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8FD" w14:textId="4241A1B3" w:rsidR="001152E8" w:rsidRPr="00C966D0" w:rsidRDefault="001152E8" w:rsidP="00C966D0">
      <w:pPr>
        <w:spacing w:after="0" w:line="240" w:lineRule="auto"/>
        <w:rPr>
          <w:rFonts w:ascii="Times New Roman" w:eastAsia="MS Mincho" w:hAnsi="Times New Roman" w:cs="Times New Roman"/>
          <w:bCs/>
          <w:sz w:val="24"/>
          <w:szCs w:val="24"/>
        </w:rPr>
      </w:pPr>
      <w:bookmarkStart w:id="0" w:name="_Hlk522899271"/>
      <w:r w:rsidRPr="00C966D0">
        <w:rPr>
          <w:rFonts w:ascii="Times New Roman" w:eastAsia="MS Mincho" w:hAnsi="Times New Roman" w:cs="Times New Roman"/>
          <w:b/>
          <w:bCs/>
          <w:sz w:val="24"/>
          <w:szCs w:val="24"/>
        </w:rPr>
        <w:t>DZP.381.</w:t>
      </w:r>
      <w:r w:rsidR="0093522D" w:rsidRPr="00C966D0">
        <w:rPr>
          <w:rFonts w:ascii="Times New Roman" w:eastAsia="MS Mincho" w:hAnsi="Times New Roman" w:cs="Times New Roman"/>
          <w:b/>
          <w:bCs/>
          <w:sz w:val="24"/>
          <w:szCs w:val="24"/>
        </w:rPr>
        <w:t>34</w:t>
      </w:r>
      <w:r w:rsidRPr="00C966D0">
        <w:rPr>
          <w:rFonts w:ascii="Times New Roman" w:eastAsia="MS Mincho" w:hAnsi="Times New Roman" w:cs="Times New Roman"/>
          <w:b/>
          <w:bCs/>
          <w:sz w:val="24"/>
          <w:szCs w:val="24"/>
        </w:rPr>
        <w:t>A.202</w:t>
      </w:r>
      <w:r w:rsidR="00700C44" w:rsidRPr="00C966D0">
        <w:rPr>
          <w:rFonts w:ascii="Times New Roman" w:eastAsia="MS Mincho" w:hAnsi="Times New Roman" w:cs="Times New Roman"/>
          <w:b/>
          <w:bCs/>
          <w:sz w:val="24"/>
          <w:szCs w:val="24"/>
        </w:rPr>
        <w:t>3</w:t>
      </w:r>
      <w:r w:rsidRPr="00C966D0">
        <w:rPr>
          <w:rFonts w:ascii="Times New Roman" w:eastAsia="MS Mincho" w:hAnsi="Times New Roman" w:cs="Times New Roman"/>
          <w:b/>
          <w:bCs/>
          <w:sz w:val="24"/>
          <w:szCs w:val="24"/>
        </w:rPr>
        <w:tab/>
      </w:r>
      <w:r w:rsidRPr="00C966D0">
        <w:rPr>
          <w:rFonts w:ascii="Times New Roman" w:eastAsia="MS Mincho" w:hAnsi="Times New Roman" w:cs="Times New Roman"/>
          <w:b/>
          <w:bCs/>
          <w:sz w:val="24"/>
          <w:szCs w:val="24"/>
        </w:rPr>
        <w:tab/>
      </w:r>
      <w:r w:rsidRPr="00C966D0">
        <w:rPr>
          <w:rFonts w:ascii="Times New Roman" w:eastAsia="MS Mincho" w:hAnsi="Times New Roman" w:cs="Times New Roman"/>
          <w:b/>
          <w:bCs/>
          <w:sz w:val="24"/>
          <w:szCs w:val="24"/>
        </w:rPr>
        <w:tab/>
      </w:r>
      <w:r w:rsidRPr="00C966D0">
        <w:rPr>
          <w:rFonts w:ascii="Times New Roman" w:eastAsia="MS Mincho" w:hAnsi="Times New Roman" w:cs="Times New Roman"/>
          <w:b/>
          <w:bCs/>
          <w:sz w:val="24"/>
          <w:szCs w:val="24"/>
        </w:rPr>
        <w:tab/>
      </w:r>
      <w:r w:rsidRPr="00C966D0">
        <w:rPr>
          <w:rFonts w:ascii="Times New Roman" w:eastAsia="MS Mincho" w:hAnsi="Times New Roman" w:cs="Times New Roman"/>
          <w:b/>
          <w:bCs/>
          <w:sz w:val="24"/>
          <w:szCs w:val="24"/>
        </w:rPr>
        <w:tab/>
      </w:r>
      <w:r w:rsidRPr="00C966D0">
        <w:rPr>
          <w:rFonts w:ascii="Times New Roman" w:eastAsia="MS Mincho" w:hAnsi="Times New Roman" w:cs="Times New Roman"/>
          <w:b/>
          <w:bCs/>
          <w:sz w:val="24"/>
          <w:szCs w:val="24"/>
        </w:rPr>
        <w:tab/>
      </w:r>
      <w:r w:rsidRPr="00C966D0">
        <w:rPr>
          <w:rFonts w:ascii="Times New Roman" w:eastAsia="MS Mincho" w:hAnsi="Times New Roman" w:cs="Times New Roman"/>
          <w:b/>
          <w:bCs/>
          <w:sz w:val="24"/>
          <w:szCs w:val="24"/>
        </w:rPr>
        <w:tab/>
      </w:r>
      <w:r w:rsidR="00700C44" w:rsidRPr="00C966D0">
        <w:rPr>
          <w:rFonts w:ascii="Times New Roman" w:eastAsia="MS Mincho" w:hAnsi="Times New Roman" w:cs="Times New Roman"/>
          <w:b/>
          <w:bCs/>
          <w:sz w:val="24"/>
          <w:szCs w:val="24"/>
        </w:rPr>
        <w:tab/>
      </w:r>
      <w:r w:rsidRPr="00C966D0">
        <w:rPr>
          <w:rFonts w:ascii="Times New Roman" w:eastAsia="MS Mincho" w:hAnsi="Times New Roman" w:cs="Times New Roman"/>
          <w:b/>
          <w:bCs/>
          <w:kern w:val="2"/>
          <w:sz w:val="24"/>
          <w:szCs w:val="24"/>
        </w:rPr>
        <w:t>Załącznik nr 5</w:t>
      </w:r>
    </w:p>
    <w:p w14:paraId="7DD62F46" w14:textId="77777777" w:rsidR="001152E8" w:rsidRPr="00C966D0" w:rsidRDefault="001152E8" w:rsidP="00C966D0">
      <w:pPr>
        <w:suppressAutoHyphens/>
        <w:spacing w:after="0" w:line="240" w:lineRule="auto"/>
        <w:jc w:val="center"/>
        <w:rPr>
          <w:rFonts w:ascii="Times New Roman" w:eastAsia="Times New Roman" w:hAnsi="Times New Roman" w:cs="Times New Roman"/>
          <w:b/>
          <w:bCs/>
          <w:sz w:val="24"/>
          <w:szCs w:val="24"/>
          <w:lang w:eastAsia="ar-SA"/>
        </w:rPr>
      </w:pPr>
      <w:r w:rsidRPr="00C966D0">
        <w:rPr>
          <w:rFonts w:ascii="Times New Roman" w:eastAsia="Times New Roman" w:hAnsi="Times New Roman" w:cs="Times New Roman"/>
          <w:b/>
          <w:bCs/>
          <w:sz w:val="24"/>
          <w:szCs w:val="24"/>
          <w:lang w:eastAsia="pl-PL"/>
        </w:rPr>
        <w:t>Wzór  umowy</w:t>
      </w:r>
    </w:p>
    <w:p w14:paraId="1CE08791" w14:textId="77777777" w:rsidR="001152E8" w:rsidRPr="00C966D0" w:rsidRDefault="001152E8" w:rsidP="00C966D0">
      <w:pPr>
        <w:suppressAutoHyphens/>
        <w:spacing w:after="0" w:line="240" w:lineRule="auto"/>
        <w:rPr>
          <w:rFonts w:ascii="Times New Roman" w:eastAsia="Times New Roman" w:hAnsi="Times New Roman" w:cs="Times New Roman"/>
          <w:sz w:val="24"/>
          <w:szCs w:val="24"/>
          <w:lang w:eastAsia="ar-SA"/>
        </w:rPr>
      </w:pPr>
    </w:p>
    <w:p w14:paraId="6CBD9852" w14:textId="7A5EB346" w:rsidR="001152E8" w:rsidRPr="00C966D0" w:rsidRDefault="001152E8" w:rsidP="00C966D0">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C966D0">
        <w:rPr>
          <w:rFonts w:ascii="Times New Roman" w:eastAsia="Lucida Sans Unicode" w:hAnsi="Times New Roman" w:cs="Times New Roman"/>
          <w:b/>
          <w:bCs/>
          <w:kern w:val="1"/>
          <w:sz w:val="24"/>
          <w:szCs w:val="24"/>
          <w:lang w:eastAsia="hi-IN" w:bidi="hi-IN"/>
        </w:rPr>
        <w:t xml:space="preserve">UMOWA nr …………….. </w:t>
      </w:r>
    </w:p>
    <w:p w14:paraId="1E10738D" w14:textId="77777777" w:rsidR="00C574FA" w:rsidRPr="00C966D0" w:rsidRDefault="00C574FA" w:rsidP="00C966D0">
      <w:pPr>
        <w:widowControl w:val="0"/>
        <w:spacing w:after="0" w:line="240" w:lineRule="auto"/>
        <w:jc w:val="center"/>
        <w:rPr>
          <w:rFonts w:ascii="Times New Roman" w:eastAsia="Lucida Sans Unicode" w:hAnsi="Times New Roman" w:cs="Times New Roman"/>
          <w:kern w:val="1"/>
          <w:sz w:val="24"/>
          <w:szCs w:val="24"/>
          <w:lang w:eastAsia="hi-IN" w:bidi="hi-IN"/>
        </w:rPr>
      </w:pPr>
    </w:p>
    <w:p w14:paraId="4089690A" w14:textId="77777777" w:rsidR="001152E8" w:rsidRPr="00C966D0" w:rsidRDefault="001152E8" w:rsidP="00C966D0">
      <w:pPr>
        <w:spacing w:after="0" w:line="240" w:lineRule="auto"/>
        <w:rPr>
          <w:rFonts w:ascii="Times New Roman" w:hAnsi="Times New Roman" w:cs="Times New Roman"/>
          <w:sz w:val="24"/>
          <w:szCs w:val="24"/>
        </w:rPr>
      </w:pPr>
      <w:r w:rsidRPr="00C966D0">
        <w:rPr>
          <w:rFonts w:ascii="Times New Roman" w:hAnsi="Times New Roman" w:cs="Times New Roman"/>
          <w:sz w:val="24"/>
          <w:szCs w:val="24"/>
          <w:lang w:eastAsia="pl-PL"/>
        </w:rPr>
        <w:t>Zawarta w dniu ................................ w  Katowicach pomiędzy:</w:t>
      </w:r>
    </w:p>
    <w:p w14:paraId="62BB317D" w14:textId="77777777" w:rsidR="003C6A20" w:rsidRPr="00C966D0" w:rsidRDefault="003C6A20" w:rsidP="00C966D0">
      <w:pPr>
        <w:spacing w:after="0" w:line="240" w:lineRule="auto"/>
        <w:jc w:val="both"/>
        <w:rPr>
          <w:rFonts w:ascii="Times New Roman" w:eastAsia="Calibri" w:hAnsi="Times New Roman" w:cs="Times New Roman"/>
          <w:sz w:val="24"/>
          <w:szCs w:val="24"/>
          <w:lang w:eastAsia="pl-PL"/>
        </w:rPr>
      </w:pPr>
      <w:r w:rsidRPr="00C966D0">
        <w:rPr>
          <w:rFonts w:ascii="Times New Roman" w:eastAsia="Calibri" w:hAnsi="Times New Roman" w:cs="Times New Roman"/>
          <w:b/>
          <w:bCs/>
          <w:sz w:val="24"/>
          <w:szCs w:val="24"/>
          <w:lang w:eastAsia="pl-PL"/>
        </w:rPr>
        <w:t>Uniwersyteckim Centrum Klinicznym im. prof. K. Gibińskiego Śląskiego Uniwersytetu Medycznego w Katowicach</w:t>
      </w:r>
      <w:r w:rsidRPr="00C966D0">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15C78E6" w14:textId="77777777" w:rsidR="001152E8" w:rsidRPr="00C966D0" w:rsidRDefault="001152E8" w:rsidP="00C966D0">
      <w:pPr>
        <w:spacing w:after="0" w:line="240" w:lineRule="auto"/>
        <w:rPr>
          <w:rFonts w:ascii="Times New Roman" w:hAnsi="Times New Roman" w:cs="Times New Roman"/>
          <w:sz w:val="24"/>
          <w:szCs w:val="24"/>
        </w:rPr>
      </w:pPr>
      <w:r w:rsidRPr="00C966D0">
        <w:rPr>
          <w:rFonts w:ascii="Times New Roman" w:hAnsi="Times New Roman" w:cs="Times New Roman"/>
          <w:sz w:val="24"/>
          <w:szCs w:val="24"/>
          <w:lang w:eastAsia="pl-PL"/>
        </w:rPr>
        <w:t xml:space="preserve">zwanym w treści umowy Zamawiającym, </w:t>
      </w:r>
    </w:p>
    <w:p w14:paraId="7396CA25" w14:textId="77777777" w:rsidR="001152E8" w:rsidRPr="00C966D0" w:rsidRDefault="001152E8" w:rsidP="00C966D0">
      <w:pPr>
        <w:spacing w:after="0" w:line="240" w:lineRule="auto"/>
        <w:rPr>
          <w:rFonts w:ascii="Times New Roman" w:hAnsi="Times New Roman" w:cs="Times New Roman"/>
          <w:sz w:val="24"/>
          <w:szCs w:val="24"/>
          <w:lang w:eastAsia="pl-PL"/>
        </w:rPr>
      </w:pPr>
      <w:r w:rsidRPr="00C966D0">
        <w:rPr>
          <w:rFonts w:ascii="Times New Roman" w:hAnsi="Times New Roman" w:cs="Times New Roman"/>
          <w:sz w:val="24"/>
          <w:szCs w:val="24"/>
          <w:lang w:eastAsia="pl-PL"/>
        </w:rPr>
        <w:t>reprezentowanym przez:</w:t>
      </w:r>
    </w:p>
    <w:p w14:paraId="7AD5EF4A" w14:textId="77777777" w:rsidR="001152E8" w:rsidRPr="00C966D0" w:rsidRDefault="001152E8" w:rsidP="00C966D0">
      <w:pPr>
        <w:spacing w:after="0" w:line="240" w:lineRule="auto"/>
        <w:rPr>
          <w:rFonts w:ascii="Times New Roman" w:hAnsi="Times New Roman" w:cs="Times New Roman"/>
          <w:sz w:val="24"/>
          <w:szCs w:val="24"/>
        </w:rPr>
      </w:pPr>
    </w:p>
    <w:p w14:paraId="7C49E1D7" w14:textId="77777777" w:rsidR="001152E8" w:rsidRPr="00C966D0" w:rsidRDefault="001152E8" w:rsidP="00C966D0">
      <w:pPr>
        <w:spacing w:after="0" w:line="240" w:lineRule="auto"/>
        <w:rPr>
          <w:rFonts w:ascii="Times New Roman" w:hAnsi="Times New Roman" w:cs="Times New Roman"/>
          <w:sz w:val="24"/>
          <w:szCs w:val="24"/>
        </w:rPr>
      </w:pPr>
      <w:r w:rsidRPr="00C966D0">
        <w:rPr>
          <w:rFonts w:ascii="Times New Roman" w:hAnsi="Times New Roman" w:cs="Times New Roman"/>
          <w:sz w:val="24"/>
          <w:szCs w:val="24"/>
          <w:lang w:eastAsia="pl-PL"/>
        </w:rPr>
        <w:t>……………………………………..</w:t>
      </w:r>
    </w:p>
    <w:p w14:paraId="3969EDF7" w14:textId="77777777" w:rsidR="001152E8" w:rsidRPr="00C966D0" w:rsidRDefault="001152E8" w:rsidP="00C966D0">
      <w:pPr>
        <w:spacing w:after="0" w:line="240" w:lineRule="auto"/>
        <w:ind w:left="720"/>
        <w:jc w:val="center"/>
        <w:rPr>
          <w:rFonts w:ascii="Times New Roman" w:hAnsi="Times New Roman" w:cs="Times New Roman"/>
          <w:sz w:val="24"/>
          <w:szCs w:val="24"/>
          <w:lang w:eastAsia="pl-PL"/>
        </w:rPr>
      </w:pPr>
      <w:r w:rsidRPr="00C966D0">
        <w:rPr>
          <w:rFonts w:ascii="Times New Roman" w:hAnsi="Times New Roman" w:cs="Times New Roman"/>
          <w:sz w:val="24"/>
          <w:szCs w:val="24"/>
          <w:lang w:eastAsia="pl-PL"/>
        </w:rPr>
        <w:t>a</w:t>
      </w:r>
    </w:p>
    <w:p w14:paraId="7E20D17C" w14:textId="77777777" w:rsidR="001152E8" w:rsidRPr="00C966D0" w:rsidRDefault="001152E8" w:rsidP="00C966D0">
      <w:pPr>
        <w:spacing w:after="0" w:line="240" w:lineRule="auto"/>
        <w:jc w:val="both"/>
        <w:rPr>
          <w:rFonts w:ascii="Times New Roman" w:hAnsi="Times New Roman" w:cs="Times New Roman"/>
          <w:b/>
          <w:bCs/>
          <w:sz w:val="24"/>
          <w:szCs w:val="24"/>
          <w:lang w:eastAsia="pl-PL"/>
        </w:rPr>
      </w:pPr>
    </w:p>
    <w:p w14:paraId="4C11742A" w14:textId="77777777" w:rsidR="001152E8" w:rsidRPr="00C966D0" w:rsidRDefault="001152E8" w:rsidP="00C966D0">
      <w:p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b/>
          <w:bCs/>
          <w:sz w:val="24"/>
          <w:szCs w:val="24"/>
          <w:lang w:eastAsia="pl-PL"/>
        </w:rPr>
        <w:t>………………………………</w:t>
      </w:r>
      <w:r w:rsidRPr="00C966D0">
        <w:rPr>
          <w:rFonts w:ascii="Times New Roman" w:hAnsi="Times New Roman" w:cs="Times New Roman"/>
          <w:sz w:val="24"/>
          <w:szCs w:val="24"/>
          <w:lang w:eastAsia="pl-PL"/>
        </w:rPr>
        <w:t>…</w:t>
      </w:r>
    </w:p>
    <w:p w14:paraId="54A23B4F" w14:textId="77777777" w:rsidR="001152E8" w:rsidRPr="00C966D0" w:rsidRDefault="001152E8" w:rsidP="00C966D0">
      <w:p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z siedzibą: ……………………</w:t>
      </w:r>
    </w:p>
    <w:p w14:paraId="6ECA2D8C" w14:textId="77777777" w:rsidR="001152E8" w:rsidRPr="00C966D0" w:rsidRDefault="001152E8" w:rsidP="00C966D0">
      <w:p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 xml:space="preserve">wpisanym do ................................. </w:t>
      </w:r>
    </w:p>
    <w:p w14:paraId="5D424A9F" w14:textId="77777777" w:rsidR="001152E8" w:rsidRPr="00C966D0" w:rsidRDefault="001152E8" w:rsidP="00C966D0">
      <w:p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 xml:space="preserve">NIP                             </w:t>
      </w:r>
    </w:p>
    <w:p w14:paraId="53358BDA" w14:textId="77777777" w:rsidR="001152E8" w:rsidRPr="00C966D0" w:rsidRDefault="001152E8" w:rsidP="00C966D0">
      <w:p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REGON</w:t>
      </w:r>
    </w:p>
    <w:p w14:paraId="48431F15" w14:textId="77777777" w:rsidR="001152E8" w:rsidRPr="00C966D0" w:rsidRDefault="001152E8" w:rsidP="00C966D0">
      <w:p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 xml:space="preserve">zwanym w treści umowy Wykonawcą </w:t>
      </w:r>
    </w:p>
    <w:p w14:paraId="520C5041" w14:textId="77777777" w:rsidR="001152E8" w:rsidRPr="00C966D0" w:rsidRDefault="001152E8" w:rsidP="00C966D0">
      <w:p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reprezentowanym przez:</w:t>
      </w:r>
    </w:p>
    <w:p w14:paraId="3D6FAF78" w14:textId="77777777" w:rsidR="001152E8" w:rsidRPr="00C966D0" w:rsidRDefault="001152E8" w:rsidP="00C966D0">
      <w:pPr>
        <w:spacing w:after="0" w:line="240" w:lineRule="auto"/>
        <w:jc w:val="both"/>
        <w:rPr>
          <w:rFonts w:ascii="Times New Roman" w:hAnsi="Times New Roman" w:cs="Times New Roman"/>
          <w:sz w:val="24"/>
          <w:szCs w:val="24"/>
          <w:lang w:eastAsia="pl-PL"/>
        </w:rPr>
      </w:pPr>
    </w:p>
    <w:p w14:paraId="4C19ED41" w14:textId="77777777" w:rsidR="001152E8" w:rsidRPr="00C966D0" w:rsidRDefault="001152E8" w:rsidP="00C966D0">
      <w:pPr>
        <w:widowControl w:val="0"/>
        <w:spacing w:after="0" w:line="240" w:lineRule="auto"/>
        <w:jc w:val="both"/>
        <w:rPr>
          <w:rFonts w:ascii="Times New Roman" w:hAnsi="Times New Roman" w:cs="Times New Roman"/>
          <w:sz w:val="24"/>
          <w:szCs w:val="24"/>
          <w:lang w:eastAsia="pl-PL"/>
        </w:rPr>
      </w:pPr>
    </w:p>
    <w:p w14:paraId="19AFA691" w14:textId="77777777" w:rsidR="001152E8" w:rsidRPr="00C966D0" w:rsidRDefault="001152E8" w:rsidP="00C966D0">
      <w:pPr>
        <w:widowControl w:val="0"/>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w:t>
      </w:r>
    </w:p>
    <w:p w14:paraId="0295C05A" w14:textId="77777777" w:rsidR="001152E8" w:rsidRPr="00C966D0" w:rsidRDefault="001152E8" w:rsidP="00C966D0">
      <w:pPr>
        <w:spacing w:after="0" w:line="240" w:lineRule="auto"/>
        <w:jc w:val="both"/>
        <w:rPr>
          <w:rFonts w:ascii="Times New Roman" w:hAnsi="Times New Roman" w:cs="Times New Roman"/>
          <w:sz w:val="24"/>
          <w:szCs w:val="24"/>
          <w:lang w:eastAsia="pl-PL"/>
        </w:rPr>
      </w:pPr>
    </w:p>
    <w:p w14:paraId="4600EE99" w14:textId="77777777" w:rsidR="001152E8" w:rsidRPr="00C966D0" w:rsidRDefault="001152E8" w:rsidP="00C966D0">
      <w:pPr>
        <w:widowControl w:val="0"/>
        <w:spacing w:after="0" w:line="240" w:lineRule="auto"/>
        <w:jc w:val="both"/>
        <w:rPr>
          <w:rFonts w:ascii="Times New Roman" w:hAnsi="Times New Roman" w:cs="Times New Roman"/>
          <w:sz w:val="24"/>
          <w:szCs w:val="24"/>
          <w:lang w:eastAsia="pl-PL"/>
        </w:rPr>
      </w:pPr>
    </w:p>
    <w:p w14:paraId="32483080" w14:textId="6B73CDEB" w:rsidR="001152E8" w:rsidRPr="00C966D0" w:rsidRDefault="001152E8" w:rsidP="00C966D0">
      <w:pPr>
        <w:widowControl w:val="0"/>
        <w:spacing w:after="0" w:line="240" w:lineRule="auto"/>
        <w:jc w:val="both"/>
        <w:rPr>
          <w:rFonts w:ascii="Times New Roman" w:eastAsia="Arial Unicode MS" w:hAnsi="Times New Roman" w:cs="Times New Roman"/>
          <w:kern w:val="1"/>
          <w:sz w:val="24"/>
          <w:szCs w:val="24"/>
          <w:lang w:eastAsia="hi-IN" w:bidi="hi-IN"/>
        </w:rPr>
      </w:pPr>
      <w:r w:rsidRPr="00C966D0">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w:t>
      </w:r>
      <w:r w:rsidR="00C9195C" w:rsidRPr="00C966D0">
        <w:rPr>
          <w:rFonts w:ascii="Times New Roman" w:eastAsia="Arial Unicode MS" w:hAnsi="Times New Roman" w:cs="Times New Roman"/>
          <w:kern w:val="1"/>
          <w:sz w:val="24"/>
          <w:szCs w:val="24"/>
          <w:lang w:eastAsia="hi-IN" w:bidi="hi-IN"/>
        </w:rPr>
        <w:t xml:space="preserve">t.j. </w:t>
      </w:r>
      <w:r w:rsidRPr="00C966D0">
        <w:rPr>
          <w:rFonts w:ascii="Times New Roman" w:eastAsia="Arial Unicode MS" w:hAnsi="Times New Roman" w:cs="Times New Roman"/>
          <w:kern w:val="1"/>
          <w:sz w:val="24"/>
          <w:szCs w:val="24"/>
          <w:lang w:eastAsia="hi-IN" w:bidi="hi-IN"/>
        </w:rPr>
        <w:t>Dz. U. z 20</w:t>
      </w:r>
      <w:r w:rsidR="00C9195C" w:rsidRPr="00C966D0">
        <w:rPr>
          <w:rFonts w:ascii="Times New Roman" w:eastAsia="Arial Unicode MS" w:hAnsi="Times New Roman" w:cs="Times New Roman"/>
          <w:kern w:val="1"/>
          <w:sz w:val="24"/>
          <w:szCs w:val="24"/>
          <w:lang w:eastAsia="hi-IN" w:bidi="hi-IN"/>
        </w:rPr>
        <w:t>22</w:t>
      </w:r>
      <w:r w:rsidRPr="00C966D0">
        <w:rPr>
          <w:rFonts w:ascii="Times New Roman" w:eastAsia="Arial Unicode MS" w:hAnsi="Times New Roman" w:cs="Times New Roman"/>
          <w:kern w:val="1"/>
          <w:sz w:val="24"/>
          <w:szCs w:val="24"/>
          <w:lang w:eastAsia="hi-IN" w:bidi="hi-IN"/>
        </w:rPr>
        <w:t xml:space="preserve"> r. poz. </w:t>
      </w:r>
      <w:r w:rsidR="00C9195C" w:rsidRPr="00C966D0">
        <w:rPr>
          <w:rFonts w:ascii="Times New Roman" w:eastAsia="Arial Unicode MS" w:hAnsi="Times New Roman" w:cs="Times New Roman"/>
          <w:kern w:val="1"/>
          <w:sz w:val="24"/>
          <w:szCs w:val="24"/>
          <w:lang w:eastAsia="hi-IN" w:bidi="hi-IN"/>
        </w:rPr>
        <w:t>1710</w:t>
      </w:r>
      <w:r w:rsidRPr="00C966D0">
        <w:rPr>
          <w:rFonts w:ascii="Times New Roman" w:eastAsia="Arial Unicode MS" w:hAnsi="Times New Roman" w:cs="Times New Roman"/>
          <w:kern w:val="1"/>
          <w:sz w:val="24"/>
          <w:szCs w:val="24"/>
          <w:lang w:eastAsia="hi-IN" w:bidi="hi-IN"/>
        </w:rPr>
        <w:t xml:space="preserve"> z  późn. zm.) (dalej zwanej: „Pzp”) została zawarta umowa następującej treści:</w:t>
      </w:r>
    </w:p>
    <w:p w14:paraId="16796875" w14:textId="77777777" w:rsidR="001152E8" w:rsidRPr="00C966D0" w:rsidRDefault="001152E8" w:rsidP="00C966D0">
      <w:pPr>
        <w:autoSpaceDE w:val="0"/>
        <w:spacing w:after="0" w:line="240" w:lineRule="auto"/>
        <w:jc w:val="both"/>
        <w:rPr>
          <w:rFonts w:ascii="Times New Roman" w:hAnsi="Times New Roman" w:cs="Times New Roman"/>
          <w:b/>
          <w:bCs/>
          <w:sz w:val="24"/>
          <w:szCs w:val="24"/>
        </w:rPr>
      </w:pPr>
    </w:p>
    <w:p w14:paraId="4AA90EB2" w14:textId="77777777" w:rsidR="001152E8" w:rsidRPr="00C966D0" w:rsidRDefault="001152E8" w:rsidP="00C966D0">
      <w:pPr>
        <w:autoSpaceDE w:val="0"/>
        <w:spacing w:after="0" w:line="240" w:lineRule="auto"/>
        <w:jc w:val="center"/>
        <w:rPr>
          <w:rFonts w:ascii="Times New Roman" w:eastAsia="Arial Unicode MS" w:hAnsi="Times New Roman" w:cs="Times New Roman"/>
          <w:b/>
          <w:bCs/>
          <w:sz w:val="24"/>
          <w:szCs w:val="24"/>
        </w:rPr>
      </w:pPr>
      <w:r w:rsidRPr="00C966D0">
        <w:rPr>
          <w:rFonts w:ascii="Times New Roman" w:hAnsi="Times New Roman" w:cs="Times New Roman"/>
          <w:b/>
          <w:bCs/>
          <w:sz w:val="24"/>
          <w:szCs w:val="24"/>
        </w:rPr>
        <w:t>§ 1.</w:t>
      </w:r>
    </w:p>
    <w:p w14:paraId="52A5935C" w14:textId="77777777" w:rsidR="001152E8" w:rsidRPr="00C966D0" w:rsidRDefault="001152E8" w:rsidP="00C966D0">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C966D0">
        <w:rPr>
          <w:rFonts w:ascii="Times New Roman" w:eastAsia="Lucida Sans Unicode" w:hAnsi="Times New Roman" w:cs="Times New Roman"/>
          <w:b/>
          <w:bCs/>
          <w:kern w:val="2"/>
          <w:sz w:val="24"/>
          <w:szCs w:val="24"/>
          <w:u w:val="single"/>
          <w:lang w:eastAsia="pl-PL"/>
        </w:rPr>
        <w:t>PRZEDMIOT UMOWY</w:t>
      </w:r>
    </w:p>
    <w:p w14:paraId="7E1CDDD1" w14:textId="358223F9" w:rsidR="0093522D" w:rsidRPr="00C966D0" w:rsidRDefault="0093522D" w:rsidP="00C966D0">
      <w:pPr>
        <w:autoSpaceDE w:val="0"/>
        <w:spacing w:after="0" w:line="240" w:lineRule="auto"/>
        <w:jc w:val="both"/>
        <w:rPr>
          <w:rFonts w:ascii="Times New Roman" w:hAnsi="Times New Roman" w:cs="Times New Roman"/>
          <w:strike/>
          <w:sz w:val="24"/>
          <w:szCs w:val="24"/>
          <w:lang w:eastAsia="pl-PL"/>
        </w:rPr>
      </w:pPr>
      <w:r w:rsidRPr="00C966D0">
        <w:rPr>
          <w:rFonts w:ascii="Times New Roman" w:hAnsi="Times New Roman" w:cs="Times New Roman"/>
          <w:sz w:val="24"/>
          <w:szCs w:val="24"/>
          <w:lang w:eastAsia="pl-PL"/>
        </w:rPr>
        <w:t xml:space="preserve">W wyniku przeprowadzonego postępowania w trybie przetargu nieograniczonego na </w:t>
      </w:r>
      <w:r w:rsidRPr="00C966D0">
        <w:rPr>
          <w:rFonts w:ascii="Times New Roman" w:hAnsi="Times New Roman" w:cs="Times New Roman"/>
          <w:b/>
          <w:sz w:val="24"/>
          <w:szCs w:val="24"/>
          <w:lang w:eastAsia="pl-PL"/>
        </w:rPr>
        <w:t xml:space="preserve">Dostawę urządzeń sieciowych  </w:t>
      </w:r>
      <w:r w:rsidRPr="00C966D0">
        <w:rPr>
          <w:rFonts w:ascii="Times New Roman" w:hAnsi="Times New Roman" w:cs="Times New Roman"/>
          <w:sz w:val="24"/>
          <w:szCs w:val="24"/>
          <w:lang w:eastAsia="pl-PL"/>
        </w:rPr>
        <w:t xml:space="preserve">Zamawiający zamawia a Wykonawca </w:t>
      </w:r>
      <w:r w:rsidRPr="00C966D0">
        <w:rPr>
          <w:rFonts w:ascii="Times New Roman" w:eastAsia="MS Mincho" w:hAnsi="Times New Roman" w:cs="Times New Roman"/>
          <w:bCs/>
          <w:kern w:val="2"/>
          <w:sz w:val="24"/>
          <w:szCs w:val="24"/>
        </w:rPr>
        <w:t>zobowiązuje się dostarczyć przedmiot zamówienia  zgodnie z wymaganiami wskazanymi w opisie przedmiotu zamówienia stanowiącym załącznik nr 3 w ilościach wskazanych w formularzu ofertowym stanowiącym  załącznik nr 1 do umowy.</w:t>
      </w:r>
    </w:p>
    <w:p w14:paraId="07403A45" w14:textId="77777777" w:rsidR="001F1372" w:rsidRPr="00C966D0" w:rsidRDefault="001F1372" w:rsidP="00C966D0">
      <w:pPr>
        <w:autoSpaceDE w:val="0"/>
        <w:spacing w:after="0" w:line="240" w:lineRule="auto"/>
        <w:jc w:val="center"/>
        <w:rPr>
          <w:rFonts w:ascii="Times New Roman" w:hAnsi="Times New Roman" w:cs="Times New Roman"/>
          <w:b/>
          <w:bCs/>
          <w:sz w:val="24"/>
          <w:szCs w:val="24"/>
          <w:lang w:eastAsia="pl-PL"/>
        </w:rPr>
      </w:pPr>
    </w:p>
    <w:p w14:paraId="4DA2D962" w14:textId="1E358BC8" w:rsidR="001152E8" w:rsidRPr="00C966D0" w:rsidRDefault="001152E8" w:rsidP="00C966D0">
      <w:pPr>
        <w:autoSpaceDE w:val="0"/>
        <w:spacing w:after="0" w:line="240" w:lineRule="auto"/>
        <w:jc w:val="center"/>
        <w:rPr>
          <w:rFonts w:ascii="Times New Roman" w:eastAsia="Arial Unicode MS" w:hAnsi="Times New Roman" w:cs="Times New Roman"/>
          <w:b/>
          <w:bCs/>
          <w:sz w:val="24"/>
          <w:szCs w:val="24"/>
          <w:lang w:eastAsia="pl-PL"/>
        </w:rPr>
      </w:pPr>
      <w:r w:rsidRPr="00C966D0">
        <w:rPr>
          <w:rFonts w:ascii="Times New Roman" w:hAnsi="Times New Roman" w:cs="Times New Roman"/>
          <w:b/>
          <w:bCs/>
          <w:sz w:val="24"/>
          <w:szCs w:val="24"/>
          <w:lang w:eastAsia="pl-PL"/>
        </w:rPr>
        <w:t>§ 2.</w:t>
      </w:r>
    </w:p>
    <w:p w14:paraId="7B7A57FE" w14:textId="77777777" w:rsidR="001152E8" w:rsidRPr="00C966D0" w:rsidRDefault="001152E8" w:rsidP="00C966D0">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C966D0">
        <w:rPr>
          <w:rFonts w:ascii="Times New Roman" w:eastAsia="Lucida Sans Unicode" w:hAnsi="Times New Roman" w:cs="Times New Roman"/>
          <w:b/>
          <w:bCs/>
          <w:kern w:val="2"/>
          <w:sz w:val="24"/>
          <w:szCs w:val="24"/>
          <w:u w:val="single"/>
          <w:lang w:eastAsia="pl-PL"/>
        </w:rPr>
        <w:t>WARUNKI REALIZACJI UMOWY</w:t>
      </w:r>
    </w:p>
    <w:p w14:paraId="1F8EB1D9" w14:textId="77777777" w:rsidR="001152E8" w:rsidRPr="00C966D0" w:rsidRDefault="001152E8" w:rsidP="00C966D0">
      <w:pPr>
        <w:widowControl w:val="0"/>
        <w:numPr>
          <w:ilvl w:val="0"/>
          <w:numId w:val="36"/>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Wykonawca zobowiązuje się realizować umowę zgodnie z:</w:t>
      </w:r>
    </w:p>
    <w:p w14:paraId="40498E00" w14:textId="77777777" w:rsidR="001152E8" w:rsidRPr="00C966D0" w:rsidRDefault="001152E8" w:rsidP="00C966D0">
      <w:pPr>
        <w:numPr>
          <w:ilvl w:val="0"/>
          <w:numId w:val="38"/>
        </w:numPr>
        <w:spacing w:after="0" w:line="240" w:lineRule="auto"/>
        <w:jc w:val="both"/>
        <w:rPr>
          <w:rFonts w:ascii="Times New Roman" w:eastAsia="Calibri" w:hAnsi="Times New Roman" w:cs="Times New Roman"/>
          <w:sz w:val="24"/>
          <w:szCs w:val="24"/>
          <w:lang w:eastAsia="pl-PL"/>
        </w:rPr>
      </w:pPr>
      <w:r w:rsidRPr="00C966D0">
        <w:rPr>
          <w:rFonts w:ascii="Times New Roman" w:eastAsia="MS Mincho" w:hAnsi="Times New Roman" w:cs="Times New Roman"/>
          <w:sz w:val="24"/>
          <w:szCs w:val="24"/>
          <w:lang w:eastAsia="pl-PL"/>
        </w:rPr>
        <w:t>obowiązującymi przepisami prawa</w:t>
      </w:r>
    </w:p>
    <w:p w14:paraId="60D96A5E" w14:textId="77777777" w:rsidR="001152E8" w:rsidRPr="00C966D0" w:rsidRDefault="001152E8" w:rsidP="00C966D0">
      <w:pPr>
        <w:numPr>
          <w:ilvl w:val="0"/>
          <w:numId w:val="38"/>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warunkami wynikającymi z treści Specyfikacji Warunków Zamówienia.</w:t>
      </w:r>
    </w:p>
    <w:p w14:paraId="0FD28639" w14:textId="77777777" w:rsidR="001152E8" w:rsidRPr="00C966D0" w:rsidRDefault="001152E8" w:rsidP="00C966D0">
      <w:pPr>
        <w:widowControl w:val="0"/>
        <w:numPr>
          <w:ilvl w:val="0"/>
          <w:numId w:val="37"/>
        </w:numPr>
        <w:spacing w:after="0" w:line="240" w:lineRule="auto"/>
        <w:jc w:val="both"/>
        <w:rPr>
          <w:rFonts w:ascii="Times New Roman" w:eastAsia="Calibri" w:hAnsi="Times New Roman" w:cs="Times New Roman"/>
          <w:sz w:val="24"/>
          <w:szCs w:val="24"/>
          <w:lang w:eastAsia="pl-PL"/>
        </w:rPr>
      </w:pPr>
      <w:r w:rsidRPr="00C966D0">
        <w:rPr>
          <w:rFonts w:ascii="Times New Roman" w:eastAsia="MS Mincho" w:hAnsi="Times New Roman" w:cs="Times New Roman"/>
          <w:sz w:val="24"/>
          <w:szCs w:val="24"/>
          <w:lang w:eastAsia="pl-PL"/>
        </w:rPr>
        <w:t>Wykonawca oświadcza i gwarantuje, że dostarczony przedmiot zamówienia:</w:t>
      </w:r>
    </w:p>
    <w:p w14:paraId="1A73E5AB" w14:textId="59F9DEA5" w:rsidR="001152E8" w:rsidRPr="00C966D0" w:rsidRDefault="001152E8" w:rsidP="00C966D0">
      <w:pPr>
        <w:numPr>
          <w:ilvl w:val="0"/>
          <w:numId w:val="39"/>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 xml:space="preserve">jest fabrycznie nowy </w:t>
      </w:r>
      <w:r w:rsidR="00CF7C2B" w:rsidRPr="00C966D0">
        <w:rPr>
          <w:rFonts w:ascii="Times New Roman" w:eastAsia="MS Mincho" w:hAnsi="Times New Roman" w:cs="Times New Roman"/>
          <w:sz w:val="24"/>
          <w:szCs w:val="24"/>
          <w:lang w:eastAsia="pl-PL"/>
        </w:rPr>
        <w:t>(dotyczy urządzeń)</w:t>
      </w:r>
    </w:p>
    <w:p w14:paraId="6B3E83FF" w14:textId="77777777" w:rsidR="001152E8" w:rsidRPr="00C966D0" w:rsidRDefault="001152E8" w:rsidP="00C966D0">
      <w:pPr>
        <w:numPr>
          <w:ilvl w:val="0"/>
          <w:numId w:val="39"/>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 xml:space="preserve">jest wolny od wad </w:t>
      </w:r>
    </w:p>
    <w:p w14:paraId="585AB44A" w14:textId="77777777" w:rsidR="001152E8" w:rsidRPr="00C966D0" w:rsidRDefault="001152E8" w:rsidP="00C966D0">
      <w:pPr>
        <w:numPr>
          <w:ilvl w:val="0"/>
          <w:numId w:val="39"/>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posiada wszystkie wymagane prawem certyfikaty lub dokumenty równoważne,</w:t>
      </w:r>
    </w:p>
    <w:p w14:paraId="2AC34F07" w14:textId="77777777" w:rsidR="001152E8" w:rsidRPr="00C966D0" w:rsidRDefault="001152E8" w:rsidP="00C966D0">
      <w:pPr>
        <w:numPr>
          <w:ilvl w:val="0"/>
          <w:numId w:val="39"/>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21BB98B6" w14:textId="1BF2895C" w:rsidR="001152E8" w:rsidRPr="00C966D0" w:rsidRDefault="001152E8" w:rsidP="00C966D0">
      <w:pPr>
        <w:widowControl w:val="0"/>
        <w:numPr>
          <w:ilvl w:val="0"/>
          <w:numId w:val="40"/>
        </w:numPr>
        <w:spacing w:after="0" w:line="240" w:lineRule="auto"/>
        <w:ind w:left="709" w:hanging="709"/>
        <w:jc w:val="both"/>
        <w:rPr>
          <w:rFonts w:ascii="Times New Roman" w:eastAsia="Tahoma" w:hAnsi="Times New Roman" w:cs="Times New Roman"/>
          <w:b/>
          <w:bCs/>
          <w:sz w:val="24"/>
          <w:szCs w:val="24"/>
        </w:rPr>
      </w:pPr>
      <w:r w:rsidRPr="00C966D0">
        <w:rPr>
          <w:rFonts w:ascii="Times New Roman" w:eastAsia="MS Mincho" w:hAnsi="Times New Roman" w:cs="Times New Roman"/>
          <w:sz w:val="24"/>
          <w:szCs w:val="24"/>
        </w:rPr>
        <w:t xml:space="preserve">Dostawa  </w:t>
      </w:r>
      <w:r w:rsidRPr="00C966D0">
        <w:rPr>
          <w:rFonts w:ascii="Times New Roman" w:eastAsia="MS Mincho" w:hAnsi="Times New Roman" w:cs="Times New Roman"/>
          <w:bCs/>
          <w:kern w:val="2"/>
          <w:sz w:val="24"/>
          <w:szCs w:val="24"/>
        </w:rPr>
        <w:t xml:space="preserve">przedmiotu zamówienia </w:t>
      </w:r>
      <w:r w:rsidRPr="00C966D0">
        <w:rPr>
          <w:rFonts w:ascii="Times New Roman" w:eastAsia="MS Mincho" w:hAnsi="Times New Roman" w:cs="Times New Roman"/>
          <w:sz w:val="24"/>
          <w:szCs w:val="24"/>
        </w:rPr>
        <w:t xml:space="preserve">do Zamawiającego do lokalizacji przy </w:t>
      </w:r>
      <w:r w:rsidRPr="00C966D0">
        <w:rPr>
          <w:rFonts w:ascii="Times New Roman" w:eastAsia="MS Mincho" w:hAnsi="Times New Roman" w:cs="Times New Roman"/>
          <w:sz w:val="24"/>
          <w:szCs w:val="24"/>
          <w:lang w:eastAsia="pl-PL"/>
        </w:rPr>
        <w:t xml:space="preserve"> ul. </w:t>
      </w:r>
      <w:r w:rsidR="00CF7C2B" w:rsidRPr="00C966D0">
        <w:rPr>
          <w:rFonts w:ascii="Times New Roman" w:eastAsia="MS Mincho" w:hAnsi="Times New Roman" w:cs="Times New Roman"/>
          <w:sz w:val="24"/>
          <w:szCs w:val="24"/>
          <w:lang w:eastAsia="pl-PL"/>
        </w:rPr>
        <w:t>Medyków 14</w:t>
      </w:r>
      <w:r w:rsidRPr="00C966D0">
        <w:rPr>
          <w:rFonts w:ascii="Times New Roman" w:eastAsia="MS Mincho" w:hAnsi="Times New Roman" w:cs="Times New Roman"/>
          <w:sz w:val="24"/>
          <w:szCs w:val="24"/>
          <w:lang w:eastAsia="pl-PL"/>
        </w:rPr>
        <w:t xml:space="preserve"> </w:t>
      </w:r>
      <w:r w:rsidR="0029332D" w:rsidRPr="00C966D0">
        <w:rPr>
          <w:rFonts w:ascii="Times New Roman" w:eastAsia="MS Mincho" w:hAnsi="Times New Roman" w:cs="Times New Roman"/>
          <w:sz w:val="24"/>
          <w:szCs w:val="24"/>
          <w:lang w:eastAsia="pl-PL"/>
        </w:rPr>
        <w:t xml:space="preserve">i </w:t>
      </w:r>
      <w:r w:rsidR="0029332D" w:rsidRPr="00C966D0">
        <w:rPr>
          <w:rFonts w:ascii="Times New Roman" w:eastAsia="MS Mincho" w:hAnsi="Times New Roman" w:cs="Times New Roman"/>
          <w:sz w:val="24"/>
          <w:szCs w:val="24"/>
          <w:lang w:eastAsia="pl-PL"/>
        </w:rPr>
        <w:lastRenderedPageBreak/>
        <w:t xml:space="preserve">ul. Ceglana 35 </w:t>
      </w:r>
      <w:r w:rsidRPr="00C966D0">
        <w:rPr>
          <w:rFonts w:ascii="Times New Roman" w:eastAsia="MS Mincho" w:hAnsi="Times New Roman" w:cs="Times New Roman"/>
          <w:sz w:val="24"/>
          <w:szCs w:val="24"/>
          <w:lang w:eastAsia="pl-PL"/>
        </w:rPr>
        <w:t>w Katowicach.</w:t>
      </w:r>
    </w:p>
    <w:p w14:paraId="34DE3770" w14:textId="7443A2C9" w:rsidR="001152E8" w:rsidRPr="00C966D0" w:rsidRDefault="001152E8" w:rsidP="00C966D0">
      <w:pPr>
        <w:widowControl w:val="0"/>
        <w:numPr>
          <w:ilvl w:val="0"/>
          <w:numId w:val="40"/>
        </w:numPr>
        <w:spacing w:after="0" w:line="240" w:lineRule="auto"/>
        <w:jc w:val="both"/>
        <w:rPr>
          <w:rFonts w:ascii="Times New Roman" w:eastAsia="Calibri" w:hAnsi="Times New Roman" w:cs="Times New Roman"/>
          <w:sz w:val="24"/>
          <w:szCs w:val="24"/>
          <w:lang w:eastAsia="pl-PL"/>
        </w:rPr>
      </w:pPr>
      <w:r w:rsidRPr="00C966D0">
        <w:rPr>
          <w:rFonts w:ascii="Times New Roman" w:eastAsia="MS Mincho" w:hAnsi="Times New Roman" w:cs="Times New Roman"/>
          <w:sz w:val="24"/>
          <w:szCs w:val="24"/>
        </w:rPr>
        <w:t>Wykonawca zobowiązuje się w terminie do</w:t>
      </w:r>
      <w:r w:rsidRPr="00C966D0">
        <w:rPr>
          <w:rFonts w:ascii="Times New Roman" w:eastAsia="MS Mincho" w:hAnsi="Times New Roman" w:cs="Times New Roman"/>
          <w:b/>
          <w:sz w:val="24"/>
          <w:szCs w:val="24"/>
        </w:rPr>
        <w:t xml:space="preserve"> </w:t>
      </w:r>
      <w:r w:rsidR="0093522D" w:rsidRPr="00C966D0">
        <w:rPr>
          <w:rFonts w:ascii="Times New Roman" w:eastAsia="MS Mincho" w:hAnsi="Times New Roman" w:cs="Times New Roman"/>
          <w:b/>
          <w:sz w:val="24"/>
          <w:szCs w:val="24"/>
        </w:rPr>
        <w:t>90</w:t>
      </w:r>
      <w:r w:rsidRPr="00C966D0">
        <w:rPr>
          <w:rFonts w:ascii="Times New Roman" w:eastAsia="MS Mincho" w:hAnsi="Times New Roman" w:cs="Times New Roman"/>
          <w:b/>
          <w:sz w:val="24"/>
          <w:szCs w:val="24"/>
        </w:rPr>
        <w:t xml:space="preserve"> dni kalendarzowych </w:t>
      </w:r>
      <w:r w:rsidRPr="00C966D0">
        <w:rPr>
          <w:rFonts w:ascii="Times New Roman" w:eastAsia="MS Mincho" w:hAnsi="Times New Roman" w:cs="Times New Roman"/>
          <w:sz w:val="24"/>
          <w:szCs w:val="24"/>
        </w:rPr>
        <w:t xml:space="preserve"> od dnia zawarcia umowy dostarczyć</w:t>
      </w:r>
      <w:r w:rsidR="0093522D" w:rsidRPr="00C966D0">
        <w:rPr>
          <w:rFonts w:ascii="Times New Roman" w:eastAsia="MS Mincho" w:hAnsi="Times New Roman" w:cs="Times New Roman"/>
          <w:sz w:val="24"/>
          <w:szCs w:val="24"/>
        </w:rPr>
        <w:t xml:space="preserve"> </w:t>
      </w:r>
      <w:r w:rsidRPr="00C966D0">
        <w:rPr>
          <w:rFonts w:ascii="Times New Roman" w:eastAsia="MS Mincho" w:hAnsi="Times New Roman" w:cs="Times New Roman"/>
          <w:sz w:val="24"/>
          <w:szCs w:val="24"/>
        </w:rPr>
        <w:t xml:space="preserve">przedmiot zamówienia </w:t>
      </w:r>
      <w:r w:rsidR="0093522D" w:rsidRPr="00C966D0">
        <w:rPr>
          <w:rFonts w:ascii="Times New Roman" w:eastAsia="MS Mincho" w:hAnsi="Times New Roman" w:cs="Times New Roman"/>
          <w:sz w:val="24"/>
          <w:szCs w:val="24"/>
        </w:rPr>
        <w:t>zgodnie z wymaganiami wskazanymi w opisie przedmiotu zamówienia, stanowiącym załącznik nr 3</w:t>
      </w:r>
      <w:r w:rsidRPr="00C966D0">
        <w:rPr>
          <w:rFonts w:ascii="Times New Roman" w:eastAsia="MS Mincho" w:hAnsi="Times New Roman" w:cs="Times New Roman"/>
          <w:sz w:val="24"/>
          <w:szCs w:val="24"/>
        </w:rPr>
        <w:t xml:space="preserve">, co zostanie potwierdzone protokołem odbioru podpisanym  przez obie strony. </w:t>
      </w:r>
    </w:p>
    <w:p w14:paraId="4C019BCE" w14:textId="01FBF290" w:rsidR="001152E8" w:rsidRPr="00C966D0" w:rsidRDefault="001152E8" w:rsidP="00C966D0">
      <w:pPr>
        <w:widowControl w:val="0"/>
        <w:numPr>
          <w:ilvl w:val="0"/>
          <w:numId w:val="40"/>
        </w:numPr>
        <w:spacing w:after="0" w:line="240" w:lineRule="auto"/>
        <w:jc w:val="both"/>
        <w:rPr>
          <w:rFonts w:ascii="Times New Roman" w:eastAsia="Calibri" w:hAnsi="Times New Roman" w:cs="Times New Roman"/>
          <w:sz w:val="24"/>
          <w:szCs w:val="24"/>
          <w:lang w:eastAsia="pl-PL"/>
        </w:rPr>
      </w:pPr>
      <w:r w:rsidRPr="00C966D0">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C966D0">
        <w:rPr>
          <w:rFonts w:ascii="Times New Roman" w:hAnsi="Times New Roman" w:cs="Times New Roman"/>
          <w:sz w:val="24"/>
          <w:szCs w:val="24"/>
          <w:lang w:eastAsia="pl-PL"/>
        </w:rPr>
        <w:t xml:space="preserve">tel. </w:t>
      </w:r>
      <w:r w:rsidRPr="00C966D0">
        <w:rPr>
          <w:rFonts w:ascii="Times New Roman" w:hAnsi="Times New Roman" w:cs="Times New Roman"/>
          <w:sz w:val="24"/>
          <w:szCs w:val="24"/>
          <w:u w:val="single"/>
          <w:lang w:eastAsia="pl-PL"/>
        </w:rPr>
        <w:t>32 358 14 52</w:t>
      </w:r>
      <w:r w:rsidRPr="00C966D0">
        <w:rPr>
          <w:rFonts w:ascii="Times New Roman" w:hAnsi="Times New Roman" w:cs="Times New Roman"/>
          <w:sz w:val="24"/>
          <w:szCs w:val="24"/>
          <w:lang w:eastAsia="pl-PL"/>
        </w:rPr>
        <w:t xml:space="preserve"> e-mail </w:t>
      </w:r>
      <w:hyperlink r:id="rId8" w:history="1">
        <w:r w:rsidRPr="00C966D0">
          <w:rPr>
            <w:rFonts w:ascii="Times New Roman" w:hAnsi="Times New Roman" w:cs="Times New Roman"/>
            <w:sz w:val="24"/>
            <w:szCs w:val="24"/>
            <w:u w:val="single"/>
            <w:lang w:eastAsia="pl-PL"/>
          </w:rPr>
          <w:t>informatyka@uck.katowice.pl</w:t>
        </w:r>
      </w:hyperlink>
      <w:r w:rsidRPr="00C966D0">
        <w:rPr>
          <w:rFonts w:ascii="Times New Roman" w:hAnsi="Times New Roman" w:cs="Times New Roman"/>
          <w:sz w:val="24"/>
          <w:szCs w:val="24"/>
          <w:lang w:eastAsia="pl-PL"/>
        </w:rPr>
        <w:t xml:space="preserve"> )</w:t>
      </w:r>
      <w:r w:rsidRPr="00C966D0">
        <w:rPr>
          <w:rFonts w:ascii="Times New Roman" w:eastAsia="MS Mincho" w:hAnsi="Times New Roman" w:cs="Times New Roman"/>
          <w:sz w:val="24"/>
          <w:szCs w:val="24"/>
        </w:rPr>
        <w:t xml:space="preserve"> o terminie dostarczenia </w:t>
      </w:r>
      <w:r w:rsidR="004F142D" w:rsidRPr="00C966D0">
        <w:rPr>
          <w:rFonts w:ascii="Times New Roman" w:eastAsia="MS Mincho" w:hAnsi="Times New Roman" w:cs="Times New Roman"/>
          <w:sz w:val="24"/>
          <w:szCs w:val="24"/>
        </w:rPr>
        <w:t>przedmiotu zamówienia</w:t>
      </w:r>
      <w:r w:rsidRPr="00C966D0">
        <w:rPr>
          <w:rFonts w:ascii="Times New Roman" w:eastAsia="MS Mincho" w:hAnsi="Times New Roman" w:cs="Times New Roman"/>
          <w:sz w:val="24"/>
          <w:szCs w:val="24"/>
        </w:rPr>
        <w:t xml:space="preserve">. </w:t>
      </w:r>
    </w:p>
    <w:p w14:paraId="74C2F8B0" w14:textId="399537DC" w:rsidR="001152E8" w:rsidRPr="00C966D0" w:rsidRDefault="001152E8" w:rsidP="00C966D0">
      <w:pPr>
        <w:widowControl w:val="0"/>
        <w:numPr>
          <w:ilvl w:val="0"/>
          <w:numId w:val="40"/>
        </w:numPr>
        <w:spacing w:after="0" w:line="240" w:lineRule="auto"/>
        <w:jc w:val="both"/>
        <w:rPr>
          <w:rFonts w:ascii="Times New Roman" w:eastAsia="Calibri" w:hAnsi="Times New Roman" w:cs="Times New Roman"/>
          <w:sz w:val="24"/>
          <w:szCs w:val="24"/>
          <w:lang w:eastAsia="pl-PL"/>
        </w:rPr>
      </w:pPr>
      <w:r w:rsidRPr="00C966D0">
        <w:rPr>
          <w:rFonts w:ascii="Times New Roman" w:eastAsia="MS Mincho" w:hAnsi="Times New Roman" w:cs="Times New Roman"/>
          <w:sz w:val="24"/>
          <w:szCs w:val="24"/>
          <w:lang w:eastAsia="pl-PL"/>
        </w:rPr>
        <w:t xml:space="preserve">Wykonawca ponosi koszty transportu, rozładunku, ubezpieczenia </w:t>
      </w:r>
      <w:r w:rsidR="004F142D" w:rsidRPr="00C966D0">
        <w:rPr>
          <w:rFonts w:ascii="Times New Roman" w:eastAsia="MS Mincho" w:hAnsi="Times New Roman" w:cs="Times New Roman"/>
          <w:sz w:val="24"/>
          <w:szCs w:val="24"/>
        </w:rPr>
        <w:t xml:space="preserve">przedmiotu zamówienia </w:t>
      </w:r>
      <w:r w:rsidRPr="00C966D0">
        <w:rPr>
          <w:rFonts w:ascii="Times New Roman" w:eastAsia="MS Mincho" w:hAnsi="Times New Roman" w:cs="Times New Roman"/>
          <w:sz w:val="24"/>
          <w:szCs w:val="24"/>
          <w:lang w:eastAsia="pl-PL"/>
        </w:rPr>
        <w:t>do miejsca jego odbioru wskazanego w § 2 ust. 3.</w:t>
      </w:r>
    </w:p>
    <w:p w14:paraId="76CB6362" w14:textId="2C8CB995" w:rsidR="001152E8" w:rsidRPr="00C966D0" w:rsidRDefault="001152E8" w:rsidP="00C966D0">
      <w:pPr>
        <w:widowControl w:val="0"/>
        <w:numPr>
          <w:ilvl w:val="0"/>
          <w:numId w:val="40"/>
        </w:numPr>
        <w:spacing w:after="0" w:line="240" w:lineRule="auto"/>
        <w:jc w:val="both"/>
        <w:rPr>
          <w:rFonts w:ascii="Times New Roman" w:eastAsia="Calibri" w:hAnsi="Times New Roman" w:cs="Times New Roman"/>
          <w:sz w:val="24"/>
          <w:szCs w:val="24"/>
          <w:lang w:eastAsia="pl-PL"/>
        </w:rPr>
      </w:pPr>
      <w:r w:rsidRPr="00C966D0">
        <w:rPr>
          <w:rFonts w:ascii="Times New Roman" w:eastAsia="MS Mincho" w:hAnsi="Times New Roman" w:cs="Times New Roman"/>
          <w:sz w:val="24"/>
          <w:szCs w:val="24"/>
        </w:rPr>
        <w:t xml:space="preserve">Wykonawca dostarczy Zamawiającemu wraz z </w:t>
      </w:r>
      <w:r w:rsidR="004F142D" w:rsidRPr="00C966D0">
        <w:rPr>
          <w:rFonts w:ascii="Times New Roman" w:eastAsia="MS Mincho" w:hAnsi="Times New Roman" w:cs="Times New Roman"/>
          <w:sz w:val="24"/>
          <w:szCs w:val="24"/>
        </w:rPr>
        <w:t>dostawą</w:t>
      </w:r>
      <w:r w:rsidRPr="00C966D0">
        <w:rPr>
          <w:rFonts w:ascii="Times New Roman" w:eastAsia="MS Mincho" w:hAnsi="Times New Roman" w:cs="Times New Roman"/>
          <w:sz w:val="24"/>
          <w:szCs w:val="24"/>
        </w:rPr>
        <w:t>:</w:t>
      </w:r>
    </w:p>
    <w:p w14:paraId="73B092B8" w14:textId="77777777" w:rsidR="001152E8" w:rsidRPr="00C966D0" w:rsidRDefault="001152E8" w:rsidP="00C966D0">
      <w:pPr>
        <w:numPr>
          <w:ilvl w:val="0"/>
          <w:numId w:val="45"/>
        </w:numPr>
        <w:autoSpaceDE w:val="0"/>
        <w:spacing w:after="0" w:line="240" w:lineRule="auto"/>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rPr>
        <w:t>komplet standardowej dokumentacji dla użytkownika w języku polskim lub angielskim w formie papierowej lub elektronicznej.</w:t>
      </w:r>
    </w:p>
    <w:p w14:paraId="57F9A13E" w14:textId="2DB85EA0" w:rsidR="001152E8" w:rsidRPr="00C966D0" w:rsidRDefault="001152E8" w:rsidP="00C966D0">
      <w:pPr>
        <w:numPr>
          <w:ilvl w:val="0"/>
          <w:numId w:val="45"/>
        </w:numPr>
        <w:autoSpaceDE w:val="0"/>
        <w:spacing w:after="0" w:line="240" w:lineRule="auto"/>
        <w:contextualSpacing/>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rPr>
        <w:t xml:space="preserve">wszystkie niezbędne licencje pozwalające na poprawne funkcjonowanie </w:t>
      </w:r>
      <w:r w:rsidR="004F142D" w:rsidRPr="00C966D0">
        <w:rPr>
          <w:rFonts w:ascii="Times New Roman" w:eastAsia="MS Mincho" w:hAnsi="Times New Roman" w:cs="Times New Roman"/>
          <w:sz w:val="24"/>
          <w:szCs w:val="24"/>
        </w:rPr>
        <w:t xml:space="preserve">przedmiotu zamówienia  </w:t>
      </w:r>
      <w:r w:rsidRPr="00C966D0">
        <w:rPr>
          <w:rFonts w:ascii="Times New Roman" w:eastAsia="MS Mincho" w:hAnsi="Times New Roman" w:cs="Times New Roman"/>
          <w:sz w:val="24"/>
          <w:szCs w:val="24"/>
        </w:rPr>
        <w:t xml:space="preserve">oraz opisanych funkcjonalności </w:t>
      </w:r>
    </w:p>
    <w:p w14:paraId="1EAB9FDE" w14:textId="77777777" w:rsidR="001152E8" w:rsidRPr="00C966D0" w:rsidRDefault="001152E8" w:rsidP="00C966D0">
      <w:pPr>
        <w:numPr>
          <w:ilvl w:val="0"/>
          <w:numId w:val="45"/>
        </w:numPr>
        <w:autoSpaceDE w:val="0"/>
        <w:spacing w:after="0" w:line="240" w:lineRule="auto"/>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rPr>
        <w:t>wykaz podmiotów upoważnionych do wykonywania czynności serwisowych</w:t>
      </w:r>
    </w:p>
    <w:p w14:paraId="3920C10B" w14:textId="1512DD45" w:rsidR="001152E8" w:rsidRPr="00C966D0" w:rsidRDefault="001152E8" w:rsidP="00C966D0">
      <w:pPr>
        <w:widowControl w:val="0"/>
        <w:numPr>
          <w:ilvl w:val="0"/>
          <w:numId w:val="45"/>
        </w:numPr>
        <w:spacing w:after="0" w:line="240" w:lineRule="auto"/>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rPr>
        <w:t xml:space="preserve">instrukcję obsługi </w:t>
      </w:r>
      <w:r w:rsidR="004F142D" w:rsidRPr="00C966D0">
        <w:rPr>
          <w:rFonts w:ascii="Times New Roman" w:eastAsia="MS Mincho" w:hAnsi="Times New Roman" w:cs="Times New Roman"/>
          <w:sz w:val="24"/>
          <w:szCs w:val="24"/>
        </w:rPr>
        <w:t xml:space="preserve">urządzeń </w:t>
      </w:r>
      <w:r w:rsidRPr="00C966D0">
        <w:rPr>
          <w:rFonts w:ascii="Times New Roman" w:eastAsia="MS Mincho" w:hAnsi="Times New Roman" w:cs="Times New Roman"/>
          <w:sz w:val="24"/>
          <w:szCs w:val="24"/>
        </w:rPr>
        <w:t>w wersji elektronicznej (pendrive itp)</w:t>
      </w:r>
      <w:r w:rsidR="004F142D" w:rsidRPr="00C966D0">
        <w:rPr>
          <w:rFonts w:ascii="Times New Roman" w:eastAsia="MS Mincho" w:hAnsi="Times New Roman" w:cs="Times New Roman"/>
          <w:sz w:val="24"/>
          <w:szCs w:val="24"/>
        </w:rPr>
        <w:t xml:space="preserve"> w języku polskim lub angielskim. </w:t>
      </w:r>
    </w:p>
    <w:p w14:paraId="1F48C65D" w14:textId="7F5CB77B" w:rsidR="001152E8" w:rsidRPr="00C966D0" w:rsidRDefault="001152E8" w:rsidP="00C966D0">
      <w:pPr>
        <w:numPr>
          <w:ilvl w:val="0"/>
          <w:numId w:val="40"/>
        </w:numPr>
        <w:suppressAutoHyphens/>
        <w:spacing w:after="0" w:line="240" w:lineRule="auto"/>
        <w:jc w:val="both"/>
        <w:rPr>
          <w:rFonts w:ascii="Times New Roman" w:eastAsia="Times New Roman" w:hAnsi="Times New Roman" w:cs="Times New Roman"/>
          <w:bCs/>
          <w:kern w:val="2"/>
          <w:sz w:val="24"/>
          <w:szCs w:val="24"/>
          <w:lang w:eastAsia="ar-SA"/>
        </w:rPr>
      </w:pPr>
      <w:r w:rsidRPr="00C966D0">
        <w:rPr>
          <w:rFonts w:ascii="Times New Roman" w:eastAsia="Times New Roman" w:hAnsi="Times New Roman" w:cs="Times New Roman"/>
          <w:bCs/>
          <w:kern w:val="2"/>
          <w:sz w:val="24"/>
          <w:szCs w:val="24"/>
          <w:lang w:eastAsia="ar-SA"/>
        </w:rPr>
        <w:t xml:space="preserve">Wykonawca  zobowiązany jest zapoznać osoby, których dane podaje w związku z realizacją umowy z treścią klauzuli informacyjnej stanowiącej załącznik nr </w:t>
      </w:r>
      <w:r w:rsidR="00323B7D" w:rsidRPr="00C966D0">
        <w:rPr>
          <w:rFonts w:ascii="Times New Roman" w:eastAsia="Times New Roman" w:hAnsi="Times New Roman" w:cs="Times New Roman"/>
          <w:bCs/>
          <w:kern w:val="2"/>
          <w:sz w:val="24"/>
          <w:szCs w:val="24"/>
          <w:lang w:eastAsia="ar-SA"/>
        </w:rPr>
        <w:t>2</w:t>
      </w:r>
      <w:r w:rsidRPr="00C966D0">
        <w:rPr>
          <w:rFonts w:ascii="Times New Roman" w:eastAsia="Times New Roman" w:hAnsi="Times New Roman" w:cs="Times New Roman"/>
          <w:bCs/>
          <w:kern w:val="2"/>
          <w:sz w:val="24"/>
          <w:szCs w:val="24"/>
          <w:lang w:eastAsia="ar-SA"/>
        </w:rPr>
        <w:t xml:space="preserve"> do umowy.</w:t>
      </w:r>
    </w:p>
    <w:p w14:paraId="45EEA33E" w14:textId="0FBF5BF0" w:rsidR="001152E8" w:rsidRPr="00C966D0" w:rsidRDefault="001152E8" w:rsidP="00C966D0">
      <w:pPr>
        <w:widowControl w:val="0"/>
        <w:numPr>
          <w:ilvl w:val="0"/>
          <w:numId w:val="40"/>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C966D0">
        <w:rPr>
          <w:rFonts w:ascii="Times New Roman" w:eastAsia="MS Mincho" w:hAnsi="Times New Roman" w:cs="Times New Roman"/>
          <w:sz w:val="24"/>
          <w:szCs w:val="24"/>
        </w:rPr>
        <w:t xml:space="preserve">W związku z wdrożoną u Zamawiającego procedurą BHP-8 „Organizowanie prac związanych z zagrożeniami przez wykonawców” (procedura dostępna pod adresem </w:t>
      </w:r>
      <w:r w:rsidR="00EC05E2" w:rsidRPr="00C966D0">
        <w:rPr>
          <w:rFonts w:ascii="Times New Roman" w:eastAsia="MS Mincho" w:hAnsi="Times New Roman" w:cs="Times New Roman"/>
          <w:sz w:val="24"/>
          <w:szCs w:val="24"/>
        </w:rPr>
        <w:t>https://www.uck.katowice.pl/uploads/files/procedurabhp8.pdf</w:t>
      </w:r>
      <w:r w:rsidRPr="00C966D0">
        <w:rPr>
          <w:rFonts w:ascii="Times New Roman" w:eastAsia="MS Mincho" w:hAnsi="Times New Roman" w:cs="Times New Roman"/>
          <w:sz w:val="24"/>
          <w:szCs w:val="24"/>
        </w:rPr>
        <w:t xml:space="preserve">) oraz z wymaganiami dotyczącymi bezpieczeństwa i higieny pracy i ochrony przeciwpożarowej Wykonawca oświadcza, że: </w:t>
      </w:r>
    </w:p>
    <w:p w14:paraId="6EF969F9" w14:textId="77777777" w:rsidR="001152E8" w:rsidRPr="00C966D0" w:rsidRDefault="001152E8" w:rsidP="00C966D0">
      <w:pPr>
        <w:numPr>
          <w:ilvl w:val="1"/>
          <w:numId w:val="47"/>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66D0">
        <w:rPr>
          <w:rFonts w:ascii="Times New Roman" w:eastAsia="Calibri" w:hAnsi="Times New Roman" w:cs="Times New Roman"/>
          <w:sz w:val="24"/>
          <w:szCs w:val="24"/>
          <w:lang w:eastAsia="ar-SA"/>
        </w:rPr>
        <w:t>zapoznał się z udostępnioną na stronie internetowej Zamawiającego w/w procedurą,</w:t>
      </w:r>
    </w:p>
    <w:p w14:paraId="7163573C" w14:textId="77777777" w:rsidR="001152E8" w:rsidRPr="00C966D0" w:rsidRDefault="001152E8" w:rsidP="00C966D0">
      <w:pPr>
        <w:numPr>
          <w:ilvl w:val="1"/>
          <w:numId w:val="47"/>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66D0">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B169AA7" w14:textId="77777777" w:rsidR="001152E8" w:rsidRPr="00C966D0" w:rsidRDefault="001152E8" w:rsidP="00C966D0">
      <w:pPr>
        <w:numPr>
          <w:ilvl w:val="1"/>
          <w:numId w:val="47"/>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66D0">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D37A3E6" w14:textId="06A266A2" w:rsidR="001152E8" w:rsidRPr="00C966D0" w:rsidRDefault="001152E8" w:rsidP="00C966D0">
      <w:pPr>
        <w:widowControl w:val="0"/>
        <w:numPr>
          <w:ilvl w:val="0"/>
          <w:numId w:val="40"/>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C966D0">
        <w:rPr>
          <w:rFonts w:ascii="Times New Roman" w:eastAsia="MS Mincho" w:hAnsi="Times New Roman" w:cs="Times New Roman"/>
          <w:sz w:val="24"/>
          <w:szCs w:val="24"/>
        </w:rPr>
        <w:t xml:space="preserve">Informacje, o których mowa w ust. </w:t>
      </w:r>
      <w:r w:rsidR="0093522D" w:rsidRPr="00C966D0">
        <w:rPr>
          <w:rFonts w:ascii="Times New Roman" w:eastAsia="MS Mincho" w:hAnsi="Times New Roman" w:cs="Times New Roman"/>
          <w:sz w:val="24"/>
          <w:szCs w:val="24"/>
        </w:rPr>
        <w:t>9</w:t>
      </w:r>
      <w:r w:rsidRPr="00C966D0">
        <w:rPr>
          <w:rFonts w:ascii="Times New Roman" w:eastAsia="MS Mincho" w:hAnsi="Times New Roman" w:cs="Times New Roman"/>
          <w:sz w:val="24"/>
          <w:szCs w:val="24"/>
        </w:rPr>
        <w:t xml:space="preserve"> Wykonawca jest zobowiązany przekazać podwykonawcom oraz osobom wykonującym prace na terenie Zamawiającego.</w:t>
      </w:r>
    </w:p>
    <w:p w14:paraId="5A97A756" w14:textId="77777777" w:rsidR="001152E8" w:rsidRPr="00C966D0" w:rsidRDefault="001152E8" w:rsidP="00C966D0">
      <w:pPr>
        <w:widowControl w:val="0"/>
        <w:numPr>
          <w:ilvl w:val="0"/>
          <w:numId w:val="40"/>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C966D0">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6FB86F5" w14:textId="77777777" w:rsidR="001152E8" w:rsidRPr="00C966D0" w:rsidRDefault="001152E8" w:rsidP="00C966D0">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C966D0">
        <w:rPr>
          <w:rFonts w:ascii="Times New Roman" w:eastAsia="MS Mincho" w:hAnsi="Times New Roman" w:cs="Times New Roman"/>
          <w:sz w:val="24"/>
          <w:szCs w:val="24"/>
        </w:rPr>
        <w:t>Wykonawca świadomy zagrożeń wynikających z działalności Zamawiającego  (załącznik 2 do procedury) zobowiązuje się wypełnić i podpisać  następujące dokumenty:</w:t>
      </w:r>
    </w:p>
    <w:p w14:paraId="7A750A04" w14:textId="77777777" w:rsidR="001152E8" w:rsidRPr="00C966D0" w:rsidRDefault="001152E8" w:rsidP="00C966D0">
      <w:pPr>
        <w:pStyle w:val="Akapitzlist"/>
        <w:widowControl w:val="0"/>
        <w:numPr>
          <w:ilvl w:val="0"/>
          <w:numId w:val="5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C966D0">
        <w:rPr>
          <w:rFonts w:ascii="Times New Roman" w:eastAsia="MS Mincho" w:hAnsi="Times New Roman" w:cs="Times New Roman"/>
          <w:sz w:val="24"/>
          <w:szCs w:val="24"/>
        </w:rPr>
        <w:t>załącznik  1 do procedury BHP-8  (Zobowiązanie Wykonawcy),</w:t>
      </w:r>
    </w:p>
    <w:p w14:paraId="770E3150" w14:textId="77777777" w:rsidR="001152E8" w:rsidRPr="00C966D0" w:rsidRDefault="001152E8" w:rsidP="00C966D0">
      <w:pPr>
        <w:pStyle w:val="Akapitzlist"/>
        <w:widowControl w:val="0"/>
        <w:numPr>
          <w:ilvl w:val="0"/>
          <w:numId w:val="5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C966D0">
        <w:rPr>
          <w:rFonts w:ascii="Times New Roman" w:eastAsia="MS Mincho"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686BF9F" w14:textId="77777777" w:rsidR="001152E8" w:rsidRPr="00C966D0" w:rsidRDefault="001152E8" w:rsidP="00C966D0">
      <w:pPr>
        <w:pStyle w:val="Akapitzlist"/>
        <w:widowControl w:val="0"/>
        <w:numPr>
          <w:ilvl w:val="0"/>
          <w:numId w:val="5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C966D0">
        <w:rPr>
          <w:rFonts w:ascii="Times New Roman" w:eastAsia="MS Mincho" w:hAnsi="Times New Roman" w:cs="Times New Roman"/>
          <w:sz w:val="24"/>
          <w:szCs w:val="24"/>
        </w:rPr>
        <w:t>załącznik  4 do procedury BHP-8   (Zasady środowiskowe dla Wykonawców),</w:t>
      </w:r>
    </w:p>
    <w:p w14:paraId="2A7236D1" w14:textId="77777777" w:rsidR="001152E8" w:rsidRPr="00C966D0" w:rsidRDefault="001152E8" w:rsidP="00C966D0">
      <w:pPr>
        <w:pStyle w:val="Akapitzlist"/>
        <w:widowControl w:val="0"/>
        <w:numPr>
          <w:ilvl w:val="0"/>
          <w:numId w:val="5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C966D0">
        <w:rPr>
          <w:rFonts w:ascii="Times New Roman" w:eastAsia="MS Mincho" w:hAnsi="Times New Roman" w:cs="Times New Roman"/>
          <w:sz w:val="24"/>
          <w:szCs w:val="24"/>
        </w:rPr>
        <w:t>załącznik 5 do procedury BHP-8 (Informacje o ryzykach pochodzących od Wykonawcy).</w:t>
      </w:r>
    </w:p>
    <w:p w14:paraId="5D05ADE7" w14:textId="77777777" w:rsidR="008D16B3" w:rsidRPr="00C966D0" w:rsidRDefault="008D16B3" w:rsidP="00C966D0">
      <w:pPr>
        <w:pStyle w:val="Akapitzlist"/>
        <w:widowControl w:val="0"/>
        <w:tabs>
          <w:tab w:val="left" w:pos="1080"/>
        </w:tabs>
        <w:overflowPunct w:val="0"/>
        <w:autoSpaceDE w:val="0"/>
        <w:spacing w:after="0" w:line="240" w:lineRule="auto"/>
        <w:ind w:left="1117"/>
        <w:jc w:val="both"/>
        <w:textAlignment w:val="baseline"/>
        <w:rPr>
          <w:rFonts w:ascii="Times New Roman" w:eastAsia="MS Mincho" w:hAnsi="Times New Roman" w:cs="Times New Roman"/>
          <w:sz w:val="24"/>
          <w:szCs w:val="24"/>
        </w:rPr>
      </w:pPr>
    </w:p>
    <w:p w14:paraId="74D51BE5" w14:textId="77777777" w:rsidR="001152E8" w:rsidRPr="00C966D0" w:rsidRDefault="001152E8" w:rsidP="00C966D0">
      <w:pPr>
        <w:spacing w:after="0" w:line="240" w:lineRule="auto"/>
        <w:jc w:val="center"/>
        <w:rPr>
          <w:rFonts w:ascii="Times New Roman" w:eastAsia="MS Mincho" w:hAnsi="Times New Roman" w:cs="Times New Roman"/>
          <w:b/>
          <w:sz w:val="24"/>
          <w:szCs w:val="24"/>
          <w:lang w:eastAsia="pl-PL"/>
        </w:rPr>
      </w:pPr>
      <w:r w:rsidRPr="00C966D0">
        <w:rPr>
          <w:rFonts w:ascii="Times New Roman" w:eastAsia="MS Mincho" w:hAnsi="Times New Roman" w:cs="Times New Roman"/>
          <w:b/>
          <w:sz w:val="24"/>
          <w:szCs w:val="24"/>
          <w:lang w:eastAsia="pl-PL"/>
        </w:rPr>
        <w:t>§3.</w:t>
      </w:r>
    </w:p>
    <w:p w14:paraId="2E9C0FE9" w14:textId="77777777" w:rsidR="001152E8" w:rsidRPr="00C966D0" w:rsidRDefault="001152E8" w:rsidP="00C966D0">
      <w:pPr>
        <w:spacing w:after="0" w:line="240" w:lineRule="auto"/>
        <w:jc w:val="center"/>
        <w:outlineLvl w:val="6"/>
        <w:rPr>
          <w:rFonts w:ascii="Times New Roman" w:eastAsia="MS Mincho" w:hAnsi="Times New Roman" w:cs="Times New Roman"/>
          <w:b/>
          <w:sz w:val="24"/>
          <w:szCs w:val="24"/>
          <w:u w:val="single"/>
          <w:lang w:eastAsia="pl-PL"/>
        </w:rPr>
      </w:pPr>
      <w:r w:rsidRPr="00C966D0">
        <w:rPr>
          <w:rFonts w:ascii="Times New Roman" w:eastAsia="MS Mincho" w:hAnsi="Times New Roman" w:cs="Times New Roman"/>
          <w:b/>
          <w:sz w:val="24"/>
          <w:szCs w:val="24"/>
          <w:u w:val="single"/>
          <w:lang w:eastAsia="pl-PL"/>
        </w:rPr>
        <w:t>WYNAGRODZENIE I WARUNKI PŁATNOŚCI</w:t>
      </w:r>
    </w:p>
    <w:p w14:paraId="341B30E4" w14:textId="3F7C7C75" w:rsidR="001152E8" w:rsidRPr="00C966D0" w:rsidRDefault="001152E8" w:rsidP="00C966D0">
      <w:pPr>
        <w:widowControl w:val="0"/>
        <w:numPr>
          <w:ilvl w:val="0"/>
          <w:numId w:val="41"/>
        </w:numPr>
        <w:tabs>
          <w:tab w:val="num" w:pos="360"/>
        </w:tabs>
        <w:spacing w:after="0" w:line="240" w:lineRule="auto"/>
        <w:ind w:left="340" w:hanging="340"/>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Wynagrodzenie Wykonawcy za należyte zrealizowanie przedmiotu umowy określonego w §1</w:t>
      </w:r>
      <w:r w:rsidR="001F1372" w:rsidRPr="00C966D0">
        <w:rPr>
          <w:rFonts w:ascii="Times New Roman" w:eastAsia="MS Mincho" w:hAnsi="Times New Roman" w:cs="Times New Roman"/>
          <w:sz w:val="24"/>
          <w:szCs w:val="24"/>
          <w:lang w:eastAsia="pl-PL"/>
        </w:rPr>
        <w:t>, zgodnie z formularzem cenowym</w:t>
      </w:r>
      <w:r w:rsidRPr="00C966D0">
        <w:rPr>
          <w:rFonts w:ascii="Times New Roman" w:eastAsia="MS Mincho" w:hAnsi="Times New Roman" w:cs="Times New Roman"/>
          <w:sz w:val="24"/>
          <w:szCs w:val="24"/>
          <w:lang w:eastAsia="pl-PL"/>
        </w:rPr>
        <w:t xml:space="preserve"> wynosi: </w:t>
      </w:r>
    </w:p>
    <w:p w14:paraId="122F6D1A" w14:textId="3D35057B" w:rsidR="001152E8" w:rsidRPr="00C966D0" w:rsidRDefault="00C526C2" w:rsidP="00C966D0">
      <w:pPr>
        <w:pStyle w:val="Akapitzlist"/>
        <w:spacing w:after="0" w:line="240" w:lineRule="auto"/>
        <w:ind w:left="397"/>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 xml:space="preserve">Cena </w:t>
      </w:r>
      <w:r w:rsidR="001152E8" w:rsidRPr="00C966D0">
        <w:rPr>
          <w:rFonts w:ascii="Times New Roman" w:eastAsia="MS Mincho" w:hAnsi="Times New Roman" w:cs="Times New Roman"/>
          <w:sz w:val="24"/>
          <w:szCs w:val="24"/>
          <w:lang w:eastAsia="pl-PL"/>
        </w:rPr>
        <w:t xml:space="preserve">netto: </w:t>
      </w:r>
      <w:r w:rsidR="001152E8" w:rsidRPr="00C966D0">
        <w:rPr>
          <w:rFonts w:ascii="Times New Roman" w:eastAsia="MS Mincho" w:hAnsi="Times New Roman" w:cs="Times New Roman"/>
          <w:sz w:val="24"/>
          <w:szCs w:val="24"/>
          <w:lang w:eastAsia="pl-PL"/>
        </w:rPr>
        <w:tab/>
      </w:r>
      <w:r w:rsidR="001152E8" w:rsidRPr="00C966D0">
        <w:rPr>
          <w:rFonts w:ascii="Times New Roman" w:eastAsia="MS Mincho" w:hAnsi="Times New Roman" w:cs="Times New Roman"/>
          <w:sz w:val="24"/>
          <w:szCs w:val="24"/>
          <w:lang w:eastAsia="pl-PL"/>
        </w:rPr>
        <w:tab/>
      </w:r>
      <w:r w:rsidR="001152E8" w:rsidRPr="00C966D0">
        <w:rPr>
          <w:rFonts w:ascii="Times New Roman" w:eastAsia="MS Mincho" w:hAnsi="Times New Roman" w:cs="Times New Roman"/>
          <w:sz w:val="24"/>
          <w:szCs w:val="24"/>
          <w:lang w:eastAsia="pl-PL"/>
        </w:rPr>
        <w:tab/>
        <w:t xml:space="preserve">……………. zł </w:t>
      </w:r>
      <w:r w:rsidR="001152E8" w:rsidRPr="00C966D0">
        <w:rPr>
          <w:rFonts w:ascii="Times New Roman" w:eastAsia="MS Mincho" w:hAnsi="Times New Roman" w:cs="Times New Roman"/>
          <w:sz w:val="24"/>
          <w:szCs w:val="24"/>
          <w:lang w:eastAsia="pl-PL"/>
        </w:rPr>
        <w:br/>
        <w:t>należny podatek VAT:</w:t>
      </w:r>
      <w:r w:rsidR="001152E8" w:rsidRPr="00C966D0">
        <w:rPr>
          <w:rFonts w:ascii="Times New Roman" w:eastAsia="MS Mincho" w:hAnsi="Times New Roman" w:cs="Times New Roman"/>
          <w:sz w:val="24"/>
          <w:szCs w:val="24"/>
          <w:lang w:eastAsia="pl-PL"/>
        </w:rPr>
        <w:tab/>
      </w:r>
      <w:r w:rsidR="001152E8" w:rsidRPr="00C966D0">
        <w:rPr>
          <w:rFonts w:ascii="Times New Roman" w:eastAsia="MS Mincho" w:hAnsi="Times New Roman" w:cs="Times New Roman"/>
          <w:sz w:val="24"/>
          <w:szCs w:val="24"/>
          <w:lang w:eastAsia="pl-PL"/>
        </w:rPr>
        <w:tab/>
        <w:t xml:space="preserve">……………. zł </w:t>
      </w:r>
    </w:p>
    <w:p w14:paraId="407942DB" w14:textId="5882D9F1" w:rsidR="001152E8" w:rsidRPr="00C966D0" w:rsidRDefault="00C526C2" w:rsidP="00C966D0">
      <w:pPr>
        <w:pStyle w:val="Akapitzlist"/>
        <w:widowControl w:val="0"/>
        <w:spacing w:after="0" w:line="240" w:lineRule="auto"/>
        <w:ind w:left="397"/>
        <w:rPr>
          <w:rFonts w:ascii="Times New Roman" w:eastAsia="MS Mincho" w:hAnsi="Times New Roman" w:cs="Times New Roman"/>
          <w:sz w:val="24"/>
          <w:szCs w:val="24"/>
          <w:lang w:eastAsia="pl-PL"/>
        </w:rPr>
      </w:pPr>
      <w:r w:rsidRPr="00C966D0">
        <w:rPr>
          <w:rFonts w:ascii="Times New Roman" w:eastAsia="MS Mincho" w:hAnsi="Times New Roman" w:cs="Times New Roman"/>
          <w:b/>
          <w:sz w:val="24"/>
          <w:szCs w:val="24"/>
          <w:lang w:eastAsia="pl-PL"/>
        </w:rPr>
        <w:lastRenderedPageBreak/>
        <w:t xml:space="preserve">Cena </w:t>
      </w:r>
      <w:r w:rsidR="001152E8" w:rsidRPr="00C966D0">
        <w:rPr>
          <w:rFonts w:ascii="Times New Roman" w:eastAsia="MS Mincho" w:hAnsi="Times New Roman" w:cs="Times New Roman"/>
          <w:b/>
          <w:sz w:val="24"/>
          <w:szCs w:val="24"/>
          <w:lang w:eastAsia="pl-PL"/>
        </w:rPr>
        <w:t>brutto:</w:t>
      </w:r>
      <w:r w:rsidR="001152E8" w:rsidRPr="00C966D0">
        <w:rPr>
          <w:rFonts w:ascii="Times New Roman" w:eastAsia="MS Mincho" w:hAnsi="Times New Roman" w:cs="Times New Roman"/>
          <w:b/>
          <w:sz w:val="24"/>
          <w:szCs w:val="24"/>
          <w:lang w:eastAsia="pl-PL"/>
        </w:rPr>
        <w:tab/>
      </w:r>
      <w:r w:rsidR="001152E8" w:rsidRPr="00C966D0">
        <w:rPr>
          <w:rFonts w:ascii="Times New Roman" w:eastAsia="MS Mincho" w:hAnsi="Times New Roman" w:cs="Times New Roman"/>
          <w:b/>
          <w:sz w:val="24"/>
          <w:szCs w:val="24"/>
          <w:lang w:eastAsia="pl-PL"/>
        </w:rPr>
        <w:tab/>
      </w:r>
      <w:r w:rsidR="001152E8" w:rsidRPr="00C966D0">
        <w:rPr>
          <w:rFonts w:ascii="Times New Roman" w:eastAsia="MS Mincho" w:hAnsi="Times New Roman" w:cs="Times New Roman"/>
          <w:b/>
          <w:sz w:val="24"/>
          <w:szCs w:val="24"/>
          <w:lang w:eastAsia="pl-PL"/>
        </w:rPr>
        <w:tab/>
      </w:r>
      <w:r w:rsidR="001152E8" w:rsidRPr="00C966D0">
        <w:rPr>
          <w:rFonts w:ascii="Times New Roman" w:eastAsia="MS Mincho" w:hAnsi="Times New Roman" w:cs="Times New Roman"/>
          <w:b/>
          <w:bCs/>
          <w:sz w:val="24"/>
          <w:szCs w:val="24"/>
          <w:lang w:eastAsia="pl-PL"/>
        </w:rPr>
        <w:t>……………. zł</w:t>
      </w:r>
      <w:r w:rsidR="001152E8" w:rsidRPr="00C966D0">
        <w:rPr>
          <w:rFonts w:ascii="Times New Roman" w:eastAsia="MS Mincho" w:hAnsi="Times New Roman" w:cs="Times New Roman"/>
          <w:sz w:val="24"/>
          <w:szCs w:val="24"/>
          <w:lang w:eastAsia="pl-PL"/>
        </w:rPr>
        <w:t xml:space="preserve"> </w:t>
      </w:r>
    </w:p>
    <w:p w14:paraId="1427721B" w14:textId="3B36BEAF" w:rsidR="00EC05E2" w:rsidRPr="00C966D0" w:rsidRDefault="001152E8" w:rsidP="00C966D0">
      <w:pPr>
        <w:pStyle w:val="Akapitzlist"/>
        <w:widowControl w:val="0"/>
        <w:spacing w:after="0" w:line="240" w:lineRule="auto"/>
        <w:ind w:left="397"/>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 xml:space="preserve">(słownie: </w:t>
      </w:r>
      <w:r w:rsidRPr="00C966D0">
        <w:rPr>
          <w:rFonts w:ascii="Times New Roman" w:eastAsia="MS Mincho" w:hAnsi="Times New Roman" w:cs="Times New Roman"/>
          <w:sz w:val="24"/>
          <w:szCs w:val="24"/>
          <w:lang w:eastAsia="pl-PL"/>
        </w:rPr>
        <w:tab/>
      </w:r>
      <w:r w:rsidRPr="00C966D0">
        <w:rPr>
          <w:rFonts w:ascii="Times New Roman" w:eastAsia="MS Mincho" w:hAnsi="Times New Roman" w:cs="Times New Roman"/>
          <w:sz w:val="24"/>
          <w:szCs w:val="24"/>
          <w:lang w:eastAsia="pl-PL"/>
        </w:rPr>
        <w:tab/>
      </w:r>
      <w:r w:rsidRPr="00C966D0">
        <w:rPr>
          <w:rFonts w:ascii="Times New Roman" w:eastAsia="MS Mincho" w:hAnsi="Times New Roman" w:cs="Times New Roman"/>
          <w:sz w:val="24"/>
          <w:szCs w:val="24"/>
          <w:lang w:eastAsia="pl-PL"/>
        </w:rPr>
        <w:tab/>
      </w:r>
      <w:r w:rsidRPr="00C966D0">
        <w:rPr>
          <w:rFonts w:ascii="Times New Roman" w:eastAsia="MS Mincho" w:hAnsi="Times New Roman" w:cs="Times New Roman"/>
          <w:sz w:val="24"/>
          <w:szCs w:val="24"/>
          <w:lang w:eastAsia="pl-PL"/>
        </w:rPr>
        <w:tab/>
        <w:t>…………….</w:t>
      </w:r>
    </w:p>
    <w:p w14:paraId="76471829" w14:textId="06D45F41" w:rsidR="001152E8" w:rsidRPr="00C966D0" w:rsidRDefault="001152E8" w:rsidP="00C966D0">
      <w:pPr>
        <w:pStyle w:val="Akapitzlist"/>
        <w:numPr>
          <w:ilvl w:val="0"/>
          <w:numId w:val="41"/>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 xml:space="preserve">Zapłata za dostarczony zgodnie z umową przedmiot zamówienia nastąpi przelewem na </w:t>
      </w:r>
      <w:r w:rsidRPr="00C966D0">
        <w:rPr>
          <w:rFonts w:ascii="Times New Roman" w:eastAsia="MS Mincho" w:hAnsi="Times New Roman" w:cs="Times New Roman"/>
          <w:sz w:val="24"/>
          <w:szCs w:val="24"/>
        </w:rPr>
        <w:t>następujący rachunek bankowy Wykonawcy …………….</w:t>
      </w:r>
      <w:r w:rsidRPr="00C966D0">
        <w:rPr>
          <w:rFonts w:ascii="Times New Roman" w:eastAsia="MS Mincho" w:hAnsi="Times New Roman" w:cs="Times New Roman"/>
          <w:sz w:val="24"/>
          <w:szCs w:val="24"/>
          <w:lang w:eastAsia="pl-PL"/>
        </w:rPr>
        <w:t xml:space="preserve">…………….……………. w ciągu 30 dni od dnia otrzymania przez Zamawiającego prawidłowo wypełnionych faktur VAT w formie papierowej na adres Zamawiającego lub w formie elektronicznej poprzez zastosowanie adresu PEF (rodzaj adresu PEF: NIP, numer adresu PEF: 9542274017) (z rozbiciem poszczególnych pozycji zgodnie z załącznikiem nr </w:t>
      </w:r>
      <w:r w:rsidR="00BB4175">
        <w:rPr>
          <w:rFonts w:ascii="Times New Roman" w:eastAsia="MS Mincho" w:hAnsi="Times New Roman" w:cs="Times New Roman"/>
          <w:sz w:val="24"/>
          <w:szCs w:val="24"/>
          <w:lang w:eastAsia="pl-PL"/>
        </w:rPr>
        <w:t>1</w:t>
      </w:r>
      <w:r w:rsidRPr="00C966D0">
        <w:rPr>
          <w:rFonts w:ascii="Times New Roman" w:eastAsia="MS Mincho" w:hAnsi="Times New Roman" w:cs="Times New Roman"/>
          <w:sz w:val="24"/>
          <w:szCs w:val="24"/>
          <w:lang w:eastAsia="pl-PL"/>
        </w:rPr>
        <w:t xml:space="preserve">). W przypadku gdyby Wykonawca zamieścił na </w:t>
      </w:r>
      <w:r w:rsidR="00EC05E2" w:rsidRPr="00C966D0">
        <w:rPr>
          <w:rFonts w:ascii="Times New Roman" w:eastAsia="MS Mincho" w:hAnsi="Times New Roman" w:cs="Times New Roman"/>
          <w:sz w:val="24"/>
          <w:szCs w:val="24"/>
          <w:lang w:eastAsia="pl-PL"/>
        </w:rPr>
        <w:t xml:space="preserve">fakturze </w:t>
      </w:r>
      <w:r w:rsidRPr="00C966D0">
        <w:rPr>
          <w:rFonts w:ascii="Times New Roman" w:eastAsia="MS Mincho" w:hAnsi="Times New Roman" w:cs="Times New Roman"/>
          <w:sz w:val="24"/>
          <w:szCs w:val="24"/>
          <w:lang w:eastAsia="pl-PL"/>
        </w:rPr>
        <w:t>inny termin płatności niż określony w niniejszej umowie obowiązuje termin płatności określony w umowie. Podstawą wystawienia faktur</w:t>
      </w:r>
      <w:r w:rsidR="00EC05E2" w:rsidRPr="00C966D0">
        <w:rPr>
          <w:rFonts w:ascii="Times New Roman" w:eastAsia="MS Mincho" w:hAnsi="Times New Roman" w:cs="Times New Roman"/>
          <w:sz w:val="24"/>
          <w:szCs w:val="24"/>
          <w:lang w:eastAsia="pl-PL"/>
        </w:rPr>
        <w:t>y</w:t>
      </w:r>
      <w:r w:rsidRPr="00C966D0">
        <w:rPr>
          <w:rFonts w:ascii="Times New Roman" w:eastAsia="MS Mincho" w:hAnsi="Times New Roman" w:cs="Times New Roman"/>
          <w:sz w:val="24"/>
          <w:szCs w:val="24"/>
          <w:lang w:eastAsia="pl-PL"/>
        </w:rPr>
        <w:t xml:space="preserve"> jest protokół </w:t>
      </w:r>
      <w:r w:rsidR="001F1372" w:rsidRPr="00C966D0">
        <w:rPr>
          <w:rFonts w:ascii="Times New Roman" w:eastAsia="MS Mincho" w:hAnsi="Times New Roman" w:cs="Times New Roman"/>
          <w:sz w:val="24"/>
          <w:szCs w:val="24"/>
          <w:lang w:eastAsia="pl-PL"/>
        </w:rPr>
        <w:t>odbioru,</w:t>
      </w:r>
      <w:r w:rsidRPr="00C966D0">
        <w:rPr>
          <w:rFonts w:ascii="Times New Roman" w:eastAsia="MS Mincho" w:hAnsi="Times New Roman" w:cs="Times New Roman"/>
          <w:sz w:val="24"/>
          <w:szCs w:val="24"/>
          <w:lang w:eastAsia="pl-PL"/>
        </w:rPr>
        <w:t xml:space="preserve"> o którym mowa w </w:t>
      </w:r>
      <w:r w:rsidRPr="00C966D0">
        <w:rPr>
          <w:rFonts w:ascii="Times New Roman" w:eastAsia="MS Mincho" w:hAnsi="Times New Roman" w:cs="Times New Roman"/>
          <w:bCs/>
          <w:sz w:val="24"/>
          <w:szCs w:val="24"/>
        </w:rPr>
        <w:t>§ 2 ust. 4.</w:t>
      </w:r>
    </w:p>
    <w:p w14:paraId="2076CFC3" w14:textId="77777777" w:rsidR="001152E8" w:rsidRPr="00C966D0" w:rsidRDefault="001152E8" w:rsidP="00C966D0">
      <w:pPr>
        <w:widowControl w:val="0"/>
        <w:numPr>
          <w:ilvl w:val="0"/>
          <w:numId w:val="41"/>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Za datę dokonania zapłaty przyjmuje się datę obciążenia rachunku bankowego Zamawiającego.</w:t>
      </w:r>
    </w:p>
    <w:p w14:paraId="090D30DA" w14:textId="2DB111FE" w:rsidR="001152E8" w:rsidRPr="00C966D0" w:rsidRDefault="001152E8" w:rsidP="00C966D0">
      <w:pPr>
        <w:widowControl w:val="0"/>
        <w:numPr>
          <w:ilvl w:val="0"/>
          <w:numId w:val="41"/>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C966D0">
        <w:rPr>
          <w:rFonts w:ascii="Times New Roman" w:hAnsi="Times New Roman" w:cs="Times New Roman"/>
          <w:sz w:val="24"/>
          <w:szCs w:val="24"/>
          <w:lang w:eastAsia="pl-PL"/>
        </w:rPr>
        <w:t>Na podstawie art. 12 ust. 4i i 4j oraz art. 15d ustawy o podatku dochodowym od osób prawnych (tekst jednolity: Dz.U. 202</w:t>
      </w:r>
      <w:r w:rsidR="001F1372" w:rsidRPr="00C966D0">
        <w:rPr>
          <w:rFonts w:ascii="Times New Roman" w:hAnsi="Times New Roman" w:cs="Times New Roman"/>
          <w:sz w:val="24"/>
          <w:szCs w:val="24"/>
          <w:lang w:eastAsia="pl-PL"/>
        </w:rPr>
        <w:t>2</w:t>
      </w:r>
      <w:r w:rsidRPr="00C966D0">
        <w:rPr>
          <w:rFonts w:ascii="Times New Roman" w:hAnsi="Times New Roman" w:cs="Times New Roman"/>
          <w:sz w:val="24"/>
          <w:szCs w:val="24"/>
          <w:lang w:eastAsia="pl-PL"/>
        </w:rPr>
        <w:t xml:space="preserve"> poz. </w:t>
      </w:r>
      <w:r w:rsidR="001F1372" w:rsidRPr="00C966D0">
        <w:rPr>
          <w:rFonts w:ascii="Times New Roman" w:hAnsi="Times New Roman" w:cs="Times New Roman"/>
          <w:sz w:val="24"/>
          <w:szCs w:val="24"/>
          <w:lang w:eastAsia="pl-PL"/>
        </w:rPr>
        <w:t xml:space="preserve">2587 </w:t>
      </w:r>
      <w:r w:rsidRPr="00C966D0">
        <w:rPr>
          <w:rFonts w:ascii="Times New Roman" w:hAnsi="Times New Roman" w:cs="Times New Roman"/>
          <w:sz w:val="24"/>
          <w:szCs w:val="24"/>
          <w:lang w:eastAsia="pl-PL"/>
        </w:rPr>
        <w:t>z późn.zm.):</w:t>
      </w:r>
    </w:p>
    <w:p w14:paraId="5A17D9D6" w14:textId="77777777" w:rsidR="001152E8" w:rsidRPr="00C966D0" w:rsidRDefault="001152E8" w:rsidP="00C966D0">
      <w:pPr>
        <w:widowControl w:val="0"/>
        <w:numPr>
          <w:ilvl w:val="1"/>
          <w:numId w:val="46"/>
        </w:numPr>
        <w:spacing w:after="0" w:line="240" w:lineRule="auto"/>
        <w:contextualSpacing/>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00CBAE3" w14:textId="77777777" w:rsidR="001152E8" w:rsidRPr="00C966D0" w:rsidRDefault="001152E8" w:rsidP="00C966D0">
      <w:pPr>
        <w:widowControl w:val="0"/>
        <w:numPr>
          <w:ilvl w:val="1"/>
          <w:numId w:val="46"/>
        </w:numPr>
        <w:spacing w:after="0" w:line="240" w:lineRule="auto"/>
        <w:contextualSpacing/>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C966D0">
          <w:rPr>
            <w:rStyle w:val="Hipercze"/>
            <w:rFonts w:ascii="Times New Roman" w:hAnsi="Times New Roman" w:cs="Times New Roman"/>
            <w:color w:val="auto"/>
            <w:sz w:val="24"/>
            <w:szCs w:val="24"/>
            <w:lang w:eastAsia="pl-PL"/>
          </w:rPr>
          <w:t>ksiegowosc@uck.katowice.pl</w:t>
        </w:r>
      </w:hyperlink>
      <w:r w:rsidRPr="00C966D0">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6A6FA1" w14:textId="77777777" w:rsidR="001152E8" w:rsidRPr="00C966D0" w:rsidRDefault="001152E8" w:rsidP="00C966D0">
      <w:pPr>
        <w:widowControl w:val="0"/>
        <w:numPr>
          <w:ilvl w:val="1"/>
          <w:numId w:val="46"/>
        </w:numPr>
        <w:spacing w:after="0" w:line="240" w:lineRule="auto"/>
        <w:contextualSpacing/>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549532D" w14:textId="58C71213" w:rsidR="001152E8" w:rsidRPr="00C966D0" w:rsidRDefault="001152E8" w:rsidP="00C966D0">
      <w:pPr>
        <w:widowControl w:val="0"/>
        <w:numPr>
          <w:ilvl w:val="1"/>
          <w:numId w:val="46"/>
        </w:numPr>
        <w:spacing w:after="0" w:line="240" w:lineRule="auto"/>
        <w:contextualSpacing/>
        <w:jc w:val="both"/>
        <w:rPr>
          <w:rFonts w:ascii="Times New Roman" w:eastAsia="Calibri" w:hAnsi="Times New Roman" w:cs="Times New Roman"/>
          <w:sz w:val="24"/>
          <w:szCs w:val="24"/>
          <w:lang w:eastAsia="pl-PL"/>
        </w:rPr>
      </w:pPr>
      <w:r w:rsidRPr="00C966D0">
        <w:rPr>
          <w:rFonts w:ascii="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5C5A4F" w:rsidRPr="00C966D0">
        <w:rPr>
          <w:rFonts w:ascii="Times New Roman" w:hAnsi="Times New Roman" w:cs="Times New Roman"/>
          <w:sz w:val="24"/>
          <w:szCs w:val="24"/>
          <w:lang w:eastAsia="pl-PL"/>
        </w:rPr>
        <w:t>14</w:t>
      </w:r>
      <w:r w:rsidRPr="00C966D0">
        <w:rPr>
          <w:rFonts w:ascii="Times New Roman" w:hAnsi="Times New Roman" w:cs="Times New Roman"/>
          <w:sz w:val="24"/>
          <w:szCs w:val="24"/>
          <w:lang w:eastAsia="pl-PL"/>
        </w:rPr>
        <w:t xml:space="preserve"> dni od daty jej wystawienia.</w:t>
      </w:r>
    </w:p>
    <w:p w14:paraId="0F875716" w14:textId="77777777" w:rsidR="00EC05E2" w:rsidRPr="00C966D0" w:rsidRDefault="00EC05E2" w:rsidP="00C966D0">
      <w:pPr>
        <w:widowControl w:val="0"/>
        <w:spacing w:after="0" w:line="240" w:lineRule="auto"/>
        <w:ind w:left="340"/>
        <w:contextualSpacing/>
        <w:jc w:val="both"/>
        <w:rPr>
          <w:rFonts w:ascii="Times New Roman" w:eastAsia="Calibri" w:hAnsi="Times New Roman" w:cs="Times New Roman"/>
          <w:sz w:val="24"/>
          <w:szCs w:val="24"/>
          <w:lang w:eastAsia="pl-PL"/>
        </w:rPr>
      </w:pPr>
    </w:p>
    <w:p w14:paraId="69089719" w14:textId="77777777" w:rsidR="001152E8" w:rsidRPr="00C966D0" w:rsidRDefault="001152E8" w:rsidP="00C966D0">
      <w:pPr>
        <w:spacing w:after="0" w:line="240" w:lineRule="auto"/>
        <w:jc w:val="center"/>
        <w:rPr>
          <w:rFonts w:ascii="Times New Roman" w:hAnsi="Times New Roman" w:cs="Times New Roman"/>
          <w:b/>
          <w:bCs/>
          <w:sz w:val="24"/>
          <w:szCs w:val="24"/>
          <w:lang w:eastAsia="pl-PL"/>
        </w:rPr>
      </w:pPr>
      <w:r w:rsidRPr="00C966D0">
        <w:rPr>
          <w:rFonts w:ascii="Times New Roman" w:hAnsi="Times New Roman" w:cs="Times New Roman"/>
          <w:b/>
          <w:bCs/>
          <w:sz w:val="24"/>
          <w:szCs w:val="24"/>
          <w:lang w:eastAsia="pl-PL"/>
        </w:rPr>
        <w:t>§ 4.</w:t>
      </w:r>
    </w:p>
    <w:p w14:paraId="09998B4D" w14:textId="77777777" w:rsidR="001152E8" w:rsidRPr="00C966D0" w:rsidRDefault="001152E8" w:rsidP="00C966D0">
      <w:pPr>
        <w:autoSpaceDE w:val="0"/>
        <w:spacing w:after="0" w:line="240" w:lineRule="auto"/>
        <w:jc w:val="center"/>
        <w:rPr>
          <w:rFonts w:ascii="Times New Roman" w:hAnsi="Times New Roman" w:cs="Times New Roman"/>
          <w:b/>
          <w:bCs/>
          <w:sz w:val="24"/>
          <w:szCs w:val="24"/>
          <w:u w:val="single"/>
          <w:lang w:eastAsia="pl-PL"/>
        </w:rPr>
      </w:pPr>
      <w:r w:rsidRPr="00C966D0">
        <w:rPr>
          <w:rFonts w:ascii="Times New Roman" w:hAnsi="Times New Roman" w:cs="Times New Roman"/>
          <w:b/>
          <w:bCs/>
          <w:sz w:val="24"/>
          <w:szCs w:val="24"/>
          <w:u w:val="single"/>
          <w:lang w:eastAsia="pl-PL"/>
        </w:rPr>
        <w:t xml:space="preserve">GWARANCJA, REALIZACJA UPRAWNIEŃ GWARANCYJNYCH </w:t>
      </w:r>
    </w:p>
    <w:p w14:paraId="6E364CE7" w14:textId="77777777" w:rsidR="00691760" w:rsidRPr="00C966D0" w:rsidRDefault="00691760" w:rsidP="00C966D0">
      <w:pPr>
        <w:pStyle w:val="Akapitzlist"/>
        <w:numPr>
          <w:ilvl w:val="3"/>
          <w:numId w:val="46"/>
        </w:numPr>
        <w:tabs>
          <w:tab w:val="clear" w:pos="2880"/>
        </w:tabs>
        <w:spacing w:after="0" w:line="240" w:lineRule="auto"/>
        <w:ind w:left="284" w:hanging="284"/>
        <w:rPr>
          <w:rFonts w:ascii="Times New Roman" w:hAnsi="Times New Roman" w:cs="Times New Roman"/>
          <w:sz w:val="24"/>
          <w:szCs w:val="24"/>
        </w:rPr>
      </w:pPr>
      <w:bookmarkStart w:id="1" w:name="_Hlk39490901"/>
      <w:r w:rsidRPr="00C966D0">
        <w:rPr>
          <w:rFonts w:ascii="Times New Roman" w:eastAsia="MS Mincho" w:hAnsi="Times New Roman" w:cs="Times New Roman"/>
          <w:sz w:val="24"/>
          <w:szCs w:val="24"/>
        </w:rPr>
        <w:t xml:space="preserve">Wykonawca  udziela ……..  miesięcznego okresu gwarancji, który rozpoczyna </w:t>
      </w:r>
      <w:r w:rsidRPr="00C966D0">
        <w:rPr>
          <w:rFonts w:ascii="Times New Roman" w:hAnsi="Times New Roman" w:cs="Times New Roman"/>
          <w:sz w:val="24"/>
          <w:szCs w:val="24"/>
        </w:rPr>
        <w:t>swój bieg od dnia odbioru przedmiotu zamówienia potwierdzonego poprzez podpisanie bez zastrzeżeń przez Zamawiającego Protokołu Odbioru.</w:t>
      </w:r>
    </w:p>
    <w:p w14:paraId="78FC9430" w14:textId="2ABD977C" w:rsidR="00691760" w:rsidRPr="00C966D0" w:rsidRDefault="00691760" w:rsidP="00C966D0">
      <w:pPr>
        <w:pStyle w:val="Akapitzlist"/>
        <w:numPr>
          <w:ilvl w:val="3"/>
          <w:numId w:val="46"/>
        </w:numPr>
        <w:tabs>
          <w:tab w:val="clear" w:pos="2880"/>
        </w:tabs>
        <w:spacing w:after="0" w:line="240" w:lineRule="auto"/>
        <w:ind w:left="284" w:hanging="284"/>
        <w:rPr>
          <w:rFonts w:ascii="Times New Roman" w:hAnsi="Times New Roman" w:cs="Times New Roman"/>
          <w:sz w:val="24"/>
          <w:szCs w:val="24"/>
        </w:rPr>
      </w:pPr>
      <w:r w:rsidRPr="00C966D0">
        <w:rPr>
          <w:rFonts w:ascii="Times New Roman" w:eastAsia="MS Mincho" w:hAnsi="Times New Roman" w:cs="Times New Roman"/>
          <w:bCs/>
          <w:kern w:val="2"/>
          <w:sz w:val="24"/>
          <w:szCs w:val="24"/>
        </w:rPr>
        <w:t>Wykonawca zobowiązuje się przez okres trwania  gwarancji  do udzielania  wsparcia serwisowego w formule:</w:t>
      </w:r>
    </w:p>
    <w:p w14:paraId="0CCDFD49" w14:textId="77777777" w:rsidR="00691760" w:rsidRPr="00C966D0" w:rsidRDefault="00691760" w:rsidP="00C966D0">
      <w:pPr>
        <w:pStyle w:val="Akapitzlist"/>
        <w:widowControl w:val="0"/>
        <w:shd w:val="clear" w:color="auto" w:fill="FFFFFF"/>
        <w:spacing w:after="0" w:line="240" w:lineRule="auto"/>
        <w:ind w:left="340"/>
        <w:jc w:val="both"/>
        <w:rPr>
          <w:rFonts w:ascii="Times New Roman" w:hAnsi="Times New Roman" w:cs="Times New Roman"/>
          <w:sz w:val="24"/>
          <w:szCs w:val="24"/>
        </w:rPr>
      </w:pPr>
      <w:r w:rsidRPr="00C966D0">
        <w:rPr>
          <w:rFonts w:ascii="Times New Roman" w:hAnsi="Times New Roman" w:cs="Times New Roman"/>
          <w:sz w:val="24"/>
          <w:szCs w:val="24"/>
        </w:rPr>
        <w:t xml:space="preserve">- 9/5/NBD (9 godzin liczonych od poniedziałku do piątku za wyjątkiem dni ustawowo </w:t>
      </w:r>
      <w:r w:rsidRPr="00C966D0">
        <w:rPr>
          <w:rFonts w:ascii="Times New Roman" w:hAnsi="Times New Roman" w:cs="Times New Roman"/>
          <w:sz w:val="24"/>
          <w:szCs w:val="24"/>
        </w:rPr>
        <w:lastRenderedPageBreak/>
        <w:t>wolnych od pracy  w godzinach  6:00 - 15:00 z czasem reakcji następnego dnia roboczego) realizowane w miejscu instalacji sprzętu*</w:t>
      </w:r>
    </w:p>
    <w:p w14:paraId="557A9922" w14:textId="77777777" w:rsidR="00691760" w:rsidRPr="00C966D0" w:rsidRDefault="00691760" w:rsidP="00C966D0">
      <w:pPr>
        <w:pStyle w:val="Akapitzlist"/>
        <w:widowControl w:val="0"/>
        <w:shd w:val="clear" w:color="auto" w:fill="FFFFFF"/>
        <w:spacing w:after="0" w:line="240" w:lineRule="auto"/>
        <w:ind w:left="340"/>
        <w:jc w:val="both"/>
        <w:rPr>
          <w:rFonts w:ascii="Times New Roman" w:eastAsia="MS Mincho" w:hAnsi="Times New Roman" w:cs="Times New Roman"/>
          <w:bCs/>
          <w:kern w:val="2"/>
          <w:sz w:val="24"/>
          <w:szCs w:val="24"/>
        </w:rPr>
      </w:pPr>
      <w:r w:rsidRPr="00C966D0">
        <w:rPr>
          <w:rFonts w:ascii="Times New Roman" w:hAnsi="Times New Roman" w:cs="Times New Roman"/>
          <w:sz w:val="24"/>
          <w:szCs w:val="24"/>
        </w:rPr>
        <w:br/>
        <w:t>- 24/7/NBD (24 godziny dziennie przez 7 dni w tygodniu z czasem reakcji następnego dnia roboczego) realizowane w miejscu instalacji sprzętu*</w:t>
      </w:r>
    </w:p>
    <w:p w14:paraId="3FADE7FF" w14:textId="77777777" w:rsidR="00A53240" w:rsidRPr="00C966D0" w:rsidRDefault="00691760" w:rsidP="00C966D0">
      <w:pPr>
        <w:widowControl w:val="0"/>
        <w:shd w:val="clear" w:color="auto" w:fill="FFFFFF"/>
        <w:spacing w:after="0" w:line="240" w:lineRule="auto"/>
        <w:ind w:left="340"/>
        <w:jc w:val="both"/>
        <w:rPr>
          <w:rFonts w:ascii="Times New Roman" w:eastAsia="MS Mincho" w:hAnsi="Times New Roman" w:cs="Times New Roman"/>
          <w:bCs/>
          <w:i/>
          <w:iCs/>
          <w:color w:val="FF0000"/>
          <w:kern w:val="2"/>
          <w:sz w:val="24"/>
          <w:szCs w:val="24"/>
        </w:rPr>
      </w:pPr>
      <w:r w:rsidRPr="00C966D0">
        <w:rPr>
          <w:rFonts w:ascii="Times New Roman" w:eastAsia="MS Mincho" w:hAnsi="Times New Roman" w:cs="Times New Roman"/>
          <w:bCs/>
          <w:i/>
          <w:iCs/>
          <w:color w:val="FF0000"/>
          <w:kern w:val="2"/>
          <w:sz w:val="24"/>
          <w:szCs w:val="24"/>
        </w:rPr>
        <w:t xml:space="preserve"> </w:t>
      </w:r>
    </w:p>
    <w:p w14:paraId="5B518F5B" w14:textId="02A2EEC0" w:rsidR="00691760" w:rsidRPr="00C966D0" w:rsidRDefault="00691760" w:rsidP="00C966D0">
      <w:pPr>
        <w:widowControl w:val="0"/>
        <w:shd w:val="clear" w:color="auto" w:fill="FFFFFF"/>
        <w:spacing w:after="0" w:line="240" w:lineRule="auto"/>
        <w:ind w:left="340"/>
        <w:jc w:val="both"/>
        <w:rPr>
          <w:rFonts w:ascii="Times New Roman" w:eastAsia="MS Mincho" w:hAnsi="Times New Roman" w:cs="Times New Roman"/>
          <w:bCs/>
          <w:i/>
          <w:iCs/>
          <w:color w:val="FF0000"/>
          <w:kern w:val="2"/>
          <w:sz w:val="24"/>
          <w:szCs w:val="24"/>
        </w:rPr>
      </w:pPr>
      <w:r w:rsidRPr="00C966D0">
        <w:rPr>
          <w:rFonts w:ascii="Times New Roman" w:eastAsia="MS Mincho" w:hAnsi="Times New Roman" w:cs="Times New Roman"/>
          <w:bCs/>
          <w:i/>
          <w:iCs/>
          <w:color w:val="FF0000"/>
          <w:kern w:val="2"/>
          <w:sz w:val="24"/>
          <w:szCs w:val="24"/>
        </w:rPr>
        <w:t>(*niewłaściwe skreślić – do umowy zostanie wprowadzony zapis zgodny z formułą wsparcia serwisowego, jaką zaoferuje  Wykonawca)</w:t>
      </w:r>
    </w:p>
    <w:p w14:paraId="4C3D91E0" w14:textId="77777777" w:rsidR="00691760" w:rsidRPr="00C966D0" w:rsidRDefault="00691760" w:rsidP="00C966D0">
      <w:pPr>
        <w:widowControl w:val="0"/>
        <w:shd w:val="clear" w:color="auto" w:fill="FFFFFF"/>
        <w:spacing w:after="0" w:line="240" w:lineRule="auto"/>
        <w:jc w:val="both"/>
        <w:rPr>
          <w:rFonts w:ascii="Times New Roman" w:eastAsia="MS Mincho" w:hAnsi="Times New Roman" w:cs="Times New Roman"/>
          <w:bCs/>
          <w:kern w:val="2"/>
          <w:sz w:val="24"/>
          <w:szCs w:val="24"/>
        </w:rPr>
      </w:pPr>
    </w:p>
    <w:p w14:paraId="0030F56F" w14:textId="77777777" w:rsidR="00691760" w:rsidRPr="00C966D0" w:rsidRDefault="00691760" w:rsidP="00C966D0">
      <w:pPr>
        <w:pStyle w:val="Akapitzlist"/>
        <w:widowControl w:val="0"/>
        <w:numPr>
          <w:ilvl w:val="0"/>
          <w:numId w:val="57"/>
        </w:numPr>
        <w:shd w:val="clear" w:color="auto" w:fill="FFFFFF"/>
        <w:spacing w:after="0" w:line="240" w:lineRule="auto"/>
        <w:jc w:val="both"/>
        <w:rPr>
          <w:rFonts w:ascii="Times New Roman" w:eastAsia="MS Mincho" w:hAnsi="Times New Roman" w:cs="Times New Roman"/>
          <w:bCs/>
          <w:kern w:val="2"/>
          <w:sz w:val="24"/>
          <w:szCs w:val="24"/>
        </w:rPr>
      </w:pPr>
      <w:r w:rsidRPr="00C966D0">
        <w:rPr>
          <w:rFonts w:ascii="Times New Roman" w:eastAsia="MS Mincho" w:hAnsi="Times New Roman" w:cs="Times New Roman"/>
          <w:bCs/>
          <w:kern w:val="2"/>
          <w:sz w:val="24"/>
          <w:szCs w:val="24"/>
        </w:rPr>
        <w:t xml:space="preserve">Wsparcie serwisowe w ramach formuły: </w:t>
      </w:r>
    </w:p>
    <w:p w14:paraId="71444DA8" w14:textId="77777777" w:rsidR="00691760" w:rsidRPr="00C966D0" w:rsidRDefault="00691760" w:rsidP="00C966D0">
      <w:pPr>
        <w:pStyle w:val="Akapitzlist"/>
        <w:spacing w:after="0" w:line="240" w:lineRule="auto"/>
        <w:ind w:left="340"/>
        <w:jc w:val="both"/>
        <w:rPr>
          <w:rFonts w:ascii="Times New Roman" w:hAnsi="Times New Roman" w:cs="Times New Roman"/>
          <w:sz w:val="24"/>
          <w:szCs w:val="24"/>
        </w:rPr>
      </w:pPr>
      <w:r w:rsidRPr="00C966D0">
        <w:rPr>
          <w:rFonts w:ascii="Times New Roman" w:hAnsi="Times New Roman" w:cs="Times New Roman"/>
          <w:sz w:val="24"/>
          <w:szCs w:val="24"/>
        </w:rPr>
        <w:t>9/5/NBD będzie dostępne przez 9 godzin dziennie liczonych od poniedziałku do piątku za wyjątkiem dni ustawowo wolnych od pracy  w godzinach 6:00 - 15:00 . Czas reakcji „NBD – następny dzień roboczy” oznacza, iż po zarejestrowaniu zgłoszenia problemu przez Zamawiającego przedstawiciel serwisu odpowie w czasie do 4h roboczych (liczonych od poniedziałku do piątku za wyjątkiem dni ustawowo wolnych od pracy w godzinach od 6.00 do 15.00) na zgłoszenie, ustali przyczynę problemu w czasie do 8h roboczych, a w przypadku braku możliwości usunięcia problemu zdalnie, nastąpi reakcja serwisu następnego dnia roboczego w siedzibie Zamawiającego.*</w:t>
      </w:r>
    </w:p>
    <w:p w14:paraId="646417EC" w14:textId="77777777" w:rsidR="00691760" w:rsidRPr="00C966D0" w:rsidRDefault="00691760" w:rsidP="00C966D0">
      <w:pPr>
        <w:pStyle w:val="Akapitzlist"/>
        <w:spacing w:after="0" w:line="240" w:lineRule="auto"/>
        <w:ind w:left="340"/>
        <w:jc w:val="both"/>
        <w:rPr>
          <w:rFonts w:ascii="Times New Roman" w:hAnsi="Times New Roman" w:cs="Times New Roman"/>
          <w:sz w:val="24"/>
          <w:szCs w:val="24"/>
        </w:rPr>
      </w:pPr>
      <w:r w:rsidRPr="00C966D0">
        <w:rPr>
          <w:rFonts w:ascii="Times New Roman" w:hAnsi="Times New Roman" w:cs="Times New Roman"/>
          <w:sz w:val="24"/>
          <w:szCs w:val="24"/>
        </w:rPr>
        <w:br/>
        <w:t>24/7/NBD będzie dostępne przez 24 godziny dziennie przez 7 dni w tygodniu. Czas reakcji „NBD – następny dzień roboczy” oznacza, iż po zarejestrowaniu zgłoszenia problemu przez Zamawiającego przedstawiciel serwisu odpowie w czasie do 4h na zgłoszenie, ustali przyczynę problemu w czasie do 8h, a w przypadku braku możliwości usunięcia problemu zdalnie, nastąpi reakcja serwisu następnego dnia roboczego w siedzibie Zamawiającego.*</w:t>
      </w:r>
    </w:p>
    <w:p w14:paraId="63AA5378" w14:textId="77777777" w:rsidR="00A53240" w:rsidRPr="00C966D0" w:rsidRDefault="00A53240" w:rsidP="00C966D0">
      <w:pPr>
        <w:widowControl w:val="0"/>
        <w:shd w:val="clear" w:color="auto" w:fill="FFFFFF"/>
        <w:spacing w:after="0" w:line="240" w:lineRule="auto"/>
        <w:ind w:left="340"/>
        <w:jc w:val="both"/>
        <w:rPr>
          <w:rFonts w:ascii="Times New Roman" w:eastAsia="MS Mincho" w:hAnsi="Times New Roman" w:cs="Times New Roman"/>
          <w:bCs/>
          <w:i/>
          <w:iCs/>
          <w:kern w:val="2"/>
          <w:sz w:val="24"/>
          <w:szCs w:val="24"/>
        </w:rPr>
      </w:pPr>
    </w:p>
    <w:p w14:paraId="6EF6A48E" w14:textId="51B68F75" w:rsidR="00691760" w:rsidRPr="00C966D0" w:rsidRDefault="00691760" w:rsidP="00C966D0">
      <w:pPr>
        <w:widowControl w:val="0"/>
        <w:shd w:val="clear" w:color="auto" w:fill="FFFFFF"/>
        <w:spacing w:after="0" w:line="240" w:lineRule="auto"/>
        <w:ind w:left="340"/>
        <w:jc w:val="both"/>
        <w:rPr>
          <w:rFonts w:ascii="Times New Roman" w:eastAsia="MS Mincho" w:hAnsi="Times New Roman" w:cs="Times New Roman"/>
          <w:bCs/>
          <w:i/>
          <w:iCs/>
          <w:color w:val="FF0000"/>
          <w:kern w:val="2"/>
          <w:sz w:val="24"/>
          <w:szCs w:val="24"/>
        </w:rPr>
      </w:pPr>
      <w:r w:rsidRPr="00C966D0">
        <w:rPr>
          <w:rFonts w:ascii="Times New Roman" w:eastAsia="MS Mincho" w:hAnsi="Times New Roman" w:cs="Times New Roman"/>
          <w:bCs/>
          <w:i/>
          <w:iCs/>
          <w:color w:val="FF0000"/>
          <w:kern w:val="2"/>
          <w:sz w:val="24"/>
          <w:szCs w:val="24"/>
        </w:rPr>
        <w:t xml:space="preserve"> (*niewłaściwe skreślić – do umowy zostanie wprowadzony zapis zgodny z formułą wsparcia serwisowego, jaką zaoferuje  Wykonawca)</w:t>
      </w:r>
    </w:p>
    <w:bookmarkEnd w:id="1"/>
    <w:p w14:paraId="422C3167" w14:textId="77777777" w:rsidR="00A53240" w:rsidRPr="00C966D0" w:rsidRDefault="00A53240" w:rsidP="00C966D0">
      <w:pPr>
        <w:pStyle w:val="Akapitzlist"/>
        <w:spacing w:after="0" w:line="240" w:lineRule="auto"/>
        <w:ind w:left="340"/>
        <w:jc w:val="both"/>
        <w:rPr>
          <w:rFonts w:ascii="Times New Roman" w:hAnsi="Times New Roman" w:cs="Times New Roman"/>
          <w:sz w:val="24"/>
          <w:szCs w:val="24"/>
        </w:rPr>
      </w:pPr>
    </w:p>
    <w:p w14:paraId="3A6626ED" w14:textId="77777777" w:rsidR="00A53240" w:rsidRPr="00C966D0" w:rsidRDefault="001152E8" w:rsidP="00C966D0">
      <w:pPr>
        <w:pStyle w:val="Akapitzlist"/>
        <w:numPr>
          <w:ilvl w:val="0"/>
          <w:numId w:val="55"/>
        </w:numPr>
        <w:spacing w:after="0" w:line="240" w:lineRule="auto"/>
        <w:jc w:val="both"/>
        <w:rPr>
          <w:rFonts w:ascii="Times New Roman" w:hAnsi="Times New Roman" w:cs="Times New Roman"/>
          <w:sz w:val="24"/>
          <w:szCs w:val="24"/>
        </w:rPr>
      </w:pPr>
      <w:r w:rsidRPr="00C966D0">
        <w:rPr>
          <w:rFonts w:ascii="Times New Roman" w:hAnsi="Times New Roman" w:cs="Times New Roman"/>
          <w:sz w:val="24"/>
          <w:szCs w:val="24"/>
          <w:lang w:eastAsia="pl-PL"/>
        </w:rPr>
        <w:t xml:space="preserve">Zgłoszenia awarii dokonywane będą za pośrednictwem </w:t>
      </w:r>
      <w:r w:rsidR="00BE5E71" w:rsidRPr="00C966D0">
        <w:rPr>
          <w:rFonts w:ascii="Times New Roman" w:hAnsi="Times New Roman" w:cs="Times New Roman"/>
          <w:sz w:val="24"/>
          <w:szCs w:val="24"/>
          <w:lang w:eastAsia="pl-PL"/>
        </w:rPr>
        <w:t xml:space="preserve">  poczty </w:t>
      </w:r>
      <w:r w:rsidR="006A431E" w:rsidRPr="00C966D0">
        <w:rPr>
          <w:rFonts w:ascii="Times New Roman" w:hAnsi="Times New Roman" w:cs="Times New Roman"/>
          <w:sz w:val="24"/>
          <w:szCs w:val="24"/>
          <w:lang w:eastAsia="pl-PL"/>
        </w:rPr>
        <w:t xml:space="preserve">elektronicznej na adres </w:t>
      </w:r>
      <w:r w:rsidR="00BE5E71" w:rsidRPr="00C966D0">
        <w:rPr>
          <w:rFonts w:ascii="Times New Roman" w:hAnsi="Times New Roman" w:cs="Times New Roman"/>
          <w:sz w:val="24"/>
          <w:szCs w:val="24"/>
          <w:lang w:eastAsia="pl-PL"/>
        </w:rPr>
        <w:t>e-mail ……………………………lub poprzez witrynę internetową udostępnioną przez Wykonawcę………………………………………</w:t>
      </w:r>
      <w:r w:rsidR="00275ECF" w:rsidRPr="00C966D0">
        <w:rPr>
          <w:rFonts w:ascii="Times New Roman" w:hAnsi="Times New Roman" w:cs="Times New Roman"/>
          <w:sz w:val="24"/>
          <w:szCs w:val="24"/>
          <w:lang w:eastAsia="pl-PL"/>
        </w:rPr>
        <w:t xml:space="preserve"> </w:t>
      </w:r>
    </w:p>
    <w:p w14:paraId="5C7AAE45" w14:textId="624CE125" w:rsidR="00A53240" w:rsidRPr="00C966D0" w:rsidRDefault="00A53240" w:rsidP="00C966D0">
      <w:pPr>
        <w:pStyle w:val="Akapitzlist"/>
        <w:numPr>
          <w:ilvl w:val="0"/>
          <w:numId w:val="55"/>
        </w:numPr>
        <w:spacing w:after="0" w:line="240" w:lineRule="auto"/>
        <w:jc w:val="both"/>
        <w:rPr>
          <w:rFonts w:ascii="Times New Roman" w:hAnsi="Times New Roman" w:cs="Times New Roman"/>
          <w:sz w:val="24"/>
          <w:szCs w:val="24"/>
        </w:rPr>
      </w:pPr>
      <w:r w:rsidRPr="00C966D0">
        <w:rPr>
          <w:rFonts w:ascii="Times New Roman" w:eastAsia="MS Mincho" w:hAnsi="Times New Roman" w:cs="Times New Roman"/>
          <w:sz w:val="24"/>
          <w:szCs w:val="24"/>
        </w:rPr>
        <w:t>Gdy liczba napraw gwarancyjnych urządzenia  przekroczy 3 (trzy) (z wyjątkiem uszkodzeń z winy Zamawiającego) Wykonawca zobowiązuje się do wymiany urządzenia lub części urządzenia  na swój koszt przy czym Wykonawca jest zobowiązany wymienić urządzenie lub jego część  na fabrycznie nowe, o parametrach nie gorszych niż parametry elementów  podlegających wymianie. Czas wymiany urządzenia lub części urządzenia  na sprawne nie może przekroczyć 10 dni roboczych liczonych od dnia otrzymania przesyłki przez wskazany przez Wykonawcę serwis</w:t>
      </w:r>
      <w:r w:rsidRPr="00C966D0">
        <w:rPr>
          <w:rFonts w:ascii="Times New Roman" w:eastAsia="Calibri" w:hAnsi="Times New Roman" w:cs="Times New Roman"/>
          <w:sz w:val="24"/>
          <w:szCs w:val="24"/>
        </w:rPr>
        <w:t xml:space="preserve"> </w:t>
      </w:r>
      <w:r w:rsidRPr="00C966D0">
        <w:rPr>
          <w:rFonts w:ascii="Times New Roman" w:eastAsia="MS Mincho" w:hAnsi="Times New Roman" w:cs="Times New Roman"/>
          <w:sz w:val="24"/>
          <w:szCs w:val="24"/>
        </w:rPr>
        <w:t>do dnia otrzymania sprawnego urządzenia przez Zamawiającego.</w:t>
      </w:r>
    </w:p>
    <w:p w14:paraId="5320EB9A" w14:textId="77777777" w:rsidR="00A53240" w:rsidRPr="00C966D0" w:rsidRDefault="00A53240" w:rsidP="00C966D0">
      <w:pPr>
        <w:pStyle w:val="Akapitzlist"/>
        <w:numPr>
          <w:ilvl w:val="0"/>
          <w:numId w:val="55"/>
        </w:numPr>
        <w:spacing w:after="0" w:line="240" w:lineRule="auto"/>
        <w:jc w:val="both"/>
        <w:rPr>
          <w:rFonts w:ascii="Times New Roman" w:hAnsi="Times New Roman" w:cs="Times New Roman"/>
          <w:sz w:val="24"/>
          <w:szCs w:val="24"/>
        </w:rPr>
      </w:pPr>
      <w:r w:rsidRPr="00C966D0">
        <w:rPr>
          <w:rFonts w:ascii="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30FB581A" w14:textId="77777777" w:rsidR="00A53240" w:rsidRPr="00C966D0" w:rsidRDefault="00A53240" w:rsidP="00C966D0">
      <w:pPr>
        <w:pStyle w:val="Akapitzlist"/>
        <w:numPr>
          <w:ilvl w:val="0"/>
          <w:numId w:val="55"/>
        </w:numPr>
        <w:spacing w:after="0" w:line="240" w:lineRule="auto"/>
        <w:jc w:val="both"/>
        <w:rPr>
          <w:rFonts w:ascii="Times New Roman" w:hAnsi="Times New Roman" w:cs="Times New Roman"/>
          <w:sz w:val="24"/>
          <w:szCs w:val="24"/>
        </w:rPr>
      </w:pPr>
      <w:r w:rsidRPr="00C966D0">
        <w:rPr>
          <w:rFonts w:ascii="Times New Roman" w:hAnsi="Times New Roman" w:cs="Times New Roman"/>
          <w:sz w:val="24"/>
          <w:szCs w:val="24"/>
          <w:lang w:eastAsia="pl-PL"/>
        </w:rPr>
        <w:t>Okres gwarancji udzielonej przez Wykonawcę ulega przedłużeniu o pełen okres niesprawności dostarczonego urządzenia</w:t>
      </w:r>
      <w:r w:rsidRPr="00C966D0">
        <w:rPr>
          <w:rFonts w:ascii="Times New Roman" w:hAnsi="Times New Roman" w:cs="Times New Roman"/>
          <w:i/>
          <w:iCs/>
          <w:sz w:val="24"/>
          <w:szCs w:val="24"/>
          <w:lang w:eastAsia="pl-PL"/>
        </w:rPr>
        <w:t>.</w:t>
      </w:r>
    </w:p>
    <w:p w14:paraId="7A93F61F" w14:textId="77777777" w:rsidR="00A53240" w:rsidRPr="00C966D0" w:rsidRDefault="00A53240" w:rsidP="00C966D0">
      <w:pPr>
        <w:widowControl w:val="0"/>
        <w:numPr>
          <w:ilvl w:val="0"/>
          <w:numId w:val="55"/>
        </w:numPr>
        <w:shd w:val="clear" w:color="auto" w:fill="FFFFFF"/>
        <w:spacing w:after="0" w:line="240" w:lineRule="auto"/>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rPr>
        <w:t>W razie niewykonania obowiązków wynikających z udzielonej gwarancji przez Wykonawcę, Zamawiający uprawniony będzie do powierzenia ich wykonania osobie trzeciej na koszt Wykonawcy.</w:t>
      </w:r>
    </w:p>
    <w:p w14:paraId="195603FE" w14:textId="1ED31723" w:rsidR="00A53240" w:rsidRPr="00C966D0" w:rsidRDefault="00A53240" w:rsidP="00C966D0">
      <w:pPr>
        <w:widowControl w:val="0"/>
        <w:numPr>
          <w:ilvl w:val="0"/>
          <w:numId w:val="55"/>
        </w:numPr>
        <w:shd w:val="clear" w:color="auto" w:fill="FFFFFF"/>
        <w:spacing w:after="0" w:line="240" w:lineRule="auto"/>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rPr>
        <w:t xml:space="preserve">Szczegółowo warunki gwarancji oraz wsparcia serwisowego  </w:t>
      </w:r>
      <w:r w:rsidRPr="00C966D0">
        <w:rPr>
          <w:rFonts w:ascii="Times New Roman" w:eastAsia="MS Mincho" w:hAnsi="Times New Roman" w:cs="Times New Roman"/>
          <w:bCs/>
          <w:kern w:val="2"/>
          <w:sz w:val="24"/>
          <w:szCs w:val="24"/>
        </w:rPr>
        <w:t>zostały opisane w załączniku nr 3 do umowy</w:t>
      </w:r>
      <w:r w:rsidR="00A92931" w:rsidRPr="00C966D0">
        <w:rPr>
          <w:rFonts w:ascii="Times New Roman" w:eastAsia="MS Mincho" w:hAnsi="Times New Roman" w:cs="Times New Roman"/>
          <w:bCs/>
          <w:kern w:val="2"/>
          <w:sz w:val="24"/>
          <w:szCs w:val="24"/>
        </w:rPr>
        <w:t>.</w:t>
      </w:r>
    </w:p>
    <w:p w14:paraId="520BC224" w14:textId="77777777" w:rsidR="00A92931" w:rsidRPr="00C966D0" w:rsidRDefault="00A92931" w:rsidP="00C966D0">
      <w:pPr>
        <w:widowControl w:val="0"/>
        <w:shd w:val="clear" w:color="auto" w:fill="FFFFFF"/>
        <w:spacing w:after="0" w:line="240" w:lineRule="auto"/>
        <w:ind w:left="340"/>
        <w:jc w:val="both"/>
        <w:rPr>
          <w:rFonts w:ascii="Times New Roman" w:eastAsia="MS Mincho" w:hAnsi="Times New Roman" w:cs="Times New Roman"/>
          <w:sz w:val="24"/>
          <w:szCs w:val="24"/>
        </w:rPr>
      </w:pPr>
    </w:p>
    <w:p w14:paraId="31620376" w14:textId="2A064EB0" w:rsidR="001152E8" w:rsidRPr="00C966D0" w:rsidRDefault="001152E8" w:rsidP="00C966D0">
      <w:pPr>
        <w:widowControl w:val="0"/>
        <w:spacing w:after="0" w:line="240" w:lineRule="auto"/>
        <w:jc w:val="center"/>
        <w:rPr>
          <w:rFonts w:ascii="Times New Roman" w:eastAsia="Arial Unicode MS" w:hAnsi="Times New Roman" w:cs="Times New Roman"/>
          <w:b/>
          <w:kern w:val="2"/>
          <w:sz w:val="24"/>
          <w:szCs w:val="24"/>
          <w:lang w:eastAsia="pl-PL"/>
        </w:rPr>
      </w:pPr>
      <w:r w:rsidRPr="00C966D0">
        <w:rPr>
          <w:rFonts w:ascii="Times New Roman" w:eastAsia="Lucida Sans Unicode" w:hAnsi="Times New Roman" w:cs="Times New Roman"/>
          <w:b/>
          <w:kern w:val="2"/>
          <w:sz w:val="24"/>
          <w:szCs w:val="24"/>
          <w:lang w:eastAsia="pl-PL"/>
        </w:rPr>
        <w:t>§ 5.</w:t>
      </w:r>
    </w:p>
    <w:p w14:paraId="182B875B" w14:textId="77777777" w:rsidR="001152E8" w:rsidRPr="00C966D0" w:rsidRDefault="001152E8" w:rsidP="00C966D0">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C966D0">
        <w:rPr>
          <w:rFonts w:ascii="Times New Roman" w:hAnsi="Times New Roman" w:cs="Times New Roman"/>
          <w:b/>
          <w:bCs/>
          <w:sz w:val="24"/>
          <w:szCs w:val="24"/>
          <w:u w:val="single"/>
          <w:lang w:eastAsia="pl-PL"/>
        </w:rPr>
        <w:t>KARY UMOWNE</w:t>
      </w:r>
    </w:p>
    <w:p w14:paraId="58F47E75" w14:textId="77777777" w:rsidR="001152E8" w:rsidRPr="00C966D0" w:rsidRDefault="001152E8" w:rsidP="00C966D0">
      <w:pPr>
        <w:numPr>
          <w:ilvl w:val="0"/>
          <w:numId w:val="32"/>
        </w:numPr>
        <w:autoSpaceDE w:val="0"/>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 xml:space="preserve"> Wykonawca</w:t>
      </w:r>
      <w:r w:rsidRPr="00C966D0">
        <w:rPr>
          <w:rFonts w:ascii="Times New Roman" w:hAnsi="Times New Roman" w:cs="Times New Roman"/>
          <w:i/>
          <w:sz w:val="24"/>
          <w:szCs w:val="24"/>
          <w:lang w:eastAsia="pl-PL"/>
        </w:rPr>
        <w:t xml:space="preserve"> </w:t>
      </w:r>
      <w:r w:rsidRPr="00C966D0">
        <w:rPr>
          <w:rFonts w:ascii="Times New Roman" w:hAnsi="Times New Roman" w:cs="Times New Roman"/>
          <w:sz w:val="24"/>
          <w:szCs w:val="24"/>
          <w:lang w:eastAsia="pl-PL"/>
        </w:rPr>
        <w:t>zapłaci Zamawiającemu następujące kary umowne:</w:t>
      </w:r>
    </w:p>
    <w:p w14:paraId="36A42486" w14:textId="6BD04F58" w:rsidR="001152E8" w:rsidRPr="00C966D0" w:rsidRDefault="001152E8" w:rsidP="00C966D0">
      <w:pPr>
        <w:widowControl w:val="0"/>
        <w:numPr>
          <w:ilvl w:val="0"/>
          <w:numId w:val="33"/>
        </w:numPr>
        <w:tabs>
          <w:tab w:val="left" w:pos="0"/>
          <w:tab w:val="left" w:pos="709"/>
          <w:tab w:val="left" w:pos="2160"/>
        </w:tabs>
        <w:spacing w:after="0" w:line="240" w:lineRule="auto"/>
        <w:ind w:left="426" w:firstLine="0"/>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56EC87EE" w14:textId="77777777" w:rsidR="00DE5176" w:rsidRPr="00C966D0" w:rsidRDefault="00DE5176" w:rsidP="00C966D0">
      <w:pPr>
        <w:widowControl w:val="0"/>
        <w:numPr>
          <w:ilvl w:val="0"/>
          <w:numId w:val="33"/>
        </w:numPr>
        <w:tabs>
          <w:tab w:val="left" w:pos="0"/>
          <w:tab w:val="left" w:pos="2160"/>
        </w:tabs>
        <w:spacing w:after="0" w:line="240" w:lineRule="auto"/>
        <w:jc w:val="both"/>
        <w:rPr>
          <w:rFonts w:ascii="Times New Roman" w:hAnsi="Times New Roman" w:cs="Times New Roman"/>
          <w:color w:val="000000" w:themeColor="text1"/>
          <w:sz w:val="24"/>
          <w:szCs w:val="24"/>
          <w:lang w:eastAsia="pl-PL"/>
        </w:rPr>
      </w:pPr>
      <w:r w:rsidRPr="00C966D0">
        <w:rPr>
          <w:rFonts w:ascii="Times New Roman" w:hAnsi="Times New Roman" w:cs="Times New Roman"/>
          <w:color w:val="000000" w:themeColor="text1"/>
          <w:sz w:val="24"/>
          <w:szCs w:val="24"/>
          <w:lang w:eastAsia="pl-PL"/>
        </w:rPr>
        <w:t xml:space="preserve">w wysokości 0,5% kwoty całkowitego wynagrodzenia brutto określonego w §3 ust. 1  za każdą godzinę   zwłoki w realizacji obowiązków wynikających ze wsparcia serwisowego  względem </w:t>
      </w:r>
      <w:r w:rsidRPr="00C966D0">
        <w:rPr>
          <w:rFonts w:ascii="Times New Roman" w:hAnsi="Times New Roman" w:cs="Times New Roman"/>
          <w:color w:val="000000" w:themeColor="text1"/>
          <w:sz w:val="24"/>
          <w:szCs w:val="24"/>
          <w:lang w:eastAsia="pl-PL"/>
        </w:rPr>
        <w:lastRenderedPageBreak/>
        <w:t xml:space="preserve">terminu, o którym mowa w § 4 ust. 3  umowy. </w:t>
      </w:r>
    </w:p>
    <w:p w14:paraId="342BFC41" w14:textId="6E7B852D" w:rsidR="00DE5176" w:rsidRPr="00C966D0" w:rsidRDefault="00DE5176" w:rsidP="00C966D0">
      <w:pPr>
        <w:pStyle w:val="Akapitzlist"/>
        <w:numPr>
          <w:ilvl w:val="0"/>
          <w:numId w:val="33"/>
        </w:numPr>
        <w:spacing w:after="0" w:line="240" w:lineRule="auto"/>
        <w:rPr>
          <w:rFonts w:ascii="Times New Roman" w:hAnsi="Times New Roman" w:cs="Times New Roman"/>
          <w:color w:val="000000" w:themeColor="text1"/>
          <w:sz w:val="24"/>
          <w:szCs w:val="24"/>
          <w:lang w:eastAsia="pl-PL"/>
        </w:rPr>
      </w:pPr>
      <w:r w:rsidRPr="00C966D0">
        <w:rPr>
          <w:rFonts w:ascii="Times New Roman" w:hAnsi="Times New Roman" w:cs="Times New Roman"/>
          <w:color w:val="000000" w:themeColor="text1"/>
          <w:sz w:val="24"/>
          <w:szCs w:val="24"/>
          <w:lang w:eastAsia="pl-PL"/>
        </w:rPr>
        <w:t>w wysokości 0,1 % kwoty całkowitego wynagrodzenia brutto określonego w §3 ust. 1 niniejszej umowy  za każdy dzień zwłoki w realizacji obowiązków określonych w § 4 ust.  5 umowy;</w:t>
      </w:r>
    </w:p>
    <w:p w14:paraId="6D89BEB8" w14:textId="0204EA00" w:rsidR="001152E8" w:rsidRPr="00C966D0" w:rsidRDefault="001152E8" w:rsidP="00C966D0">
      <w:pPr>
        <w:numPr>
          <w:ilvl w:val="0"/>
          <w:numId w:val="33"/>
        </w:num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color w:val="000000" w:themeColor="text1"/>
          <w:sz w:val="24"/>
          <w:szCs w:val="24"/>
          <w:lang w:eastAsia="pl-PL"/>
        </w:rPr>
        <w:t xml:space="preserve">w wysokości 10% kwoty wynagrodzenia brutto określonego w §3 ust. 1 niniejszej umowy – </w:t>
      </w:r>
      <w:r w:rsidRPr="00C966D0">
        <w:rPr>
          <w:rFonts w:ascii="Times New Roman" w:hAnsi="Times New Roman" w:cs="Times New Roman"/>
          <w:sz w:val="24"/>
          <w:szCs w:val="24"/>
          <w:lang w:eastAsia="pl-PL"/>
        </w:rPr>
        <w:t xml:space="preserve">w </w:t>
      </w:r>
      <w:r w:rsidR="00294D7C" w:rsidRPr="00C966D0">
        <w:rPr>
          <w:rFonts w:ascii="Times New Roman" w:hAnsi="Times New Roman" w:cs="Times New Roman"/>
          <w:sz w:val="24"/>
          <w:szCs w:val="24"/>
          <w:lang w:eastAsia="pl-PL"/>
        </w:rPr>
        <w:t>przypadku,</w:t>
      </w:r>
      <w:r w:rsidRPr="00C966D0">
        <w:rPr>
          <w:rFonts w:ascii="Times New Roman" w:hAnsi="Times New Roman" w:cs="Times New Roman"/>
          <w:sz w:val="24"/>
          <w:szCs w:val="24"/>
          <w:lang w:eastAsia="pl-PL"/>
        </w:rPr>
        <w:t xml:space="preserve"> gdy z przyczyn, za które odpowiada Wykonawca nastąpi odstąpienie od umowy lub rozwiązanie umowy ze skutkiem natychmiastowym.</w:t>
      </w:r>
    </w:p>
    <w:p w14:paraId="58669A3E" w14:textId="1191AD29" w:rsidR="001152E8" w:rsidRPr="00C966D0" w:rsidRDefault="001152E8" w:rsidP="00C966D0">
      <w:pPr>
        <w:numPr>
          <w:ilvl w:val="0"/>
          <w:numId w:val="31"/>
        </w:numPr>
        <w:suppressAutoHyphens/>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73383109" w14:textId="3C1E35CB" w:rsidR="001152E8" w:rsidRPr="00C966D0" w:rsidRDefault="001152E8" w:rsidP="00C966D0">
      <w:pPr>
        <w:widowControl w:val="0"/>
        <w:numPr>
          <w:ilvl w:val="0"/>
          <w:numId w:val="31"/>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2" w:name="_Hlk64978724"/>
      <w:r w:rsidRPr="00C966D0">
        <w:rPr>
          <w:rFonts w:ascii="Times New Roman" w:hAnsi="Times New Roman" w:cs="Times New Roman"/>
          <w:sz w:val="24"/>
          <w:szCs w:val="24"/>
        </w:rPr>
        <w:t xml:space="preserve">Należność z tytułu kary umownej będzie płatna w terminie </w:t>
      </w:r>
      <w:r w:rsidR="00477C24" w:rsidRPr="00C966D0">
        <w:rPr>
          <w:rFonts w:ascii="Times New Roman" w:hAnsi="Times New Roman" w:cs="Times New Roman"/>
          <w:sz w:val="24"/>
          <w:szCs w:val="24"/>
        </w:rPr>
        <w:t>14</w:t>
      </w:r>
      <w:r w:rsidRPr="00C966D0">
        <w:rPr>
          <w:rFonts w:ascii="Times New Roman" w:hAnsi="Times New Roman" w:cs="Times New Roman"/>
          <w:sz w:val="24"/>
          <w:szCs w:val="24"/>
        </w:rPr>
        <w:t xml:space="preserve"> dni od daty wystawienia przez Zamawiającego noty obciążeniowej. </w:t>
      </w:r>
    </w:p>
    <w:bookmarkEnd w:id="2"/>
    <w:p w14:paraId="4DBE116B" w14:textId="77777777" w:rsidR="001152E8" w:rsidRPr="00C966D0" w:rsidRDefault="001152E8" w:rsidP="00C966D0">
      <w:pPr>
        <w:widowControl w:val="0"/>
        <w:numPr>
          <w:ilvl w:val="0"/>
          <w:numId w:val="31"/>
        </w:numPr>
        <w:autoSpaceDE w:val="0"/>
        <w:spacing w:after="0" w:line="240" w:lineRule="auto"/>
        <w:jc w:val="both"/>
        <w:rPr>
          <w:rFonts w:ascii="Times New Roman" w:hAnsi="Times New Roman" w:cs="Times New Roman"/>
          <w:sz w:val="24"/>
          <w:szCs w:val="24"/>
        </w:rPr>
      </w:pPr>
      <w:r w:rsidRPr="00C966D0">
        <w:rPr>
          <w:rFonts w:ascii="Times New Roman" w:hAnsi="Times New Roman" w:cs="Times New Roman"/>
          <w:sz w:val="24"/>
          <w:szCs w:val="24"/>
          <w:lang w:eastAsia="pl-PL"/>
        </w:rPr>
        <w:t>W przypadku, gdy wysokość wyrządzonej szkody przewy</w:t>
      </w:r>
      <w:r w:rsidRPr="00C966D0">
        <w:rPr>
          <w:rFonts w:ascii="Times New Roman" w:eastAsia="TTE1BCD910t00" w:hAnsi="Times New Roman" w:cs="Times New Roman"/>
          <w:sz w:val="24"/>
          <w:szCs w:val="24"/>
          <w:lang w:eastAsia="pl-PL"/>
        </w:rPr>
        <w:t>ż</w:t>
      </w:r>
      <w:r w:rsidRPr="00C966D0">
        <w:rPr>
          <w:rFonts w:ascii="Times New Roman" w:hAnsi="Times New Roman" w:cs="Times New Roman"/>
          <w:sz w:val="24"/>
          <w:szCs w:val="24"/>
          <w:lang w:eastAsia="pl-PL"/>
        </w:rPr>
        <w:t>sza naliczoną</w:t>
      </w:r>
      <w:r w:rsidRPr="00C966D0">
        <w:rPr>
          <w:rFonts w:ascii="Times New Roman" w:eastAsia="TTE1BCD910t00" w:hAnsi="Times New Roman" w:cs="Times New Roman"/>
          <w:sz w:val="24"/>
          <w:szCs w:val="24"/>
          <w:lang w:eastAsia="pl-PL"/>
        </w:rPr>
        <w:t xml:space="preserve"> </w:t>
      </w:r>
      <w:r w:rsidRPr="00C966D0">
        <w:rPr>
          <w:rFonts w:ascii="Times New Roman" w:hAnsi="Times New Roman" w:cs="Times New Roman"/>
          <w:sz w:val="24"/>
          <w:szCs w:val="24"/>
          <w:lang w:eastAsia="pl-PL"/>
        </w:rPr>
        <w:t>kar</w:t>
      </w:r>
      <w:r w:rsidRPr="00C966D0">
        <w:rPr>
          <w:rFonts w:ascii="Times New Roman" w:eastAsia="TTE1BCD910t00" w:hAnsi="Times New Roman" w:cs="Times New Roman"/>
          <w:sz w:val="24"/>
          <w:szCs w:val="24"/>
          <w:lang w:eastAsia="pl-PL"/>
        </w:rPr>
        <w:t xml:space="preserve">ę </w:t>
      </w:r>
      <w:r w:rsidRPr="00C966D0">
        <w:rPr>
          <w:rFonts w:ascii="Times New Roman" w:hAnsi="Times New Roman" w:cs="Times New Roman"/>
          <w:sz w:val="24"/>
          <w:szCs w:val="24"/>
          <w:lang w:eastAsia="pl-PL"/>
        </w:rPr>
        <w:t>umown</w:t>
      </w:r>
      <w:r w:rsidRPr="00C966D0">
        <w:rPr>
          <w:rFonts w:ascii="Times New Roman" w:eastAsia="TTE1BCD910t00" w:hAnsi="Times New Roman" w:cs="Times New Roman"/>
          <w:sz w:val="24"/>
          <w:szCs w:val="24"/>
          <w:lang w:eastAsia="pl-PL"/>
        </w:rPr>
        <w:t xml:space="preserve">ą </w:t>
      </w:r>
      <w:r w:rsidRPr="00C966D0">
        <w:rPr>
          <w:rFonts w:ascii="Times New Roman" w:hAnsi="Times New Roman" w:cs="Times New Roman"/>
          <w:sz w:val="24"/>
          <w:szCs w:val="24"/>
          <w:lang w:eastAsia="pl-PL"/>
        </w:rPr>
        <w:t>Zamawiaj</w:t>
      </w:r>
      <w:r w:rsidRPr="00C966D0">
        <w:rPr>
          <w:rFonts w:ascii="Times New Roman" w:eastAsia="TTE1BCD910t00" w:hAnsi="Times New Roman" w:cs="Times New Roman"/>
          <w:sz w:val="24"/>
          <w:szCs w:val="24"/>
          <w:lang w:eastAsia="pl-PL"/>
        </w:rPr>
        <w:t>ą</w:t>
      </w:r>
      <w:r w:rsidRPr="00C966D0">
        <w:rPr>
          <w:rFonts w:ascii="Times New Roman" w:hAnsi="Times New Roman" w:cs="Times New Roman"/>
          <w:sz w:val="24"/>
          <w:szCs w:val="24"/>
          <w:lang w:eastAsia="pl-PL"/>
        </w:rPr>
        <w:t xml:space="preserve">cy ma prawo </w:t>
      </w:r>
      <w:r w:rsidRPr="00C966D0">
        <w:rPr>
          <w:rFonts w:ascii="Times New Roman" w:eastAsia="TTE1BCD910t00" w:hAnsi="Times New Roman" w:cs="Times New Roman"/>
          <w:sz w:val="24"/>
          <w:szCs w:val="24"/>
          <w:lang w:eastAsia="pl-PL"/>
        </w:rPr>
        <w:t>żą</w:t>
      </w:r>
      <w:r w:rsidRPr="00C966D0">
        <w:rPr>
          <w:rFonts w:ascii="Times New Roman" w:hAnsi="Times New Roman" w:cs="Times New Roman"/>
          <w:sz w:val="24"/>
          <w:szCs w:val="24"/>
          <w:lang w:eastAsia="pl-PL"/>
        </w:rPr>
        <w:t>da</w:t>
      </w:r>
      <w:r w:rsidRPr="00C966D0">
        <w:rPr>
          <w:rFonts w:ascii="Times New Roman" w:eastAsia="TTE1BCD910t00" w:hAnsi="Times New Roman" w:cs="Times New Roman"/>
          <w:sz w:val="24"/>
          <w:szCs w:val="24"/>
          <w:lang w:eastAsia="pl-PL"/>
        </w:rPr>
        <w:t xml:space="preserve">ć </w:t>
      </w:r>
      <w:r w:rsidRPr="00C966D0">
        <w:rPr>
          <w:rFonts w:ascii="Times New Roman" w:hAnsi="Times New Roman" w:cs="Times New Roman"/>
          <w:sz w:val="24"/>
          <w:szCs w:val="24"/>
          <w:lang w:eastAsia="pl-PL"/>
        </w:rPr>
        <w:t>odszkodowania uzupełniaj</w:t>
      </w:r>
      <w:r w:rsidRPr="00C966D0">
        <w:rPr>
          <w:rFonts w:ascii="Times New Roman" w:eastAsia="TTE1BCD910t00" w:hAnsi="Times New Roman" w:cs="Times New Roman"/>
          <w:sz w:val="24"/>
          <w:szCs w:val="24"/>
          <w:lang w:eastAsia="pl-PL"/>
        </w:rPr>
        <w:t>ą</w:t>
      </w:r>
      <w:r w:rsidRPr="00C966D0">
        <w:rPr>
          <w:rFonts w:ascii="Times New Roman" w:hAnsi="Times New Roman" w:cs="Times New Roman"/>
          <w:sz w:val="24"/>
          <w:szCs w:val="24"/>
          <w:lang w:eastAsia="pl-PL"/>
        </w:rPr>
        <w:t>cego na zasadach ogólnych.</w:t>
      </w:r>
    </w:p>
    <w:p w14:paraId="0FAF061F" w14:textId="77777777" w:rsidR="001152E8" w:rsidRPr="00C966D0" w:rsidRDefault="001152E8" w:rsidP="00C966D0">
      <w:pPr>
        <w:spacing w:after="0" w:line="240" w:lineRule="auto"/>
        <w:jc w:val="both"/>
        <w:rPr>
          <w:rFonts w:ascii="Times New Roman" w:hAnsi="Times New Roman" w:cs="Times New Roman"/>
          <w:b/>
          <w:bCs/>
          <w:sz w:val="24"/>
          <w:szCs w:val="24"/>
        </w:rPr>
      </w:pPr>
    </w:p>
    <w:p w14:paraId="488A9B58" w14:textId="77777777" w:rsidR="001152E8" w:rsidRPr="00C966D0" w:rsidRDefault="001152E8" w:rsidP="00C966D0">
      <w:pPr>
        <w:spacing w:after="0" w:line="240" w:lineRule="auto"/>
        <w:jc w:val="center"/>
        <w:rPr>
          <w:rFonts w:ascii="Times New Roman" w:eastAsia="Arial Unicode MS" w:hAnsi="Times New Roman" w:cs="Times New Roman"/>
          <w:b/>
          <w:bCs/>
          <w:sz w:val="24"/>
          <w:szCs w:val="24"/>
        </w:rPr>
      </w:pPr>
      <w:r w:rsidRPr="00C966D0">
        <w:rPr>
          <w:rFonts w:ascii="Times New Roman" w:hAnsi="Times New Roman" w:cs="Times New Roman"/>
          <w:b/>
          <w:bCs/>
          <w:sz w:val="24"/>
          <w:szCs w:val="24"/>
        </w:rPr>
        <w:t>§ 6.</w:t>
      </w:r>
    </w:p>
    <w:p w14:paraId="08764EC5" w14:textId="77777777" w:rsidR="001152E8" w:rsidRPr="00C966D0" w:rsidRDefault="001152E8" w:rsidP="00C966D0">
      <w:pPr>
        <w:keepNext/>
        <w:spacing w:after="0" w:line="240" w:lineRule="auto"/>
        <w:ind w:right="-57"/>
        <w:jc w:val="center"/>
        <w:outlineLvl w:val="2"/>
        <w:rPr>
          <w:rFonts w:ascii="Times New Roman" w:hAnsi="Times New Roman" w:cs="Times New Roman"/>
          <w:b/>
          <w:sz w:val="24"/>
          <w:szCs w:val="24"/>
          <w:u w:val="single"/>
          <w:lang w:eastAsia="pl-PL"/>
        </w:rPr>
      </w:pPr>
      <w:r w:rsidRPr="00C966D0">
        <w:rPr>
          <w:rFonts w:ascii="Times New Roman" w:hAnsi="Times New Roman" w:cs="Times New Roman"/>
          <w:b/>
          <w:sz w:val="24"/>
          <w:szCs w:val="24"/>
          <w:u w:val="single"/>
          <w:lang w:eastAsia="pl-PL"/>
        </w:rPr>
        <w:t>ROZWIĄZANIE I ODSTĄPIENIE OD UMOWY</w:t>
      </w:r>
    </w:p>
    <w:p w14:paraId="46716F9F" w14:textId="77777777" w:rsidR="00654E68" w:rsidRPr="00C966D0" w:rsidRDefault="001152E8" w:rsidP="00C966D0">
      <w:pPr>
        <w:numPr>
          <w:ilvl w:val="0"/>
          <w:numId w:val="34"/>
        </w:numPr>
        <w:suppressAutoHyphens/>
        <w:spacing w:after="0" w:line="240" w:lineRule="auto"/>
        <w:jc w:val="both"/>
        <w:rPr>
          <w:rFonts w:ascii="Times New Roman" w:hAnsi="Times New Roman" w:cs="Times New Roman"/>
          <w:kern w:val="1"/>
          <w:sz w:val="24"/>
          <w:szCs w:val="24"/>
          <w:lang w:eastAsia="hi-IN" w:bidi="hi-IN"/>
        </w:rPr>
      </w:pPr>
      <w:r w:rsidRPr="00C966D0">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294D7C" w:rsidRPr="00C966D0">
        <w:rPr>
          <w:rFonts w:ascii="Times New Roman" w:hAnsi="Times New Roman" w:cs="Times New Roman"/>
          <w:kern w:val="1"/>
          <w:sz w:val="24"/>
          <w:szCs w:val="24"/>
          <w:lang w:eastAsia="hi-IN" w:bidi="hi-IN"/>
        </w:rPr>
        <w:t>,</w:t>
      </w:r>
      <w:r w:rsidRPr="00C966D0">
        <w:rPr>
          <w:rFonts w:ascii="Times New Roman" w:hAnsi="Times New Roman" w:cs="Times New Roman"/>
          <w:kern w:val="1"/>
          <w:sz w:val="24"/>
          <w:szCs w:val="24"/>
          <w:lang w:eastAsia="hi-IN" w:bidi="hi-IN"/>
        </w:rPr>
        <w:t xml:space="preserve"> Zamawiający może odstąpić od umowy w terminie 30 dni od dnia powzięcia wiadomości o tych okolicznościach. W takim przypadku Wykonawca może żądać wyłącznie wynagrodzenia należnego z tytułu wykonania części umowy.</w:t>
      </w:r>
    </w:p>
    <w:p w14:paraId="3DD367A8" w14:textId="0A56FE96" w:rsidR="00654E68" w:rsidRPr="00C966D0" w:rsidRDefault="00654E68" w:rsidP="00C966D0">
      <w:pPr>
        <w:numPr>
          <w:ilvl w:val="0"/>
          <w:numId w:val="34"/>
        </w:numPr>
        <w:suppressAutoHyphens/>
        <w:spacing w:after="0" w:line="240" w:lineRule="auto"/>
        <w:jc w:val="both"/>
        <w:rPr>
          <w:rFonts w:ascii="Times New Roman" w:hAnsi="Times New Roman" w:cs="Times New Roman"/>
          <w:kern w:val="1"/>
          <w:sz w:val="24"/>
          <w:szCs w:val="24"/>
          <w:lang w:eastAsia="hi-IN" w:bidi="hi-IN"/>
        </w:rPr>
      </w:pPr>
      <w:r w:rsidRPr="00C966D0">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2289B479" w14:textId="77777777" w:rsidR="001152E8" w:rsidRPr="00C966D0" w:rsidRDefault="001152E8" w:rsidP="00C966D0">
      <w:pPr>
        <w:widowControl w:val="0"/>
        <w:numPr>
          <w:ilvl w:val="0"/>
          <w:numId w:val="34"/>
        </w:numPr>
        <w:suppressAutoHyphens/>
        <w:autoSpaceDE w:val="0"/>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Dla skuteczności oświadczenia o rozwiązaniu umowy, wystarczające jest jego przesłanie na adres Wykonawcy wskazany w umowie.</w:t>
      </w:r>
    </w:p>
    <w:p w14:paraId="17DD5D67" w14:textId="77777777" w:rsidR="001152E8" w:rsidRPr="00C966D0" w:rsidRDefault="001152E8" w:rsidP="00C966D0">
      <w:pPr>
        <w:widowControl w:val="0"/>
        <w:numPr>
          <w:ilvl w:val="0"/>
          <w:numId w:val="34"/>
        </w:numPr>
        <w:autoSpaceDE w:val="0"/>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254EAEC" w14:textId="77777777" w:rsidR="001152E8" w:rsidRPr="00C966D0" w:rsidRDefault="001152E8" w:rsidP="00C966D0">
      <w:pPr>
        <w:autoSpaceDE w:val="0"/>
        <w:spacing w:after="0" w:line="240" w:lineRule="auto"/>
        <w:jc w:val="center"/>
        <w:rPr>
          <w:rFonts w:ascii="Times New Roman" w:hAnsi="Times New Roman" w:cs="Times New Roman"/>
          <w:b/>
          <w:bCs/>
          <w:sz w:val="24"/>
          <w:szCs w:val="24"/>
        </w:rPr>
      </w:pPr>
    </w:p>
    <w:p w14:paraId="2EC5238C" w14:textId="77777777" w:rsidR="001152E8" w:rsidRPr="00C966D0" w:rsidRDefault="001152E8" w:rsidP="00C966D0">
      <w:pPr>
        <w:autoSpaceDE w:val="0"/>
        <w:spacing w:after="0" w:line="240" w:lineRule="auto"/>
        <w:jc w:val="center"/>
        <w:rPr>
          <w:rFonts w:ascii="Times New Roman" w:eastAsia="Arial Unicode MS" w:hAnsi="Times New Roman" w:cs="Times New Roman"/>
          <w:b/>
          <w:bCs/>
          <w:sz w:val="24"/>
          <w:szCs w:val="24"/>
        </w:rPr>
      </w:pPr>
      <w:r w:rsidRPr="00C966D0">
        <w:rPr>
          <w:rFonts w:ascii="Times New Roman" w:hAnsi="Times New Roman" w:cs="Times New Roman"/>
          <w:b/>
          <w:bCs/>
          <w:sz w:val="24"/>
          <w:szCs w:val="24"/>
        </w:rPr>
        <w:t>§ 7.</w:t>
      </w:r>
    </w:p>
    <w:p w14:paraId="5BF17418" w14:textId="77777777" w:rsidR="001152E8" w:rsidRPr="00C966D0" w:rsidRDefault="001152E8" w:rsidP="00C966D0">
      <w:pPr>
        <w:keepNext/>
        <w:spacing w:after="0" w:line="240" w:lineRule="auto"/>
        <w:ind w:right="-57"/>
        <w:jc w:val="center"/>
        <w:outlineLvl w:val="2"/>
        <w:rPr>
          <w:rFonts w:ascii="Times New Roman" w:hAnsi="Times New Roman" w:cs="Times New Roman"/>
          <w:b/>
          <w:sz w:val="24"/>
          <w:szCs w:val="24"/>
          <w:u w:val="single"/>
          <w:lang w:eastAsia="pl-PL"/>
        </w:rPr>
      </w:pPr>
      <w:r w:rsidRPr="00C966D0">
        <w:rPr>
          <w:rFonts w:ascii="Times New Roman" w:hAnsi="Times New Roman" w:cs="Times New Roman"/>
          <w:b/>
          <w:sz w:val="24"/>
          <w:szCs w:val="24"/>
          <w:u w:val="single"/>
          <w:lang w:eastAsia="pl-PL"/>
        </w:rPr>
        <w:t>POSTANOWIENIA KOŃCOWE</w:t>
      </w:r>
    </w:p>
    <w:p w14:paraId="58FFAC70" w14:textId="77777777" w:rsidR="001152E8" w:rsidRPr="00C966D0" w:rsidRDefault="001152E8" w:rsidP="00C966D0">
      <w:pPr>
        <w:widowControl w:val="0"/>
        <w:numPr>
          <w:ilvl w:val="0"/>
          <w:numId w:val="42"/>
        </w:numPr>
        <w:spacing w:after="0" w:line="240" w:lineRule="auto"/>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38717DB" w14:textId="77777777" w:rsidR="001152E8" w:rsidRPr="00C966D0" w:rsidRDefault="001152E8" w:rsidP="00C966D0">
      <w:pPr>
        <w:widowControl w:val="0"/>
        <w:numPr>
          <w:ilvl w:val="0"/>
          <w:numId w:val="42"/>
        </w:numPr>
        <w:spacing w:after="0" w:line="240" w:lineRule="auto"/>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50AB1E39" w14:textId="77777777" w:rsidR="001152E8" w:rsidRPr="00C966D0" w:rsidRDefault="001152E8" w:rsidP="00C966D0">
      <w:pPr>
        <w:widowControl w:val="0"/>
        <w:numPr>
          <w:ilvl w:val="0"/>
          <w:numId w:val="42"/>
        </w:numPr>
        <w:spacing w:after="0" w:line="240" w:lineRule="auto"/>
        <w:contextualSpacing/>
        <w:jc w:val="both"/>
        <w:rPr>
          <w:rFonts w:ascii="Times New Roman" w:eastAsia="Cambria" w:hAnsi="Times New Roman" w:cs="Times New Roman"/>
          <w:sz w:val="24"/>
          <w:szCs w:val="24"/>
          <w:lang w:eastAsia="pl-PL"/>
        </w:rPr>
      </w:pPr>
      <w:r w:rsidRPr="00C966D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FB35F9A" w14:textId="77777777" w:rsidR="001152E8" w:rsidRPr="00C966D0" w:rsidRDefault="001152E8" w:rsidP="00C966D0">
      <w:pPr>
        <w:widowControl w:val="0"/>
        <w:numPr>
          <w:ilvl w:val="0"/>
          <w:numId w:val="42"/>
        </w:numPr>
        <w:spacing w:after="0" w:line="240" w:lineRule="auto"/>
        <w:contextualSpacing/>
        <w:jc w:val="both"/>
        <w:rPr>
          <w:rFonts w:ascii="Times New Roman" w:eastAsia="Cambria" w:hAnsi="Times New Roman" w:cs="Times New Roman"/>
          <w:sz w:val="24"/>
          <w:szCs w:val="24"/>
          <w:lang w:eastAsia="pl-PL"/>
        </w:rPr>
      </w:pPr>
      <w:r w:rsidRPr="00C966D0">
        <w:rPr>
          <w:rFonts w:ascii="Times New Roman" w:eastAsia="Cambria" w:hAnsi="Times New Roman" w:cs="Times New Roman"/>
          <w:sz w:val="24"/>
          <w:szCs w:val="24"/>
          <w:lang w:eastAsia="pl-PL"/>
        </w:rPr>
        <w:t>Zmiana numeru rachunku bankowego Wykonawcy wymaga formy pisemnego aneksu pod rygorem nieważności.</w:t>
      </w:r>
    </w:p>
    <w:p w14:paraId="2F676A31" w14:textId="77777777" w:rsidR="001152E8" w:rsidRPr="00C966D0" w:rsidRDefault="001152E8" w:rsidP="00C966D0">
      <w:pPr>
        <w:widowControl w:val="0"/>
        <w:numPr>
          <w:ilvl w:val="0"/>
          <w:numId w:val="42"/>
        </w:numPr>
        <w:spacing w:after="0" w:line="240" w:lineRule="auto"/>
        <w:contextualSpacing/>
        <w:jc w:val="both"/>
        <w:rPr>
          <w:rFonts w:ascii="Times New Roman" w:eastAsia="Cambria" w:hAnsi="Times New Roman" w:cs="Times New Roman"/>
          <w:sz w:val="24"/>
          <w:szCs w:val="24"/>
          <w:lang w:eastAsia="pl-PL"/>
        </w:rPr>
      </w:pPr>
      <w:r w:rsidRPr="00C966D0">
        <w:rPr>
          <w:rFonts w:ascii="Times New Roman" w:eastAsia="Cambria" w:hAnsi="Times New Roman" w:cs="Times New Roman"/>
          <w:sz w:val="24"/>
          <w:szCs w:val="24"/>
          <w:lang w:eastAsia="pl-PL"/>
        </w:rPr>
        <w:t>Strony dopuszczają zmiany w umowie w zakresie:</w:t>
      </w:r>
    </w:p>
    <w:p w14:paraId="2D61AC13" w14:textId="77777777" w:rsidR="001152E8" w:rsidRPr="00C966D0" w:rsidRDefault="001152E8" w:rsidP="00C966D0">
      <w:pPr>
        <w:numPr>
          <w:ilvl w:val="0"/>
          <w:numId w:val="43"/>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lang w:eastAsia="pl-PL"/>
        </w:rPr>
        <w:t>zmiany danych stron (np. zmiana siedziby, adresu, nazwy),</w:t>
      </w:r>
    </w:p>
    <w:p w14:paraId="17131951" w14:textId="77777777" w:rsidR="001152E8" w:rsidRPr="00C966D0" w:rsidRDefault="001152E8" w:rsidP="00C966D0">
      <w:pPr>
        <w:numPr>
          <w:ilvl w:val="0"/>
          <w:numId w:val="43"/>
        </w:numPr>
        <w:spacing w:after="0" w:line="240" w:lineRule="auto"/>
        <w:jc w:val="both"/>
        <w:rPr>
          <w:rFonts w:ascii="Times New Roman" w:eastAsia="MS Mincho" w:hAnsi="Times New Roman" w:cs="Times New Roman"/>
          <w:sz w:val="24"/>
          <w:szCs w:val="24"/>
          <w:lang w:eastAsia="pl-PL"/>
        </w:rPr>
      </w:pPr>
      <w:r w:rsidRPr="00C966D0">
        <w:rPr>
          <w:rFonts w:ascii="Times New Roman" w:eastAsia="MS Mincho" w:hAnsi="Times New Roman" w:cs="Times New Roman"/>
          <w:sz w:val="24"/>
          <w:szCs w:val="24"/>
        </w:rPr>
        <w:t>zmniejszenie ceny określonej w umowie przy zachowaniu pozostałych warunków bez zmian.</w:t>
      </w:r>
    </w:p>
    <w:p w14:paraId="52BEE5AF" w14:textId="2DC83D03" w:rsidR="001152E8" w:rsidRPr="00C966D0" w:rsidRDefault="001152E8" w:rsidP="00C966D0">
      <w:pPr>
        <w:widowControl w:val="0"/>
        <w:numPr>
          <w:ilvl w:val="0"/>
          <w:numId w:val="43"/>
        </w:num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 i innych wynikających z oferty na podstawie której był dokonany wybór Wykonawcy;</w:t>
      </w:r>
    </w:p>
    <w:p w14:paraId="007E3954" w14:textId="77777777" w:rsidR="001152E8" w:rsidRPr="00C966D0" w:rsidRDefault="001152E8" w:rsidP="00C966D0">
      <w:pPr>
        <w:widowControl w:val="0"/>
        <w:numPr>
          <w:ilvl w:val="0"/>
          <w:numId w:val="43"/>
        </w:numPr>
        <w:spacing w:after="0" w:line="240" w:lineRule="auto"/>
        <w:jc w:val="both"/>
        <w:rPr>
          <w:rFonts w:ascii="Times New Roman" w:hAnsi="Times New Roman" w:cs="Times New Roman"/>
          <w:sz w:val="24"/>
          <w:szCs w:val="24"/>
          <w:lang w:eastAsia="pl-PL"/>
        </w:rPr>
      </w:pPr>
      <w:r w:rsidRPr="00C966D0">
        <w:rPr>
          <w:rFonts w:ascii="Times New Roman" w:hAnsi="Times New Roman" w:cs="Times New Roman"/>
          <w:sz w:val="24"/>
          <w:szCs w:val="24"/>
        </w:rPr>
        <w:t xml:space="preserve">zmiany sprzętu na nowszy lub aktualizacji rozwiązań technicznych zastosowanych w sprzęcie ze względu na postęp techniczny lub technologiczny (np. wycofanie z obrotu/niedostępność zaoferowanego w ofercie sprzętu, zmiana wersji oprogramowania). </w:t>
      </w:r>
      <w:r w:rsidRPr="00C966D0">
        <w:rPr>
          <w:rFonts w:ascii="Times New Roman" w:hAnsi="Times New Roman" w:cs="Times New Roman"/>
          <w:sz w:val="24"/>
          <w:szCs w:val="24"/>
        </w:rPr>
        <w:lastRenderedPageBreak/>
        <w:t>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0569FB53" w14:textId="3F6B29C4" w:rsidR="001152E8" w:rsidRPr="00C966D0" w:rsidRDefault="001152E8" w:rsidP="00C966D0">
      <w:pPr>
        <w:numPr>
          <w:ilvl w:val="0"/>
          <w:numId w:val="44"/>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C966D0">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i d) wymagają formy pisemnego aneksu pod rygorem nieważności.</w:t>
      </w:r>
    </w:p>
    <w:p w14:paraId="530B3E28" w14:textId="77777777" w:rsidR="003C6A20" w:rsidRPr="00C966D0" w:rsidRDefault="003C6A20" w:rsidP="00C966D0">
      <w:pPr>
        <w:numPr>
          <w:ilvl w:val="0"/>
          <w:numId w:val="44"/>
        </w:numPr>
        <w:tabs>
          <w:tab w:val="clear" w:pos="757"/>
        </w:tabs>
        <w:spacing w:after="0" w:line="240" w:lineRule="auto"/>
        <w:ind w:left="426" w:hanging="426"/>
        <w:contextualSpacing/>
        <w:jc w:val="both"/>
        <w:rPr>
          <w:rFonts w:ascii="Times New Roman" w:eastAsia="Calibri" w:hAnsi="Times New Roman" w:cs="Times New Roman"/>
          <w:sz w:val="24"/>
          <w:szCs w:val="24"/>
          <w:lang w:eastAsia="pl-PL"/>
        </w:rPr>
      </w:pPr>
      <w:r w:rsidRPr="00C966D0">
        <w:rPr>
          <w:rFonts w:ascii="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1570F28" w14:textId="77777777" w:rsidR="001152E8" w:rsidRPr="00C966D0" w:rsidRDefault="001152E8" w:rsidP="00C966D0">
      <w:pPr>
        <w:widowControl w:val="0"/>
        <w:numPr>
          <w:ilvl w:val="0"/>
          <w:numId w:val="44"/>
        </w:numPr>
        <w:tabs>
          <w:tab w:val="num" w:pos="426"/>
        </w:tabs>
        <w:spacing w:after="0" w:line="240" w:lineRule="auto"/>
        <w:ind w:left="426" w:hanging="426"/>
        <w:jc w:val="both"/>
        <w:rPr>
          <w:rFonts w:ascii="Times New Roman" w:eastAsia="MS Mincho" w:hAnsi="Times New Roman" w:cs="Times New Roman"/>
          <w:sz w:val="24"/>
          <w:szCs w:val="24"/>
        </w:rPr>
      </w:pPr>
      <w:r w:rsidRPr="00C966D0">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33ED5ACE" w14:textId="77777777" w:rsidR="001152E8" w:rsidRPr="00C966D0" w:rsidRDefault="001152E8" w:rsidP="00C966D0">
      <w:pPr>
        <w:widowControl w:val="0"/>
        <w:numPr>
          <w:ilvl w:val="0"/>
          <w:numId w:val="44"/>
        </w:numPr>
        <w:tabs>
          <w:tab w:val="num" w:pos="426"/>
        </w:tabs>
        <w:spacing w:after="0" w:line="240" w:lineRule="auto"/>
        <w:ind w:left="426" w:hanging="426"/>
        <w:jc w:val="both"/>
        <w:rPr>
          <w:rFonts w:ascii="Times New Roman" w:eastAsia="Calibri" w:hAnsi="Times New Roman" w:cs="Times New Roman"/>
          <w:sz w:val="24"/>
          <w:szCs w:val="24"/>
        </w:rPr>
      </w:pPr>
      <w:r w:rsidRPr="00C966D0">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3C1729E" w14:textId="77777777" w:rsidR="001152E8" w:rsidRPr="00C966D0" w:rsidRDefault="001152E8" w:rsidP="00C966D0">
      <w:pPr>
        <w:widowControl w:val="0"/>
        <w:spacing w:after="0" w:line="240" w:lineRule="auto"/>
        <w:rPr>
          <w:rFonts w:ascii="Times New Roman" w:eastAsia="Arial Unicode MS" w:hAnsi="Times New Roman" w:cs="Times New Roman"/>
          <w:b/>
          <w:bCs/>
          <w:kern w:val="1"/>
          <w:sz w:val="24"/>
          <w:szCs w:val="24"/>
        </w:rPr>
      </w:pPr>
      <w:r w:rsidRPr="00C966D0">
        <w:rPr>
          <w:rFonts w:ascii="Times New Roman" w:eastAsia="Arial Unicode MS" w:hAnsi="Times New Roman" w:cs="Times New Roman"/>
          <w:b/>
          <w:bCs/>
          <w:kern w:val="1"/>
          <w:sz w:val="24"/>
          <w:szCs w:val="24"/>
        </w:rPr>
        <w:t>Załączniki do umowy:</w:t>
      </w:r>
    </w:p>
    <w:p w14:paraId="1F56F2D0" w14:textId="77777777" w:rsidR="001152E8" w:rsidRPr="00C966D0" w:rsidRDefault="001152E8" w:rsidP="00C966D0">
      <w:pPr>
        <w:numPr>
          <w:ilvl w:val="3"/>
          <w:numId w:val="35"/>
        </w:numPr>
        <w:tabs>
          <w:tab w:val="clear" w:pos="2880"/>
        </w:tabs>
        <w:spacing w:after="0" w:line="240" w:lineRule="auto"/>
        <w:ind w:left="567" w:hanging="283"/>
        <w:jc w:val="both"/>
        <w:rPr>
          <w:rFonts w:ascii="Times New Roman" w:hAnsi="Times New Roman" w:cs="Times New Roman"/>
          <w:sz w:val="24"/>
          <w:szCs w:val="24"/>
          <w:lang w:eastAsia="pl-PL"/>
        </w:rPr>
      </w:pPr>
      <w:r w:rsidRPr="00C966D0">
        <w:rPr>
          <w:rFonts w:ascii="Times New Roman" w:hAnsi="Times New Roman" w:cs="Times New Roman"/>
          <w:sz w:val="24"/>
          <w:szCs w:val="24"/>
          <w:lang w:eastAsia="pl-PL"/>
        </w:rPr>
        <w:t>Formularz ofertowy</w:t>
      </w:r>
    </w:p>
    <w:p w14:paraId="5036C9C6" w14:textId="77777777" w:rsidR="00A92931" w:rsidRPr="00C966D0" w:rsidRDefault="00323B7D" w:rsidP="00C966D0">
      <w:pPr>
        <w:numPr>
          <w:ilvl w:val="3"/>
          <w:numId w:val="35"/>
        </w:numPr>
        <w:tabs>
          <w:tab w:val="clear" w:pos="2880"/>
        </w:tabs>
        <w:spacing w:after="0" w:line="240" w:lineRule="auto"/>
        <w:ind w:left="567" w:hanging="283"/>
        <w:jc w:val="both"/>
        <w:rPr>
          <w:rFonts w:ascii="Times New Roman" w:hAnsi="Times New Roman" w:cs="Times New Roman"/>
          <w:sz w:val="24"/>
          <w:szCs w:val="24"/>
          <w:lang w:eastAsia="pl-PL"/>
        </w:rPr>
      </w:pPr>
      <w:r w:rsidRPr="00C966D0">
        <w:rPr>
          <w:rFonts w:ascii="Times New Roman" w:hAnsi="Times New Roman" w:cs="Times New Roman"/>
          <w:bCs/>
          <w:sz w:val="24"/>
          <w:szCs w:val="24"/>
          <w:lang w:eastAsia="pl-PL"/>
        </w:rPr>
        <w:t xml:space="preserve">Klauzula informacyjna </w:t>
      </w:r>
    </w:p>
    <w:p w14:paraId="5A7BAE79" w14:textId="1D89F2DD" w:rsidR="001152E8" w:rsidRPr="00C966D0" w:rsidRDefault="001152E8" w:rsidP="00C966D0">
      <w:pPr>
        <w:numPr>
          <w:ilvl w:val="3"/>
          <w:numId w:val="35"/>
        </w:numPr>
        <w:tabs>
          <w:tab w:val="clear" w:pos="2880"/>
        </w:tabs>
        <w:spacing w:after="0" w:line="240" w:lineRule="auto"/>
        <w:ind w:left="567" w:hanging="283"/>
        <w:jc w:val="both"/>
        <w:rPr>
          <w:rFonts w:ascii="Times New Roman" w:hAnsi="Times New Roman" w:cs="Times New Roman"/>
          <w:sz w:val="24"/>
          <w:szCs w:val="24"/>
          <w:lang w:eastAsia="pl-PL"/>
        </w:rPr>
      </w:pPr>
      <w:r w:rsidRPr="00C966D0">
        <w:rPr>
          <w:rFonts w:ascii="Times New Roman" w:hAnsi="Times New Roman" w:cs="Times New Roman"/>
          <w:bCs/>
          <w:sz w:val="24"/>
          <w:szCs w:val="24"/>
          <w:lang w:eastAsia="pl-PL"/>
        </w:rPr>
        <w:t xml:space="preserve">Opis przedmiotu zamówienia </w:t>
      </w:r>
    </w:p>
    <w:p w14:paraId="75D78B44" w14:textId="77777777" w:rsidR="00E351BD" w:rsidRPr="00C966D0" w:rsidRDefault="00E351BD" w:rsidP="00C966D0">
      <w:pPr>
        <w:numPr>
          <w:ilvl w:val="3"/>
          <w:numId w:val="35"/>
        </w:numPr>
        <w:tabs>
          <w:tab w:val="clear" w:pos="2880"/>
        </w:tabs>
        <w:spacing w:after="0" w:line="240" w:lineRule="auto"/>
        <w:ind w:left="567" w:hanging="283"/>
        <w:jc w:val="both"/>
        <w:rPr>
          <w:rFonts w:ascii="Times New Roman" w:hAnsi="Times New Roman" w:cs="Times New Roman"/>
          <w:sz w:val="24"/>
          <w:szCs w:val="24"/>
          <w:lang w:eastAsia="pl-PL"/>
        </w:rPr>
      </w:pPr>
      <w:r w:rsidRPr="00C966D0">
        <w:rPr>
          <w:rFonts w:ascii="Times New Roman" w:eastAsia="Times New Roman" w:hAnsi="Times New Roman" w:cs="Times New Roman"/>
          <w:kern w:val="2"/>
          <w:sz w:val="24"/>
          <w:szCs w:val="24"/>
          <w:lang w:eastAsia="ar-SA"/>
        </w:rPr>
        <w:t>Imienny wykaz osób uprawnionych ze strony wykonawcy do zdalnego dostępu</w:t>
      </w:r>
    </w:p>
    <w:p w14:paraId="5A9EDF72" w14:textId="77777777" w:rsidR="00E351BD" w:rsidRPr="00C966D0" w:rsidRDefault="00E351BD" w:rsidP="00C966D0">
      <w:pPr>
        <w:spacing w:after="0" w:line="240" w:lineRule="auto"/>
        <w:ind w:left="851"/>
        <w:jc w:val="both"/>
        <w:rPr>
          <w:rFonts w:ascii="Times New Roman" w:hAnsi="Times New Roman" w:cs="Times New Roman"/>
          <w:sz w:val="24"/>
          <w:szCs w:val="24"/>
          <w:lang w:eastAsia="pl-PL"/>
        </w:rPr>
      </w:pPr>
    </w:p>
    <w:p w14:paraId="3AB07740" w14:textId="77777777" w:rsidR="001152E8" w:rsidRPr="00C966D0" w:rsidRDefault="001152E8" w:rsidP="00C966D0">
      <w:pPr>
        <w:spacing w:after="0" w:line="240" w:lineRule="auto"/>
        <w:jc w:val="center"/>
        <w:rPr>
          <w:rFonts w:ascii="Times New Roman" w:hAnsi="Times New Roman" w:cs="Times New Roman"/>
          <w:b/>
          <w:bCs/>
          <w:sz w:val="24"/>
          <w:szCs w:val="24"/>
          <w:lang w:eastAsia="pl-PL"/>
        </w:rPr>
      </w:pPr>
      <w:r w:rsidRPr="00C966D0">
        <w:rPr>
          <w:rFonts w:ascii="Times New Roman" w:hAnsi="Times New Roman" w:cs="Times New Roman"/>
          <w:b/>
          <w:bCs/>
          <w:sz w:val="24"/>
          <w:szCs w:val="24"/>
          <w:lang w:eastAsia="pl-PL"/>
        </w:rPr>
        <w:t xml:space="preserve">Wykonawca </w:t>
      </w:r>
      <w:r w:rsidRPr="00C966D0">
        <w:rPr>
          <w:rFonts w:ascii="Times New Roman" w:hAnsi="Times New Roman" w:cs="Times New Roman"/>
          <w:b/>
          <w:bCs/>
          <w:sz w:val="24"/>
          <w:szCs w:val="24"/>
          <w:lang w:eastAsia="pl-PL"/>
        </w:rPr>
        <w:tab/>
      </w:r>
      <w:r w:rsidRPr="00C966D0">
        <w:rPr>
          <w:rFonts w:ascii="Times New Roman" w:hAnsi="Times New Roman" w:cs="Times New Roman"/>
          <w:b/>
          <w:bCs/>
          <w:sz w:val="24"/>
          <w:szCs w:val="24"/>
          <w:lang w:eastAsia="pl-PL"/>
        </w:rPr>
        <w:tab/>
      </w:r>
      <w:r w:rsidRPr="00C966D0">
        <w:rPr>
          <w:rFonts w:ascii="Times New Roman" w:hAnsi="Times New Roman" w:cs="Times New Roman"/>
          <w:b/>
          <w:bCs/>
          <w:sz w:val="24"/>
          <w:szCs w:val="24"/>
          <w:lang w:eastAsia="pl-PL"/>
        </w:rPr>
        <w:tab/>
      </w:r>
      <w:r w:rsidRPr="00C966D0">
        <w:rPr>
          <w:rFonts w:ascii="Times New Roman" w:hAnsi="Times New Roman" w:cs="Times New Roman"/>
          <w:b/>
          <w:bCs/>
          <w:sz w:val="24"/>
          <w:szCs w:val="24"/>
          <w:lang w:eastAsia="pl-PL"/>
        </w:rPr>
        <w:tab/>
      </w:r>
      <w:r w:rsidRPr="00C966D0">
        <w:rPr>
          <w:rFonts w:ascii="Times New Roman" w:hAnsi="Times New Roman" w:cs="Times New Roman"/>
          <w:b/>
          <w:bCs/>
          <w:sz w:val="24"/>
          <w:szCs w:val="24"/>
          <w:lang w:eastAsia="pl-PL"/>
        </w:rPr>
        <w:tab/>
      </w:r>
      <w:r w:rsidRPr="00C966D0">
        <w:rPr>
          <w:rFonts w:ascii="Times New Roman" w:hAnsi="Times New Roman" w:cs="Times New Roman"/>
          <w:b/>
          <w:bCs/>
          <w:sz w:val="24"/>
          <w:szCs w:val="24"/>
          <w:lang w:eastAsia="pl-PL"/>
        </w:rPr>
        <w:tab/>
      </w:r>
      <w:r w:rsidRPr="00C966D0">
        <w:rPr>
          <w:rFonts w:ascii="Times New Roman" w:hAnsi="Times New Roman" w:cs="Times New Roman"/>
          <w:b/>
          <w:bCs/>
          <w:sz w:val="24"/>
          <w:szCs w:val="24"/>
          <w:lang w:eastAsia="pl-PL"/>
        </w:rPr>
        <w:tab/>
      </w:r>
      <w:r w:rsidRPr="00C966D0">
        <w:rPr>
          <w:rFonts w:ascii="Times New Roman" w:hAnsi="Times New Roman" w:cs="Times New Roman"/>
          <w:b/>
          <w:bCs/>
          <w:sz w:val="24"/>
          <w:szCs w:val="24"/>
          <w:lang w:eastAsia="pl-PL"/>
        </w:rPr>
        <w:tab/>
        <w:t xml:space="preserve"> Zamawiający</w:t>
      </w:r>
    </w:p>
    <w:p w14:paraId="01EE9F36" w14:textId="3068C152" w:rsidR="001152E8" w:rsidRPr="00C966D0" w:rsidRDefault="001152E8" w:rsidP="00C966D0">
      <w:pPr>
        <w:suppressAutoHyphens/>
        <w:spacing w:after="0" w:line="240" w:lineRule="auto"/>
        <w:jc w:val="center"/>
        <w:rPr>
          <w:rFonts w:ascii="Times New Roman" w:eastAsia="Times New Roman" w:hAnsi="Times New Roman" w:cs="Times New Roman"/>
          <w:sz w:val="24"/>
          <w:szCs w:val="24"/>
          <w:lang w:eastAsia="ar-SA"/>
        </w:rPr>
      </w:pPr>
    </w:p>
    <w:p w14:paraId="3DCD2F2C" w14:textId="77777777" w:rsidR="001152E8" w:rsidRPr="00C966D0" w:rsidRDefault="001152E8" w:rsidP="00C966D0">
      <w:pPr>
        <w:suppressAutoHyphens/>
        <w:spacing w:after="0" w:line="240" w:lineRule="auto"/>
        <w:jc w:val="center"/>
        <w:rPr>
          <w:rFonts w:ascii="Times New Roman" w:eastAsia="Times New Roman" w:hAnsi="Times New Roman" w:cs="Times New Roman"/>
          <w:sz w:val="24"/>
          <w:szCs w:val="24"/>
          <w:lang w:eastAsia="ar-SA"/>
        </w:rPr>
      </w:pPr>
    </w:p>
    <w:p w14:paraId="6BB6BC97" w14:textId="0BC5689F" w:rsidR="00DD25F8" w:rsidRPr="00C966D0" w:rsidRDefault="00DD25F8" w:rsidP="00C966D0">
      <w:pPr>
        <w:spacing w:after="0" w:line="240" w:lineRule="auto"/>
        <w:rPr>
          <w:rFonts w:ascii="Times New Roman" w:hAnsi="Times New Roman" w:cs="Times New Roman"/>
          <w:b/>
          <w:sz w:val="24"/>
          <w:szCs w:val="24"/>
        </w:rPr>
      </w:pPr>
    </w:p>
    <w:p w14:paraId="2F4B62DF" w14:textId="5C375B4F" w:rsidR="00323B7D" w:rsidRPr="00C966D0" w:rsidRDefault="00323B7D" w:rsidP="00C966D0">
      <w:pPr>
        <w:spacing w:after="0" w:line="240" w:lineRule="auto"/>
        <w:rPr>
          <w:rFonts w:ascii="Times New Roman" w:hAnsi="Times New Roman" w:cs="Times New Roman"/>
          <w:b/>
          <w:sz w:val="24"/>
          <w:szCs w:val="24"/>
        </w:rPr>
      </w:pPr>
    </w:p>
    <w:p w14:paraId="52B6D9FD" w14:textId="24E8CED3" w:rsidR="00323B7D" w:rsidRPr="00C966D0" w:rsidRDefault="00323B7D" w:rsidP="00C966D0">
      <w:pPr>
        <w:spacing w:after="0" w:line="240" w:lineRule="auto"/>
        <w:rPr>
          <w:rFonts w:ascii="Times New Roman" w:hAnsi="Times New Roman" w:cs="Times New Roman"/>
          <w:b/>
          <w:sz w:val="24"/>
          <w:szCs w:val="24"/>
        </w:rPr>
      </w:pPr>
    </w:p>
    <w:p w14:paraId="12533EE9" w14:textId="1EA12459" w:rsidR="00323B7D" w:rsidRPr="00C966D0" w:rsidRDefault="00323B7D" w:rsidP="00C966D0">
      <w:pPr>
        <w:spacing w:after="0" w:line="240" w:lineRule="auto"/>
        <w:rPr>
          <w:rFonts w:ascii="Times New Roman" w:hAnsi="Times New Roman" w:cs="Times New Roman"/>
          <w:b/>
          <w:sz w:val="24"/>
          <w:szCs w:val="24"/>
        </w:rPr>
      </w:pPr>
    </w:p>
    <w:p w14:paraId="26FC2A8C" w14:textId="32F909E3" w:rsidR="00323B7D" w:rsidRPr="00C966D0" w:rsidRDefault="00323B7D" w:rsidP="00C966D0">
      <w:pPr>
        <w:spacing w:after="0" w:line="240" w:lineRule="auto"/>
        <w:rPr>
          <w:rFonts w:ascii="Times New Roman" w:hAnsi="Times New Roman" w:cs="Times New Roman"/>
          <w:b/>
          <w:sz w:val="24"/>
          <w:szCs w:val="24"/>
        </w:rPr>
      </w:pPr>
    </w:p>
    <w:p w14:paraId="16FD18D1" w14:textId="06ADCB1E" w:rsidR="00323B7D" w:rsidRPr="00C966D0" w:rsidRDefault="00323B7D" w:rsidP="00C966D0">
      <w:pPr>
        <w:spacing w:after="0" w:line="240" w:lineRule="auto"/>
        <w:rPr>
          <w:rFonts w:ascii="Times New Roman" w:hAnsi="Times New Roman" w:cs="Times New Roman"/>
          <w:b/>
          <w:sz w:val="24"/>
          <w:szCs w:val="24"/>
        </w:rPr>
      </w:pPr>
    </w:p>
    <w:p w14:paraId="5455F26C" w14:textId="0041FFBE" w:rsidR="00323B7D" w:rsidRPr="00C966D0" w:rsidRDefault="00323B7D" w:rsidP="00C966D0">
      <w:pPr>
        <w:spacing w:after="0" w:line="240" w:lineRule="auto"/>
        <w:rPr>
          <w:rFonts w:ascii="Times New Roman" w:hAnsi="Times New Roman" w:cs="Times New Roman"/>
          <w:b/>
          <w:sz w:val="24"/>
          <w:szCs w:val="24"/>
        </w:rPr>
      </w:pPr>
    </w:p>
    <w:p w14:paraId="7EFCBBB7" w14:textId="40BA5551" w:rsidR="00323B7D" w:rsidRPr="008D16B3" w:rsidRDefault="00323B7D" w:rsidP="003C1B78">
      <w:pPr>
        <w:spacing w:after="0" w:line="240" w:lineRule="auto"/>
        <w:rPr>
          <w:rFonts w:ascii="Times New Roman" w:hAnsi="Times New Roman" w:cs="Times New Roman"/>
          <w:b/>
          <w:sz w:val="24"/>
          <w:szCs w:val="24"/>
        </w:rPr>
      </w:pPr>
    </w:p>
    <w:p w14:paraId="4767D3A0" w14:textId="752E7ABC" w:rsidR="00323B7D" w:rsidRPr="008D16B3" w:rsidRDefault="00323B7D" w:rsidP="003C1B78">
      <w:pPr>
        <w:spacing w:after="0" w:line="240" w:lineRule="auto"/>
        <w:rPr>
          <w:rFonts w:ascii="Times New Roman" w:hAnsi="Times New Roman" w:cs="Times New Roman"/>
          <w:b/>
          <w:sz w:val="24"/>
          <w:szCs w:val="24"/>
        </w:rPr>
      </w:pPr>
    </w:p>
    <w:p w14:paraId="132787CB" w14:textId="6E913635" w:rsidR="00323B7D" w:rsidRPr="008D16B3" w:rsidRDefault="00323B7D" w:rsidP="003C1B78">
      <w:pPr>
        <w:spacing w:after="0" w:line="240" w:lineRule="auto"/>
        <w:rPr>
          <w:rFonts w:ascii="Times New Roman" w:hAnsi="Times New Roman" w:cs="Times New Roman"/>
          <w:b/>
          <w:sz w:val="24"/>
          <w:szCs w:val="24"/>
        </w:rPr>
      </w:pPr>
    </w:p>
    <w:p w14:paraId="1E8D5577" w14:textId="77777777" w:rsidR="00A92931" w:rsidRDefault="00A92931" w:rsidP="003C1B78">
      <w:pPr>
        <w:spacing w:after="0" w:line="240" w:lineRule="auto"/>
        <w:rPr>
          <w:rFonts w:ascii="Times New Roman" w:hAnsi="Times New Roman" w:cs="Times New Roman"/>
          <w:b/>
          <w:sz w:val="24"/>
          <w:szCs w:val="24"/>
        </w:rPr>
      </w:pPr>
    </w:p>
    <w:p w14:paraId="40F0CAD8" w14:textId="77777777" w:rsidR="00A92931" w:rsidRDefault="00A92931" w:rsidP="003C1B78">
      <w:pPr>
        <w:spacing w:after="0" w:line="240" w:lineRule="auto"/>
        <w:rPr>
          <w:rFonts w:ascii="Times New Roman" w:hAnsi="Times New Roman" w:cs="Times New Roman"/>
          <w:b/>
          <w:sz w:val="24"/>
          <w:szCs w:val="24"/>
        </w:rPr>
      </w:pPr>
    </w:p>
    <w:p w14:paraId="27CD4878" w14:textId="77777777" w:rsidR="00A92931" w:rsidRDefault="00A92931" w:rsidP="003C1B78">
      <w:pPr>
        <w:spacing w:after="0" w:line="240" w:lineRule="auto"/>
        <w:rPr>
          <w:rFonts w:ascii="Times New Roman" w:hAnsi="Times New Roman" w:cs="Times New Roman"/>
          <w:b/>
          <w:sz w:val="24"/>
          <w:szCs w:val="24"/>
        </w:rPr>
      </w:pPr>
    </w:p>
    <w:p w14:paraId="0D89B0EA" w14:textId="77777777" w:rsidR="00A92931" w:rsidRDefault="00A92931" w:rsidP="003C1B78">
      <w:pPr>
        <w:spacing w:after="0" w:line="240" w:lineRule="auto"/>
        <w:rPr>
          <w:rFonts w:ascii="Times New Roman" w:hAnsi="Times New Roman" w:cs="Times New Roman"/>
          <w:b/>
          <w:sz w:val="24"/>
          <w:szCs w:val="24"/>
        </w:rPr>
      </w:pPr>
    </w:p>
    <w:p w14:paraId="2DAAA78B" w14:textId="77777777" w:rsidR="00A92931" w:rsidRDefault="00A92931" w:rsidP="003C1B78">
      <w:pPr>
        <w:spacing w:after="0" w:line="240" w:lineRule="auto"/>
        <w:rPr>
          <w:rFonts w:ascii="Times New Roman" w:hAnsi="Times New Roman" w:cs="Times New Roman"/>
          <w:b/>
          <w:sz w:val="24"/>
          <w:szCs w:val="24"/>
        </w:rPr>
      </w:pPr>
    </w:p>
    <w:p w14:paraId="662498EA" w14:textId="77777777" w:rsidR="00A92931" w:rsidRDefault="00A92931" w:rsidP="003C1B78">
      <w:pPr>
        <w:spacing w:after="0" w:line="240" w:lineRule="auto"/>
        <w:rPr>
          <w:rFonts w:ascii="Times New Roman" w:hAnsi="Times New Roman" w:cs="Times New Roman"/>
          <w:b/>
          <w:sz w:val="24"/>
          <w:szCs w:val="24"/>
        </w:rPr>
      </w:pPr>
    </w:p>
    <w:p w14:paraId="39D9D2C2" w14:textId="77777777" w:rsidR="00A92931" w:rsidRDefault="00A92931" w:rsidP="003C1B78">
      <w:pPr>
        <w:spacing w:after="0" w:line="240" w:lineRule="auto"/>
        <w:rPr>
          <w:rFonts w:ascii="Times New Roman" w:hAnsi="Times New Roman" w:cs="Times New Roman"/>
          <w:b/>
          <w:sz w:val="24"/>
          <w:szCs w:val="24"/>
        </w:rPr>
      </w:pPr>
    </w:p>
    <w:p w14:paraId="53D989B0" w14:textId="5B83F748" w:rsidR="00323B7D" w:rsidRDefault="00323B7D" w:rsidP="003C1B78">
      <w:pPr>
        <w:spacing w:after="0" w:line="240" w:lineRule="auto"/>
        <w:rPr>
          <w:rFonts w:ascii="Times New Roman" w:hAnsi="Times New Roman" w:cs="Times New Roman"/>
          <w:b/>
          <w:sz w:val="24"/>
          <w:szCs w:val="24"/>
        </w:rPr>
      </w:pPr>
    </w:p>
    <w:p w14:paraId="70B276E5" w14:textId="4A9B298F" w:rsidR="00323B7D" w:rsidRDefault="00323B7D" w:rsidP="003C1B78">
      <w:pPr>
        <w:spacing w:after="0" w:line="240" w:lineRule="auto"/>
        <w:rPr>
          <w:rFonts w:ascii="Times New Roman" w:hAnsi="Times New Roman" w:cs="Times New Roman"/>
          <w:b/>
          <w:sz w:val="24"/>
          <w:szCs w:val="24"/>
        </w:rPr>
      </w:pPr>
    </w:p>
    <w:p w14:paraId="0A705DD9" w14:textId="4D9EFE23" w:rsidR="00483D9C" w:rsidRPr="00D5014C" w:rsidRDefault="00483D9C" w:rsidP="00D5014C">
      <w:pPr>
        <w:spacing w:after="0" w:line="240" w:lineRule="auto"/>
        <w:ind w:left="425" w:hanging="425"/>
        <w:jc w:val="right"/>
        <w:rPr>
          <w:rFonts w:ascii="Times New Roman" w:hAnsi="Times New Roman" w:cs="Times New Roman"/>
          <w:b/>
          <w:sz w:val="24"/>
          <w:szCs w:val="24"/>
        </w:rPr>
      </w:pPr>
      <w:r w:rsidRPr="00D5014C">
        <w:rPr>
          <w:rFonts w:ascii="Times New Roman" w:hAnsi="Times New Roman" w:cs="Times New Roman"/>
          <w:b/>
          <w:sz w:val="24"/>
          <w:szCs w:val="24"/>
        </w:rPr>
        <w:lastRenderedPageBreak/>
        <w:t xml:space="preserve">Załącznik nr </w:t>
      </w:r>
      <w:r w:rsidR="00323B7D">
        <w:rPr>
          <w:rFonts w:ascii="Times New Roman" w:hAnsi="Times New Roman" w:cs="Times New Roman"/>
          <w:b/>
          <w:sz w:val="24"/>
          <w:szCs w:val="24"/>
        </w:rPr>
        <w:t>2</w:t>
      </w:r>
      <w:r w:rsidRPr="00D5014C">
        <w:rPr>
          <w:rFonts w:ascii="Times New Roman" w:hAnsi="Times New Roman" w:cs="Times New Roman"/>
          <w:b/>
          <w:sz w:val="24"/>
          <w:szCs w:val="24"/>
        </w:rPr>
        <w:t xml:space="preserve"> do umowy  </w:t>
      </w:r>
    </w:p>
    <w:p w14:paraId="13CD1624" w14:textId="77777777" w:rsidR="00483D9C" w:rsidRPr="00D5014C" w:rsidRDefault="00483D9C" w:rsidP="00D5014C">
      <w:pPr>
        <w:spacing w:after="0" w:line="240" w:lineRule="auto"/>
        <w:ind w:left="425" w:hanging="425"/>
        <w:jc w:val="center"/>
        <w:rPr>
          <w:rFonts w:ascii="Times New Roman" w:hAnsi="Times New Roman" w:cs="Times New Roman"/>
          <w:b/>
          <w:sz w:val="24"/>
          <w:szCs w:val="24"/>
        </w:rPr>
      </w:pPr>
      <w:r w:rsidRPr="00D5014C">
        <w:rPr>
          <w:rFonts w:ascii="Times New Roman" w:hAnsi="Times New Roman" w:cs="Times New Roman"/>
          <w:b/>
          <w:sz w:val="24"/>
          <w:szCs w:val="24"/>
        </w:rPr>
        <w:t>Klauzula informacyjna</w:t>
      </w:r>
    </w:p>
    <w:p w14:paraId="3DD7216B" w14:textId="77777777" w:rsidR="00483D9C" w:rsidRPr="00D5014C" w:rsidRDefault="00483D9C" w:rsidP="00D5014C">
      <w:pPr>
        <w:spacing w:after="0" w:line="240" w:lineRule="auto"/>
        <w:ind w:left="425"/>
        <w:rPr>
          <w:rFonts w:ascii="Times New Roman" w:hAnsi="Times New Roman" w:cs="Times New Roman"/>
          <w:sz w:val="24"/>
          <w:szCs w:val="24"/>
        </w:rPr>
      </w:pPr>
    </w:p>
    <w:p w14:paraId="0129E482" w14:textId="77777777" w:rsidR="00483D9C" w:rsidRPr="00D5014C" w:rsidRDefault="00483D9C" w:rsidP="00DE5176">
      <w:pPr>
        <w:pStyle w:val="Akapitzlist"/>
        <w:numPr>
          <w:ilvl w:val="0"/>
          <w:numId w:val="29"/>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 xml:space="preserve">Dane osobowe przedstawicieli Stron niniejszej umowy oraz dane </w:t>
      </w:r>
      <w:r w:rsidRPr="00D5014C">
        <w:rPr>
          <w:rFonts w:ascii="Times New Roman" w:eastAsia="Arial Unicode MS" w:hAnsi="Times New Roman" w:cs="Times New Roman"/>
          <w:sz w:val="24"/>
          <w:szCs w:val="24"/>
          <w:lang w:eastAsia="pl-PL"/>
        </w:rPr>
        <w:t>osób wyznaczonych do kontaktów roboczych oraz odpowiedzialnych za koordynację i realizację umowy</w:t>
      </w:r>
      <w:r w:rsidRPr="00D5014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D5014C" w:rsidRDefault="00483D9C" w:rsidP="00DE5176">
      <w:pPr>
        <w:pStyle w:val="Akapitzlist"/>
        <w:numPr>
          <w:ilvl w:val="0"/>
          <w:numId w:val="29"/>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D5014C" w:rsidRDefault="00483D9C" w:rsidP="00DE5176">
      <w:pPr>
        <w:pStyle w:val="Akapitzlist"/>
        <w:numPr>
          <w:ilvl w:val="0"/>
          <w:numId w:val="29"/>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Z Administratorem można skontaktować się pisząc na adres: ul. Ceglana 35, 40-514 Katowice</w:t>
      </w:r>
      <w:r w:rsidRPr="00D5014C">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D5014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D5014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eastAsia="Cambria" w:hAnsi="Times New Roman" w:cs="Times New Roman"/>
          <w:sz w:val="24"/>
          <w:szCs w:val="24"/>
        </w:rPr>
      </w:pPr>
      <w:r w:rsidRPr="00D5014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D5014C">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hAnsi="Times New Roman" w:cs="Times New Roman"/>
          <w:sz w:val="24"/>
          <w:szCs w:val="24"/>
        </w:rPr>
        <w:t>Dane osobowe będą przetwarzane przez okres realizacji umowy, a po jej rozwiązaniu lub wygaśnięciu</w:t>
      </w:r>
      <w:r w:rsidRPr="00D5014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D5014C" w:rsidRDefault="00483D9C" w:rsidP="00D5014C">
      <w:pPr>
        <w:pStyle w:val="Akapitzlist"/>
        <w:widowControl w:val="0"/>
        <w:autoSpaceDE w:val="0"/>
        <w:spacing w:after="0" w:line="240" w:lineRule="auto"/>
        <w:ind w:left="851"/>
        <w:jc w:val="both"/>
        <w:rPr>
          <w:rFonts w:ascii="Times New Roman" w:eastAsia="Calibri"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D5014C">
        <w:rPr>
          <w:rFonts w:ascii="Times New Roman"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podlegające </w:t>
      </w:r>
      <w:r w:rsidRPr="00D5014C">
        <w:rPr>
          <w:rFonts w:ascii="Times New Roman" w:hAnsi="Times New Roman" w:cs="Times New Roman"/>
          <w:sz w:val="24"/>
          <w:szCs w:val="24"/>
          <w:lang w:eastAsia="pl-PL"/>
        </w:rPr>
        <w:lastRenderedPageBreak/>
        <w:t>wieczystemu przechowywaniu w Archiwum Państwowym.</w:t>
      </w:r>
    </w:p>
    <w:p w14:paraId="0712511D"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D5014C" w:rsidRDefault="00483D9C" w:rsidP="00DE5176">
      <w:pPr>
        <w:pStyle w:val="Akapitzlist"/>
        <w:widowControl w:val="0"/>
        <w:numPr>
          <w:ilvl w:val="0"/>
          <w:numId w:val="30"/>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D5014C" w:rsidRDefault="00483D9C" w:rsidP="00D5014C">
      <w:pPr>
        <w:spacing w:after="0" w:line="240" w:lineRule="auto"/>
        <w:rPr>
          <w:rFonts w:ascii="Times New Roman" w:hAnsi="Times New Roman" w:cs="Times New Roman"/>
          <w:sz w:val="24"/>
          <w:szCs w:val="24"/>
        </w:rPr>
      </w:pPr>
    </w:p>
    <w:p w14:paraId="62D5BCDB" w14:textId="4A63BA3B" w:rsidR="00483D9C" w:rsidRPr="00D5014C" w:rsidRDefault="00483D9C" w:rsidP="00D5014C">
      <w:pPr>
        <w:spacing w:after="0" w:line="240" w:lineRule="auto"/>
        <w:rPr>
          <w:rFonts w:ascii="Times New Roman" w:eastAsia="Calibri" w:hAnsi="Times New Roman" w:cs="Times New Roman"/>
          <w:bCs/>
          <w:kern w:val="2"/>
          <w:sz w:val="24"/>
          <w:szCs w:val="24"/>
          <w:lang w:eastAsia="zh-CN"/>
        </w:rPr>
      </w:pPr>
    </w:p>
    <w:p w14:paraId="6EEC358F" w14:textId="7480C6CE"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0B57BA16" w14:textId="38739D47"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466581E9" w14:textId="4715AFFD"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6B622C57" w14:textId="77777777" w:rsidR="00E351BD" w:rsidRDefault="00E351BD">
      <w:pP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br w:type="page"/>
      </w:r>
    </w:p>
    <w:bookmarkEnd w:id="0"/>
    <w:p w14:paraId="3725C1F9" w14:textId="585F0032" w:rsidR="008753B6" w:rsidRPr="00D5014C" w:rsidRDefault="008753B6" w:rsidP="00323B7D">
      <w:pPr>
        <w:pStyle w:val="Standard"/>
        <w:suppressAutoHyphens w:val="0"/>
        <w:jc w:val="right"/>
        <w:rPr>
          <w:rFonts w:eastAsia="Calibri" w:cs="Times New Roman"/>
        </w:rPr>
      </w:pPr>
    </w:p>
    <w:sectPr w:rsidR="008753B6" w:rsidRPr="00D5014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5C88" w14:textId="77777777" w:rsidR="003D35A0" w:rsidRDefault="003D35A0" w:rsidP="00CC5192">
      <w:pPr>
        <w:spacing w:after="0" w:line="240" w:lineRule="auto"/>
      </w:pPr>
      <w:r>
        <w:separator/>
      </w:r>
    </w:p>
  </w:endnote>
  <w:endnote w:type="continuationSeparator" w:id="0">
    <w:p w14:paraId="6615FB02" w14:textId="77777777" w:rsidR="003D35A0" w:rsidRDefault="003D35A0"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DEDD" w14:textId="77777777" w:rsidR="003D35A0" w:rsidRDefault="003D35A0" w:rsidP="00CC5192">
      <w:pPr>
        <w:spacing w:after="0" w:line="240" w:lineRule="auto"/>
      </w:pPr>
      <w:r>
        <w:separator/>
      </w:r>
    </w:p>
  </w:footnote>
  <w:footnote w:type="continuationSeparator" w:id="0">
    <w:p w14:paraId="1F8B34F6" w14:textId="77777777" w:rsidR="003D35A0" w:rsidRDefault="003D35A0"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9" w15:restartNumberingAfterBreak="0">
    <w:nsid w:val="0EA80843"/>
    <w:multiLevelType w:val="multilevel"/>
    <w:tmpl w:val="60B46620"/>
    <w:lvl w:ilvl="0">
      <w:start w:val="3"/>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1632B6"/>
    <w:multiLevelType w:val="hybridMultilevel"/>
    <w:tmpl w:val="A1A22E6A"/>
    <w:lvl w:ilvl="0" w:tplc="6D04AB82">
      <w:start w:val="4"/>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1E956C6B"/>
    <w:multiLevelType w:val="hybridMultilevel"/>
    <w:tmpl w:val="EFC867D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40BA627E"/>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3" w15:restartNumberingAfterBreak="0">
    <w:nsid w:val="460742FB"/>
    <w:multiLevelType w:val="hybridMultilevel"/>
    <w:tmpl w:val="B6BA7A7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0"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7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AD21001"/>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8"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F3863EE"/>
    <w:multiLevelType w:val="hybridMultilevel"/>
    <w:tmpl w:val="43A2054A"/>
    <w:lvl w:ilvl="0" w:tplc="EB8293E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55790229">
    <w:abstractNumId w:val="64"/>
  </w:num>
  <w:num w:numId="2" w16cid:durableId="1903635316">
    <w:abstractNumId w:val="44"/>
  </w:num>
  <w:num w:numId="3" w16cid:durableId="2046754966">
    <w:abstractNumId w:val="68"/>
    <w:lvlOverride w:ilvl="0">
      <w:startOverride w:val="1"/>
    </w:lvlOverride>
  </w:num>
  <w:num w:numId="4" w16cid:durableId="1055082036">
    <w:abstractNumId w:val="51"/>
    <w:lvlOverride w:ilvl="0">
      <w:startOverride w:val="1"/>
    </w:lvlOverride>
  </w:num>
  <w:num w:numId="5" w16cid:durableId="412432144">
    <w:abstractNumId w:val="34"/>
  </w:num>
  <w:num w:numId="6" w16cid:durableId="820578850">
    <w:abstractNumId w:val="36"/>
  </w:num>
  <w:num w:numId="7" w16cid:durableId="991442655">
    <w:abstractNumId w:val="80"/>
  </w:num>
  <w:num w:numId="8" w16cid:durableId="1225262685">
    <w:abstractNumId w:val="16"/>
  </w:num>
  <w:num w:numId="9" w16cid:durableId="119611522">
    <w:abstractNumId w:val="55"/>
  </w:num>
  <w:num w:numId="10" w16cid:durableId="1376272165">
    <w:abstractNumId w:val="70"/>
  </w:num>
  <w:num w:numId="11" w16cid:durableId="1486316410">
    <w:abstractNumId w:val="35"/>
  </w:num>
  <w:num w:numId="12" w16cid:durableId="1328440680">
    <w:abstractNumId w:val="46"/>
  </w:num>
  <w:num w:numId="13" w16cid:durableId="278145763">
    <w:abstractNumId w:val="87"/>
  </w:num>
  <w:num w:numId="14" w16cid:durableId="425733394">
    <w:abstractNumId w:val="0"/>
  </w:num>
  <w:num w:numId="15" w16cid:durableId="473110265">
    <w:abstractNumId w:val="52"/>
  </w:num>
  <w:num w:numId="16" w16cid:durableId="829633248">
    <w:abstractNumId w:val="37"/>
  </w:num>
  <w:num w:numId="17" w16cid:durableId="1342197822">
    <w:abstractNumId w:val="14"/>
  </w:num>
  <w:num w:numId="18" w16cid:durableId="548807122">
    <w:abstractNumId w:val="77"/>
  </w:num>
  <w:num w:numId="19" w16cid:durableId="1965764963">
    <w:abstractNumId w:val="54"/>
  </w:num>
  <w:num w:numId="20" w16cid:durableId="707416368">
    <w:abstractNumId w:val="39"/>
  </w:num>
  <w:num w:numId="21" w16cid:durableId="2039117498">
    <w:abstractNumId w:val="71"/>
  </w:num>
  <w:num w:numId="22" w16cid:durableId="1368216864">
    <w:abstractNumId w:val="27"/>
  </w:num>
  <w:num w:numId="23" w16cid:durableId="1005328046">
    <w:abstractNumId w:val="67"/>
  </w:num>
  <w:num w:numId="24" w16cid:durableId="1802189872">
    <w:abstractNumId w:val="56"/>
  </w:num>
  <w:num w:numId="25" w16cid:durableId="919758373">
    <w:abstractNumId w:val="76"/>
  </w:num>
  <w:num w:numId="26" w16cid:durableId="159631">
    <w:abstractNumId w:val="60"/>
  </w:num>
  <w:num w:numId="27" w16cid:durableId="968826473">
    <w:abstractNumId w:val="61"/>
  </w:num>
  <w:num w:numId="28" w16cid:durableId="557209852">
    <w:abstractNumId w:val="31"/>
  </w:num>
  <w:num w:numId="29" w16cid:durableId="915629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37305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1833507">
    <w:abstractNumId w:val="20"/>
  </w:num>
  <w:num w:numId="32" w16cid:durableId="1800948575">
    <w:abstractNumId w:val="23"/>
  </w:num>
  <w:num w:numId="33" w16cid:durableId="321083901">
    <w:abstractNumId w:val="29"/>
  </w:num>
  <w:num w:numId="34" w16cid:durableId="2113428036">
    <w:abstractNumId w:val="66"/>
  </w:num>
  <w:num w:numId="35" w16cid:durableId="1900821552">
    <w:abstractNumId w:val="38"/>
  </w:num>
  <w:num w:numId="36" w16cid:durableId="564729027">
    <w:abstractNumId w:val="9"/>
    <w:lvlOverride w:ilvl="0">
      <w:startOverride w:val="1"/>
    </w:lvlOverride>
  </w:num>
  <w:num w:numId="37" w16cid:durableId="1655598873">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76690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35570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7891242">
    <w:abstractNumId w:val="45"/>
  </w:num>
  <w:num w:numId="41" w16cid:durableId="2143886761">
    <w:abstractNumId w:val="8"/>
  </w:num>
  <w:num w:numId="42" w16cid:durableId="2056346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6294031">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6222064">
    <w:abstractNumId w:val="89"/>
  </w:num>
  <w:num w:numId="45" w16cid:durableId="1138453063">
    <w:abstractNumId w:val="78"/>
  </w:num>
  <w:num w:numId="46" w16cid:durableId="1584336788">
    <w:abstractNumId w:val="83"/>
  </w:num>
  <w:num w:numId="47" w16cid:durableId="17774822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19192557">
    <w:abstractNumId w:val="16"/>
    <w:lvlOverride w:ilvl="0">
      <w:startOverride w:val="1"/>
    </w:lvlOverride>
  </w:num>
  <w:num w:numId="49" w16cid:durableId="831406959">
    <w:abstractNumId w:val="55"/>
    <w:lvlOverride w:ilvl="0">
      <w:startOverride w:val="1"/>
    </w:lvlOverride>
  </w:num>
  <w:num w:numId="50" w16cid:durableId="1612200735">
    <w:abstractNumId w:val="70"/>
    <w:lvlOverride w:ilvl="0">
      <w:startOverride w:val="1"/>
    </w:lvlOverride>
  </w:num>
  <w:num w:numId="51" w16cid:durableId="1656103833">
    <w:abstractNumId w:val="35"/>
    <w:lvlOverride w:ilvl="0">
      <w:startOverride w:val="1"/>
    </w:lvlOverride>
  </w:num>
  <w:num w:numId="52" w16cid:durableId="203062716">
    <w:abstractNumId w:val="46"/>
    <w:lvlOverride w:ilvl="0">
      <w:startOverride w:val="1"/>
    </w:lvlOverride>
  </w:num>
  <w:num w:numId="53" w16cid:durableId="595406709">
    <w:abstractNumId w:val="47"/>
  </w:num>
  <w:num w:numId="54" w16cid:durableId="628558294">
    <w:abstractNumId w:val="86"/>
  </w:num>
  <w:num w:numId="55" w16cid:durableId="1746956101">
    <w:abstractNumId w:val="25"/>
  </w:num>
  <w:num w:numId="56" w16cid:durableId="56439696">
    <w:abstractNumId w:val="53"/>
  </w:num>
  <w:num w:numId="57" w16cid:durableId="1253196179">
    <w:abstractNumId w:val="19"/>
  </w:num>
  <w:num w:numId="58" w16cid:durableId="17345048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476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0F5E97"/>
    <w:rsid w:val="0010018A"/>
    <w:rsid w:val="00102A24"/>
    <w:rsid w:val="00102C55"/>
    <w:rsid w:val="00103661"/>
    <w:rsid w:val="001039E6"/>
    <w:rsid w:val="001052B4"/>
    <w:rsid w:val="001053C9"/>
    <w:rsid w:val="00112F5A"/>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3562"/>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767E"/>
    <w:rsid w:val="001B7A1C"/>
    <w:rsid w:val="001C507C"/>
    <w:rsid w:val="001D3ACC"/>
    <w:rsid w:val="001D55B9"/>
    <w:rsid w:val="001D6082"/>
    <w:rsid w:val="001D7465"/>
    <w:rsid w:val="001E19FD"/>
    <w:rsid w:val="001E2AD4"/>
    <w:rsid w:val="001E3875"/>
    <w:rsid w:val="001E5DB6"/>
    <w:rsid w:val="001E7493"/>
    <w:rsid w:val="001F1372"/>
    <w:rsid w:val="001F336B"/>
    <w:rsid w:val="001F4D94"/>
    <w:rsid w:val="001F5D35"/>
    <w:rsid w:val="001F7862"/>
    <w:rsid w:val="002004D0"/>
    <w:rsid w:val="002015D7"/>
    <w:rsid w:val="00202D8E"/>
    <w:rsid w:val="00204F4B"/>
    <w:rsid w:val="00205A08"/>
    <w:rsid w:val="00206B35"/>
    <w:rsid w:val="002104FA"/>
    <w:rsid w:val="00210945"/>
    <w:rsid w:val="00210BE2"/>
    <w:rsid w:val="00211EB6"/>
    <w:rsid w:val="002139B6"/>
    <w:rsid w:val="00214707"/>
    <w:rsid w:val="002149AD"/>
    <w:rsid w:val="002153FF"/>
    <w:rsid w:val="002164B6"/>
    <w:rsid w:val="00217886"/>
    <w:rsid w:val="0022035D"/>
    <w:rsid w:val="002218AA"/>
    <w:rsid w:val="00222F3E"/>
    <w:rsid w:val="00230C12"/>
    <w:rsid w:val="00230DF8"/>
    <w:rsid w:val="00231830"/>
    <w:rsid w:val="002332BA"/>
    <w:rsid w:val="002343C1"/>
    <w:rsid w:val="002348C5"/>
    <w:rsid w:val="00235680"/>
    <w:rsid w:val="00237DD0"/>
    <w:rsid w:val="00242298"/>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ECF"/>
    <w:rsid w:val="00275FEF"/>
    <w:rsid w:val="00280C2D"/>
    <w:rsid w:val="0028123A"/>
    <w:rsid w:val="00282665"/>
    <w:rsid w:val="00284DD0"/>
    <w:rsid w:val="002856A5"/>
    <w:rsid w:val="0028720A"/>
    <w:rsid w:val="0029017C"/>
    <w:rsid w:val="00291838"/>
    <w:rsid w:val="00291B2D"/>
    <w:rsid w:val="002929EE"/>
    <w:rsid w:val="0029332D"/>
    <w:rsid w:val="00294D7C"/>
    <w:rsid w:val="002956D4"/>
    <w:rsid w:val="0029767F"/>
    <w:rsid w:val="002A38A2"/>
    <w:rsid w:val="002A3B4A"/>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3A86"/>
    <w:rsid w:val="0030679B"/>
    <w:rsid w:val="003074ED"/>
    <w:rsid w:val="003106B8"/>
    <w:rsid w:val="0031383D"/>
    <w:rsid w:val="00316D12"/>
    <w:rsid w:val="00322BD2"/>
    <w:rsid w:val="00323B7D"/>
    <w:rsid w:val="003240BA"/>
    <w:rsid w:val="00330EB4"/>
    <w:rsid w:val="003311E8"/>
    <w:rsid w:val="00332CB8"/>
    <w:rsid w:val="003335EF"/>
    <w:rsid w:val="00340502"/>
    <w:rsid w:val="0034062D"/>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050E"/>
    <w:rsid w:val="00371BF9"/>
    <w:rsid w:val="00375CD5"/>
    <w:rsid w:val="003760D0"/>
    <w:rsid w:val="00380255"/>
    <w:rsid w:val="0038258C"/>
    <w:rsid w:val="0038370D"/>
    <w:rsid w:val="003853E7"/>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1B78"/>
    <w:rsid w:val="003C27A7"/>
    <w:rsid w:val="003C3301"/>
    <w:rsid w:val="003C3702"/>
    <w:rsid w:val="003C3B4B"/>
    <w:rsid w:val="003C4285"/>
    <w:rsid w:val="003C6A20"/>
    <w:rsid w:val="003D0D46"/>
    <w:rsid w:val="003D10D7"/>
    <w:rsid w:val="003D35A0"/>
    <w:rsid w:val="003D3857"/>
    <w:rsid w:val="003D395B"/>
    <w:rsid w:val="003D49AF"/>
    <w:rsid w:val="003D4EFD"/>
    <w:rsid w:val="003E5BD5"/>
    <w:rsid w:val="003F0ADC"/>
    <w:rsid w:val="003F5A6F"/>
    <w:rsid w:val="003F671A"/>
    <w:rsid w:val="00400F14"/>
    <w:rsid w:val="004013D1"/>
    <w:rsid w:val="00401DC9"/>
    <w:rsid w:val="0040445C"/>
    <w:rsid w:val="00405F9E"/>
    <w:rsid w:val="00410767"/>
    <w:rsid w:val="00410CA5"/>
    <w:rsid w:val="00411B99"/>
    <w:rsid w:val="004128F1"/>
    <w:rsid w:val="00412F5C"/>
    <w:rsid w:val="0041301F"/>
    <w:rsid w:val="00413392"/>
    <w:rsid w:val="00414588"/>
    <w:rsid w:val="00415CCA"/>
    <w:rsid w:val="004165BB"/>
    <w:rsid w:val="00420EB8"/>
    <w:rsid w:val="0042484E"/>
    <w:rsid w:val="004268DA"/>
    <w:rsid w:val="00426BAA"/>
    <w:rsid w:val="00430E64"/>
    <w:rsid w:val="0043273A"/>
    <w:rsid w:val="004352FE"/>
    <w:rsid w:val="004359E3"/>
    <w:rsid w:val="00436FE4"/>
    <w:rsid w:val="00437708"/>
    <w:rsid w:val="004410BA"/>
    <w:rsid w:val="00441899"/>
    <w:rsid w:val="0044194A"/>
    <w:rsid w:val="0044278D"/>
    <w:rsid w:val="00444873"/>
    <w:rsid w:val="00444892"/>
    <w:rsid w:val="004455C6"/>
    <w:rsid w:val="004469A9"/>
    <w:rsid w:val="00446C30"/>
    <w:rsid w:val="00447A29"/>
    <w:rsid w:val="00451DC2"/>
    <w:rsid w:val="00454EA6"/>
    <w:rsid w:val="004551CB"/>
    <w:rsid w:val="00455674"/>
    <w:rsid w:val="00456EA8"/>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C24"/>
    <w:rsid w:val="00477E2F"/>
    <w:rsid w:val="00483CA1"/>
    <w:rsid w:val="00483D9C"/>
    <w:rsid w:val="00487154"/>
    <w:rsid w:val="00494A97"/>
    <w:rsid w:val="00496A9D"/>
    <w:rsid w:val="004A14E1"/>
    <w:rsid w:val="004A2EB8"/>
    <w:rsid w:val="004A34B0"/>
    <w:rsid w:val="004A35B9"/>
    <w:rsid w:val="004A3A93"/>
    <w:rsid w:val="004A53D3"/>
    <w:rsid w:val="004A5815"/>
    <w:rsid w:val="004A5D4A"/>
    <w:rsid w:val="004A6A40"/>
    <w:rsid w:val="004B25E8"/>
    <w:rsid w:val="004B43BF"/>
    <w:rsid w:val="004B5587"/>
    <w:rsid w:val="004B618D"/>
    <w:rsid w:val="004B7333"/>
    <w:rsid w:val="004C07D2"/>
    <w:rsid w:val="004C16CA"/>
    <w:rsid w:val="004C1E44"/>
    <w:rsid w:val="004C4AD3"/>
    <w:rsid w:val="004C53F3"/>
    <w:rsid w:val="004C7E75"/>
    <w:rsid w:val="004D3E79"/>
    <w:rsid w:val="004D4140"/>
    <w:rsid w:val="004D4279"/>
    <w:rsid w:val="004D49A8"/>
    <w:rsid w:val="004D5B27"/>
    <w:rsid w:val="004D5C80"/>
    <w:rsid w:val="004D7994"/>
    <w:rsid w:val="004E0A31"/>
    <w:rsid w:val="004E3DF4"/>
    <w:rsid w:val="004E4E49"/>
    <w:rsid w:val="004F0B54"/>
    <w:rsid w:val="004F1177"/>
    <w:rsid w:val="004F142D"/>
    <w:rsid w:val="004F17FB"/>
    <w:rsid w:val="004F25C5"/>
    <w:rsid w:val="004F2761"/>
    <w:rsid w:val="004F2CCD"/>
    <w:rsid w:val="004F3402"/>
    <w:rsid w:val="004F38C2"/>
    <w:rsid w:val="004F5540"/>
    <w:rsid w:val="004F5AFE"/>
    <w:rsid w:val="004F7E3E"/>
    <w:rsid w:val="00507907"/>
    <w:rsid w:val="005100FE"/>
    <w:rsid w:val="005103ED"/>
    <w:rsid w:val="00511B98"/>
    <w:rsid w:val="00511D07"/>
    <w:rsid w:val="00517AE4"/>
    <w:rsid w:val="0052127C"/>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351E"/>
    <w:rsid w:val="00574C67"/>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5A4F"/>
    <w:rsid w:val="005C7D8D"/>
    <w:rsid w:val="005D0DE1"/>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4E68"/>
    <w:rsid w:val="006553DB"/>
    <w:rsid w:val="006574E7"/>
    <w:rsid w:val="006576BC"/>
    <w:rsid w:val="00661CC9"/>
    <w:rsid w:val="00662EB5"/>
    <w:rsid w:val="00665646"/>
    <w:rsid w:val="00666567"/>
    <w:rsid w:val="00666D52"/>
    <w:rsid w:val="00671CD9"/>
    <w:rsid w:val="00672EF3"/>
    <w:rsid w:val="006740D6"/>
    <w:rsid w:val="00674BC2"/>
    <w:rsid w:val="006802FF"/>
    <w:rsid w:val="00680D10"/>
    <w:rsid w:val="0068326A"/>
    <w:rsid w:val="00686DDF"/>
    <w:rsid w:val="00687343"/>
    <w:rsid w:val="00690076"/>
    <w:rsid w:val="00691760"/>
    <w:rsid w:val="00692F23"/>
    <w:rsid w:val="00693080"/>
    <w:rsid w:val="00696A07"/>
    <w:rsid w:val="00697785"/>
    <w:rsid w:val="00697813"/>
    <w:rsid w:val="00697DDE"/>
    <w:rsid w:val="006A0813"/>
    <w:rsid w:val="006A39BF"/>
    <w:rsid w:val="006A431E"/>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3E58"/>
    <w:rsid w:val="006E4ED2"/>
    <w:rsid w:val="006E6F22"/>
    <w:rsid w:val="006F1BA2"/>
    <w:rsid w:val="006F231F"/>
    <w:rsid w:val="006F235E"/>
    <w:rsid w:val="006F29E6"/>
    <w:rsid w:val="006F50FD"/>
    <w:rsid w:val="00700B11"/>
    <w:rsid w:val="00700C44"/>
    <w:rsid w:val="00702ECC"/>
    <w:rsid w:val="00704FD3"/>
    <w:rsid w:val="00705CEE"/>
    <w:rsid w:val="007106B5"/>
    <w:rsid w:val="00711D51"/>
    <w:rsid w:val="007128BD"/>
    <w:rsid w:val="00714938"/>
    <w:rsid w:val="00714A63"/>
    <w:rsid w:val="00714C63"/>
    <w:rsid w:val="007151A1"/>
    <w:rsid w:val="00716672"/>
    <w:rsid w:val="007175E4"/>
    <w:rsid w:val="00717FDA"/>
    <w:rsid w:val="007202C3"/>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64C4"/>
    <w:rsid w:val="007E139D"/>
    <w:rsid w:val="007E4490"/>
    <w:rsid w:val="007E660B"/>
    <w:rsid w:val="007E7199"/>
    <w:rsid w:val="007F0576"/>
    <w:rsid w:val="007F1FFF"/>
    <w:rsid w:val="007F2401"/>
    <w:rsid w:val="007F2F2B"/>
    <w:rsid w:val="007F5176"/>
    <w:rsid w:val="007F6B9B"/>
    <w:rsid w:val="007F7478"/>
    <w:rsid w:val="007F7A79"/>
    <w:rsid w:val="007F7FB6"/>
    <w:rsid w:val="00805438"/>
    <w:rsid w:val="00806575"/>
    <w:rsid w:val="0080753C"/>
    <w:rsid w:val="00807FF9"/>
    <w:rsid w:val="00811F20"/>
    <w:rsid w:val="008158D4"/>
    <w:rsid w:val="00816AFA"/>
    <w:rsid w:val="0082135B"/>
    <w:rsid w:val="00825767"/>
    <w:rsid w:val="00825803"/>
    <w:rsid w:val="0082662C"/>
    <w:rsid w:val="008278A7"/>
    <w:rsid w:val="008307D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16B3"/>
    <w:rsid w:val="008D3E29"/>
    <w:rsid w:val="008D3FEB"/>
    <w:rsid w:val="008D60A3"/>
    <w:rsid w:val="008D6D0A"/>
    <w:rsid w:val="008D7396"/>
    <w:rsid w:val="008E10FC"/>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2AA6"/>
    <w:rsid w:val="0091383D"/>
    <w:rsid w:val="009151A1"/>
    <w:rsid w:val="00916424"/>
    <w:rsid w:val="00916562"/>
    <w:rsid w:val="0092242F"/>
    <w:rsid w:val="0092449A"/>
    <w:rsid w:val="00925D0E"/>
    <w:rsid w:val="009276EF"/>
    <w:rsid w:val="00934D8A"/>
    <w:rsid w:val="00934F43"/>
    <w:rsid w:val="0093522D"/>
    <w:rsid w:val="009361AD"/>
    <w:rsid w:val="0093722D"/>
    <w:rsid w:val="009425D1"/>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1E51"/>
    <w:rsid w:val="0098203D"/>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240"/>
    <w:rsid w:val="00A535E4"/>
    <w:rsid w:val="00A5579E"/>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1ED"/>
    <w:rsid w:val="00A874D0"/>
    <w:rsid w:val="00A87EA9"/>
    <w:rsid w:val="00A9017B"/>
    <w:rsid w:val="00A90470"/>
    <w:rsid w:val="00A90479"/>
    <w:rsid w:val="00A926A6"/>
    <w:rsid w:val="00A92931"/>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2BC"/>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57B"/>
    <w:rsid w:val="00B27FED"/>
    <w:rsid w:val="00B30A73"/>
    <w:rsid w:val="00B31493"/>
    <w:rsid w:val="00B31F64"/>
    <w:rsid w:val="00B33C6B"/>
    <w:rsid w:val="00B33ECB"/>
    <w:rsid w:val="00B35AA3"/>
    <w:rsid w:val="00B40E88"/>
    <w:rsid w:val="00B4462B"/>
    <w:rsid w:val="00B453BF"/>
    <w:rsid w:val="00B474C4"/>
    <w:rsid w:val="00B506F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3360"/>
    <w:rsid w:val="00BA34DE"/>
    <w:rsid w:val="00BA3C41"/>
    <w:rsid w:val="00BA7540"/>
    <w:rsid w:val="00BB0F92"/>
    <w:rsid w:val="00BB1907"/>
    <w:rsid w:val="00BB1C4A"/>
    <w:rsid w:val="00BB258A"/>
    <w:rsid w:val="00BB2AB6"/>
    <w:rsid w:val="00BB4123"/>
    <w:rsid w:val="00BB4175"/>
    <w:rsid w:val="00BB45E8"/>
    <w:rsid w:val="00BB45F2"/>
    <w:rsid w:val="00BB4AD1"/>
    <w:rsid w:val="00BB5481"/>
    <w:rsid w:val="00BB734F"/>
    <w:rsid w:val="00BB7572"/>
    <w:rsid w:val="00BC07DA"/>
    <w:rsid w:val="00BC49C6"/>
    <w:rsid w:val="00BD1021"/>
    <w:rsid w:val="00BD3A80"/>
    <w:rsid w:val="00BD524C"/>
    <w:rsid w:val="00BD5573"/>
    <w:rsid w:val="00BD6AB5"/>
    <w:rsid w:val="00BE088D"/>
    <w:rsid w:val="00BE0982"/>
    <w:rsid w:val="00BE3D15"/>
    <w:rsid w:val="00BE54A5"/>
    <w:rsid w:val="00BE5E71"/>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26C2"/>
    <w:rsid w:val="00C5322B"/>
    <w:rsid w:val="00C5420E"/>
    <w:rsid w:val="00C5529B"/>
    <w:rsid w:val="00C574CB"/>
    <w:rsid w:val="00C574FA"/>
    <w:rsid w:val="00C60E6A"/>
    <w:rsid w:val="00C672DC"/>
    <w:rsid w:val="00C71AD5"/>
    <w:rsid w:val="00C71C8F"/>
    <w:rsid w:val="00C758DC"/>
    <w:rsid w:val="00C7660B"/>
    <w:rsid w:val="00C77555"/>
    <w:rsid w:val="00C842FC"/>
    <w:rsid w:val="00C84DFB"/>
    <w:rsid w:val="00C8509C"/>
    <w:rsid w:val="00C864C9"/>
    <w:rsid w:val="00C874F7"/>
    <w:rsid w:val="00C90902"/>
    <w:rsid w:val="00C91409"/>
    <w:rsid w:val="00C9195C"/>
    <w:rsid w:val="00C941B3"/>
    <w:rsid w:val="00C94957"/>
    <w:rsid w:val="00C952A3"/>
    <w:rsid w:val="00C953C4"/>
    <w:rsid w:val="00C966D0"/>
    <w:rsid w:val="00C96F3D"/>
    <w:rsid w:val="00C97D20"/>
    <w:rsid w:val="00CA061C"/>
    <w:rsid w:val="00CA0F0A"/>
    <w:rsid w:val="00CA51A5"/>
    <w:rsid w:val="00CA6907"/>
    <w:rsid w:val="00CA7131"/>
    <w:rsid w:val="00CB0FD5"/>
    <w:rsid w:val="00CB2844"/>
    <w:rsid w:val="00CB3DEE"/>
    <w:rsid w:val="00CB3EE1"/>
    <w:rsid w:val="00CB43F1"/>
    <w:rsid w:val="00CC1C5A"/>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CF7C2B"/>
    <w:rsid w:val="00D10CF9"/>
    <w:rsid w:val="00D10DB1"/>
    <w:rsid w:val="00D11224"/>
    <w:rsid w:val="00D169BA"/>
    <w:rsid w:val="00D17EF5"/>
    <w:rsid w:val="00D238C9"/>
    <w:rsid w:val="00D24F3D"/>
    <w:rsid w:val="00D2518E"/>
    <w:rsid w:val="00D26FFF"/>
    <w:rsid w:val="00D3064C"/>
    <w:rsid w:val="00D30776"/>
    <w:rsid w:val="00D32D84"/>
    <w:rsid w:val="00D334C6"/>
    <w:rsid w:val="00D35081"/>
    <w:rsid w:val="00D37136"/>
    <w:rsid w:val="00D37A62"/>
    <w:rsid w:val="00D40169"/>
    <w:rsid w:val="00D402F6"/>
    <w:rsid w:val="00D405CE"/>
    <w:rsid w:val="00D43F5B"/>
    <w:rsid w:val="00D446D5"/>
    <w:rsid w:val="00D45B66"/>
    <w:rsid w:val="00D463A4"/>
    <w:rsid w:val="00D4754F"/>
    <w:rsid w:val="00D47F24"/>
    <w:rsid w:val="00D5014C"/>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4616"/>
    <w:rsid w:val="00DC6D41"/>
    <w:rsid w:val="00DD1128"/>
    <w:rsid w:val="00DD1518"/>
    <w:rsid w:val="00DD2416"/>
    <w:rsid w:val="00DD25F8"/>
    <w:rsid w:val="00DD36E2"/>
    <w:rsid w:val="00DD43BA"/>
    <w:rsid w:val="00DD69CE"/>
    <w:rsid w:val="00DD7D05"/>
    <w:rsid w:val="00DE0D43"/>
    <w:rsid w:val="00DE0F4A"/>
    <w:rsid w:val="00DE5176"/>
    <w:rsid w:val="00DE5585"/>
    <w:rsid w:val="00DE57D5"/>
    <w:rsid w:val="00DE5AD7"/>
    <w:rsid w:val="00DE7334"/>
    <w:rsid w:val="00DF14FE"/>
    <w:rsid w:val="00DF15A0"/>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51BD"/>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24BF"/>
    <w:rsid w:val="00E83651"/>
    <w:rsid w:val="00E83935"/>
    <w:rsid w:val="00E91022"/>
    <w:rsid w:val="00E93112"/>
    <w:rsid w:val="00E94E53"/>
    <w:rsid w:val="00E94FDB"/>
    <w:rsid w:val="00E95CF0"/>
    <w:rsid w:val="00EA16A6"/>
    <w:rsid w:val="00EA1D8E"/>
    <w:rsid w:val="00EA3FCA"/>
    <w:rsid w:val="00EA57A8"/>
    <w:rsid w:val="00EA7F58"/>
    <w:rsid w:val="00EB140F"/>
    <w:rsid w:val="00EB52E0"/>
    <w:rsid w:val="00EB6F5B"/>
    <w:rsid w:val="00EC05E2"/>
    <w:rsid w:val="00EC0A6F"/>
    <w:rsid w:val="00EC15C9"/>
    <w:rsid w:val="00EC211F"/>
    <w:rsid w:val="00EC3D30"/>
    <w:rsid w:val="00EC4037"/>
    <w:rsid w:val="00EC4381"/>
    <w:rsid w:val="00EC4AB6"/>
    <w:rsid w:val="00EC7F65"/>
    <w:rsid w:val="00ED03B7"/>
    <w:rsid w:val="00ED1384"/>
    <w:rsid w:val="00ED359D"/>
    <w:rsid w:val="00ED3BF2"/>
    <w:rsid w:val="00ED63B3"/>
    <w:rsid w:val="00ED7710"/>
    <w:rsid w:val="00EE3B1E"/>
    <w:rsid w:val="00EE5630"/>
    <w:rsid w:val="00EF3CC0"/>
    <w:rsid w:val="00EF69F7"/>
    <w:rsid w:val="00F02828"/>
    <w:rsid w:val="00F03B19"/>
    <w:rsid w:val="00F040A9"/>
    <w:rsid w:val="00F0528A"/>
    <w:rsid w:val="00F06258"/>
    <w:rsid w:val="00F062FE"/>
    <w:rsid w:val="00F078B5"/>
    <w:rsid w:val="00F07C78"/>
    <w:rsid w:val="00F106C1"/>
    <w:rsid w:val="00F10970"/>
    <w:rsid w:val="00F13A65"/>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09F"/>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15:docId w15:val="{F23CAB95-73A2-40B4-AA79-626E0D9B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4F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1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7"/>
      </w:numPr>
    </w:pPr>
  </w:style>
  <w:style w:type="numbering" w:customStyle="1" w:styleId="WW8Num2011111">
    <w:name w:val="WW8Num2011111"/>
    <w:basedOn w:val="Bezlisty"/>
    <w:rsid w:val="00250DB1"/>
    <w:pPr>
      <w:numPr>
        <w:numId w:val="1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8"/>
      </w:numPr>
    </w:pPr>
  </w:style>
  <w:style w:type="numbering" w:customStyle="1" w:styleId="WWNum15">
    <w:name w:val="WWNum15"/>
    <w:rsid w:val="008A5C8F"/>
    <w:pPr>
      <w:numPr>
        <w:numId w:val="9"/>
      </w:numPr>
    </w:pPr>
  </w:style>
  <w:style w:type="numbering" w:customStyle="1" w:styleId="WWNum16">
    <w:name w:val="WWNum16"/>
    <w:rsid w:val="008A5C8F"/>
    <w:pPr>
      <w:numPr>
        <w:numId w:val="10"/>
      </w:numPr>
    </w:pPr>
  </w:style>
  <w:style w:type="numbering" w:customStyle="1" w:styleId="WWNum18">
    <w:name w:val="WWNum18"/>
    <w:rsid w:val="008A5C8F"/>
    <w:pPr>
      <w:numPr>
        <w:numId w:val="11"/>
      </w:numPr>
    </w:pPr>
  </w:style>
  <w:style w:type="numbering" w:customStyle="1" w:styleId="WWNum21">
    <w:name w:val="WWNum21"/>
    <w:rsid w:val="008A5C8F"/>
    <w:pPr>
      <w:numPr>
        <w:numId w:val="1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1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16"/>
      </w:numPr>
    </w:pPr>
  </w:style>
  <w:style w:type="numbering" w:customStyle="1" w:styleId="WW8Num20">
    <w:name w:val="WW8Num20"/>
    <w:basedOn w:val="Bezlisty"/>
    <w:rsid w:val="00DA6282"/>
    <w:pPr>
      <w:numPr>
        <w:numId w:val="17"/>
      </w:numPr>
    </w:pPr>
  </w:style>
  <w:style w:type="numbering" w:customStyle="1" w:styleId="WW8Num12">
    <w:name w:val="WW8Num12"/>
    <w:basedOn w:val="Bezlisty"/>
    <w:rsid w:val="00DA6282"/>
    <w:pPr>
      <w:numPr>
        <w:numId w:val="18"/>
      </w:numPr>
    </w:pPr>
  </w:style>
  <w:style w:type="numbering" w:customStyle="1" w:styleId="WW8Num32">
    <w:name w:val="WW8Num32"/>
    <w:basedOn w:val="Bezlisty"/>
    <w:rsid w:val="00DA6282"/>
    <w:pPr>
      <w:numPr>
        <w:numId w:val="19"/>
      </w:numPr>
    </w:pPr>
  </w:style>
  <w:style w:type="numbering" w:customStyle="1" w:styleId="WW8Num69">
    <w:name w:val="WW8Num69"/>
    <w:basedOn w:val="Bezlisty"/>
    <w:rsid w:val="00DA6282"/>
    <w:pPr>
      <w:numPr>
        <w:numId w:val="20"/>
      </w:numPr>
    </w:pPr>
  </w:style>
  <w:style w:type="numbering" w:customStyle="1" w:styleId="WW8Num82">
    <w:name w:val="WW8Num82"/>
    <w:basedOn w:val="Bezlisty"/>
    <w:rsid w:val="00DA6282"/>
    <w:pPr>
      <w:numPr>
        <w:numId w:val="21"/>
      </w:numPr>
    </w:pPr>
  </w:style>
  <w:style w:type="numbering" w:customStyle="1" w:styleId="WW8Num86">
    <w:name w:val="WW8Num86"/>
    <w:basedOn w:val="Bezlisty"/>
    <w:rsid w:val="00DA6282"/>
    <w:pPr>
      <w:numPr>
        <w:numId w:val="22"/>
      </w:numPr>
    </w:pPr>
  </w:style>
  <w:style w:type="numbering" w:customStyle="1" w:styleId="WW8Num29">
    <w:name w:val="WW8Num29"/>
    <w:basedOn w:val="Bezlisty"/>
    <w:rsid w:val="00DA6282"/>
    <w:pPr>
      <w:numPr>
        <w:numId w:val="23"/>
      </w:numPr>
    </w:pPr>
  </w:style>
  <w:style w:type="numbering" w:customStyle="1" w:styleId="WW8Num821">
    <w:name w:val="WW8Num821"/>
    <w:rsid w:val="00DA6282"/>
    <w:pPr>
      <w:numPr>
        <w:numId w:val="2"/>
      </w:numPr>
    </w:pPr>
  </w:style>
  <w:style w:type="numbering" w:customStyle="1" w:styleId="WWNum3">
    <w:name w:val="WWNum3"/>
    <w:basedOn w:val="Bezlisty"/>
    <w:rsid w:val="00DA6282"/>
    <w:pPr>
      <w:numPr>
        <w:numId w:val="24"/>
      </w:numPr>
    </w:pPr>
  </w:style>
  <w:style w:type="numbering" w:customStyle="1" w:styleId="WWNum14">
    <w:name w:val="WWNum14"/>
    <w:basedOn w:val="Bezlisty"/>
    <w:rsid w:val="00DA6282"/>
    <w:pPr>
      <w:numPr>
        <w:numId w:val="2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1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26"/>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27"/>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28"/>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numbering" w:customStyle="1" w:styleId="WW8Num121">
    <w:name w:val="WW8Num121"/>
    <w:basedOn w:val="Bezlisty"/>
    <w:rsid w:val="0074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823405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074661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20069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632905">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590815238">
      <w:bodyDiv w:val="1"/>
      <w:marLeft w:val="0"/>
      <w:marRight w:val="0"/>
      <w:marTop w:val="0"/>
      <w:marBottom w:val="0"/>
      <w:divBdr>
        <w:top w:val="none" w:sz="0" w:space="0" w:color="auto"/>
        <w:left w:val="none" w:sz="0" w:space="0" w:color="auto"/>
        <w:bottom w:val="none" w:sz="0" w:space="0" w:color="auto"/>
        <w:right w:val="none" w:sz="0" w:space="0" w:color="auto"/>
      </w:divBdr>
    </w:div>
    <w:div w:id="694160787">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1576571">
      <w:bodyDiv w:val="1"/>
      <w:marLeft w:val="0"/>
      <w:marRight w:val="0"/>
      <w:marTop w:val="0"/>
      <w:marBottom w:val="0"/>
      <w:divBdr>
        <w:top w:val="none" w:sz="0" w:space="0" w:color="auto"/>
        <w:left w:val="none" w:sz="0" w:space="0" w:color="auto"/>
        <w:bottom w:val="none" w:sz="0" w:space="0" w:color="auto"/>
        <w:right w:val="none" w:sz="0" w:space="0" w:color="auto"/>
      </w:divBdr>
    </w:div>
    <w:div w:id="920140888">
      <w:bodyDiv w:val="1"/>
      <w:marLeft w:val="0"/>
      <w:marRight w:val="0"/>
      <w:marTop w:val="0"/>
      <w:marBottom w:val="0"/>
      <w:divBdr>
        <w:top w:val="none" w:sz="0" w:space="0" w:color="auto"/>
        <w:left w:val="none" w:sz="0" w:space="0" w:color="auto"/>
        <w:bottom w:val="none" w:sz="0" w:space="0" w:color="auto"/>
        <w:right w:val="none" w:sz="0" w:space="0" w:color="auto"/>
      </w:divBdr>
    </w:div>
    <w:div w:id="1014653928">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52005046">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107522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817603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3489042">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6303809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073331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15498816">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03426811">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5389935">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2069719058">
      <w:bodyDiv w:val="1"/>
      <w:marLeft w:val="0"/>
      <w:marRight w:val="0"/>
      <w:marTop w:val="0"/>
      <w:marBottom w:val="0"/>
      <w:divBdr>
        <w:top w:val="none" w:sz="0" w:space="0" w:color="auto"/>
        <w:left w:val="none" w:sz="0" w:space="0" w:color="auto"/>
        <w:bottom w:val="none" w:sz="0" w:space="0" w:color="auto"/>
        <w:right w:val="none" w:sz="0" w:space="0" w:color="auto"/>
      </w:divBdr>
    </w:div>
    <w:div w:id="20822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F915-0CC3-4411-BD41-67DA8009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3317</Words>
  <Characters>19908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Kamzela</dc:creator>
  <cp:lastModifiedBy>Agata Chołuj</cp:lastModifiedBy>
  <cp:revision>7</cp:revision>
  <cp:lastPrinted>2023-01-18T10:30:00Z</cp:lastPrinted>
  <dcterms:created xsi:type="dcterms:W3CDTF">2023-04-17T09:35:00Z</dcterms:created>
  <dcterms:modified xsi:type="dcterms:W3CDTF">2023-04-28T07:01:00Z</dcterms:modified>
</cp:coreProperties>
</file>