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FA7C" w14:textId="65780505"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216C635B"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562C5AB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7EA13BA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0A7B5F33"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9FFEB0A"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29E8AB5C" w14:textId="77777777" w:rsidR="00742213" w:rsidRPr="00F907D9" w:rsidRDefault="00742213" w:rsidP="00742213">
      <w:pPr>
        <w:spacing w:after="0" w:line="240" w:lineRule="auto"/>
        <w:rPr>
          <w:rFonts w:ascii="Times New Roman" w:eastAsia="Times New Roman" w:hAnsi="Times New Roman" w:cs="Times New Roman"/>
          <w:bCs/>
          <w:color w:val="FF0000"/>
          <w:sz w:val="24"/>
          <w:szCs w:val="24"/>
          <w:lang w:eastAsia="pl-PL"/>
        </w:rPr>
      </w:pPr>
    </w:p>
    <w:p w14:paraId="5E02C242" w14:textId="0868428C" w:rsidR="00742213" w:rsidRPr="00EE7450" w:rsidRDefault="00742213" w:rsidP="00742213">
      <w:pPr>
        <w:spacing w:after="0" w:line="240" w:lineRule="auto"/>
        <w:rPr>
          <w:rFonts w:ascii="Times New Roman" w:eastAsia="Times New Roman" w:hAnsi="Times New Roman" w:cs="Times New Roman"/>
          <w:sz w:val="24"/>
          <w:szCs w:val="24"/>
          <w:lang w:eastAsia="pl-PL"/>
        </w:rPr>
      </w:pPr>
      <w:r w:rsidRPr="00EE7450">
        <w:rPr>
          <w:rFonts w:ascii="Times New Roman" w:eastAsia="Times New Roman" w:hAnsi="Times New Roman" w:cs="Times New Roman"/>
          <w:bCs/>
          <w:sz w:val="24"/>
          <w:szCs w:val="24"/>
          <w:lang w:eastAsia="pl-PL"/>
        </w:rPr>
        <w:t xml:space="preserve">Znak </w:t>
      </w:r>
      <w:r w:rsidR="00C22BF0" w:rsidRPr="00EE7450">
        <w:rPr>
          <w:rFonts w:ascii="Times New Roman" w:eastAsia="Times New Roman" w:hAnsi="Times New Roman" w:cs="Times New Roman"/>
          <w:bCs/>
          <w:sz w:val="24"/>
          <w:szCs w:val="24"/>
          <w:lang w:eastAsia="pl-PL"/>
        </w:rPr>
        <w:t xml:space="preserve">sprawy </w:t>
      </w:r>
      <w:r w:rsidR="00C22BF0" w:rsidRPr="002C553E">
        <w:rPr>
          <w:rFonts w:ascii="Times New Roman" w:eastAsia="Times New Roman" w:hAnsi="Times New Roman" w:cs="Times New Roman"/>
          <w:bCs/>
          <w:sz w:val="24"/>
          <w:szCs w:val="24"/>
          <w:lang w:eastAsia="pl-PL"/>
        </w:rPr>
        <w:t>: DZP.381.</w:t>
      </w:r>
      <w:r w:rsidR="002C553E" w:rsidRPr="002C553E">
        <w:rPr>
          <w:rFonts w:ascii="Times New Roman" w:eastAsia="Times New Roman" w:hAnsi="Times New Roman" w:cs="Times New Roman"/>
          <w:bCs/>
          <w:sz w:val="24"/>
          <w:szCs w:val="24"/>
          <w:lang w:eastAsia="pl-PL"/>
        </w:rPr>
        <w:t>80</w:t>
      </w:r>
      <w:r w:rsidRPr="002C553E">
        <w:rPr>
          <w:rFonts w:ascii="Times New Roman" w:eastAsia="Times New Roman" w:hAnsi="Times New Roman" w:cs="Times New Roman"/>
          <w:bCs/>
          <w:sz w:val="24"/>
          <w:szCs w:val="24"/>
          <w:lang w:eastAsia="pl-PL"/>
        </w:rPr>
        <w:t>A.202</w:t>
      </w:r>
      <w:r w:rsidR="00EC1A18" w:rsidRPr="002C553E">
        <w:rPr>
          <w:rFonts w:ascii="Times New Roman" w:eastAsia="Times New Roman" w:hAnsi="Times New Roman" w:cs="Times New Roman"/>
          <w:bCs/>
          <w:sz w:val="24"/>
          <w:szCs w:val="24"/>
          <w:lang w:eastAsia="pl-PL"/>
        </w:rPr>
        <w:t>2</w:t>
      </w:r>
      <w:r w:rsidRPr="00EE7450">
        <w:rPr>
          <w:rFonts w:ascii="Times New Roman" w:eastAsia="Times New Roman" w:hAnsi="Times New Roman" w:cs="Times New Roman"/>
          <w:bCs/>
          <w:sz w:val="24"/>
          <w:szCs w:val="24"/>
          <w:lang w:eastAsia="pl-PL"/>
        </w:rPr>
        <w:t xml:space="preserve">                          </w:t>
      </w:r>
      <w:r w:rsidRPr="00EE7450">
        <w:rPr>
          <w:rFonts w:ascii="Times New Roman" w:eastAsia="Times New Roman" w:hAnsi="Times New Roman" w:cs="Times New Roman"/>
          <w:sz w:val="24"/>
          <w:szCs w:val="24"/>
          <w:lang w:eastAsia="pl-PL"/>
        </w:rPr>
        <w:t xml:space="preserve">                       </w:t>
      </w:r>
    </w:p>
    <w:p w14:paraId="2AE35603"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E678A7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5385EE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E9DDC6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91D010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8BD70C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69CC9FA"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07FD586F"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D36614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A3EE185" w14:textId="1179F02C"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591121">
        <w:rPr>
          <w:rFonts w:ascii="Times New Roman" w:eastAsia="Times New Roman" w:hAnsi="Times New Roman" w:cs="Times New Roman"/>
          <w:sz w:val="24"/>
          <w:szCs w:val="24"/>
          <w:lang w:eastAsia="pl-PL"/>
        </w:rPr>
        <w:t>Na dostawę</w:t>
      </w:r>
      <w:bookmarkStart w:id="0" w:name="_Hlk103852981"/>
      <w:r w:rsidR="000D70D3" w:rsidRPr="000D70D3">
        <w:rPr>
          <w:rFonts w:ascii="Times New Roman" w:eastAsia="Times New Roman" w:hAnsi="Times New Roman" w:cs="Times New Roman"/>
          <w:sz w:val="24"/>
          <w:szCs w:val="24"/>
          <w:lang w:eastAsia="pl-PL"/>
        </w:rPr>
        <w:t xml:space="preserve"> systemu do nieinwazyjnego mapowania klinicznego mózgu</w:t>
      </w:r>
    </w:p>
    <w:bookmarkEnd w:id="0"/>
    <w:p w14:paraId="695E8767"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6A7D5D52"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667209FF" w14:textId="49481CA6" w:rsidR="00742213" w:rsidRPr="007C7A34" w:rsidRDefault="00742213" w:rsidP="000E50CA">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Publicznych (  Dz. U. z </w:t>
      </w:r>
      <w:r w:rsidR="004126E2" w:rsidRPr="007C7A34">
        <w:rPr>
          <w:rFonts w:ascii="Times New Roman" w:eastAsia="Calibri" w:hAnsi="Times New Roman" w:cs="Times New Roman"/>
          <w:kern w:val="2"/>
          <w:sz w:val="24"/>
          <w:szCs w:val="24"/>
        </w:rPr>
        <w:t>202</w:t>
      </w:r>
      <w:r w:rsidR="000D70D3">
        <w:rPr>
          <w:rFonts w:ascii="Times New Roman" w:eastAsia="Calibri" w:hAnsi="Times New Roman" w:cs="Times New Roman"/>
          <w:kern w:val="2"/>
          <w:sz w:val="24"/>
          <w:szCs w:val="24"/>
        </w:rPr>
        <w:t>2</w:t>
      </w:r>
      <w:r w:rsidRPr="007C7A34">
        <w:rPr>
          <w:rFonts w:ascii="Times New Roman" w:eastAsia="Calibri" w:hAnsi="Times New Roman" w:cs="Times New Roman"/>
          <w:kern w:val="2"/>
          <w:sz w:val="24"/>
          <w:szCs w:val="24"/>
        </w:rPr>
        <w:t xml:space="preserve"> r. poz. </w:t>
      </w:r>
      <w:r w:rsidR="000D70D3">
        <w:rPr>
          <w:rFonts w:ascii="Times New Roman" w:eastAsia="Calibri" w:hAnsi="Times New Roman" w:cs="Times New Roman"/>
          <w:kern w:val="2"/>
          <w:sz w:val="24"/>
          <w:szCs w:val="24"/>
        </w:rPr>
        <w:t>1710</w:t>
      </w:r>
      <w:r w:rsidR="00E46F7D" w:rsidRPr="007C7A34">
        <w:rPr>
          <w:rFonts w:ascii="Times New Roman" w:eastAsia="Calibri" w:hAnsi="Times New Roman" w:cs="Times New Roman"/>
          <w:kern w:val="2"/>
          <w:sz w:val="24"/>
          <w:szCs w:val="24"/>
        </w:rPr>
        <w:t xml:space="preserve"> z </w:t>
      </w:r>
      <w:proofErr w:type="spellStart"/>
      <w:r w:rsidR="00E46F7D" w:rsidRPr="007C7A34">
        <w:rPr>
          <w:rFonts w:ascii="Times New Roman" w:eastAsia="Calibri" w:hAnsi="Times New Roman" w:cs="Times New Roman"/>
          <w:kern w:val="2"/>
          <w:sz w:val="24"/>
          <w:szCs w:val="24"/>
        </w:rPr>
        <w:t>późn</w:t>
      </w:r>
      <w:proofErr w:type="spellEnd"/>
      <w:r w:rsidR="00E46F7D" w:rsidRPr="007C7A34">
        <w:rPr>
          <w:rFonts w:ascii="Times New Roman" w:eastAsia="Calibri" w:hAnsi="Times New Roman" w:cs="Times New Roman"/>
          <w:kern w:val="2"/>
          <w:sz w:val="24"/>
          <w:szCs w:val="24"/>
        </w:rPr>
        <w:t>. zm.</w:t>
      </w:r>
      <w:r w:rsidR="00A614BE" w:rsidRPr="007C7A34">
        <w:rPr>
          <w:rFonts w:ascii="Times New Roman" w:eastAsia="Calibri" w:hAnsi="Times New Roman" w:cs="Times New Roman"/>
          <w:kern w:val="2"/>
          <w:sz w:val="24"/>
          <w:szCs w:val="24"/>
        </w:rPr>
        <w:t xml:space="preserve"> </w:t>
      </w:r>
      <w:r w:rsidRPr="007C7A34">
        <w:rPr>
          <w:rFonts w:ascii="Times New Roman" w:hAnsi="Times New Roman" w:cs="Times New Roman"/>
          <w:bCs/>
          <w:sz w:val="24"/>
          <w:szCs w:val="24"/>
        </w:rPr>
        <w:t>)</w:t>
      </w:r>
    </w:p>
    <w:p w14:paraId="3FF67B77" w14:textId="77777777"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14:paraId="6DEB596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8D2723A"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3C750DC9"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19EB574"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0A41062" w14:textId="06FBE787" w:rsidR="00742213" w:rsidRPr="00DA434C" w:rsidRDefault="00742213" w:rsidP="00A45F0B">
      <w:pPr>
        <w:spacing w:after="0" w:line="240" w:lineRule="auto"/>
        <w:jc w:val="right"/>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Specyfikację warunków zamówienia</w:t>
      </w:r>
    </w:p>
    <w:p w14:paraId="61157982" w14:textId="08EDD88C" w:rsidR="00742213" w:rsidRPr="00DA434C" w:rsidRDefault="00742213" w:rsidP="00A45F0B">
      <w:pPr>
        <w:spacing w:after="0" w:line="240" w:lineRule="auto"/>
        <w:ind w:left="4956" w:firstLine="708"/>
        <w:jc w:val="right"/>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wraz z załącznikami</w:t>
      </w:r>
    </w:p>
    <w:p w14:paraId="0FE35E73" w14:textId="77777777" w:rsidR="00742213" w:rsidRPr="00D572E8" w:rsidRDefault="00742213" w:rsidP="00A45F0B">
      <w:pPr>
        <w:spacing w:after="0" w:line="240" w:lineRule="auto"/>
        <w:jc w:val="right"/>
        <w:rPr>
          <w:rFonts w:ascii="Times New Roman" w:eastAsia="Times New Roman" w:hAnsi="Times New Roman" w:cs="Times New Roman"/>
          <w:bCs/>
          <w:sz w:val="24"/>
          <w:szCs w:val="24"/>
          <w:lang w:eastAsia="pl-PL"/>
        </w:rPr>
      </w:pPr>
    </w:p>
    <w:p w14:paraId="10932D16" w14:textId="42D25551" w:rsidR="00742213" w:rsidRPr="00F4725B" w:rsidRDefault="00742213" w:rsidP="00A45F0B">
      <w:pPr>
        <w:spacing w:after="0" w:line="240" w:lineRule="auto"/>
        <w:jc w:val="right"/>
        <w:rPr>
          <w:rFonts w:ascii="Times New Roman" w:eastAsia="Times New Roman" w:hAnsi="Times New Roman" w:cs="Times New Roman"/>
          <w:bCs/>
          <w:sz w:val="24"/>
          <w:szCs w:val="24"/>
          <w:lang w:eastAsia="pl-PL"/>
        </w:rPr>
      </w:pPr>
      <w:r w:rsidRPr="00F4725B">
        <w:rPr>
          <w:rFonts w:ascii="Times New Roman" w:eastAsia="Times New Roman" w:hAnsi="Times New Roman" w:cs="Times New Roman"/>
          <w:bCs/>
          <w:sz w:val="24"/>
          <w:szCs w:val="24"/>
          <w:lang w:eastAsia="pl-PL"/>
        </w:rPr>
        <w:t xml:space="preserve">Zatwierdził </w:t>
      </w:r>
      <w:r w:rsidR="007A54F6" w:rsidRPr="00F4725B">
        <w:rPr>
          <w:rFonts w:ascii="Times New Roman" w:eastAsia="Times New Roman" w:hAnsi="Times New Roman" w:cs="Times New Roman"/>
          <w:bCs/>
          <w:sz w:val="24"/>
          <w:szCs w:val="24"/>
          <w:lang w:eastAsia="pl-PL"/>
        </w:rPr>
        <w:t>14.10.2022r</w:t>
      </w:r>
    </w:p>
    <w:p w14:paraId="0790B226" w14:textId="550F2190" w:rsidR="005A36EA" w:rsidRDefault="005A36EA" w:rsidP="00A45F0B">
      <w:pPr>
        <w:spacing w:after="0" w:line="240" w:lineRule="auto"/>
        <w:jc w:val="right"/>
        <w:rPr>
          <w:rFonts w:ascii="Times New Roman" w:eastAsia="Times New Roman" w:hAnsi="Times New Roman" w:cs="Times New Roman"/>
          <w:bCs/>
          <w:sz w:val="24"/>
          <w:szCs w:val="24"/>
          <w:lang w:eastAsia="pl-PL"/>
        </w:rPr>
      </w:pPr>
    </w:p>
    <w:p w14:paraId="40876F46" w14:textId="77777777" w:rsidR="005A36EA" w:rsidRPr="00B82370" w:rsidRDefault="005A36EA" w:rsidP="00A45F0B">
      <w:pPr>
        <w:spacing w:after="0" w:line="240" w:lineRule="auto"/>
        <w:jc w:val="right"/>
        <w:rPr>
          <w:rFonts w:ascii="Times New Roman" w:eastAsia="Times New Roman" w:hAnsi="Times New Roman" w:cs="Times New Roman"/>
          <w:bCs/>
          <w:sz w:val="24"/>
          <w:szCs w:val="24"/>
          <w:lang w:eastAsia="pl-PL"/>
        </w:rPr>
      </w:pPr>
    </w:p>
    <w:p w14:paraId="79370D54" w14:textId="46FE4A61" w:rsidR="00FD0E20" w:rsidRDefault="00FD0E20" w:rsidP="005A36EA">
      <w:pPr>
        <w:spacing w:after="0" w:line="240" w:lineRule="auto"/>
        <w:jc w:val="right"/>
        <w:rPr>
          <w:noProof/>
        </w:rPr>
      </w:pPr>
    </w:p>
    <w:p w14:paraId="247857F6" w14:textId="0DFF897A" w:rsidR="00257089" w:rsidRDefault="00257089" w:rsidP="005A36EA">
      <w:pPr>
        <w:spacing w:after="0" w:line="240" w:lineRule="auto"/>
        <w:jc w:val="right"/>
        <w:rPr>
          <w:noProof/>
        </w:rPr>
      </w:pPr>
    </w:p>
    <w:p w14:paraId="5D23C103" w14:textId="3FB074F2" w:rsidR="00257089" w:rsidRDefault="00257089" w:rsidP="005A36EA">
      <w:pPr>
        <w:spacing w:after="0" w:line="240" w:lineRule="auto"/>
        <w:jc w:val="right"/>
        <w:rPr>
          <w:noProof/>
        </w:rPr>
      </w:pPr>
    </w:p>
    <w:p w14:paraId="6F832E1F" w14:textId="77777777" w:rsidR="00257089" w:rsidRDefault="00257089" w:rsidP="005A36EA">
      <w:pPr>
        <w:spacing w:after="0" w:line="240" w:lineRule="auto"/>
        <w:jc w:val="right"/>
        <w:rPr>
          <w:rFonts w:ascii="Times New Roman" w:eastAsia="Times New Roman" w:hAnsi="Times New Roman" w:cs="Times New Roman"/>
          <w:bCs/>
          <w:sz w:val="24"/>
          <w:szCs w:val="24"/>
          <w:lang w:eastAsia="pl-PL"/>
        </w:rPr>
      </w:pPr>
    </w:p>
    <w:p w14:paraId="733FDFA5" w14:textId="57837D90" w:rsidR="00FD0E20" w:rsidRDefault="00FD0E20" w:rsidP="00342FBA">
      <w:pPr>
        <w:spacing w:after="0" w:line="240" w:lineRule="auto"/>
        <w:jc w:val="right"/>
        <w:rPr>
          <w:rFonts w:ascii="Times New Roman" w:eastAsia="Times New Roman" w:hAnsi="Times New Roman" w:cs="Times New Roman"/>
          <w:noProof/>
          <w:sz w:val="24"/>
          <w:szCs w:val="24"/>
          <w:lang w:eastAsia="pl-PL"/>
        </w:rPr>
      </w:pPr>
    </w:p>
    <w:p w14:paraId="6A74E1F0" w14:textId="369E0490"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74F94B43" w14:textId="469372D0" w:rsidR="009252E4" w:rsidRDefault="009252E4" w:rsidP="00FD0E20">
      <w:pPr>
        <w:spacing w:after="0" w:line="240" w:lineRule="auto"/>
        <w:jc w:val="right"/>
        <w:rPr>
          <w:noProof/>
        </w:rPr>
      </w:pPr>
    </w:p>
    <w:p w14:paraId="21A86118" w14:textId="457509E2" w:rsidR="009530A2" w:rsidRDefault="009530A2" w:rsidP="00FD0E20">
      <w:pPr>
        <w:spacing w:after="0" w:line="240" w:lineRule="auto"/>
        <w:jc w:val="right"/>
        <w:rPr>
          <w:noProof/>
        </w:rPr>
      </w:pPr>
    </w:p>
    <w:p w14:paraId="36090363" w14:textId="12D3B01B" w:rsidR="009530A2" w:rsidRDefault="009530A2" w:rsidP="00FD0E20">
      <w:pPr>
        <w:spacing w:after="0" w:line="240" w:lineRule="auto"/>
        <w:jc w:val="right"/>
        <w:rPr>
          <w:noProof/>
        </w:rPr>
      </w:pPr>
    </w:p>
    <w:p w14:paraId="5E17A5B1" w14:textId="4C3C65BF" w:rsidR="009530A2" w:rsidRDefault="009530A2" w:rsidP="00FD0E20">
      <w:pPr>
        <w:spacing w:after="0" w:line="240" w:lineRule="auto"/>
        <w:jc w:val="right"/>
        <w:rPr>
          <w:noProof/>
        </w:rPr>
      </w:pPr>
    </w:p>
    <w:p w14:paraId="4418202F" w14:textId="77777777" w:rsidR="009530A2" w:rsidRDefault="009530A2" w:rsidP="00FD0E20">
      <w:pPr>
        <w:spacing w:after="0" w:line="240" w:lineRule="auto"/>
        <w:jc w:val="right"/>
        <w:rPr>
          <w:rFonts w:ascii="Calibri" w:eastAsia="Calibri" w:hAnsi="Calibri" w:cs="Times New Roman"/>
          <w:noProof/>
        </w:rPr>
      </w:pPr>
    </w:p>
    <w:p w14:paraId="429409CF" w14:textId="77777777" w:rsidR="009530A2" w:rsidRDefault="009530A2" w:rsidP="00FD0E20">
      <w:pPr>
        <w:spacing w:after="0" w:line="240" w:lineRule="auto"/>
        <w:jc w:val="right"/>
        <w:rPr>
          <w:rFonts w:ascii="Calibri" w:eastAsia="Calibri" w:hAnsi="Calibri" w:cs="Times New Roman"/>
          <w:noProof/>
        </w:rPr>
      </w:pPr>
    </w:p>
    <w:p w14:paraId="757348FC" w14:textId="62C3E0A8" w:rsidR="00C53118" w:rsidRDefault="00C53118" w:rsidP="00FD0E20">
      <w:pPr>
        <w:spacing w:after="0" w:line="240" w:lineRule="auto"/>
        <w:jc w:val="right"/>
        <w:rPr>
          <w:rFonts w:ascii="Calibri" w:eastAsia="Calibri" w:hAnsi="Calibri" w:cs="Times New Roman"/>
          <w:noProof/>
        </w:rPr>
      </w:pPr>
    </w:p>
    <w:p w14:paraId="0F8E89A4" w14:textId="6A430EAD" w:rsidR="00C53118" w:rsidRDefault="00C53118" w:rsidP="00FD0E20">
      <w:pPr>
        <w:spacing w:after="0" w:line="240" w:lineRule="auto"/>
        <w:jc w:val="right"/>
        <w:rPr>
          <w:rFonts w:ascii="Calibri" w:eastAsia="Calibri" w:hAnsi="Calibri" w:cs="Times New Roman"/>
          <w:noProof/>
        </w:rPr>
      </w:pPr>
    </w:p>
    <w:p w14:paraId="2996E23C" w14:textId="77777777" w:rsidR="00C53118" w:rsidRPr="00F8394F" w:rsidRDefault="00C53118" w:rsidP="00FD0E20">
      <w:pPr>
        <w:spacing w:after="0" w:line="240" w:lineRule="auto"/>
        <w:jc w:val="right"/>
        <w:rPr>
          <w:rFonts w:ascii="Times New Roman" w:eastAsia="Times New Roman" w:hAnsi="Times New Roman" w:cs="Times New Roman"/>
          <w:bCs/>
          <w:sz w:val="24"/>
          <w:szCs w:val="24"/>
          <w:lang w:eastAsia="pl-PL"/>
        </w:rPr>
      </w:pPr>
    </w:p>
    <w:p w14:paraId="793571F1" w14:textId="77777777" w:rsidR="00742213" w:rsidRDefault="00742213" w:rsidP="004D6E0E">
      <w:pPr>
        <w:spacing w:after="0" w:line="240" w:lineRule="auto"/>
        <w:jc w:val="right"/>
        <w:rPr>
          <w:rFonts w:ascii="Times New Roman" w:eastAsia="Times New Roman" w:hAnsi="Times New Roman" w:cs="Times New Roman"/>
          <w:bCs/>
          <w:sz w:val="24"/>
          <w:szCs w:val="24"/>
          <w:lang w:eastAsia="pl-PL"/>
        </w:rPr>
      </w:pPr>
    </w:p>
    <w:p w14:paraId="3E89EA23" w14:textId="77777777" w:rsidR="000D70D3" w:rsidRDefault="000D70D3" w:rsidP="00742213">
      <w:pPr>
        <w:spacing w:after="0" w:line="240" w:lineRule="auto"/>
        <w:rPr>
          <w:rFonts w:ascii="Times New Roman" w:eastAsia="Times New Roman" w:hAnsi="Times New Roman" w:cs="Times New Roman"/>
          <w:b/>
          <w:bCs/>
          <w:sz w:val="24"/>
          <w:szCs w:val="24"/>
          <w:lang w:eastAsia="pl-PL"/>
        </w:rPr>
      </w:pPr>
    </w:p>
    <w:p w14:paraId="1FFF65E7" w14:textId="77777777" w:rsidR="000D70D3" w:rsidRDefault="000D70D3" w:rsidP="00742213">
      <w:pPr>
        <w:spacing w:after="0" w:line="240" w:lineRule="auto"/>
        <w:rPr>
          <w:rFonts w:ascii="Times New Roman" w:eastAsia="Times New Roman" w:hAnsi="Times New Roman" w:cs="Times New Roman"/>
          <w:b/>
          <w:bCs/>
          <w:sz w:val="24"/>
          <w:szCs w:val="24"/>
          <w:lang w:eastAsia="pl-PL"/>
        </w:rPr>
      </w:pPr>
    </w:p>
    <w:p w14:paraId="0A16269B" w14:textId="77777777" w:rsidR="000D70D3" w:rsidRDefault="000D70D3" w:rsidP="00742213">
      <w:pPr>
        <w:spacing w:after="0" w:line="240" w:lineRule="auto"/>
        <w:rPr>
          <w:rFonts w:ascii="Times New Roman" w:eastAsia="Times New Roman" w:hAnsi="Times New Roman" w:cs="Times New Roman"/>
          <w:b/>
          <w:bCs/>
          <w:sz w:val="24"/>
          <w:szCs w:val="24"/>
          <w:lang w:eastAsia="pl-PL"/>
        </w:rPr>
      </w:pPr>
    </w:p>
    <w:p w14:paraId="6EF6FBBC" w14:textId="77777777" w:rsidR="000D70D3" w:rsidRDefault="000D70D3" w:rsidP="00742213">
      <w:pPr>
        <w:spacing w:after="0" w:line="240" w:lineRule="auto"/>
        <w:rPr>
          <w:rFonts w:ascii="Times New Roman" w:eastAsia="Times New Roman" w:hAnsi="Times New Roman" w:cs="Times New Roman"/>
          <w:b/>
          <w:bCs/>
          <w:sz w:val="24"/>
          <w:szCs w:val="24"/>
          <w:lang w:eastAsia="pl-PL"/>
        </w:rPr>
      </w:pPr>
    </w:p>
    <w:p w14:paraId="528F06F8" w14:textId="77777777" w:rsidR="000D70D3" w:rsidRDefault="000D70D3" w:rsidP="00742213">
      <w:pPr>
        <w:spacing w:after="0" w:line="240" w:lineRule="auto"/>
        <w:rPr>
          <w:rFonts w:ascii="Times New Roman" w:eastAsia="Times New Roman" w:hAnsi="Times New Roman" w:cs="Times New Roman"/>
          <w:b/>
          <w:bCs/>
          <w:sz w:val="24"/>
          <w:szCs w:val="24"/>
          <w:lang w:eastAsia="pl-PL"/>
        </w:rPr>
      </w:pPr>
    </w:p>
    <w:p w14:paraId="75130F37" w14:textId="1424604C"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773BA6EA"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467F5B9D"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1EEA7293"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233A3165"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0A85A7D1"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4483B246" w14:textId="76E7A2D0"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w:t>
      </w:r>
      <w:proofErr w:type="spellStart"/>
      <w:r w:rsidRPr="00323821">
        <w:rPr>
          <w:rFonts w:ascii="Times New Roman" w:eastAsia="Times New Roman" w:hAnsi="Times New Roman" w:cs="Times New Roman"/>
          <w:sz w:val="24"/>
          <w:szCs w:val="24"/>
          <w:lang w:val="de-DE" w:eastAsia="pl-PL"/>
        </w:rPr>
        <w:t>e-mail</w:t>
      </w:r>
      <w:proofErr w:type="spellEnd"/>
      <w:r w:rsidRPr="00323821">
        <w:rPr>
          <w:rFonts w:ascii="Times New Roman" w:eastAsia="Times New Roman" w:hAnsi="Times New Roman" w:cs="Times New Roman"/>
          <w:sz w:val="24"/>
          <w:szCs w:val="24"/>
          <w:lang w:val="de-DE" w:eastAsia="pl-PL"/>
        </w:rPr>
        <w:t xml:space="preserve"> :</w:t>
      </w:r>
      <w:hyperlink r:id="rId9"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0"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14:paraId="0B5B0DDC" w14:textId="0EEA2959"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3F2F7003" w14:textId="77777777" w:rsidR="00742213" w:rsidRPr="00AD7AE3" w:rsidRDefault="00742213" w:rsidP="00742213">
      <w:pPr>
        <w:spacing w:after="0" w:line="240" w:lineRule="auto"/>
        <w:rPr>
          <w:rFonts w:ascii="Times New Roman" w:eastAsia="Times New Roman" w:hAnsi="Times New Roman" w:cs="Times New Roman"/>
          <w:b/>
          <w:sz w:val="24"/>
          <w:szCs w:val="24"/>
          <w:lang w:eastAsia="pl-PL"/>
        </w:rPr>
      </w:pPr>
      <w:r w:rsidRPr="00AD7AE3">
        <w:rPr>
          <w:rFonts w:ascii="Times New Roman" w:eastAsia="Times New Roman" w:hAnsi="Times New Roman" w:cs="Times New Roman"/>
          <w:b/>
          <w:sz w:val="24"/>
          <w:szCs w:val="24"/>
          <w:lang w:eastAsia="pl-PL"/>
        </w:rPr>
        <w:t>II. TRYB UDZIELENIA ZAMÓWIENIA:</w:t>
      </w:r>
    </w:p>
    <w:p w14:paraId="19E8FAAF" w14:textId="09D18008" w:rsidR="00742213" w:rsidRPr="00AD7AE3" w:rsidRDefault="00742213" w:rsidP="00A614BE">
      <w:pPr>
        <w:spacing w:after="0" w:line="240" w:lineRule="auto"/>
        <w:jc w:val="both"/>
        <w:rPr>
          <w:rFonts w:ascii="Times New Roman" w:eastAsia="Times New Roman" w:hAnsi="Times New Roman" w:cs="Times New Roman"/>
          <w:sz w:val="24"/>
          <w:szCs w:val="24"/>
          <w:lang w:eastAsia="pl-PL"/>
        </w:rPr>
      </w:pPr>
      <w:r w:rsidRPr="00AD7AE3">
        <w:rPr>
          <w:rFonts w:ascii="Times New Roman" w:eastAsia="Times New Roman" w:hAnsi="Times New Roman" w:cs="Times New Roman"/>
          <w:sz w:val="24"/>
          <w:szCs w:val="24"/>
          <w:lang w:eastAsia="pl-PL"/>
        </w:rPr>
        <w:t xml:space="preserve">1. Postępowanie o udzielenie zamówienia prowadzone jest w trybie przetargu nieograniczonego na podstawie ustawy z dnia 11.09.2019  roku Prawo Zamówień Publicznych </w:t>
      </w:r>
      <w:r w:rsidR="004126E2" w:rsidRPr="00AD7AE3">
        <w:rPr>
          <w:rFonts w:ascii="Times New Roman" w:hAnsi="Times New Roman" w:cs="Times New Roman"/>
          <w:sz w:val="24"/>
          <w:szCs w:val="24"/>
        </w:rPr>
        <w:t xml:space="preserve">(  Dz. U. z </w:t>
      </w:r>
      <w:r w:rsidR="004126E2" w:rsidRPr="00AD7AE3">
        <w:rPr>
          <w:rFonts w:ascii="Times New Roman" w:eastAsia="Calibri" w:hAnsi="Times New Roman" w:cs="Times New Roman"/>
          <w:kern w:val="2"/>
          <w:sz w:val="24"/>
          <w:szCs w:val="24"/>
        </w:rPr>
        <w:t>202</w:t>
      </w:r>
      <w:r w:rsidR="000D70D3">
        <w:rPr>
          <w:rFonts w:ascii="Times New Roman" w:eastAsia="Calibri" w:hAnsi="Times New Roman" w:cs="Times New Roman"/>
          <w:kern w:val="2"/>
          <w:sz w:val="24"/>
          <w:szCs w:val="24"/>
        </w:rPr>
        <w:t>2</w:t>
      </w:r>
      <w:r w:rsidR="004126E2" w:rsidRPr="00AD7AE3">
        <w:rPr>
          <w:rFonts w:ascii="Times New Roman" w:eastAsia="Calibri" w:hAnsi="Times New Roman" w:cs="Times New Roman"/>
          <w:kern w:val="2"/>
          <w:sz w:val="24"/>
          <w:szCs w:val="24"/>
        </w:rPr>
        <w:t xml:space="preserve"> r. poz. </w:t>
      </w:r>
      <w:r w:rsidR="000D70D3">
        <w:rPr>
          <w:rFonts w:ascii="Times New Roman" w:eastAsia="Calibri" w:hAnsi="Times New Roman" w:cs="Times New Roman"/>
          <w:kern w:val="2"/>
          <w:sz w:val="24"/>
          <w:szCs w:val="24"/>
        </w:rPr>
        <w:t>1710 z późn.zm.</w:t>
      </w:r>
      <w:r w:rsidR="004126E2" w:rsidRPr="00AD7AE3">
        <w:rPr>
          <w:rFonts w:ascii="Times New Roman" w:hAnsi="Times New Roman" w:cs="Times New Roman"/>
          <w:bCs/>
          <w:sz w:val="24"/>
          <w:szCs w:val="24"/>
        </w:rPr>
        <w:t>)</w:t>
      </w:r>
    </w:p>
    <w:p w14:paraId="19E5CC04" w14:textId="77777777" w:rsidR="00742213" w:rsidRPr="00AD7AE3" w:rsidRDefault="00742213" w:rsidP="00A614BE">
      <w:pPr>
        <w:spacing w:after="0" w:line="240" w:lineRule="auto"/>
        <w:jc w:val="both"/>
        <w:rPr>
          <w:rFonts w:ascii="Times New Roman" w:eastAsia="Cambria" w:hAnsi="Times New Roman" w:cs="Times New Roman"/>
          <w:sz w:val="24"/>
          <w:szCs w:val="24"/>
          <w:u w:val="single"/>
        </w:rPr>
      </w:pPr>
      <w:r w:rsidRPr="00AD7AE3">
        <w:rPr>
          <w:rFonts w:ascii="Times New Roman" w:eastAsia="Times New Roman" w:hAnsi="Times New Roman" w:cs="Times New Roman"/>
          <w:sz w:val="24"/>
          <w:szCs w:val="24"/>
          <w:lang w:eastAsia="pl-PL"/>
        </w:rPr>
        <w:t>2.</w:t>
      </w:r>
      <w:r w:rsidRPr="00AD7AE3">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AD7AE3">
        <w:rPr>
          <w:rFonts w:ascii="Times New Roman" w:eastAsia="Cambria" w:hAnsi="Times New Roman" w:cs="Times New Roman"/>
          <w:sz w:val="24"/>
          <w:szCs w:val="24"/>
        </w:rPr>
        <w:t>SmartPZP</w:t>
      </w:r>
      <w:proofErr w:type="spellEnd"/>
      <w:r w:rsidRPr="00AD7AE3">
        <w:rPr>
          <w:rFonts w:ascii="Times New Roman" w:eastAsia="Cambria" w:hAnsi="Times New Roman" w:cs="Times New Roman"/>
          <w:sz w:val="24"/>
          <w:szCs w:val="24"/>
        </w:rPr>
        <w:t xml:space="preserve"> dostępnej pod adresem: </w:t>
      </w:r>
      <w:hyperlink r:id="rId11" w:history="1">
        <w:r w:rsidRPr="00AD7AE3">
          <w:rPr>
            <w:rFonts w:ascii="Times New Roman" w:eastAsia="Cambria" w:hAnsi="Times New Roman" w:cs="Times New Roman"/>
            <w:sz w:val="24"/>
            <w:szCs w:val="24"/>
            <w:u w:val="single"/>
          </w:rPr>
          <w:t>https://portal.smartpzp.pl/uck</w:t>
        </w:r>
      </w:hyperlink>
      <w:r w:rsidRPr="00AD7AE3">
        <w:rPr>
          <w:rFonts w:ascii="Times New Roman" w:eastAsia="Cambria" w:hAnsi="Times New Roman" w:cs="Times New Roman"/>
          <w:sz w:val="24"/>
          <w:szCs w:val="24"/>
          <w:u w:val="single"/>
        </w:rPr>
        <w:t>.</w:t>
      </w:r>
    </w:p>
    <w:p w14:paraId="1FD07106"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1A8CB62B"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233551EF" w14:textId="45EA340B" w:rsidR="00742213" w:rsidRPr="00CC1A1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r w:rsidR="00CC1A14">
        <w:rPr>
          <w:rFonts w:ascii="Times New Roman" w:eastAsia="Times New Roman" w:hAnsi="Times New Roman" w:cs="Times New Roman"/>
          <w:sz w:val="24"/>
          <w:szCs w:val="24"/>
          <w:lang w:eastAsia="pl-PL"/>
        </w:rPr>
        <w:t xml:space="preserve">. </w:t>
      </w:r>
      <w:r w:rsidR="00CC1A14" w:rsidRPr="00CC1A14">
        <w:rPr>
          <w:rFonts w:ascii="Times New Roman" w:hAnsi="Times New Roman" w:cs="Times New Roman"/>
          <w:sz w:val="24"/>
          <w:szCs w:val="24"/>
        </w:rPr>
        <w:t>Szczegółowo informacje dotyczące wymogów komunikacji elektronicznej zostały wskazane w pkt. VIII SWZ</w:t>
      </w:r>
    </w:p>
    <w:p w14:paraId="4F950E26" w14:textId="131313E9"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5.</w:t>
      </w:r>
      <w:r w:rsidR="00CC1A14">
        <w:rPr>
          <w:rFonts w:ascii="Times New Roman" w:eastAsia="Calibri" w:hAnsi="Times New Roman" w:cs="Times New Roman"/>
          <w:sz w:val="24"/>
          <w:szCs w:val="24"/>
        </w:rPr>
        <w:t>I</w:t>
      </w:r>
      <w:r w:rsidRPr="004B0444">
        <w:rPr>
          <w:rFonts w:ascii="Times New Roman" w:eastAsia="Calibri" w:hAnsi="Times New Roman" w:cs="Times New Roman"/>
          <w:sz w:val="24"/>
          <w:szCs w:val="24"/>
        </w:rPr>
        <w:t xml:space="preserve">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244C96DB" w14:textId="764A1B9B" w:rsidR="0074221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 tj. </w:t>
      </w:r>
      <w:r w:rsidR="00742213" w:rsidRPr="005826CC">
        <w:rPr>
          <w:rFonts w:ascii="Times New Roman" w:eastAsia="Times New Roman" w:hAnsi="Times New Roman" w:cs="Times New Roman"/>
          <w:sz w:val="24"/>
          <w:szCs w:val="24"/>
          <w:lang w:eastAsia="pl-PL"/>
        </w:rPr>
        <w:t xml:space="preserve">najpierw  dokona badania i oceny ofert, a następnie </w:t>
      </w:r>
      <w:r w:rsidR="00742213"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postepowaniu</w:t>
      </w:r>
      <w:r w:rsidR="003502B0" w:rsidRPr="000525C1">
        <w:rPr>
          <w:rFonts w:ascii="Times New Roman" w:eastAsia="Times New Roman" w:hAnsi="Times New Roman" w:cs="Times New Roman"/>
          <w:bCs/>
          <w:sz w:val="24"/>
          <w:szCs w:val="24"/>
          <w:lang w:eastAsia="pl-PL"/>
        </w:rPr>
        <w:t>.</w:t>
      </w:r>
    </w:p>
    <w:p w14:paraId="34D5B82C" w14:textId="41BB1DDF" w:rsidR="003502B0" w:rsidRDefault="003502B0" w:rsidP="00742213">
      <w:pPr>
        <w:spacing w:after="0" w:line="240" w:lineRule="auto"/>
        <w:jc w:val="both"/>
        <w:rPr>
          <w:rFonts w:ascii="Times New Roman" w:eastAsia="Times New Roman" w:hAnsi="Times New Roman" w:cs="Times New Roman"/>
          <w:sz w:val="24"/>
          <w:szCs w:val="24"/>
          <w:lang w:eastAsia="pl-PL"/>
        </w:rPr>
      </w:pPr>
    </w:p>
    <w:p w14:paraId="06072EA1" w14:textId="77777777"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47AEB988" w14:textId="4DEE1F49" w:rsidR="00CF4E66" w:rsidRPr="00CF4E66" w:rsidRDefault="00AD7AE3">
      <w:pPr>
        <w:pStyle w:val="Akapitzlist"/>
        <w:keepNext/>
        <w:numPr>
          <w:ilvl w:val="0"/>
          <w:numId w:val="7"/>
        </w:numPr>
        <w:suppressAutoHyphens/>
        <w:spacing w:after="0" w:line="240" w:lineRule="auto"/>
        <w:jc w:val="both"/>
        <w:outlineLvl w:val="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D</w:t>
      </w:r>
      <w:r w:rsidRPr="00AD7AE3">
        <w:rPr>
          <w:rFonts w:ascii="Times New Roman" w:eastAsia="Times New Roman" w:hAnsi="Times New Roman" w:cs="Times New Roman"/>
          <w:sz w:val="24"/>
          <w:szCs w:val="24"/>
          <w:lang w:eastAsia="pl-PL"/>
        </w:rPr>
        <w:t>ostaw</w:t>
      </w:r>
      <w:r>
        <w:rPr>
          <w:rFonts w:ascii="Times New Roman" w:eastAsia="Times New Roman" w:hAnsi="Times New Roman" w:cs="Times New Roman"/>
          <w:sz w:val="24"/>
          <w:szCs w:val="24"/>
          <w:lang w:eastAsia="pl-PL"/>
        </w:rPr>
        <w:t>a</w:t>
      </w:r>
      <w:r w:rsidRPr="00AD7AE3">
        <w:rPr>
          <w:rFonts w:ascii="Times New Roman" w:eastAsia="Times New Roman" w:hAnsi="Times New Roman" w:cs="Times New Roman"/>
          <w:sz w:val="24"/>
          <w:szCs w:val="24"/>
          <w:lang w:eastAsia="pl-PL"/>
        </w:rPr>
        <w:t xml:space="preserve"> </w:t>
      </w:r>
      <w:r w:rsidR="000D70D3">
        <w:rPr>
          <w:rFonts w:ascii="Times New Roman" w:eastAsia="Times New Roman" w:hAnsi="Times New Roman" w:cs="Times New Roman"/>
          <w:sz w:val="24"/>
          <w:szCs w:val="24"/>
          <w:lang w:eastAsia="pl-PL"/>
        </w:rPr>
        <w:t xml:space="preserve">systemu do nieinwazyjnego mapowania klinicznego mózgu </w:t>
      </w:r>
      <w:r w:rsidR="00CF4E66">
        <w:rPr>
          <w:rFonts w:ascii="Times New Roman" w:eastAsia="Times New Roman" w:hAnsi="Times New Roman" w:cs="Times New Roman"/>
          <w:sz w:val="24"/>
          <w:szCs w:val="24"/>
          <w:lang w:eastAsia="pl-PL"/>
        </w:rPr>
        <w:t>-</w:t>
      </w:r>
      <w:r w:rsidR="00CF4E66" w:rsidRPr="00CF4E66">
        <w:rPr>
          <w:rFonts w:ascii="Times New Roman" w:eastAsia="Times New Roman" w:hAnsi="Times New Roman" w:cs="Times New Roman"/>
          <w:b/>
          <w:bCs/>
          <w:sz w:val="24"/>
          <w:szCs w:val="24"/>
          <w:lang w:eastAsia="pl-PL"/>
        </w:rPr>
        <w:t xml:space="preserve"> </w:t>
      </w:r>
      <w:r w:rsidR="00CF4E66" w:rsidRPr="00CF4E66">
        <w:rPr>
          <w:rFonts w:ascii="Times New Roman" w:eastAsia="Times New Roman" w:hAnsi="Times New Roman" w:cs="Times New Roman"/>
          <w:sz w:val="24"/>
          <w:szCs w:val="24"/>
          <w:lang w:eastAsia="pl-PL"/>
        </w:rPr>
        <w:t xml:space="preserve">wyszczególnienie ilościowe oraz wymagane </w:t>
      </w:r>
      <w:bookmarkStart w:id="1" w:name="_Hlk117069961"/>
      <w:r w:rsidR="00CF4E66" w:rsidRPr="00CF4E66">
        <w:rPr>
          <w:rFonts w:ascii="Times New Roman" w:eastAsia="Times New Roman" w:hAnsi="Times New Roman" w:cs="Times New Roman"/>
          <w:sz w:val="24"/>
          <w:szCs w:val="24"/>
          <w:lang w:eastAsia="pl-PL"/>
        </w:rPr>
        <w:t xml:space="preserve">parametry </w:t>
      </w:r>
      <w:proofErr w:type="spellStart"/>
      <w:r>
        <w:rPr>
          <w:rFonts w:ascii="Times New Roman" w:eastAsia="Times New Roman" w:hAnsi="Times New Roman" w:cs="Times New Roman"/>
          <w:sz w:val="24"/>
          <w:szCs w:val="24"/>
          <w:lang w:eastAsia="pl-PL"/>
        </w:rPr>
        <w:t>techniczno</w:t>
      </w:r>
      <w:proofErr w:type="spellEnd"/>
      <w:r>
        <w:rPr>
          <w:rFonts w:ascii="Times New Roman" w:eastAsia="Times New Roman" w:hAnsi="Times New Roman" w:cs="Times New Roman"/>
          <w:sz w:val="24"/>
          <w:szCs w:val="24"/>
          <w:lang w:eastAsia="pl-PL"/>
        </w:rPr>
        <w:t xml:space="preserve"> – użytkowe </w:t>
      </w:r>
      <w:r w:rsidR="00CF4E66" w:rsidRPr="00CF4E66">
        <w:rPr>
          <w:rFonts w:ascii="Times New Roman" w:eastAsia="Times New Roman" w:hAnsi="Times New Roman" w:cs="Times New Roman"/>
          <w:sz w:val="24"/>
          <w:szCs w:val="24"/>
          <w:lang w:eastAsia="pl-PL"/>
        </w:rPr>
        <w:t xml:space="preserve"> </w:t>
      </w:r>
      <w:bookmarkEnd w:id="1"/>
      <w:r w:rsidR="00CF4E66" w:rsidRPr="00CF4E66">
        <w:rPr>
          <w:rFonts w:ascii="Times New Roman" w:eastAsia="Times New Roman" w:hAnsi="Times New Roman" w:cs="Times New Roman"/>
          <w:sz w:val="24"/>
          <w:szCs w:val="24"/>
          <w:lang w:eastAsia="pl-PL"/>
        </w:rPr>
        <w:t>określono w załączniku  nr 4</w:t>
      </w:r>
      <w:r w:rsidR="000D70D3">
        <w:rPr>
          <w:rFonts w:ascii="Times New Roman" w:eastAsia="Times New Roman" w:hAnsi="Times New Roman" w:cs="Times New Roman"/>
          <w:sz w:val="24"/>
          <w:szCs w:val="24"/>
          <w:lang w:eastAsia="pl-PL"/>
        </w:rPr>
        <w:t xml:space="preserve"> </w:t>
      </w:r>
      <w:r w:rsidR="00CF4E66" w:rsidRPr="00CF4E66">
        <w:rPr>
          <w:rFonts w:ascii="Times New Roman" w:eastAsia="Times New Roman" w:hAnsi="Times New Roman" w:cs="Times New Roman"/>
          <w:sz w:val="24"/>
          <w:szCs w:val="24"/>
          <w:lang w:eastAsia="pl-PL"/>
        </w:rPr>
        <w:t>do SWZ</w:t>
      </w:r>
    </w:p>
    <w:p w14:paraId="190D3696" w14:textId="2DC4A42C" w:rsidR="00742213" w:rsidRPr="002512FC" w:rsidRDefault="00742213">
      <w:pPr>
        <w:numPr>
          <w:ilvl w:val="0"/>
          <w:numId w:val="7"/>
        </w:numPr>
        <w:suppressAutoHyphens/>
        <w:spacing w:after="0" w:line="240" w:lineRule="auto"/>
        <w:ind w:left="284" w:hanging="284"/>
        <w:jc w:val="both"/>
        <w:rPr>
          <w:rFonts w:ascii="Times New Roman" w:eastAsia="Times New Roman" w:hAnsi="Times New Roman" w:cs="Times New Roman"/>
          <w:sz w:val="24"/>
          <w:szCs w:val="24"/>
          <w:lang w:eastAsia="ar-SA"/>
        </w:rPr>
      </w:pPr>
      <w:r w:rsidRPr="002512FC">
        <w:rPr>
          <w:rFonts w:ascii="Times New Roman" w:eastAsia="Times New Roman" w:hAnsi="Times New Roman" w:cs="Times New Roman"/>
          <w:sz w:val="24"/>
          <w:szCs w:val="24"/>
          <w:lang w:eastAsia="ar-SA"/>
        </w:rPr>
        <w:t>Nazwy i kody wg Wspólnego Słownika Zamówień</w:t>
      </w:r>
      <w:r w:rsidR="00344231" w:rsidRPr="002512FC">
        <w:rPr>
          <w:rFonts w:ascii="Times New Roman" w:eastAsia="Times New Roman" w:hAnsi="Times New Roman" w:cs="Times New Roman"/>
          <w:sz w:val="24"/>
          <w:szCs w:val="24"/>
          <w:lang w:eastAsia="ar-SA"/>
        </w:rPr>
        <w:t xml:space="preserve"> (CPV)</w:t>
      </w:r>
      <w:r w:rsidRPr="002512FC">
        <w:rPr>
          <w:rFonts w:ascii="Times New Roman" w:eastAsia="Times New Roman" w:hAnsi="Times New Roman" w:cs="Times New Roman"/>
          <w:sz w:val="24"/>
          <w:szCs w:val="24"/>
          <w:lang w:eastAsia="ar-SA"/>
        </w:rPr>
        <w:t>:</w:t>
      </w:r>
    </w:p>
    <w:p w14:paraId="01AF0D2E" w14:textId="03F02B79" w:rsidR="00EB1B99" w:rsidRPr="00DD02B0" w:rsidRDefault="000D70D3" w:rsidP="00BB5325">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33100000-1 </w:t>
      </w:r>
      <w:r w:rsidR="00EB1B99" w:rsidRPr="00DD02B0">
        <w:rPr>
          <w:rFonts w:ascii="Times New Roman" w:hAnsi="Times New Roman" w:cs="Times New Roman"/>
          <w:sz w:val="24"/>
          <w:szCs w:val="24"/>
        </w:rPr>
        <w:t xml:space="preserve"> - </w:t>
      </w:r>
      <w:r>
        <w:rPr>
          <w:rFonts w:ascii="Times New Roman" w:hAnsi="Times New Roman" w:cs="Times New Roman"/>
          <w:sz w:val="24"/>
          <w:szCs w:val="24"/>
        </w:rPr>
        <w:t>Urządzenia medyczne</w:t>
      </w:r>
    </w:p>
    <w:p w14:paraId="6C1D31D4" w14:textId="1411EEC4" w:rsidR="004F1646" w:rsidRDefault="004F1646">
      <w:pPr>
        <w:pStyle w:val="Akapitzlist"/>
        <w:numPr>
          <w:ilvl w:val="0"/>
          <w:numId w:val="18"/>
        </w:numPr>
        <w:spacing w:after="0" w:line="240" w:lineRule="auto"/>
        <w:jc w:val="both"/>
        <w:rPr>
          <w:rFonts w:ascii="Times New Roman" w:hAnsi="Times New Roman" w:cs="Times New Roman"/>
          <w:sz w:val="24"/>
          <w:szCs w:val="24"/>
        </w:rPr>
      </w:pPr>
      <w:r w:rsidRPr="00B82370">
        <w:rPr>
          <w:rFonts w:ascii="Times New Roman" w:hAnsi="Times New Roman" w:cs="Times New Roman"/>
          <w:sz w:val="24"/>
          <w:szCs w:val="24"/>
        </w:rPr>
        <w:t xml:space="preserve">Przedmiot i warunki realizacji niniejszego zamówienia winny być zgodne z ustawą z dnia </w:t>
      </w:r>
      <w:r w:rsidR="002512FC" w:rsidRPr="00407BBC">
        <w:rPr>
          <w:rFonts w:ascii="Times New Roman" w:eastAsia="Calibri" w:hAnsi="Times New Roman" w:cs="Times New Roman"/>
          <w:sz w:val="24"/>
          <w:szCs w:val="24"/>
          <w:lang w:eastAsia="pl-PL"/>
        </w:rPr>
        <w:t>07 kwietnia 2022 r</w:t>
      </w:r>
      <w:r w:rsidR="002512FC" w:rsidRPr="00407BBC">
        <w:rPr>
          <w:rFonts w:ascii="Times New Roman" w:hAnsi="Times New Roman" w:cs="Times New Roman"/>
          <w:sz w:val="24"/>
          <w:szCs w:val="24"/>
        </w:rPr>
        <w:t xml:space="preserve"> </w:t>
      </w:r>
      <w:r w:rsidRPr="00407BBC">
        <w:rPr>
          <w:rFonts w:ascii="Times New Roman" w:hAnsi="Times New Roman" w:cs="Times New Roman"/>
          <w:sz w:val="24"/>
          <w:szCs w:val="24"/>
        </w:rPr>
        <w:t xml:space="preserve">o Wyrobach medycznych </w:t>
      </w:r>
      <w:r w:rsidRPr="00104173">
        <w:rPr>
          <w:rFonts w:ascii="Times New Roman" w:hAnsi="Times New Roman" w:cs="Times New Roman"/>
          <w:sz w:val="24"/>
          <w:szCs w:val="24"/>
        </w:rPr>
        <w:t>i z innymi obowiązującymi</w:t>
      </w:r>
      <w:r w:rsidRPr="00B82370">
        <w:rPr>
          <w:rFonts w:ascii="Times New Roman" w:hAnsi="Times New Roman" w:cs="Times New Roman"/>
          <w:sz w:val="24"/>
          <w:szCs w:val="24"/>
        </w:rPr>
        <w:t xml:space="preserve"> przepisami </w:t>
      </w:r>
      <w:r w:rsidRPr="00CC1A14">
        <w:rPr>
          <w:rFonts w:ascii="Times New Roman" w:hAnsi="Times New Roman" w:cs="Times New Roman"/>
          <w:sz w:val="24"/>
          <w:szCs w:val="24"/>
        </w:rPr>
        <w:t xml:space="preserve">prawnymi w tym zakresie. </w:t>
      </w:r>
    </w:p>
    <w:p w14:paraId="4DA73995" w14:textId="6564C895" w:rsidR="00B040AA" w:rsidRPr="00E61D87" w:rsidRDefault="00B040AA" w:rsidP="00B040AA">
      <w:pPr>
        <w:pStyle w:val="Akapitzlist"/>
        <w:widowControl w:val="0"/>
        <w:numPr>
          <w:ilvl w:val="0"/>
          <w:numId w:val="18"/>
        </w:numPr>
        <w:spacing w:after="0" w:line="240" w:lineRule="auto"/>
        <w:jc w:val="both"/>
        <w:rPr>
          <w:rFonts w:ascii="Times New Roman" w:hAnsi="Times New Roman" w:cs="Times New Roman"/>
          <w:bCs/>
          <w:sz w:val="24"/>
          <w:szCs w:val="24"/>
          <w:lang w:eastAsia="pl-PL"/>
        </w:rPr>
      </w:pPr>
      <w:r w:rsidRPr="00E61D87">
        <w:rPr>
          <w:rFonts w:ascii="Times New Roman" w:hAnsi="Times New Roman" w:cs="Times New Roman"/>
          <w:bCs/>
          <w:sz w:val="24"/>
          <w:szCs w:val="24"/>
          <w:lang w:eastAsia="pl-PL"/>
        </w:rPr>
        <w:t>Zamawiający nie dopuszcza składania ofert częściowych. Zamówienie nie zostało podzielone na części, gdyż stanowi jedno zadanie i nie ma możliwości jego podziału. Zamawiający udziela zamówienia w częściach, z których każda stanowi przedmiot odrębnego postępowania.</w:t>
      </w:r>
    </w:p>
    <w:p w14:paraId="55B793E2" w14:textId="7C758758" w:rsidR="000D70D3" w:rsidRPr="00E61D87" w:rsidRDefault="00EF0A54" w:rsidP="00DB2500">
      <w:pPr>
        <w:pStyle w:val="Akapitzlist"/>
        <w:numPr>
          <w:ilvl w:val="0"/>
          <w:numId w:val="18"/>
        </w:numPr>
        <w:spacing w:line="240" w:lineRule="auto"/>
        <w:rPr>
          <w:rFonts w:ascii="Times New Roman" w:eastAsia="Times New Roman" w:hAnsi="Times New Roman" w:cs="Times New Roman"/>
          <w:b/>
          <w:sz w:val="24"/>
          <w:szCs w:val="24"/>
          <w:lang w:eastAsia="ar-SA"/>
        </w:rPr>
      </w:pPr>
      <w:r w:rsidRPr="00E61D87">
        <w:rPr>
          <w:rFonts w:ascii="Times New Roman" w:hAnsi="Times New Roman" w:cs="Times New Roman"/>
          <w:sz w:val="24"/>
          <w:szCs w:val="24"/>
        </w:rPr>
        <w:t xml:space="preserve">Dostawa </w:t>
      </w:r>
      <w:r w:rsidR="000D70D3" w:rsidRPr="00E61D87">
        <w:rPr>
          <w:rFonts w:ascii="Times New Roman" w:hAnsi="Times New Roman" w:cs="Times New Roman"/>
          <w:sz w:val="24"/>
          <w:szCs w:val="24"/>
        </w:rPr>
        <w:t xml:space="preserve">systemu do nieinwazyjnego mapowania klinicznego mózgu </w:t>
      </w:r>
      <w:r w:rsidRPr="00E61D87">
        <w:rPr>
          <w:rFonts w:ascii="Times New Roman" w:hAnsi="Times New Roman" w:cs="Times New Roman"/>
          <w:sz w:val="24"/>
          <w:szCs w:val="24"/>
        </w:rPr>
        <w:t xml:space="preserve">jest </w:t>
      </w:r>
      <w:r w:rsidR="00DB2500" w:rsidRPr="00E61D87">
        <w:rPr>
          <w:rFonts w:ascii="Times New Roman" w:hAnsi="Times New Roman" w:cs="Times New Roman"/>
          <w:sz w:val="24"/>
          <w:szCs w:val="24"/>
        </w:rPr>
        <w:t xml:space="preserve">dofinansowana w ramach dotacji celowej na rok 2022r na realizację zakupu aparatury/sprzętu medycznego pn. system do nieinwazyjnego mapowania klinicznego mózgu. </w:t>
      </w:r>
    </w:p>
    <w:p w14:paraId="6BC077F0" w14:textId="28B32174" w:rsidR="000D70D3" w:rsidRPr="00DB2500" w:rsidRDefault="00DB2500" w:rsidP="00DB2500">
      <w:pPr>
        <w:pStyle w:val="Akapitzlist"/>
        <w:numPr>
          <w:ilvl w:val="0"/>
          <w:numId w:val="18"/>
        </w:numPr>
        <w:spacing w:line="240" w:lineRule="auto"/>
        <w:rPr>
          <w:rFonts w:ascii="Times New Roman" w:eastAsia="Times New Roman" w:hAnsi="Times New Roman" w:cs="Times New Roman"/>
          <w:b/>
          <w:sz w:val="24"/>
          <w:szCs w:val="24"/>
          <w:lang w:eastAsia="ar-SA"/>
        </w:rPr>
      </w:pPr>
      <w:r w:rsidRPr="00DB2500">
        <w:rPr>
          <w:rFonts w:ascii="Times New Roman" w:hAnsi="Times New Roman" w:cs="Times New Roman"/>
          <w:bCs/>
          <w:sz w:val="24"/>
          <w:szCs w:val="24"/>
          <w:lang w:val="x-none"/>
        </w:rPr>
        <w:t xml:space="preserve">Zamawiający zastrzega sobie możliwość zgodnie z art. </w:t>
      </w:r>
      <w:r w:rsidRPr="00DB2500">
        <w:rPr>
          <w:rFonts w:ascii="Times New Roman" w:hAnsi="Times New Roman" w:cs="Times New Roman"/>
          <w:sz w:val="24"/>
          <w:szCs w:val="24"/>
        </w:rPr>
        <w:t>257</w:t>
      </w:r>
      <w:r w:rsidRPr="00DB2500">
        <w:rPr>
          <w:rFonts w:ascii="Times New Roman" w:hAnsi="Times New Roman" w:cs="Times New Roman"/>
          <w:bCs/>
          <w:sz w:val="24"/>
          <w:szCs w:val="24"/>
        </w:rPr>
        <w:t xml:space="preserve"> </w:t>
      </w:r>
      <w:r w:rsidRPr="00DB2500">
        <w:rPr>
          <w:rFonts w:ascii="Times New Roman" w:hAnsi="Times New Roman" w:cs="Times New Roman"/>
          <w:bCs/>
          <w:sz w:val="24"/>
          <w:szCs w:val="24"/>
          <w:lang w:val="x-none"/>
        </w:rPr>
        <w:t>ustawy Prawo zamówień Publicznych do unieważnienia postępowania o udzielenie zamówienia, jeżeli środki publiczne, które zamawiający zamierzał przeznaczyć na sfinansowanie całości lub części zamówienia, nie zostały mu przyznane</w:t>
      </w:r>
      <w:r>
        <w:rPr>
          <w:rFonts w:ascii="Times New Roman" w:hAnsi="Times New Roman" w:cs="Times New Roman"/>
          <w:bCs/>
          <w:sz w:val="24"/>
          <w:szCs w:val="24"/>
        </w:rPr>
        <w:t>.</w:t>
      </w:r>
    </w:p>
    <w:p w14:paraId="60B5FC14" w14:textId="4C8EA4AE" w:rsidR="00742213" w:rsidRPr="00D35BA6" w:rsidRDefault="00742213" w:rsidP="00D35BA6">
      <w:pPr>
        <w:spacing w:after="0"/>
        <w:rPr>
          <w:rFonts w:ascii="Times New Roman" w:eastAsia="Times New Roman" w:hAnsi="Times New Roman" w:cs="Times New Roman"/>
          <w:b/>
          <w:sz w:val="24"/>
          <w:szCs w:val="24"/>
          <w:lang w:eastAsia="ar-SA"/>
        </w:rPr>
      </w:pPr>
      <w:r w:rsidRPr="00D35BA6">
        <w:rPr>
          <w:rFonts w:ascii="Times New Roman" w:eastAsia="Times New Roman" w:hAnsi="Times New Roman" w:cs="Times New Roman"/>
          <w:b/>
          <w:sz w:val="24"/>
          <w:szCs w:val="24"/>
          <w:lang w:eastAsia="ar-SA"/>
        </w:rPr>
        <w:lastRenderedPageBreak/>
        <w:t>IV. INFORMACJA O PRZEDMIOTOWYCH ŚRODKACH DOWODOWYCH</w:t>
      </w:r>
    </w:p>
    <w:p w14:paraId="54CB164C" w14:textId="0ABB1761" w:rsidR="00104173" w:rsidRPr="00B040AA" w:rsidRDefault="00647A04">
      <w:pPr>
        <w:numPr>
          <w:ilvl w:val="0"/>
          <w:numId w:val="43"/>
        </w:numPr>
        <w:spacing w:after="0" w:line="240" w:lineRule="auto"/>
        <w:contextualSpacing/>
        <w:jc w:val="both"/>
        <w:rPr>
          <w:rFonts w:ascii="Times New Roman" w:eastAsia="Calibri" w:hAnsi="Times New Roman" w:cs="Times New Roman"/>
          <w:bCs/>
          <w:sz w:val="24"/>
          <w:szCs w:val="24"/>
        </w:rPr>
      </w:pPr>
      <w:r w:rsidRPr="00B040AA">
        <w:rPr>
          <w:rFonts w:ascii="Times New Roman" w:hAnsi="Times New Roman" w:cs="Times New Roman"/>
          <w:bCs/>
          <w:sz w:val="24"/>
          <w:szCs w:val="24"/>
        </w:rPr>
        <w:t>Na potwierdzenie, że oferowany przedmiot zamówienia  spełnia określone przez Zamawiającego wymagania, wykonawca do oferty zobowiązany jest dołączyć</w:t>
      </w:r>
      <w:r w:rsidR="00B040AA" w:rsidRPr="00B040AA">
        <w:rPr>
          <w:rFonts w:ascii="Times New Roman" w:hAnsi="Times New Roman" w:cs="Times New Roman"/>
          <w:bCs/>
          <w:sz w:val="24"/>
          <w:szCs w:val="24"/>
        </w:rPr>
        <w:t xml:space="preserve"> </w:t>
      </w:r>
      <w:r w:rsidR="00B040AA" w:rsidRPr="00B040AA">
        <w:rPr>
          <w:rFonts w:ascii="Times New Roman" w:eastAsia="Cambria" w:hAnsi="Times New Roman" w:cs="Times New Roman"/>
          <w:bCs/>
          <w:sz w:val="24"/>
          <w:szCs w:val="24"/>
        </w:rPr>
        <w:t xml:space="preserve">wypełniony formularz wymaganych parametrów </w:t>
      </w:r>
      <w:r w:rsidR="00F4725B">
        <w:rPr>
          <w:rFonts w:ascii="Times New Roman" w:eastAsia="Cambria" w:hAnsi="Times New Roman" w:cs="Times New Roman"/>
          <w:bCs/>
          <w:sz w:val="24"/>
          <w:szCs w:val="24"/>
        </w:rPr>
        <w:t xml:space="preserve">( </w:t>
      </w:r>
      <w:r w:rsidR="007F6487" w:rsidRPr="00CF4E66">
        <w:rPr>
          <w:rFonts w:ascii="Times New Roman" w:eastAsia="Times New Roman" w:hAnsi="Times New Roman" w:cs="Times New Roman"/>
          <w:sz w:val="24"/>
          <w:szCs w:val="24"/>
          <w:lang w:eastAsia="pl-PL"/>
        </w:rPr>
        <w:t xml:space="preserve">parametry </w:t>
      </w:r>
      <w:proofErr w:type="spellStart"/>
      <w:r w:rsidR="007F6487">
        <w:rPr>
          <w:rFonts w:ascii="Times New Roman" w:eastAsia="Times New Roman" w:hAnsi="Times New Roman" w:cs="Times New Roman"/>
          <w:sz w:val="24"/>
          <w:szCs w:val="24"/>
          <w:lang w:eastAsia="pl-PL"/>
        </w:rPr>
        <w:t>techniczno</w:t>
      </w:r>
      <w:proofErr w:type="spellEnd"/>
      <w:r w:rsidR="007F6487">
        <w:rPr>
          <w:rFonts w:ascii="Times New Roman" w:eastAsia="Times New Roman" w:hAnsi="Times New Roman" w:cs="Times New Roman"/>
          <w:sz w:val="24"/>
          <w:szCs w:val="24"/>
          <w:lang w:eastAsia="pl-PL"/>
        </w:rPr>
        <w:t xml:space="preserve"> – użytkowe </w:t>
      </w:r>
      <w:r w:rsidR="007F6487" w:rsidRPr="00CF4E66">
        <w:rPr>
          <w:rFonts w:ascii="Times New Roman" w:eastAsia="Times New Roman" w:hAnsi="Times New Roman" w:cs="Times New Roman"/>
          <w:sz w:val="24"/>
          <w:szCs w:val="24"/>
          <w:lang w:eastAsia="pl-PL"/>
        </w:rPr>
        <w:t xml:space="preserve"> </w:t>
      </w:r>
      <w:r w:rsidR="00F4725B">
        <w:rPr>
          <w:rFonts w:ascii="Times New Roman" w:eastAsia="Cambria" w:hAnsi="Times New Roman" w:cs="Times New Roman"/>
          <w:bCs/>
          <w:sz w:val="24"/>
          <w:szCs w:val="24"/>
        </w:rPr>
        <w:t xml:space="preserve">) </w:t>
      </w:r>
      <w:r w:rsidR="00104173" w:rsidRPr="00B040AA">
        <w:rPr>
          <w:rFonts w:ascii="Times New Roman" w:eastAsia="Calibri" w:hAnsi="Times New Roman" w:cs="Times New Roman"/>
          <w:bCs/>
          <w:sz w:val="24"/>
          <w:szCs w:val="24"/>
        </w:rPr>
        <w:t>zgodnie z treścią załącznika nr 4 do SWZ</w:t>
      </w:r>
    </w:p>
    <w:p w14:paraId="406A22ED" w14:textId="2B585BBB" w:rsidR="00647A04" w:rsidRPr="00104173" w:rsidRDefault="00647A04">
      <w:pPr>
        <w:numPr>
          <w:ilvl w:val="0"/>
          <w:numId w:val="43"/>
        </w:numPr>
        <w:spacing w:after="0" w:line="240" w:lineRule="auto"/>
        <w:contextualSpacing/>
        <w:jc w:val="both"/>
        <w:rPr>
          <w:rFonts w:ascii="Times New Roman" w:eastAsia="Calibri" w:hAnsi="Times New Roman" w:cs="Times New Roman"/>
          <w:bCs/>
          <w:sz w:val="24"/>
          <w:szCs w:val="24"/>
        </w:rPr>
      </w:pPr>
      <w:r w:rsidRPr="008D1180">
        <w:rPr>
          <w:rFonts w:ascii="Times New Roman" w:eastAsia="Calibri" w:hAnsi="Times New Roman" w:cs="Times New Roman"/>
          <w:bCs/>
          <w:sz w:val="24"/>
          <w:szCs w:val="24"/>
        </w:rPr>
        <w:t>Zgodnie z art. 107 j</w:t>
      </w:r>
      <w:r w:rsidRPr="008D1180">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15B395D8" w14:textId="630A9096" w:rsidR="00BB5325" w:rsidRDefault="00BB5325" w:rsidP="00BB5325">
      <w:pPr>
        <w:spacing w:after="0" w:line="240" w:lineRule="auto"/>
        <w:ind w:left="360"/>
        <w:contextualSpacing/>
        <w:jc w:val="both"/>
        <w:rPr>
          <w:rFonts w:ascii="Times New Roman" w:eastAsia="Calibri" w:hAnsi="Times New Roman" w:cs="Times New Roman"/>
          <w:bCs/>
          <w:sz w:val="24"/>
          <w:szCs w:val="24"/>
        </w:rPr>
      </w:pPr>
    </w:p>
    <w:p w14:paraId="2759C693" w14:textId="77777777" w:rsidR="00B040AA" w:rsidRDefault="00B040AA" w:rsidP="00BB5325">
      <w:pPr>
        <w:spacing w:after="0" w:line="240" w:lineRule="auto"/>
        <w:ind w:left="360"/>
        <w:contextualSpacing/>
        <w:jc w:val="both"/>
        <w:rPr>
          <w:rFonts w:ascii="Times New Roman" w:eastAsia="Calibri" w:hAnsi="Times New Roman" w:cs="Times New Roman"/>
          <w:bCs/>
          <w:sz w:val="24"/>
          <w:szCs w:val="24"/>
        </w:rPr>
      </w:pPr>
    </w:p>
    <w:p w14:paraId="0F441495" w14:textId="092884A9"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14:paraId="6B339DF4" w14:textId="362C7829" w:rsidR="001800FC" w:rsidRPr="00D35BA6" w:rsidRDefault="00742213" w:rsidP="00742213">
      <w:pPr>
        <w:spacing w:after="0" w:line="240" w:lineRule="auto"/>
        <w:jc w:val="both"/>
        <w:rPr>
          <w:rFonts w:ascii="Times New Roman" w:eastAsia="Times New Roman" w:hAnsi="Times New Roman" w:cs="Times New Roman"/>
          <w:color w:val="FF0000"/>
          <w:sz w:val="24"/>
          <w:szCs w:val="24"/>
          <w:lang w:eastAsia="pl-PL"/>
        </w:rPr>
      </w:pPr>
      <w:r w:rsidRPr="004F6517">
        <w:rPr>
          <w:rFonts w:ascii="Times New Roman" w:eastAsia="Times New Roman" w:hAnsi="Times New Roman" w:cs="Times New Roman"/>
          <w:sz w:val="24"/>
          <w:szCs w:val="24"/>
          <w:lang w:eastAsia="pl-PL"/>
        </w:rPr>
        <w:t xml:space="preserve">Dostawy przedmiotu zamówienia </w:t>
      </w:r>
      <w:r w:rsidR="00B040AA">
        <w:rPr>
          <w:rFonts w:ascii="Times New Roman" w:eastAsia="Times New Roman" w:hAnsi="Times New Roman" w:cs="Times New Roman"/>
          <w:sz w:val="24"/>
          <w:szCs w:val="24"/>
          <w:lang w:eastAsia="pl-PL"/>
        </w:rPr>
        <w:t>do 12.12.2022r.</w:t>
      </w:r>
    </w:p>
    <w:p w14:paraId="7151C233" w14:textId="142266AE" w:rsidR="001800FC" w:rsidRDefault="001800FC" w:rsidP="00742213">
      <w:pPr>
        <w:spacing w:after="0" w:line="240" w:lineRule="auto"/>
        <w:jc w:val="both"/>
        <w:rPr>
          <w:rFonts w:ascii="Times New Roman" w:eastAsia="Times New Roman" w:hAnsi="Times New Roman" w:cs="Times New Roman"/>
          <w:sz w:val="24"/>
          <w:szCs w:val="24"/>
          <w:lang w:eastAsia="pl-PL"/>
        </w:rPr>
      </w:pPr>
    </w:p>
    <w:p w14:paraId="56DCD6EF"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1E635D0F" w14:textId="77777777"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14:paraId="64F5CB82" w14:textId="2EDDBFD7" w:rsidR="00742213" w:rsidRPr="00D35BA6" w:rsidRDefault="00742213" w:rsidP="00B835D6">
      <w:pPr>
        <w:suppressAutoHyphens/>
        <w:spacing w:after="0" w:line="240" w:lineRule="auto"/>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 1. </w:t>
      </w:r>
      <w:r w:rsidRPr="0059452A">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w:t>
      </w:r>
      <w:r w:rsidRPr="00D35BA6">
        <w:rPr>
          <w:rFonts w:ascii="Times New Roman" w:eastAsia="Times New Roman" w:hAnsi="Times New Roman" w:cs="Times New Roman"/>
          <w:bCs/>
          <w:sz w:val="24"/>
          <w:szCs w:val="24"/>
          <w:lang w:eastAsia="ar-SA"/>
        </w:rPr>
        <w:t>zaistnieją przesłanki do wykluczenia, o których mowa w art.108 ust</w:t>
      </w:r>
      <w:r w:rsidR="00473439" w:rsidRPr="00D35BA6">
        <w:rPr>
          <w:rFonts w:ascii="Times New Roman" w:eastAsia="Times New Roman" w:hAnsi="Times New Roman" w:cs="Times New Roman"/>
          <w:bCs/>
          <w:sz w:val="24"/>
          <w:szCs w:val="24"/>
          <w:lang w:eastAsia="ar-SA"/>
        </w:rPr>
        <w:t xml:space="preserve"> </w:t>
      </w:r>
      <w:r w:rsidRPr="00D35BA6">
        <w:rPr>
          <w:rFonts w:ascii="Times New Roman" w:eastAsia="Times New Roman" w:hAnsi="Times New Roman" w:cs="Times New Roman"/>
          <w:bCs/>
          <w:sz w:val="24"/>
          <w:szCs w:val="24"/>
          <w:lang w:eastAsia="ar-SA"/>
        </w:rPr>
        <w:t>1</w:t>
      </w:r>
      <w:r w:rsidR="00473439" w:rsidRPr="00D35BA6">
        <w:rPr>
          <w:rFonts w:ascii="Times New Roman" w:eastAsia="Times New Roman" w:hAnsi="Times New Roman" w:cs="Times New Roman"/>
          <w:bCs/>
          <w:sz w:val="24"/>
          <w:szCs w:val="24"/>
          <w:lang w:eastAsia="ar-SA"/>
        </w:rPr>
        <w:t xml:space="preserve"> </w:t>
      </w:r>
      <w:proofErr w:type="spellStart"/>
      <w:r w:rsidRPr="00D35BA6">
        <w:rPr>
          <w:rFonts w:ascii="Times New Roman" w:eastAsia="Times New Roman" w:hAnsi="Times New Roman" w:cs="Times New Roman"/>
          <w:bCs/>
          <w:sz w:val="24"/>
          <w:szCs w:val="24"/>
          <w:lang w:eastAsia="ar-SA"/>
        </w:rPr>
        <w:t>Pzp</w:t>
      </w:r>
      <w:proofErr w:type="spellEnd"/>
      <w:r w:rsidR="00B835D6" w:rsidRPr="00D35BA6">
        <w:rPr>
          <w:rFonts w:ascii="Times New Roman" w:eastAsia="Times New Roman" w:hAnsi="Times New Roman" w:cs="Times New Roman"/>
          <w:bCs/>
          <w:sz w:val="24"/>
          <w:szCs w:val="24"/>
          <w:lang w:eastAsia="ar-SA"/>
        </w:rPr>
        <w:t xml:space="preserve"> l</w:t>
      </w:r>
      <w:r w:rsidR="00B835D6" w:rsidRPr="00D35BA6">
        <w:rPr>
          <w:rStyle w:val="markedcontent"/>
          <w:rFonts w:ascii="Times New Roman" w:hAnsi="Times New Roman" w:cs="Times New Roman"/>
          <w:sz w:val="24"/>
          <w:szCs w:val="24"/>
        </w:rPr>
        <w:t>ub przesłanki wykluczenia, o których mowa w art. 7 ustawy z dnia 13 kwietnia 2022 r. o szczególnych rozwiązaniach w zakresie przeciwdziałania wspieraniu agresji na Ukrainę oraz służących ochronie bezpieczeństwa narodowego.</w:t>
      </w:r>
    </w:p>
    <w:p w14:paraId="448D29DF" w14:textId="77777777" w:rsidR="00742213" w:rsidRPr="0059452A" w:rsidRDefault="00742213" w:rsidP="00742213">
      <w:pPr>
        <w:suppressAutoHyphens/>
        <w:spacing w:after="0" w:line="240" w:lineRule="auto"/>
        <w:jc w:val="both"/>
        <w:rPr>
          <w:rFonts w:ascii="Times New Roman" w:hAnsi="Times New Roman" w:cs="Times New Roman"/>
          <w:sz w:val="24"/>
          <w:szCs w:val="24"/>
        </w:rPr>
      </w:pPr>
      <w:r w:rsidRPr="0059452A">
        <w:rPr>
          <w:rFonts w:ascii="Times New Roman" w:hAnsi="Times New Roman" w:cs="Times New Roman"/>
          <w:sz w:val="24"/>
          <w:szCs w:val="24"/>
        </w:rPr>
        <w:t xml:space="preserve">2. Wykluczenie Wykonawcy następuje zgodnie z art. 111 </w:t>
      </w:r>
      <w:proofErr w:type="spellStart"/>
      <w:r w:rsidRPr="0059452A">
        <w:rPr>
          <w:rFonts w:ascii="Times New Roman" w:hAnsi="Times New Roman" w:cs="Times New Roman"/>
          <w:sz w:val="24"/>
          <w:szCs w:val="24"/>
        </w:rPr>
        <w:t>Pzp</w:t>
      </w:r>
      <w:proofErr w:type="spellEnd"/>
      <w:r w:rsidRPr="0059452A">
        <w:rPr>
          <w:rFonts w:ascii="Times New Roman" w:hAnsi="Times New Roman" w:cs="Times New Roman"/>
          <w:sz w:val="24"/>
          <w:szCs w:val="24"/>
        </w:rPr>
        <w:t>.</w:t>
      </w:r>
    </w:p>
    <w:p w14:paraId="768C1C36" w14:textId="77777777" w:rsidR="00742213" w:rsidRPr="0059452A" w:rsidRDefault="00742213" w:rsidP="00742213">
      <w:pPr>
        <w:suppressAutoHyphens/>
        <w:spacing w:after="0" w:line="240" w:lineRule="auto"/>
        <w:jc w:val="both"/>
        <w:rPr>
          <w:rFonts w:ascii="Times New Roman" w:hAnsi="Times New Roman" w:cs="Times New Roman"/>
          <w:sz w:val="24"/>
          <w:szCs w:val="24"/>
        </w:rPr>
      </w:pPr>
      <w:r w:rsidRPr="0059452A">
        <w:rPr>
          <w:rFonts w:ascii="Times New Roman" w:hAnsi="Times New Roman" w:cs="Times New Roman"/>
          <w:sz w:val="24"/>
          <w:szCs w:val="24"/>
        </w:rPr>
        <w:t>3. Zamawiający nie przewiduje wykluczenia wykonawcy na podstawie art. 109</w:t>
      </w:r>
      <w:r w:rsidR="001B1FB5" w:rsidRPr="0059452A">
        <w:rPr>
          <w:rFonts w:ascii="Times New Roman" w:hAnsi="Times New Roman" w:cs="Times New Roman"/>
          <w:sz w:val="24"/>
          <w:szCs w:val="24"/>
        </w:rPr>
        <w:t xml:space="preserve"> ust.1 </w:t>
      </w:r>
      <w:r w:rsidRPr="0059452A">
        <w:rPr>
          <w:rFonts w:ascii="Times New Roman" w:hAnsi="Times New Roman" w:cs="Times New Roman"/>
          <w:sz w:val="24"/>
          <w:szCs w:val="24"/>
        </w:rPr>
        <w:t xml:space="preserve"> </w:t>
      </w:r>
      <w:proofErr w:type="spellStart"/>
      <w:r w:rsidRPr="0059452A">
        <w:rPr>
          <w:rFonts w:ascii="Times New Roman" w:hAnsi="Times New Roman" w:cs="Times New Roman"/>
          <w:sz w:val="24"/>
          <w:szCs w:val="24"/>
        </w:rPr>
        <w:t>Pzp</w:t>
      </w:r>
      <w:proofErr w:type="spellEnd"/>
    </w:p>
    <w:p w14:paraId="78233967" w14:textId="77777777" w:rsidR="00742213" w:rsidRPr="0059452A" w:rsidRDefault="00742213" w:rsidP="00742213">
      <w:pPr>
        <w:suppressAutoHyphens/>
        <w:spacing w:after="0" w:line="240" w:lineRule="auto"/>
        <w:jc w:val="both"/>
        <w:rPr>
          <w:rFonts w:ascii="Times New Roman" w:eastAsia="Cambria" w:hAnsi="Times New Roman" w:cs="Times New Roman"/>
          <w:sz w:val="24"/>
          <w:szCs w:val="24"/>
        </w:rPr>
      </w:pPr>
      <w:r w:rsidRPr="0059452A">
        <w:rPr>
          <w:rFonts w:ascii="Times New Roman" w:hAnsi="Times New Roman" w:cs="Times New Roman"/>
          <w:sz w:val="24"/>
          <w:szCs w:val="24"/>
        </w:rPr>
        <w:t>4. Zamawiający może wykluczyć Wykonawcę na każdym etapie postępowania o udzielenie zamówienia.</w:t>
      </w:r>
    </w:p>
    <w:p w14:paraId="7A5E12EF" w14:textId="5745B155" w:rsidR="00742213" w:rsidRPr="0059452A" w:rsidRDefault="00742213">
      <w:pPr>
        <w:pStyle w:val="Akapitzlist"/>
        <w:numPr>
          <w:ilvl w:val="0"/>
          <w:numId w:val="23"/>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59452A">
        <w:rPr>
          <w:rFonts w:ascii="Times New Roman" w:eastAsia="Times New Roman" w:hAnsi="Times New Roman" w:cs="Times New Roman"/>
          <w:bCs/>
          <w:sz w:val="24"/>
          <w:szCs w:val="24"/>
          <w:lang w:eastAsia="ar-SA"/>
        </w:rPr>
        <w:t xml:space="preserve">Zamawiający nie określa  warunków udziału w postępowaniu </w:t>
      </w:r>
    </w:p>
    <w:p w14:paraId="3F24C899" w14:textId="12B14FAE" w:rsidR="00B835D6" w:rsidRPr="00670341" w:rsidRDefault="00B835D6">
      <w:pPr>
        <w:pStyle w:val="Akapitzlist"/>
        <w:numPr>
          <w:ilvl w:val="0"/>
          <w:numId w:val="23"/>
        </w:numPr>
        <w:suppressAutoHyphens/>
        <w:spacing w:after="0" w:line="240" w:lineRule="auto"/>
        <w:ind w:left="0" w:firstLine="0"/>
        <w:rPr>
          <w:rStyle w:val="markedcontent"/>
          <w:rFonts w:ascii="Times New Roman" w:eastAsia="Times New Roman" w:hAnsi="Times New Roman" w:cs="Times New Roman"/>
          <w:bCs/>
          <w:sz w:val="24"/>
          <w:szCs w:val="24"/>
          <w:lang w:eastAsia="ar-SA"/>
        </w:rPr>
      </w:pPr>
      <w:r w:rsidRPr="0059452A">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a) obywateli rosyjskich lub osób fizycznych lub prawnych, podmiotów lub organów z siedzibą w Rosji;</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zamówienia</w:t>
      </w:r>
    </w:p>
    <w:p w14:paraId="374A9364" w14:textId="7D8FC301" w:rsidR="00670341" w:rsidRPr="0059452A" w:rsidRDefault="00670341">
      <w:pPr>
        <w:pStyle w:val="Akapitzlist"/>
        <w:numPr>
          <w:ilvl w:val="0"/>
          <w:numId w:val="23"/>
        </w:numPr>
        <w:suppressAutoHyphens/>
        <w:spacing w:after="0" w:line="240" w:lineRule="auto"/>
        <w:ind w:left="0" w:firstLine="0"/>
        <w:rPr>
          <w:rStyle w:val="markedcontent"/>
          <w:rFonts w:ascii="Times New Roman" w:eastAsia="Times New Roman" w:hAnsi="Times New Roman" w:cs="Times New Roman"/>
          <w:bCs/>
          <w:sz w:val="24"/>
          <w:szCs w:val="24"/>
          <w:lang w:eastAsia="ar-SA"/>
        </w:rPr>
      </w:pPr>
      <w:r>
        <w:rPr>
          <w:rStyle w:val="markedcontent"/>
          <w:rFonts w:ascii="Times New Roman" w:hAnsi="Times New Roman" w:cs="Times New Roman"/>
          <w:sz w:val="24"/>
          <w:szCs w:val="24"/>
        </w:rPr>
        <w:t>Zamawiający nie określa warunków udziału w postępowaniu.</w:t>
      </w:r>
    </w:p>
    <w:p w14:paraId="06095809" w14:textId="77777777" w:rsidR="009E55BC" w:rsidRDefault="009E55BC"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493B5A2E" w14:textId="77777777" w:rsidR="009E292E" w:rsidRDefault="009E292E" w:rsidP="006A0FD5">
      <w:pPr>
        <w:spacing w:after="0" w:line="240" w:lineRule="auto"/>
        <w:jc w:val="both"/>
        <w:rPr>
          <w:rFonts w:ascii="Times New Roman" w:eastAsia="Cambria" w:hAnsi="Times New Roman" w:cs="Times New Roman"/>
          <w:b/>
          <w:bCs/>
          <w:sz w:val="24"/>
          <w:szCs w:val="24"/>
        </w:rPr>
      </w:pPr>
    </w:p>
    <w:p w14:paraId="4D9C849D" w14:textId="5D301438"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ODMIOTOWYCH ŚRODKÓW DOWODOWYCH</w:t>
      </w:r>
      <w:r w:rsidRPr="00765992">
        <w:rPr>
          <w:rFonts w:ascii="Times New Roman" w:eastAsia="Cambria" w:hAnsi="Times New Roman" w:cs="Times New Roman"/>
          <w:sz w:val="24"/>
          <w:szCs w:val="24"/>
        </w:rPr>
        <w:t xml:space="preserve"> </w:t>
      </w:r>
      <w:r w:rsidR="00C8661C" w:rsidRPr="00C8661C">
        <w:rPr>
          <w:rFonts w:ascii="Times New Roman" w:eastAsia="Cambria" w:hAnsi="Times New Roman" w:cs="Times New Roman"/>
          <w:b/>
          <w:bCs/>
          <w:sz w:val="24"/>
          <w:szCs w:val="24"/>
        </w:rPr>
        <w:t>I JEDZ</w:t>
      </w:r>
    </w:p>
    <w:p w14:paraId="08985C85" w14:textId="77777777" w:rsidR="006A0FD5" w:rsidRPr="006A0FD5" w:rsidRDefault="006A0FD5">
      <w:pPr>
        <w:pStyle w:val="Akapitzlist"/>
        <w:numPr>
          <w:ilvl w:val="0"/>
          <w:numId w:val="39"/>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582219DB" w14:textId="77777777" w:rsidR="00BD3B94" w:rsidRPr="006F5E42" w:rsidRDefault="006A0FD5">
      <w:pPr>
        <w:pStyle w:val="Akapitzlist"/>
        <w:numPr>
          <w:ilvl w:val="0"/>
          <w:numId w:val="39"/>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2F46C199" w14:textId="0EDFA7E3" w:rsidR="006A0FD5" w:rsidRPr="006F5E42" w:rsidRDefault="006A0FD5" w:rsidP="00BD3B94">
      <w:pPr>
        <w:pStyle w:val="Akapitzlist"/>
        <w:spacing w:after="0" w:line="240" w:lineRule="auto"/>
        <w:ind w:left="284"/>
        <w:jc w:val="both"/>
        <w:rPr>
          <w:rFonts w:ascii="Times New Roman" w:eastAsia="Cambria"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487DD8A8" w14:textId="77777777" w:rsidR="006A0FD5" w:rsidRPr="006A0FD5" w:rsidRDefault="006A0FD5">
      <w:pPr>
        <w:pStyle w:val="Akapitzlist"/>
        <w:numPr>
          <w:ilvl w:val="0"/>
          <w:numId w:val="39"/>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1EED8936" w14:textId="77777777" w:rsidR="006A0FD5" w:rsidRPr="006A0FD5" w:rsidRDefault="006A0FD5">
      <w:pPr>
        <w:pStyle w:val="Akapitzlist"/>
        <w:numPr>
          <w:ilvl w:val="0"/>
          <w:numId w:val="39"/>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lastRenderedPageBreak/>
        <w:t>Zamawiający nie żąda od wykonawcy złożenia jednolitego dokumentu (JEDZ)dotyczącego podwykonawcy, któremu zamierza powierzyć wykonanie części zamówienia.</w:t>
      </w:r>
    </w:p>
    <w:p w14:paraId="19B5B0D7" w14:textId="46F62B23" w:rsidR="00306089" w:rsidRPr="004C7269" w:rsidRDefault="00306089">
      <w:pPr>
        <w:pStyle w:val="Akapitzlist"/>
        <w:numPr>
          <w:ilvl w:val="0"/>
          <w:numId w:val="39"/>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w:t>
      </w:r>
      <w:r w:rsidR="006F6402">
        <w:rPr>
          <w:rFonts w:ascii="Times New Roman" w:hAnsi="Times New Roman" w:cs="Times New Roman"/>
          <w:sz w:val="24"/>
          <w:szCs w:val="24"/>
        </w:rPr>
        <w:t xml:space="preserve">na dzień złożenia </w:t>
      </w:r>
      <w:r w:rsidRPr="004C7269">
        <w:rPr>
          <w:rFonts w:ascii="Times New Roman" w:hAnsi="Times New Roman" w:cs="Times New Roman"/>
          <w:sz w:val="24"/>
          <w:szCs w:val="24"/>
        </w:rPr>
        <w:t xml:space="preserve">podmiotowych środków dowodowych: </w:t>
      </w:r>
    </w:p>
    <w:p w14:paraId="6A4DE1DF" w14:textId="65C9F3E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o braku przynależności do tej samej grupy kapitałowej, w rozumieniu ustawy z dnia 16</w:t>
      </w:r>
      <w:r w:rsidR="00670341">
        <w:rPr>
          <w:rFonts w:ascii="Times New Roman" w:hAnsi="Times New Roman" w:cs="Times New Roman"/>
          <w:sz w:val="24"/>
          <w:szCs w:val="24"/>
        </w:rPr>
        <w:t xml:space="preserve"> lutego </w:t>
      </w:r>
      <w:r w:rsidR="00306089" w:rsidRPr="004C7269">
        <w:rPr>
          <w:rFonts w:ascii="Times New Roman" w:hAnsi="Times New Roman" w:cs="Times New Roman"/>
          <w:sz w:val="24"/>
          <w:szCs w:val="24"/>
        </w:rPr>
        <w:t>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48DF29F0" w14:textId="0F9EE460" w:rsidR="00306089" w:rsidRPr="00B82370" w:rsidRDefault="00BD3B94" w:rsidP="00344C8B">
      <w:pPr>
        <w:pStyle w:val="Akapitzlist"/>
        <w:spacing w:after="0" w:line="240" w:lineRule="auto"/>
        <w:ind w:left="426" w:hanging="426"/>
        <w:rPr>
          <w:rFonts w:ascii="Times New Roman" w:eastAsia="Times New Roman" w:hAnsi="Times New Roman" w:cs="Times New Roman"/>
          <w:bCs/>
          <w:sz w:val="24"/>
          <w:szCs w:val="24"/>
          <w:lang w:eastAsia="ar-SA"/>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o aktualności informacji zawartych w oświadczeniu</w:t>
      </w:r>
      <w:r w:rsidR="00C2535B">
        <w:rPr>
          <w:rFonts w:ascii="Times New Roman" w:hAnsi="Times New Roman" w:cs="Times New Roman"/>
          <w:sz w:val="24"/>
          <w:szCs w:val="24"/>
        </w:rPr>
        <w:t xml:space="preserve"> JEDZ</w:t>
      </w:r>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 xml:space="preserve">oraz </w:t>
      </w:r>
      <w:r w:rsidR="00C2535B" w:rsidRPr="0059452A">
        <w:rPr>
          <w:rStyle w:val="markedcontent"/>
          <w:rFonts w:ascii="Times New Roman" w:hAnsi="Times New Roman" w:cs="Times New Roman"/>
          <w:sz w:val="24"/>
          <w:szCs w:val="24"/>
        </w:rPr>
        <w:t xml:space="preserve"> </w:t>
      </w:r>
      <w:r w:rsidR="00C2535B" w:rsidRPr="00D52645">
        <w:rPr>
          <w:rFonts w:ascii="Times New Roman" w:eastAsia="Times New Roman" w:hAnsi="Times New Roman" w:cs="Times New Roman"/>
          <w:bCs/>
          <w:sz w:val="24"/>
          <w:szCs w:val="24"/>
          <w:lang w:eastAsia="pl-PL"/>
        </w:rPr>
        <w:t xml:space="preserve">dot. przesłanek wykluczenia z art. 5k rozporządzenia </w:t>
      </w:r>
      <w:r w:rsidR="00670341">
        <w:rPr>
          <w:rFonts w:ascii="Times New Roman" w:eastAsia="Times New Roman" w:hAnsi="Times New Roman" w:cs="Times New Roman"/>
          <w:bCs/>
          <w:sz w:val="24"/>
          <w:szCs w:val="24"/>
          <w:lang w:eastAsia="pl-PL"/>
        </w:rPr>
        <w:t xml:space="preserve"> </w:t>
      </w:r>
      <w:r w:rsidR="00C2535B" w:rsidRPr="00D2789B">
        <w:rPr>
          <w:rFonts w:ascii="Times New Roman" w:eastAsia="Times New Roman" w:hAnsi="Times New Roman" w:cs="Times New Roman"/>
          <w:bCs/>
          <w:sz w:val="24"/>
          <w:szCs w:val="24"/>
          <w:lang w:eastAsia="pl-PL"/>
        </w:rPr>
        <w:t xml:space="preserve">833/2014  oraz art. 7 ust 1 </w:t>
      </w:r>
      <w:r w:rsidR="00C2535B" w:rsidRPr="00670341">
        <w:rPr>
          <w:rFonts w:ascii="Times New Roman" w:eastAsia="Times New Roman" w:hAnsi="Times New Roman" w:cs="Times New Roman"/>
          <w:bCs/>
          <w:sz w:val="24"/>
          <w:szCs w:val="24"/>
          <w:lang w:eastAsia="pl-PL"/>
        </w:rPr>
        <w:t xml:space="preserve">ustawy </w:t>
      </w:r>
      <w:r w:rsidR="00943172" w:rsidRPr="00CC1001">
        <w:rPr>
          <w:rFonts w:ascii="Times New Roman" w:eastAsia="Times New Roman" w:hAnsi="Times New Roman" w:cs="Times New Roman"/>
          <w:sz w:val="24"/>
          <w:szCs w:val="24"/>
          <w:lang w:eastAsia="pl-PL"/>
        </w:rPr>
        <w:t>z dnia 13 kwietnia 2022r</w:t>
      </w:r>
      <w:r w:rsidR="00943172" w:rsidRPr="00670341">
        <w:rPr>
          <w:rFonts w:ascii="Times New Roman" w:eastAsia="Cambria" w:hAnsi="Times New Roman" w:cs="Times New Roman"/>
          <w:bCs/>
          <w:sz w:val="24"/>
          <w:szCs w:val="24"/>
        </w:rPr>
        <w:t xml:space="preserve"> </w:t>
      </w:r>
      <w:r w:rsidR="00670341" w:rsidRPr="006703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670341" w:rsidRPr="00670341">
        <w:rPr>
          <w:rStyle w:val="WW8Num10z0"/>
          <w:rFonts w:ascii="Times New Roman" w:hAnsi="Times New Roman" w:cs="Times New Roman"/>
          <w:sz w:val="24"/>
          <w:szCs w:val="24"/>
        </w:rPr>
        <w:t xml:space="preserve"> </w:t>
      </w:r>
      <w:r w:rsidR="00344C8B" w:rsidRPr="00670341">
        <w:rPr>
          <w:rStyle w:val="markedcontent"/>
          <w:rFonts w:ascii="Times New Roman" w:hAnsi="Times New Roman" w:cs="Times New Roman"/>
          <w:sz w:val="24"/>
          <w:szCs w:val="24"/>
        </w:rPr>
        <w:t xml:space="preserve">- </w:t>
      </w:r>
      <w:r w:rsidR="00306089" w:rsidRPr="00670341">
        <w:rPr>
          <w:rFonts w:ascii="Times New Roman" w:hAnsi="Times New Roman" w:cs="Times New Roman"/>
          <w:sz w:val="24"/>
          <w:szCs w:val="24"/>
        </w:rPr>
        <w:t xml:space="preserve">wzór oświadczenia stanowi </w:t>
      </w:r>
      <w:r w:rsidR="00306089" w:rsidRPr="00670341">
        <w:rPr>
          <w:rFonts w:ascii="Times New Roman" w:hAnsi="Times New Roman" w:cs="Times New Roman"/>
          <w:bCs/>
          <w:sz w:val="24"/>
          <w:szCs w:val="24"/>
        </w:rPr>
        <w:t>Załącznik nr 5 do SWZ</w:t>
      </w:r>
    </w:p>
    <w:p w14:paraId="3458B4AE" w14:textId="5DABE93A"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4C7269">
        <w:rPr>
          <w:rFonts w:ascii="Times New Roman" w:hAnsi="Times New Roman" w:cs="Times New Roman"/>
          <w:bCs/>
          <w:sz w:val="24"/>
          <w:szCs w:val="24"/>
        </w:rPr>
        <w:t>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4A183E8B" w14:textId="16BC7DCB" w:rsidR="00306089" w:rsidRPr="00306089" w:rsidRDefault="001A1EB6" w:rsidP="00B85F2F">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w:t>
      </w:r>
      <w:r w:rsidR="00C2535B">
        <w:rPr>
          <w:rFonts w:ascii="Times New Roman" w:hAnsi="Times New Roman" w:cs="Times New Roman"/>
          <w:color w:val="000000"/>
          <w:sz w:val="24"/>
          <w:szCs w:val="24"/>
        </w:rPr>
        <w:t>5</w:t>
      </w:r>
      <w:r w:rsidR="00306089" w:rsidRPr="00306089">
        <w:rPr>
          <w:rFonts w:ascii="Times New Roman" w:hAnsi="Times New Roman" w:cs="Times New Roman"/>
          <w:color w:val="000000"/>
          <w:sz w:val="24"/>
          <w:szCs w:val="24"/>
        </w:rPr>
        <w:t xml:space="preserve">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1F243157" w14:textId="6E26EFEF" w:rsidR="00306089" w:rsidRDefault="001A1EB6" w:rsidP="00535FDE">
      <w:pPr>
        <w:pStyle w:val="Default"/>
        <w:spacing w:before="0"/>
        <w:ind w:left="426" w:hanging="426"/>
        <w:rPr>
          <w:rFonts w:eastAsiaTheme="minorHAnsi"/>
        </w:rPr>
      </w:pPr>
      <w:r>
        <w:rPr>
          <w:bCs/>
        </w:rPr>
        <w:t>7</w:t>
      </w:r>
      <w:r w:rsidR="00306089" w:rsidRPr="00306089">
        <w:rPr>
          <w:bCs/>
        </w:rPr>
        <w:t xml:space="preserve">.   </w:t>
      </w:r>
      <w:r w:rsidR="00306089" w:rsidRPr="00306089">
        <w:t>Jeżeli w kraju, w którym wykonawca ma siedzibę lub miejsce zamieszkania, nie wydaje się dok</w:t>
      </w:r>
      <w:r w:rsidR="00CE0A47">
        <w:t xml:space="preserve">umentów, o których mowa w ust. </w:t>
      </w:r>
      <w:r w:rsidR="00A45EA6">
        <w:t>6</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analogiczne jak w ust. </w:t>
      </w:r>
      <w:r w:rsidR="003963D2">
        <w:rPr>
          <w:rFonts w:eastAsiaTheme="minorHAnsi"/>
        </w:rPr>
        <w:t>6</w:t>
      </w:r>
      <w:r w:rsidR="00306089" w:rsidRPr="00306089">
        <w:rPr>
          <w:rFonts w:eastAsiaTheme="minorHAnsi"/>
        </w:rPr>
        <w:t xml:space="preserve">. </w:t>
      </w:r>
    </w:p>
    <w:p w14:paraId="4A859E16" w14:textId="60068621" w:rsidR="0027598F" w:rsidRPr="00A04102" w:rsidRDefault="0027598F">
      <w:pPr>
        <w:pStyle w:val="Akapitzlist"/>
        <w:numPr>
          <w:ilvl w:val="0"/>
          <w:numId w:val="40"/>
        </w:numPr>
        <w:suppressAutoHyphens/>
        <w:spacing w:after="0" w:line="240" w:lineRule="auto"/>
        <w:ind w:left="284"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030E96C6" w14:textId="77777777" w:rsidR="00A04102" w:rsidRPr="00A04102" w:rsidRDefault="00A04102">
      <w:pPr>
        <w:pStyle w:val="Akapitzlist"/>
        <w:numPr>
          <w:ilvl w:val="0"/>
          <w:numId w:val="40"/>
        </w:numPr>
        <w:autoSpaceDE w:val="0"/>
        <w:autoSpaceDN w:val="0"/>
        <w:adjustRightInd w:val="0"/>
        <w:spacing w:after="0" w:line="240" w:lineRule="auto"/>
        <w:ind w:left="284" w:hanging="284"/>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61BAE92B"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5A8FFC26" w14:textId="2D3D04B6" w:rsidR="00A04102" w:rsidRPr="00A04102" w:rsidRDefault="00A04102">
      <w:pPr>
        <w:pStyle w:val="Akapitzlist"/>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 jeżeli wykonawca wskaże te środki oraz potwierdzi ich prawidłowość i aktualność. </w:t>
      </w:r>
    </w:p>
    <w:p w14:paraId="60C9335E" w14:textId="73CA0172"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11</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w:t>
      </w:r>
      <w:r w:rsidR="00306089" w:rsidRPr="00A04102">
        <w:rPr>
          <w:rFonts w:ascii="Times New Roman" w:hAnsi="Times New Roman" w:cs="Times New Roman"/>
          <w:color w:val="000000"/>
          <w:sz w:val="24"/>
          <w:szCs w:val="24"/>
        </w:rPr>
        <w:lastRenderedPageBreak/>
        <w:t xml:space="preserve">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r w:rsidR="001800FC" w:rsidRPr="001800FC">
        <w:rPr>
          <w:rFonts w:ascii="Times New Roman" w:eastAsia="Times New Roman" w:hAnsi="Times New Roman" w:cs="Times New Roman"/>
          <w:bCs/>
          <w:sz w:val="24"/>
          <w:szCs w:val="24"/>
          <w:lang w:eastAsia="pl-PL"/>
        </w:rPr>
        <w:t xml:space="preserve"> z </w:t>
      </w:r>
      <w:proofErr w:type="spellStart"/>
      <w:r w:rsidR="001800FC" w:rsidRPr="001800FC">
        <w:rPr>
          <w:rFonts w:ascii="Times New Roman" w:eastAsia="Times New Roman" w:hAnsi="Times New Roman" w:cs="Times New Roman"/>
          <w:bCs/>
          <w:sz w:val="24"/>
          <w:szCs w:val="24"/>
          <w:lang w:eastAsia="pl-PL"/>
        </w:rPr>
        <w:t>późn</w:t>
      </w:r>
      <w:proofErr w:type="spellEnd"/>
      <w:r w:rsidR="001800FC" w:rsidRPr="001800FC">
        <w:rPr>
          <w:rFonts w:ascii="Times New Roman" w:eastAsia="Times New Roman" w:hAnsi="Times New Roman" w:cs="Times New Roman"/>
          <w:bCs/>
          <w:sz w:val="24"/>
          <w:szCs w:val="24"/>
          <w:lang w:eastAsia="pl-PL"/>
        </w:rPr>
        <w:t>. zm.</w:t>
      </w:r>
      <w:r w:rsidR="00306089" w:rsidRPr="00A04102">
        <w:rPr>
          <w:rFonts w:ascii="Times New Roman" w:hAnsi="Times New Roman" w:cs="Times New Roman"/>
          <w:color w:val="000000"/>
          <w:sz w:val="24"/>
          <w:szCs w:val="24"/>
        </w:rPr>
        <w:t>)</w:t>
      </w:r>
    </w:p>
    <w:p w14:paraId="21C476C4" w14:textId="77777777"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090CF9F9" w14:textId="77777777" w:rsidR="00463C65" w:rsidRDefault="00463C65" w:rsidP="000C4F7D">
      <w:pPr>
        <w:spacing w:after="0" w:line="240" w:lineRule="auto"/>
        <w:jc w:val="both"/>
        <w:rPr>
          <w:rFonts w:ascii="Times New Roman" w:eastAsia="Times New Roman" w:hAnsi="Times New Roman" w:cs="Times New Roman"/>
          <w:b/>
          <w:sz w:val="24"/>
          <w:szCs w:val="24"/>
          <w:lang w:eastAsia="pl-PL"/>
        </w:rPr>
      </w:pPr>
    </w:p>
    <w:p w14:paraId="51DE84D8" w14:textId="77777777" w:rsidR="00355111" w:rsidRPr="00765992" w:rsidRDefault="00355111" w:rsidP="000C4F7D">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sidR="002128B3">
        <w:rPr>
          <w:rFonts w:ascii="Times New Roman" w:eastAsia="Times New Roman" w:hAnsi="Times New Roman" w:cs="Times New Roman"/>
          <w:b/>
          <w:sz w:val="24"/>
          <w:szCs w:val="24"/>
          <w:lang w:eastAsia="pl-PL"/>
        </w:rPr>
        <w:t>I</w:t>
      </w:r>
      <w:r w:rsidRPr="00765992">
        <w:rPr>
          <w:rFonts w:ascii="Times New Roman" w:eastAsia="Times New Roman" w:hAnsi="Times New Roman" w:cs="Times New Roman"/>
          <w:b/>
          <w:sz w:val="24"/>
          <w:szCs w:val="24"/>
          <w:lang w:eastAsia="pl-PL"/>
        </w:rPr>
        <w:t>.</w:t>
      </w:r>
      <w:r w:rsidR="003542D8" w:rsidRPr="00765992">
        <w:rPr>
          <w:rFonts w:ascii="Times New Roman" w:eastAsia="Times New Roman" w:hAnsi="Times New Roman" w:cs="Times New Roman"/>
          <w:b/>
          <w:sz w:val="24"/>
          <w:szCs w:val="24"/>
          <w:lang w:eastAsia="pl-PL"/>
        </w:rPr>
        <w:t xml:space="preserve"> </w:t>
      </w:r>
      <w:r w:rsidR="004D6E12">
        <w:rPr>
          <w:rFonts w:ascii="Times New Roman" w:eastAsia="Times New Roman" w:hAnsi="Times New Roman" w:cs="Times New Roman"/>
          <w:b/>
          <w:sz w:val="24"/>
          <w:szCs w:val="24"/>
          <w:lang w:eastAsia="pl-PL"/>
        </w:rPr>
        <w:t>INFORMACJE O</w:t>
      </w:r>
      <w:r w:rsidR="00C34A2A">
        <w:rPr>
          <w:rFonts w:ascii="Times New Roman" w:eastAsia="Times New Roman" w:hAnsi="Times New Roman" w:cs="Times New Roman"/>
          <w:b/>
          <w:sz w:val="24"/>
          <w:szCs w:val="24"/>
          <w:lang w:eastAsia="pl-PL"/>
        </w:rPr>
        <w:t xml:space="preserve"> </w:t>
      </w:r>
      <w:r w:rsidR="004D6E12">
        <w:rPr>
          <w:rFonts w:ascii="Times New Roman" w:eastAsia="Times New Roman" w:hAnsi="Times New Roman" w:cs="Times New Roman"/>
          <w:b/>
          <w:sz w:val="24"/>
          <w:szCs w:val="24"/>
          <w:lang w:eastAsia="pl-PL"/>
        </w:rPr>
        <w:t>ŚRODKACH KOMUNIKACJI ELEKTRONICZNEJ</w:t>
      </w:r>
    </w:p>
    <w:p w14:paraId="0468A6C6" w14:textId="77777777" w:rsidR="00C2535B" w:rsidRPr="0078022F" w:rsidRDefault="00C2535B" w:rsidP="00C2535B">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8022F">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78022F">
        <w:rPr>
          <w:rFonts w:ascii="Times New Roman" w:eastAsia="Times New Roman" w:hAnsi="Times New Roman" w:cs="Times New Roman"/>
          <w:sz w:val="24"/>
          <w:szCs w:val="24"/>
          <w:lang w:eastAsia="pl-PL"/>
        </w:rPr>
        <w:t>Pzp</w:t>
      </w:r>
      <w:proofErr w:type="spellEnd"/>
      <w:r w:rsidRPr="0078022F">
        <w:rPr>
          <w:rFonts w:ascii="Times New Roman" w:eastAsia="Times New Roman" w:hAnsi="Times New Roman" w:cs="Times New Roman"/>
          <w:sz w:val="24"/>
          <w:szCs w:val="24"/>
          <w:lang w:eastAsia="pl-PL"/>
        </w:rPr>
        <w:t>.</w:t>
      </w:r>
    </w:p>
    <w:p w14:paraId="3DD2BA25" w14:textId="77777777" w:rsidR="00C2535B" w:rsidRPr="0078022F" w:rsidRDefault="00C2535B">
      <w:pPr>
        <w:numPr>
          <w:ilvl w:val="0"/>
          <w:numId w:val="56"/>
        </w:numPr>
        <w:spacing w:after="0" w:line="240" w:lineRule="auto"/>
        <w:ind w:left="360"/>
        <w:contextualSpacing/>
        <w:jc w:val="both"/>
        <w:rPr>
          <w:rFonts w:ascii="Times New Roman" w:hAnsi="Times New Roman" w:cs="Times New Roman"/>
          <w:sz w:val="24"/>
          <w:szCs w:val="24"/>
        </w:rPr>
      </w:pPr>
      <w:r w:rsidRPr="0078022F">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w:t>
      </w:r>
      <w:proofErr w:type="spellStart"/>
      <w:r w:rsidRPr="0078022F">
        <w:rPr>
          <w:rFonts w:ascii="Times New Roman" w:eastAsia="Times New Roman" w:hAnsi="Times New Roman" w:cs="Times New Roman"/>
          <w:sz w:val="24"/>
          <w:szCs w:val="24"/>
          <w:lang w:eastAsia="pl-PL"/>
        </w:rPr>
        <w:t>SmartPZP</w:t>
      </w:r>
      <w:proofErr w:type="spellEnd"/>
      <w:r w:rsidRPr="0078022F">
        <w:rPr>
          <w:rFonts w:ascii="Times New Roman" w:eastAsia="Times New Roman" w:hAnsi="Times New Roman" w:cs="Times New Roman"/>
          <w:sz w:val="24"/>
          <w:szCs w:val="24"/>
          <w:lang w:eastAsia="pl-PL"/>
        </w:rPr>
        <w:t xml:space="preserve"> dostępnej pod adresem </w:t>
      </w:r>
      <w:hyperlink r:id="rId15" w:history="1">
        <w:r w:rsidRPr="0078022F">
          <w:rPr>
            <w:rFonts w:ascii="Times New Roman" w:eastAsia="Times New Roman" w:hAnsi="Times New Roman" w:cs="Times New Roman"/>
            <w:sz w:val="24"/>
            <w:szCs w:val="24"/>
            <w:u w:val="single"/>
            <w:lang w:eastAsia="pl-PL"/>
          </w:rPr>
          <w:t>https://portal.smartpzp.pl/uck</w:t>
        </w:r>
      </w:hyperlink>
      <w:r>
        <w:rPr>
          <w:rFonts w:ascii="Times New Roman" w:eastAsia="Times New Roman" w:hAnsi="Times New Roman" w:cs="Times New Roman"/>
          <w:sz w:val="24"/>
          <w:szCs w:val="24"/>
          <w:lang w:eastAsia="pl-PL"/>
        </w:rPr>
        <w:t xml:space="preserve">. </w:t>
      </w:r>
      <w:r w:rsidRPr="0078022F">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583BEA77" w14:textId="77777777" w:rsidR="00C2535B" w:rsidRPr="00C2535B" w:rsidRDefault="00C2535B">
      <w:pPr>
        <w:numPr>
          <w:ilvl w:val="0"/>
          <w:numId w:val="56"/>
        </w:numPr>
        <w:tabs>
          <w:tab w:val="left" w:pos="1418"/>
        </w:tabs>
        <w:autoSpaceDE w:val="0"/>
        <w:autoSpaceDN w:val="0"/>
        <w:adjustRightInd w:val="0"/>
        <w:spacing w:after="42" w:line="240" w:lineRule="auto"/>
        <w:ind w:left="426" w:hanging="284"/>
        <w:contextualSpacing/>
        <w:jc w:val="both"/>
        <w:rPr>
          <w:rFonts w:ascii="Times New Roman" w:eastAsia="Calibri" w:hAnsi="Times New Roman" w:cs="Times New Roman"/>
          <w:sz w:val="24"/>
          <w:szCs w:val="24"/>
        </w:rPr>
      </w:pPr>
      <w:r w:rsidRPr="0078022F">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w:t>
      </w:r>
      <w:r w:rsidRPr="00F07549">
        <w:rPr>
          <w:rFonts w:ascii="Times New Roman" w:eastAsia="Times New Roman" w:hAnsi="Times New Roman" w:cs="Times New Roman"/>
          <w:sz w:val="24"/>
          <w:szCs w:val="24"/>
          <w:lang w:eastAsia="pl-PL"/>
        </w:rPr>
        <w:t xml:space="preserve">pośrednictwem Platformy </w:t>
      </w:r>
      <w:proofErr w:type="spellStart"/>
      <w:r w:rsidRPr="00F07549">
        <w:rPr>
          <w:rFonts w:ascii="Times New Roman" w:eastAsia="Times New Roman" w:hAnsi="Times New Roman" w:cs="Times New Roman"/>
          <w:sz w:val="24"/>
          <w:szCs w:val="24"/>
          <w:lang w:eastAsia="pl-PL"/>
        </w:rPr>
        <w:t>SmartPZP</w:t>
      </w:r>
      <w:proofErr w:type="spellEnd"/>
      <w:r w:rsidRPr="00F07549">
        <w:rPr>
          <w:rFonts w:ascii="Times New Roman" w:eastAsia="Times New Roman" w:hAnsi="Times New Roman" w:cs="Times New Roman"/>
          <w:sz w:val="24"/>
          <w:szCs w:val="24"/>
          <w:lang w:eastAsia="pl-PL"/>
        </w:rPr>
        <w:t xml:space="preserve"> lub za pośrednictwem  poczty elektronicznej e-mail</w:t>
      </w:r>
      <w:r w:rsidRPr="00C2535B">
        <w:rPr>
          <w:rFonts w:ascii="Times New Roman" w:eastAsia="Times New Roman" w:hAnsi="Times New Roman" w:cs="Times New Roman"/>
          <w:sz w:val="24"/>
          <w:szCs w:val="24"/>
          <w:lang w:eastAsia="pl-PL"/>
        </w:rPr>
        <w:t xml:space="preserve">: </w:t>
      </w:r>
      <w:hyperlink r:id="rId16" w:history="1">
        <w:r w:rsidRPr="00C2535B">
          <w:rPr>
            <w:rStyle w:val="Hipercze"/>
            <w:rFonts w:ascii="Times New Roman" w:hAnsi="Times New Roman" w:cs="Times New Roman"/>
            <w:color w:val="auto"/>
            <w:sz w:val="24"/>
            <w:szCs w:val="24"/>
          </w:rPr>
          <w:t>soberska</w:t>
        </w:r>
        <w:r w:rsidRPr="00C2535B">
          <w:rPr>
            <w:rStyle w:val="Hipercze"/>
            <w:rFonts w:ascii="Times New Roman" w:eastAsia="Times New Roman" w:hAnsi="Times New Roman" w:cs="Times New Roman"/>
            <w:color w:val="auto"/>
            <w:sz w:val="24"/>
            <w:szCs w:val="24"/>
            <w:lang w:eastAsia="pl-PL"/>
          </w:rPr>
          <w:t>@uck.katowice.pl</w:t>
        </w:r>
      </w:hyperlink>
      <w:r w:rsidRPr="00C2535B">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0D9ECCF2" w14:textId="77777777" w:rsidR="00C2535B" w:rsidRPr="00C2535B" w:rsidRDefault="00C2535B" w:rsidP="00C2535B">
      <w:pPr>
        <w:numPr>
          <w:ilvl w:val="0"/>
          <w:numId w:val="4"/>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C2535B">
        <w:rPr>
          <w:rFonts w:ascii="Times New Roman" w:eastAsia="Calibri" w:hAnsi="Times New Roman" w:cs="Times New Roman"/>
          <w:sz w:val="24"/>
          <w:szCs w:val="24"/>
        </w:rPr>
        <w:t xml:space="preserve">Szczegółowa instrukcja użytkownika Wykonawcy </w:t>
      </w:r>
      <w:proofErr w:type="spellStart"/>
      <w:r w:rsidRPr="00C2535B">
        <w:rPr>
          <w:rFonts w:ascii="Times New Roman" w:eastAsia="Calibri" w:hAnsi="Times New Roman" w:cs="Times New Roman"/>
          <w:sz w:val="24"/>
          <w:szCs w:val="24"/>
        </w:rPr>
        <w:t>SmartPZP</w:t>
      </w:r>
      <w:proofErr w:type="spellEnd"/>
      <w:r w:rsidRPr="00C2535B">
        <w:rPr>
          <w:rFonts w:ascii="Times New Roman" w:eastAsia="Calibri" w:hAnsi="Times New Roman" w:cs="Times New Roman"/>
          <w:sz w:val="24"/>
          <w:szCs w:val="24"/>
        </w:rPr>
        <w:t xml:space="preserve"> dostępna jest na stronie Platformy</w:t>
      </w:r>
      <w:r w:rsidRPr="00C2535B">
        <w:rPr>
          <w:rFonts w:ascii="Times New Roman" w:eastAsia="Times New Roman" w:hAnsi="Times New Roman" w:cs="Times New Roman"/>
          <w:sz w:val="24"/>
          <w:szCs w:val="24"/>
          <w:lang w:eastAsia="ar-SA"/>
        </w:rPr>
        <w:t xml:space="preserve"> </w:t>
      </w:r>
      <w:hyperlink r:id="rId17" w:history="1">
        <w:r w:rsidRPr="00C2535B">
          <w:rPr>
            <w:rFonts w:ascii="Times New Roman" w:eastAsia="Times New Roman" w:hAnsi="Times New Roman" w:cs="Times New Roman"/>
            <w:sz w:val="24"/>
            <w:szCs w:val="24"/>
            <w:u w:val="single"/>
            <w:lang w:eastAsia="ar-SA"/>
          </w:rPr>
          <w:t>https://portal.smartpzp.pl/uck/elearning</w:t>
        </w:r>
      </w:hyperlink>
      <w:r w:rsidRPr="00C2535B">
        <w:rPr>
          <w:rFonts w:ascii="Times New Roman" w:eastAsia="Times New Roman" w:hAnsi="Times New Roman" w:cs="Times New Roman"/>
          <w:sz w:val="24"/>
          <w:szCs w:val="24"/>
          <w:lang w:eastAsia="ar-SA"/>
        </w:rPr>
        <w:t xml:space="preserve">  </w:t>
      </w:r>
    </w:p>
    <w:p w14:paraId="6216FC64" w14:textId="77777777" w:rsidR="003F77F2" w:rsidRPr="002128B3" w:rsidRDefault="003F77F2">
      <w:pPr>
        <w:pStyle w:val="Akapitzlist"/>
        <w:numPr>
          <w:ilvl w:val="0"/>
          <w:numId w:val="2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26DD6025" w14:textId="77777777" w:rsidR="003F77F2" w:rsidRPr="002128B3" w:rsidRDefault="003F77F2">
      <w:pPr>
        <w:numPr>
          <w:ilvl w:val="0"/>
          <w:numId w:val="24"/>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15BE40CA"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14:paraId="3EC83497"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14:paraId="219648F8"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14:paraId="1D7A09D8"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6DD85C56"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14:paraId="205B4A47" w14:textId="77777777" w:rsidR="003F77F2" w:rsidRPr="002128B3" w:rsidRDefault="003F77F2">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14:paraId="693D4328" w14:textId="77777777" w:rsidR="003F77F2" w:rsidRPr="002128B3" w:rsidRDefault="003F77F2">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14:paraId="6E464CAA" w14:textId="77777777" w:rsidR="003F77F2" w:rsidRPr="002128B3" w:rsidRDefault="003F77F2">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14:paraId="19F80E9F" w14:textId="77777777" w:rsidR="003F77F2" w:rsidRPr="002128B3" w:rsidRDefault="003F77F2">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5C559CC9" w14:textId="77777777" w:rsidR="003F77F2" w:rsidRPr="002128B3" w:rsidRDefault="003F77F2">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5B6CBF9B" w14:textId="77777777" w:rsidR="003F77F2" w:rsidRPr="002128B3" w:rsidRDefault="003F77F2">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5FF8F6C" w14:textId="77777777" w:rsidR="003F77F2" w:rsidRPr="002128B3" w:rsidRDefault="003F77F2">
      <w:pPr>
        <w:pStyle w:val="Akapitzlist"/>
        <w:numPr>
          <w:ilvl w:val="0"/>
          <w:numId w:val="24"/>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lastRenderedPageBreak/>
        <w:t>Maksymalny rozmiar pojedynczych plików przesyłanych za pośrednictwem Systemu wynosi 100 MB. Za pośrednictwem Systemu można przesłać wiele pojedynczych plików lub plik skompresowany do archiwum (ZIP) zawierający wiele pojedynczych plików.</w:t>
      </w:r>
    </w:p>
    <w:p w14:paraId="682E1493" w14:textId="77777777" w:rsidR="00D95C18" w:rsidRPr="002128B3" w:rsidRDefault="00D95C18">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14:paraId="4AD82C6F" w14:textId="77777777" w:rsidR="00557A2B" w:rsidRPr="002128B3"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622D80C7" w14:textId="77777777" w:rsidR="00557A2B" w:rsidRPr="002128B3"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14:paraId="06B24610" w14:textId="77777777" w:rsidR="00557A2B" w:rsidRPr="002128B3"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00367948" w14:textId="77777777" w:rsidR="00557A2B" w:rsidRPr="00E61D87"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w:t>
      </w:r>
      <w:r w:rsidRPr="00E61D87">
        <w:rPr>
          <w:rFonts w:ascii="Times New Roman" w:eastAsia="Cambria" w:hAnsi="Times New Roman" w:cs="Times New Roman"/>
          <w:sz w:val="24"/>
          <w:szCs w:val="24"/>
        </w:rPr>
        <w:t>teleinformatycznych.</w:t>
      </w:r>
    </w:p>
    <w:p w14:paraId="44D76BBD" w14:textId="07D7C5FE" w:rsidR="00557A2B" w:rsidRPr="00E61D87"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E61D87">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w:t>
      </w:r>
      <w:r w:rsidR="00DE49FB" w:rsidRPr="00E61D87">
        <w:rPr>
          <w:rFonts w:ascii="Times New Roman" w:eastAsia="Cambria" w:hAnsi="Times New Roman" w:cs="Times New Roman"/>
          <w:sz w:val="24"/>
          <w:szCs w:val="24"/>
        </w:rPr>
        <w:t>4</w:t>
      </w:r>
      <w:r w:rsidRPr="00E61D87">
        <w:rPr>
          <w:rFonts w:ascii="Times New Roman" w:eastAsia="Cambria" w:hAnsi="Times New Roman" w:cs="Times New Roman"/>
          <w:sz w:val="24"/>
          <w:szCs w:val="24"/>
        </w:rPr>
        <w:t xml:space="preserve"> dni przed upływem terminu składania ofert</w:t>
      </w:r>
      <w:r w:rsidR="00C507AD" w:rsidRPr="00E61D87">
        <w:rPr>
          <w:rFonts w:ascii="Times New Roman" w:eastAsia="Cambria" w:hAnsi="Times New Roman" w:cs="Times New Roman"/>
          <w:sz w:val="24"/>
          <w:szCs w:val="24"/>
        </w:rPr>
        <w:t>, pod warunkiem że</w:t>
      </w:r>
      <w:r w:rsidR="004D6E12" w:rsidRPr="00E61D87">
        <w:rPr>
          <w:rFonts w:ascii="Times New Roman" w:eastAsia="Cambria" w:hAnsi="Times New Roman" w:cs="Times New Roman"/>
          <w:sz w:val="24"/>
          <w:szCs w:val="24"/>
        </w:rPr>
        <w:t xml:space="preserve"> wniosek o wyjaśnienie treści SWZ wpłynął do Zamawiającego nie później niż na </w:t>
      </w:r>
      <w:r w:rsidR="00DE49FB" w:rsidRPr="00E61D87">
        <w:rPr>
          <w:rFonts w:ascii="Times New Roman" w:eastAsia="Cambria" w:hAnsi="Times New Roman" w:cs="Times New Roman"/>
          <w:sz w:val="24"/>
          <w:szCs w:val="24"/>
        </w:rPr>
        <w:t>7</w:t>
      </w:r>
      <w:r w:rsidR="004D6E12" w:rsidRPr="00E61D87">
        <w:rPr>
          <w:rFonts w:ascii="Times New Roman" w:eastAsia="Cambria" w:hAnsi="Times New Roman" w:cs="Times New Roman"/>
          <w:sz w:val="24"/>
          <w:szCs w:val="24"/>
        </w:rPr>
        <w:t xml:space="preserve"> dni przez upływem terminu składania ofer</w:t>
      </w:r>
      <w:r w:rsidR="00C507AD" w:rsidRPr="00E61D87">
        <w:rPr>
          <w:rFonts w:ascii="Times New Roman" w:eastAsia="Cambria" w:hAnsi="Times New Roman" w:cs="Times New Roman"/>
          <w:sz w:val="24"/>
          <w:szCs w:val="24"/>
        </w:rPr>
        <w:t xml:space="preserve">t. </w:t>
      </w:r>
    </w:p>
    <w:p w14:paraId="174D0E6D" w14:textId="77777777" w:rsidR="00EA1F0E" w:rsidRPr="002128B3" w:rsidRDefault="00EA1F0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E61D87">
        <w:rPr>
          <w:rFonts w:ascii="Times New Roman" w:eastAsia="Times New Roman" w:hAnsi="Times New Roman" w:cs="Times New Roman"/>
          <w:sz w:val="24"/>
          <w:szCs w:val="24"/>
          <w:lang w:eastAsia="pl-PL"/>
        </w:rPr>
        <w:t>Jeżeli Zamawiający nie udzieli wyjaśnień w terminie o którym mowa w pkt. 14, przedłuży</w:t>
      </w:r>
      <w:r w:rsidRPr="002128B3">
        <w:rPr>
          <w:rFonts w:ascii="Times New Roman" w:eastAsia="Times New Roman" w:hAnsi="Times New Roman" w:cs="Times New Roman"/>
          <w:sz w:val="24"/>
          <w:szCs w:val="24"/>
          <w:lang w:eastAsia="pl-PL"/>
        </w:rPr>
        <w:t xml:space="preserve">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22F2885" w14:textId="75DBF105" w:rsidR="00EA1F0E" w:rsidRPr="002128B3" w:rsidRDefault="00EA1F0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067288">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6321D47" w14:textId="7514E23F" w:rsidR="00EA1F0E" w:rsidRDefault="00EA1F0E">
      <w:pPr>
        <w:pStyle w:val="Akapitzlist"/>
        <w:keepNext/>
        <w:numPr>
          <w:ilvl w:val="0"/>
          <w:numId w:val="31"/>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14026AB8" w14:textId="77777777" w:rsidR="00670341" w:rsidRPr="00670341" w:rsidRDefault="00670341">
      <w:pPr>
        <w:pStyle w:val="Akapitzlist"/>
        <w:numPr>
          <w:ilvl w:val="0"/>
          <w:numId w:val="31"/>
        </w:numPr>
        <w:spacing w:line="240" w:lineRule="auto"/>
        <w:rPr>
          <w:rFonts w:ascii="Times New Roman" w:eastAsia="Times New Roman" w:hAnsi="Times New Roman" w:cs="Times New Roman"/>
          <w:bCs/>
          <w:sz w:val="24"/>
          <w:szCs w:val="24"/>
          <w:lang w:eastAsia="pl-PL"/>
        </w:rPr>
      </w:pPr>
      <w:r w:rsidRPr="00670341">
        <w:rPr>
          <w:rFonts w:ascii="Times New Roman" w:eastAsia="Times New Roman" w:hAnsi="Times New Roman" w:cs="Times New Roman"/>
          <w:bCs/>
          <w:sz w:val="24"/>
          <w:szCs w:val="24"/>
          <w:lang w:eastAsia="pl-PL"/>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2B9A1805" w14:textId="1D375DFE" w:rsidR="00557A2B" w:rsidRPr="002128B3"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217C8E">
        <w:rPr>
          <w:rFonts w:ascii="Times New Roman" w:eastAsia="Cambria" w:hAnsi="Times New Roman" w:cs="Times New Roman"/>
          <w:sz w:val="24"/>
          <w:szCs w:val="24"/>
        </w:rPr>
        <w:t>0</w:t>
      </w:r>
      <w:r w:rsidR="007118CA" w:rsidRPr="007C7A34">
        <w:rPr>
          <w:rFonts w:ascii="Times New Roman" w:eastAsia="Cambria" w:hAnsi="Times New Roman" w:cs="Times New Roman"/>
          <w:sz w:val="24"/>
          <w:szCs w:val="24"/>
        </w:rPr>
        <w:t>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51983F86" w14:textId="5D315A2C" w:rsidR="00557A2B" w:rsidRPr="002128B3"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F4725B">
        <w:rPr>
          <w:rStyle w:val="Hipercze"/>
          <w:rFonts w:ascii="Times New Roman" w:eastAsia="Times New Roman" w:hAnsi="Times New Roman" w:cs="Times New Roman"/>
          <w:color w:val="auto"/>
          <w:sz w:val="24"/>
          <w:szCs w:val="24"/>
          <w:u w:val="none"/>
          <w:lang w:eastAsia="pl-PL"/>
        </w:rPr>
        <w:t xml:space="preserve"> oraz dodatkowo </w:t>
      </w:r>
      <w:r w:rsidRPr="002128B3">
        <w:rPr>
          <w:rFonts w:ascii="Times New Roman" w:eastAsia="Cambria" w:hAnsi="Times New Roman" w:cs="Times New Roman"/>
          <w:sz w:val="24"/>
          <w:szCs w:val="24"/>
        </w:rPr>
        <w:t xml:space="preserve">https://www.uck.katowice.pl/ </w:t>
      </w:r>
    </w:p>
    <w:p w14:paraId="507D983D" w14:textId="11BA3738"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7D4642CF" w14:textId="77777777" w:rsidR="00EA1F0E" w:rsidRPr="00B82370"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 xml:space="preserve">X. </w:t>
      </w:r>
      <w:r w:rsidR="00EA1F0E" w:rsidRPr="00B82370">
        <w:rPr>
          <w:rFonts w:ascii="Times New Roman" w:eastAsia="Times New Roman" w:hAnsi="Times New Roman" w:cs="Times New Roman"/>
          <w:b/>
          <w:sz w:val="24"/>
          <w:szCs w:val="24"/>
          <w:lang w:eastAsia="pl-PL"/>
        </w:rPr>
        <w:t>TERMIN ZWIĄZANIA OFERTĄ</w:t>
      </w:r>
    </w:p>
    <w:p w14:paraId="0B7DF990" w14:textId="71ABE855" w:rsidR="000D62C3" w:rsidRPr="00F4725B" w:rsidRDefault="00EA1F0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F4725B">
        <w:rPr>
          <w:rFonts w:ascii="Times New Roman" w:eastAsia="Times New Roman" w:hAnsi="Times New Roman" w:cs="Times New Roman"/>
          <w:sz w:val="24"/>
          <w:szCs w:val="24"/>
          <w:lang w:eastAsia="pl-PL"/>
        </w:rPr>
        <w:t>Wykonawca jest związany ofertą do dnia</w:t>
      </w:r>
      <w:r w:rsidR="002B4C47" w:rsidRPr="00F4725B">
        <w:rPr>
          <w:rFonts w:ascii="Times New Roman" w:eastAsia="Times New Roman" w:hAnsi="Times New Roman" w:cs="Times New Roman"/>
          <w:sz w:val="24"/>
          <w:szCs w:val="24"/>
          <w:lang w:eastAsia="pl-PL"/>
        </w:rPr>
        <w:t xml:space="preserve"> 29.12.2022</w:t>
      </w:r>
      <w:r w:rsidR="00FE4776" w:rsidRPr="00F4725B">
        <w:rPr>
          <w:rFonts w:ascii="Times New Roman" w:eastAsia="Times New Roman" w:hAnsi="Times New Roman" w:cs="Times New Roman"/>
          <w:sz w:val="24"/>
          <w:szCs w:val="24"/>
          <w:lang w:eastAsia="pl-PL"/>
        </w:rPr>
        <w:t>r.</w:t>
      </w:r>
    </w:p>
    <w:p w14:paraId="7ADBAE40" w14:textId="77777777" w:rsidR="00EA1F0E" w:rsidRPr="00B82370" w:rsidRDefault="000D62C3">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lastRenderedPageBreak/>
        <w:t>Pie</w:t>
      </w:r>
      <w:r w:rsidR="00EA1F0E" w:rsidRPr="00B82370">
        <w:rPr>
          <w:rFonts w:ascii="Times New Roman" w:eastAsia="Times New Roman" w:hAnsi="Times New Roman" w:cs="Times New Roman"/>
          <w:sz w:val="24"/>
          <w:szCs w:val="24"/>
          <w:lang w:eastAsia="pl-PL"/>
        </w:rPr>
        <w:t>rwszym dniem terminu związania ofertą jest dzień, w którym upływa termin składania ofert.</w:t>
      </w:r>
    </w:p>
    <w:p w14:paraId="58B8BC25" w14:textId="3485439E" w:rsidR="00EA1F0E" w:rsidRPr="002128B3" w:rsidRDefault="00EA1F0E">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W przypadku gdy wybór najkorzystniejszej oferty nie nastąpi przed upływem terminu związania ofertą, o którym mowa w pkt. 1</w:t>
      </w:r>
      <w:r w:rsidR="005A410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 xml:space="preserve">zamawiający przed upływem terminu związania ofertą, zwróci się jednokrotnie do wykonawców o wyrażenie zgody na przedłużenie tego terminu o wskazywany przez niego okres, nie dłuższy niż 60 dni. </w:t>
      </w:r>
    </w:p>
    <w:p w14:paraId="4216AAB0" w14:textId="26C9F651" w:rsidR="00EA1F0E" w:rsidRPr="002128B3" w:rsidRDefault="00EA1F0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 xml:space="preserve">Przedłużenie terminu związania ofertą, o którym mowa w pkt. </w:t>
      </w:r>
      <w:r w:rsidR="0003057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7A9EF435"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3F0B8007" w14:textId="77777777" w:rsidR="00EA1F0E" w:rsidRPr="00EA1F0E" w:rsidRDefault="00EA1F0E" w:rsidP="00EA1F0E">
      <w:pPr>
        <w:spacing w:after="0" w:line="240" w:lineRule="auto"/>
        <w:contextualSpacing/>
        <w:jc w:val="both"/>
        <w:rPr>
          <w:rFonts w:ascii="Tahoma" w:eastAsia="Times New Roman" w:hAnsi="Tahoma" w:cs="Tahoma"/>
          <w:sz w:val="20"/>
          <w:szCs w:val="20"/>
          <w:lang w:eastAsia="pl-PL"/>
        </w:rPr>
      </w:pPr>
    </w:p>
    <w:p w14:paraId="373B603D"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7BE7D9E0"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3EA71AF6" w14:textId="1F290B53"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04A42255" w14:textId="33865472" w:rsidR="00CC1001" w:rsidRDefault="00CC1001" w:rsidP="00F764E5">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Każdy Wykonawca może złożyć tylko jedną ofertę.</w:t>
      </w:r>
    </w:p>
    <w:p w14:paraId="2BC23652"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54AAB14B"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33606B5B"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1503451F" w14:textId="77777777" w:rsidR="00BD3B94" w:rsidRPr="006B26EA"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W przypadku wspólnego ubiegania się o zamówienie przez wykonawców jednolity dokument JEDZ składa każdy z wykonawców. Dokumenty te potwierdzają brak podstaw wykluczenia.</w:t>
      </w:r>
    </w:p>
    <w:p w14:paraId="397F7F8B" w14:textId="77777777" w:rsidR="00BD3B94" w:rsidRPr="006B26EA"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6B4CC3B2"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6B26EA">
        <w:rPr>
          <w:rFonts w:ascii="Times New Roman" w:eastAsia="Cambria" w:hAnsi="Times New Roman"/>
          <w:i/>
          <w:sz w:val="24"/>
          <w:szCs w:val="24"/>
        </w:rPr>
        <w:t>Korzystać można z  ESPD lub innych dostępnych narzędzi lub oprogramowania, które umożliwiają wypełnienie JEDZ i utworzenie dokumentu elektronicznego.</w:t>
      </w:r>
    </w:p>
    <w:p w14:paraId="7AFC7973"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5ED1CB9B" w14:textId="77777777" w:rsidR="009A1386" w:rsidRPr="00752220"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bookmarkStart w:id="2" w:name="_Hlk100132370"/>
      <w:r w:rsidRPr="00752220">
        <w:rPr>
          <w:rFonts w:ascii="Times New Roman" w:eastAsia="Cambria" w:hAnsi="Times New Roman" w:cs="Times New Roman"/>
          <w:i/>
          <w:iCs/>
          <w:sz w:val="24"/>
          <w:szCs w:val="24"/>
        </w:rPr>
        <w:t xml:space="preserve">Ściągnąć ze strony Zamawiającego i zapisać na swoim komputerze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 xml:space="preserve">”. </w:t>
      </w:r>
    </w:p>
    <w:p w14:paraId="317CD925" w14:textId="77777777" w:rsidR="009A1386" w:rsidRPr="00752220" w:rsidRDefault="009A1386">
      <w:pPr>
        <w:numPr>
          <w:ilvl w:val="0"/>
          <w:numId w:val="57"/>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3" w:name="_Hlk95209949"/>
      <w:r w:rsidRPr="00752220">
        <w:rPr>
          <w:rFonts w:ascii="Times New Roman" w:eastAsia="Cambria" w:hAnsi="Times New Roman" w:cs="Times New Roman"/>
          <w:i/>
          <w:iCs/>
          <w:sz w:val="24"/>
          <w:szCs w:val="24"/>
        </w:rPr>
        <w:t xml:space="preserve">Wejść na stronę   </w:t>
      </w:r>
      <w:hyperlink r:id="rId20"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14:paraId="1DA32022" w14:textId="77777777" w:rsidR="009A1386" w:rsidRPr="00752220" w:rsidRDefault="009A1386" w:rsidP="009A1386">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21"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3"/>
    <w:p w14:paraId="16147AF7" w14:textId="77777777" w:rsidR="009A1386" w:rsidRPr="00752220"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14:paraId="2ABE1B91" w14:textId="77777777" w:rsidR="009A1386" w:rsidRPr="00752220"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5A34483D" w14:textId="77777777" w:rsidR="009A1386" w:rsidRPr="00752220"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14:paraId="22C43FB4" w14:textId="77777777" w:rsidR="009A1386" w:rsidRPr="00752220"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14:paraId="5DCC9350" w14:textId="77777777" w:rsidR="009A1386" w:rsidRPr="00752220"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14:paraId="0C3C4360" w14:textId="77777777" w:rsidR="009A1386" w:rsidRPr="00752220" w:rsidRDefault="009A1386" w:rsidP="009A1386">
      <w:pPr>
        <w:spacing w:after="0" w:line="240" w:lineRule="auto"/>
        <w:ind w:left="720"/>
        <w:contextualSpacing/>
        <w:jc w:val="both"/>
        <w:rPr>
          <w:rFonts w:ascii="Times New Roman" w:eastAsia="Cambria" w:hAnsi="Times New Roman" w:cs="Times New Roman"/>
          <w:i/>
          <w:iCs/>
          <w:sz w:val="24"/>
          <w:szCs w:val="24"/>
          <w:lang w:val="x-none"/>
        </w:rPr>
      </w:pPr>
      <w:r w:rsidRPr="00752220">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7EF16F25" w14:textId="77777777" w:rsidR="009A1386" w:rsidRPr="00752220" w:rsidRDefault="009A1386">
      <w:pPr>
        <w:numPr>
          <w:ilvl w:val="0"/>
          <w:numId w:val="57"/>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0F41E444" w14:textId="77777777" w:rsidR="009A1386" w:rsidRPr="00752220"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lastRenderedPageBreak/>
        <w:t xml:space="preserve">Zamawiający dopuszcza, aby Wykonawca użył do wypełnienia JEDZ pliku „JEDZ w formacie pdf (podgląd wersji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6DDEC810" w14:textId="77777777" w:rsidR="009A1386" w:rsidRPr="00752220"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Po stworzeniu lub wygenerowaniu przez Wykonawcę gotowego dokumentu Wykonawca jest zobowiązany do podpisania  kwalifikowanym podpisem elektronicznym.</w:t>
      </w:r>
    </w:p>
    <w:p w14:paraId="00D5F7FD" w14:textId="467C9FCE" w:rsidR="00D2194D" w:rsidRDefault="008B07EC" w:rsidP="00CC1001">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902377">
        <w:rPr>
          <w:rFonts w:ascii="Times New Roman" w:eastAsia="Times New Roman" w:hAnsi="Times New Roman" w:cs="Times New Roman"/>
          <w:sz w:val="24"/>
          <w:szCs w:val="24"/>
          <w:lang w:eastAsia="ar-SA"/>
        </w:rPr>
        <w:t xml:space="preserve">wypełniony </w:t>
      </w:r>
      <w:r w:rsidR="0022278D" w:rsidRPr="00902377">
        <w:rPr>
          <w:rFonts w:ascii="Times New Roman" w:eastAsia="Times New Roman" w:hAnsi="Times New Roman" w:cs="Times New Roman"/>
          <w:sz w:val="24"/>
          <w:szCs w:val="24"/>
          <w:lang w:eastAsia="pl-PL"/>
        </w:rPr>
        <w:t xml:space="preserve">podpisany przez osobę uprawnioną/osoby uprawnione do reprezentowania wykonawcy </w:t>
      </w:r>
      <w:r w:rsidR="001800FC">
        <w:rPr>
          <w:rFonts w:ascii="Times New Roman" w:eastAsia="Times New Roman" w:hAnsi="Times New Roman" w:cs="Times New Roman"/>
          <w:sz w:val="24"/>
          <w:szCs w:val="24"/>
          <w:lang w:eastAsia="ar-SA"/>
        </w:rPr>
        <w:t xml:space="preserve">parametry </w:t>
      </w:r>
      <w:proofErr w:type="spellStart"/>
      <w:r w:rsidR="001800FC">
        <w:rPr>
          <w:rFonts w:ascii="Times New Roman" w:eastAsia="Times New Roman" w:hAnsi="Times New Roman" w:cs="Times New Roman"/>
          <w:sz w:val="24"/>
          <w:szCs w:val="24"/>
          <w:lang w:eastAsia="ar-SA"/>
        </w:rPr>
        <w:t>techniczno</w:t>
      </w:r>
      <w:proofErr w:type="spellEnd"/>
      <w:r w:rsidR="001800FC">
        <w:rPr>
          <w:rFonts w:ascii="Times New Roman" w:eastAsia="Times New Roman" w:hAnsi="Times New Roman" w:cs="Times New Roman"/>
          <w:sz w:val="24"/>
          <w:szCs w:val="24"/>
          <w:lang w:eastAsia="ar-SA"/>
        </w:rPr>
        <w:t xml:space="preserve"> – użytkowe </w:t>
      </w:r>
      <w:r w:rsidRPr="00902377">
        <w:rPr>
          <w:rFonts w:ascii="Times New Roman" w:eastAsia="Times New Roman" w:hAnsi="Times New Roman" w:cs="Times New Roman"/>
          <w:sz w:val="24"/>
          <w:szCs w:val="24"/>
          <w:lang w:eastAsia="ar-SA"/>
        </w:rPr>
        <w:t xml:space="preserve"> oferowanego przedmiotu zamówienia </w:t>
      </w:r>
      <w:r w:rsidRPr="00902377">
        <w:rPr>
          <w:rFonts w:ascii="Times New Roman" w:eastAsia="Times New Roman" w:hAnsi="Times New Roman" w:cs="Times New Roman"/>
          <w:sz w:val="24"/>
          <w:szCs w:val="24"/>
          <w:lang w:eastAsia="pl-PL"/>
        </w:rPr>
        <w:t xml:space="preserve">sporządzony według druku </w:t>
      </w:r>
      <w:bookmarkStart w:id="4" w:name="_Hlk100132777"/>
      <w:r w:rsidR="00A56562" w:rsidRPr="00902377">
        <w:rPr>
          <w:rFonts w:ascii="Times New Roman" w:eastAsia="Times New Roman" w:hAnsi="Times New Roman" w:cs="Times New Roman"/>
          <w:sz w:val="24"/>
          <w:szCs w:val="24"/>
          <w:lang w:eastAsia="pl-PL"/>
        </w:rPr>
        <w:t xml:space="preserve"> </w:t>
      </w:r>
      <w:bookmarkEnd w:id="4"/>
      <w:r w:rsidR="00A56562" w:rsidRPr="00902377">
        <w:rPr>
          <w:rFonts w:ascii="Times New Roman" w:eastAsia="Times New Roman" w:hAnsi="Times New Roman" w:cs="Times New Roman"/>
          <w:sz w:val="24"/>
          <w:szCs w:val="24"/>
          <w:lang w:eastAsia="pl-PL"/>
        </w:rPr>
        <w:t xml:space="preserve"> </w:t>
      </w:r>
      <w:r w:rsidRPr="00902377">
        <w:rPr>
          <w:rFonts w:ascii="Times New Roman" w:eastAsia="Times New Roman" w:hAnsi="Times New Roman" w:cs="Times New Roman"/>
          <w:sz w:val="24"/>
          <w:szCs w:val="24"/>
          <w:lang w:eastAsia="pl-PL"/>
        </w:rPr>
        <w:t xml:space="preserve"> stanowiącego</w:t>
      </w:r>
      <w:r w:rsidR="00F5531E" w:rsidRPr="00902377">
        <w:rPr>
          <w:rFonts w:ascii="Times New Roman" w:eastAsia="Times New Roman" w:hAnsi="Times New Roman" w:cs="Times New Roman"/>
          <w:sz w:val="24"/>
          <w:szCs w:val="24"/>
          <w:lang w:eastAsia="ar-SA"/>
        </w:rPr>
        <w:t xml:space="preserve">  załącznik nr  </w:t>
      </w:r>
      <w:r w:rsidR="009A1386">
        <w:rPr>
          <w:rFonts w:ascii="Times New Roman" w:eastAsia="Times New Roman" w:hAnsi="Times New Roman" w:cs="Times New Roman"/>
          <w:sz w:val="24"/>
          <w:szCs w:val="24"/>
          <w:lang w:eastAsia="ar-SA"/>
        </w:rPr>
        <w:t>4</w:t>
      </w:r>
      <w:r w:rsidR="0065162C">
        <w:rPr>
          <w:rFonts w:ascii="Times New Roman" w:eastAsia="Times New Roman" w:hAnsi="Times New Roman" w:cs="Times New Roman"/>
          <w:sz w:val="24"/>
          <w:szCs w:val="24"/>
          <w:lang w:eastAsia="ar-SA"/>
        </w:rPr>
        <w:t xml:space="preserve"> </w:t>
      </w:r>
      <w:r w:rsidR="00724645" w:rsidRPr="00902377">
        <w:rPr>
          <w:rFonts w:ascii="Times New Roman" w:eastAsia="Times New Roman" w:hAnsi="Times New Roman" w:cs="Times New Roman"/>
          <w:sz w:val="24"/>
          <w:szCs w:val="24"/>
          <w:lang w:eastAsia="ar-SA"/>
        </w:rPr>
        <w:t xml:space="preserve"> </w:t>
      </w:r>
      <w:r w:rsidR="00D33DFA" w:rsidRPr="00902377">
        <w:rPr>
          <w:rFonts w:ascii="Times New Roman" w:eastAsia="Times New Roman" w:hAnsi="Times New Roman" w:cs="Times New Roman"/>
          <w:sz w:val="24"/>
          <w:szCs w:val="24"/>
          <w:lang w:eastAsia="ar-SA"/>
        </w:rPr>
        <w:t xml:space="preserve"> </w:t>
      </w:r>
      <w:r w:rsidR="00B114E7" w:rsidRPr="00902377">
        <w:rPr>
          <w:rFonts w:ascii="Times New Roman" w:eastAsia="Times New Roman" w:hAnsi="Times New Roman" w:cs="Times New Roman"/>
          <w:sz w:val="24"/>
          <w:szCs w:val="24"/>
          <w:lang w:eastAsia="ar-SA"/>
        </w:rPr>
        <w:t>do S</w:t>
      </w:r>
      <w:r w:rsidR="00D1216C" w:rsidRPr="00902377">
        <w:rPr>
          <w:rFonts w:ascii="Times New Roman" w:eastAsia="Times New Roman" w:hAnsi="Times New Roman" w:cs="Times New Roman"/>
          <w:sz w:val="24"/>
          <w:szCs w:val="24"/>
          <w:lang w:eastAsia="ar-SA"/>
        </w:rPr>
        <w:t xml:space="preserve">WZ </w:t>
      </w:r>
    </w:p>
    <w:p w14:paraId="324D7B8E" w14:textId="692BAECD" w:rsidR="009A1386" w:rsidRPr="00CC1001" w:rsidRDefault="009A1386" w:rsidP="00CC1001">
      <w:pPr>
        <w:pStyle w:val="Akapitzlist"/>
        <w:numPr>
          <w:ilvl w:val="0"/>
          <w:numId w:val="1"/>
        </w:numPr>
        <w:tabs>
          <w:tab w:val="clear" w:pos="1070"/>
          <w:tab w:val="num" w:pos="710"/>
        </w:tabs>
        <w:spacing w:line="240" w:lineRule="auto"/>
        <w:ind w:left="709" w:hanging="283"/>
        <w:rPr>
          <w:rFonts w:ascii="Times New Roman" w:eastAsia="Times New Roman" w:hAnsi="Times New Roman" w:cs="Times New Roman"/>
          <w:sz w:val="24"/>
          <w:szCs w:val="24"/>
          <w:lang w:eastAsia="pl-PL"/>
        </w:rPr>
      </w:pPr>
      <w:r w:rsidRPr="009A1386">
        <w:rPr>
          <w:rFonts w:ascii="Times New Roman" w:eastAsia="Times New Roman" w:hAnsi="Times New Roman" w:cs="Times New Roman"/>
          <w:sz w:val="24"/>
          <w:szCs w:val="24"/>
          <w:lang w:eastAsia="pl-PL"/>
        </w:rPr>
        <w:t xml:space="preserve">wypełniony podpisany przez osobę uprawnioną/ osoby uprawnione do reprezentowania wykonawcy oświadczenie dot. przesłanek wykluczenia </w:t>
      </w:r>
      <w:r w:rsidR="00CC1001" w:rsidRPr="00CC1001">
        <w:rPr>
          <w:rFonts w:ascii="Times New Roman" w:eastAsia="Cambria" w:hAnsi="Times New Roman" w:cs="Times New Roman"/>
          <w:bCs/>
          <w:sz w:val="24"/>
          <w:szCs w:val="24"/>
        </w:rPr>
        <w:t xml:space="preserve">z art. 5k rozporządzenia 833/2014 oraz art. 7 ust. 1 </w:t>
      </w:r>
      <w:r w:rsidR="00943172" w:rsidRPr="00CC1001">
        <w:rPr>
          <w:rFonts w:ascii="Times New Roman" w:eastAsia="Times New Roman" w:hAnsi="Times New Roman" w:cs="Times New Roman"/>
          <w:sz w:val="24"/>
          <w:szCs w:val="24"/>
          <w:lang w:eastAsia="pl-PL"/>
        </w:rPr>
        <w:t>ustawy z dnia 13 kwietnia 2022r</w:t>
      </w:r>
      <w:r w:rsidR="00CC1001" w:rsidRPr="00CC1001">
        <w:rPr>
          <w:rFonts w:ascii="Times New Roman" w:eastAsia="Cambria" w:hAnsi="Times New Roman" w:cs="Times New Roman"/>
          <w:bCs/>
          <w:sz w:val="24"/>
          <w:szCs w:val="24"/>
        </w:rPr>
        <w:t xml:space="preserve"> o szczególnych rozwiązaniach w zakresie przeciwdziałania wspieraniu agresji na Ukrainę oraz służących ochronie bezpieczeństwa narodowego</w:t>
      </w:r>
      <w:r w:rsidRPr="00CC1001">
        <w:rPr>
          <w:rFonts w:ascii="Times New Roman" w:eastAsia="Times New Roman" w:hAnsi="Times New Roman" w:cs="Times New Roman"/>
          <w:sz w:val="24"/>
          <w:szCs w:val="24"/>
          <w:lang w:eastAsia="pl-PL"/>
        </w:rPr>
        <w:t xml:space="preserve">, stanowiące załącznik nr </w:t>
      </w:r>
      <w:r w:rsidR="00182F32">
        <w:rPr>
          <w:rFonts w:ascii="Times New Roman" w:eastAsia="Times New Roman" w:hAnsi="Times New Roman" w:cs="Times New Roman"/>
          <w:sz w:val="24"/>
          <w:szCs w:val="24"/>
          <w:lang w:eastAsia="pl-PL"/>
        </w:rPr>
        <w:t>8</w:t>
      </w:r>
    </w:p>
    <w:bookmarkEnd w:id="2"/>
    <w:p w14:paraId="67D5591F" w14:textId="6A77CCE6" w:rsidR="008B07EC" w:rsidRPr="000F4009" w:rsidRDefault="00472838" w:rsidP="00CC100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 xml:space="preserve">menty wskazane w pkt </w:t>
      </w:r>
      <w:r w:rsidR="00CC1001">
        <w:rPr>
          <w:rFonts w:ascii="Times New Roman" w:eastAsia="Cambria" w:hAnsi="Times New Roman" w:cs="Times New Roman"/>
          <w:sz w:val="24"/>
          <w:szCs w:val="24"/>
        </w:rPr>
        <w:t>4</w:t>
      </w:r>
      <w:r w:rsidR="00D7614A" w:rsidRPr="007C7A34">
        <w:rPr>
          <w:rFonts w:ascii="Times New Roman" w:eastAsia="Cambria" w:hAnsi="Times New Roman" w:cs="Times New Roman"/>
          <w:sz w:val="24"/>
          <w:szCs w:val="24"/>
        </w:rPr>
        <w:t xml:space="preserve"> a), b),</w:t>
      </w:r>
      <w:r w:rsidR="00AD3401" w:rsidRPr="007C7A34">
        <w:rPr>
          <w:rFonts w:ascii="Times New Roman" w:eastAsia="Cambria" w:hAnsi="Times New Roman" w:cs="Times New Roman"/>
          <w:sz w:val="24"/>
          <w:szCs w:val="24"/>
        </w:rPr>
        <w:t xml:space="preserve"> c)</w:t>
      </w:r>
      <w:r w:rsidR="00430748" w:rsidRPr="007C7A34">
        <w:rPr>
          <w:rFonts w:ascii="Times New Roman" w:eastAsia="Cambria" w:hAnsi="Times New Roman" w:cs="Times New Roman"/>
          <w:sz w:val="24"/>
          <w:szCs w:val="24"/>
        </w:rPr>
        <w:t>,</w:t>
      </w:r>
      <w:r w:rsidR="00562FEB" w:rsidRPr="007C7A34">
        <w:rPr>
          <w:rFonts w:ascii="Times New Roman" w:eastAsia="Cambria" w:hAnsi="Times New Roman" w:cs="Times New Roman"/>
          <w:sz w:val="24"/>
          <w:szCs w:val="24"/>
        </w:rPr>
        <w:t xml:space="preserve"> d)</w:t>
      </w:r>
      <w:r w:rsidR="00D7614A" w:rsidRPr="007C7A34">
        <w:rPr>
          <w:rFonts w:ascii="Times New Roman" w:eastAsia="Cambria" w:hAnsi="Times New Roman" w:cs="Times New Roman"/>
          <w:sz w:val="24"/>
          <w:szCs w:val="24"/>
        </w:rPr>
        <w:t xml:space="preserve"> </w:t>
      </w:r>
      <w:r w:rsidR="00AD3401" w:rsidRPr="007C7A34">
        <w:rPr>
          <w:rFonts w:ascii="Times New Roman" w:eastAsia="Cambria" w:hAnsi="Times New Roman" w:cs="Times New Roman"/>
          <w:sz w:val="24"/>
          <w:szCs w:val="24"/>
        </w:rPr>
        <w:t>muszą</w:t>
      </w:r>
      <w:r w:rsidR="008B07EC" w:rsidRPr="007C7A34">
        <w:rPr>
          <w:rFonts w:ascii="Times New Roman" w:eastAsia="Cambria" w:hAnsi="Times New Roman" w:cs="Times New Roman"/>
          <w:sz w:val="24"/>
          <w:szCs w:val="24"/>
        </w:rPr>
        <w:t xml:space="preserve"> mieć formę dokumentu elektronicznego</w:t>
      </w:r>
      <w:r w:rsidR="008B07EC" w:rsidRPr="000F4009">
        <w:rPr>
          <w:rFonts w:ascii="Times New Roman" w:eastAsia="Cambria" w:hAnsi="Times New Roman" w:cs="Times New Roman"/>
          <w:sz w:val="24"/>
          <w:szCs w:val="24"/>
        </w:rPr>
        <w:t>, podpisanego kwalifikowanym podpisem elektronicznym, 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2"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14:paraId="7EC8E9E7" w14:textId="77777777" w:rsidR="002128B3" w:rsidRPr="000D62C3" w:rsidRDefault="002128B3" w:rsidP="00B85F2F">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14:paraId="7CC2357B" w14:textId="77777777" w:rsidR="002128B3" w:rsidRPr="000D62C3" w:rsidRDefault="002128B3" w:rsidP="00B85F2F">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14:paraId="418AA58C" w14:textId="77777777" w:rsidR="002128B3" w:rsidRDefault="002128B3" w:rsidP="00B85F2F">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7EFDBB0E" w14:textId="77777777" w:rsidR="00AA0F30" w:rsidRDefault="002128B3" w:rsidP="00B85F2F">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14:paraId="66FE0810" w14:textId="77777777" w:rsidR="004851D6" w:rsidRPr="004851D6" w:rsidRDefault="004851D6" w:rsidP="00C27C00">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3A8830F1"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040E7AA2" w14:textId="77777777" w:rsidR="00CC1001" w:rsidRPr="00CC1001" w:rsidRDefault="008B07EC" w:rsidP="00AE5664">
      <w:pPr>
        <w:numPr>
          <w:ilvl w:val="0"/>
          <w:numId w:val="2"/>
        </w:numPr>
        <w:spacing w:after="40" w:line="240" w:lineRule="auto"/>
        <w:jc w:val="both"/>
        <w:rPr>
          <w:rFonts w:ascii="Times New Roman" w:eastAsia="Cambria" w:hAnsi="Times New Roman" w:cs="Times New Roman"/>
          <w:bCs/>
          <w:sz w:val="24"/>
          <w:szCs w:val="24"/>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Pr="00CC1001">
        <w:rPr>
          <w:rFonts w:ascii="Times New Roman" w:eastAsia="Cambria" w:hAnsi="Times New Roman" w:cs="Times New Roman"/>
          <w:bCs/>
          <w:sz w:val="24"/>
          <w:szCs w:val="24"/>
        </w:rPr>
        <w:t>.</w:t>
      </w:r>
      <w:r w:rsidR="004851D6" w:rsidRPr="00CC1001">
        <w:rPr>
          <w:rFonts w:ascii="Times New Roman" w:eastAsia="Cambria" w:hAnsi="Times New Roman" w:cs="Times New Roman"/>
          <w:bCs/>
          <w:sz w:val="24"/>
          <w:szCs w:val="24"/>
        </w:rPr>
        <w:t xml:space="preserve"> </w:t>
      </w:r>
      <w:r w:rsidR="00CC1001" w:rsidRPr="00CC1001">
        <w:rPr>
          <w:rFonts w:ascii="Times New Roman" w:eastAsia="Cambria" w:hAnsi="Times New Roman" w:cs="Times New Roman"/>
          <w:bCs/>
          <w:sz w:val="24"/>
          <w:szCs w:val="24"/>
        </w:rPr>
        <w:t xml:space="preserve">Wykonawca nie może zastrzec informacji , o których mowa w art.222 ust.5 ustawy </w:t>
      </w:r>
      <w:proofErr w:type="spellStart"/>
      <w:r w:rsidR="00CC1001" w:rsidRPr="00CC1001">
        <w:rPr>
          <w:rFonts w:ascii="Times New Roman" w:eastAsia="Cambria" w:hAnsi="Times New Roman" w:cs="Times New Roman"/>
          <w:bCs/>
          <w:sz w:val="24"/>
          <w:szCs w:val="24"/>
        </w:rPr>
        <w:t>Pzp</w:t>
      </w:r>
      <w:proofErr w:type="spellEnd"/>
      <w:r w:rsidR="00CC1001" w:rsidRPr="00CC1001">
        <w:rPr>
          <w:rFonts w:ascii="Times New Roman" w:eastAsia="Cambria" w:hAnsi="Times New Roman" w:cs="Times New Roman"/>
          <w:bCs/>
          <w:sz w:val="24"/>
          <w:szCs w:val="24"/>
        </w:rPr>
        <w:t>.</w:t>
      </w:r>
    </w:p>
    <w:p w14:paraId="12B64471"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56C5301"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lastRenderedPageBreak/>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57B930CB" w14:textId="58F80532" w:rsidR="00566239"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5AD5D14D" w14:textId="77777777" w:rsidR="00CC1001" w:rsidRPr="00CC1001" w:rsidRDefault="00CC1001" w:rsidP="00AE5664">
      <w:pPr>
        <w:numPr>
          <w:ilvl w:val="0"/>
          <w:numId w:val="2"/>
        </w:numPr>
        <w:suppressAutoHyphens/>
        <w:spacing w:after="0" w:line="240" w:lineRule="auto"/>
        <w:jc w:val="both"/>
        <w:rPr>
          <w:rFonts w:ascii="Times New Roman" w:eastAsia="Cambria" w:hAnsi="Times New Roman" w:cs="Times New Roman"/>
          <w:sz w:val="24"/>
          <w:szCs w:val="24"/>
        </w:rPr>
      </w:pPr>
      <w:r>
        <w:rPr>
          <w:rFonts w:ascii="Times New Roman" w:eastAsia="Times New Roman" w:hAnsi="Times New Roman" w:cs="Times New Roman"/>
          <w:sz w:val="24"/>
          <w:szCs w:val="24"/>
          <w:lang w:eastAsia="pl-PL"/>
        </w:rPr>
        <w:t xml:space="preserve"> </w:t>
      </w:r>
      <w:r w:rsidRPr="00CC1001">
        <w:rPr>
          <w:rFonts w:ascii="Times New Roman" w:eastAsia="Cambria" w:hAnsi="Times New Roman" w:cs="Times New Roman"/>
          <w:sz w:val="24"/>
          <w:szCs w:val="24"/>
        </w:rPr>
        <w:t>Podmiotowe środki dowodowe  oraz inne dokumenty lub oświadczenia ,sporządzone w języku obcym  przekazuje się wraz z tłumaczeniem na język polski.</w:t>
      </w:r>
    </w:p>
    <w:p w14:paraId="57CB6305" w14:textId="77777777" w:rsidR="00CC1001" w:rsidRPr="00CC1001" w:rsidRDefault="00CC1001" w:rsidP="00AE5664">
      <w:pPr>
        <w:numPr>
          <w:ilvl w:val="0"/>
          <w:numId w:val="2"/>
        </w:numPr>
        <w:suppressAutoHyphens/>
        <w:spacing w:after="0" w:line="240" w:lineRule="auto"/>
        <w:contextualSpacing/>
        <w:rPr>
          <w:rFonts w:ascii="Times New Roman" w:eastAsia="MS Mincho" w:hAnsi="Times New Roman" w:cs="Times New Roman"/>
          <w:color w:val="000000"/>
          <w:sz w:val="24"/>
          <w:szCs w:val="24"/>
          <w:lang w:eastAsia="ar-SA"/>
        </w:rPr>
      </w:pPr>
      <w:r w:rsidRPr="00CC1001">
        <w:rPr>
          <w:rFonts w:ascii="Times New Roman" w:eastAsia="MS Mincho" w:hAnsi="Times New Roman" w:cs="Times New Roman"/>
          <w:color w:val="000000"/>
          <w:sz w:val="24"/>
          <w:szCs w:val="24"/>
          <w:lang w:eastAsia="ar-SA"/>
        </w:rPr>
        <w:t>Dokumenty inne niż oświadczenia, składane w celu potwierdzenia spełniania warunków udziału w postepowaniu i braku podstaw wykluczenia określone w pkt. VII.5  powinny zostać złożone w następujący sposób:</w:t>
      </w:r>
    </w:p>
    <w:p w14:paraId="30A28DCF" w14:textId="77777777" w:rsidR="00CC1001" w:rsidRPr="00CC1001" w:rsidRDefault="00CC1001">
      <w:pPr>
        <w:numPr>
          <w:ilvl w:val="0"/>
          <w:numId w:val="61"/>
        </w:numPr>
        <w:suppressAutoHyphens/>
        <w:spacing w:after="0" w:line="240" w:lineRule="auto"/>
        <w:contextualSpacing/>
        <w:rPr>
          <w:rFonts w:ascii="Times New Roman" w:eastAsia="MS Mincho" w:hAnsi="Times New Roman" w:cs="Times New Roman"/>
          <w:color w:val="000000"/>
          <w:sz w:val="24"/>
          <w:szCs w:val="24"/>
          <w:lang w:eastAsia="ar-SA"/>
        </w:rPr>
      </w:pPr>
      <w:r w:rsidRPr="00CC1001">
        <w:rPr>
          <w:rFonts w:ascii="Times New Roman" w:eastAsia="MS Mincho" w:hAnsi="Times New Roman" w:cs="Times New Roman"/>
          <w:color w:val="000000"/>
          <w:sz w:val="24"/>
          <w:szCs w:val="24"/>
          <w:lang w:eastAsia="ar-SA"/>
        </w:rPr>
        <w:t>w sytuacji gdy zostały wytworzone jako dokument elektroniczny - przekazuje się ten dokument;</w:t>
      </w:r>
    </w:p>
    <w:p w14:paraId="6727139E" w14:textId="77777777" w:rsidR="00CC1001" w:rsidRPr="00CC1001" w:rsidRDefault="00CC1001" w:rsidP="00CC1001">
      <w:pPr>
        <w:suppressAutoHyphens/>
        <w:spacing w:after="0" w:line="240" w:lineRule="auto"/>
        <w:ind w:left="340"/>
        <w:rPr>
          <w:rFonts w:ascii="Times New Roman" w:eastAsia="MS Mincho" w:hAnsi="Times New Roman" w:cs="Times New Roman"/>
          <w:color w:val="000000"/>
          <w:sz w:val="24"/>
          <w:szCs w:val="24"/>
          <w:lang w:eastAsia="ar-SA"/>
        </w:rPr>
      </w:pPr>
      <w:r w:rsidRPr="00CC1001">
        <w:rPr>
          <w:rFonts w:ascii="Times New Roman" w:eastAsia="MS Mincho" w:hAnsi="Times New Roman" w:cs="Times New Roman"/>
          <w:color w:val="000000"/>
          <w:sz w:val="24"/>
          <w:szCs w:val="24"/>
          <w:lang w:eastAsia="ar-SA"/>
        </w:rPr>
        <w:t>b) w sytuacji gdy zostały wytworzone jako dokument w postaci papierowej, przekazuje się cyfrowe   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c) poświadczenia zgodności cyfrowego odwzorowania z dokumentem w postaci papierowej dokonuje w przypadku:</w:t>
      </w:r>
    </w:p>
    <w:p w14:paraId="5EE58EBE" w14:textId="77777777" w:rsidR="00F13CB9" w:rsidRDefault="00F13CB9" w:rsidP="00F13CB9">
      <w:pPr>
        <w:suppressAutoHyphens/>
        <w:spacing w:after="0" w:line="240" w:lineRule="auto"/>
        <w:ind w:left="567" w:hanging="227"/>
        <w:contextualSpacing/>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 xml:space="preserve">- </w:t>
      </w:r>
      <w:r w:rsidR="00CC1001" w:rsidRPr="00CC1001">
        <w:rPr>
          <w:rFonts w:ascii="Times New Roman" w:eastAsia="MS Mincho" w:hAnsi="Times New Roman" w:cs="Times New Roman"/>
          <w:color w:val="000000"/>
          <w:sz w:val="24"/>
          <w:szCs w:val="24"/>
          <w:lang w:eastAsia="ar-SA"/>
        </w:rPr>
        <w:t>podmiotowych środków dowodowych – odpowiednio wykonawca, wykonawca wspólnie</w:t>
      </w:r>
    </w:p>
    <w:p w14:paraId="612870EF" w14:textId="51E0FE84" w:rsidR="00CC1001" w:rsidRPr="00CC1001" w:rsidRDefault="00CC1001" w:rsidP="00F13CB9">
      <w:pPr>
        <w:suppressAutoHyphens/>
        <w:spacing w:after="0" w:line="240" w:lineRule="auto"/>
        <w:ind w:left="426" w:hanging="86"/>
        <w:contextualSpacing/>
        <w:rPr>
          <w:rFonts w:ascii="Times New Roman" w:eastAsia="MS Mincho" w:hAnsi="Times New Roman" w:cs="Times New Roman"/>
          <w:color w:val="000000"/>
          <w:sz w:val="24"/>
          <w:szCs w:val="24"/>
          <w:lang w:eastAsia="ar-SA"/>
        </w:rPr>
      </w:pPr>
      <w:r w:rsidRPr="00CC1001">
        <w:rPr>
          <w:rFonts w:ascii="Times New Roman" w:eastAsia="MS Mincho" w:hAnsi="Times New Roman" w:cs="Times New Roman"/>
          <w:color w:val="000000"/>
          <w:sz w:val="24"/>
          <w:szCs w:val="24"/>
          <w:lang w:eastAsia="ar-SA"/>
        </w:rPr>
        <w:t xml:space="preserve"> ubiegający się o udzielenie zamówienia, podwykonawca, w zakresie podmiotowych</w:t>
      </w:r>
      <w:r w:rsidR="00F13CB9">
        <w:rPr>
          <w:rFonts w:ascii="Times New Roman" w:eastAsia="MS Mincho" w:hAnsi="Times New Roman" w:cs="Times New Roman"/>
          <w:color w:val="000000"/>
          <w:sz w:val="24"/>
          <w:szCs w:val="24"/>
          <w:lang w:eastAsia="ar-SA"/>
        </w:rPr>
        <w:t xml:space="preserve"> </w:t>
      </w:r>
      <w:r w:rsidRPr="00CC1001">
        <w:rPr>
          <w:rFonts w:ascii="Times New Roman" w:eastAsia="MS Mincho" w:hAnsi="Times New Roman" w:cs="Times New Roman"/>
          <w:color w:val="000000"/>
          <w:sz w:val="24"/>
          <w:szCs w:val="24"/>
          <w:lang w:eastAsia="ar-SA"/>
        </w:rPr>
        <w:t>środków dowodowych, które każdego z nich dotyczą;</w:t>
      </w:r>
    </w:p>
    <w:p w14:paraId="6781672D" w14:textId="5FC7597E" w:rsidR="00CC1001" w:rsidRPr="00CC1001" w:rsidRDefault="00F13CB9" w:rsidP="00F13CB9">
      <w:pPr>
        <w:suppressAutoHyphens/>
        <w:spacing w:after="0" w:line="240" w:lineRule="auto"/>
        <w:ind w:firstLine="340"/>
        <w:contextualSpacing/>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 xml:space="preserve">- </w:t>
      </w:r>
      <w:r w:rsidR="00CC1001" w:rsidRPr="00CC1001">
        <w:rPr>
          <w:rFonts w:ascii="Times New Roman" w:eastAsia="MS Mincho" w:hAnsi="Times New Roman" w:cs="Times New Roman"/>
          <w:color w:val="000000"/>
          <w:sz w:val="24"/>
          <w:szCs w:val="24"/>
          <w:lang w:eastAsia="ar-SA"/>
        </w:rPr>
        <w:t>pełnomocnictwa – mocodawca.</w:t>
      </w:r>
    </w:p>
    <w:p w14:paraId="6A6007D4" w14:textId="77777777" w:rsidR="00CC1001" w:rsidRPr="00CC1001" w:rsidRDefault="00CC1001" w:rsidP="00AE5664">
      <w:pPr>
        <w:numPr>
          <w:ilvl w:val="0"/>
          <w:numId w:val="2"/>
        </w:numPr>
        <w:suppressAutoHyphens/>
        <w:spacing w:after="0" w:line="240" w:lineRule="auto"/>
        <w:contextualSpacing/>
        <w:rPr>
          <w:rFonts w:ascii="Times New Roman" w:eastAsia="MS Mincho" w:hAnsi="Times New Roman" w:cs="Times New Roman"/>
          <w:color w:val="000000"/>
          <w:sz w:val="24"/>
          <w:szCs w:val="24"/>
          <w:lang w:eastAsia="ar-SA"/>
        </w:rPr>
      </w:pPr>
      <w:r w:rsidRPr="00CC1001">
        <w:rPr>
          <w:rFonts w:ascii="Times New Roman" w:eastAsia="MS Mincho" w:hAnsi="Times New Roman" w:cs="Times New Roman"/>
          <w:color w:val="000000"/>
          <w:sz w:val="24"/>
          <w:szCs w:val="24"/>
          <w:lang w:eastAsia="ar-SA"/>
        </w:rPr>
        <w:t>Poświadczenia zgodności cyfrowego odwzorowania z dokumentem w postaci papierowej, może dokonać również notariusz.</w:t>
      </w:r>
    </w:p>
    <w:p w14:paraId="7C368F51" w14:textId="2B6474B3" w:rsidR="003C7BD5"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14:paraId="47DDC5ED" w14:textId="77777777" w:rsidR="00F13CB9" w:rsidRPr="00E35C58" w:rsidRDefault="00F13CB9" w:rsidP="003C4F6F">
      <w:pPr>
        <w:pStyle w:val="Akapitzlist"/>
        <w:spacing w:line="240" w:lineRule="auto"/>
        <w:ind w:left="340"/>
        <w:jc w:val="both"/>
        <w:rPr>
          <w:rFonts w:ascii="Times New Roman" w:eastAsia="Cambria" w:hAnsi="Times New Roman" w:cs="Times New Roman"/>
          <w:color w:val="FF0000"/>
          <w:sz w:val="24"/>
          <w:szCs w:val="24"/>
        </w:rPr>
      </w:pPr>
    </w:p>
    <w:p w14:paraId="40DD9137" w14:textId="77777777" w:rsidR="003C4F6F" w:rsidRPr="00C018EE" w:rsidRDefault="00355111" w:rsidP="003C4F6F">
      <w:pPr>
        <w:spacing w:after="0" w:line="240" w:lineRule="auto"/>
        <w:rPr>
          <w:rFonts w:ascii="Times New Roman" w:eastAsia="Times New Roman" w:hAnsi="Times New Roman" w:cs="Times New Roman"/>
          <w:b/>
          <w:sz w:val="24"/>
          <w:szCs w:val="24"/>
          <w:lang w:eastAsia="pl-PL"/>
        </w:rPr>
      </w:pPr>
      <w:r w:rsidRPr="00C018EE">
        <w:rPr>
          <w:rFonts w:ascii="Times New Roman" w:eastAsia="Times New Roman" w:hAnsi="Times New Roman" w:cs="Times New Roman"/>
          <w:b/>
          <w:sz w:val="24"/>
          <w:szCs w:val="24"/>
          <w:lang w:eastAsia="pl-PL"/>
        </w:rPr>
        <w:t xml:space="preserve">XI. </w:t>
      </w:r>
      <w:r w:rsidR="00AE4F3C" w:rsidRPr="00C018EE">
        <w:rPr>
          <w:rFonts w:ascii="Times New Roman" w:eastAsia="Times New Roman" w:hAnsi="Times New Roman" w:cs="Times New Roman"/>
          <w:b/>
          <w:sz w:val="24"/>
          <w:szCs w:val="24"/>
          <w:lang w:eastAsia="pl-PL"/>
        </w:rPr>
        <w:t xml:space="preserve">SPOSÓB ORAZ </w:t>
      </w:r>
      <w:r w:rsidRPr="00C018EE">
        <w:rPr>
          <w:rFonts w:ascii="Times New Roman" w:eastAsia="Times New Roman" w:hAnsi="Times New Roman" w:cs="Times New Roman"/>
          <w:b/>
          <w:sz w:val="24"/>
          <w:szCs w:val="24"/>
          <w:lang w:eastAsia="pl-PL"/>
        </w:rPr>
        <w:t xml:space="preserve"> TERMIN SKŁADANIA I OTWARCIA OFERT</w:t>
      </w:r>
    </w:p>
    <w:p w14:paraId="7C9C5739" w14:textId="3B979C2D" w:rsidR="003C4F6F" w:rsidRPr="00C018EE" w:rsidRDefault="003C4F6F" w:rsidP="003C4F6F">
      <w:pPr>
        <w:spacing w:after="0" w:line="240" w:lineRule="auto"/>
        <w:rPr>
          <w:rFonts w:ascii="Times New Roman" w:eastAsia="Times New Roman" w:hAnsi="Times New Roman" w:cs="Times New Roman"/>
          <w:sz w:val="24"/>
          <w:szCs w:val="24"/>
          <w:lang w:eastAsia="pl-PL"/>
        </w:rPr>
      </w:pPr>
      <w:r w:rsidRPr="00C018EE">
        <w:rPr>
          <w:rFonts w:ascii="Times New Roman" w:eastAsia="Times New Roman" w:hAnsi="Times New Roman" w:cs="Times New Roman"/>
          <w:bCs/>
          <w:sz w:val="24"/>
          <w:szCs w:val="24"/>
          <w:lang w:eastAsia="pl-PL"/>
        </w:rPr>
        <w:t>1.</w:t>
      </w:r>
      <w:r w:rsidRPr="00C018EE">
        <w:rPr>
          <w:rFonts w:ascii="Times New Roman" w:eastAsia="Times New Roman" w:hAnsi="Times New Roman" w:cs="Times New Roman"/>
          <w:b/>
          <w:sz w:val="24"/>
          <w:szCs w:val="24"/>
          <w:lang w:eastAsia="pl-PL"/>
        </w:rPr>
        <w:t xml:space="preserve"> </w:t>
      </w:r>
      <w:r w:rsidRPr="00C018EE">
        <w:rPr>
          <w:rFonts w:ascii="Times New Roman" w:eastAsia="Times New Roman" w:hAnsi="Times New Roman" w:cs="Times New Roman"/>
          <w:sz w:val="24"/>
          <w:szCs w:val="24"/>
          <w:lang w:eastAsia="pl-PL"/>
        </w:rPr>
        <w:t xml:space="preserve">Na podstawie art. 138 ust. 2 pkt 2 ustawy </w:t>
      </w:r>
      <w:proofErr w:type="spellStart"/>
      <w:r w:rsidRPr="00C018EE">
        <w:rPr>
          <w:rFonts w:ascii="Times New Roman" w:eastAsia="Times New Roman" w:hAnsi="Times New Roman" w:cs="Times New Roman"/>
          <w:sz w:val="24"/>
          <w:szCs w:val="24"/>
          <w:lang w:eastAsia="pl-PL"/>
        </w:rPr>
        <w:t>Pzp</w:t>
      </w:r>
      <w:proofErr w:type="spellEnd"/>
      <w:r w:rsidRPr="00C018EE">
        <w:rPr>
          <w:rFonts w:ascii="Times New Roman" w:eastAsia="Times New Roman" w:hAnsi="Times New Roman" w:cs="Times New Roman"/>
          <w:sz w:val="24"/>
          <w:szCs w:val="24"/>
          <w:lang w:eastAsia="pl-PL"/>
        </w:rPr>
        <w:t xml:space="preserve"> Zamawiający wyznaczył 15 dniowy termin składania ofert. Jest to spowodowane pilną potrzebą udzielenia zamówienia a skrócenie terminu składania ofert jest uzasadnione.</w:t>
      </w:r>
      <w:r w:rsidRPr="00C018EE">
        <w:rPr>
          <w:rFonts w:ascii="Times New Roman" w:eastAsia="Times New Roman" w:hAnsi="Times New Roman" w:cs="Times New Roman"/>
          <w:sz w:val="24"/>
          <w:szCs w:val="24"/>
          <w:lang w:eastAsia="pl-PL"/>
        </w:rPr>
        <w:br/>
        <w:t xml:space="preserve">Zamawiający ubiega się o dofinansowanie w ramach dotacji celowej w 2022 r. na realizację zakupu aparatury/sprzętu medycznego pn. „ system do nieinwazyjnego mapowania klinicznego mózgu” w której szpital będzie zobowiązany do wykorzystania dotacji w 2022r. Zamawiający nie miał wcześniej informacji o planowanym przyznaniu mu dotacji w roku bieżącym, zatem nie miał możliwości wcześniejszego rozpisania postępowania. Z uwagi na niemożliwy do zmiany termin wykorzystania i rozliczenia dotacji oraz brak możliwości przeniesienia środków na rok 2023, co potwierdziła instytucja udzielająca dotacji. W związku z faktem iż wartość szacunkowa w/w zamówienia przekracza progi unijne, gdzie Zamawiający zmuszony jest zachować dłuższe terminy publikacji ogłoszenia, ale również np. </w:t>
      </w:r>
      <w:r w:rsidRPr="00C018EE">
        <w:rPr>
          <w:rFonts w:ascii="Times New Roman" w:eastAsia="Times New Roman" w:hAnsi="Times New Roman" w:cs="Times New Roman"/>
          <w:sz w:val="24"/>
          <w:szCs w:val="24"/>
          <w:lang w:eastAsia="pl-PL"/>
        </w:rPr>
        <w:lastRenderedPageBreak/>
        <w:t xml:space="preserve">na wezwanie do dostarczenia dokumentów, podpisanie umowy (10 dni), przeprowadzenie postępowania w normalnym trybie uniemożliwiłoby wykorzystanie dotacji i dokonanie zakupów, a tym samym wiązało się z istotną szkodą dla interesu publicznego. </w:t>
      </w:r>
    </w:p>
    <w:p w14:paraId="1595150B" w14:textId="4C9148A2" w:rsidR="003C4F6F" w:rsidRPr="00C018EE" w:rsidRDefault="003C4F6F" w:rsidP="003C4F6F">
      <w:pPr>
        <w:spacing w:after="0" w:line="240" w:lineRule="auto"/>
        <w:rPr>
          <w:rFonts w:ascii="Times New Roman" w:eastAsia="Times New Roman" w:hAnsi="Times New Roman" w:cs="Times New Roman"/>
          <w:sz w:val="24"/>
          <w:szCs w:val="24"/>
          <w:lang w:eastAsia="pl-PL"/>
        </w:rPr>
      </w:pPr>
      <w:r w:rsidRPr="00C018EE">
        <w:rPr>
          <w:rFonts w:ascii="Times New Roman" w:eastAsia="Times New Roman" w:hAnsi="Times New Roman" w:cs="Times New Roman"/>
          <w:sz w:val="24"/>
          <w:szCs w:val="24"/>
          <w:lang w:eastAsia="pl-PL"/>
        </w:rPr>
        <w:t xml:space="preserve">Wobec powyższego celem realizacji zadania w wyznaczonym terminie Zamawiający zmuszony jest skrócić termin składania ofert zgodnie z ww. przepisem. </w:t>
      </w:r>
    </w:p>
    <w:p w14:paraId="24C67EBA" w14:textId="77777777" w:rsidR="003C4F6F" w:rsidRPr="00C018EE" w:rsidRDefault="003C4F6F" w:rsidP="003C4F6F">
      <w:pPr>
        <w:pStyle w:val="Akapitzlist"/>
        <w:numPr>
          <w:ilvl w:val="0"/>
          <w:numId w:val="3"/>
        </w:numPr>
        <w:spacing w:after="0" w:line="240" w:lineRule="auto"/>
        <w:jc w:val="both"/>
        <w:rPr>
          <w:rFonts w:ascii="Times New Roman" w:eastAsia="Times New Roman" w:hAnsi="Times New Roman" w:cs="Times New Roman"/>
          <w:vanish/>
          <w:sz w:val="24"/>
          <w:szCs w:val="24"/>
          <w:lang w:eastAsia="pl-PL"/>
        </w:rPr>
      </w:pPr>
    </w:p>
    <w:p w14:paraId="2588EFC1" w14:textId="4EA92075" w:rsidR="00F13CB9" w:rsidRPr="00C018EE" w:rsidRDefault="00F13CB9" w:rsidP="003C4F6F">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C018EE">
        <w:rPr>
          <w:rFonts w:ascii="Times New Roman" w:eastAsia="Times New Roman" w:hAnsi="Times New Roman" w:cs="Times New Roman"/>
          <w:sz w:val="24"/>
          <w:szCs w:val="24"/>
          <w:lang w:eastAsia="pl-PL"/>
        </w:rPr>
        <w:t xml:space="preserve">Termin składania ofert upływa w dniu </w:t>
      </w:r>
      <w:r w:rsidR="002B4C47" w:rsidRPr="00C018EE">
        <w:rPr>
          <w:rFonts w:ascii="Times New Roman" w:eastAsia="Times New Roman" w:hAnsi="Times New Roman" w:cs="Times New Roman"/>
          <w:sz w:val="24"/>
          <w:szCs w:val="24"/>
          <w:lang w:eastAsia="pl-PL"/>
        </w:rPr>
        <w:t xml:space="preserve">31.10.2022r. </w:t>
      </w:r>
      <w:r w:rsidRPr="00C018EE">
        <w:rPr>
          <w:rFonts w:ascii="Times New Roman" w:eastAsia="Times New Roman" w:hAnsi="Times New Roman" w:cs="Times New Roman"/>
          <w:sz w:val="24"/>
          <w:szCs w:val="24"/>
          <w:lang w:eastAsia="pl-PL"/>
        </w:rPr>
        <w:t>godz. 10:00</w:t>
      </w:r>
    </w:p>
    <w:p w14:paraId="2D6935AB" w14:textId="389FF27E" w:rsidR="00355111" w:rsidRPr="00C018EE" w:rsidRDefault="00355111">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C018EE">
        <w:rPr>
          <w:rFonts w:ascii="Times New Roman" w:eastAsia="Times New Roman" w:hAnsi="Times New Roman" w:cs="Times New Roman"/>
          <w:sz w:val="24"/>
          <w:szCs w:val="24"/>
          <w:lang w:eastAsia="pl-PL"/>
        </w:rPr>
        <w:t>O</w:t>
      </w:r>
      <w:r w:rsidR="00D11E0D" w:rsidRPr="00C018EE">
        <w:rPr>
          <w:rFonts w:ascii="Times New Roman" w:eastAsia="Times New Roman" w:hAnsi="Times New Roman" w:cs="Times New Roman"/>
          <w:sz w:val="24"/>
          <w:szCs w:val="24"/>
          <w:lang w:eastAsia="pl-PL"/>
        </w:rPr>
        <w:t xml:space="preserve">fertę wraz z </w:t>
      </w:r>
      <w:r w:rsidR="00027C57" w:rsidRPr="00C018EE">
        <w:rPr>
          <w:rFonts w:ascii="Times New Roman" w:eastAsia="Times New Roman" w:hAnsi="Times New Roman" w:cs="Times New Roman"/>
          <w:sz w:val="24"/>
          <w:szCs w:val="24"/>
          <w:lang w:eastAsia="pl-PL"/>
        </w:rPr>
        <w:t>załącznikami</w:t>
      </w:r>
      <w:r w:rsidR="00D11E0D" w:rsidRPr="00C018EE">
        <w:rPr>
          <w:rFonts w:ascii="Times New Roman" w:eastAsia="Times New Roman" w:hAnsi="Times New Roman" w:cs="Times New Roman"/>
          <w:sz w:val="24"/>
          <w:szCs w:val="24"/>
          <w:lang w:eastAsia="pl-PL"/>
        </w:rPr>
        <w:t xml:space="preserve"> , należy przesłać za pośrednictwem Platformy  dostępnej pod adresem</w:t>
      </w:r>
      <w:r w:rsidR="00566239" w:rsidRPr="00C018EE">
        <w:rPr>
          <w:rFonts w:ascii="Times New Roman" w:eastAsia="Times New Roman" w:hAnsi="Times New Roman" w:cs="Times New Roman"/>
          <w:sz w:val="24"/>
          <w:szCs w:val="24"/>
          <w:lang w:eastAsia="pl-PL"/>
        </w:rPr>
        <w:t xml:space="preserve"> </w:t>
      </w:r>
      <w:hyperlink r:id="rId23" w:history="1">
        <w:r w:rsidR="00566239" w:rsidRPr="00C018EE">
          <w:rPr>
            <w:rFonts w:ascii="Times New Roman" w:eastAsia="Calibri" w:hAnsi="Times New Roman" w:cs="Times New Roman"/>
            <w:sz w:val="24"/>
            <w:szCs w:val="24"/>
            <w:u w:val="single"/>
          </w:rPr>
          <w:t>https://portal.smartpzp.pl/uck</w:t>
        </w:r>
      </w:hyperlink>
      <w:r w:rsidR="00566239" w:rsidRPr="00C018EE">
        <w:rPr>
          <w:rFonts w:ascii="Times New Roman" w:eastAsia="Calibri" w:hAnsi="Times New Roman" w:cs="Times New Roman"/>
          <w:sz w:val="24"/>
          <w:szCs w:val="24"/>
          <w:u w:val="single"/>
        </w:rPr>
        <w:t xml:space="preserve"> </w:t>
      </w:r>
    </w:p>
    <w:p w14:paraId="383CAEBF" w14:textId="6FE90EEF" w:rsidR="00D9580F" w:rsidRPr="00C018EE" w:rsidRDefault="002128B3">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C018EE">
        <w:rPr>
          <w:rFonts w:ascii="Times New Roman" w:eastAsia="Times New Roman" w:hAnsi="Times New Roman" w:cs="Times New Roman"/>
          <w:sz w:val="24"/>
          <w:szCs w:val="24"/>
          <w:lang w:eastAsia="pl-PL"/>
        </w:rPr>
        <w:t xml:space="preserve">Otwarcie ofert nastąpi </w:t>
      </w:r>
      <w:r w:rsidR="00AB46F8" w:rsidRPr="00C018EE">
        <w:rPr>
          <w:rFonts w:ascii="Times New Roman" w:eastAsia="Times New Roman" w:hAnsi="Times New Roman" w:cs="Times New Roman"/>
          <w:sz w:val="24"/>
          <w:szCs w:val="24"/>
          <w:lang w:eastAsia="pl-PL"/>
        </w:rPr>
        <w:t>w dniu</w:t>
      </w:r>
      <w:r w:rsidR="002B4C47" w:rsidRPr="00C018EE">
        <w:rPr>
          <w:rFonts w:ascii="Times New Roman" w:eastAsia="Times New Roman" w:hAnsi="Times New Roman" w:cs="Times New Roman"/>
          <w:sz w:val="24"/>
          <w:szCs w:val="24"/>
          <w:lang w:eastAsia="pl-PL"/>
        </w:rPr>
        <w:t xml:space="preserve"> 31.10.2022r</w:t>
      </w:r>
      <w:r w:rsidR="0087020F" w:rsidRPr="00C018EE">
        <w:rPr>
          <w:rFonts w:ascii="Times New Roman" w:eastAsia="Times New Roman" w:hAnsi="Times New Roman" w:cs="Times New Roman"/>
          <w:sz w:val="24"/>
          <w:szCs w:val="24"/>
          <w:lang w:eastAsia="pl-PL"/>
        </w:rPr>
        <w:t xml:space="preserve"> </w:t>
      </w:r>
      <w:r w:rsidR="00355111" w:rsidRPr="00C018EE">
        <w:rPr>
          <w:rFonts w:ascii="Times New Roman" w:eastAsia="Times New Roman" w:hAnsi="Times New Roman" w:cs="Times New Roman"/>
          <w:sz w:val="24"/>
          <w:szCs w:val="24"/>
          <w:lang w:eastAsia="pl-PL"/>
        </w:rPr>
        <w:t>o godz. 10.30</w:t>
      </w:r>
      <w:r w:rsidR="00D9580F" w:rsidRPr="00C018EE">
        <w:rPr>
          <w:rFonts w:ascii="Times New Roman" w:eastAsia="Times New Roman" w:hAnsi="Times New Roman" w:cs="Times New Roman"/>
          <w:sz w:val="24"/>
          <w:szCs w:val="24"/>
          <w:lang w:eastAsia="pl-PL"/>
        </w:rPr>
        <w:t xml:space="preserve"> poprzez ich odszyfrowanie na Platformie </w:t>
      </w:r>
      <w:proofErr w:type="spellStart"/>
      <w:r w:rsidR="00D9580F" w:rsidRPr="00C018EE">
        <w:rPr>
          <w:rFonts w:ascii="Times New Roman" w:eastAsia="Times New Roman" w:hAnsi="Times New Roman" w:cs="Times New Roman"/>
          <w:sz w:val="24"/>
          <w:szCs w:val="24"/>
          <w:lang w:eastAsia="pl-PL"/>
        </w:rPr>
        <w:t>Smartpzp</w:t>
      </w:r>
      <w:proofErr w:type="spellEnd"/>
    </w:p>
    <w:p w14:paraId="0B08B61F" w14:textId="77777777" w:rsidR="00577B8D" w:rsidRPr="00C018EE" w:rsidRDefault="00577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C018EE">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83F89D8" w14:textId="77777777" w:rsidR="00577B8D" w:rsidRDefault="00577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C018EE">
        <w:rPr>
          <w:rFonts w:ascii="Times New Roman" w:eastAsia="Times New Roman" w:hAnsi="Times New Roman" w:cs="Times New Roman"/>
          <w:sz w:val="24"/>
          <w:szCs w:val="24"/>
          <w:lang w:eastAsia="pl-PL"/>
        </w:rPr>
        <w:t>Zamawiający poinformuje o zmianie terminu otwarcia</w:t>
      </w:r>
      <w:r w:rsidRPr="00B82370">
        <w:rPr>
          <w:rFonts w:ascii="Times New Roman" w:eastAsia="Times New Roman" w:hAnsi="Times New Roman" w:cs="Times New Roman"/>
          <w:sz w:val="24"/>
          <w:szCs w:val="24"/>
          <w:lang w:eastAsia="pl-PL"/>
        </w:rPr>
        <w:t xml:space="preserve"> ofert na stronie intern</w:t>
      </w:r>
      <w:r w:rsidRPr="00577B8D">
        <w:rPr>
          <w:rFonts w:ascii="Times New Roman" w:eastAsia="Times New Roman" w:hAnsi="Times New Roman" w:cs="Times New Roman"/>
          <w:sz w:val="24"/>
          <w:szCs w:val="24"/>
          <w:lang w:eastAsia="pl-PL"/>
        </w:rPr>
        <w:t>etowej prowadzonego postępowania</w:t>
      </w:r>
      <w:r w:rsidR="000C4A7B">
        <w:rPr>
          <w:rFonts w:ascii="Times New Roman" w:eastAsia="Times New Roman" w:hAnsi="Times New Roman" w:cs="Times New Roman"/>
          <w:sz w:val="24"/>
          <w:szCs w:val="24"/>
          <w:lang w:eastAsia="pl-PL"/>
        </w:rPr>
        <w:t>.</w:t>
      </w:r>
    </w:p>
    <w:p w14:paraId="6898015A" w14:textId="77777777" w:rsidR="00407ED7" w:rsidRPr="00C868E7" w:rsidRDefault="00407ED7">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4"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dostępnej na stronie Platformy pod adresem</w:t>
      </w:r>
      <w:r w:rsidR="0042452D" w:rsidRPr="0087020F">
        <w:rPr>
          <w:rFonts w:ascii="Times New Roman" w:eastAsia="Times New Roman" w:hAnsi="Times New Roman" w:cs="Times New Roman"/>
          <w:sz w:val="24"/>
          <w:szCs w:val="24"/>
        </w:rPr>
        <w:t xml:space="preserve"> </w:t>
      </w:r>
      <w:hyperlink r:id="rId25" w:history="1">
        <w:r w:rsidR="0042452D" w:rsidRPr="0087020F">
          <w:rPr>
            <w:rFonts w:ascii="Times New Roman" w:eastAsia="Times New Roman" w:hAnsi="Times New Roman" w:cs="Times New Roman"/>
            <w:sz w:val="24"/>
            <w:szCs w:val="24"/>
            <w:u w:val="single"/>
            <w:lang w:eastAsia="ar-SA"/>
          </w:rPr>
          <w:t>https://portal.smartpzp.pl/uck/elearning</w:t>
        </w:r>
      </w:hyperlink>
    </w:p>
    <w:p w14:paraId="2A78CA64" w14:textId="77777777" w:rsidR="0042452D" w:rsidRDefault="00407ED7">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76F918FE"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4D40D118"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14:paraId="4AA25345" w14:textId="75F6E233" w:rsidR="00407ED7" w:rsidRPr="00F764E5" w:rsidRDefault="00AE5664"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9</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14:paraId="506157D4" w14:textId="77777777" w:rsidR="00407ED7" w:rsidRPr="00F764E5" w:rsidRDefault="00407ED7">
      <w:pPr>
        <w:numPr>
          <w:ilvl w:val="0"/>
          <w:numId w:val="63"/>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41735115"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FFA7023" w14:textId="77777777" w:rsidR="00407ED7" w:rsidRPr="00F764E5" w:rsidRDefault="00407ED7">
      <w:pPr>
        <w:numPr>
          <w:ilvl w:val="0"/>
          <w:numId w:val="63"/>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45ACE2EE" w14:textId="77777777" w:rsidR="00407ED7" w:rsidRPr="00F764E5" w:rsidRDefault="00407ED7">
      <w:pPr>
        <w:numPr>
          <w:ilvl w:val="0"/>
          <w:numId w:val="63"/>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r w:rsidRPr="00F764E5">
        <w:rPr>
          <w:rFonts w:ascii="Times New Roman" w:eastAsia="Times New Roman" w:hAnsi="Times New Roman" w:cs="Times New Roman"/>
          <w:sz w:val="24"/>
          <w:szCs w:val="24"/>
          <w:lang w:eastAsia="pl-PL"/>
        </w:rPr>
        <w:lastRenderedPageBreak/>
        <w:t>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148A93D0" w14:textId="77777777" w:rsidR="00407ED7" w:rsidRDefault="00407ED7">
      <w:pPr>
        <w:numPr>
          <w:ilvl w:val="0"/>
          <w:numId w:val="63"/>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6" w:history="1">
        <w:r w:rsidR="0042452D" w:rsidRPr="0087020F">
          <w:rPr>
            <w:rStyle w:val="Hipercze"/>
            <w:rFonts w:ascii="Times New Roman" w:eastAsia="Times New Roman" w:hAnsi="Times New Roman" w:cs="Times New Roman"/>
            <w:color w:val="auto"/>
            <w:sz w:val="24"/>
            <w:szCs w:val="24"/>
            <w:lang w:eastAsia="pl-PL"/>
          </w:rPr>
          <w:t>https://portal.smartpzp.pl/uck/elearning</w:t>
        </w:r>
      </w:hyperlink>
      <w:r w:rsidRPr="0087020F">
        <w:rPr>
          <w:rFonts w:ascii="Times New Roman" w:eastAsia="Times New Roman" w:hAnsi="Times New Roman" w:cs="Times New Roman"/>
          <w:sz w:val="24"/>
          <w:szCs w:val="24"/>
          <w:lang w:eastAsia="pl-PL"/>
        </w:rPr>
        <w:t>.</w:t>
      </w:r>
    </w:p>
    <w:p w14:paraId="235553C1" w14:textId="77777777" w:rsidR="0042452D" w:rsidRPr="0042452D" w:rsidRDefault="0042452D">
      <w:pPr>
        <w:numPr>
          <w:ilvl w:val="0"/>
          <w:numId w:val="63"/>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14:paraId="1B7AC7A4" w14:textId="77777777" w:rsidR="00355111" w:rsidRPr="000C4A7B" w:rsidRDefault="00320369">
      <w:pPr>
        <w:numPr>
          <w:ilvl w:val="0"/>
          <w:numId w:val="63"/>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50499EB7" w14:textId="608BA106"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1</w:t>
      </w:r>
      <w:r w:rsidR="00AE5664">
        <w:rPr>
          <w:rFonts w:ascii="Times New Roman" w:hAnsi="Times New Roman" w:cs="Times New Roman"/>
          <w:color w:val="000000"/>
          <w:sz w:val="24"/>
          <w:szCs w:val="24"/>
        </w:rPr>
        <w:t>6</w:t>
      </w:r>
      <w:r w:rsidRPr="000C4A7B">
        <w:rPr>
          <w:rFonts w:ascii="Times New Roman" w:hAnsi="Times New Roman" w:cs="Times New Roman"/>
          <w:color w:val="000000"/>
          <w:sz w:val="24"/>
          <w:szCs w:val="24"/>
        </w:rPr>
        <w:t xml:space="preserve">.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335ABEE7"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3B5A7764"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5397D47D" w14:textId="63A90EAF"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67A533E7" w14:textId="77777777" w:rsidR="00A22893" w:rsidRDefault="00A22893" w:rsidP="00355111">
      <w:pPr>
        <w:suppressAutoHyphens/>
        <w:spacing w:after="0" w:line="240" w:lineRule="auto"/>
        <w:rPr>
          <w:rFonts w:ascii="Times New Roman" w:eastAsia="Times New Roman" w:hAnsi="Times New Roman" w:cs="Times New Roman"/>
          <w:b/>
          <w:sz w:val="24"/>
          <w:szCs w:val="24"/>
          <w:lang w:eastAsia="ar-SA"/>
        </w:rPr>
      </w:pPr>
    </w:p>
    <w:p w14:paraId="57C09F27" w14:textId="7B9D10BB"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13A685B8" w14:textId="77777777" w:rsidR="00355111" w:rsidRPr="00AE48E3" w:rsidRDefault="00355111">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7664A28E"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0DBD2311"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2BF6F1DC" w14:textId="64A69224"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BA93E9E" w14:textId="411D12B4" w:rsidR="00355111"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027E90F7" w14:textId="77777777" w:rsidR="00D77D76" w:rsidRDefault="00D77D76" w:rsidP="00F764E5">
      <w:pPr>
        <w:suppressAutoHyphens/>
        <w:spacing w:after="0" w:line="240" w:lineRule="auto"/>
        <w:jc w:val="both"/>
        <w:rPr>
          <w:rFonts w:ascii="Times New Roman" w:eastAsia="Cambria" w:hAnsi="Times New Roman" w:cs="Times New Roman"/>
          <w:sz w:val="24"/>
          <w:szCs w:val="24"/>
        </w:rPr>
      </w:pPr>
      <w:r>
        <w:rPr>
          <w:rFonts w:ascii="Times New Roman" w:eastAsia="Times New Roman" w:hAnsi="Times New Roman" w:cs="Times New Roman"/>
          <w:sz w:val="24"/>
          <w:szCs w:val="24"/>
        </w:rPr>
        <w:t xml:space="preserve">      -</w:t>
      </w:r>
      <w:r w:rsidRPr="00D77D76">
        <w:rPr>
          <w:rFonts w:ascii="Times New Roman" w:eastAsia="Times New Roman" w:hAnsi="Times New Roman" w:cs="Times New Roman"/>
          <w:sz w:val="24"/>
          <w:szCs w:val="24"/>
        </w:rPr>
        <w:t xml:space="preserve">koszty </w:t>
      </w:r>
      <w:r>
        <w:rPr>
          <w:rFonts w:ascii="Times New Roman" w:eastAsia="Times New Roman" w:hAnsi="Times New Roman" w:cs="Times New Roman"/>
          <w:sz w:val="24"/>
          <w:szCs w:val="24"/>
        </w:rPr>
        <w:t xml:space="preserve">związane z </w:t>
      </w:r>
      <w:r w:rsidRPr="00D77D76">
        <w:rPr>
          <w:rFonts w:ascii="Times New Roman" w:eastAsia="Cambria" w:hAnsi="Times New Roman" w:cs="Times New Roman"/>
          <w:sz w:val="24"/>
          <w:szCs w:val="24"/>
        </w:rPr>
        <w:t>dostarczeniem,</w:t>
      </w:r>
      <w:r>
        <w:rPr>
          <w:rFonts w:ascii="Times New Roman" w:eastAsia="Cambria" w:hAnsi="Times New Roman" w:cs="Times New Roman"/>
          <w:sz w:val="24"/>
          <w:szCs w:val="24"/>
        </w:rPr>
        <w:t xml:space="preserve"> </w:t>
      </w:r>
      <w:r w:rsidRPr="00D77D76">
        <w:rPr>
          <w:rFonts w:ascii="Times New Roman" w:eastAsia="Cambria" w:hAnsi="Times New Roman" w:cs="Times New Roman"/>
          <w:sz w:val="24"/>
          <w:szCs w:val="24"/>
        </w:rPr>
        <w:t>uruchomieniem,</w:t>
      </w:r>
      <w:r>
        <w:rPr>
          <w:rFonts w:ascii="Times New Roman" w:eastAsia="Cambria" w:hAnsi="Times New Roman" w:cs="Times New Roman"/>
          <w:sz w:val="24"/>
          <w:szCs w:val="24"/>
        </w:rPr>
        <w:t xml:space="preserve"> </w:t>
      </w:r>
      <w:r w:rsidRPr="00D77D76">
        <w:rPr>
          <w:rFonts w:ascii="Times New Roman" w:eastAsia="Cambria" w:hAnsi="Times New Roman" w:cs="Times New Roman"/>
          <w:sz w:val="24"/>
          <w:szCs w:val="24"/>
        </w:rPr>
        <w:t xml:space="preserve">instalacją, montażem, szkoleniem </w:t>
      </w:r>
    </w:p>
    <w:p w14:paraId="13635EE2" w14:textId="57AD8F9C" w:rsidR="00D77D76" w:rsidRPr="00D77D76" w:rsidRDefault="00D77D76" w:rsidP="00F764E5">
      <w:pPr>
        <w:suppressAutoHyphens/>
        <w:spacing w:after="0" w:line="240" w:lineRule="auto"/>
        <w:jc w:val="both"/>
        <w:rPr>
          <w:rFonts w:ascii="Times New Roman" w:eastAsia="Times New Roman" w:hAnsi="Times New Roman" w:cs="Times New Roman"/>
          <w:sz w:val="24"/>
          <w:szCs w:val="24"/>
        </w:rPr>
      </w:pPr>
      <w:r>
        <w:rPr>
          <w:rFonts w:ascii="Times New Roman" w:eastAsia="Cambria" w:hAnsi="Times New Roman" w:cs="Times New Roman"/>
          <w:sz w:val="24"/>
          <w:szCs w:val="24"/>
        </w:rPr>
        <w:t xml:space="preserve">       </w:t>
      </w:r>
      <w:r w:rsidRPr="00D77D76">
        <w:rPr>
          <w:rFonts w:ascii="Times New Roman" w:eastAsia="Cambria" w:hAnsi="Times New Roman" w:cs="Times New Roman"/>
          <w:sz w:val="24"/>
          <w:szCs w:val="24"/>
        </w:rPr>
        <w:t>personelu, gwarancją,</w:t>
      </w:r>
      <w:r>
        <w:rPr>
          <w:rFonts w:ascii="Times New Roman" w:eastAsia="Cambria" w:hAnsi="Times New Roman" w:cs="Times New Roman"/>
          <w:sz w:val="24"/>
          <w:szCs w:val="24"/>
        </w:rPr>
        <w:t xml:space="preserve"> </w:t>
      </w:r>
      <w:r w:rsidRPr="00D77D76">
        <w:rPr>
          <w:rFonts w:ascii="Times New Roman" w:eastAsia="Cambria" w:hAnsi="Times New Roman" w:cs="Times New Roman"/>
          <w:sz w:val="24"/>
          <w:szCs w:val="24"/>
        </w:rPr>
        <w:t>przeglądy okresowe w okresie gwarancji itp.</w:t>
      </w:r>
    </w:p>
    <w:p w14:paraId="66D407FE" w14:textId="5F0706A3" w:rsidR="00776033" w:rsidRPr="00776033" w:rsidRDefault="009F270C" w:rsidP="00F764E5">
      <w:pPr>
        <w:suppressAutoHyphens/>
        <w:spacing w:after="0" w:line="240" w:lineRule="auto"/>
        <w:jc w:val="both"/>
        <w:rPr>
          <w:rFonts w:ascii="Times New Roman" w:eastAsia="Times New Roman" w:hAnsi="Times New Roman" w:cs="Times New Roman"/>
          <w:sz w:val="24"/>
          <w:szCs w:val="24"/>
          <w:lang w:eastAsia="ar-SA"/>
        </w:rPr>
      </w:pPr>
      <w:r w:rsidRPr="00D77D76">
        <w:rPr>
          <w:rFonts w:ascii="Times New Roman" w:eastAsia="Times New Roman" w:hAnsi="Times New Roman" w:cs="Times New Roman"/>
          <w:sz w:val="24"/>
          <w:szCs w:val="24"/>
        </w:rPr>
        <w:t xml:space="preserve">      </w:t>
      </w:r>
      <w:r w:rsidR="00776033" w:rsidRPr="00D77D76">
        <w:rPr>
          <w:rFonts w:ascii="Times New Roman" w:eastAsia="Times New Roman" w:hAnsi="Times New Roman" w:cs="Times New Roman"/>
          <w:sz w:val="24"/>
          <w:szCs w:val="24"/>
          <w:lang w:eastAsia="ar-SA"/>
        </w:rPr>
        <w:t>-wszystkie niezbędne koszty związane z należytym</w:t>
      </w:r>
      <w:r w:rsidR="00776033" w:rsidRPr="00776033">
        <w:rPr>
          <w:rFonts w:ascii="Times New Roman" w:eastAsia="Times New Roman" w:hAnsi="Times New Roman" w:cs="Tahoma"/>
          <w:sz w:val="24"/>
          <w:szCs w:val="24"/>
          <w:lang w:eastAsia="ar-SA"/>
        </w:rPr>
        <w:t xml:space="preserve"> wykonaniem umowy</w:t>
      </w:r>
    </w:p>
    <w:p w14:paraId="6F4377E2" w14:textId="77777777" w:rsidR="00355111" w:rsidRPr="007232D3" w:rsidRDefault="00355111">
      <w:pPr>
        <w:numPr>
          <w:ilvl w:val="0"/>
          <w:numId w:val="5"/>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14:paraId="0A5B066D" w14:textId="77777777" w:rsidR="00355111" w:rsidRPr="007232D3" w:rsidRDefault="00F8090D">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611237AC" w14:textId="12E82633" w:rsidR="006D0B67" w:rsidRPr="007232D3" w:rsidRDefault="006D0B67">
      <w:pPr>
        <w:pStyle w:val="Akapitzlist"/>
        <w:numPr>
          <w:ilvl w:val="0"/>
          <w:numId w:val="5"/>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 xml:space="preserve">realizacji zamówienia poprzez wypełnienie formularza </w:t>
      </w:r>
      <w:r w:rsidR="00D61E14">
        <w:rPr>
          <w:rFonts w:ascii="Times New Roman" w:eastAsia="Times New Roman" w:hAnsi="Times New Roman" w:cs="Times New Roman"/>
          <w:sz w:val="24"/>
          <w:szCs w:val="24"/>
          <w:lang w:eastAsia="ar-SA"/>
        </w:rPr>
        <w:t xml:space="preserve">ofertowego </w:t>
      </w:r>
      <w:r w:rsidRPr="002128B3">
        <w:rPr>
          <w:rFonts w:ascii="Times New Roman" w:eastAsia="Times New Roman" w:hAnsi="Times New Roman" w:cs="Times New Roman"/>
          <w:sz w:val="24"/>
          <w:szCs w:val="24"/>
          <w:lang w:eastAsia="ar-SA"/>
        </w:rPr>
        <w:t xml:space="preserve"> – załącznik  nr</w:t>
      </w:r>
      <w:r w:rsidR="00D61E14">
        <w:rPr>
          <w:rFonts w:ascii="Times New Roman" w:eastAsia="Times New Roman" w:hAnsi="Times New Roman" w:cs="Times New Roman"/>
          <w:sz w:val="24"/>
          <w:szCs w:val="24"/>
          <w:lang w:eastAsia="ar-SA"/>
        </w:rPr>
        <w:t>1</w:t>
      </w:r>
      <w:r w:rsidR="00430748">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sidR="00BA3426">
        <w:rPr>
          <w:rFonts w:ascii="Times New Roman" w:eastAsia="Times New Roman" w:hAnsi="Times New Roman" w:cs="Times New Roman"/>
          <w:sz w:val="24"/>
          <w:szCs w:val="24"/>
          <w:lang w:eastAsia="ar-SA"/>
        </w:rPr>
        <w:t>Wartość brutto stanowi cenę ofertową.</w:t>
      </w:r>
    </w:p>
    <w:p w14:paraId="682B20EA" w14:textId="065119BC" w:rsidR="00355111" w:rsidRPr="002128B3" w:rsidRDefault="00355111">
      <w:pPr>
        <w:pStyle w:val="Akapitzlist"/>
        <w:numPr>
          <w:ilvl w:val="0"/>
          <w:numId w:val="5"/>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C018EE">
        <w:rPr>
          <w:rFonts w:ascii="Times New Roman" w:eastAsia="Times New Roman" w:hAnsi="Times New Roman" w:cs="Times New Roman"/>
          <w:sz w:val="24"/>
          <w:szCs w:val="24"/>
          <w:lang w:eastAsia="ar-SA"/>
        </w:rPr>
        <w:t>.</w:t>
      </w:r>
      <w:r w:rsidR="00477D91" w:rsidRPr="00C018EE">
        <w:rPr>
          <w:rFonts w:ascii="Times New Roman" w:eastAsia="Times New Roman" w:hAnsi="Times New Roman" w:cs="Times New Roman"/>
          <w:sz w:val="24"/>
          <w:szCs w:val="24"/>
          <w:lang w:eastAsia="ar-SA"/>
        </w:rPr>
        <w:t xml:space="preserve"> </w:t>
      </w:r>
      <w:r w:rsidR="00BA665D" w:rsidRPr="00C018EE">
        <w:rPr>
          <w:rFonts w:ascii="Times New Roman" w:eastAsia="Times New Roman" w:hAnsi="Times New Roman" w:cs="Times New Roman"/>
          <w:sz w:val="24"/>
          <w:szCs w:val="24"/>
          <w:lang w:eastAsia="pl-PL"/>
        </w:rPr>
        <w:t xml:space="preserve">W formularzu </w:t>
      </w:r>
      <w:r w:rsidR="00C018EE" w:rsidRPr="00C018EE">
        <w:rPr>
          <w:rFonts w:ascii="Times New Roman" w:eastAsia="Times New Roman" w:hAnsi="Times New Roman" w:cs="Times New Roman"/>
          <w:sz w:val="24"/>
          <w:szCs w:val="24"/>
          <w:lang w:eastAsia="pl-PL"/>
        </w:rPr>
        <w:t xml:space="preserve"> ofertowym </w:t>
      </w:r>
      <w:r w:rsidR="00BA665D" w:rsidRPr="00C018EE">
        <w:rPr>
          <w:rFonts w:ascii="Times New Roman" w:eastAsia="Times New Roman" w:hAnsi="Times New Roman" w:cs="Times New Roman"/>
          <w:sz w:val="24"/>
          <w:szCs w:val="24"/>
          <w:lang w:eastAsia="pl-PL"/>
        </w:rPr>
        <w:t>w</w:t>
      </w:r>
      <w:r w:rsidR="00BA665D" w:rsidRPr="002128B3">
        <w:rPr>
          <w:rFonts w:ascii="Times New Roman" w:eastAsia="Times New Roman" w:hAnsi="Times New Roman" w:cs="Times New Roman"/>
          <w:sz w:val="24"/>
          <w:szCs w:val="24"/>
          <w:lang w:eastAsia="pl-PL"/>
        </w:rPr>
        <w:t xml:space="preserve"> pozycji VAT % dopuszcza się wpisanie zamiennie liczbowej lub procentowej wartości stawki podatku VAT</w:t>
      </w:r>
    </w:p>
    <w:p w14:paraId="599AA898" w14:textId="28B3F386" w:rsidR="00751CFB" w:rsidRPr="002128B3" w:rsidRDefault="00751CFB">
      <w:pPr>
        <w:numPr>
          <w:ilvl w:val="0"/>
          <w:numId w:val="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14:paraId="1D42A52A" w14:textId="77777777" w:rsidR="00751CFB" w:rsidRPr="002128B3" w:rsidRDefault="00751CFB">
      <w:pPr>
        <w:numPr>
          <w:ilvl w:val="1"/>
          <w:numId w:val="2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20C6FCD9" w14:textId="77777777" w:rsidR="00751CFB" w:rsidRPr="002128B3" w:rsidRDefault="00751CFB">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0CDEDA57" w14:textId="77777777" w:rsidR="00751CFB" w:rsidRPr="002128B3" w:rsidRDefault="00751CFB">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5C6AF659" w14:textId="77777777" w:rsidR="00751CFB" w:rsidRPr="002128B3" w:rsidRDefault="00751CFB">
      <w:pPr>
        <w:numPr>
          <w:ilvl w:val="1"/>
          <w:numId w:val="28"/>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0E799DC2"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6AA5E4C1"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7945B2AD"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lastRenderedPageBreak/>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7080F119" w14:textId="77777777"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sidRPr="00A22893">
        <w:rPr>
          <w:rFonts w:ascii="Times New Roman" w:eastAsia="Times New Roman" w:hAnsi="Times New Roman" w:cs="Times New Roman"/>
          <w:sz w:val="24"/>
          <w:szCs w:val="24"/>
          <w:lang w:eastAsia="pl-PL"/>
        </w:rPr>
        <w:t xml:space="preserve">1. Jedynym kryterium oceny ofert jest cena. </w:t>
      </w:r>
    </w:p>
    <w:p w14:paraId="1DAE52E1" w14:textId="77777777"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sidRPr="00A22893">
        <w:rPr>
          <w:rFonts w:ascii="Times New Roman" w:eastAsia="Times New Roman" w:hAnsi="Times New Roman" w:cs="Times New Roman"/>
          <w:sz w:val="24"/>
          <w:szCs w:val="24"/>
          <w:lang w:eastAsia="pl-PL"/>
        </w:rPr>
        <w:t xml:space="preserve"> - cena  -   100% wagi  </w:t>
      </w:r>
    </w:p>
    <w:p w14:paraId="43AE52E3" w14:textId="77777777"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sidRPr="00A22893">
        <w:rPr>
          <w:rFonts w:ascii="Times New Roman" w:eastAsia="Times New Roman" w:hAnsi="Times New Roman" w:cs="Times New Roman"/>
          <w:sz w:val="24"/>
          <w:szCs w:val="24"/>
          <w:lang w:eastAsia="pl-PL"/>
        </w:rPr>
        <w:t>Sposób obliczania liczby punktów badanej oferty za kryterium „cena”</w:t>
      </w:r>
    </w:p>
    <w:p w14:paraId="11AE9D71" w14:textId="77777777"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sidRPr="00A22893">
        <w:rPr>
          <w:rFonts w:ascii="Times New Roman" w:eastAsia="Times New Roman" w:hAnsi="Times New Roman" w:cs="Times New Roman"/>
          <w:sz w:val="24"/>
          <w:szCs w:val="24"/>
          <w:lang w:eastAsia="pl-PL"/>
        </w:rPr>
        <w:t xml:space="preserve">         (</w:t>
      </w:r>
      <w:proofErr w:type="spellStart"/>
      <w:r w:rsidRPr="00A22893">
        <w:rPr>
          <w:rFonts w:ascii="Times New Roman" w:eastAsia="Times New Roman" w:hAnsi="Times New Roman" w:cs="Times New Roman"/>
          <w:sz w:val="24"/>
          <w:szCs w:val="24"/>
          <w:lang w:eastAsia="pl-PL"/>
        </w:rPr>
        <w:t>Cmin</w:t>
      </w:r>
      <w:proofErr w:type="spellEnd"/>
      <w:r w:rsidRPr="00A22893">
        <w:rPr>
          <w:rFonts w:ascii="Times New Roman" w:eastAsia="Times New Roman" w:hAnsi="Times New Roman" w:cs="Times New Roman"/>
          <w:sz w:val="24"/>
          <w:szCs w:val="24"/>
          <w:lang w:eastAsia="pl-PL"/>
        </w:rPr>
        <w:t xml:space="preserve"> / </w:t>
      </w:r>
      <w:proofErr w:type="spellStart"/>
      <w:r w:rsidRPr="00A22893">
        <w:rPr>
          <w:rFonts w:ascii="Times New Roman" w:eastAsia="Times New Roman" w:hAnsi="Times New Roman" w:cs="Times New Roman"/>
          <w:sz w:val="24"/>
          <w:szCs w:val="24"/>
          <w:lang w:eastAsia="pl-PL"/>
        </w:rPr>
        <w:t>Cn</w:t>
      </w:r>
      <w:proofErr w:type="spellEnd"/>
      <w:r w:rsidRPr="00A22893">
        <w:rPr>
          <w:rFonts w:ascii="Times New Roman" w:eastAsia="Times New Roman" w:hAnsi="Times New Roman" w:cs="Times New Roman"/>
          <w:sz w:val="24"/>
          <w:szCs w:val="24"/>
          <w:lang w:eastAsia="pl-PL"/>
        </w:rPr>
        <w:t xml:space="preserve"> ) x 100 x 100% = ilość punktów badanej oferty </w:t>
      </w:r>
    </w:p>
    <w:p w14:paraId="72DABCC2" w14:textId="77777777"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sidRPr="00A22893">
        <w:rPr>
          <w:rFonts w:ascii="Times New Roman" w:eastAsia="Times New Roman" w:hAnsi="Times New Roman" w:cs="Times New Roman"/>
          <w:sz w:val="24"/>
          <w:szCs w:val="24"/>
          <w:lang w:eastAsia="pl-PL"/>
        </w:rPr>
        <w:t xml:space="preserve">  </w:t>
      </w:r>
      <w:proofErr w:type="spellStart"/>
      <w:r w:rsidRPr="00A22893">
        <w:rPr>
          <w:rFonts w:ascii="Times New Roman" w:eastAsia="Times New Roman" w:hAnsi="Times New Roman" w:cs="Times New Roman"/>
          <w:sz w:val="24"/>
          <w:szCs w:val="24"/>
          <w:lang w:eastAsia="pl-PL"/>
        </w:rPr>
        <w:t>Cmin</w:t>
      </w:r>
      <w:proofErr w:type="spellEnd"/>
      <w:r w:rsidRPr="00A22893">
        <w:rPr>
          <w:rFonts w:ascii="Times New Roman" w:eastAsia="Times New Roman" w:hAnsi="Times New Roman" w:cs="Times New Roman"/>
          <w:sz w:val="24"/>
          <w:szCs w:val="24"/>
          <w:lang w:eastAsia="pl-PL"/>
        </w:rPr>
        <w:t xml:space="preserve"> – cena najniższej oferty,</w:t>
      </w:r>
    </w:p>
    <w:p w14:paraId="4C884DF8" w14:textId="77777777"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sidRPr="00A22893">
        <w:rPr>
          <w:rFonts w:ascii="Times New Roman" w:eastAsia="Times New Roman" w:hAnsi="Times New Roman" w:cs="Times New Roman"/>
          <w:sz w:val="24"/>
          <w:szCs w:val="24"/>
          <w:lang w:eastAsia="pl-PL"/>
        </w:rPr>
        <w:t xml:space="preserve">  </w:t>
      </w:r>
      <w:proofErr w:type="spellStart"/>
      <w:r w:rsidRPr="00A22893">
        <w:rPr>
          <w:rFonts w:ascii="Times New Roman" w:eastAsia="Times New Roman" w:hAnsi="Times New Roman" w:cs="Times New Roman"/>
          <w:sz w:val="24"/>
          <w:szCs w:val="24"/>
          <w:lang w:eastAsia="pl-PL"/>
        </w:rPr>
        <w:t>Cn</w:t>
      </w:r>
      <w:proofErr w:type="spellEnd"/>
      <w:r w:rsidRPr="00A22893">
        <w:rPr>
          <w:rFonts w:ascii="Times New Roman" w:eastAsia="Times New Roman" w:hAnsi="Times New Roman" w:cs="Times New Roman"/>
          <w:sz w:val="24"/>
          <w:szCs w:val="24"/>
          <w:lang w:eastAsia="pl-PL"/>
        </w:rPr>
        <w:t xml:space="preserve">  – cena badanej oferty</w:t>
      </w:r>
    </w:p>
    <w:p w14:paraId="242407B9" w14:textId="77777777"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sidRPr="00A22893">
        <w:rPr>
          <w:rFonts w:ascii="Times New Roman" w:eastAsia="Times New Roman" w:hAnsi="Times New Roman" w:cs="Times New Roman"/>
          <w:sz w:val="24"/>
          <w:szCs w:val="24"/>
          <w:lang w:eastAsia="pl-PL"/>
        </w:rPr>
        <w:t xml:space="preserve">             100– stały współczynnik</w:t>
      </w:r>
    </w:p>
    <w:p w14:paraId="15491BE0" w14:textId="6C46F6BF"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A22893">
        <w:rPr>
          <w:rFonts w:ascii="Times New Roman" w:eastAsia="Times New Roman" w:hAnsi="Times New Roman" w:cs="Times New Roman"/>
          <w:sz w:val="24"/>
          <w:szCs w:val="24"/>
          <w:lang w:eastAsia="pl-PL"/>
        </w:rPr>
        <w:t>Zamawiający za  najkorzystniejszą  uzna ofertę, złożoną przez Wykonawcę ,która uzyska najwyższą ilość punktów uzyskana na podstawie kryteriów oceny ofert określonych w dokumentach zamówienia..</w:t>
      </w:r>
    </w:p>
    <w:p w14:paraId="30BF27C8" w14:textId="70213E53"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A22893">
        <w:rPr>
          <w:rFonts w:ascii="Times New Roman" w:eastAsia="Times New Roman" w:hAnsi="Times New Roman" w:cs="Times New Roman"/>
          <w:sz w:val="24"/>
          <w:szCs w:val="24"/>
          <w:lang w:eastAsia="pl-PL"/>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30660178" w14:textId="52D8D936" w:rsidR="00A22893" w:rsidRPr="00A22893" w:rsidRDefault="0062670A" w:rsidP="00A2289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A22893" w:rsidRPr="00A22893">
        <w:rPr>
          <w:rFonts w:ascii="Times New Roman" w:eastAsia="Times New Roman" w:hAnsi="Times New Roman" w:cs="Times New Roman"/>
          <w:sz w:val="24"/>
          <w:szCs w:val="24"/>
          <w:lang w:eastAsia="pl-PL"/>
        </w:rPr>
        <w:t xml:space="preserve">Punktacja przyznawana ofertom w kryterium będzie liczona z dokładnością do dwóch miejsc po przecinku. </w:t>
      </w:r>
    </w:p>
    <w:p w14:paraId="136444CC" w14:textId="77777777" w:rsidR="00A22893" w:rsidRDefault="00A22893" w:rsidP="00C006D4">
      <w:pPr>
        <w:spacing w:after="0" w:line="240" w:lineRule="auto"/>
        <w:jc w:val="both"/>
        <w:rPr>
          <w:rFonts w:ascii="Times New Roman" w:eastAsia="Times New Roman" w:hAnsi="Times New Roman" w:cs="Times New Roman"/>
          <w:b/>
          <w:sz w:val="24"/>
          <w:szCs w:val="24"/>
          <w:lang w:eastAsia="pl-PL"/>
        </w:rPr>
      </w:pPr>
    </w:p>
    <w:p w14:paraId="6342F2F0" w14:textId="77777777" w:rsidR="00A22893" w:rsidRDefault="00A22893" w:rsidP="00C006D4">
      <w:pPr>
        <w:spacing w:after="0" w:line="240" w:lineRule="auto"/>
        <w:jc w:val="both"/>
        <w:rPr>
          <w:rFonts w:ascii="Times New Roman" w:eastAsia="Times New Roman" w:hAnsi="Times New Roman" w:cs="Times New Roman"/>
          <w:b/>
          <w:sz w:val="24"/>
          <w:szCs w:val="24"/>
          <w:lang w:eastAsia="pl-PL"/>
        </w:rPr>
      </w:pPr>
    </w:p>
    <w:p w14:paraId="736D7C0F" w14:textId="08B001D5"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2CD11450" w14:textId="77777777" w:rsidR="00216F1A" w:rsidRPr="000525C1" w:rsidRDefault="00216F1A">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6C050B3D" w14:textId="3D766E7E" w:rsidR="00196651" w:rsidRPr="002B46D3" w:rsidRDefault="00196651">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DF432D">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188D1C9F" w14:textId="77777777" w:rsidR="00196651" w:rsidRPr="00196651" w:rsidRDefault="00196651">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788FC42B" w14:textId="1ADB6773" w:rsidR="00196651" w:rsidRDefault="00196651">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Miejsce i termin podpisania umowy zamawiający wskaże wybranemu w wyniku niniejszego postępowania wykonawcy</w:t>
      </w:r>
      <w:r w:rsidR="00D77D76">
        <w:rPr>
          <w:rFonts w:ascii="Times New Roman" w:eastAsia="Times New Roman" w:hAnsi="Times New Roman" w:cs="Times New Roman"/>
          <w:sz w:val="24"/>
          <w:szCs w:val="24"/>
          <w:lang w:eastAsia="pl-PL"/>
        </w:rPr>
        <w:t xml:space="preserve"> lub przekaże umowę do podpisu listownie.</w:t>
      </w:r>
      <w:r w:rsidRPr="00196651">
        <w:rPr>
          <w:rFonts w:ascii="Times New Roman" w:eastAsia="Times New Roman" w:hAnsi="Times New Roman" w:cs="Times New Roman"/>
          <w:sz w:val="24"/>
          <w:szCs w:val="24"/>
          <w:lang w:eastAsia="pl-PL"/>
        </w:rPr>
        <w:t xml:space="preserve"> </w:t>
      </w:r>
    </w:p>
    <w:p w14:paraId="3E659F9B" w14:textId="77777777" w:rsidR="00A627E0" w:rsidRPr="00A627E0" w:rsidRDefault="00A627E0">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BA8CC0F"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76E14FE3" w14:textId="6411D0A5"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3CC2C169"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6829C0F"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2BA9A6CB" w14:textId="77777777" w:rsidR="000525C1" w:rsidRPr="00196651" w:rsidRDefault="000525C1" w:rsidP="00196651">
      <w:pPr>
        <w:spacing w:after="0" w:line="240" w:lineRule="auto"/>
        <w:jc w:val="both"/>
        <w:rPr>
          <w:rFonts w:ascii="Times New Roman" w:eastAsia="Times New Roman" w:hAnsi="Times New Roman" w:cs="Times New Roman"/>
          <w:b/>
          <w:color w:val="FF0000"/>
          <w:sz w:val="24"/>
          <w:szCs w:val="24"/>
          <w:lang w:eastAsia="pl-PL"/>
        </w:rPr>
      </w:pPr>
    </w:p>
    <w:p w14:paraId="26708E31"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470BBC7A" w14:textId="197C861C"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 xml:space="preserve">6 </w:t>
      </w:r>
      <w:r w:rsidRPr="002B46D3">
        <w:rPr>
          <w:rFonts w:ascii="Times New Roman" w:eastAsia="Cambria" w:hAnsi="Times New Roman" w:cs="Times New Roman"/>
          <w:sz w:val="24"/>
          <w:szCs w:val="24"/>
        </w:rPr>
        <w:t>do SWZ.</w:t>
      </w:r>
    </w:p>
    <w:p w14:paraId="284A6385" w14:textId="77777777" w:rsidR="00216F1A" w:rsidRDefault="00216F1A" w:rsidP="00216F1A">
      <w:pPr>
        <w:spacing w:after="0" w:line="240" w:lineRule="auto"/>
        <w:jc w:val="both"/>
        <w:rPr>
          <w:rFonts w:ascii="Tahoma" w:eastAsia="Times New Roman" w:hAnsi="Tahoma" w:cs="Tahoma"/>
          <w:sz w:val="20"/>
          <w:szCs w:val="24"/>
          <w:lang w:eastAsia="pl-PL"/>
        </w:rPr>
      </w:pPr>
    </w:p>
    <w:p w14:paraId="48D8BEEE" w14:textId="77777777" w:rsidR="002128B3" w:rsidRDefault="002128B3" w:rsidP="00216F1A">
      <w:pPr>
        <w:spacing w:after="0" w:line="240" w:lineRule="auto"/>
        <w:jc w:val="both"/>
        <w:rPr>
          <w:rFonts w:ascii="Tahoma" w:eastAsia="Times New Roman" w:hAnsi="Tahoma" w:cs="Tahoma"/>
          <w:sz w:val="20"/>
          <w:szCs w:val="24"/>
          <w:lang w:eastAsia="pl-PL"/>
        </w:rPr>
      </w:pPr>
    </w:p>
    <w:p w14:paraId="3E219397"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2927ED9C" w14:textId="77777777" w:rsidR="00216F1A" w:rsidRPr="002128B3" w:rsidRDefault="00216F1A">
      <w:pPr>
        <w:numPr>
          <w:ilvl w:val="0"/>
          <w:numId w:val="29"/>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7BD346C5" w14:textId="77777777" w:rsidR="00216F1A" w:rsidRPr="002128B3" w:rsidRDefault="00216F1A">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734EF03F" w14:textId="77777777" w:rsidR="00216F1A" w:rsidRPr="002128B3" w:rsidRDefault="00216F1A">
      <w:pPr>
        <w:numPr>
          <w:ilvl w:val="0"/>
          <w:numId w:val="29"/>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36638451" w14:textId="77777777" w:rsidR="00216F1A" w:rsidRPr="002128B3" w:rsidRDefault="00216F1A">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22D7F2C4" w14:textId="77777777" w:rsidR="00216F1A" w:rsidRPr="002128B3" w:rsidRDefault="00216F1A">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1890CCA" w14:textId="77777777" w:rsidR="00216F1A" w:rsidRPr="002128B3" w:rsidRDefault="00216F1A">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11BC7515" w14:textId="77777777" w:rsidR="00216F1A" w:rsidRPr="002128B3" w:rsidRDefault="00216F1A">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5E455FD" w14:textId="77777777" w:rsidR="00216F1A" w:rsidRPr="002128B3" w:rsidRDefault="00216F1A">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3C37698"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1CA97B17"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14:paraId="6D6CD57B" w14:textId="77777777" w:rsidR="005A36EA" w:rsidRDefault="005A36EA" w:rsidP="00196651">
      <w:pPr>
        <w:spacing w:after="0" w:line="240" w:lineRule="auto"/>
        <w:rPr>
          <w:rFonts w:ascii="Times New Roman" w:eastAsia="Times New Roman" w:hAnsi="Times New Roman" w:cs="Times New Roman"/>
          <w:b/>
          <w:bCs/>
          <w:sz w:val="24"/>
          <w:szCs w:val="24"/>
          <w:lang w:eastAsia="pl-PL"/>
        </w:rPr>
      </w:pPr>
    </w:p>
    <w:p w14:paraId="2CE3DAFA" w14:textId="3459A071"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3C547672" w14:textId="77777777" w:rsidR="002F03ED" w:rsidRPr="002F03ED" w:rsidRDefault="002F03ED">
      <w:pPr>
        <w:pStyle w:val="Akapitzlist"/>
        <w:numPr>
          <w:ilvl w:val="0"/>
          <w:numId w:val="6"/>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0F50D426" w14:textId="77777777" w:rsidR="004C7269" w:rsidRPr="004C7269"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2AE77C64" w14:textId="77777777" w:rsidR="004C7269" w:rsidRPr="004C7269"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0D9BBFDA" w14:textId="77777777" w:rsidR="004C7269" w:rsidRPr="004C7269"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B1BD887" w14:textId="5C4E6B87" w:rsidR="004C7269" w:rsidRPr="004C7269" w:rsidRDefault="004C7269">
      <w:pPr>
        <w:numPr>
          <w:ilvl w:val="0"/>
          <w:numId w:val="19"/>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w:t>
      </w:r>
      <w:r w:rsidR="009A1386">
        <w:rPr>
          <w:rFonts w:ascii="Times New Roman" w:eastAsia="Calibri" w:hAnsi="Times New Roman" w:cs="Times New Roman"/>
          <w:kern w:val="2"/>
          <w:sz w:val="24"/>
          <w:szCs w:val="24"/>
        </w:rPr>
        <w:t>2</w:t>
      </w:r>
      <w:r w:rsidR="004126E2" w:rsidRPr="00017185">
        <w:rPr>
          <w:rFonts w:ascii="Times New Roman" w:eastAsia="Calibri" w:hAnsi="Times New Roman" w:cs="Times New Roman"/>
          <w:kern w:val="2"/>
          <w:sz w:val="24"/>
          <w:szCs w:val="24"/>
        </w:rPr>
        <w:t xml:space="preserve"> r. poz. </w:t>
      </w:r>
      <w:r w:rsidR="009A1386">
        <w:rPr>
          <w:rFonts w:ascii="Times New Roman" w:eastAsia="Calibri" w:hAnsi="Times New Roman" w:cs="Times New Roman"/>
          <w:kern w:val="2"/>
          <w:sz w:val="24"/>
          <w:szCs w:val="24"/>
        </w:rPr>
        <w:t xml:space="preserve">1710 z </w:t>
      </w:r>
      <w:proofErr w:type="spellStart"/>
      <w:r w:rsidR="009A1386">
        <w:rPr>
          <w:rFonts w:ascii="Times New Roman" w:eastAsia="Calibri" w:hAnsi="Times New Roman" w:cs="Times New Roman"/>
          <w:kern w:val="2"/>
          <w:sz w:val="24"/>
          <w:szCs w:val="24"/>
        </w:rPr>
        <w:t>późn</w:t>
      </w:r>
      <w:proofErr w:type="spellEnd"/>
      <w:r w:rsidR="009A1386">
        <w:rPr>
          <w:rFonts w:ascii="Times New Roman" w:eastAsia="Calibri" w:hAnsi="Times New Roman" w:cs="Times New Roman"/>
          <w:kern w:val="2"/>
          <w:sz w:val="24"/>
          <w:szCs w:val="24"/>
        </w:rPr>
        <w:t xml:space="preserve">. </w:t>
      </w:r>
      <w:proofErr w:type="spellStart"/>
      <w:r w:rsidR="009A1386">
        <w:rPr>
          <w:rFonts w:ascii="Times New Roman" w:eastAsia="Calibri" w:hAnsi="Times New Roman" w:cs="Times New Roman"/>
          <w:kern w:val="2"/>
          <w:sz w:val="24"/>
          <w:szCs w:val="24"/>
        </w:rPr>
        <w:t>zm</w:t>
      </w:r>
      <w:proofErr w:type="spellEnd"/>
      <w:r w:rsidR="004126E2" w:rsidRPr="00017185">
        <w:rPr>
          <w:rFonts w:ascii="Times New Roman" w:hAnsi="Times New Roman" w:cs="Times New Roman"/>
          <w:bCs/>
          <w:sz w:val="24"/>
          <w:szCs w:val="24"/>
        </w:rPr>
        <w:t>)</w:t>
      </w:r>
      <w:r w:rsidRPr="004C7269">
        <w:rPr>
          <w:rFonts w:ascii="Times New Roman" w:eastAsia="Times New Roman" w:hAnsi="Times New Roman" w:cs="Times New Roman"/>
          <w:sz w:val="24"/>
          <w:szCs w:val="24"/>
          <w:lang w:eastAsia="pl-PL"/>
        </w:rPr>
        <w:t xml:space="preserve">  oraz Kodeksu cywilnego .</w:t>
      </w:r>
    </w:p>
    <w:p w14:paraId="52499686" w14:textId="77777777" w:rsidR="00576A29" w:rsidRPr="00AE4372" w:rsidRDefault="00576A29">
      <w:pPr>
        <w:numPr>
          <w:ilvl w:val="0"/>
          <w:numId w:val="4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6C20671F" w14:textId="77777777" w:rsidR="00576A29" w:rsidRPr="00AE4372" w:rsidRDefault="00576A29">
      <w:pPr>
        <w:numPr>
          <w:ilvl w:val="0"/>
          <w:numId w:val="4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3221054D" w14:textId="77777777" w:rsidR="00576A29" w:rsidRPr="00AE4372" w:rsidRDefault="00576A29">
      <w:pPr>
        <w:numPr>
          <w:ilvl w:val="0"/>
          <w:numId w:val="4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7D52A53" w14:textId="77777777" w:rsidR="00576A29" w:rsidRPr="00AE4372" w:rsidRDefault="00576A29">
      <w:pPr>
        <w:numPr>
          <w:ilvl w:val="0"/>
          <w:numId w:val="4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07C57358" w14:textId="77777777" w:rsidR="00576A29" w:rsidRPr="00AE4372" w:rsidRDefault="00576A29">
      <w:pPr>
        <w:numPr>
          <w:ilvl w:val="0"/>
          <w:numId w:val="41"/>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 xml:space="preserve">w ramach prawnie uzasadnionych interesów realizowanych przez administratora, a  przypadku </w:t>
      </w:r>
      <w:r w:rsidRPr="00AE4372">
        <w:rPr>
          <w:rFonts w:ascii="Times New Roman" w:eastAsia="Times New Roman" w:hAnsi="Times New Roman" w:cs="Times New Roman"/>
          <w:sz w:val="24"/>
          <w:szCs w:val="24"/>
        </w:rPr>
        <w:lastRenderedPageBreak/>
        <w:t>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3CE6AB7E" w14:textId="77777777" w:rsidR="00576A29" w:rsidRPr="00AE4372" w:rsidRDefault="00576A29">
      <w:pPr>
        <w:numPr>
          <w:ilvl w:val="0"/>
          <w:numId w:val="4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784DE746" w14:textId="77777777" w:rsidR="00576A29" w:rsidRPr="00AE4372" w:rsidRDefault="00576A29">
      <w:pPr>
        <w:numPr>
          <w:ilvl w:val="0"/>
          <w:numId w:val="4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5FAE54D9" w14:textId="77777777" w:rsidR="00576A29" w:rsidRPr="00AE4372" w:rsidRDefault="00576A29">
      <w:pPr>
        <w:numPr>
          <w:ilvl w:val="0"/>
          <w:numId w:val="4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3DFA02BE" w14:textId="77777777" w:rsidR="00576A29" w:rsidRPr="00AE4372" w:rsidRDefault="00576A29">
      <w:pPr>
        <w:numPr>
          <w:ilvl w:val="0"/>
          <w:numId w:val="4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B47FACE" w14:textId="77777777" w:rsidR="00576A29" w:rsidRPr="00AE4372" w:rsidRDefault="00576A29">
      <w:pPr>
        <w:numPr>
          <w:ilvl w:val="0"/>
          <w:numId w:val="41"/>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536D8B20" w14:textId="77777777" w:rsidR="00576A29" w:rsidRPr="00AE4372" w:rsidRDefault="00576A29">
      <w:pPr>
        <w:numPr>
          <w:ilvl w:val="0"/>
          <w:numId w:val="41"/>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2C7F1FBF" w14:textId="77777777" w:rsidR="00576A29" w:rsidRPr="00AE4372"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23F1A30D" w14:textId="77777777" w:rsidR="00576A29" w:rsidRPr="00AE4372"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0808FA33" w14:textId="77777777" w:rsidR="00576A29" w:rsidRPr="00AE4372"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B732D26" w14:textId="77777777" w:rsidR="00576A29" w:rsidRPr="00AE4372"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6C97F49A" w14:textId="77777777" w:rsidR="00576A29" w:rsidRPr="00AE4372" w:rsidRDefault="00576A29">
      <w:pPr>
        <w:numPr>
          <w:ilvl w:val="0"/>
          <w:numId w:val="4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14:paraId="1C8FA412" w14:textId="77777777" w:rsidR="00576A29" w:rsidRPr="00AE4372"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w związku z art. 17 ust. 3 lit. b, d lub e RODO prawo do usunięcia danych osobowych;</w:t>
      </w:r>
    </w:p>
    <w:p w14:paraId="4D95FE36" w14:textId="77777777" w:rsidR="00576A29" w:rsidRPr="00AE4372"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0E4635E3" w14:textId="77777777" w:rsidR="00576A29" w:rsidRPr="00AE4372"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68DF7E4" w14:textId="77777777" w:rsidR="00576A29" w:rsidRPr="00AE4372" w:rsidRDefault="00576A29">
      <w:pPr>
        <w:numPr>
          <w:ilvl w:val="0"/>
          <w:numId w:val="4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7F6BC908" w14:textId="77777777" w:rsidR="00576A29" w:rsidRPr="00AE4372" w:rsidRDefault="00576A29">
      <w:pPr>
        <w:numPr>
          <w:ilvl w:val="0"/>
          <w:numId w:val="4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70F29C31" w14:textId="3C434C15" w:rsidR="00576A29" w:rsidRPr="00F4272E" w:rsidRDefault="00576A29">
      <w:pPr>
        <w:numPr>
          <w:ilvl w:val="0"/>
          <w:numId w:val="42"/>
        </w:numPr>
        <w:spacing w:after="0"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10926ED9" w14:textId="77777777" w:rsidR="00F4272E" w:rsidRPr="00C018EE" w:rsidRDefault="00F4272E">
      <w:pPr>
        <w:pStyle w:val="Akapitzlist"/>
        <w:numPr>
          <w:ilvl w:val="0"/>
          <w:numId w:val="42"/>
        </w:numPr>
        <w:spacing w:after="0" w:line="240" w:lineRule="auto"/>
        <w:jc w:val="both"/>
        <w:rPr>
          <w:rFonts w:ascii="Times New Roman" w:eastAsia="Calibri" w:hAnsi="Times New Roman" w:cs="Times New Roman"/>
          <w:sz w:val="24"/>
          <w:szCs w:val="24"/>
        </w:rPr>
      </w:pPr>
      <w:r w:rsidRPr="00C018EE">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w:t>
      </w:r>
      <w:r w:rsidRPr="00C018EE">
        <w:rPr>
          <w:rFonts w:ascii="Times New Roman" w:eastAsia="Calibri" w:hAnsi="Times New Roman" w:cs="Times New Roman"/>
          <w:sz w:val="24"/>
          <w:szCs w:val="24"/>
        </w:rPr>
        <w:lastRenderedPageBreak/>
        <w:t xml:space="preserve">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7CCA9D56" w14:textId="77777777" w:rsidR="00F4272E" w:rsidRPr="00AE4372" w:rsidRDefault="00F4272E" w:rsidP="00F4272E">
      <w:pPr>
        <w:spacing w:line="240" w:lineRule="auto"/>
        <w:ind w:left="340"/>
        <w:contextualSpacing/>
        <w:jc w:val="both"/>
        <w:rPr>
          <w:rFonts w:ascii="Times New Roman" w:eastAsia="Cambria" w:hAnsi="Times New Roman" w:cs="Times New Roman"/>
          <w:sz w:val="24"/>
          <w:szCs w:val="24"/>
        </w:rPr>
      </w:pPr>
    </w:p>
    <w:p w14:paraId="4B65595A"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31C9A56D" w14:textId="600047B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1FDC0B9C"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57B61E50" w14:textId="5B4C4F0F"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00B5B736"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5642456B" w14:textId="1351A7F4" w:rsidR="00196651" w:rsidRPr="007C7A34"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B030A" w:rsidRPr="007C7A34">
        <w:rPr>
          <w:rFonts w:ascii="Times New Roman" w:eastAsia="Times New Roman" w:hAnsi="Times New Roman" w:cs="Times New Roman"/>
          <w:sz w:val="24"/>
          <w:szCs w:val="24"/>
          <w:lang w:eastAsia="pl-PL"/>
        </w:rPr>
        <w:t>.</w:t>
      </w:r>
      <w:r w:rsidR="00DF432D">
        <w:rPr>
          <w:rFonts w:ascii="Times New Roman" w:eastAsia="Times New Roman" w:hAnsi="Times New Roman" w:cs="Times New Roman"/>
          <w:sz w:val="24"/>
          <w:szCs w:val="24"/>
          <w:lang w:eastAsia="pl-PL"/>
        </w:rPr>
        <w:t xml:space="preserve"> </w:t>
      </w:r>
      <w:r w:rsidR="007F6487">
        <w:rPr>
          <w:rFonts w:ascii="Times New Roman" w:eastAsia="Times New Roman" w:hAnsi="Times New Roman" w:cs="Times New Roman"/>
          <w:sz w:val="24"/>
          <w:szCs w:val="24"/>
          <w:lang w:eastAsia="pl-PL"/>
        </w:rPr>
        <w:t>P</w:t>
      </w:r>
      <w:r w:rsidR="007F6487" w:rsidRPr="00CF4E66">
        <w:rPr>
          <w:rFonts w:ascii="Times New Roman" w:eastAsia="Times New Roman" w:hAnsi="Times New Roman" w:cs="Times New Roman"/>
          <w:sz w:val="24"/>
          <w:szCs w:val="24"/>
          <w:lang w:eastAsia="pl-PL"/>
        </w:rPr>
        <w:t xml:space="preserve">arametry </w:t>
      </w:r>
      <w:proofErr w:type="spellStart"/>
      <w:r w:rsidR="007F6487">
        <w:rPr>
          <w:rFonts w:ascii="Times New Roman" w:eastAsia="Times New Roman" w:hAnsi="Times New Roman" w:cs="Times New Roman"/>
          <w:sz w:val="24"/>
          <w:szCs w:val="24"/>
          <w:lang w:eastAsia="pl-PL"/>
        </w:rPr>
        <w:t>techniczno</w:t>
      </w:r>
      <w:proofErr w:type="spellEnd"/>
      <w:r w:rsidR="007F6487">
        <w:rPr>
          <w:rFonts w:ascii="Times New Roman" w:eastAsia="Times New Roman" w:hAnsi="Times New Roman" w:cs="Times New Roman"/>
          <w:sz w:val="24"/>
          <w:szCs w:val="24"/>
          <w:lang w:eastAsia="pl-PL"/>
        </w:rPr>
        <w:t xml:space="preserve"> – użytkowe </w:t>
      </w:r>
      <w:r w:rsidR="007F6487" w:rsidRPr="00CF4E66">
        <w:rPr>
          <w:rFonts w:ascii="Times New Roman" w:eastAsia="Times New Roman" w:hAnsi="Times New Roman" w:cs="Times New Roman"/>
          <w:sz w:val="24"/>
          <w:szCs w:val="24"/>
          <w:lang w:eastAsia="pl-PL"/>
        </w:rPr>
        <w:t xml:space="preserve"> </w:t>
      </w:r>
    </w:p>
    <w:p w14:paraId="476DF98E" w14:textId="54EEE9CF"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610BA02A" w14:textId="770100DD" w:rsidR="00196651" w:rsidRDefault="00B05A20" w:rsidP="00F764E5">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7B10DD" w:rsidRPr="009016EC">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444E95">
        <w:rPr>
          <w:rFonts w:ascii="Times New Roman" w:eastAsia="Times New Roman" w:hAnsi="Times New Roman" w:cs="Times New Roman"/>
          <w:sz w:val="24"/>
          <w:szCs w:val="24"/>
          <w:lang w:eastAsia="pl-PL"/>
        </w:rPr>
        <w:t>ór</w:t>
      </w:r>
      <w:r w:rsidR="00196651" w:rsidRPr="009016EC">
        <w:rPr>
          <w:rFonts w:ascii="Times New Roman" w:eastAsia="Times New Roman" w:hAnsi="Times New Roman" w:cs="Times New Roman"/>
          <w:sz w:val="24"/>
          <w:szCs w:val="24"/>
          <w:lang w:eastAsia="pl-PL"/>
        </w:rPr>
        <w:t xml:space="preserve">  um</w:t>
      </w:r>
      <w:r w:rsidR="00444E95">
        <w:rPr>
          <w:rFonts w:ascii="Times New Roman" w:eastAsia="Times New Roman" w:hAnsi="Times New Roman" w:cs="Times New Roman"/>
          <w:sz w:val="24"/>
          <w:szCs w:val="24"/>
          <w:lang w:eastAsia="pl-PL"/>
        </w:rPr>
        <w:t>owy</w:t>
      </w:r>
      <w:r w:rsidR="000B09A6" w:rsidRPr="009016EC">
        <w:rPr>
          <w:rFonts w:ascii="Times New Roman" w:eastAsia="Times New Roman" w:hAnsi="Times New Roman" w:cs="Times New Roman"/>
          <w:sz w:val="24"/>
          <w:szCs w:val="24"/>
          <w:lang w:eastAsia="pl-PL"/>
        </w:rPr>
        <w:t xml:space="preserve"> </w:t>
      </w:r>
    </w:p>
    <w:p w14:paraId="636E9D13" w14:textId="47800664" w:rsidR="006976B4" w:rsidRDefault="006976B4" w:rsidP="006976B4">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7.</w:t>
      </w:r>
      <w:r w:rsidRPr="006976B4">
        <w:rPr>
          <w:rFonts w:ascii="Times New Roman" w:eastAsia="Calibri" w:hAnsi="Times New Roman" w:cs="Times New Roman"/>
          <w:sz w:val="24"/>
          <w:szCs w:val="24"/>
        </w:rPr>
        <w:t xml:space="preserve"> Wzór umowy powierzenia przetwarzania danych</w:t>
      </w:r>
    </w:p>
    <w:p w14:paraId="7C1CF118" w14:textId="77777777" w:rsidR="009A1386" w:rsidRPr="00C018EE" w:rsidRDefault="009A1386" w:rsidP="009A1386">
      <w:pPr>
        <w:autoSpaceDE w:val="0"/>
        <w:autoSpaceDN w:val="0"/>
        <w:adjustRightInd w:val="0"/>
        <w:spacing w:after="0" w:line="240" w:lineRule="auto"/>
        <w:contextualSpacing/>
        <w:jc w:val="both"/>
        <w:rPr>
          <w:rFonts w:ascii="Times New Roman" w:eastAsia="Cambria" w:hAnsi="Times New Roman" w:cs="Times New Roman"/>
          <w:sz w:val="24"/>
          <w:szCs w:val="24"/>
        </w:rPr>
      </w:pPr>
      <w:r w:rsidRPr="00C018EE">
        <w:rPr>
          <w:rFonts w:ascii="Times New Roman" w:eastAsia="Cambria" w:hAnsi="Times New Roman" w:cs="Times New Roman"/>
          <w:sz w:val="24"/>
          <w:szCs w:val="24"/>
        </w:rPr>
        <w:t xml:space="preserve">8. Oświadczenie dot. przesłanej wykluczenia </w:t>
      </w:r>
    </w:p>
    <w:p w14:paraId="3D173C6B" w14:textId="1C5CC349" w:rsidR="00444E95" w:rsidRDefault="009A1386"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9</w:t>
      </w:r>
      <w:r w:rsidR="00444E95">
        <w:rPr>
          <w:rFonts w:ascii="Times New Roman" w:eastAsia="Cambria" w:hAnsi="Times New Roman" w:cs="Times New Roman"/>
          <w:sz w:val="24"/>
          <w:szCs w:val="24"/>
        </w:rPr>
        <w:t xml:space="preserve">. </w:t>
      </w:r>
      <w:r w:rsidR="00444E95" w:rsidRPr="00444E95">
        <w:rPr>
          <w:rFonts w:ascii="Times New Roman" w:eastAsia="Cambria" w:hAnsi="Times New Roman" w:cs="Times New Roman"/>
          <w:sz w:val="24"/>
          <w:szCs w:val="24"/>
        </w:rPr>
        <w:t>Załączniki procedura BHP -8</w:t>
      </w:r>
    </w:p>
    <w:p w14:paraId="20468A19" w14:textId="4D2C9A8D"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331F946" w14:textId="6F34DB6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9D1EA9D" w14:textId="65226DF6"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4E169E7" w14:textId="06A8C692"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3D68810" w14:textId="282E8A0E"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C73166D" w14:textId="06301730"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DF639C4" w14:textId="6A131048"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8649290" w14:textId="45579A8B"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CD0A6A1" w14:textId="7B954A0C"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8ECFD04" w14:textId="49209204" w:rsidR="006D7AE7" w:rsidRDefault="006D7AE7" w:rsidP="00F64EB5">
      <w:pPr>
        <w:spacing w:after="0" w:line="240" w:lineRule="auto"/>
        <w:jc w:val="both"/>
        <w:rPr>
          <w:rFonts w:ascii="Times New Roman" w:eastAsia="Times New Roman" w:hAnsi="Times New Roman" w:cs="Times New Roman"/>
          <w:sz w:val="24"/>
          <w:szCs w:val="24"/>
          <w:lang w:eastAsia="pl-PL"/>
        </w:rPr>
      </w:pPr>
    </w:p>
    <w:p w14:paraId="018E74AE" w14:textId="5AEEE826" w:rsidR="002C553E" w:rsidRDefault="002C553E" w:rsidP="00F64EB5">
      <w:pPr>
        <w:spacing w:after="0" w:line="240" w:lineRule="auto"/>
        <w:jc w:val="both"/>
        <w:rPr>
          <w:rFonts w:ascii="Times New Roman" w:eastAsia="Times New Roman" w:hAnsi="Times New Roman" w:cs="Times New Roman"/>
          <w:sz w:val="24"/>
          <w:szCs w:val="24"/>
          <w:lang w:eastAsia="pl-PL"/>
        </w:rPr>
      </w:pPr>
    </w:p>
    <w:p w14:paraId="1A4CE76D" w14:textId="13571079" w:rsidR="002B4C47" w:rsidRDefault="002B4C47" w:rsidP="00F64EB5">
      <w:pPr>
        <w:spacing w:after="0" w:line="240" w:lineRule="auto"/>
        <w:jc w:val="both"/>
        <w:rPr>
          <w:rFonts w:ascii="Times New Roman" w:eastAsia="Times New Roman" w:hAnsi="Times New Roman" w:cs="Times New Roman"/>
          <w:sz w:val="24"/>
          <w:szCs w:val="24"/>
          <w:lang w:eastAsia="pl-PL"/>
        </w:rPr>
      </w:pPr>
    </w:p>
    <w:p w14:paraId="0E1FBD90" w14:textId="72B7FB5A" w:rsidR="002B4C47" w:rsidRDefault="002B4C47" w:rsidP="00F64EB5">
      <w:pPr>
        <w:spacing w:after="0" w:line="240" w:lineRule="auto"/>
        <w:jc w:val="both"/>
        <w:rPr>
          <w:rFonts w:ascii="Times New Roman" w:eastAsia="Times New Roman" w:hAnsi="Times New Roman" w:cs="Times New Roman"/>
          <w:sz w:val="24"/>
          <w:szCs w:val="24"/>
          <w:lang w:eastAsia="pl-PL"/>
        </w:rPr>
      </w:pPr>
    </w:p>
    <w:p w14:paraId="173294D3" w14:textId="0A841023" w:rsidR="002B4C47" w:rsidRDefault="002B4C47" w:rsidP="00F64EB5">
      <w:pPr>
        <w:spacing w:after="0" w:line="240" w:lineRule="auto"/>
        <w:jc w:val="both"/>
        <w:rPr>
          <w:rFonts w:ascii="Times New Roman" w:eastAsia="Times New Roman" w:hAnsi="Times New Roman" w:cs="Times New Roman"/>
          <w:sz w:val="24"/>
          <w:szCs w:val="24"/>
          <w:lang w:eastAsia="pl-PL"/>
        </w:rPr>
      </w:pPr>
    </w:p>
    <w:p w14:paraId="076BCC03" w14:textId="4D7E3288" w:rsidR="002B4C47" w:rsidRDefault="002B4C47" w:rsidP="00F64EB5">
      <w:pPr>
        <w:spacing w:after="0" w:line="240" w:lineRule="auto"/>
        <w:jc w:val="both"/>
        <w:rPr>
          <w:rFonts w:ascii="Times New Roman" w:eastAsia="Times New Roman" w:hAnsi="Times New Roman" w:cs="Times New Roman"/>
          <w:sz w:val="24"/>
          <w:szCs w:val="24"/>
          <w:lang w:eastAsia="pl-PL"/>
        </w:rPr>
      </w:pPr>
    </w:p>
    <w:p w14:paraId="7D656205" w14:textId="356E591F" w:rsidR="002B4C47" w:rsidRDefault="002B4C47" w:rsidP="00F64EB5">
      <w:pPr>
        <w:spacing w:after="0" w:line="240" w:lineRule="auto"/>
        <w:jc w:val="both"/>
        <w:rPr>
          <w:rFonts w:ascii="Times New Roman" w:eastAsia="Times New Roman" w:hAnsi="Times New Roman" w:cs="Times New Roman"/>
          <w:sz w:val="24"/>
          <w:szCs w:val="24"/>
          <w:lang w:eastAsia="pl-PL"/>
        </w:rPr>
      </w:pPr>
    </w:p>
    <w:p w14:paraId="655DC51D" w14:textId="77777777" w:rsidR="002B4C47" w:rsidRDefault="002B4C47" w:rsidP="00F64EB5">
      <w:pPr>
        <w:spacing w:after="0" w:line="240" w:lineRule="auto"/>
        <w:jc w:val="both"/>
        <w:rPr>
          <w:rFonts w:ascii="Times New Roman" w:eastAsia="Times New Roman" w:hAnsi="Times New Roman" w:cs="Times New Roman"/>
          <w:sz w:val="24"/>
          <w:szCs w:val="24"/>
          <w:lang w:eastAsia="pl-PL"/>
        </w:rPr>
      </w:pPr>
    </w:p>
    <w:p w14:paraId="3B9E5324" w14:textId="77777777" w:rsidR="00DB2500" w:rsidRDefault="00DB2500" w:rsidP="00F64EB5">
      <w:pPr>
        <w:spacing w:after="0" w:line="240" w:lineRule="auto"/>
        <w:jc w:val="both"/>
        <w:rPr>
          <w:rFonts w:ascii="Times New Roman" w:eastAsia="Times New Roman" w:hAnsi="Times New Roman" w:cs="Times New Roman"/>
          <w:sz w:val="24"/>
          <w:szCs w:val="24"/>
          <w:lang w:eastAsia="pl-PL"/>
        </w:rPr>
      </w:pPr>
    </w:p>
    <w:p w14:paraId="42451775" w14:textId="77777777" w:rsidR="00DB2500" w:rsidRDefault="00DB2500" w:rsidP="00F64EB5">
      <w:pPr>
        <w:spacing w:after="0" w:line="240" w:lineRule="auto"/>
        <w:jc w:val="both"/>
        <w:rPr>
          <w:rFonts w:ascii="Times New Roman" w:eastAsia="Times New Roman" w:hAnsi="Times New Roman" w:cs="Times New Roman"/>
          <w:sz w:val="24"/>
          <w:szCs w:val="24"/>
          <w:lang w:eastAsia="pl-PL"/>
        </w:rPr>
      </w:pPr>
    </w:p>
    <w:p w14:paraId="28EFC167" w14:textId="77777777" w:rsidR="00DB2500" w:rsidRDefault="00DB2500" w:rsidP="00F64EB5">
      <w:pPr>
        <w:spacing w:after="0" w:line="240" w:lineRule="auto"/>
        <w:jc w:val="both"/>
        <w:rPr>
          <w:rFonts w:ascii="Times New Roman" w:eastAsia="Times New Roman" w:hAnsi="Times New Roman" w:cs="Times New Roman"/>
          <w:sz w:val="24"/>
          <w:szCs w:val="24"/>
          <w:lang w:eastAsia="pl-PL"/>
        </w:rPr>
      </w:pPr>
    </w:p>
    <w:p w14:paraId="4B594A5F" w14:textId="77777777" w:rsidR="00DB2500" w:rsidRDefault="00DB2500" w:rsidP="00F64EB5">
      <w:pPr>
        <w:spacing w:after="0" w:line="240" w:lineRule="auto"/>
        <w:jc w:val="both"/>
        <w:rPr>
          <w:rFonts w:ascii="Times New Roman" w:eastAsia="Times New Roman" w:hAnsi="Times New Roman" w:cs="Times New Roman"/>
          <w:sz w:val="24"/>
          <w:szCs w:val="24"/>
          <w:lang w:eastAsia="pl-PL"/>
        </w:rPr>
      </w:pPr>
    </w:p>
    <w:p w14:paraId="13DA47C4" w14:textId="10DB625D" w:rsidR="00F64EB5" w:rsidRPr="008A5382" w:rsidRDefault="00F64EB5" w:rsidP="00F64EB5">
      <w:pPr>
        <w:spacing w:after="0" w:line="240" w:lineRule="auto"/>
        <w:jc w:val="both"/>
        <w:rPr>
          <w:rFonts w:ascii="Times New Roman" w:eastAsia="Times New Roman" w:hAnsi="Times New Roman" w:cs="Times New Roman"/>
          <w:sz w:val="24"/>
          <w:szCs w:val="24"/>
          <w:lang w:eastAsia="pl-PL"/>
        </w:rPr>
      </w:pPr>
      <w:r w:rsidRPr="008A5382">
        <w:rPr>
          <w:rFonts w:ascii="Times New Roman" w:eastAsia="Times New Roman" w:hAnsi="Times New Roman" w:cs="Times New Roman"/>
          <w:sz w:val="24"/>
          <w:szCs w:val="24"/>
          <w:lang w:eastAsia="pl-PL"/>
        </w:rPr>
        <w:lastRenderedPageBreak/>
        <w:t>D</w:t>
      </w:r>
      <w:r w:rsidR="00B92FD1" w:rsidRPr="008A5382">
        <w:rPr>
          <w:rFonts w:ascii="Times New Roman" w:eastAsia="Times New Roman" w:hAnsi="Times New Roman" w:cs="Times New Roman"/>
          <w:sz w:val="24"/>
          <w:szCs w:val="24"/>
          <w:lang w:eastAsia="pl-PL"/>
        </w:rPr>
        <w:t>ZP.</w:t>
      </w:r>
      <w:r w:rsidR="00DF4DD3" w:rsidRPr="008A5382">
        <w:rPr>
          <w:rFonts w:ascii="Times New Roman" w:eastAsia="Times New Roman" w:hAnsi="Times New Roman" w:cs="Times New Roman"/>
          <w:sz w:val="24"/>
          <w:szCs w:val="24"/>
          <w:lang w:eastAsia="pl-PL"/>
        </w:rPr>
        <w:t>381.</w:t>
      </w:r>
      <w:r w:rsidR="008A5382" w:rsidRPr="008A5382">
        <w:rPr>
          <w:rFonts w:ascii="Times New Roman" w:eastAsia="Times New Roman" w:hAnsi="Times New Roman" w:cs="Times New Roman"/>
          <w:sz w:val="24"/>
          <w:szCs w:val="24"/>
          <w:lang w:eastAsia="pl-PL"/>
        </w:rPr>
        <w:t>80</w:t>
      </w:r>
      <w:r w:rsidR="00A87A37" w:rsidRPr="008A5382">
        <w:rPr>
          <w:rFonts w:ascii="Times New Roman" w:eastAsia="Times New Roman" w:hAnsi="Times New Roman" w:cs="Times New Roman"/>
          <w:sz w:val="24"/>
          <w:szCs w:val="24"/>
          <w:lang w:eastAsia="pl-PL"/>
        </w:rPr>
        <w:t>A</w:t>
      </w:r>
      <w:r w:rsidRPr="008A5382">
        <w:rPr>
          <w:rFonts w:ascii="Times New Roman" w:eastAsia="Times New Roman" w:hAnsi="Times New Roman" w:cs="Times New Roman"/>
          <w:sz w:val="24"/>
          <w:szCs w:val="24"/>
          <w:lang w:eastAsia="pl-PL"/>
        </w:rPr>
        <w:t>.</w:t>
      </w:r>
      <w:r w:rsidR="00B114E7" w:rsidRPr="008A5382">
        <w:rPr>
          <w:rFonts w:ascii="Times New Roman" w:eastAsia="Times New Roman" w:hAnsi="Times New Roman" w:cs="Times New Roman"/>
          <w:sz w:val="24"/>
          <w:szCs w:val="24"/>
          <w:lang w:eastAsia="pl-PL"/>
        </w:rPr>
        <w:t>202</w:t>
      </w:r>
      <w:r w:rsidR="00820508" w:rsidRPr="008A5382">
        <w:rPr>
          <w:rFonts w:ascii="Times New Roman" w:eastAsia="Times New Roman" w:hAnsi="Times New Roman" w:cs="Times New Roman"/>
          <w:sz w:val="24"/>
          <w:szCs w:val="24"/>
          <w:lang w:eastAsia="pl-PL"/>
        </w:rPr>
        <w:t>2</w:t>
      </w:r>
    </w:p>
    <w:p w14:paraId="37FFE0C0"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 nr 1</w:t>
      </w:r>
    </w:p>
    <w:p w14:paraId="287C0603"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p>
    <w:p w14:paraId="38FF5876"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14:paraId="36F189A0"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14:paraId="6B398209"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14:paraId="183E74FB"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14:paraId="2F1A6F44"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14:paraId="242B5261"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14:paraId="12A9FC4E"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14:paraId="1E40F91B"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14:paraId="3DA14033"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7C7A34">
        <w:rPr>
          <w:rFonts w:ascii="Times New Roman" w:eastAsia="Times New Roman" w:hAnsi="Times New Roman" w:cs="Times New Roman"/>
          <w:sz w:val="24"/>
          <w:szCs w:val="24"/>
          <w:lang w:val="de-DE" w:eastAsia="pl-PL"/>
        </w:rPr>
        <w:t>Osoba</w:t>
      </w:r>
      <w:proofErr w:type="spellEnd"/>
      <w:r w:rsidRPr="007C7A34">
        <w:rPr>
          <w:rFonts w:ascii="Times New Roman" w:eastAsia="Times New Roman" w:hAnsi="Times New Roman" w:cs="Times New Roman"/>
          <w:sz w:val="24"/>
          <w:szCs w:val="24"/>
          <w:lang w:val="de-DE" w:eastAsia="pl-PL"/>
        </w:rPr>
        <w:t xml:space="preserve"> do </w:t>
      </w:r>
      <w:proofErr w:type="spellStart"/>
      <w:r w:rsidRPr="007C7A34">
        <w:rPr>
          <w:rFonts w:ascii="Times New Roman" w:eastAsia="Times New Roman" w:hAnsi="Times New Roman" w:cs="Times New Roman"/>
          <w:sz w:val="24"/>
          <w:szCs w:val="24"/>
          <w:lang w:val="de-DE" w:eastAsia="pl-PL"/>
        </w:rPr>
        <w:t>kontaktu</w:t>
      </w:r>
      <w:proofErr w:type="spellEnd"/>
      <w:r w:rsidRPr="007C7A34">
        <w:rPr>
          <w:rFonts w:ascii="Times New Roman" w:eastAsia="Times New Roman" w:hAnsi="Times New Roman" w:cs="Times New Roman"/>
          <w:sz w:val="24"/>
          <w:szCs w:val="24"/>
          <w:lang w:val="de-DE" w:eastAsia="pl-PL"/>
        </w:rPr>
        <w:t xml:space="preserve"> z </w:t>
      </w:r>
      <w:proofErr w:type="spellStart"/>
      <w:r w:rsidRPr="007C7A34">
        <w:rPr>
          <w:rFonts w:ascii="Times New Roman" w:eastAsia="Times New Roman" w:hAnsi="Times New Roman" w:cs="Times New Roman"/>
          <w:sz w:val="24"/>
          <w:szCs w:val="24"/>
          <w:lang w:val="de-DE" w:eastAsia="pl-PL"/>
        </w:rPr>
        <w:t>Zamawiającym</w:t>
      </w:r>
      <w:proofErr w:type="spellEnd"/>
      <w:r w:rsidRPr="007C7A34">
        <w:rPr>
          <w:rFonts w:ascii="Times New Roman" w:eastAsia="Times New Roman" w:hAnsi="Times New Roman" w:cs="Times New Roman"/>
          <w:sz w:val="24"/>
          <w:szCs w:val="24"/>
          <w:lang w:val="de-DE" w:eastAsia="pl-PL"/>
        </w:rPr>
        <w:t xml:space="preserve"> …………………………………………….</w:t>
      </w:r>
    </w:p>
    <w:p w14:paraId="6E28B1A0"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14:paraId="2A3343CF"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 xml:space="preserve">Internet ................................................ </w:t>
      </w:r>
      <w:proofErr w:type="spellStart"/>
      <w:r w:rsidRPr="007C7A34">
        <w:rPr>
          <w:rFonts w:ascii="Times New Roman" w:eastAsia="Times New Roman" w:hAnsi="Times New Roman" w:cs="Times New Roman"/>
          <w:sz w:val="24"/>
          <w:szCs w:val="24"/>
          <w:lang w:val="de-DE" w:eastAsia="pl-PL"/>
        </w:rPr>
        <w:t>e-mail</w:t>
      </w:r>
      <w:proofErr w:type="spellEnd"/>
      <w:r w:rsidRPr="007C7A34">
        <w:rPr>
          <w:rFonts w:ascii="Times New Roman" w:eastAsia="Times New Roman" w:hAnsi="Times New Roman" w:cs="Times New Roman"/>
          <w:sz w:val="24"/>
          <w:szCs w:val="24"/>
          <w:lang w:val="de-DE" w:eastAsia="pl-PL"/>
        </w:rPr>
        <w:t xml:space="preserve"> ...................................................................</w:t>
      </w:r>
    </w:p>
    <w:p w14:paraId="3DAAE972" w14:textId="4D3B25BD" w:rsidR="00F46103" w:rsidRDefault="00F64EB5" w:rsidP="00F46103">
      <w:pPr>
        <w:keepNext/>
        <w:spacing w:after="0" w:line="240" w:lineRule="auto"/>
        <w:outlineLvl w:val="3"/>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w:t>
      </w:r>
      <w:r w:rsidRPr="00A46688">
        <w:rPr>
          <w:rFonts w:ascii="Times New Roman" w:eastAsia="Times New Roman" w:hAnsi="Times New Roman" w:cs="Times New Roman"/>
          <w:sz w:val="24"/>
          <w:szCs w:val="24"/>
          <w:lang w:eastAsia="pl-PL"/>
        </w:rPr>
        <w:t xml:space="preserve">na dostawę  </w:t>
      </w:r>
      <w:r w:rsidR="009A1386">
        <w:rPr>
          <w:rFonts w:ascii="Times New Roman" w:eastAsia="Times New Roman" w:hAnsi="Times New Roman" w:cs="Times New Roman"/>
          <w:sz w:val="24"/>
          <w:szCs w:val="24"/>
          <w:lang w:eastAsia="pl-PL"/>
        </w:rPr>
        <w:t xml:space="preserve">systemu do nieinwazyjnego mapowania klinicznego mózgu </w:t>
      </w:r>
      <w:r w:rsidR="00F46103">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w:t>
      </w:r>
      <w:r w:rsidR="00F46103">
        <w:rPr>
          <w:rFonts w:ascii="Times New Roman" w:eastAsia="Times New Roman" w:hAnsi="Times New Roman" w:cs="Times New Roman"/>
          <w:sz w:val="24"/>
          <w:szCs w:val="24"/>
          <w:lang w:eastAsia="pl-PL"/>
        </w:rPr>
        <w:t xml:space="preserve"> poniżej:</w:t>
      </w:r>
    </w:p>
    <w:p w14:paraId="54ACA218" w14:textId="18D85115" w:rsidR="00F46103" w:rsidRDefault="00F46103" w:rsidP="00F46103">
      <w:pPr>
        <w:keepNext/>
        <w:spacing w:after="0" w:line="240" w:lineRule="auto"/>
        <w:outlineLvl w:val="3"/>
        <w:rPr>
          <w:rFonts w:ascii="Times New Roman" w:eastAsia="Times New Roman" w:hAnsi="Times New Roman" w:cs="Times New Roman"/>
          <w:b/>
          <w:bCs/>
          <w:sz w:val="24"/>
          <w:szCs w:val="24"/>
          <w:lang w:eastAsia="pl-PL"/>
        </w:rPr>
      </w:pPr>
    </w:p>
    <w:p w14:paraId="61CD811C" w14:textId="2975C68D" w:rsidR="00F46103" w:rsidRPr="004F796B" w:rsidRDefault="00F46103" w:rsidP="00F46103">
      <w:pPr>
        <w:spacing w:after="0" w:line="240" w:lineRule="auto"/>
        <w:jc w:val="both"/>
        <w:rPr>
          <w:rFonts w:ascii="Times New Roman" w:eastAsia="Times New Roman" w:hAnsi="Times New Roman" w:cs="Times New Roman"/>
          <w:sz w:val="24"/>
          <w:szCs w:val="24"/>
          <w:lang w:eastAsia="pl-PL"/>
        </w:rPr>
      </w:pPr>
      <w:bookmarkStart w:id="5" w:name="_Hlk109808317"/>
      <w:r w:rsidRPr="004F796B">
        <w:rPr>
          <w:rFonts w:ascii="Times New Roman" w:eastAsia="Times New Roman" w:hAnsi="Times New Roman" w:cs="Times New Roman"/>
          <w:sz w:val="24"/>
          <w:szCs w:val="24"/>
          <w:lang w:eastAsia="pl-PL"/>
        </w:rPr>
        <w:t xml:space="preserve">za cenę netto ......................................................... zł </w:t>
      </w:r>
    </w:p>
    <w:p w14:paraId="23DEFEAB" w14:textId="77777777" w:rsidR="00F46103" w:rsidRPr="004F796B" w:rsidRDefault="00F46103" w:rsidP="00F46103">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14:paraId="3CDCA463" w14:textId="77777777" w:rsidR="00F46103" w:rsidRPr="004F796B" w:rsidRDefault="00F46103" w:rsidP="00F46103">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14:paraId="779B41A1" w14:textId="0389AA27" w:rsidR="00F46103" w:rsidRDefault="00F46103" w:rsidP="00F46103">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w:t>
      </w:r>
      <w:bookmarkEnd w:id="5"/>
      <w:r w:rsidRPr="004F796B">
        <w:rPr>
          <w:rFonts w:ascii="Times New Roman" w:eastAsia="Times New Roman" w:hAnsi="Times New Roman" w:cs="Times New Roman"/>
          <w:sz w:val="24"/>
          <w:szCs w:val="24"/>
          <w:lang w:eastAsia="pl-PL"/>
        </w:rPr>
        <w:t>zł)</w:t>
      </w:r>
    </w:p>
    <w:p w14:paraId="3FAD9BEE" w14:textId="2C7A35F7" w:rsidR="00CE0E0F" w:rsidRDefault="00CE0E0F" w:rsidP="0000737D">
      <w:pPr>
        <w:suppressAutoHyphens/>
        <w:spacing w:after="0" w:line="240" w:lineRule="auto"/>
        <w:jc w:val="both"/>
        <w:rPr>
          <w:rFonts w:ascii="Times New Roman" w:eastAsia="MS Mincho" w:hAnsi="Times New Roman" w:cs="Times New Roman"/>
          <w:b/>
          <w:bCs/>
          <w:sz w:val="24"/>
          <w:szCs w:val="24"/>
          <w:lang w:eastAsia="ar-SA"/>
        </w:rPr>
      </w:pPr>
    </w:p>
    <w:p w14:paraId="67750B89" w14:textId="77777777" w:rsidR="00AE5664" w:rsidRDefault="00AE5664" w:rsidP="0000737D">
      <w:pPr>
        <w:suppressAutoHyphens/>
        <w:spacing w:after="0" w:line="240" w:lineRule="auto"/>
        <w:jc w:val="both"/>
        <w:rPr>
          <w:rFonts w:ascii="Times New Roman" w:eastAsia="MS Mincho" w:hAnsi="Times New Roman" w:cs="Times New Roman"/>
          <w:b/>
          <w:bCs/>
          <w:sz w:val="24"/>
          <w:szCs w:val="24"/>
          <w:lang w:eastAsia="ar-SA"/>
        </w:rPr>
      </w:pPr>
    </w:p>
    <w:p w14:paraId="527408DE" w14:textId="72B25D2E" w:rsidR="0000737D" w:rsidRPr="0000737D" w:rsidRDefault="0000737D" w:rsidP="0000737D">
      <w:pPr>
        <w:suppressAutoHyphens/>
        <w:spacing w:after="0" w:line="240" w:lineRule="auto"/>
        <w:jc w:val="both"/>
        <w:rPr>
          <w:rFonts w:ascii="Times New Roman" w:eastAsia="MS Mincho" w:hAnsi="Times New Roman" w:cs="Times New Roman"/>
          <w:sz w:val="24"/>
          <w:szCs w:val="24"/>
          <w:lang w:eastAsia="ar-SA"/>
        </w:rPr>
      </w:pPr>
      <w:r w:rsidRPr="0000737D">
        <w:rPr>
          <w:rFonts w:ascii="Times New Roman" w:eastAsia="MS Mincho" w:hAnsi="Times New Roman" w:cs="Times New Roman"/>
          <w:sz w:val="24"/>
          <w:szCs w:val="24"/>
          <w:lang w:eastAsia="ar-SA"/>
        </w:rPr>
        <w:t xml:space="preserve">Oświadczamy, iż oferujemy następujący sprzęt: </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252"/>
      </w:tblGrid>
      <w:tr w:rsidR="0000737D" w:rsidRPr="0000737D" w14:paraId="64EAE46D" w14:textId="77777777" w:rsidTr="009A1386">
        <w:tc>
          <w:tcPr>
            <w:tcW w:w="3227" w:type="dxa"/>
            <w:vAlign w:val="center"/>
            <w:hideMark/>
          </w:tcPr>
          <w:p w14:paraId="3179650B" w14:textId="77777777" w:rsidR="0000737D" w:rsidRPr="0000737D" w:rsidRDefault="0000737D" w:rsidP="0000737D">
            <w:pPr>
              <w:suppressAutoHyphens/>
              <w:spacing w:after="0" w:line="240" w:lineRule="auto"/>
              <w:jc w:val="center"/>
              <w:rPr>
                <w:rFonts w:ascii="Calibri" w:eastAsia="MS Mincho" w:hAnsi="Calibri" w:cs="Times New Roman"/>
                <w:lang w:eastAsia="ar-SA"/>
              </w:rPr>
            </w:pPr>
            <w:r w:rsidRPr="0000737D">
              <w:rPr>
                <w:rFonts w:ascii="Times New Roman" w:eastAsia="MS Mincho" w:hAnsi="Times New Roman" w:cs="Times New Roman"/>
                <w:sz w:val="24"/>
                <w:szCs w:val="24"/>
                <w:lang w:eastAsia="ar-SA"/>
              </w:rPr>
              <w:t xml:space="preserve">Wymagane informacje </w:t>
            </w:r>
          </w:p>
        </w:tc>
        <w:tc>
          <w:tcPr>
            <w:tcW w:w="4252" w:type="dxa"/>
            <w:vAlign w:val="center"/>
            <w:hideMark/>
          </w:tcPr>
          <w:p w14:paraId="19261471" w14:textId="16B82A19" w:rsidR="0000737D" w:rsidRPr="009A1386" w:rsidRDefault="009A1386" w:rsidP="0000737D">
            <w:pPr>
              <w:widowControl w:val="0"/>
              <w:suppressAutoHyphens/>
              <w:autoSpaceDE w:val="0"/>
              <w:autoSpaceDN w:val="0"/>
              <w:adjustRightInd w:val="0"/>
              <w:spacing w:after="0" w:line="240" w:lineRule="auto"/>
              <w:jc w:val="center"/>
              <w:rPr>
                <w:rFonts w:ascii="Times New Roman" w:eastAsia="MS Mincho" w:hAnsi="Times New Roman" w:cs="Times New Roman"/>
                <w:sz w:val="20"/>
                <w:szCs w:val="20"/>
                <w:lang w:eastAsia="ar-SA"/>
              </w:rPr>
            </w:pPr>
            <w:bookmarkStart w:id="6" w:name="_Hlk116968834"/>
            <w:r w:rsidRPr="009A1386">
              <w:rPr>
                <w:rFonts w:ascii="Times New Roman" w:eastAsia="Times New Roman" w:hAnsi="Times New Roman" w:cs="Times New Roman"/>
                <w:sz w:val="20"/>
                <w:szCs w:val="20"/>
                <w:lang w:eastAsia="pl-PL"/>
              </w:rPr>
              <w:t xml:space="preserve">system do nieinwazyjnego mapowania klinicznego mózgu  </w:t>
            </w:r>
            <w:bookmarkEnd w:id="6"/>
            <w:r w:rsidRPr="009A1386">
              <w:rPr>
                <w:rFonts w:ascii="Times New Roman" w:eastAsia="Times New Roman" w:hAnsi="Times New Roman" w:cs="Times New Roman"/>
                <w:sz w:val="20"/>
                <w:szCs w:val="20"/>
                <w:lang w:eastAsia="pl-PL"/>
              </w:rPr>
              <w:t>( 1 szt</w:t>
            </w:r>
            <w:r w:rsidR="003C4CBF">
              <w:rPr>
                <w:rFonts w:ascii="Times New Roman" w:eastAsia="Times New Roman" w:hAnsi="Times New Roman" w:cs="Times New Roman"/>
                <w:sz w:val="20"/>
                <w:szCs w:val="20"/>
                <w:lang w:eastAsia="pl-PL"/>
              </w:rPr>
              <w:t>.</w:t>
            </w:r>
            <w:r w:rsidRPr="009A1386">
              <w:rPr>
                <w:rFonts w:ascii="Times New Roman" w:eastAsia="Times New Roman" w:hAnsi="Times New Roman" w:cs="Times New Roman"/>
                <w:sz w:val="20"/>
                <w:szCs w:val="20"/>
                <w:lang w:eastAsia="pl-PL"/>
              </w:rPr>
              <w:t>)</w:t>
            </w:r>
          </w:p>
        </w:tc>
      </w:tr>
      <w:tr w:rsidR="0000737D" w:rsidRPr="0000737D" w14:paraId="4BC96E8F" w14:textId="77777777" w:rsidTr="009A1386">
        <w:trPr>
          <w:trHeight w:val="391"/>
        </w:trPr>
        <w:tc>
          <w:tcPr>
            <w:tcW w:w="3227" w:type="dxa"/>
            <w:hideMark/>
          </w:tcPr>
          <w:p w14:paraId="224A1E57" w14:textId="77777777" w:rsidR="0000737D" w:rsidRPr="0000737D" w:rsidRDefault="0000737D" w:rsidP="0000737D">
            <w:pPr>
              <w:suppressAutoHyphens/>
              <w:spacing w:after="0" w:line="240" w:lineRule="auto"/>
              <w:jc w:val="both"/>
              <w:rPr>
                <w:rFonts w:ascii="Times New Roman" w:eastAsia="MS Mincho" w:hAnsi="Times New Roman" w:cs="Times New Roman"/>
                <w:sz w:val="24"/>
                <w:szCs w:val="24"/>
                <w:lang w:eastAsia="ar-SA"/>
              </w:rPr>
            </w:pPr>
            <w:r w:rsidRPr="0000737D">
              <w:rPr>
                <w:rFonts w:ascii="Times New Roman" w:eastAsia="MS Mincho" w:hAnsi="Times New Roman" w:cs="Times New Roman"/>
                <w:sz w:val="24"/>
                <w:szCs w:val="24"/>
                <w:lang w:eastAsia="ar-SA"/>
              </w:rPr>
              <w:t>Producent:</w:t>
            </w:r>
            <w:r w:rsidRPr="0000737D">
              <w:rPr>
                <w:rFonts w:ascii="Times New Roman" w:eastAsia="MS Mincho" w:hAnsi="Times New Roman" w:cs="Times New Roman"/>
                <w:sz w:val="24"/>
                <w:szCs w:val="24"/>
                <w:lang w:eastAsia="ar-SA"/>
              </w:rPr>
              <w:tab/>
              <w:t>(podać)</w:t>
            </w:r>
          </w:p>
        </w:tc>
        <w:tc>
          <w:tcPr>
            <w:tcW w:w="4252" w:type="dxa"/>
          </w:tcPr>
          <w:p w14:paraId="107AA2EF" w14:textId="77777777" w:rsidR="0000737D" w:rsidRPr="0000737D" w:rsidRDefault="0000737D" w:rsidP="0000737D">
            <w:pPr>
              <w:widowControl w:val="0"/>
              <w:suppressAutoHyphens/>
              <w:autoSpaceDE w:val="0"/>
              <w:autoSpaceDN w:val="0"/>
              <w:adjustRightInd w:val="0"/>
              <w:spacing w:after="0" w:line="240" w:lineRule="auto"/>
              <w:jc w:val="center"/>
              <w:rPr>
                <w:rFonts w:ascii="Calibri" w:eastAsia="MS Mincho" w:hAnsi="Calibri" w:cs="Times New Roman"/>
                <w:bCs/>
                <w:lang w:eastAsia="ar-SA"/>
              </w:rPr>
            </w:pPr>
          </w:p>
        </w:tc>
      </w:tr>
      <w:tr w:rsidR="0000737D" w:rsidRPr="0000737D" w14:paraId="43EF371B" w14:textId="77777777" w:rsidTr="009A1386">
        <w:trPr>
          <w:trHeight w:val="546"/>
        </w:trPr>
        <w:tc>
          <w:tcPr>
            <w:tcW w:w="3227" w:type="dxa"/>
            <w:hideMark/>
          </w:tcPr>
          <w:p w14:paraId="09A34596" w14:textId="77777777" w:rsidR="0000737D" w:rsidRPr="0000737D" w:rsidRDefault="0000737D" w:rsidP="0000737D">
            <w:pPr>
              <w:suppressAutoHyphens/>
              <w:spacing w:after="0" w:line="240" w:lineRule="auto"/>
              <w:rPr>
                <w:rFonts w:ascii="Times New Roman" w:eastAsia="MS Mincho" w:hAnsi="Times New Roman" w:cs="Times New Roman"/>
                <w:bCs/>
                <w:sz w:val="20"/>
                <w:szCs w:val="20"/>
                <w:lang w:eastAsia="pl-PL"/>
              </w:rPr>
            </w:pPr>
            <w:r w:rsidRPr="0000737D">
              <w:rPr>
                <w:rFonts w:ascii="Times New Roman" w:eastAsia="MS Mincho" w:hAnsi="Times New Roman" w:cs="Times New Roman"/>
                <w:color w:val="000000"/>
                <w:sz w:val="24"/>
                <w:szCs w:val="24"/>
                <w:lang w:eastAsia="ar-SA"/>
              </w:rPr>
              <w:t>Nazwa i typ: (podać)</w:t>
            </w:r>
          </w:p>
        </w:tc>
        <w:tc>
          <w:tcPr>
            <w:tcW w:w="4252" w:type="dxa"/>
          </w:tcPr>
          <w:p w14:paraId="57B1329B" w14:textId="77777777" w:rsidR="0000737D" w:rsidRPr="0000737D" w:rsidRDefault="0000737D" w:rsidP="0000737D">
            <w:pPr>
              <w:widowControl w:val="0"/>
              <w:suppressAutoHyphens/>
              <w:autoSpaceDE w:val="0"/>
              <w:autoSpaceDN w:val="0"/>
              <w:adjustRightInd w:val="0"/>
              <w:spacing w:after="0" w:line="240" w:lineRule="auto"/>
              <w:jc w:val="center"/>
              <w:rPr>
                <w:rFonts w:ascii="Times New Roman" w:eastAsia="MS Mincho" w:hAnsi="Times New Roman" w:cs="Times New Roman"/>
                <w:bCs/>
              </w:rPr>
            </w:pPr>
          </w:p>
        </w:tc>
      </w:tr>
    </w:tbl>
    <w:p w14:paraId="6C0D84FC" w14:textId="2B50A7E1" w:rsidR="0000737D" w:rsidRPr="004A418B" w:rsidRDefault="0000737D" w:rsidP="0000737D">
      <w:pPr>
        <w:suppressAutoHyphens/>
        <w:spacing w:after="0" w:line="240" w:lineRule="auto"/>
        <w:jc w:val="both"/>
        <w:rPr>
          <w:rFonts w:ascii="Times New Roman" w:eastAsia="MS Mincho" w:hAnsi="Times New Roman" w:cs="Times New Roman"/>
          <w:sz w:val="20"/>
          <w:szCs w:val="20"/>
        </w:rPr>
      </w:pPr>
      <w:r w:rsidRPr="004A418B">
        <w:rPr>
          <w:rFonts w:ascii="Times New Roman" w:eastAsia="MS Mincho" w:hAnsi="Times New Roman" w:cs="Times New Roman"/>
          <w:sz w:val="20"/>
          <w:szCs w:val="20"/>
          <w:lang w:eastAsia="ar-SA"/>
        </w:rPr>
        <w:t>Oświadczamy, iż w/w sprzęt spełnia wymagania Zamawiającego wskazane w zestawieniu parametrów technicznych</w:t>
      </w:r>
      <w:r w:rsidRPr="004A418B">
        <w:rPr>
          <w:rFonts w:ascii="Times New Roman" w:eastAsia="MS Mincho" w:hAnsi="Times New Roman" w:cs="Times New Roman"/>
          <w:bCs/>
          <w:sz w:val="20"/>
          <w:szCs w:val="20"/>
          <w:lang w:eastAsia="pl-PL"/>
        </w:rPr>
        <w:t xml:space="preserve"> </w:t>
      </w:r>
    </w:p>
    <w:p w14:paraId="0522593D" w14:textId="77777777" w:rsidR="0000737D" w:rsidRDefault="0000737D" w:rsidP="0000737D">
      <w:pPr>
        <w:tabs>
          <w:tab w:val="num" w:pos="397"/>
        </w:tabs>
        <w:spacing w:after="0" w:line="240" w:lineRule="auto"/>
        <w:jc w:val="both"/>
        <w:rPr>
          <w:rFonts w:ascii="Times New Roman" w:eastAsia="Times New Roman" w:hAnsi="Times New Roman" w:cs="Times New Roman"/>
          <w:sz w:val="24"/>
          <w:szCs w:val="24"/>
          <w:lang w:eastAsia="pl-PL"/>
        </w:rPr>
      </w:pPr>
    </w:p>
    <w:p w14:paraId="6A8C703C" w14:textId="3088DCF8" w:rsidR="0000737D" w:rsidRDefault="0000737D" w:rsidP="0000737D">
      <w:pPr>
        <w:tabs>
          <w:tab w:val="num" w:pos="397"/>
        </w:tabs>
        <w:spacing w:after="0" w:line="240" w:lineRule="auto"/>
        <w:jc w:val="both"/>
        <w:rPr>
          <w:rFonts w:ascii="Times New Roman" w:eastAsia="Times New Roman" w:hAnsi="Times New Roman" w:cs="Times New Roman"/>
          <w:sz w:val="24"/>
          <w:szCs w:val="24"/>
          <w:lang w:eastAsia="ar-SA"/>
        </w:rPr>
      </w:pPr>
      <w:r w:rsidRPr="00AF1331">
        <w:rPr>
          <w:rFonts w:ascii="Times New Roman" w:eastAsia="Times New Roman" w:hAnsi="Times New Roman" w:cs="Tahoma"/>
          <w:b/>
          <w:sz w:val="24"/>
          <w:szCs w:val="24"/>
          <w:u w:val="single"/>
          <w:lang w:eastAsia="pl-PL"/>
        </w:rPr>
        <w:t>Termin gwarancji</w:t>
      </w:r>
      <w:r w:rsidRPr="008A5382">
        <w:rPr>
          <w:rFonts w:ascii="Times New Roman" w:eastAsia="Times New Roman" w:hAnsi="Times New Roman" w:cs="Tahoma"/>
          <w:bCs/>
          <w:sz w:val="24"/>
          <w:szCs w:val="24"/>
          <w:lang w:eastAsia="pl-PL"/>
        </w:rPr>
        <w:t xml:space="preserve">: </w:t>
      </w:r>
      <w:r w:rsidRPr="008A5382">
        <w:rPr>
          <w:rFonts w:ascii="Times New Roman" w:eastAsia="Times New Roman" w:hAnsi="Times New Roman" w:cs="Times New Roman"/>
          <w:sz w:val="24"/>
          <w:szCs w:val="24"/>
          <w:lang w:eastAsia="ar-SA"/>
        </w:rPr>
        <w:t xml:space="preserve">Wykonawca  udziela </w:t>
      </w:r>
      <w:r w:rsidR="000529B3">
        <w:rPr>
          <w:rFonts w:ascii="Times New Roman" w:eastAsia="Times New Roman" w:hAnsi="Times New Roman" w:cs="Times New Roman"/>
          <w:sz w:val="24"/>
          <w:szCs w:val="24"/>
          <w:lang w:eastAsia="ar-SA"/>
        </w:rPr>
        <w:t>…………</w:t>
      </w:r>
      <w:r w:rsidR="000529B3" w:rsidRPr="000529B3">
        <w:rPr>
          <w:rFonts w:ascii="Times New Roman" w:eastAsia="Times New Roman" w:hAnsi="Times New Roman" w:cs="Times New Roman"/>
          <w:i/>
          <w:iCs/>
          <w:sz w:val="24"/>
          <w:szCs w:val="24"/>
          <w:lang w:eastAsia="ar-SA"/>
        </w:rPr>
        <w:t>(</w:t>
      </w:r>
      <w:r w:rsidR="008A5382" w:rsidRPr="000529B3">
        <w:rPr>
          <w:rFonts w:ascii="Times New Roman" w:eastAsia="Times New Roman" w:hAnsi="Times New Roman" w:cs="Times New Roman"/>
          <w:i/>
          <w:iCs/>
          <w:sz w:val="24"/>
          <w:szCs w:val="24"/>
          <w:lang w:eastAsia="ar-SA"/>
        </w:rPr>
        <w:t>min. 24</w:t>
      </w:r>
      <w:r w:rsidR="00AF1331">
        <w:rPr>
          <w:rFonts w:ascii="Times New Roman" w:eastAsia="Times New Roman" w:hAnsi="Times New Roman" w:cs="Times New Roman"/>
          <w:i/>
          <w:iCs/>
          <w:sz w:val="24"/>
          <w:szCs w:val="24"/>
          <w:lang w:eastAsia="ar-SA"/>
        </w:rPr>
        <w:t xml:space="preserve"> m- ce</w:t>
      </w:r>
      <w:r w:rsidR="000529B3" w:rsidRPr="000529B3">
        <w:rPr>
          <w:rFonts w:ascii="Times New Roman" w:eastAsia="Times New Roman" w:hAnsi="Times New Roman" w:cs="Times New Roman"/>
          <w:i/>
          <w:iCs/>
          <w:sz w:val="24"/>
          <w:szCs w:val="24"/>
          <w:lang w:eastAsia="ar-SA"/>
        </w:rPr>
        <w:t>)</w:t>
      </w:r>
      <w:r w:rsidRPr="000529B3">
        <w:rPr>
          <w:rFonts w:ascii="Times New Roman" w:eastAsia="Times New Roman" w:hAnsi="Times New Roman" w:cs="Times New Roman"/>
          <w:i/>
          <w:iCs/>
          <w:sz w:val="24"/>
          <w:szCs w:val="24"/>
          <w:lang w:eastAsia="ar-SA"/>
        </w:rPr>
        <w:t xml:space="preserve">  </w:t>
      </w:r>
      <w:r w:rsidRPr="008A5382">
        <w:rPr>
          <w:rFonts w:ascii="Times New Roman" w:eastAsia="Times New Roman" w:hAnsi="Times New Roman" w:cs="Times New Roman"/>
          <w:sz w:val="24"/>
          <w:szCs w:val="24"/>
          <w:lang w:eastAsia="ar-SA"/>
        </w:rPr>
        <w:t>miesięcznej gwarancji jakości, która rozpoczyna się  od dnia podpisania przez Zamawiającego bez zastrzeżeń protokołu zdawczo - odbiorczego.</w:t>
      </w:r>
    </w:p>
    <w:p w14:paraId="7FDD6035" w14:textId="5C7F042A" w:rsidR="000529B3" w:rsidRPr="00AF1331" w:rsidRDefault="00AF1331" w:rsidP="0000737D">
      <w:pPr>
        <w:tabs>
          <w:tab w:val="num" w:pos="397"/>
        </w:tabs>
        <w:spacing w:after="0" w:line="240" w:lineRule="auto"/>
        <w:jc w:val="both"/>
        <w:rPr>
          <w:rFonts w:ascii="Times New Roman" w:eastAsia="Times New Roman" w:hAnsi="Times New Roman" w:cs="Times New Roman"/>
          <w:color w:val="FF0000"/>
          <w:sz w:val="16"/>
          <w:szCs w:val="16"/>
          <w:lang w:eastAsia="ar-SA"/>
        </w:rPr>
      </w:pPr>
      <w:r w:rsidRPr="00AF1331">
        <w:rPr>
          <w:rFonts w:ascii="Times New Roman" w:eastAsia="MS Mincho" w:hAnsi="Times New Roman" w:cs="Times New Roman"/>
          <w:bCs/>
          <w:i/>
          <w:color w:val="FF0000"/>
          <w:sz w:val="16"/>
          <w:szCs w:val="16"/>
        </w:rPr>
        <w:t xml:space="preserve">(W przypadku nie wypełnienia, </w:t>
      </w:r>
      <w:r w:rsidRPr="00AF1331">
        <w:rPr>
          <w:rFonts w:ascii="Times New Roman" w:eastAsia="MS Mincho" w:hAnsi="Times New Roman" w:cs="Times New Roman"/>
          <w:i/>
          <w:color w:val="FF0000"/>
          <w:sz w:val="16"/>
          <w:szCs w:val="16"/>
        </w:rPr>
        <w:t>Zamawiający przyjmuje, iż Wykonawca oferuje 24 miesięczny okres gwarancji.)</w:t>
      </w:r>
    </w:p>
    <w:p w14:paraId="2B51573C" w14:textId="77777777" w:rsidR="0000737D" w:rsidRPr="008A5382" w:rsidRDefault="0000737D" w:rsidP="00F46103">
      <w:pPr>
        <w:spacing w:after="0" w:line="240" w:lineRule="auto"/>
        <w:jc w:val="both"/>
        <w:rPr>
          <w:rFonts w:ascii="Times New Roman" w:eastAsia="Times New Roman" w:hAnsi="Times New Roman" w:cs="Times New Roman"/>
          <w:sz w:val="24"/>
          <w:szCs w:val="24"/>
          <w:lang w:eastAsia="pl-PL"/>
        </w:rPr>
      </w:pPr>
    </w:p>
    <w:p w14:paraId="0EA050F9" w14:textId="6B09AA66" w:rsidR="006C645B" w:rsidRPr="00AE5664" w:rsidRDefault="008B413B" w:rsidP="00CE0E0F">
      <w:pPr>
        <w:keepNext/>
        <w:spacing w:after="0" w:line="240" w:lineRule="auto"/>
        <w:outlineLvl w:val="3"/>
        <w:rPr>
          <w:rFonts w:ascii="Times New Roman" w:eastAsia="Times New Roman" w:hAnsi="Times New Roman" w:cs="Tahoma"/>
          <w:b/>
          <w:bCs/>
          <w:sz w:val="24"/>
          <w:szCs w:val="24"/>
          <w:u w:val="single"/>
          <w:lang w:eastAsia="pl-PL"/>
        </w:rPr>
      </w:pPr>
      <w:r w:rsidRPr="00AE5664">
        <w:rPr>
          <w:rFonts w:ascii="Times New Roman" w:eastAsia="Times New Roman" w:hAnsi="Times New Roman" w:cs="Times New Roman"/>
          <w:sz w:val="24"/>
          <w:szCs w:val="24"/>
          <w:lang w:eastAsia="pl-PL"/>
        </w:rPr>
        <w:t xml:space="preserve"> </w:t>
      </w:r>
      <w:r w:rsidR="006C645B" w:rsidRPr="00AE5664">
        <w:rPr>
          <w:rFonts w:ascii="Times New Roman" w:eastAsia="Times New Roman" w:hAnsi="Times New Roman" w:cs="Tahoma"/>
          <w:b/>
          <w:bCs/>
          <w:sz w:val="24"/>
          <w:szCs w:val="24"/>
          <w:u w:val="single"/>
          <w:lang w:eastAsia="pl-PL"/>
        </w:rPr>
        <w:t>Termin dostawy:</w:t>
      </w:r>
    </w:p>
    <w:p w14:paraId="374F179B" w14:textId="5EF13775" w:rsidR="006C645B" w:rsidRPr="00A40FEE" w:rsidRDefault="006C645B" w:rsidP="006C645B">
      <w:pPr>
        <w:spacing w:after="0" w:line="240" w:lineRule="auto"/>
        <w:jc w:val="both"/>
        <w:rPr>
          <w:rFonts w:ascii="Times New Roman" w:eastAsia="Times New Roman" w:hAnsi="Times New Roman" w:cs="Tahoma"/>
          <w:b/>
          <w:bCs/>
          <w:sz w:val="24"/>
          <w:szCs w:val="24"/>
          <w:u w:val="single"/>
          <w:lang w:eastAsia="pl-PL"/>
        </w:rPr>
      </w:pPr>
      <w:r w:rsidRPr="00AE5664">
        <w:rPr>
          <w:rFonts w:ascii="Times New Roman" w:eastAsia="Times New Roman" w:hAnsi="Times New Roman"/>
          <w:sz w:val="24"/>
          <w:szCs w:val="24"/>
          <w:lang w:eastAsia="ar-SA"/>
        </w:rPr>
        <w:t xml:space="preserve">wykonawca </w:t>
      </w:r>
      <w:r w:rsidRPr="00A40FEE">
        <w:rPr>
          <w:rFonts w:ascii="Times New Roman" w:eastAsia="Times New Roman" w:hAnsi="Times New Roman"/>
          <w:sz w:val="24"/>
          <w:szCs w:val="24"/>
          <w:lang w:eastAsia="ar-SA"/>
        </w:rPr>
        <w:t xml:space="preserve">zobowiązuje się dostarczyć, zainstalować  i uruchomić </w:t>
      </w:r>
      <w:r w:rsidR="00A40FEE" w:rsidRPr="00A40FEE">
        <w:rPr>
          <w:rFonts w:ascii="Times New Roman" w:eastAsia="Times New Roman" w:hAnsi="Times New Roman" w:cs="Times New Roman"/>
          <w:sz w:val="24"/>
          <w:szCs w:val="24"/>
          <w:lang w:eastAsia="pl-PL"/>
        </w:rPr>
        <w:t xml:space="preserve">system do nieinwazyjnego mapowania klinicznego mózgu  </w:t>
      </w:r>
      <w:r w:rsidRPr="00A40FEE">
        <w:rPr>
          <w:rFonts w:ascii="Times New Roman" w:eastAsia="Times New Roman" w:hAnsi="Times New Roman"/>
          <w:sz w:val="24"/>
          <w:szCs w:val="24"/>
          <w:lang w:eastAsia="ar-SA"/>
        </w:rPr>
        <w:t xml:space="preserve"> oraz przeszkolić wskazanych pracowników Zamawiającego w terminie </w:t>
      </w:r>
      <w:r w:rsidR="008A5382" w:rsidRPr="00A40FEE">
        <w:rPr>
          <w:rFonts w:ascii="Times New Roman" w:eastAsia="Times New Roman" w:hAnsi="Times New Roman"/>
          <w:sz w:val="24"/>
          <w:szCs w:val="24"/>
          <w:lang w:eastAsia="ar-SA"/>
        </w:rPr>
        <w:t>do 12.12.2022r</w:t>
      </w:r>
    </w:p>
    <w:p w14:paraId="70496328" w14:textId="724A978B" w:rsidR="006C645B" w:rsidRPr="00F62FD4" w:rsidRDefault="006C645B" w:rsidP="006C645B">
      <w:pPr>
        <w:spacing w:after="0" w:line="240" w:lineRule="auto"/>
        <w:jc w:val="both"/>
        <w:rPr>
          <w:rFonts w:ascii="Times New Roman" w:eastAsia="Times New Roman" w:hAnsi="Times New Roman" w:cs="Tahoma"/>
          <w:sz w:val="16"/>
          <w:szCs w:val="16"/>
          <w:lang w:eastAsia="pl-PL"/>
        </w:rPr>
      </w:pPr>
    </w:p>
    <w:p w14:paraId="32A4AC2E" w14:textId="77777777" w:rsidR="00374037" w:rsidRPr="00F62FD4" w:rsidRDefault="00374037" w:rsidP="006C645B">
      <w:pPr>
        <w:spacing w:after="0" w:line="240" w:lineRule="auto"/>
        <w:jc w:val="both"/>
        <w:rPr>
          <w:rFonts w:ascii="Times New Roman" w:eastAsia="Times New Roman" w:hAnsi="Times New Roman" w:cs="Tahoma"/>
          <w:sz w:val="16"/>
          <w:szCs w:val="16"/>
          <w:lang w:eastAsia="pl-PL"/>
        </w:rPr>
      </w:pPr>
    </w:p>
    <w:p w14:paraId="4A6DEB2B" w14:textId="1182BAE0" w:rsidR="006C645B" w:rsidRPr="00F62FD4" w:rsidRDefault="006C645B" w:rsidP="006C645B">
      <w:pPr>
        <w:spacing w:after="0" w:line="240" w:lineRule="auto"/>
        <w:jc w:val="both"/>
        <w:rPr>
          <w:rFonts w:ascii="Times New Roman" w:eastAsia="Times New Roman" w:hAnsi="Times New Roman" w:cs="Tahoma"/>
          <w:sz w:val="24"/>
          <w:szCs w:val="24"/>
          <w:lang w:eastAsia="pl-PL"/>
        </w:rPr>
      </w:pPr>
      <w:r w:rsidRPr="00F62FD4">
        <w:rPr>
          <w:rFonts w:ascii="Times New Roman" w:eastAsia="Times New Roman" w:hAnsi="Times New Roman" w:cs="Tahoma"/>
          <w:b/>
          <w:bCs/>
          <w:sz w:val="24"/>
          <w:szCs w:val="24"/>
          <w:u w:val="single"/>
          <w:lang w:eastAsia="pl-PL"/>
        </w:rPr>
        <w:t>Termin płatności</w:t>
      </w:r>
      <w:r w:rsidRPr="008A5382">
        <w:rPr>
          <w:rFonts w:ascii="Times New Roman" w:eastAsia="Times New Roman" w:hAnsi="Times New Roman" w:cs="Tahoma"/>
          <w:b/>
          <w:bCs/>
          <w:sz w:val="24"/>
          <w:szCs w:val="24"/>
          <w:u w:val="single"/>
          <w:lang w:eastAsia="pl-PL"/>
        </w:rPr>
        <w:t>:</w:t>
      </w:r>
      <w:r w:rsidRPr="008A5382">
        <w:rPr>
          <w:rFonts w:ascii="Times New Roman" w:eastAsia="Times New Roman" w:hAnsi="Times New Roman" w:cs="Tahoma"/>
          <w:sz w:val="24"/>
          <w:szCs w:val="24"/>
          <w:lang w:eastAsia="pl-PL"/>
        </w:rPr>
        <w:t xml:space="preserve">  </w:t>
      </w:r>
      <w:r w:rsidR="00985718" w:rsidRPr="008A5382">
        <w:rPr>
          <w:rFonts w:ascii="Times New Roman" w:eastAsia="Times New Roman" w:hAnsi="Times New Roman" w:cs="Tahoma"/>
          <w:sz w:val="24"/>
          <w:szCs w:val="24"/>
          <w:lang w:eastAsia="pl-PL"/>
        </w:rPr>
        <w:t xml:space="preserve">do </w:t>
      </w:r>
      <w:r w:rsidRPr="008A5382">
        <w:rPr>
          <w:rFonts w:ascii="Times New Roman" w:eastAsia="Times New Roman" w:hAnsi="Times New Roman" w:cs="Tahoma"/>
          <w:sz w:val="24"/>
          <w:szCs w:val="24"/>
          <w:lang w:eastAsia="pl-PL"/>
        </w:rPr>
        <w:t>30</w:t>
      </w:r>
      <w:r w:rsidRPr="005D7C9B">
        <w:rPr>
          <w:rFonts w:ascii="Times New Roman" w:eastAsia="Times New Roman" w:hAnsi="Times New Roman" w:cs="Tahoma"/>
          <w:color w:val="FF0000"/>
          <w:sz w:val="24"/>
          <w:szCs w:val="24"/>
          <w:lang w:eastAsia="pl-PL"/>
        </w:rPr>
        <w:t xml:space="preserve"> </w:t>
      </w:r>
      <w:r w:rsidRPr="00F62FD4">
        <w:rPr>
          <w:rFonts w:ascii="Times New Roman" w:eastAsia="Times New Roman" w:hAnsi="Times New Roman" w:cs="Tahoma"/>
          <w:sz w:val="24"/>
          <w:szCs w:val="24"/>
          <w:lang w:eastAsia="pl-PL"/>
        </w:rPr>
        <w:t>dni od dnia  otrzymania faktury za dostarczony przedmiot zamówienia.</w:t>
      </w:r>
    </w:p>
    <w:p w14:paraId="7397F310" w14:textId="77777777" w:rsidR="008A5382" w:rsidRDefault="008A5382" w:rsidP="00F64EB5">
      <w:pPr>
        <w:spacing w:after="0" w:line="240" w:lineRule="auto"/>
        <w:jc w:val="both"/>
        <w:rPr>
          <w:rFonts w:ascii="Times New Roman" w:hAnsi="Times New Roman" w:cs="Times New Roman"/>
          <w:sz w:val="24"/>
          <w:szCs w:val="24"/>
        </w:rPr>
      </w:pPr>
    </w:p>
    <w:p w14:paraId="47B8FCF7" w14:textId="6CDAEF60"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14:paraId="1ECD7077" w14:textId="00F4B512" w:rsid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14:paraId="46D3116F" w14:textId="77777777" w:rsidR="003B793C" w:rsidRPr="00F64EB5" w:rsidRDefault="003B793C" w:rsidP="00F64EB5">
      <w:pPr>
        <w:suppressAutoHyphens/>
        <w:spacing w:after="0" w:line="240" w:lineRule="auto"/>
        <w:jc w:val="both"/>
        <w:rPr>
          <w:rFonts w:ascii="Times New Roman" w:eastAsia="Times New Roman" w:hAnsi="Times New Roman" w:cs="Times New Roman"/>
          <w:sz w:val="24"/>
          <w:szCs w:val="24"/>
          <w:lang w:eastAsia="ar-SA"/>
        </w:rPr>
      </w:pPr>
    </w:p>
    <w:p w14:paraId="4A604BD0" w14:textId="1254ACDF" w:rsid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lastRenderedPageBreak/>
        <w:t>Zapoznaliśmy się ze Specyfikacją Warunków Zamówienia, nie wnosimy do niej zastrzeżeń oraz zdobyliśmy konieczne informacje do przygotowania oferty i zobowiązujemy się spełnić wszystkie wymienione w Specyfikacji wymagania Zamawiającego</w:t>
      </w:r>
    </w:p>
    <w:p w14:paraId="0EA06106" w14:textId="6C711C1B" w:rsidR="006C645B" w:rsidRDefault="006C645B" w:rsidP="006C645B">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Oświadczamy, iż w/w sprzęt spełnia wymagania Zamawiającego wskazane w zestawieniu parametrów technicznych</w:t>
      </w:r>
      <w:r w:rsidR="00C018EE">
        <w:rPr>
          <w:rFonts w:ascii="Times New Roman" w:eastAsia="MS Mincho" w:hAnsi="Times New Roman" w:cs="Times New Roman"/>
          <w:bCs/>
          <w:sz w:val="24"/>
          <w:szCs w:val="24"/>
          <w:lang w:eastAsia="pl-PL"/>
        </w:rPr>
        <w:t>.</w:t>
      </w:r>
    </w:p>
    <w:p w14:paraId="6B494872" w14:textId="77777777"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756D2E1A" w14:textId="3D53C658" w:rsidR="00F64EB5" w:rsidRPr="00A84673"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A84673">
        <w:rPr>
          <w:rFonts w:ascii="Times New Roman" w:eastAsia="Times New Roman" w:hAnsi="Times New Roman" w:cs="Times New Roman"/>
          <w:bCs/>
          <w:sz w:val="24"/>
          <w:szCs w:val="24"/>
          <w:lang w:eastAsia="pl-PL"/>
        </w:rPr>
        <w:t xml:space="preserve"> - Zawarta w Specyfikacji </w:t>
      </w:r>
      <w:r w:rsidR="00F64EB5" w:rsidRPr="00A84673">
        <w:rPr>
          <w:rFonts w:ascii="Times New Roman" w:eastAsia="Times New Roman" w:hAnsi="Times New Roman" w:cs="Times New Roman"/>
          <w:bCs/>
          <w:sz w:val="24"/>
          <w:szCs w:val="24"/>
          <w:lang w:eastAsia="pl-PL"/>
        </w:rPr>
        <w:t xml:space="preserve"> Warunków Zamówienia treść wzor</w:t>
      </w:r>
      <w:r w:rsidR="009F7BB7" w:rsidRPr="00A84673">
        <w:rPr>
          <w:rFonts w:ascii="Times New Roman" w:eastAsia="Times New Roman" w:hAnsi="Times New Roman" w:cs="Times New Roman"/>
          <w:bCs/>
          <w:sz w:val="24"/>
          <w:szCs w:val="24"/>
          <w:lang w:eastAsia="pl-PL"/>
        </w:rPr>
        <w:t>ów</w:t>
      </w:r>
      <w:r w:rsidR="00F64EB5" w:rsidRPr="00A84673">
        <w:rPr>
          <w:rFonts w:ascii="Times New Roman" w:eastAsia="Times New Roman" w:hAnsi="Times New Roman" w:cs="Times New Roman"/>
          <w:bCs/>
          <w:sz w:val="24"/>
          <w:szCs w:val="24"/>
          <w:lang w:eastAsia="pl-PL"/>
        </w:rPr>
        <w:t xml:space="preserve"> um</w:t>
      </w:r>
      <w:r w:rsidR="009F7BB7" w:rsidRPr="00A84673">
        <w:rPr>
          <w:rFonts w:ascii="Times New Roman" w:eastAsia="Times New Roman" w:hAnsi="Times New Roman" w:cs="Times New Roman"/>
          <w:bCs/>
          <w:sz w:val="24"/>
          <w:szCs w:val="24"/>
          <w:lang w:eastAsia="pl-PL"/>
        </w:rPr>
        <w:t>ó</w:t>
      </w:r>
      <w:r w:rsidR="00F64EB5" w:rsidRPr="00A84673">
        <w:rPr>
          <w:rFonts w:ascii="Times New Roman" w:eastAsia="Times New Roman" w:hAnsi="Times New Roman" w:cs="Times New Roman"/>
          <w:bCs/>
          <w:sz w:val="24"/>
          <w:szCs w:val="24"/>
          <w:lang w:eastAsia="pl-PL"/>
        </w:rPr>
        <w:t>w  została przez nas zaakceptowana i zobowiązujemy się w przypadku wyboru naszej oferty do zawarcia umowy na wyżej wymienionych warunkach</w:t>
      </w:r>
      <w:r w:rsidR="00A84673" w:rsidRPr="00A84673">
        <w:rPr>
          <w:rFonts w:ascii="Times New Roman" w:eastAsia="Times New Roman" w:hAnsi="Times New Roman" w:cs="Times New Roman"/>
          <w:bCs/>
          <w:sz w:val="24"/>
          <w:szCs w:val="24"/>
          <w:lang w:eastAsia="pl-PL"/>
        </w:rPr>
        <w:t>.</w:t>
      </w:r>
      <w:r w:rsidR="00F64EB5" w:rsidRPr="00A84673">
        <w:rPr>
          <w:rFonts w:ascii="Times New Roman" w:eastAsia="Times New Roman" w:hAnsi="Times New Roman" w:cs="Times New Roman"/>
          <w:bCs/>
          <w:sz w:val="24"/>
          <w:szCs w:val="24"/>
          <w:lang w:eastAsia="pl-PL"/>
        </w:rPr>
        <w:t xml:space="preserve"> </w:t>
      </w:r>
    </w:p>
    <w:p w14:paraId="788EA2D6" w14:textId="1EE7FB98" w:rsidR="00F64EB5" w:rsidRPr="00C074FE" w:rsidRDefault="00F64EB5" w:rsidP="00F64EB5">
      <w:pPr>
        <w:spacing w:after="0" w:line="240" w:lineRule="auto"/>
        <w:jc w:val="both"/>
        <w:rPr>
          <w:rFonts w:ascii="Times New Roman" w:eastAsia="Times New Roman" w:hAnsi="Times New Roman" w:cs="Times New Roman"/>
          <w:bCs/>
          <w:sz w:val="24"/>
          <w:szCs w:val="24"/>
          <w:lang w:eastAsia="pl-PL"/>
        </w:rPr>
      </w:pPr>
      <w:r w:rsidRPr="00C074FE">
        <w:rPr>
          <w:rFonts w:ascii="Times New Roman" w:eastAsia="Times New Roman" w:hAnsi="Times New Roman" w:cs="Times New Roman"/>
          <w:bCs/>
          <w:sz w:val="24"/>
          <w:szCs w:val="24"/>
          <w:lang w:eastAsia="pl-PL"/>
        </w:rPr>
        <w:t xml:space="preserve">- Oświadczamy, że przedmiot i warunki realizacji zamówienia są zgodne z ustawą z </w:t>
      </w:r>
      <w:r w:rsidR="00C074FE" w:rsidRPr="00C074FE">
        <w:rPr>
          <w:rFonts w:ascii="Times New Roman" w:eastAsia="Calibri" w:hAnsi="Times New Roman" w:cs="Times New Roman"/>
          <w:sz w:val="24"/>
          <w:szCs w:val="24"/>
          <w:lang w:eastAsia="pl-PL"/>
        </w:rPr>
        <w:t>07 kwietnia 2022 r</w:t>
      </w:r>
      <w:r w:rsidRPr="00C074FE">
        <w:rPr>
          <w:rFonts w:ascii="Times New Roman" w:eastAsia="Times New Roman" w:hAnsi="Times New Roman" w:cs="Times New Roman"/>
          <w:bCs/>
          <w:sz w:val="24"/>
          <w:szCs w:val="24"/>
          <w:lang w:eastAsia="pl-PL"/>
        </w:rPr>
        <w:t xml:space="preserve"> o wyrobach medycznych oraz z innymi obowiązującymi przepisami prawnymi w tym zakresie.</w:t>
      </w:r>
    </w:p>
    <w:p w14:paraId="54CFF404" w14:textId="77777777"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48D11857" w14:textId="77777777"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t>
      </w:r>
      <w:r w:rsidRPr="00966469">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966469">
        <w:rPr>
          <w:rFonts w:ascii="Times New Roman" w:eastAsia="Times New Roman" w:hAnsi="Times New Roman" w:cs="Times New Roman"/>
          <w:sz w:val="18"/>
          <w:szCs w:val="18"/>
          <w:lang w:eastAsia="ar-SA"/>
        </w:rPr>
        <w:t>,</w:t>
      </w:r>
      <w:r w:rsidRPr="00966469">
        <w:rPr>
          <w:rFonts w:ascii="Times New Roman" w:eastAsia="Times New Roman" w:hAnsi="Times New Roman" w:cs="Times New Roman"/>
          <w:sz w:val="18"/>
          <w:szCs w:val="18"/>
          <w:lang w:val="x-none" w:eastAsia="ar-SA"/>
        </w:rPr>
        <w:t xml:space="preserve"> </w:t>
      </w:r>
      <w:r w:rsidRPr="00966469">
        <w:rPr>
          <w:rFonts w:ascii="Times New Roman" w:eastAsia="Times New Roman" w:hAnsi="Times New Roman" w:cs="Times New Roman"/>
          <w:sz w:val="18"/>
          <w:szCs w:val="18"/>
          <w:lang w:eastAsia="ar-SA"/>
        </w:rPr>
        <w:t>może wykreślić treść niniejszego oświadczenia)</w:t>
      </w:r>
    </w:p>
    <w:p w14:paraId="189FA81C" w14:textId="48C5BEF2" w:rsid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653B1298" w14:textId="77777777" w:rsidR="00CE0E0F" w:rsidRPr="00966469" w:rsidRDefault="00CE0E0F"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0C26D5E2" w14:textId="77777777" w:rsidTr="00356FD3">
        <w:tc>
          <w:tcPr>
            <w:tcW w:w="9210" w:type="dxa"/>
          </w:tcPr>
          <w:p w14:paraId="4001003B" w14:textId="77777777"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14:paraId="0172AAE8" w14:textId="77777777" w:rsidR="00356FD3" w:rsidRPr="009F679B" w:rsidRDefault="00356FD3">
            <w:pPr>
              <w:pStyle w:val="Akapitzlist"/>
              <w:numPr>
                <w:ilvl w:val="2"/>
                <w:numId w:val="34"/>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14:paraId="27134719" w14:textId="77777777" w:rsidR="00356FD3" w:rsidRPr="009F679B" w:rsidRDefault="00356FD3">
            <w:pPr>
              <w:pStyle w:val="Akapitzlist"/>
              <w:numPr>
                <w:ilvl w:val="0"/>
                <w:numId w:val="3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14:paraId="299B4222" w14:textId="77777777" w:rsidR="00356FD3" w:rsidRPr="009F679B" w:rsidRDefault="00356FD3">
            <w:pPr>
              <w:pStyle w:val="Akapitzlist"/>
              <w:numPr>
                <w:ilvl w:val="0"/>
                <w:numId w:val="3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14:paraId="4444CC3C" w14:textId="77777777" w:rsidR="00356FD3" w:rsidRPr="009F679B" w:rsidRDefault="00356FD3">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14:paraId="1E5BECA2" w14:textId="77777777" w:rsidR="00356FD3" w:rsidRPr="009F679B" w:rsidRDefault="00356FD3">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14:paraId="4791C1F1" w14:textId="77777777" w:rsidR="00356FD3" w:rsidRPr="009F679B" w:rsidRDefault="00356FD3">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14:paraId="3DCA1224" w14:textId="77777777" w:rsidR="00356FD3" w:rsidRDefault="00356FD3" w:rsidP="00F64EB5">
            <w:pPr>
              <w:suppressAutoHyphens/>
              <w:rPr>
                <w:rFonts w:ascii="Times New Roman" w:eastAsia="Times New Roman" w:hAnsi="Times New Roman"/>
                <w:sz w:val="24"/>
                <w:szCs w:val="24"/>
                <w:lang w:eastAsia="ar-SA"/>
              </w:rPr>
            </w:pPr>
          </w:p>
        </w:tc>
      </w:tr>
    </w:tbl>
    <w:p w14:paraId="48E7FAAB"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06885B79" w14:textId="77777777"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14:paraId="3829F345"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C666E64"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0A5C16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1F871EB" w14:textId="26454968"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B1DDBBE" w14:textId="5383F45E"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0842AD04" w14:textId="00F43764"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33FDAF00" w14:textId="262F6B45"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0432F400" w14:textId="31C74921"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454D3DC2" w14:textId="3F47179A"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2561421E" w14:textId="1F324434"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666F476B" w14:textId="5613CD7B"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50BEB9F4" w14:textId="3FF0B06A"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0FACA622" w14:textId="6D6E0EBC"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32383ED4" w14:textId="32CF20A9"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77B4B63B" w14:textId="77777777" w:rsidR="008A5382" w:rsidRDefault="008A5382" w:rsidP="00002304">
      <w:pPr>
        <w:spacing w:after="0" w:line="240" w:lineRule="auto"/>
        <w:jc w:val="both"/>
        <w:rPr>
          <w:rFonts w:ascii="Times New Roman" w:eastAsia="Times New Roman" w:hAnsi="Times New Roman" w:cs="Times New Roman"/>
          <w:color w:val="FF0000"/>
          <w:sz w:val="24"/>
          <w:szCs w:val="24"/>
          <w:lang w:eastAsia="pl-PL"/>
        </w:rPr>
      </w:pPr>
      <w:bookmarkStart w:id="7" w:name="_Hlk97625068"/>
    </w:p>
    <w:p w14:paraId="1D075E97" w14:textId="0E39FD53" w:rsidR="00002304" w:rsidRPr="008A5382" w:rsidRDefault="00002304" w:rsidP="00002304">
      <w:pPr>
        <w:spacing w:after="0" w:line="240" w:lineRule="auto"/>
        <w:jc w:val="both"/>
        <w:rPr>
          <w:rFonts w:ascii="Times New Roman" w:eastAsia="Times New Roman" w:hAnsi="Times New Roman" w:cs="Times New Roman"/>
          <w:sz w:val="24"/>
          <w:szCs w:val="24"/>
          <w:lang w:eastAsia="pl-PL"/>
        </w:rPr>
      </w:pPr>
      <w:r w:rsidRPr="008A5382">
        <w:rPr>
          <w:rFonts w:ascii="Times New Roman" w:eastAsia="Times New Roman" w:hAnsi="Times New Roman" w:cs="Times New Roman"/>
          <w:sz w:val="24"/>
          <w:szCs w:val="24"/>
          <w:lang w:eastAsia="pl-PL"/>
        </w:rPr>
        <w:lastRenderedPageBreak/>
        <w:t>D</w:t>
      </w:r>
      <w:r w:rsidR="00DF4DD3" w:rsidRPr="008A5382">
        <w:rPr>
          <w:rFonts w:ascii="Times New Roman" w:eastAsia="Times New Roman" w:hAnsi="Times New Roman" w:cs="Times New Roman"/>
          <w:sz w:val="24"/>
          <w:szCs w:val="24"/>
          <w:lang w:eastAsia="pl-PL"/>
        </w:rPr>
        <w:t>ZP.381</w:t>
      </w:r>
      <w:r w:rsidR="00FB1033" w:rsidRPr="008A5382">
        <w:rPr>
          <w:rFonts w:ascii="Times New Roman" w:eastAsia="Times New Roman" w:hAnsi="Times New Roman" w:cs="Times New Roman"/>
          <w:sz w:val="24"/>
          <w:szCs w:val="24"/>
          <w:lang w:eastAsia="pl-PL"/>
        </w:rPr>
        <w:t>.</w:t>
      </w:r>
      <w:r w:rsidR="008A5382" w:rsidRPr="008A5382">
        <w:rPr>
          <w:rFonts w:ascii="Times New Roman" w:eastAsia="Times New Roman" w:hAnsi="Times New Roman" w:cs="Times New Roman"/>
          <w:sz w:val="24"/>
          <w:szCs w:val="24"/>
          <w:lang w:eastAsia="pl-PL"/>
        </w:rPr>
        <w:t>80</w:t>
      </w:r>
      <w:r w:rsidR="00A87A37" w:rsidRPr="008A5382">
        <w:rPr>
          <w:rFonts w:ascii="Times New Roman" w:eastAsia="Times New Roman" w:hAnsi="Times New Roman" w:cs="Times New Roman"/>
          <w:sz w:val="24"/>
          <w:szCs w:val="24"/>
          <w:lang w:eastAsia="pl-PL"/>
        </w:rPr>
        <w:t>A.</w:t>
      </w:r>
      <w:r w:rsidR="00B114E7" w:rsidRPr="008A5382">
        <w:rPr>
          <w:rFonts w:ascii="Times New Roman" w:eastAsia="Times New Roman" w:hAnsi="Times New Roman" w:cs="Times New Roman"/>
          <w:sz w:val="24"/>
          <w:szCs w:val="24"/>
          <w:lang w:eastAsia="pl-PL"/>
        </w:rPr>
        <w:t>202</w:t>
      </w:r>
      <w:r w:rsidR="00FB1033" w:rsidRPr="008A5382">
        <w:rPr>
          <w:rFonts w:ascii="Times New Roman" w:eastAsia="Times New Roman" w:hAnsi="Times New Roman" w:cs="Times New Roman"/>
          <w:sz w:val="24"/>
          <w:szCs w:val="24"/>
          <w:lang w:eastAsia="pl-PL"/>
        </w:rPr>
        <w:t>2</w:t>
      </w:r>
    </w:p>
    <w:p w14:paraId="3EC47DA1"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13145ADD"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0EEE8DCE"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14:paraId="70C2D02E"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7"/>
    <w:p w14:paraId="7CB96553"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6F7121A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6224F149"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3E4973D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2ED84F4"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0D123E9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0FF6DD74"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C9A5507" w14:textId="562DF72C"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 xml:space="preserve">dostawę </w:t>
      </w:r>
      <w:r w:rsidR="005D7C9B">
        <w:rPr>
          <w:rFonts w:ascii="Times New Roman" w:eastAsia="Times New Roman" w:hAnsi="Times New Roman" w:cs="Times New Roman"/>
          <w:sz w:val="24"/>
          <w:szCs w:val="24"/>
          <w:lang w:eastAsia="pl-PL"/>
        </w:rPr>
        <w:t xml:space="preserve">systemu do nieinwazyjnego mapowania klinicznego mózgu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17BCB5A0"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D908AED"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D2E6ABB" w14:textId="77777777" w:rsidR="00002304" w:rsidRPr="00002304" w:rsidRDefault="00002304">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28C1707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004215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597F71C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093CA61B"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6BCFFDF" w14:textId="77777777" w:rsidR="00002304" w:rsidRPr="00002304" w:rsidRDefault="00002304">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BB0F257"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5E4DD5D6"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6B115199"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12745924"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148C659D"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6922FFF7"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EC28EF4"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08F319E2"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7134B4A9"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0E03B521"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3F485EAC"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664C25A"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280D6AD"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53B89ED6"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6CB25879"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10F906E8"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2C1659D4"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2EA6CDE8" w14:textId="6FB5CA14" w:rsidR="00002304" w:rsidRPr="00B07F45" w:rsidRDefault="00002304">
      <w:pPr>
        <w:numPr>
          <w:ilvl w:val="0"/>
          <w:numId w:val="25"/>
        </w:numPr>
        <w:contextualSpacing/>
        <w:rPr>
          <w:rFonts w:ascii="Times New Roman" w:eastAsia="Times New Roman" w:hAnsi="Times New Roman" w:cs="Times New Roman"/>
          <w:i/>
          <w:sz w:val="20"/>
          <w:szCs w:val="20"/>
          <w:lang w:eastAsia="ar-SA"/>
        </w:rPr>
      </w:pPr>
      <w:r w:rsidRPr="00002304">
        <w:rPr>
          <w:rFonts w:ascii="Times New Roman" w:eastAsia="Times New Roman" w:hAnsi="Times New Roman" w:cs="Times New Roman"/>
          <w:i/>
          <w:sz w:val="20"/>
          <w:szCs w:val="20"/>
          <w:lang w:eastAsia="ar-SA"/>
        </w:rPr>
        <w:t xml:space="preserve">Właściwe zaznaczyć      </w:t>
      </w:r>
      <w:r w:rsidRPr="00002304">
        <w:rPr>
          <w:rFonts w:ascii="Times New Roman" w:eastAsia="Times New Roman" w:hAnsi="Times New Roman" w:cs="Times New Roman"/>
          <w:b/>
          <w:i/>
          <w:sz w:val="20"/>
          <w:szCs w:val="20"/>
          <w:lang w:eastAsia="ar-SA"/>
        </w:rPr>
        <w:t>X</w:t>
      </w:r>
      <w:r w:rsidR="00B07F45">
        <w:rPr>
          <w:rFonts w:ascii="Times New Roman" w:eastAsia="Times New Roman" w:hAnsi="Times New Roman" w:cs="Times New Roman"/>
          <w:b/>
          <w:i/>
          <w:sz w:val="20"/>
          <w:szCs w:val="20"/>
          <w:lang w:eastAsia="ar-SA"/>
        </w:rPr>
        <w:br/>
      </w:r>
    </w:p>
    <w:p w14:paraId="5082C139" w14:textId="6B88262B" w:rsidR="00B07F45" w:rsidRDefault="00B07F45" w:rsidP="00B07F45">
      <w:pPr>
        <w:contextualSpacing/>
        <w:rPr>
          <w:rFonts w:ascii="Times New Roman" w:eastAsia="Times New Roman" w:hAnsi="Times New Roman" w:cs="Times New Roman"/>
          <w:i/>
          <w:sz w:val="20"/>
          <w:szCs w:val="20"/>
          <w:lang w:eastAsia="ar-SA"/>
        </w:rPr>
      </w:pPr>
    </w:p>
    <w:p w14:paraId="6863CF69" w14:textId="4A616D86" w:rsidR="0018583B" w:rsidRDefault="0018583B" w:rsidP="00002304">
      <w:pPr>
        <w:suppressAutoHyphens/>
        <w:spacing w:after="0" w:line="240" w:lineRule="auto"/>
        <w:jc w:val="both"/>
        <w:rPr>
          <w:rFonts w:ascii="Times New Roman" w:eastAsia="Times New Roman" w:hAnsi="Times New Roman" w:cs="Times New Roman"/>
          <w:iCs/>
          <w:sz w:val="24"/>
          <w:szCs w:val="24"/>
          <w:lang w:eastAsia="ar-SA"/>
        </w:rPr>
      </w:pPr>
      <w:bookmarkStart w:id="8" w:name="_Hlk102039198"/>
    </w:p>
    <w:p w14:paraId="2D5C6BDD" w14:textId="77777777" w:rsidR="00FA7F95" w:rsidRDefault="00FA7F95" w:rsidP="00D16033">
      <w:pPr>
        <w:suppressAutoHyphens/>
        <w:spacing w:after="0" w:line="240" w:lineRule="auto"/>
        <w:jc w:val="both"/>
        <w:rPr>
          <w:rFonts w:ascii="Times New Roman" w:eastAsia="Times New Roman" w:hAnsi="Times New Roman" w:cs="Times New Roman"/>
          <w:iCs/>
          <w:sz w:val="24"/>
          <w:szCs w:val="24"/>
          <w:lang w:eastAsia="ar-SA"/>
        </w:rPr>
      </w:pPr>
      <w:bookmarkStart w:id="9" w:name="_Hlk109815691"/>
    </w:p>
    <w:p w14:paraId="7A158473" w14:textId="77777777" w:rsidR="00FA7F95" w:rsidRDefault="00FA7F95" w:rsidP="00D16033">
      <w:pPr>
        <w:suppressAutoHyphens/>
        <w:spacing w:after="0" w:line="240" w:lineRule="auto"/>
        <w:jc w:val="both"/>
        <w:rPr>
          <w:rFonts w:ascii="Times New Roman" w:eastAsia="Times New Roman" w:hAnsi="Times New Roman" w:cs="Times New Roman"/>
          <w:iCs/>
          <w:sz w:val="24"/>
          <w:szCs w:val="24"/>
          <w:lang w:eastAsia="ar-SA"/>
        </w:rPr>
      </w:pPr>
    </w:p>
    <w:p w14:paraId="254FEE78" w14:textId="77777777" w:rsidR="00912160" w:rsidRPr="005D7C9B" w:rsidRDefault="00912160" w:rsidP="00D16033">
      <w:pPr>
        <w:suppressAutoHyphens/>
        <w:spacing w:after="0" w:line="240" w:lineRule="auto"/>
        <w:jc w:val="both"/>
        <w:rPr>
          <w:rFonts w:ascii="Times New Roman" w:eastAsia="Times New Roman" w:hAnsi="Times New Roman" w:cs="Times New Roman"/>
          <w:iCs/>
          <w:color w:val="FF0000"/>
          <w:sz w:val="24"/>
          <w:szCs w:val="24"/>
          <w:lang w:eastAsia="ar-SA"/>
        </w:rPr>
      </w:pPr>
    </w:p>
    <w:p w14:paraId="6C34B38A" w14:textId="151495D4" w:rsidR="00912160" w:rsidRPr="008A5382" w:rsidRDefault="00912160" w:rsidP="00912160">
      <w:pPr>
        <w:suppressAutoHyphens/>
        <w:spacing w:after="0" w:line="240" w:lineRule="auto"/>
        <w:jc w:val="both"/>
        <w:rPr>
          <w:rFonts w:ascii="Times New Roman" w:eastAsia="Times New Roman" w:hAnsi="Times New Roman" w:cs="Times New Roman"/>
          <w:iCs/>
          <w:sz w:val="24"/>
          <w:szCs w:val="24"/>
          <w:lang w:eastAsia="ar-SA"/>
        </w:rPr>
      </w:pPr>
      <w:r w:rsidRPr="008A5382">
        <w:rPr>
          <w:rFonts w:ascii="Times New Roman" w:eastAsia="Times New Roman" w:hAnsi="Times New Roman" w:cs="Times New Roman"/>
          <w:iCs/>
          <w:sz w:val="24"/>
          <w:szCs w:val="24"/>
          <w:lang w:eastAsia="ar-SA"/>
        </w:rPr>
        <w:t>DZP.381.</w:t>
      </w:r>
      <w:r w:rsidR="008A5382" w:rsidRPr="008A5382">
        <w:rPr>
          <w:rFonts w:ascii="Times New Roman" w:eastAsia="Times New Roman" w:hAnsi="Times New Roman" w:cs="Times New Roman"/>
          <w:iCs/>
          <w:sz w:val="24"/>
          <w:szCs w:val="24"/>
          <w:lang w:eastAsia="ar-SA"/>
        </w:rPr>
        <w:t>80</w:t>
      </w:r>
      <w:r w:rsidRPr="008A5382">
        <w:rPr>
          <w:rFonts w:ascii="Times New Roman" w:eastAsia="Times New Roman" w:hAnsi="Times New Roman" w:cs="Times New Roman"/>
          <w:iCs/>
          <w:sz w:val="24"/>
          <w:szCs w:val="24"/>
          <w:lang w:eastAsia="ar-SA"/>
        </w:rPr>
        <w:t>A.2022</w:t>
      </w:r>
    </w:p>
    <w:p w14:paraId="3CD8B6AF" w14:textId="01C4FFF8" w:rsidR="00912160" w:rsidRPr="00C116E8" w:rsidRDefault="00912160" w:rsidP="00912160">
      <w:pPr>
        <w:suppressAutoHyphens/>
        <w:spacing w:after="0" w:line="240" w:lineRule="auto"/>
        <w:jc w:val="both"/>
        <w:rPr>
          <w:rFonts w:ascii="Times New Roman" w:eastAsia="Times New Roman" w:hAnsi="Times New Roman" w:cs="Times New Roman"/>
          <w:bCs/>
          <w:sz w:val="24"/>
          <w:szCs w:val="24"/>
          <w:lang w:eastAsia="ar-SA"/>
        </w:rPr>
      </w:pPr>
      <w:r w:rsidRPr="00C116E8">
        <w:rPr>
          <w:rFonts w:ascii="Times New Roman" w:eastAsia="Times New Roman" w:hAnsi="Times New Roman" w:cs="Times New Roman"/>
          <w:bCs/>
          <w:sz w:val="24"/>
          <w:szCs w:val="24"/>
          <w:lang w:eastAsia="ar-SA"/>
        </w:rPr>
        <w:t>Załącznik nr 4</w:t>
      </w:r>
    </w:p>
    <w:p w14:paraId="60E533A9" w14:textId="77777777" w:rsidR="00912160" w:rsidRPr="00C116E8" w:rsidRDefault="00912160" w:rsidP="00912160">
      <w:pPr>
        <w:spacing w:after="0" w:line="240" w:lineRule="auto"/>
        <w:rPr>
          <w:rFonts w:ascii="Times New Roman" w:eastAsia="Times New Roman" w:hAnsi="Times New Roman" w:cs="Times New Roman"/>
          <w:sz w:val="20"/>
          <w:szCs w:val="20"/>
          <w:lang w:eastAsia="pl-PL"/>
        </w:rPr>
      </w:pPr>
      <w:r w:rsidRPr="00C116E8">
        <w:rPr>
          <w:rFonts w:ascii="Times New Roman" w:eastAsia="Times New Roman" w:hAnsi="Times New Roman" w:cs="Times New Roman"/>
          <w:sz w:val="20"/>
          <w:szCs w:val="20"/>
          <w:lang w:eastAsia="pl-PL"/>
        </w:rPr>
        <w:t>……………………………………….</w:t>
      </w:r>
    </w:p>
    <w:p w14:paraId="53FBBD4D" w14:textId="77777777" w:rsidR="00912160" w:rsidRPr="00C116E8" w:rsidRDefault="00912160" w:rsidP="00912160">
      <w:pPr>
        <w:spacing w:after="0" w:line="240" w:lineRule="auto"/>
        <w:rPr>
          <w:rFonts w:ascii="Times New Roman" w:eastAsia="Times New Roman" w:hAnsi="Times New Roman" w:cs="Times New Roman"/>
          <w:sz w:val="20"/>
          <w:szCs w:val="20"/>
          <w:lang w:eastAsia="pl-PL"/>
        </w:rPr>
      </w:pPr>
      <w:r w:rsidRPr="00C116E8">
        <w:rPr>
          <w:rFonts w:ascii="Times New Roman" w:eastAsia="Times New Roman" w:hAnsi="Times New Roman" w:cs="Times New Roman"/>
          <w:sz w:val="20"/>
          <w:szCs w:val="20"/>
          <w:lang w:eastAsia="pl-PL"/>
        </w:rPr>
        <w:t>(nazwa wykonawcy )</w:t>
      </w:r>
    </w:p>
    <w:p w14:paraId="7B9A03D1" w14:textId="77777777" w:rsidR="00912160" w:rsidRPr="00CE0384" w:rsidRDefault="00912160" w:rsidP="00912160">
      <w:pPr>
        <w:suppressAutoHyphens/>
        <w:spacing w:after="0" w:line="240" w:lineRule="auto"/>
        <w:jc w:val="both"/>
        <w:rPr>
          <w:rFonts w:ascii="Times New Roman" w:eastAsia="Times New Roman" w:hAnsi="Times New Roman" w:cs="Times New Roman"/>
          <w:iCs/>
          <w:color w:val="FF0000"/>
          <w:sz w:val="24"/>
          <w:szCs w:val="24"/>
          <w:lang w:eastAsia="ar-SA"/>
        </w:rPr>
      </w:pPr>
    </w:p>
    <w:p w14:paraId="6A170C1C" w14:textId="0BA4A7E3" w:rsidR="007F6487" w:rsidRPr="00CC4C25" w:rsidRDefault="00CC4C25" w:rsidP="009D6117">
      <w:pPr>
        <w:widowControl w:val="0"/>
        <w:suppressAutoHyphens/>
        <w:spacing w:after="0" w:line="240" w:lineRule="auto"/>
        <w:jc w:val="center"/>
        <w:rPr>
          <w:rFonts w:ascii="Times New Roman" w:eastAsia="Times New Roman" w:hAnsi="Times New Roman" w:cs="Times New Roman"/>
          <w:sz w:val="20"/>
          <w:szCs w:val="20"/>
          <w:lang w:eastAsia="pl-PL"/>
        </w:rPr>
      </w:pPr>
      <w:r w:rsidRPr="00CC4C25">
        <w:rPr>
          <w:rFonts w:ascii="Times New Roman" w:eastAsia="Times New Roman" w:hAnsi="Times New Roman" w:cs="Times New Roman"/>
          <w:sz w:val="20"/>
          <w:szCs w:val="20"/>
          <w:lang w:eastAsia="pl-PL"/>
        </w:rPr>
        <w:t>PARAMETRY TECHNICZNO - UŻYTKOWE</w:t>
      </w:r>
    </w:p>
    <w:p w14:paraId="78FB2EDC" w14:textId="5C1699CC"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eastAsia="zh-CN"/>
        </w:rPr>
        <w:t>OFEROWANEGO PRZEDMIOTU ZAMÓWIENIA</w:t>
      </w:r>
    </w:p>
    <w:p w14:paraId="68F364FB" w14:textId="57CF3AAE" w:rsidR="009D6117" w:rsidRDefault="005D7C9B" w:rsidP="005D7C9B">
      <w:pPr>
        <w:widowControl w:val="0"/>
        <w:suppressAutoHyphens/>
        <w:spacing w:after="0" w:line="240" w:lineRule="auto"/>
        <w:jc w:val="center"/>
        <w:rPr>
          <w:rFonts w:ascii="Times New Roman" w:eastAsia="Times New Roman" w:hAnsi="Times New Roman" w:cs="Times New Roman"/>
          <w:sz w:val="20"/>
          <w:szCs w:val="20"/>
          <w:lang w:eastAsia="pl-PL"/>
        </w:rPr>
      </w:pPr>
      <w:r w:rsidRPr="005D7C9B">
        <w:rPr>
          <w:rFonts w:ascii="Times New Roman" w:eastAsia="Times New Roman" w:hAnsi="Times New Roman" w:cs="Times New Roman"/>
          <w:sz w:val="20"/>
          <w:szCs w:val="20"/>
          <w:lang w:eastAsia="pl-PL"/>
        </w:rPr>
        <w:t>System do nieinwazyjnego mapowania klinicznego mózgu  ( 1 szt.)</w:t>
      </w:r>
    </w:p>
    <w:bookmarkEnd w:id="9"/>
    <w:p w14:paraId="1161274A" w14:textId="77777777" w:rsidR="002B4C47" w:rsidRPr="002B4C47" w:rsidRDefault="002B4C47" w:rsidP="002B4C47">
      <w:pPr>
        <w:widowControl w:val="0"/>
        <w:suppressAutoHyphens/>
        <w:spacing w:after="0" w:line="240" w:lineRule="auto"/>
        <w:jc w:val="center"/>
        <w:rPr>
          <w:rFonts w:ascii="Times New Roman" w:eastAsia="Times New Roman" w:hAnsi="Times New Roman" w:cs="Times New Roman"/>
          <w:sz w:val="20"/>
          <w:szCs w:val="18"/>
          <w:lang w:eastAsia="zh-CN"/>
        </w:rPr>
      </w:pPr>
    </w:p>
    <w:p w14:paraId="7545FFA4" w14:textId="77777777" w:rsidR="002B4C47" w:rsidRPr="002B4C47" w:rsidRDefault="002B4C47" w:rsidP="002B4C47">
      <w:pPr>
        <w:tabs>
          <w:tab w:val="left" w:pos="460"/>
          <w:tab w:val="left" w:pos="3740"/>
          <w:tab w:val="left" w:pos="4780"/>
          <w:tab w:val="left" w:pos="7460"/>
        </w:tabs>
        <w:suppressAutoHyphens/>
        <w:spacing w:after="0" w:line="240" w:lineRule="auto"/>
        <w:rPr>
          <w:rFonts w:ascii="Times New Roman" w:eastAsia="Times New Roman" w:hAnsi="Times New Roman" w:cs="Times New Roman"/>
          <w:sz w:val="18"/>
          <w:szCs w:val="18"/>
          <w:lang w:eastAsia="zh-CN"/>
        </w:rPr>
      </w:pPr>
    </w:p>
    <w:tbl>
      <w:tblPr>
        <w:tblW w:w="9811" w:type="dxa"/>
        <w:tblInd w:w="-349" w:type="dxa"/>
        <w:tblLayout w:type="fixed"/>
        <w:tblCellMar>
          <w:left w:w="0" w:type="dxa"/>
          <w:right w:w="0" w:type="dxa"/>
        </w:tblCellMar>
        <w:tblLook w:val="0000" w:firstRow="0" w:lastRow="0" w:firstColumn="0" w:lastColumn="0" w:noHBand="0" w:noVBand="0"/>
      </w:tblPr>
      <w:tblGrid>
        <w:gridCol w:w="780"/>
        <w:gridCol w:w="5386"/>
        <w:gridCol w:w="2212"/>
        <w:gridCol w:w="1433"/>
      </w:tblGrid>
      <w:tr w:rsidR="002B4C47" w:rsidRPr="002B4C47" w14:paraId="487F306A" w14:textId="77777777" w:rsidTr="005F4C79">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196D1E0F" w14:textId="77777777" w:rsidR="002B4C47" w:rsidRPr="002B4C47" w:rsidRDefault="002B4C47" w:rsidP="002B4C47">
            <w:pPr>
              <w:suppressAutoHyphens/>
              <w:snapToGrid w:val="0"/>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Lp.</w:t>
            </w:r>
          </w:p>
        </w:tc>
        <w:tc>
          <w:tcPr>
            <w:tcW w:w="5386" w:type="dxa"/>
            <w:tcBorders>
              <w:top w:val="single" w:sz="4" w:space="0" w:color="000000"/>
              <w:left w:val="single" w:sz="4" w:space="0" w:color="000000"/>
              <w:bottom w:val="single" w:sz="4" w:space="0" w:color="000000"/>
            </w:tcBorders>
            <w:shd w:val="clear" w:color="auto" w:fill="auto"/>
            <w:vAlign w:val="center"/>
          </w:tcPr>
          <w:p w14:paraId="0A26D316" w14:textId="77777777" w:rsidR="002B4C47" w:rsidRPr="002B4C47" w:rsidRDefault="002B4C47" w:rsidP="002B4C47">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Opis parametru, funkcji</w:t>
            </w:r>
          </w:p>
        </w:tc>
        <w:tc>
          <w:tcPr>
            <w:tcW w:w="2212" w:type="dxa"/>
            <w:tcBorders>
              <w:top w:val="single" w:sz="4" w:space="0" w:color="000000"/>
              <w:left w:val="single" w:sz="4" w:space="0" w:color="000000"/>
              <w:bottom w:val="single" w:sz="4" w:space="0" w:color="000000"/>
            </w:tcBorders>
            <w:shd w:val="clear" w:color="auto" w:fill="auto"/>
          </w:tcPr>
          <w:p w14:paraId="0E7C97DC" w14:textId="77777777" w:rsidR="002B4C47" w:rsidRPr="002B4C47" w:rsidRDefault="002B4C47" w:rsidP="002B4C47">
            <w:pPr>
              <w:suppressAutoHyphens/>
              <w:snapToGrid w:val="0"/>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Parametry wymagane</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5CDA947C" w14:textId="77777777" w:rsidR="002B4C47" w:rsidRPr="002B4C47" w:rsidRDefault="002B4C47" w:rsidP="002B4C47">
            <w:pPr>
              <w:suppressAutoHyphens/>
              <w:snapToGrid w:val="0"/>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Parametry oferowane</w:t>
            </w:r>
          </w:p>
        </w:tc>
      </w:tr>
      <w:tr w:rsidR="0015049D" w:rsidRPr="002B4C47" w14:paraId="4898253F" w14:textId="77777777" w:rsidTr="002A10D1">
        <w:trPr>
          <w:cantSplit/>
          <w:trHeight w:val="330"/>
        </w:trPr>
        <w:tc>
          <w:tcPr>
            <w:tcW w:w="780" w:type="dxa"/>
            <w:tcBorders>
              <w:left w:val="single" w:sz="4" w:space="0" w:color="000000"/>
              <w:bottom w:val="single" w:sz="4" w:space="0" w:color="000000"/>
            </w:tcBorders>
            <w:shd w:val="clear" w:color="auto" w:fill="FFFFFF"/>
            <w:vAlign w:val="center"/>
          </w:tcPr>
          <w:p w14:paraId="52712467"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vAlign w:val="center"/>
          </w:tcPr>
          <w:p w14:paraId="598E71B6" w14:textId="77777777" w:rsidR="0015049D" w:rsidRPr="002B4C47" w:rsidRDefault="0015049D" w:rsidP="0015049D">
            <w:pPr>
              <w:suppressAutoHyphens/>
              <w:snapToGrid w:val="0"/>
              <w:spacing w:after="0"/>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Rok produkcji</w:t>
            </w:r>
          </w:p>
        </w:tc>
        <w:tc>
          <w:tcPr>
            <w:tcW w:w="2212" w:type="dxa"/>
            <w:tcBorders>
              <w:left w:val="single" w:sz="4" w:space="0" w:color="000000"/>
              <w:bottom w:val="single" w:sz="4" w:space="0" w:color="000000"/>
            </w:tcBorders>
            <w:shd w:val="clear" w:color="auto" w:fill="FFFFFF"/>
            <w:vAlign w:val="center"/>
          </w:tcPr>
          <w:p w14:paraId="48AD3B58" w14:textId="77777777" w:rsidR="0015049D" w:rsidRPr="002B4C47" w:rsidRDefault="0015049D" w:rsidP="0015049D">
            <w:pPr>
              <w:suppressAutoHyphens/>
              <w:snapToGrid w:val="0"/>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2022</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8CA6BD9" w14:textId="5E85BEE1" w:rsidR="0015049D" w:rsidRPr="002B4C47" w:rsidRDefault="0015049D" w:rsidP="0015049D">
            <w:pPr>
              <w:suppressAutoHyphens/>
              <w:snapToGrid w:val="0"/>
              <w:spacing w:after="0" w:line="240" w:lineRule="auto"/>
              <w:jc w:val="center"/>
              <w:rPr>
                <w:rFonts w:ascii="Times New Roman" w:eastAsia="Times New Roman" w:hAnsi="Times New Roman" w:cs="Times New Roman"/>
                <w:bCs/>
                <w:sz w:val="18"/>
                <w:szCs w:val="18"/>
                <w:lang w:eastAsia="zh-CN"/>
              </w:rPr>
            </w:pPr>
            <w:r w:rsidRPr="0015049D">
              <w:rPr>
                <w:bCs/>
                <w:color w:val="000000"/>
                <w:sz w:val="18"/>
                <w:szCs w:val="18"/>
              </w:rPr>
              <w:t>TAK/NIE*</w:t>
            </w:r>
          </w:p>
        </w:tc>
      </w:tr>
      <w:tr w:rsidR="0015049D" w:rsidRPr="002B4C47" w14:paraId="444629BD" w14:textId="77777777" w:rsidTr="005F4C79">
        <w:trPr>
          <w:cantSplit/>
          <w:trHeight w:val="330"/>
        </w:trPr>
        <w:tc>
          <w:tcPr>
            <w:tcW w:w="780" w:type="dxa"/>
            <w:tcBorders>
              <w:left w:val="single" w:sz="4" w:space="0" w:color="000000"/>
              <w:bottom w:val="single" w:sz="4" w:space="0" w:color="000000"/>
            </w:tcBorders>
            <w:shd w:val="clear" w:color="auto" w:fill="FFFFFF"/>
            <w:vAlign w:val="center"/>
          </w:tcPr>
          <w:p w14:paraId="0FD9AB52" w14:textId="77777777" w:rsidR="0015049D" w:rsidRPr="002B4C47" w:rsidRDefault="0015049D">
            <w:pPr>
              <w:numPr>
                <w:ilvl w:val="0"/>
                <w:numId w:val="64"/>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vAlign w:val="center"/>
          </w:tcPr>
          <w:p w14:paraId="2C8E1C91" w14:textId="77777777" w:rsidR="0015049D" w:rsidRPr="002B4C47" w:rsidRDefault="0015049D" w:rsidP="0015049D">
            <w:pPr>
              <w:suppressAutoHyphens/>
              <w:snapToGrid w:val="0"/>
              <w:spacing w:after="0"/>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Urządzenie fabrycznie nowe</w:t>
            </w:r>
          </w:p>
        </w:tc>
        <w:tc>
          <w:tcPr>
            <w:tcW w:w="2212" w:type="dxa"/>
            <w:tcBorders>
              <w:left w:val="single" w:sz="4" w:space="0" w:color="000000"/>
              <w:bottom w:val="single" w:sz="4" w:space="0" w:color="000000"/>
            </w:tcBorders>
            <w:shd w:val="clear" w:color="auto" w:fill="FFFFFF"/>
            <w:vAlign w:val="center"/>
          </w:tcPr>
          <w:p w14:paraId="62EAADDB" w14:textId="77777777" w:rsidR="0015049D" w:rsidRPr="002B4C47" w:rsidRDefault="0015049D" w:rsidP="0015049D">
            <w:pPr>
              <w:suppressAutoHyphens/>
              <w:snapToGrid w:val="0"/>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01C99D3" w14:textId="4BF8B446" w:rsidR="0015049D" w:rsidRPr="002B4C47" w:rsidRDefault="0015049D" w:rsidP="0015049D">
            <w:pPr>
              <w:suppressAutoHyphens/>
              <w:snapToGrid w:val="0"/>
              <w:spacing w:after="0" w:line="240" w:lineRule="auto"/>
              <w:jc w:val="center"/>
              <w:rPr>
                <w:rFonts w:ascii="Times New Roman" w:eastAsia="Times New Roman" w:hAnsi="Times New Roman" w:cs="Times New Roman"/>
                <w:bCs/>
                <w:sz w:val="18"/>
                <w:szCs w:val="18"/>
                <w:lang w:eastAsia="zh-CN"/>
              </w:rPr>
            </w:pPr>
            <w:r w:rsidRPr="0015049D">
              <w:rPr>
                <w:bCs/>
                <w:color w:val="000000"/>
                <w:sz w:val="18"/>
                <w:szCs w:val="18"/>
              </w:rPr>
              <w:t>TAK/NIE*</w:t>
            </w:r>
          </w:p>
        </w:tc>
      </w:tr>
      <w:tr w:rsidR="0015049D" w:rsidRPr="002B4C47" w14:paraId="19E1EABA" w14:textId="77777777" w:rsidTr="005F4C79">
        <w:trPr>
          <w:cantSplit/>
          <w:trHeight w:val="246"/>
        </w:trPr>
        <w:tc>
          <w:tcPr>
            <w:tcW w:w="780" w:type="dxa"/>
            <w:tcBorders>
              <w:left w:val="single" w:sz="4" w:space="0" w:color="000000"/>
              <w:bottom w:val="single" w:sz="4" w:space="0" w:color="000000"/>
            </w:tcBorders>
            <w:shd w:val="clear" w:color="auto" w:fill="FFFFFF"/>
            <w:vAlign w:val="center"/>
          </w:tcPr>
          <w:p w14:paraId="6DA5B3C7" w14:textId="77777777" w:rsidR="0015049D" w:rsidRPr="002B4C47" w:rsidRDefault="0015049D">
            <w:pPr>
              <w:numPr>
                <w:ilvl w:val="0"/>
                <w:numId w:val="64"/>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08EED2C1"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 xml:space="preserve">Zasilanie sieciowe zgodne z warunkami obowiązującymi w Polsce, AC 230 V 50 </w:t>
            </w:r>
            <w:proofErr w:type="spellStart"/>
            <w:r w:rsidRPr="002B4C47">
              <w:rPr>
                <w:rFonts w:ascii="Times New Roman" w:eastAsia="Times New Roman" w:hAnsi="Times New Roman" w:cs="Times New Roman"/>
                <w:sz w:val="18"/>
                <w:szCs w:val="18"/>
                <w:lang w:eastAsia="zh-CN"/>
              </w:rPr>
              <w:t>Hz</w:t>
            </w:r>
            <w:proofErr w:type="spellEnd"/>
          </w:p>
        </w:tc>
        <w:tc>
          <w:tcPr>
            <w:tcW w:w="2212" w:type="dxa"/>
            <w:tcBorders>
              <w:left w:val="single" w:sz="4" w:space="0" w:color="000000"/>
              <w:bottom w:val="single" w:sz="4" w:space="0" w:color="000000"/>
            </w:tcBorders>
            <w:shd w:val="clear" w:color="auto" w:fill="FFFFFF"/>
          </w:tcPr>
          <w:p w14:paraId="4D17FA86"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BF2BA4D" w14:textId="1F28C8E8" w:rsidR="0015049D" w:rsidRPr="002B4C47" w:rsidRDefault="0015049D" w:rsidP="0015049D">
            <w:pPr>
              <w:suppressAutoHyphens/>
              <w:snapToGrid w:val="0"/>
              <w:spacing w:after="0" w:line="240" w:lineRule="auto"/>
              <w:jc w:val="center"/>
              <w:rPr>
                <w:rFonts w:ascii="Times New Roman" w:eastAsia="Times New Roman" w:hAnsi="Times New Roman" w:cs="Times New Roman"/>
                <w:bCs/>
                <w:sz w:val="18"/>
                <w:szCs w:val="18"/>
                <w:lang w:eastAsia="zh-CN"/>
              </w:rPr>
            </w:pPr>
            <w:r w:rsidRPr="0015049D">
              <w:rPr>
                <w:bCs/>
                <w:color w:val="000000"/>
                <w:sz w:val="18"/>
                <w:szCs w:val="18"/>
              </w:rPr>
              <w:t>TAK/NIE*</w:t>
            </w:r>
          </w:p>
        </w:tc>
      </w:tr>
      <w:tr w:rsidR="0015049D" w:rsidRPr="002B4C47" w14:paraId="4C52986A" w14:textId="77777777" w:rsidTr="005F4C79">
        <w:trPr>
          <w:cantSplit/>
          <w:trHeight w:val="246"/>
        </w:trPr>
        <w:tc>
          <w:tcPr>
            <w:tcW w:w="780" w:type="dxa"/>
            <w:tcBorders>
              <w:left w:val="single" w:sz="4" w:space="0" w:color="000000"/>
              <w:bottom w:val="single" w:sz="4" w:space="0" w:color="000000"/>
            </w:tcBorders>
            <w:shd w:val="clear" w:color="auto" w:fill="FFFFFF"/>
            <w:vAlign w:val="center"/>
          </w:tcPr>
          <w:p w14:paraId="0AF69161" w14:textId="77777777" w:rsidR="0015049D" w:rsidRPr="002B4C47" w:rsidRDefault="0015049D">
            <w:pPr>
              <w:numPr>
                <w:ilvl w:val="0"/>
                <w:numId w:val="64"/>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3033E55F"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Całkowita integracja głównych komponentów systemu: pasywnej nawigacji optycznej, magnetycznego stymulatora przezczaszkowego TMS, wzmacniacza EMG, oprogramowania modelowania pola elektrycznego, algorytmu pozycjonowania cewki</w:t>
            </w:r>
          </w:p>
        </w:tc>
        <w:tc>
          <w:tcPr>
            <w:tcW w:w="2212" w:type="dxa"/>
            <w:tcBorders>
              <w:left w:val="single" w:sz="4" w:space="0" w:color="000000"/>
              <w:bottom w:val="single" w:sz="4" w:space="0" w:color="000000"/>
            </w:tcBorders>
            <w:shd w:val="clear" w:color="auto" w:fill="FFFFFF"/>
          </w:tcPr>
          <w:p w14:paraId="51F32AA7"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8B82AE5" w14:textId="7AB04033" w:rsidR="0015049D" w:rsidRPr="002B4C47" w:rsidRDefault="0015049D" w:rsidP="0015049D">
            <w:pPr>
              <w:suppressAutoHyphens/>
              <w:snapToGrid w:val="0"/>
              <w:spacing w:after="0" w:line="240" w:lineRule="auto"/>
              <w:jc w:val="center"/>
              <w:rPr>
                <w:rFonts w:ascii="Times New Roman" w:eastAsia="Times New Roman" w:hAnsi="Times New Roman" w:cs="Times New Roman"/>
                <w:bCs/>
                <w:sz w:val="18"/>
                <w:szCs w:val="18"/>
                <w:lang w:eastAsia="zh-CN"/>
              </w:rPr>
            </w:pPr>
            <w:r w:rsidRPr="0015049D">
              <w:rPr>
                <w:bCs/>
                <w:color w:val="000000"/>
                <w:sz w:val="18"/>
                <w:szCs w:val="18"/>
              </w:rPr>
              <w:t>TAK/NIE*</w:t>
            </w:r>
          </w:p>
        </w:tc>
      </w:tr>
      <w:tr w:rsidR="0015049D" w:rsidRPr="002B4C47" w14:paraId="7DB7C6FA" w14:textId="77777777" w:rsidTr="002A10D1">
        <w:trPr>
          <w:cantSplit/>
          <w:trHeight w:val="246"/>
        </w:trPr>
        <w:tc>
          <w:tcPr>
            <w:tcW w:w="780" w:type="dxa"/>
            <w:tcBorders>
              <w:left w:val="single" w:sz="4" w:space="0" w:color="000000"/>
              <w:bottom w:val="single" w:sz="4" w:space="0" w:color="000000"/>
            </w:tcBorders>
            <w:shd w:val="clear" w:color="auto" w:fill="FFFFFF"/>
            <w:vAlign w:val="center"/>
          </w:tcPr>
          <w:p w14:paraId="17ADF2DA" w14:textId="77777777" w:rsidR="0015049D" w:rsidRPr="002B4C47" w:rsidRDefault="0015049D">
            <w:pPr>
              <w:numPr>
                <w:ilvl w:val="0"/>
                <w:numId w:val="64"/>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074A4E98"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System musi posiadać dokładność mapowania przestrzennego jak najbardziej zbliżoną do wartości dokładności stymulacji korowej DCS, udowodnioną wynikami prac badawczych, nie gorszą niż 7.0mm</w:t>
            </w:r>
          </w:p>
        </w:tc>
        <w:tc>
          <w:tcPr>
            <w:tcW w:w="2212" w:type="dxa"/>
            <w:tcBorders>
              <w:left w:val="single" w:sz="4" w:space="0" w:color="000000"/>
              <w:bottom w:val="single" w:sz="4" w:space="0" w:color="000000"/>
            </w:tcBorders>
            <w:shd w:val="clear" w:color="auto" w:fill="FFFFFF"/>
          </w:tcPr>
          <w:p w14:paraId="48B5D5F0"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02DD454A" w14:textId="569BCF26" w:rsidR="0015049D" w:rsidRPr="002B4C47" w:rsidRDefault="0015049D" w:rsidP="0015049D">
            <w:pPr>
              <w:suppressAutoHyphens/>
              <w:snapToGrid w:val="0"/>
              <w:spacing w:after="0" w:line="240" w:lineRule="auto"/>
              <w:jc w:val="center"/>
              <w:rPr>
                <w:rFonts w:ascii="Times New Roman" w:eastAsia="Times New Roman" w:hAnsi="Times New Roman" w:cs="Times New Roman"/>
                <w:bCs/>
                <w:sz w:val="18"/>
                <w:szCs w:val="18"/>
                <w:lang w:eastAsia="zh-CN"/>
              </w:rPr>
            </w:pPr>
            <w:r w:rsidRPr="0015049D">
              <w:rPr>
                <w:bCs/>
                <w:color w:val="000000"/>
                <w:sz w:val="18"/>
                <w:szCs w:val="18"/>
              </w:rPr>
              <w:t>TAK/NIE*</w:t>
            </w:r>
          </w:p>
        </w:tc>
      </w:tr>
      <w:tr w:rsidR="0015049D" w:rsidRPr="002B4C47" w14:paraId="455B0114" w14:textId="77777777" w:rsidTr="002A10D1">
        <w:trPr>
          <w:cantSplit/>
          <w:trHeight w:val="330"/>
        </w:trPr>
        <w:tc>
          <w:tcPr>
            <w:tcW w:w="780" w:type="dxa"/>
            <w:tcBorders>
              <w:left w:val="single" w:sz="4" w:space="0" w:color="000000"/>
              <w:bottom w:val="single" w:sz="4" w:space="0" w:color="000000"/>
            </w:tcBorders>
            <w:shd w:val="clear" w:color="auto" w:fill="FFFFFF"/>
            <w:vAlign w:val="center"/>
          </w:tcPr>
          <w:p w14:paraId="0E594D47"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12F648EE"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 xml:space="preserve">System bazujący na obrazowaniu RM badanego pacjenta o parametrach nie gorszych niż: Obrazy T1-zależne, obrazy strzałkowe, </w:t>
            </w:r>
            <w:proofErr w:type="spellStart"/>
            <w:r w:rsidRPr="002B4C47">
              <w:rPr>
                <w:rFonts w:ascii="Times New Roman" w:eastAsia="Times New Roman" w:hAnsi="Times New Roman" w:cs="Times New Roman"/>
                <w:sz w:val="18"/>
                <w:szCs w:val="18"/>
                <w:lang w:eastAsia="zh-CN"/>
              </w:rPr>
              <w:t>voxel</w:t>
            </w:r>
            <w:proofErr w:type="spellEnd"/>
            <w:r w:rsidRPr="002B4C47">
              <w:rPr>
                <w:rFonts w:ascii="Times New Roman" w:eastAsia="Times New Roman" w:hAnsi="Times New Roman" w:cs="Times New Roman"/>
                <w:sz w:val="18"/>
                <w:szCs w:val="18"/>
                <w:lang w:eastAsia="zh-CN"/>
              </w:rPr>
              <w:t xml:space="preserve"> w przedziale 0,9-1,1mm, warstwy o grubości 1mm, odległość miedzy warstwami 0mm bez nakładania</w:t>
            </w:r>
          </w:p>
        </w:tc>
        <w:tc>
          <w:tcPr>
            <w:tcW w:w="2212" w:type="dxa"/>
            <w:tcBorders>
              <w:left w:val="single" w:sz="4" w:space="0" w:color="000000"/>
              <w:bottom w:val="single" w:sz="4" w:space="0" w:color="000000"/>
            </w:tcBorders>
            <w:shd w:val="clear" w:color="auto" w:fill="FFFFFF"/>
          </w:tcPr>
          <w:p w14:paraId="0D58856A"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802FAC4" w14:textId="3266D0ED" w:rsidR="0015049D" w:rsidRPr="002B4C47" w:rsidRDefault="0015049D" w:rsidP="0015049D">
            <w:pPr>
              <w:suppressAutoHyphens/>
              <w:snapToGrid w:val="0"/>
              <w:spacing w:after="0" w:line="240" w:lineRule="auto"/>
              <w:jc w:val="center"/>
              <w:rPr>
                <w:rFonts w:ascii="Times New Roman" w:eastAsia="Times New Roman" w:hAnsi="Times New Roman" w:cs="Times New Roman"/>
                <w:bCs/>
                <w:sz w:val="18"/>
                <w:szCs w:val="18"/>
                <w:lang w:eastAsia="zh-CN"/>
              </w:rPr>
            </w:pPr>
            <w:r w:rsidRPr="0015049D">
              <w:rPr>
                <w:bCs/>
                <w:color w:val="000000"/>
                <w:sz w:val="18"/>
                <w:szCs w:val="18"/>
              </w:rPr>
              <w:t>TAK/NIE*</w:t>
            </w:r>
          </w:p>
        </w:tc>
      </w:tr>
      <w:tr w:rsidR="0015049D" w:rsidRPr="002B4C47" w14:paraId="1E1A7FA2" w14:textId="77777777" w:rsidTr="005F4C79">
        <w:trPr>
          <w:cantSplit/>
          <w:trHeight w:val="330"/>
        </w:trPr>
        <w:tc>
          <w:tcPr>
            <w:tcW w:w="780" w:type="dxa"/>
            <w:tcBorders>
              <w:left w:val="single" w:sz="4" w:space="0" w:color="000000"/>
              <w:bottom w:val="single" w:sz="4" w:space="0" w:color="000000"/>
            </w:tcBorders>
            <w:shd w:val="clear" w:color="auto" w:fill="FFFFFF"/>
            <w:vAlign w:val="center"/>
          </w:tcPr>
          <w:p w14:paraId="4F4527DE"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2B17540E"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System wyposażony w intuicyjny system reprezentacji graficznej, umożliwiający wykonanie rejestracji pacjenta oraz  procedury mapowania motorycznego lub elokwentnego w czasie 0.5–1.0h w zależności do krzywej uczenia obsługi</w:t>
            </w:r>
          </w:p>
        </w:tc>
        <w:tc>
          <w:tcPr>
            <w:tcW w:w="2212" w:type="dxa"/>
            <w:tcBorders>
              <w:left w:val="single" w:sz="4" w:space="0" w:color="000000"/>
              <w:bottom w:val="single" w:sz="4" w:space="0" w:color="000000"/>
            </w:tcBorders>
            <w:shd w:val="clear" w:color="auto" w:fill="FFFFFF"/>
          </w:tcPr>
          <w:p w14:paraId="39005FD9"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E69DB9A" w14:textId="2D69F20F" w:rsidR="0015049D" w:rsidRPr="002B4C47" w:rsidRDefault="0015049D" w:rsidP="0015049D">
            <w:pPr>
              <w:suppressAutoHyphens/>
              <w:snapToGrid w:val="0"/>
              <w:spacing w:after="0" w:line="240" w:lineRule="auto"/>
              <w:jc w:val="center"/>
              <w:rPr>
                <w:rFonts w:ascii="Times New Roman" w:eastAsia="Times New Roman" w:hAnsi="Times New Roman" w:cs="Times New Roman"/>
                <w:bCs/>
                <w:sz w:val="18"/>
                <w:szCs w:val="18"/>
                <w:lang w:eastAsia="zh-CN"/>
              </w:rPr>
            </w:pPr>
            <w:r w:rsidRPr="0015049D">
              <w:rPr>
                <w:bCs/>
                <w:color w:val="000000"/>
                <w:sz w:val="18"/>
                <w:szCs w:val="18"/>
              </w:rPr>
              <w:t>TAK/NIE*</w:t>
            </w:r>
          </w:p>
        </w:tc>
      </w:tr>
      <w:tr w:rsidR="0015049D" w:rsidRPr="002B4C47" w14:paraId="369A4F4B" w14:textId="77777777" w:rsidTr="005F4C79">
        <w:trPr>
          <w:cantSplit/>
          <w:trHeight w:val="330"/>
        </w:trPr>
        <w:tc>
          <w:tcPr>
            <w:tcW w:w="780" w:type="dxa"/>
            <w:tcBorders>
              <w:left w:val="single" w:sz="4" w:space="0" w:color="000000"/>
              <w:bottom w:val="single" w:sz="4" w:space="0" w:color="000000"/>
            </w:tcBorders>
            <w:shd w:val="clear" w:color="auto" w:fill="FFFFFF"/>
            <w:vAlign w:val="center"/>
          </w:tcPr>
          <w:p w14:paraId="799F37C6"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6C2BA388"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Technologia optymalnego doboru skuteczności bodźca stymulacyjnego – dokładność wspierana algorytmem pozycjonowania cewki uwzględniająca czynniki min.: parametry stymulacji, geometria cewki, ustawienie cewki (obrót, pochylenie, odległość), wielkość i kształt głowy pacjenta</w:t>
            </w:r>
          </w:p>
        </w:tc>
        <w:tc>
          <w:tcPr>
            <w:tcW w:w="2212" w:type="dxa"/>
            <w:tcBorders>
              <w:left w:val="single" w:sz="4" w:space="0" w:color="000000"/>
              <w:bottom w:val="single" w:sz="4" w:space="0" w:color="000000"/>
            </w:tcBorders>
            <w:shd w:val="clear" w:color="auto" w:fill="FFFFFF"/>
          </w:tcPr>
          <w:p w14:paraId="612D9B4E"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DABE5C4" w14:textId="5477FABF" w:rsidR="0015049D" w:rsidRPr="002B4C47" w:rsidRDefault="0015049D" w:rsidP="0015049D">
            <w:pPr>
              <w:suppressAutoHyphens/>
              <w:snapToGrid w:val="0"/>
              <w:spacing w:after="0" w:line="240" w:lineRule="auto"/>
              <w:jc w:val="center"/>
              <w:rPr>
                <w:rFonts w:ascii="Times New Roman" w:eastAsia="Times New Roman" w:hAnsi="Times New Roman" w:cs="Times New Roman"/>
                <w:bCs/>
                <w:i/>
                <w:sz w:val="18"/>
                <w:szCs w:val="18"/>
                <w:lang w:eastAsia="zh-CN"/>
              </w:rPr>
            </w:pPr>
            <w:r w:rsidRPr="0015049D">
              <w:rPr>
                <w:bCs/>
                <w:color w:val="000000"/>
                <w:sz w:val="18"/>
                <w:szCs w:val="18"/>
              </w:rPr>
              <w:t>TAK/NIE*</w:t>
            </w:r>
          </w:p>
        </w:tc>
      </w:tr>
      <w:tr w:rsidR="002B4C47" w:rsidRPr="002B4C47" w14:paraId="425F438B" w14:textId="77777777" w:rsidTr="005F4C79">
        <w:trPr>
          <w:cantSplit/>
          <w:trHeight w:val="330"/>
        </w:trPr>
        <w:tc>
          <w:tcPr>
            <w:tcW w:w="9811" w:type="dxa"/>
            <w:gridSpan w:val="4"/>
            <w:tcBorders>
              <w:left w:val="single" w:sz="4" w:space="0" w:color="000000"/>
              <w:bottom w:val="single" w:sz="4" w:space="0" w:color="auto"/>
              <w:right w:val="single" w:sz="4" w:space="0" w:color="000000"/>
            </w:tcBorders>
            <w:shd w:val="clear" w:color="auto" w:fill="FFFFFF"/>
            <w:vAlign w:val="center"/>
          </w:tcPr>
          <w:p w14:paraId="58E0C7D6" w14:textId="77777777" w:rsidR="002B4C47" w:rsidRPr="002B4C47" w:rsidRDefault="002B4C47" w:rsidP="002B4C47">
            <w:pPr>
              <w:suppressAutoHyphens/>
              <w:snapToGrid w:val="0"/>
              <w:spacing w:after="0" w:line="240" w:lineRule="auto"/>
              <w:jc w:val="center"/>
              <w:rPr>
                <w:rFonts w:ascii="Times New Roman" w:eastAsia="Times New Roman" w:hAnsi="Times New Roman" w:cs="Times New Roman"/>
                <w:b/>
                <w:i/>
                <w:sz w:val="18"/>
                <w:szCs w:val="18"/>
                <w:lang w:eastAsia="zh-CN"/>
              </w:rPr>
            </w:pPr>
            <w:r w:rsidRPr="002B4C47">
              <w:rPr>
                <w:rFonts w:ascii="Times New Roman" w:eastAsia="Times New Roman" w:hAnsi="Times New Roman" w:cs="Times New Roman"/>
                <w:b/>
                <w:sz w:val="18"/>
                <w:szCs w:val="18"/>
                <w:lang w:eastAsia="zh-CN"/>
              </w:rPr>
              <w:t>MODUŁ MAPOWANIA KORY RUCHOWEJ</w:t>
            </w:r>
          </w:p>
        </w:tc>
      </w:tr>
      <w:tr w:rsidR="0015049D" w:rsidRPr="002B4C47" w14:paraId="16F81FC3" w14:textId="77777777" w:rsidTr="006C4A5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BAF0D6D"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5A2F7F2"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Użycie wzmacniacza EMG min.6 kanałowego do ustalenia optymalnych wartości i parametrów bodźca magnetycznego</w:t>
            </w:r>
          </w:p>
        </w:tc>
        <w:tc>
          <w:tcPr>
            <w:tcW w:w="2212" w:type="dxa"/>
            <w:tcBorders>
              <w:left w:val="single" w:sz="4" w:space="0" w:color="auto"/>
              <w:bottom w:val="single" w:sz="4" w:space="0" w:color="auto"/>
            </w:tcBorders>
            <w:shd w:val="clear" w:color="auto" w:fill="FFFFFF"/>
          </w:tcPr>
          <w:p w14:paraId="380EE797"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ED75C2E" w14:textId="5232E8A5" w:rsidR="0015049D" w:rsidRPr="002B4C47" w:rsidRDefault="0015049D" w:rsidP="0015049D">
            <w:pPr>
              <w:suppressAutoHyphens/>
              <w:snapToGrid w:val="0"/>
              <w:spacing w:after="0" w:line="240" w:lineRule="auto"/>
              <w:jc w:val="center"/>
              <w:rPr>
                <w:rFonts w:ascii="Times New Roman" w:eastAsia="Times New Roman" w:hAnsi="Times New Roman" w:cs="Times New Roman"/>
                <w:i/>
                <w:sz w:val="18"/>
                <w:szCs w:val="18"/>
                <w:lang w:eastAsia="zh-CN"/>
              </w:rPr>
            </w:pPr>
            <w:r w:rsidRPr="0015049D">
              <w:rPr>
                <w:bCs/>
                <w:color w:val="000000"/>
                <w:sz w:val="18"/>
                <w:szCs w:val="18"/>
              </w:rPr>
              <w:t>TAK/NIE*</w:t>
            </w:r>
          </w:p>
        </w:tc>
      </w:tr>
      <w:tr w:rsidR="0015049D" w:rsidRPr="002B4C47" w14:paraId="5FAB4316" w14:textId="77777777" w:rsidTr="006C4A5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7E74784"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EAF7E54"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Użycie cewki stymulacyjnej typu ósemka w trybie pracy pojedynczych impulsów do wywoływania odpowiedzi EMG z opcją zaznaczania miejsc odpowiedzi kolorowymi znacznikami tworzącymi mapy obrazowe kory motorycznej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D8E1B27"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FB4A1AD" w14:textId="0613EAFF" w:rsidR="0015049D" w:rsidRPr="002B4C47" w:rsidRDefault="0015049D" w:rsidP="0015049D">
            <w:pPr>
              <w:suppressAutoHyphens/>
              <w:snapToGrid w:val="0"/>
              <w:spacing w:after="0" w:line="240" w:lineRule="auto"/>
              <w:jc w:val="center"/>
              <w:rPr>
                <w:rFonts w:ascii="Times New Roman" w:eastAsia="Times New Roman" w:hAnsi="Times New Roman" w:cs="Times New Roman"/>
                <w:i/>
                <w:sz w:val="18"/>
                <w:szCs w:val="18"/>
                <w:lang w:eastAsia="zh-CN"/>
              </w:rPr>
            </w:pPr>
            <w:r w:rsidRPr="0015049D">
              <w:rPr>
                <w:bCs/>
                <w:color w:val="000000"/>
                <w:sz w:val="18"/>
                <w:szCs w:val="18"/>
              </w:rPr>
              <w:t>TAK/NIE*</w:t>
            </w:r>
          </w:p>
        </w:tc>
      </w:tr>
      <w:tr w:rsidR="0015049D" w:rsidRPr="002B4C47" w14:paraId="230CC7C5" w14:textId="77777777" w:rsidTr="006C4A5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83989A5"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26252EF"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 xml:space="preserve">Wysyłanie map obrazowych w formacie DICOM z kolorowaniem </w:t>
            </w:r>
            <w:proofErr w:type="spellStart"/>
            <w:r w:rsidRPr="002B4C47">
              <w:rPr>
                <w:rFonts w:ascii="Times New Roman" w:eastAsia="Times New Roman" w:hAnsi="Times New Roman" w:cs="Times New Roman"/>
                <w:sz w:val="18"/>
                <w:szCs w:val="18"/>
                <w:lang w:eastAsia="zh-CN"/>
              </w:rPr>
              <w:t>voxeli</w:t>
            </w:r>
            <w:proofErr w:type="spellEnd"/>
            <w:r w:rsidRPr="002B4C47">
              <w:rPr>
                <w:rFonts w:ascii="Times New Roman" w:eastAsia="Times New Roman" w:hAnsi="Times New Roman" w:cs="Times New Roman"/>
                <w:sz w:val="18"/>
                <w:szCs w:val="18"/>
                <w:lang w:eastAsia="zh-CN"/>
              </w:rPr>
              <w:t xml:space="preserve"> zgodnie z amplitudami odpowiedzi motorycznej, min.:  z określeniem progu użytkownika  (</w:t>
            </w:r>
            <w:proofErr w:type="spellStart"/>
            <w:r w:rsidRPr="002B4C47">
              <w:rPr>
                <w:rFonts w:ascii="Times New Roman" w:eastAsia="Times New Roman" w:hAnsi="Times New Roman" w:cs="Times New Roman"/>
                <w:sz w:val="18"/>
                <w:szCs w:val="18"/>
                <w:lang w:eastAsia="zh-CN"/>
              </w:rPr>
              <w:t>user</w:t>
            </w:r>
            <w:proofErr w:type="spellEnd"/>
            <w:r w:rsidRPr="002B4C47">
              <w:rPr>
                <w:rFonts w:ascii="Times New Roman" w:eastAsia="Times New Roman" w:hAnsi="Times New Roman" w:cs="Times New Roman"/>
                <w:sz w:val="18"/>
                <w:szCs w:val="18"/>
                <w:lang w:eastAsia="zh-CN"/>
              </w:rPr>
              <w:t xml:space="preserve"> </w:t>
            </w:r>
            <w:proofErr w:type="spellStart"/>
            <w:r w:rsidRPr="002B4C47">
              <w:rPr>
                <w:rFonts w:ascii="Times New Roman" w:eastAsia="Times New Roman" w:hAnsi="Times New Roman" w:cs="Times New Roman"/>
                <w:sz w:val="18"/>
                <w:szCs w:val="18"/>
                <w:lang w:eastAsia="zh-CN"/>
              </w:rPr>
              <w:t>threshold</w:t>
            </w:r>
            <w:proofErr w:type="spellEnd"/>
            <w:r w:rsidRPr="002B4C47">
              <w:rPr>
                <w:rFonts w:ascii="Times New Roman" w:eastAsia="Times New Roman" w:hAnsi="Times New Roman" w:cs="Times New Roman"/>
                <w:sz w:val="18"/>
                <w:szCs w:val="18"/>
                <w:lang w:eastAsia="zh-CN"/>
              </w:rPr>
              <w:t>) do planowania proceduralnego; mapy kolorów typu ciepło i tęcza do zaawansowanej analizy kory ruchowej; zrzuty ekranu zapisanych widoków map 3D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1148C6A"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C5BA66F" w14:textId="452ADF13" w:rsidR="0015049D" w:rsidRPr="002B4C47" w:rsidRDefault="0015049D" w:rsidP="0015049D">
            <w:pPr>
              <w:suppressAutoHyphens/>
              <w:snapToGrid w:val="0"/>
              <w:spacing w:after="0" w:line="240" w:lineRule="auto"/>
              <w:jc w:val="center"/>
              <w:rPr>
                <w:rFonts w:ascii="Times New Roman" w:eastAsia="Times New Roman" w:hAnsi="Times New Roman" w:cs="Times New Roman"/>
                <w:i/>
                <w:sz w:val="18"/>
                <w:szCs w:val="18"/>
                <w:lang w:eastAsia="zh-CN"/>
              </w:rPr>
            </w:pPr>
            <w:r w:rsidRPr="0015049D">
              <w:rPr>
                <w:bCs/>
                <w:color w:val="000000"/>
                <w:sz w:val="18"/>
                <w:szCs w:val="18"/>
              </w:rPr>
              <w:t>TAK/NIE*</w:t>
            </w:r>
          </w:p>
        </w:tc>
      </w:tr>
      <w:tr w:rsidR="002B4C47" w:rsidRPr="002B4C47" w14:paraId="2AA90D5A" w14:textId="77777777" w:rsidTr="005F4C79">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588312" w14:textId="77777777" w:rsidR="002B4C47" w:rsidRPr="002B4C47" w:rsidRDefault="002B4C47" w:rsidP="002B4C47">
            <w:pPr>
              <w:suppressAutoHyphens/>
              <w:snapToGrid w:val="0"/>
              <w:spacing w:after="0" w:line="240" w:lineRule="auto"/>
              <w:jc w:val="center"/>
              <w:rPr>
                <w:rFonts w:ascii="Times New Roman" w:eastAsia="Times New Roman" w:hAnsi="Times New Roman" w:cs="Times New Roman"/>
                <w:b/>
                <w:sz w:val="18"/>
                <w:szCs w:val="18"/>
                <w:lang w:eastAsia="zh-CN"/>
              </w:rPr>
            </w:pPr>
            <w:r w:rsidRPr="002B4C47">
              <w:rPr>
                <w:rFonts w:ascii="Times New Roman" w:eastAsia="Times New Roman" w:hAnsi="Times New Roman" w:cs="Times New Roman"/>
                <w:b/>
                <w:sz w:val="18"/>
                <w:szCs w:val="18"/>
                <w:lang w:eastAsia="zh-CN"/>
              </w:rPr>
              <w:t>MODUŁ MAPOWANIA KORY ELOKWENTNEJ</w:t>
            </w:r>
          </w:p>
        </w:tc>
      </w:tr>
      <w:tr w:rsidR="0015049D" w:rsidRPr="002B4C47" w14:paraId="196A1B51" w14:textId="77777777" w:rsidTr="003C4CBF">
        <w:trPr>
          <w:cantSplit/>
          <w:trHeight w:val="863"/>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271F7EF"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941552E" w14:textId="77777777" w:rsidR="0015049D" w:rsidRPr="002B4C47" w:rsidRDefault="0015049D" w:rsidP="0015049D">
            <w:pPr>
              <w:suppressAutoHyphens/>
              <w:spacing w:after="0" w:line="240" w:lineRule="auto"/>
              <w:jc w:val="both"/>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Użycie cewki stymulacyjnej typu ósemka chłodzona (powietrze lub inne medium) w trybie pracy serii impulsów do zaburzenia funkcji elokwentnych z opcją zaznaczania miejsc odpowiedzi kolorowymi znacznikami tworzącymi mapy obrazowe kory elokwentnej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A6D98E2"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98EE168" w14:textId="0EB25E36" w:rsidR="0015049D" w:rsidRPr="002B4C47" w:rsidRDefault="0015049D" w:rsidP="0015049D">
            <w:pPr>
              <w:suppressAutoHyphens/>
              <w:snapToGrid w:val="0"/>
              <w:spacing w:after="0" w:line="240" w:lineRule="auto"/>
              <w:jc w:val="center"/>
              <w:rPr>
                <w:rFonts w:ascii="Times New Roman" w:eastAsia="Times New Roman" w:hAnsi="Times New Roman" w:cs="Times New Roman"/>
                <w:b/>
                <w:i/>
                <w:sz w:val="18"/>
                <w:szCs w:val="18"/>
                <w:lang w:eastAsia="zh-CN"/>
              </w:rPr>
            </w:pPr>
            <w:r w:rsidRPr="0015049D">
              <w:rPr>
                <w:bCs/>
                <w:color w:val="000000"/>
                <w:sz w:val="18"/>
                <w:szCs w:val="18"/>
              </w:rPr>
              <w:t>TAK/NIE*</w:t>
            </w:r>
          </w:p>
        </w:tc>
      </w:tr>
      <w:tr w:rsidR="0015049D" w:rsidRPr="002B4C47" w14:paraId="3C37A8D1" w14:textId="77777777" w:rsidTr="0082262C">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16A69F50"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13A6BF9"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Prowadzenie sesji bazowej oraz sesji stymulacyjnej – oprogramowanie do analizy błędów językowych poprzez dogłębną analizę błędów werbalnych oraz ich kategoryzację (min. zatrzymanie mowy, parafazja, błędy semantyczne, fonetyczne). Możliwość prowadzenia badania w min. 2 różnych językach, którymi posługuje się pacjent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94CF3DF"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8345F44" w14:textId="6BD4EC12"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599D34A2" w14:textId="77777777" w:rsidTr="0082262C">
        <w:trPr>
          <w:cantSplit/>
          <w:trHeight w:val="330"/>
        </w:trPr>
        <w:tc>
          <w:tcPr>
            <w:tcW w:w="780" w:type="dxa"/>
            <w:tcBorders>
              <w:left w:val="single" w:sz="4" w:space="0" w:color="000000"/>
              <w:bottom w:val="single" w:sz="4" w:space="0" w:color="auto"/>
            </w:tcBorders>
            <w:shd w:val="clear" w:color="auto" w:fill="FFFFFF"/>
            <w:vAlign w:val="center"/>
          </w:tcPr>
          <w:p w14:paraId="3E543018"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000000"/>
              <w:bottom w:val="single" w:sz="4" w:space="0" w:color="000000"/>
            </w:tcBorders>
            <w:shd w:val="clear" w:color="auto" w:fill="FFFFFF"/>
          </w:tcPr>
          <w:p w14:paraId="3EC5DE36"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Moduł mapowania kory elokwentnej wyposażony w bibliotekę obrazów i liczb przedstawianych na dodatkowym ekranie przymocowanym do fotela pacjenta z zainstalowaną kamerą rejestrującą reakcję twarzy pacjenta podczas sesji (obraz i dźwięk)</w:t>
            </w:r>
          </w:p>
        </w:tc>
        <w:tc>
          <w:tcPr>
            <w:tcW w:w="2212" w:type="dxa"/>
            <w:tcBorders>
              <w:top w:val="single" w:sz="4" w:space="0" w:color="auto"/>
              <w:left w:val="single" w:sz="4" w:space="0" w:color="000000"/>
              <w:bottom w:val="single" w:sz="4" w:space="0" w:color="000000"/>
            </w:tcBorders>
            <w:shd w:val="clear" w:color="auto" w:fill="FFFFFF"/>
          </w:tcPr>
          <w:p w14:paraId="47EAA11F"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F34047F" w14:textId="6271600E" w:rsidR="0015049D" w:rsidRPr="002B4C47" w:rsidRDefault="0015049D" w:rsidP="0015049D">
            <w:pPr>
              <w:suppressAutoHyphens/>
              <w:snapToGrid w:val="0"/>
              <w:spacing w:after="0" w:line="240" w:lineRule="auto"/>
              <w:jc w:val="center"/>
              <w:rPr>
                <w:rFonts w:ascii="Times New Roman" w:eastAsia="Times New Roman" w:hAnsi="Times New Roman" w:cs="Times New Roman"/>
                <w:b/>
                <w:i/>
                <w:sz w:val="18"/>
                <w:szCs w:val="18"/>
                <w:lang w:eastAsia="zh-CN"/>
              </w:rPr>
            </w:pPr>
            <w:r w:rsidRPr="0015049D">
              <w:rPr>
                <w:bCs/>
                <w:color w:val="000000"/>
                <w:sz w:val="18"/>
                <w:szCs w:val="18"/>
              </w:rPr>
              <w:t>TAK/NIE*</w:t>
            </w:r>
          </w:p>
        </w:tc>
      </w:tr>
      <w:tr w:rsidR="0015049D" w:rsidRPr="002B4C47" w14:paraId="6F51D815" w14:textId="77777777" w:rsidTr="0082262C">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EF9030A"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000000"/>
              <w:left w:val="single" w:sz="4" w:space="0" w:color="000000"/>
              <w:bottom w:val="single" w:sz="4" w:space="0" w:color="auto"/>
            </w:tcBorders>
            <w:shd w:val="clear" w:color="auto" w:fill="FFFFFF"/>
          </w:tcPr>
          <w:p w14:paraId="31F68ED2"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Parametry podlegające regulacji podczas pracy z pacjentem w zakresie min.: czas pomiędzy obrazami  1.500-10.000ms, czas wyświetlania obrazu 50-5.000ms, czas wyzwalania impulsu po wyświetleniu obrazu 0-500ms</w:t>
            </w:r>
          </w:p>
        </w:tc>
        <w:tc>
          <w:tcPr>
            <w:tcW w:w="2212" w:type="dxa"/>
            <w:tcBorders>
              <w:left w:val="single" w:sz="4" w:space="0" w:color="000000"/>
              <w:bottom w:val="single" w:sz="4" w:space="0" w:color="auto"/>
            </w:tcBorders>
            <w:shd w:val="clear" w:color="auto" w:fill="FFFFFF"/>
          </w:tcPr>
          <w:p w14:paraId="5AD1CF40"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E08B699" w14:textId="327EDA1F"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4C47" w:rsidRPr="002B4C47" w14:paraId="14F624A5" w14:textId="77777777" w:rsidTr="005F4C7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1DB88ED" w14:textId="77777777" w:rsidR="002B4C47" w:rsidRPr="002B4C47" w:rsidRDefault="002B4C47">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E20CA22" w14:textId="77777777" w:rsidR="002B4C47" w:rsidRPr="002B4C47" w:rsidRDefault="002B4C47" w:rsidP="002B4C47">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Automatyczne wyzwalanie impulsów stymulacyjnych synchronizowane wyświetlanymi obrazami, regulacja ilości oraz częstotliwości impulsów w edytorze programów stymulatora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AF7529E" w14:textId="77777777" w:rsidR="002B4C47" w:rsidRPr="002B4C47" w:rsidRDefault="002B4C47" w:rsidP="002B4C47">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5D295030" w14:textId="5925E334" w:rsidR="002B4C47" w:rsidRPr="002B4C47" w:rsidRDefault="0015049D" w:rsidP="002B4C47">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4C47" w:rsidRPr="002B4C47" w14:paraId="128E16F5" w14:textId="77777777" w:rsidTr="005F4C79">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1E8944D" w14:textId="77777777" w:rsidR="002B4C47" w:rsidRPr="002B4C47" w:rsidRDefault="002B4C47" w:rsidP="002B4C47">
            <w:pPr>
              <w:suppressAutoHyphens/>
              <w:snapToGrid w:val="0"/>
              <w:spacing w:after="0" w:line="240" w:lineRule="auto"/>
              <w:jc w:val="center"/>
              <w:rPr>
                <w:rFonts w:ascii="Times New Roman" w:eastAsia="Times New Roman" w:hAnsi="Times New Roman" w:cs="Times New Roman"/>
                <w:b/>
                <w:sz w:val="18"/>
                <w:szCs w:val="18"/>
                <w:lang w:eastAsia="zh-CN"/>
              </w:rPr>
            </w:pPr>
            <w:r w:rsidRPr="002B4C47">
              <w:rPr>
                <w:rFonts w:ascii="Times New Roman" w:eastAsia="Times New Roman" w:hAnsi="Times New Roman" w:cs="Times New Roman"/>
                <w:b/>
                <w:sz w:val="18"/>
                <w:szCs w:val="18"/>
                <w:lang w:eastAsia="zh-CN"/>
              </w:rPr>
              <w:t>PASYWNA KAMERA OPTYCZNA</w:t>
            </w:r>
          </w:p>
        </w:tc>
      </w:tr>
      <w:tr w:rsidR="0015049D" w:rsidRPr="002B4C47" w14:paraId="2DB2C2C5" w14:textId="77777777" w:rsidTr="005D629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0136554"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3234DCA"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Pasywna kamera nawigacyjna na wysięgniku zamocowanym do stacji roboczej systemu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C6C050A"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70A357D" w14:textId="41CE7D5D"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58E75A94" w14:textId="77777777" w:rsidTr="005D629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DE6C88C"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9A8798D"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Zakres pracy układu optycznego (odległość kamera-sfery odblaskowe) nie gorszy niż 40-150cm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F4BF622"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02E3D03" w14:textId="29AC1D59"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0238655D" w14:textId="77777777" w:rsidTr="005D629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E8ACC56"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DCDE0A6"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Cewka stymulatora wyposażona w 4 płytki z min. 3 sferami odblaskowymi (min. 12 sfer) dla zapewnienia braku utraty widoczności cewki podczas badania (widoczność 360 stopni)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E301F3E"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72B4664" w14:textId="4AEE9A86"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052368CE" w14:textId="77777777" w:rsidTr="005D629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8955E00"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5440F34" w14:textId="77777777" w:rsidR="0015049D" w:rsidRPr="002B4C47" w:rsidRDefault="0015049D" w:rsidP="0015049D">
            <w:pPr>
              <w:tabs>
                <w:tab w:val="left" w:pos="1190"/>
              </w:tabs>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Wielorazowy wskaźnik do rejestracji anatomicznej pacjenta wyposażony w min. 3 sfery odblaskowe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F080945"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2586B91" w14:textId="3EAAF38D"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3E9B7696" w14:textId="77777777" w:rsidTr="005D629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A78531F"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5198D27" w14:textId="77777777" w:rsidR="0015049D" w:rsidRPr="002B4C47" w:rsidRDefault="0015049D" w:rsidP="0015049D">
            <w:pPr>
              <w:tabs>
                <w:tab w:val="left" w:pos="1190"/>
              </w:tabs>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 xml:space="preserve">Jednorazowy wskaźnik pacjenta, rejestrowany w systemie za pomocą kodu kresowego lub kodu RFID mocowany do głowy pacjenta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048D02F"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74676BB2" w14:textId="3F4E3F24"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4C47" w:rsidRPr="002B4C47" w14:paraId="2EBFAB1A" w14:textId="77777777" w:rsidTr="005F4C79">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D213A1F" w14:textId="77777777" w:rsidR="002B4C47" w:rsidRPr="002B4C47" w:rsidRDefault="002B4C47" w:rsidP="002B4C47">
            <w:pPr>
              <w:suppressAutoHyphens/>
              <w:snapToGrid w:val="0"/>
              <w:spacing w:after="0" w:line="240" w:lineRule="auto"/>
              <w:jc w:val="center"/>
              <w:rPr>
                <w:rFonts w:ascii="Times New Roman" w:eastAsia="Times New Roman" w:hAnsi="Times New Roman" w:cs="Times New Roman"/>
                <w:b/>
                <w:sz w:val="18"/>
                <w:szCs w:val="18"/>
                <w:lang w:eastAsia="zh-CN"/>
              </w:rPr>
            </w:pPr>
            <w:r w:rsidRPr="002B4C47">
              <w:rPr>
                <w:rFonts w:ascii="Times New Roman" w:eastAsia="Times New Roman" w:hAnsi="Times New Roman" w:cs="Times New Roman"/>
                <w:b/>
                <w:sz w:val="18"/>
                <w:szCs w:val="18"/>
                <w:lang w:eastAsia="zh-CN"/>
              </w:rPr>
              <w:t>WZMACNIACZ EMG</w:t>
            </w:r>
          </w:p>
        </w:tc>
      </w:tr>
      <w:tr w:rsidR="0015049D" w:rsidRPr="002B4C47" w14:paraId="3CCEC159" w14:textId="77777777" w:rsidTr="00071E7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A13D765"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63AF417"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Zintegrowany wzmacniacz EMG, min. 6 kanałów odbiorczych, mocowany do fotela pacjenta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EB2EB41"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0F7C860" w14:textId="6E7A5B12"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004EA99C" w14:textId="77777777" w:rsidTr="00071E7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2DC4F32"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8D70AA1"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Kolorowe znaczniki opisujące charakterystyczne elementy krzywej odpowiedzi EMG, wyświetlane na ekranie wartości parametryczne amplitudy i latencji w celu dobrania optymalnej wartości siły bodźca stymulacji TMS</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CBF97AF"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D2ADC35" w14:textId="6704A352"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4BE97612" w14:textId="77777777" w:rsidTr="00071E7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4CD7CAB"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A349266"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 xml:space="preserve">Parametry wzmacniacza EMG: stymulacja pojedynczym impulsem, częstotliwość próbkowania: min. 3 kHz/kanał; zakres częstotliwości min.: 10-500Hz,  rozdzielczość: EMG 0,3 µV; skala EMG +/-7,5 </w:t>
            </w:r>
            <w:proofErr w:type="spellStart"/>
            <w:r w:rsidRPr="002B4C47">
              <w:rPr>
                <w:rFonts w:ascii="Times New Roman" w:eastAsia="Times New Roman" w:hAnsi="Times New Roman" w:cs="Times New Roman"/>
                <w:sz w:val="18"/>
                <w:szCs w:val="18"/>
                <w:lang w:eastAsia="zh-CN"/>
              </w:rPr>
              <w:t>mV</w:t>
            </w:r>
            <w:proofErr w:type="spellEnd"/>
            <w:r w:rsidRPr="002B4C47">
              <w:rPr>
                <w:rFonts w:ascii="Times New Roman" w:eastAsia="Times New Roman" w:hAnsi="Times New Roman" w:cs="Times New Roman"/>
                <w:sz w:val="18"/>
                <w:szCs w:val="18"/>
                <w:lang w:eastAsia="zh-CN"/>
              </w:rPr>
              <w:t xml:space="preserve">  zakłócenia: ≤5 µ</w:t>
            </w:r>
            <w:proofErr w:type="spellStart"/>
            <w:r w:rsidRPr="002B4C47">
              <w:rPr>
                <w:rFonts w:ascii="Times New Roman" w:eastAsia="Times New Roman" w:hAnsi="Times New Roman" w:cs="Times New Roman"/>
                <w:sz w:val="18"/>
                <w:szCs w:val="18"/>
                <w:lang w:eastAsia="zh-CN"/>
              </w:rPr>
              <w:t>Vpp</w:t>
            </w:r>
            <w:proofErr w:type="spellEnd"/>
            <w:r w:rsidRPr="002B4C47">
              <w:rPr>
                <w:rFonts w:ascii="Times New Roman" w:eastAsia="Times New Roman" w:hAnsi="Times New Roman" w:cs="Times New Roman"/>
                <w:sz w:val="18"/>
                <w:szCs w:val="18"/>
                <w:lang w:eastAsia="zh-CN"/>
              </w:rPr>
              <w:t>; CMMR:≥90dB (10-250Hz)</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DE138F6"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452EA0B" w14:textId="37FA5C47"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4C47" w:rsidRPr="002B4C47" w14:paraId="40818B10" w14:textId="77777777" w:rsidTr="005F4C79">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66374B8" w14:textId="77777777" w:rsidR="002B4C47" w:rsidRPr="002B4C47" w:rsidRDefault="002B4C47" w:rsidP="002B4C47">
            <w:pPr>
              <w:suppressAutoHyphens/>
              <w:snapToGrid w:val="0"/>
              <w:spacing w:after="0" w:line="240" w:lineRule="auto"/>
              <w:jc w:val="center"/>
              <w:rPr>
                <w:rFonts w:ascii="Times New Roman" w:eastAsia="Times New Roman" w:hAnsi="Times New Roman" w:cs="Times New Roman"/>
                <w:b/>
                <w:sz w:val="18"/>
                <w:szCs w:val="18"/>
                <w:lang w:eastAsia="zh-CN"/>
              </w:rPr>
            </w:pPr>
            <w:r w:rsidRPr="002B4C47">
              <w:rPr>
                <w:rFonts w:ascii="Times New Roman" w:eastAsia="Times New Roman" w:hAnsi="Times New Roman" w:cs="Times New Roman"/>
                <w:b/>
                <w:sz w:val="18"/>
                <w:szCs w:val="18"/>
                <w:lang w:eastAsia="zh-CN"/>
              </w:rPr>
              <w:t>FOTEL PACJENTA</w:t>
            </w:r>
          </w:p>
        </w:tc>
      </w:tr>
      <w:tr w:rsidR="0015049D" w:rsidRPr="002B4C47" w14:paraId="4B8BD108" w14:textId="77777777" w:rsidTr="0000058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4C0C4F2"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250537A"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Sterowany elektronicznie, powierzchnia w pomieszczeniu pod fotel nie większa niż 100-220cm, maks. ciężar fotela 100kg, zasilanie sieciowe, bez dodatkowych wymagań przyłącza energetycznego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E9F47CF"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F92BDE5" w14:textId="7D18F134"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52FAB7A7" w14:textId="77777777" w:rsidTr="0000058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DDF0DC0"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11F6388"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Powierzchnia pacjenta min. 60x210cm dopuszczalny ciężar min.200kg</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C3A17A6"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BA9FA78" w14:textId="40EA650E"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64420E37" w14:textId="77777777" w:rsidTr="0000058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76472F5"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39B136B"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Powierzchnia wykonana z materiały łatwego do zmywania i dezynfekcji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F44D7CC"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F17847A" w14:textId="7B33AC04"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4C47" w:rsidRPr="002B4C47" w14:paraId="04835FA9" w14:textId="77777777" w:rsidTr="005F4C79">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5284246" w14:textId="77777777" w:rsidR="002B4C47" w:rsidRPr="002B4C47" w:rsidRDefault="002B4C47" w:rsidP="002B4C47">
            <w:pPr>
              <w:suppressAutoHyphens/>
              <w:snapToGrid w:val="0"/>
              <w:spacing w:after="0" w:line="240" w:lineRule="auto"/>
              <w:jc w:val="center"/>
              <w:rPr>
                <w:rFonts w:ascii="Times New Roman" w:eastAsia="Times New Roman" w:hAnsi="Times New Roman" w:cs="Times New Roman"/>
                <w:b/>
                <w:sz w:val="18"/>
                <w:szCs w:val="18"/>
                <w:lang w:eastAsia="zh-CN"/>
              </w:rPr>
            </w:pPr>
            <w:r w:rsidRPr="002B4C47">
              <w:rPr>
                <w:rFonts w:ascii="Times New Roman" w:eastAsia="Times New Roman" w:hAnsi="Times New Roman" w:cs="Times New Roman"/>
                <w:b/>
                <w:sz w:val="18"/>
                <w:szCs w:val="18"/>
                <w:lang w:eastAsia="zh-CN"/>
              </w:rPr>
              <w:t>STACJA ROBOCZA SYSTEMU</w:t>
            </w:r>
          </w:p>
        </w:tc>
      </w:tr>
      <w:tr w:rsidR="0015049D" w:rsidRPr="002B4C47" w14:paraId="09350BED" w14:textId="77777777" w:rsidTr="00CE50F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EF97CE8"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439B810"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Mobilna stacja robocza o ciężarze nieprzekraczającym 180kg, zajmująca powierzchnię nie większą niż 0.8x0.8m transportowaną w szpitalu przez standardowe otwory wejściowe oraz z użyciem dźwigów osobowo-towarowych. Min. dwa  blokowane koła jezdne. Zasilanie sieciowe, bez dodatkowych wymagań przyłącza energetycznego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556E0E1"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0FDF1E0" w14:textId="025F9DB8"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571EE077" w14:textId="77777777" w:rsidTr="00CE50F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31725A4"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A0BD44D"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System dostosowany  do pracy w pomieszczeniu o gabarytach  min.  4x3x2.3m (</w:t>
            </w:r>
            <w:proofErr w:type="spellStart"/>
            <w:r w:rsidRPr="002B4C47">
              <w:rPr>
                <w:rFonts w:ascii="Times New Roman" w:eastAsia="Times New Roman" w:hAnsi="Times New Roman" w:cs="Times New Roman"/>
                <w:sz w:val="18"/>
                <w:szCs w:val="18"/>
                <w:lang w:eastAsia="zh-CN"/>
              </w:rPr>
              <w:t>SZxGŁxW</w:t>
            </w:r>
            <w:proofErr w:type="spellEnd"/>
            <w:r w:rsidRPr="002B4C47">
              <w:rPr>
                <w:rFonts w:ascii="Times New Roman" w:eastAsia="Times New Roman" w:hAnsi="Times New Roman" w:cs="Times New Roman"/>
                <w:sz w:val="18"/>
                <w:szCs w:val="18"/>
                <w:lang w:eastAsia="zh-CN"/>
              </w:rPr>
              <w: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2DC7200"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E0E56A6" w14:textId="293259D0"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732E44E5" w14:textId="77777777" w:rsidTr="00CE50F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6961DFB"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808FD79"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Min. dwa ekrany systemu o przekątnej min. 22” każdy, wyświetlające istotne dla pracy elementy min.: panel kontrolny sterowania, przekrój strzałkowy, czołowy, osiowy RM, wizualizację 3D mózgu/głowy pacjenta ze stymulowanym  obszarem, poziom stymulacji, wizualizację pola elektrycznego w czasie rzeczywistym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BF0FC3F"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709EF4E" w14:textId="0BAC3C5C"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32773662" w14:textId="77777777" w:rsidTr="00CE50F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11602EC"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47AE9C8"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Wyposażenie stacji roboczej: klawiatura, mysz komputerowa, uchwyt do prowadzenia stacji, szuflada na akcesoria (min.1 szt.), nagrywarka DVD, port USB (min.1 szt.), skaner kodów kreskowych lub czytnik RFID, uchwyt na głowicę cewki (min.1 szt.), uchwyt na wzmacniacz EMG, uchwyt na przełącznik nożny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A677387"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DC7BBAA" w14:textId="69945DF3"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4C47" w:rsidRPr="002B4C47" w14:paraId="77F45FD2" w14:textId="77777777" w:rsidTr="005F4C79">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6E2E56" w14:textId="77777777" w:rsidR="002B4C47" w:rsidRPr="002B4C47" w:rsidRDefault="002B4C47" w:rsidP="002B4C47">
            <w:pPr>
              <w:suppressAutoHyphens/>
              <w:snapToGrid w:val="0"/>
              <w:spacing w:after="0" w:line="240" w:lineRule="auto"/>
              <w:jc w:val="center"/>
              <w:rPr>
                <w:rFonts w:ascii="Times New Roman" w:eastAsia="Times New Roman" w:hAnsi="Times New Roman" w:cs="Times New Roman"/>
                <w:b/>
                <w:sz w:val="18"/>
                <w:szCs w:val="18"/>
                <w:lang w:eastAsia="zh-CN"/>
              </w:rPr>
            </w:pPr>
            <w:r w:rsidRPr="002B4C47">
              <w:rPr>
                <w:rFonts w:ascii="Times New Roman" w:eastAsia="Times New Roman" w:hAnsi="Times New Roman" w:cs="Times New Roman"/>
                <w:b/>
                <w:sz w:val="18"/>
                <w:szCs w:val="18"/>
                <w:lang w:eastAsia="zh-CN"/>
              </w:rPr>
              <w:t>STYMULATOR PRZEZCZASZKOWY</w:t>
            </w:r>
          </w:p>
        </w:tc>
      </w:tr>
      <w:tr w:rsidR="0015049D" w:rsidRPr="002B4C47" w14:paraId="3F5D7A96" w14:textId="77777777" w:rsidTr="005B620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50CFF89"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EB41B8A"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Zabudowany w stacji roboczej stymulator magnetyczny, podłączenie cewki chłodzonej oraz przewodów przepływu medium chłodzącego  (wlot i wylot) na przednim panelu stacji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E913ED9"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524C9C6" w14:textId="484C9E6D"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6C380425" w14:textId="77777777" w:rsidTr="005B620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034952D"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C4B9A2A"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Natężenie pola elektrycznego: nie gorsze niż 170 V/m ±2% (pomiar na głębokości  25mm (+/-2mm) poniżej cewki stymulacyjnej)</w:t>
            </w:r>
          </w:p>
          <w:p w14:paraId="7B662DA6"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p>
          <w:p w14:paraId="19F23337"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BA38CD5"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C5ECF00" w14:textId="3E669284"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4017CB0C" w14:textId="77777777" w:rsidTr="005B620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C03F4C8"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ED26183" w14:textId="77777777" w:rsidR="0015049D" w:rsidRPr="002B4C47" w:rsidRDefault="0015049D" w:rsidP="0015049D">
            <w:pPr>
              <w:tabs>
                <w:tab w:val="left" w:pos="2342"/>
              </w:tabs>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 xml:space="preserve">Częstotliwość stymulacji do min. 10Hz, możliwość zwiększenia do min. 50Hz za pomocą licencji oprogramowania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7F3DC05"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14C885B" w14:textId="000FA068"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281A7B16" w14:textId="77777777" w:rsidTr="005B620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BD569D7"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54A5F2E" w14:textId="77777777" w:rsidR="0015049D" w:rsidRPr="002B4C47" w:rsidRDefault="0015049D" w:rsidP="0015049D">
            <w:pPr>
              <w:tabs>
                <w:tab w:val="left" w:pos="2342"/>
              </w:tabs>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Impuls stymulujący: dwufazowy, długość o wartości z przedziału  200-250us</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1324E23"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1EC7A3E" w14:textId="72897013"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4E284C35" w14:textId="77777777" w:rsidTr="005B620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AF0B750"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FB53402" w14:textId="77777777" w:rsidR="0015049D" w:rsidRPr="002B4C47" w:rsidRDefault="0015049D" w:rsidP="0015049D">
            <w:pPr>
              <w:tabs>
                <w:tab w:val="left" w:pos="2342"/>
              </w:tabs>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Zakres interwałów impulsów (z EMG): min. 1,5s w trybie stymulacji pojedynczym impulsem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598F032"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57435BDF" w14:textId="1D9D6EE2"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43F96F42" w14:textId="77777777" w:rsidTr="005B620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B00710E"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AFE2430"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 xml:space="preserve">Cewka stymulacyjna typu ósemka zintegrowana z przewodem i </w:t>
            </w:r>
            <w:proofErr w:type="spellStart"/>
            <w:r w:rsidRPr="002B4C47">
              <w:rPr>
                <w:rFonts w:ascii="Times New Roman" w:eastAsia="Times New Roman" w:hAnsi="Times New Roman" w:cs="Times New Roman"/>
                <w:sz w:val="18"/>
                <w:szCs w:val="18"/>
                <w:lang w:eastAsia="zh-CN"/>
              </w:rPr>
              <w:t>trakerem</w:t>
            </w:r>
            <w:proofErr w:type="spellEnd"/>
            <w:r w:rsidRPr="002B4C47">
              <w:rPr>
                <w:rFonts w:ascii="Times New Roman" w:eastAsia="Times New Roman" w:hAnsi="Times New Roman" w:cs="Times New Roman"/>
                <w:sz w:val="18"/>
                <w:szCs w:val="18"/>
                <w:lang w:eastAsia="zh-CN"/>
              </w:rPr>
              <w:t xml:space="preserve"> do kamery optycznej. Żywotność cewki min. 2 lata lub 2 miliony impulsów. Uchwyt cewki prostopadły, programowa kontrola temperatury cewki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2BF3A40"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D2A89E8" w14:textId="3BB39D75"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4C47" w:rsidRPr="002B4C47" w14:paraId="7ECFD38B" w14:textId="77777777" w:rsidTr="005F4C7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32E18FB" w14:textId="77777777" w:rsidR="002B4C47" w:rsidRPr="002B4C47" w:rsidRDefault="002B4C47">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A814581" w14:textId="77777777" w:rsidR="002B4C47" w:rsidRPr="002B4C47" w:rsidRDefault="002B4C47" w:rsidP="002B4C47">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 xml:space="preserve">Cewka stymulacyjna typu ósemka chłodzona (powietrze lub inne medium) zintegrowana z przewodem i </w:t>
            </w:r>
            <w:proofErr w:type="spellStart"/>
            <w:r w:rsidRPr="002B4C47">
              <w:rPr>
                <w:rFonts w:ascii="Times New Roman" w:eastAsia="Times New Roman" w:hAnsi="Times New Roman" w:cs="Times New Roman"/>
                <w:sz w:val="18"/>
                <w:szCs w:val="18"/>
                <w:lang w:eastAsia="zh-CN"/>
              </w:rPr>
              <w:t>trakerem</w:t>
            </w:r>
            <w:proofErr w:type="spellEnd"/>
            <w:r w:rsidRPr="002B4C47">
              <w:rPr>
                <w:rFonts w:ascii="Times New Roman" w:eastAsia="Times New Roman" w:hAnsi="Times New Roman" w:cs="Times New Roman"/>
                <w:sz w:val="18"/>
                <w:szCs w:val="18"/>
                <w:lang w:eastAsia="zh-CN"/>
              </w:rPr>
              <w:t xml:space="preserve"> do kamery optycznej. Żywotność cewki min. 2 lata lub 4 miliony impulsów. Uchwyt cewki prostopadły, programowa kontrola temperatury cewki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C54240E" w14:textId="77777777" w:rsidR="002B4C47" w:rsidRPr="002B4C47" w:rsidRDefault="002B4C47" w:rsidP="002B4C47">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02F7FDCA" w14:textId="44DD5D83" w:rsidR="002B4C47" w:rsidRPr="002B4C47" w:rsidRDefault="0015049D" w:rsidP="002B4C47">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4C47" w:rsidRPr="002B4C47" w14:paraId="6967647E" w14:textId="77777777" w:rsidTr="005F4C79">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F37F4D" w14:textId="77777777" w:rsidR="002B4C47" w:rsidRPr="002B4C47" w:rsidRDefault="002B4C47" w:rsidP="002B4C47">
            <w:pPr>
              <w:suppressAutoHyphens/>
              <w:snapToGrid w:val="0"/>
              <w:spacing w:after="0" w:line="240" w:lineRule="auto"/>
              <w:jc w:val="center"/>
              <w:rPr>
                <w:rFonts w:ascii="Times New Roman" w:eastAsia="Times New Roman" w:hAnsi="Times New Roman" w:cs="Times New Roman"/>
                <w:b/>
                <w:sz w:val="18"/>
                <w:szCs w:val="18"/>
                <w:lang w:eastAsia="zh-CN"/>
              </w:rPr>
            </w:pPr>
            <w:r w:rsidRPr="002B4C47">
              <w:rPr>
                <w:rFonts w:ascii="Times New Roman" w:eastAsia="Times New Roman" w:hAnsi="Times New Roman" w:cs="Times New Roman"/>
                <w:b/>
                <w:sz w:val="18"/>
                <w:szCs w:val="18"/>
                <w:lang w:eastAsia="zh-CN"/>
              </w:rPr>
              <w:t>OPROGRAMOWANIE</w:t>
            </w:r>
          </w:p>
        </w:tc>
      </w:tr>
      <w:tr w:rsidR="0015049D" w:rsidRPr="002B4C47" w14:paraId="63A0D06A" w14:textId="77777777" w:rsidTr="00A1456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E872677"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1DB8443"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 xml:space="preserve">Wysyłanie map obrazowych w formacie DICOM z kolorowaniem </w:t>
            </w:r>
            <w:proofErr w:type="spellStart"/>
            <w:r w:rsidRPr="002B4C47">
              <w:rPr>
                <w:rFonts w:ascii="Times New Roman" w:eastAsia="Times New Roman" w:hAnsi="Times New Roman" w:cs="Times New Roman"/>
                <w:sz w:val="18"/>
                <w:szCs w:val="18"/>
                <w:lang w:eastAsia="zh-CN"/>
              </w:rPr>
              <w:t>wokseli</w:t>
            </w:r>
            <w:proofErr w:type="spellEnd"/>
            <w:r w:rsidRPr="002B4C47">
              <w:rPr>
                <w:rFonts w:ascii="Times New Roman" w:eastAsia="Times New Roman" w:hAnsi="Times New Roman" w:cs="Times New Roman"/>
                <w:sz w:val="18"/>
                <w:szCs w:val="18"/>
                <w:lang w:eastAsia="zh-CN"/>
              </w:rPr>
              <w:t xml:space="preserve"> zgodnie z amplitudami odpowiedzi motorycznej:  z określeniem progu użytkownika (</w:t>
            </w:r>
            <w:proofErr w:type="spellStart"/>
            <w:r w:rsidRPr="002B4C47">
              <w:rPr>
                <w:rFonts w:ascii="Times New Roman" w:eastAsia="Times New Roman" w:hAnsi="Times New Roman" w:cs="Times New Roman"/>
                <w:sz w:val="18"/>
                <w:szCs w:val="18"/>
                <w:lang w:eastAsia="zh-CN"/>
              </w:rPr>
              <w:t>user</w:t>
            </w:r>
            <w:proofErr w:type="spellEnd"/>
            <w:r w:rsidRPr="002B4C47">
              <w:rPr>
                <w:rFonts w:ascii="Times New Roman" w:eastAsia="Times New Roman" w:hAnsi="Times New Roman" w:cs="Times New Roman"/>
                <w:sz w:val="18"/>
                <w:szCs w:val="18"/>
                <w:lang w:eastAsia="zh-CN"/>
              </w:rPr>
              <w:t xml:space="preserve"> </w:t>
            </w:r>
            <w:proofErr w:type="spellStart"/>
            <w:r w:rsidRPr="002B4C47">
              <w:rPr>
                <w:rFonts w:ascii="Times New Roman" w:eastAsia="Times New Roman" w:hAnsi="Times New Roman" w:cs="Times New Roman"/>
                <w:sz w:val="18"/>
                <w:szCs w:val="18"/>
                <w:lang w:eastAsia="zh-CN"/>
              </w:rPr>
              <w:t>threshold</w:t>
            </w:r>
            <w:proofErr w:type="spellEnd"/>
            <w:r w:rsidRPr="002B4C47">
              <w:rPr>
                <w:rFonts w:ascii="Times New Roman" w:eastAsia="Times New Roman" w:hAnsi="Times New Roman" w:cs="Times New Roman"/>
                <w:sz w:val="18"/>
                <w:szCs w:val="18"/>
                <w:lang w:eastAsia="zh-CN"/>
              </w:rPr>
              <w:t>) do planowania proceduralnego; mapy kolorów typu ciepło i tęcza do zaawansowanej analizy kory ruchowej; zrzuty ekranu zapisanych widoków map 3D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D6DE0CC"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B55BF83" w14:textId="37A3E398"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76B3C955" w14:textId="77777777" w:rsidTr="00A1456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B686BD1"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FFD0DAF"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Przeniesienie danych map mózgu uzyskanych podczas badania z użyciem TMS do kompatybilnej nawigacji neurochirurgicznej w celu użycia śródoperacyjnego – na nośniku typu pamięć USB, płycie CD/DVD, protokołu SFTP</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A02EDD6"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D6AD680" w14:textId="255F0301"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04278C37" w14:textId="77777777" w:rsidTr="00A1456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A3FC41A"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B530DF6"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Możliwość implementacji protokołu wymiany danych HL7</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C4B5B27"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1F4B744" w14:textId="49030D76"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539BA103" w14:textId="77777777" w:rsidTr="00A1456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C3ACBA8"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6A3D647"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Integracja danych uzyskanych podczas badania z użyciem TMS z danymi DTI-MRI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6605184"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823E1D6" w14:textId="15284861"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6E320D65" w14:textId="77777777" w:rsidTr="00A1456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47CDADE"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4E523E8"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Interaktywna wizualizacja wirtualnego złuszczenia warstwy skóry i kości odsłaniająca powierzchnię kory mózgu 3D z krokiem nie gorszym niż 0.1mm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59F4A08"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3AE7EB13" w14:textId="456D62EA"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0CB6C155" w14:textId="77777777" w:rsidTr="00A1456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138BF33"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90BC365"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Oprogramowanie śledzenie orientacji położenia cewki (korekcja położenia w pozycjach min.: obrót, pochylenie, odległość)  wraz z graficznymi podpowiedziami prawidłowego ustawienia cewki względem głowy pacjenta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353D88C"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2A7716A" w14:textId="10789542"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0F31C16A" w14:textId="77777777" w:rsidTr="00A1456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A239AD7"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2F81674"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 xml:space="preserve">Możliwość doposażenia w moduł terapeutyczny </w:t>
            </w:r>
            <w:proofErr w:type="spellStart"/>
            <w:r w:rsidRPr="002B4C47">
              <w:rPr>
                <w:rFonts w:ascii="Times New Roman" w:eastAsia="Times New Roman" w:hAnsi="Times New Roman" w:cs="Times New Roman"/>
                <w:sz w:val="18"/>
                <w:szCs w:val="18"/>
                <w:lang w:eastAsia="zh-CN"/>
              </w:rPr>
              <w:t>rTMS</w:t>
            </w:r>
            <w:proofErr w:type="spellEnd"/>
            <w:r w:rsidRPr="002B4C47">
              <w:rPr>
                <w:rFonts w:ascii="Times New Roman" w:eastAsia="Times New Roman" w:hAnsi="Times New Roman" w:cs="Times New Roman"/>
                <w:sz w:val="18"/>
                <w:szCs w:val="18"/>
                <w:lang w:eastAsia="zh-CN"/>
              </w:rPr>
              <w:t xml:space="preserve"> do leczenia min. depresji i bólu przewlekłego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2822CA5"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6F77ADF" w14:textId="7D02CE2E"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15049D" w:rsidRPr="002B4C47" w14:paraId="68307759" w14:textId="77777777" w:rsidTr="00A1456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2D5B17D" w14:textId="77777777" w:rsidR="0015049D" w:rsidRPr="002B4C47" w:rsidRDefault="0015049D">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B06C1CE" w14:textId="77777777" w:rsidR="0015049D" w:rsidRPr="002B4C47" w:rsidRDefault="0015049D" w:rsidP="0015049D">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Zewnętrzna, dodatkowa stacja robocza z oprogramowaniem do analizy danych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D45DAEC" w14:textId="77777777" w:rsidR="0015049D" w:rsidRPr="002B4C47" w:rsidRDefault="0015049D" w:rsidP="0015049D">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BEC6D78" w14:textId="6FACA64E" w:rsidR="0015049D" w:rsidRPr="002B4C47" w:rsidRDefault="0015049D" w:rsidP="0015049D">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4C47" w:rsidRPr="002B4C47" w14:paraId="37F52DC2" w14:textId="77777777" w:rsidTr="005F4C79">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65F7AC2" w14:textId="77777777" w:rsidR="002B4C47" w:rsidRPr="002B4C47" w:rsidRDefault="002B4C47" w:rsidP="002B4C47">
            <w:pPr>
              <w:suppressAutoHyphens/>
              <w:snapToGrid w:val="0"/>
              <w:spacing w:after="0" w:line="240" w:lineRule="auto"/>
              <w:jc w:val="center"/>
              <w:rPr>
                <w:rFonts w:ascii="Times New Roman" w:eastAsia="Times New Roman" w:hAnsi="Times New Roman" w:cs="Times New Roman"/>
                <w:b/>
                <w:sz w:val="18"/>
                <w:szCs w:val="18"/>
                <w:lang w:eastAsia="zh-CN"/>
              </w:rPr>
            </w:pPr>
            <w:r w:rsidRPr="002B4C47">
              <w:rPr>
                <w:rFonts w:ascii="Times New Roman" w:eastAsia="Times New Roman" w:hAnsi="Times New Roman" w:cs="Times New Roman"/>
                <w:b/>
                <w:sz w:val="18"/>
                <w:szCs w:val="18"/>
                <w:lang w:eastAsia="zh-CN"/>
              </w:rPr>
              <w:t>WYPOSAŻENIE</w:t>
            </w:r>
          </w:p>
        </w:tc>
      </w:tr>
      <w:tr w:rsidR="002B4C47" w:rsidRPr="002B4C47" w14:paraId="30F05FAC" w14:textId="77777777" w:rsidTr="005F4C7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3E937AE" w14:textId="77777777" w:rsidR="002B4C47" w:rsidRPr="002B4C47" w:rsidRDefault="002B4C47">
            <w:pPr>
              <w:numPr>
                <w:ilvl w:val="0"/>
                <w:numId w:val="64"/>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509DDA3" w14:textId="77777777" w:rsidR="002B4C47" w:rsidRPr="002B4C47" w:rsidRDefault="002B4C47" w:rsidP="002B4C47">
            <w:pPr>
              <w:suppressAutoHyphens/>
              <w:spacing w:after="0" w:line="240" w:lineRule="auto"/>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Akcesoria jednorazowe i wielorazowe wystarczające na badanie min. 80 pacjentów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6887E5F" w14:textId="77777777" w:rsidR="002B4C47" w:rsidRPr="002B4C47" w:rsidRDefault="002B4C47" w:rsidP="002B4C47">
            <w:pPr>
              <w:suppressAutoHyphens/>
              <w:spacing w:after="0" w:line="240" w:lineRule="auto"/>
              <w:jc w:val="center"/>
              <w:rPr>
                <w:rFonts w:ascii="Times New Roman" w:eastAsia="Times New Roman" w:hAnsi="Times New Roman" w:cs="Times New Roman"/>
                <w:sz w:val="18"/>
                <w:szCs w:val="18"/>
                <w:lang w:eastAsia="zh-CN"/>
              </w:rPr>
            </w:pPr>
            <w:r w:rsidRPr="002B4C47">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4D64D947" w14:textId="3AFE3253" w:rsidR="002B4C47" w:rsidRPr="002B4C47" w:rsidRDefault="0015049D" w:rsidP="002B4C47">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bl>
    <w:p w14:paraId="39F19AE0" w14:textId="77777777" w:rsidR="002B4C47" w:rsidRPr="002B4C47" w:rsidRDefault="002B4C47" w:rsidP="002B4C47">
      <w:pPr>
        <w:rPr>
          <w:rFonts w:ascii="Times New Roman" w:eastAsia="MS Mincho" w:hAnsi="Times New Roman" w:cs="Times New Roman"/>
          <w:color w:val="000000"/>
          <w:sz w:val="20"/>
          <w:szCs w:val="20"/>
          <w:lang w:eastAsia="zh-CN"/>
        </w:rPr>
      </w:pPr>
      <w:r w:rsidRPr="002B4C47">
        <w:rPr>
          <w:rFonts w:ascii="Times New Roman" w:eastAsia="MS Mincho" w:hAnsi="Times New Roman" w:cs="Times New Roman"/>
          <w:color w:val="000000"/>
          <w:sz w:val="20"/>
          <w:szCs w:val="20"/>
          <w:lang w:eastAsia="zh-CN"/>
        </w:rPr>
        <w:t>* niewłaściwe skreślić lub właściwe zaznaczyć</w:t>
      </w:r>
    </w:p>
    <w:p w14:paraId="04CF5D38" w14:textId="77777777" w:rsidR="002B4C47" w:rsidRPr="002B4C47" w:rsidRDefault="002B4C47" w:rsidP="002B4C47">
      <w:pPr>
        <w:suppressAutoHyphens/>
        <w:spacing w:after="0" w:line="240" w:lineRule="auto"/>
        <w:rPr>
          <w:rFonts w:ascii="Times New Roman" w:eastAsia="Times New Roman" w:hAnsi="Times New Roman" w:cs="Arial"/>
          <w:color w:val="000000"/>
          <w:kern w:val="2"/>
          <w:sz w:val="18"/>
          <w:szCs w:val="18"/>
          <w:lang w:val="en-US" w:eastAsia="hi-IN" w:bidi="hi-IN"/>
        </w:rPr>
      </w:pPr>
    </w:p>
    <w:p w14:paraId="2237D8A8" w14:textId="77777777" w:rsidR="002B4C47" w:rsidRPr="002B4C47" w:rsidRDefault="002B4C47" w:rsidP="002B4C47">
      <w:pPr>
        <w:suppressAutoHyphens/>
        <w:spacing w:after="0" w:line="240" w:lineRule="auto"/>
        <w:rPr>
          <w:rFonts w:ascii="Times New Roman" w:eastAsia="Times New Roman" w:hAnsi="Times New Roman" w:cs="Arial"/>
          <w:color w:val="000000"/>
          <w:kern w:val="2"/>
          <w:sz w:val="18"/>
          <w:szCs w:val="18"/>
          <w:lang w:val="en-US" w:eastAsia="hi-IN" w:bidi="hi-IN"/>
        </w:rPr>
      </w:pPr>
    </w:p>
    <w:p w14:paraId="576205AC" w14:textId="77777777" w:rsidR="002B4C47" w:rsidRPr="002B4C47" w:rsidRDefault="002B4C47" w:rsidP="002B4C47">
      <w:pPr>
        <w:suppressAutoHyphens/>
        <w:spacing w:after="0" w:line="240" w:lineRule="auto"/>
        <w:rPr>
          <w:rFonts w:ascii="Times New Roman" w:eastAsia="MS Mincho" w:hAnsi="Times New Roman" w:cs="Times New Roman"/>
          <w:color w:val="000000"/>
          <w:sz w:val="20"/>
          <w:szCs w:val="20"/>
          <w:lang w:eastAsia="pl-PL"/>
        </w:rPr>
      </w:pPr>
    </w:p>
    <w:p w14:paraId="66808999" w14:textId="77777777" w:rsidR="002B4C47" w:rsidRPr="002B4C47" w:rsidRDefault="002B4C47" w:rsidP="002B4C47">
      <w:pPr>
        <w:spacing w:after="0" w:line="240" w:lineRule="auto"/>
        <w:jc w:val="both"/>
        <w:rPr>
          <w:rFonts w:ascii="Times New Roman" w:eastAsia="Times New Roman" w:hAnsi="Times New Roman" w:cs="Times New Roman"/>
          <w:color w:val="000000"/>
          <w:sz w:val="20"/>
          <w:szCs w:val="20"/>
          <w:lang w:eastAsia="zh-CN"/>
        </w:rPr>
      </w:pPr>
      <w:r w:rsidRPr="002B4C47">
        <w:rPr>
          <w:rFonts w:ascii="Times New Roman" w:eastAsia="MS Mincho" w:hAnsi="Times New Roman" w:cs="Times New Roman"/>
          <w:color w:val="000000"/>
          <w:sz w:val="20"/>
          <w:szCs w:val="20"/>
          <w:lang w:eastAsia="zh-CN"/>
        </w:rPr>
        <w:t>W kolumnie „Parametry oferowane” w pozycjach TAK/NIE</w:t>
      </w:r>
      <w:r w:rsidRPr="002B4C47">
        <w:rPr>
          <w:rFonts w:ascii="Times New Roman" w:eastAsia="MS Mincho" w:hAnsi="Times New Roman" w:cs="Times New Roman"/>
          <w:color w:val="000000"/>
          <w:sz w:val="20"/>
          <w:szCs w:val="20"/>
          <w:vertAlign w:val="superscript"/>
          <w:lang w:eastAsia="zh-CN"/>
        </w:rPr>
        <w:t>*</w:t>
      </w:r>
      <w:r w:rsidRPr="002B4C47">
        <w:rPr>
          <w:rFonts w:ascii="Times New Roman" w:eastAsia="MS Mincho" w:hAnsi="Times New Roman" w:cs="Times New Roman"/>
          <w:color w:val="000000"/>
          <w:sz w:val="20"/>
          <w:szCs w:val="20"/>
          <w:lang w:eastAsia="zh-CN"/>
        </w:rPr>
        <w:t xml:space="preserve"> zaznaczanie odpowiedzi NIE oznacza niespełnienie wymaganych przez Zamawiającego parametrów.</w:t>
      </w:r>
    </w:p>
    <w:p w14:paraId="6C2BA4EC" w14:textId="77777777" w:rsidR="002B4C47" w:rsidRPr="002B4C47" w:rsidRDefault="002B4C47">
      <w:pPr>
        <w:widowControl w:val="0"/>
        <w:numPr>
          <w:ilvl w:val="0"/>
          <w:numId w:val="65"/>
        </w:numPr>
        <w:suppressAutoHyphens/>
        <w:spacing w:after="0" w:line="240" w:lineRule="auto"/>
        <w:jc w:val="both"/>
        <w:rPr>
          <w:rFonts w:ascii="Times New Roman" w:eastAsia="MS Mincho" w:hAnsi="Times New Roman" w:cs="Times New Roman"/>
          <w:color w:val="000000"/>
          <w:sz w:val="20"/>
          <w:szCs w:val="20"/>
          <w:lang w:eastAsia="zh-CN"/>
        </w:rPr>
      </w:pPr>
      <w:r w:rsidRPr="002B4C47">
        <w:rPr>
          <w:rFonts w:ascii="Times New Roman" w:eastAsia="MS Mincho" w:hAnsi="Times New Roman" w:cs="Times New Roman"/>
          <w:color w:val="000000"/>
          <w:sz w:val="20"/>
          <w:szCs w:val="20"/>
          <w:lang w:eastAsia="zh-CN"/>
        </w:rPr>
        <w:t>Oświadczamy, iż zaoferowany przedmiot zamówienia spełnia warunki opisane w specyfikacji warunków zamówienia (SWZ) oraz posiada parametry opisane w Zestawieniu Parametrów Technicznych</w:t>
      </w:r>
    </w:p>
    <w:p w14:paraId="6162D29D" w14:textId="77777777" w:rsidR="002B4C47" w:rsidRPr="002B4C47" w:rsidRDefault="002B4C47">
      <w:pPr>
        <w:widowControl w:val="0"/>
        <w:numPr>
          <w:ilvl w:val="0"/>
          <w:numId w:val="65"/>
        </w:numPr>
        <w:suppressAutoHyphens/>
        <w:spacing w:after="0" w:line="240" w:lineRule="auto"/>
        <w:jc w:val="both"/>
        <w:rPr>
          <w:rFonts w:ascii="Times New Roman" w:eastAsia="MS Mincho" w:hAnsi="Times New Roman" w:cs="Times New Roman"/>
          <w:color w:val="000000"/>
          <w:sz w:val="20"/>
          <w:szCs w:val="20"/>
          <w:lang w:eastAsia="zh-CN"/>
        </w:rPr>
      </w:pPr>
      <w:r w:rsidRPr="002B4C47">
        <w:rPr>
          <w:rFonts w:ascii="Times New Roman" w:eastAsia="MS Mincho" w:hAnsi="Times New Roman" w:cs="Times New Roman"/>
          <w:color w:val="000000"/>
          <w:sz w:val="20"/>
          <w:szCs w:val="20"/>
          <w:lang w:eastAsia="zh-CN"/>
        </w:rPr>
        <w:t>Oświadczamy, że w/w oferowany przedmiot zamówienia jest kompletny i będzie gotowy do użytkowania bez żadnych dodatkowych inwestycji.</w:t>
      </w:r>
    </w:p>
    <w:p w14:paraId="2736CBFF" w14:textId="77777777" w:rsidR="002B4C47" w:rsidRPr="002B4C47" w:rsidRDefault="002B4C47">
      <w:pPr>
        <w:widowControl w:val="0"/>
        <w:numPr>
          <w:ilvl w:val="0"/>
          <w:numId w:val="65"/>
        </w:numPr>
        <w:suppressAutoHyphens/>
        <w:spacing w:after="0" w:line="240" w:lineRule="auto"/>
        <w:jc w:val="both"/>
        <w:rPr>
          <w:rFonts w:ascii="Times New Roman" w:eastAsia="MS Mincho" w:hAnsi="Times New Roman" w:cs="Times New Roman"/>
          <w:color w:val="000000"/>
          <w:sz w:val="20"/>
          <w:szCs w:val="20"/>
          <w:lang w:eastAsia="zh-CN"/>
        </w:rPr>
      </w:pPr>
      <w:r w:rsidRPr="002B4C47">
        <w:rPr>
          <w:rFonts w:ascii="Times New Roman" w:eastAsia="MS Mincho" w:hAnsi="Times New Roman" w:cs="Times New Roman"/>
          <w:color w:val="000000"/>
          <w:sz w:val="20"/>
          <w:szCs w:val="20"/>
          <w:lang w:eastAsia="zh-CN"/>
        </w:rPr>
        <w:t>Oświadczamy iż dostarczymy na swój koszt materiały potrzebne do sprawdzenia czy przedmiot zamówienia funkcjonuje prawidłowo</w:t>
      </w:r>
    </w:p>
    <w:p w14:paraId="7C3CABE2" w14:textId="77777777" w:rsidR="002B4C47" w:rsidRPr="002B4C47" w:rsidRDefault="002B4C47">
      <w:pPr>
        <w:widowControl w:val="0"/>
        <w:numPr>
          <w:ilvl w:val="0"/>
          <w:numId w:val="65"/>
        </w:numPr>
        <w:suppressAutoHyphens/>
        <w:spacing w:after="0" w:line="240" w:lineRule="auto"/>
        <w:jc w:val="both"/>
        <w:rPr>
          <w:rFonts w:ascii="Times New Roman" w:eastAsia="Times New Roman" w:hAnsi="Times New Roman" w:cs="Times New Roman"/>
          <w:b/>
          <w:bCs/>
          <w:color w:val="000000"/>
          <w:sz w:val="24"/>
          <w:szCs w:val="24"/>
          <w:lang w:eastAsia="ar-SA"/>
        </w:rPr>
      </w:pPr>
      <w:r w:rsidRPr="002B4C47">
        <w:rPr>
          <w:rFonts w:ascii="Times New Roman" w:eastAsia="MS Mincho" w:hAnsi="Times New Roman" w:cs="Times New Roman"/>
          <w:color w:val="000000"/>
          <w:sz w:val="20"/>
          <w:szCs w:val="20"/>
          <w:lang w:eastAsia="zh-CN"/>
        </w:rPr>
        <w:t>Oświadczamy, iż wszystkie zaoferowane elementy przedmiotu zamówienia są ze sobą kompatybilne.</w:t>
      </w:r>
    </w:p>
    <w:p w14:paraId="3E9AEA6C" w14:textId="77777777" w:rsidR="002B4C47" w:rsidRPr="002B4C47" w:rsidRDefault="002B4C47" w:rsidP="002B4C47">
      <w:pPr>
        <w:suppressAutoHyphens/>
        <w:spacing w:after="0" w:line="240" w:lineRule="auto"/>
        <w:jc w:val="both"/>
        <w:rPr>
          <w:rFonts w:ascii="Times New Roman" w:eastAsia="Times New Roman" w:hAnsi="Times New Roman" w:cs="Times New Roman"/>
          <w:iCs/>
          <w:sz w:val="24"/>
          <w:szCs w:val="24"/>
          <w:lang w:eastAsia="ar-SA"/>
        </w:rPr>
      </w:pPr>
    </w:p>
    <w:p w14:paraId="3124F650" w14:textId="77777777" w:rsidR="002E77F7" w:rsidRPr="002E77F7" w:rsidRDefault="002E77F7" w:rsidP="002E77F7">
      <w:pPr>
        <w:widowControl w:val="0"/>
        <w:suppressAutoHyphens/>
        <w:spacing w:after="0" w:line="240" w:lineRule="auto"/>
        <w:jc w:val="center"/>
        <w:rPr>
          <w:rFonts w:ascii="Times New Roman" w:eastAsia="Times New Roman" w:hAnsi="Times New Roman" w:cs="Times New Roman"/>
          <w:sz w:val="20"/>
          <w:szCs w:val="20"/>
          <w:lang w:eastAsia="zh-CN"/>
        </w:rPr>
      </w:pPr>
    </w:p>
    <w:p w14:paraId="4D356955" w14:textId="18CA76EF"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2A4163BA" w14:textId="1E6142F5"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14528693" w14:textId="4E91FF36"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51F89DD2" w14:textId="49CB6E02" w:rsidR="002B4C47" w:rsidRDefault="002B4C47" w:rsidP="00002304">
      <w:pPr>
        <w:suppressAutoHyphens/>
        <w:spacing w:after="0" w:line="240" w:lineRule="auto"/>
        <w:jc w:val="both"/>
        <w:rPr>
          <w:rFonts w:ascii="Times New Roman" w:eastAsia="Times New Roman" w:hAnsi="Times New Roman" w:cs="Times New Roman"/>
          <w:iCs/>
          <w:sz w:val="24"/>
          <w:szCs w:val="24"/>
          <w:lang w:eastAsia="ar-SA"/>
        </w:rPr>
      </w:pPr>
    </w:p>
    <w:p w14:paraId="1C483213" w14:textId="18B5B33C" w:rsidR="002B4C47" w:rsidRDefault="002B4C47" w:rsidP="00002304">
      <w:pPr>
        <w:suppressAutoHyphens/>
        <w:spacing w:after="0" w:line="240" w:lineRule="auto"/>
        <w:jc w:val="both"/>
        <w:rPr>
          <w:rFonts w:ascii="Times New Roman" w:eastAsia="Times New Roman" w:hAnsi="Times New Roman" w:cs="Times New Roman"/>
          <w:iCs/>
          <w:sz w:val="24"/>
          <w:szCs w:val="24"/>
          <w:lang w:eastAsia="ar-SA"/>
        </w:rPr>
      </w:pPr>
    </w:p>
    <w:p w14:paraId="0DA9BE58" w14:textId="43F7FCA0" w:rsidR="002B4C47" w:rsidRDefault="002B4C47" w:rsidP="00002304">
      <w:pPr>
        <w:suppressAutoHyphens/>
        <w:spacing w:after="0" w:line="240" w:lineRule="auto"/>
        <w:jc w:val="both"/>
        <w:rPr>
          <w:rFonts w:ascii="Times New Roman" w:eastAsia="Times New Roman" w:hAnsi="Times New Roman" w:cs="Times New Roman"/>
          <w:iCs/>
          <w:sz w:val="24"/>
          <w:szCs w:val="24"/>
          <w:lang w:eastAsia="ar-SA"/>
        </w:rPr>
      </w:pPr>
    </w:p>
    <w:p w14:paraId="1BA36AFB" w14:textId="674BE564" w:rsidR="002B4C47" w:rsidRDefault="002B4C47" w:rsidP="00002304">
      <w:pPr>
        <w:suppressAutoHyphens/>
        <w:spacing w:after="0" w:line="240" w:lineRule="auto"/>
        <w:jc w:val="both"/>
        <w:rPr>
          <w:rFonts w:ascii="Times New Roman" w:eastAsia="Times New Roman" w:hAnsi="Times New Roman" w:cs="Times New Roman"/>
          <w:iCs/>
          <w:sz w:val="24"/>
          <w:szCs w:val="24"/>
          <w:lang w:eastAsia="ar-SA"/>
        </w:rPr>
      </w:pPr>
    </w:p>
    <w:p w14:paraId="65AC0EBC" w14:textId="14BE213C" w:rsidR="002B4C47" w:rsidRDefault="002B4C47" w:rsidP="00002304">
      <w:pPr>
        <w:suppressAutoHyphens/>
        <w:spacing w:after="0" w:line="240" w:lineRule="auto"/>
        <w:jc w:val="both"/>
        <w:rPr>
          <w:rFonts w:ascii="Times New Roman" w:eastAsia="Times New Roman" w:hAnsi="Times New Roman" w:cs="Times New Roman"/>
          <w:iCs/>
          <w:sz w:val="24"/>
          <w:szCs w:val="24"/>
          <w:lang w:eastAsia="ar-SA"/>
        </w:rPr>
      </w:pPr>
    </w:p>
    <w:p w14:paraId="5D0DB397" w14:textId="71AF9BEB" w:rsidR="002B4C47" w:rsidRDefault="002B4C47" w:rsidP="00002304">
      <w:pPr>
        <w:suppressAutoHyphens/>
        <w:spacing w:after="0" w:line="240" w:lineRule="auto"/>
        <w:jc w:val="both"/>
        <w:rPr>
          <w:rFonts w:ascii="Times New Roman" w:eastAsia="Times New Roman" w:hAnsi="Times New Roman" w:cs="Times New Roman"/>
          <w:iCs/>
          <w:sz w:val="24"/>
          <w:szCs w:val="24"/>
          <w:lang w:eastAsia="ar-SA"/>
        </w:rPr>
      </w:pPr>
    </w:p>
    <w:p w14:paraId="78FD6E12" w14:textId="2D74915D" w:rsidR="002B4C47" w:rsidRDefault="002B4C47" w:rsidP="00002304">
      <w:pPr>
        <w:suppressAutoHyphens/>
        <w:spacing w:after="0" w:line="240" w:lineRule="auto"/>
        <w:jc w:val="both"/>
        <w:rPr>
          <w:rFonts w:ascii="Times New Roman" w:eastAsia="Times New Roman" w:hAnsi="Times New Roman" w:cs="Times New Roman"/>
          <w:iCs/>
          <w:sz w:val="24"/>
          <w:szCs w:val="24"/>
          <w:lang w:eastAsia="ar-SA"/>
        </w:rPr>
      </w:pPr>
    </w:p>
    <w:p w14:paraId="6BF97B1E" w14:textId="5CF52209" w:rsidR="002B4C47" w:rsidRDefault="002B4C47" w:rsidP="00002304">
      <w:pPr>
        <w:suppressAutoHyphens/>
        <w:spacing w:after="0" w:line="240" w:lineRule="auto"/>
        <w:jc w:val="both"/>
        <w:rPr>
          <w:rFonts w:ascii="Times New Roman" w:eastAsia="Times New Roman" w:hAnsi="Times New Roman" w:cs="Times New Roman"/>
          <w:iCs/>
          <w:sz w:val="24"/>
          <w:szCs w:val="24"/>
          <w:lang w:eastAsia="ar-SA"/>
        </w:rPr>
      </w:pPr>
    </w:p>
    <w:p w14:paraId="4327A217" w14:textId="628218A1" w:rsidR="002B4C47" w:rsidRDefault="002B4C47" w:rsidP="00002304">
      <w:pPr>
        <w:suppressAutoHyphens/>
        <w:spacing w:after="0" w:line="240" w:lineRule="auto"/>
        <w:jc w:val="both"/>
        <w:rPr>
          <w:rFonts w:ascii="Times New Roman" w:eastAsia="Times New Roman" w:hAnsi="Times New Roman" w:cs="Times New Roman"/>
          <w:iCs/>
          <w:sz w:val="24"/>
          <w:szCs w:val="24"/>
          <w:lang w:eastAsia="ar-SA"/>
        </w:rPr>
      </w:pPr>
    </w:p>
    <w:p w14:paraId="33F7D53F" w14:textId="45BC95EC" w:rsidR="002B4C47" w:rsidRDefault="002B4C47" w:rsidP="00002304">
      <w:pPr>
        <w:suppressAutoHyphens/>
        <w:spacing w:after="0" w:line="240" w:lineRule="auto"/>
        <w:jc w:val="both"/>
        <w:rPr>
          <w:rFonts w:ascii="Times New Roman" w:eastAsia="Times New Roman" w:hAnsi="Times New Roman" w:cs="Times New Roman"/>
          <w:iCs/>
          <w:sz w:val="24"/>
          <w:szCs w:val="24"/>
          <w:lang w:eastAsia="ar-SA"/>
        </w:rPr>
      </w:pPr>
    </w:p>
    <w:p w14:paraId="6ED055E0" w14:textId="77777777" w:rsidR="002B4C47" w:rsidRDefault="002B4C47" w:rsidP="00002304">
      <w:pPr>
        <w:suppressAutoHyphens/>
        <w:spacing w:after="0" w:line="240" w:lineRule="auto"/>
        <w:jc w:val="both"/>
        <w:rPr>
          <w:rFonts w:ascii="Times New Roman" w:eastAsia="Times New Roman" w:hAnsi="Times New Roman" w:cs="Times New Roman"/>
          <w:iCs/>
          <w:sz w:val="24"/>
          <w:szCs w:val="24"/>
          <w:lang w:eastAsia="ar-SA"/>
        </w:rPr>
      </w:pPr>
    </w:p>
    <w:p w14:paraId="7AC49D15" w14:textId="4E62C874"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3EB0D6F2" w14:textId="17D58D7F"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12A5CCBF" w14:textId="5063ABD0" w:rsidR="00002304" w:rsidRPr="008A5382" w:rsidRDefault="00DF4DD3" w:rsidP="00002304">
      <w:pPr>
        <w:suppressAutoHyphens/>
        <w:spacing w:after="0" w:line="240" w:lineRule="auto"/>
        <w:jc w:val="both"/>
        <w:rPr>
          <w:rFonts w:ascii="Times New Roman" w:eastAsia="Times New Roman" w:hAnsi="Times New Roman" w:cs="Times New Roman"/>
          <w:iCs/>
          <w:sz w:val="24"/>
          <w:szCs w:val="24"/>
          <w:lang w:eastAsia="ar-SA"/>
        </w:rPr>
      </w:pPr>
      <w:bookmarkStart w:id="10" w:name="_Hlk109814803"/>
      <w:r w:rsidRPr="008A5382">
        <w:rPr>
          <w:rFonts w:ascii="Times New Roman" w:eastAsia="Times New Roman" w:hAnsi="Times New Roman" w:cs="Times New Roman"/>
          <w:iCs/>
          <w:sz w:val="24"/>
          <w:szCs w:val="24"/>
          <w:lang w:eastAsia="ar-SA"/>
        </w:rPr>
        <w:lastRenderedPageBreak/>
        <w:t>DZP.381</w:t>
      </w:r>
      <w:r w:rsidR="00A87A37" w:rsidRPr="008A5382">
        <w:rPr>
          <w:rFonts w:ascii="Times New Roman" w:eastAsia="Times New Roman" w:hAnsi="Times New Roman" w:cs="Times New Roman"/>
          <w:iCs/>
          <w:sz w:val="24"/>
          <w:szCs w:val="24"/>
          <w:lang w:eastAsia="ar-SA"/>
        </w:rPr>
        <w:t>.</w:t>
      </w:r>
      <w:r w:rsidR="008A5382" w:rsidRPr="008A5382">
        <w:rPr>
          <w:rFonts w:ascii="Times New Roman" w:eastAsia="Times New Roman" w:hAnsi="Times New Roman" w:cs="Times New Roman"/>
          <w:iCs/>
          <w:sz w:val="24"/>
          <w:szCs w:val="24"/>
          <w:lang w:eastAsia="ar-SA"/>
        </w:rPr>
        <w:t>80</w:t>
      </w:r>
      <w:r w:rsidR="00A87A37" w:rsidRPr="008A5382">
        <w:rPr>
          <w:rFonts w:ascii="Times New Roman" w:eastAsia="Times New Roman" w:hAnsi="Times New Roman" w:cs="Times New Roman"/>
          <w:iCs/>
          <w:sz w:val="24"/>
          <w:szCs w:val="24"/>
          <w:lang w:eastAsia="ar-SA"/>
        </w:rPr>
        <w:t>A</w:t>
      </w:r>
      <w:r w:rsidR="00002304" w:rsidRPr="008A5382">
        <w:rPr>
          <w:rFonts w:ascii="Times New Roman" w:eastAsia="Times New Roman" w:hAnsi="Times New Roman" w:cs="Times New Roman"/>
          <w:iCs/>
          <w:sz w:val="24"/>
          <w:szCs w:val="24"/>
          <w:lang w:eastAsia="ar-SA"/>
        </w:rPr>
        <w:t>.202</w:t>
      </w:r>
      <w:r w:rsidR="005349C6" w:rsidRPr="008A5382">
        <w:rPr>
          <w:rFonts w:ascii="Times New Roman" w:eastAsia="Times New Roman" w:hAnsi="Times New Roman" w:cs="Times New Roman"/>
          <w:iCs/>
          <w:sz w:val="24"/>
          <w:szCs w:val="24"/>
          <w:lang w:eastAsia="ar-SA"/>
        </w:rPr>
        <w:t>2</w:t>
      </w:r>
    </w:p>
    <w:p w14:paraId="7DAC845D" w14:textId="77777777" w:rsidR="00002304" w:rsidRPr="00B07F45"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B07F45">
        <w:rPr>
          <w:rFonts w:ascii="Times New Roman" w:eastAsia="Times New Roman" w:hAnsi="Times New Roman" w:cs="Times New Roman"/>
          <w:bCs/>
          <w:sz w:val="24"/>
          <w:szCs w:val="24"/>
          <w:lang w:eastAsia="ar-SA"/>
        </w:rPr>
        <w:t>Załącznik nr 5</w:t>
      </w:r>
    </w:p>
    <w:p w14:paraId="5E5EE0D7"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14:paraId="78E47816"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8"/>
    <w:bookmarkEnd w:id="10"/>
    <w:p w14:paraId="6FDFD7FB"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796D98EA"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7C903606"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43758F79"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100DE236"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7FABEF81"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0210296B" w14:textId="77777777" w:rsidR="00002304" w:rsidRPr="00002304" w:rsidRDefault="00002304" w:rsidP="00002304">
      <w:pPr>
        <w:widowControl w:val="0"/>
        <w:adjustRightInd w:val="0"/>
        <w:spacing w:after="0" w:line="240" w:lineRule="auto"/>
        <w:jc w:val="both"/>
        <w:rPr>
          <w:rFonts w:ascii="Times New Roman" w:eastAsia="Times New Roman" w:hAnsi="Times New Roman" w:cs="Times New Roman"/>
          <w:sz w:val="24"/>
          <w:szCs w:val="24"/>
          <w:lang w:eastAsia="pl-PL"/>
        </w:rPr>
      </w:pPr>
    </w:p>
    <w:p w14:paraId="4111A398"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5CBDE120" w14:textId="1615486B"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 xml:space="preserve">dostawę </w:t>
      </w:r>
      <w:r w:rsidR="008A5382">
        <w:rPr>
          <w:rFonts w:ascii="Times New Roman" w:eastAsia="Times New Roman" w:hAnsi="Times New Roman" w:cs="Times New Roman"/>
          <w:sz w:val="24"/>
          <w:szCs w:val="24"/>
          <w:lang w:eastAsia="pl-PL"/>
        </w:rPr>
        <w:t>systemu do nieinwazyjnego mapowania klinicznego mózgu</w:t>
      </w:r>
      <w:r w:rsidR="008A5382"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7B727079"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7051C8B7"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0C8E10F1" w14:textId="77777777" w:rsidR="00002304" w:rsidRPr="00002304" w:rsidRDefault="00002304">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12C95CA" w14:textId="77777777" w:rsidR="00002304" w:rsidRPr="00002304" w:rsidRDefault="00002304">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667B2E9D" w14:textId="77777777" w:rsidR="00002304" w:rsidRPr="00002304" w:rsidRDefault="00002304">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7EA825C8" w14:textId="1AF50C49" w:rsidR="005349C6" w:rsidRPr="003C6676" w:rsidRDefault="00002304">
      <w:pPr>
        <w:numPr>
          <w:ilvl w:val="0"/>
          <w:numId w:val="33"/>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25C20876" w14:textId="77777777" w:rsidR="002C1C52" w:rsidRDefault="002C1C52" w:rsidP="00397D67">
      <w:pPr>
        <w:pStyle w:val="Akapitzlist"/>
        <w:suppressAutoHyphens/>
        <w:spacing w:after="0" w:line="240" w:lineRule="auto"/>
        <w:ind w:left="360"/>
        <w:rPr>
          <w:rStyle w:val="markedcontent"/>
          <w:rFonts w:ascii="Times New Roman" w:hAnsi="Times New Roman" w:cs="Times New Roman"/>
          <w:sz w:val="24"/>
          <w:szCs w:val="24"/>
        </w:rPr>
      </w:pPr>
    </w:p>
    <w:p w14:paraId="3C7C727B" w14:textId="77777777" w:rsidR="002C1C52" w:rsidRDefault="003C6676" w:rsidP="00397D67">
      <w:pPr>
        <w:pStyle w:val="Akapitzlist"/>
        <w:suppressAutoHyphens/>
        <w:spacing w:after="0" w:line="240" w:lineRule="auto"/>
        <w:ind w:left="360"/>
        <w:rPr>
          <w:rStyle w:val="markedcontent"/>
          <w:rFonts w:ascii="Times New Roman" w:hAnsi="Times New Roman" w:cs="Times New Roman"/>
          <w:sz w:val="24"/>
          <w:szCs w:val="24"/>
        </w:rPr>
      </w:pPr>
      <w:r w:rsidRPr="00C074FE">
        <w:rPr>
          <w:rStyle w:val="markedcontent"/>
          <w:rFonts w:ascii="Times New Roman" w:hAnsi="Times New Roman" w:cs="Times New Roman"/>
          <w:sz w:val="24"/>
          <w:szCs w:val="24"/>
        </w:rPr>
        <w:t>są nadal aktualne.</w:t>
      </w:r>
    </w:p>
    <w:p w14:paraId="0649EDA4" w14:textId="77777777" w:rsidR="002C1C52" w:rsidRDefault="002C1C52" w:rsidP="00397D67">
      <w:pPr>
        <w:pStyle w:val="Akapitzlist"/>
        <w:suppressAutoHyphens/>
        <w:spacing w:after="0" w:line="240" w:lineRule="auto"/>
        <w:ind w:left="360"/>
        <w:rPr>
          <w:rStyle w:val="markedcontent"/>
          <w:rFonts w:ascii="Times New Roman" w:hAnsi="Times New Roman" w:cs="Times New Roman"/>
          <w:sz w:val="24"/>
          <w:szCs w:val="24"/>
        </w:rPr>
      </w:pPr>
    </w:p>
    <w:p w14:paraId="5D2E55CA" w14:textId="77777777" w:rsidR="002C1C52" w:rsidRPr="00627B92" w:rsidRDefault="002C1C52" w:rsidP="002C1C52">
      <w:pPr>
        <w:suppressAutoHyphens/>
        <w:spacing w:after="0" w:line="240" w:lineRule="auto"/>
        <w:ind w:firstLine="426"/>
        <w:contextualSpacing/>
        <w:jc w:val="both"/>
        <w:rPr>
          <w:rFonts w:ascii="Times New Roman" w:eastAsia="Calibri" w:hAnsi="Times New Roman" w:cs="Times New Roman"/>
          <w:sz w:val="24"/>
          <w:szCs w:val="24"/>
        </w:rPr>
      </w:pPr>
      <w:bookmarkStart w:id="11" w:name="_Hlk116389057"/>
      <w:r w:rsidRPr="00627B92">
        <w:rPr>
          <w:rFonts w:ascii="Times New Roman" w:eastAsia="Calibri" w:hAnsi="Times New Roman" w:cs="Times New Roman"/>
          <w:sz w:val="24"/>
          <w:szCs w:val="24"/>
        </w:rPr>
        <w:t>Informacje zawarte w oświadczeniu złożonym wraz z ofertą dot. przesłanek wykluczenia, o których mowa w:</w:t>
      </w:r>
    </w:p>
    <w:p w14:paraId="559DFC79" w14:textId="77777777" w:rsidR="002C1C52" w:rsidRPr="00627B92" w:rsidRDefault="002C1C52">
      <w:pPr>
        <w:pStyle w:val="Akapitzlist"/>
        <w:numPr>
          <w:ilvl w:val="0"/>
          <w:numId w:val="58"/>
        </w:numPr>
        <w:suppressAutoHyphens/>
        <w:spacing w:after="0" w:line="240" w:lineRule="auto"/>
        <w:rPr>
          <w:rStyle w:val="markedcontent"/>
          <w:rFonts w:ascii="Times New Roman" w:eastAsia="Calibri" w:hAnsi="Times New Roman" w:cs="Times New Roman"/>
          <w:sz w:val="24"/>
          <w:szCs w:val="24"/>
        </w:rPr>
      </w:pPr>
      <w:r w:rsidRPr="00627B92">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28EBA2D9" w14:textId="77777777" w:rsidR="002C1C52" w:rsidRPr="00627B92" w:rsidRDefault="002C1C52">
      <w:pPr>
        <w:pStyle w:val="Akapitzlist"/>
        <w:numPr>
          <w:ilvl w:val="0"/>
          <w:numId w:val="58"/>
        </w:numPr>
        <w:rPr>
          <w:rStyle w:val="markedcontent"/>
          <w:rFonts w:ascii="Times New Roman" w:eastAsia="Calibri" w:hAnsi="Times New Roman" w:cs="Times New Roman"/>
          <w:sz w:val="24"/>
          <w:szCs w:val="24"/>
        </w:rPr>
      </w:pPr>
      <w:r w:rsidRPr="00627B92">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2D32018" w14:textId="77777777" w:rsidR="002C1C52" w:rsidRPr="00627B92" w:rsidRDefault="002C1C52" w:rsidP="002C1C52">
      <w:pPr>
        <w:pStyle w:val="Akapitzlist"/>
        <w:suppressAutoHyphens/>
        <w:spacing w:after="0" w:line="240" w:lineRule="auto"/>
        <w:ind w:left="360"/>
        <w:rPr>
          <w:rStyle w:val="markedcontent"/>
          <w:rFonts w:ascii="Times New Roman" w:eastAsia="Calibri" w:hAnsi="Times New Roman" w:cs="Times New Roman"/>
          <w:sz w:val="24"/>
          <w:szCs w:val="24"/>
        </w:rPr>
      </w:pPr>
    </w:p>
    <w:p w14:paraId="28831A94" w14:textId="77777777" w:rsidR="002C1C52" w:rsidRPr="00D35062" w:rsidRDefault="002C1C52" w:rsidP="002C1C52">
      <w:pPr>
        <w:pStyle w:val="Akapitzlist"/>
        <w:suppressAutoHyphens/>
        <w:spacing w:after="0" w:line="240" w:lineRule="auto"/>
        <w:ind w:left="360"/>
        <w:rPr>
          <w:rStyle w:val="markedcontent"/>
          <w:rFonts w:ascii="Times New Roman" w:eastAsia="Calibri" w:hAnsi="Times New Roman" w:cs="Times New Roman"/>
          <w:color w:val="FF0000"/>
          <w:sz w:val="24"/>
          <w:szCs w:val="24"/>
        </w:rPr>
      </w:pPr>
      <w:r w:rsidRPr="00627B92">
        <w:rPr>
          <w:rStyle w:val="markedcontent"/>
          <w:rFonts w:ascii="Times New Roman" w:hAnsi="Times New Roman" w:cs="Times New Roman"/>
          <w:sz w:val="24"/>
          <w:szCs w:val="24"/>
        </w:rPr>
        <w:t>są nadal aktualne.</w:t>
      </w:r>
      <w:bookmarkEnd w:id="11"/>
      <w:r w:rsidRPr="00627B92">
        <w:rPr>
          <w:rFonts w:ascii="Times New Roman" w:hAnsi="Times New Roman" w:cs="Times New Roman"/>
          <w:sz w:val="24"/>
          <w:szCs w:val="24"/>
        </w:rPr>
        <w:br/>
      </w:r>
    </w:p>
    <w:p w14:paraId="4368EECC" w14:textId="0D40B419" w:rsidR="003C6676" w:rsidRPr="00C074FE" w:rsidRDefault="003C6676" w:rsidP="00397D67">
      <w:pPr>
        <w:pStyle w:val="Akapitzlist"/>
        <w:suppressAutoHyphens/>
        <w:spacing w:after="0" w:line="240" w:lineRule="auto"/>
        <w:ind w:left="360"/>
        <w:rPr>
          <w:rStyle w:val="markedcontent"/>
          <w:rFonts w:ascii="Times New Roman" w:eastAsia="Calibri" w:hAnsi="Times New Roman" w:cs="Times New Roman"/>
          <w:sz w:val="24"/>
          <w:szCs w:val="24"/>
        </w:rPr>
      </w:pPr>
      <w:r w:rsidRPr="00C074FE">
        <w:rPr>
          <w:rFonts w:ascii="Times New Roman" w:hAnsi="Times New Roman" w:cs="Times New Roman"/>
          <w:sz w:val="24"/>
          <w:szCs w:val="24"/>
        </w:rPr>
        <w:br/>
      </w:r>
    </w:p>
    <w:p w14:paraId="60263926"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79F22F32" w14:textId="578E494A" w:rsidR="00F81688" w:rsidRDefault="00F81688" w:rsidP="00720524">
      <w:pPr>
        <w:suppressAutoHyphens/>
        <w:spacing w:after="0" w:line="240" w:lineRule="auto"/>
        <w:rPr>
          <w:rFonts w:ascii="Times New Roman" w:eastAsia="Calibri" w:hAnsi="Times New Roman" w:cs="Times New Roman"/>
          <w:sz w:val="24"/>
          <w:szCs w:val="24"/>
        </w:rPr>
      </w:pPr>
    </w:p>
    <w:p w14:paraId="089E7FC4" w14:textId="43983A8D" w:rsidR="0059452A" w:rsidRDefault="0059452A" w:rsidP="00720524">
      <w:pPr>
        <w:suppressAutoHyphens/>
        <w:spacing w:after="0" w:line="240" w:lineRule="auto"/>
        <w:rPr>
          <w:rFonts w:ascii="Times New Roman" w:eastAsia="Calibri" w:hAnsi="Times New Roman" w:cs="Times New Roman"/>
          <w:sz w:val="24"/>
          <w:szCs w:val="24"/>
        </w:rPr>
      </w:pPr>
    </w:p>
    <w:p w14:paraId="420AFD7A" w14:textId="3AAB0B63" w:rsidR="0059452A" w:rsidRDefault="0059452A" w:rsidP="00720524">
      <w:pPr>
        <w:suppressAutoHyphens/>
        <w:spacing w:after="0" w:line="240" w:lineRule="auto"/>
        <w:rPr>
          <w:rFonts w:ascii="Times New Roman" w:eastAsia="Calibri" w:hAnsi="Times New Roman" w:cs="Times New Roman"/>
          <w:sz w:val="24"/>
          <w:szCs w:val="24"/>
        </w:rPr>
      </w:pPr>
    </w:p>
    <w:p w14:paraId="4EE0952E" w14:textId="18C7D2BD" w:rsidR="0059452A" w:rsidRDefault="0059452A" w:rsidP="00720524">
      <w:pPr>
        <w:suppressAutoHyphens/>
        <w:spacing w:after="0" w:line="240" w:lineRule="auto"/>
        <w:rPr>
          <w:rFonts w:ascii="Times New Roman" w:eastAsia="Calibri" w:hAnsi="Times New Roman" w:cs="Times New Roman"/>
          <w:sz w:val="24"/>
          <w:szCs w:val="24"/>
        </w:rPr>
      </w:pPr>
    </w:p>
    <w:p w14:paraId="44EC6C02" w14:textId="3CF87047" w:rsidR="0059452A" w:rsidRDefault="0059452A" w:rsidP="00720524">
      <w:pPr>
        <w:suppressAutoHyphens/>
        <w:spacing w:after="0" w:line="240" w:lineRule="auto"/>
        <w:rPr>
          <w:rFonts w:ascii="Times New Roman" w:eastAsia="Calibri" w:hAnsi="Times New Roman" w:cs="Times New Roman"/>
          <w:sz w:val="24"/>
          <w:szCs w:val="24"/>
        </w:rPr>
      </w:pPr>
    </w:p>
    <w:p w14:paraId="06FC7303" w14:textId="1DD4FF07" w:rsidR="0059452A" w:rsidRDefault="0059452A" w:rsidP="00720524">
      <w:pPr>
        <w:suppressAutoHyphens/>
        <w:spacing w:after="0" w:line="240" w:lineRule="auto"/>
        <w:rPr>
          <w:rFonts w:ascii="Times New Roman" w:eastAsia="Calibri" w:hAnsi="Times New Roman" w:cs="Times New Roman"/>
          <w:sz w:val="24"/>
          <w:szCs w:val="24"/>
        </w:rPr>
      </w:pPr>
    </w:p>
    <w:p w14:paraId="0FE0A8FF" w14:textId="77777777" w:rsidR="001F476E" w:rsidRPr="002D26D2" w:rsidRDefault="001F476E" w:rsidP="001F476E">
      <w:pPr>
        <w:spacing w:after="0" w:line="240" w:lineRule="auto"/>
        <w:rPr>
          <w:rFonts w:ascii="Times New Roman" w:eastAsia="Cambria" w:hAnsi="Times New Roman" w:cs="Times New Roman"/>
          <w:sz w:val="24"/>
          <w:szCs w:val="24"/>
          <w:lang w:eastAsia="pl-PL"/>
        </w:rPr>
      </w:pPr>
      <w:bookmarkStart w:id="12" w:name="_Hlk522899271"/>
      <w:r w:rsidRPr="002D26D2">
        <w:rPr>
          <w:rFonts w:ascii="Times New Roman" w:eastAsia="Cambria" w:hAnsi="Times New Roman" w:cs="Times New Roman"/>
          <w:sz w:val="24"/>
          <w:szCs w:val="24"/>
          <w:lang w:eastAsia="pl-PL"/>
        </w:rPr>
        <w:lastRenderedPageBreak/>
        <w:t xml:space="preserve">DZP.381.80A.2022 </w:t>
      </w:r>
    </w:p>
    <w:p w14:paraId="38C003AF" w14:textId="4ACDD6D3" w:rsidR="001F476E" w:rsidRPr="007D3E56" w:rsidRDefault="001F476E" w:rsidP="001F476E">
      <w:pPr>
        <w:spacing w:after="0" w:line="240" w:lineRule="auto"/>
        <w:rPr>
          <w:rFonts w:ascii="Times New Roman" w:eastAsia="Cambria" w:hAnsi="Times New Roman" w:cs="Times New Roman"/>
          <w:sz w:val="24"/>
          <w:szCs w:val="24"/>
          <w:lang w:eastAsia="pl-PL"/>
        </w:rPr>
      </w:pPr>
      <w:r w:rsidRPr="007D3E56">
        <w:rPr>
          <w:rFonts w:ascii="Times New Roman" w:eastAsia="Cambria" w:hAnsi="Times New Roman" w:cs="Times New Roman"/>
          <w:sz w:val="24"/>
          <w:szCs w:val="24"/>
          <w:lang w:eastAsia="pl-PL"/>
        </w:rPr>
        <w:t xml:space="preserve">Załącznik nr </w:t>
      </w:r>
      <w:r>
        <w:rPr>
          <w:rFonts w:ascii="Times New Roman" w:eastAsia="Cambria" w:hAnsi="Times New Roman" w:cs="Times New Roman"/>
          <w:sz w:val="24"/>
          <w:szCs w:val="24"/>
          <w:lang w:eastAsia="pl-PL"/>
        </w:rPr>
        <w:t>6</w:t>
      </w:r>
    </w:p>
    <w:p w14:paraId="395A25E1" w14:textId="77777777" w:rsidR="001F476E" w:rsidRDefault="001F476E" w:rsidP="001F476E">
      <w:pPr>
        <w:suppressAutoHyphens/>
        <w:spacing w:after="0" w:line="240" w:lineRule="auto"/>
        <w:jc w:val="center"/>
        <w:rPr>
          <w:rFonts w:ascii="Times New Roman" w:eastAsia="Cambria" w:hAnsi="Times New Roman" w:cs="Times New Roman"/>
          <w:b/>
          <w:bCs/>
          <w:sz w:val="24"/>
          <w:szCs w:val="24"/>
          <w:lang w:eastAsia="ar-SA"/>
        </w:rPr>
      </w:pPr>
    </w:p>
    <w:p w14:paraId="526C0E0A" w14:textId="77777777" w:rsidR="001F476E" w:rsidRPr="007D3E56" w:rsidRDefault="001F476E" w:rsidP="001F476E">
      <w:pPr>
        <w:suppressAutoHyphens/>
        <w:spacing w:after="0" w:line="240" w:lineRule="auto"/>
        <w:jc w:val="center"/>
        <w:rPr>
          <w:rFonts w:ascii="Times New Roman" w:eastAsia="Cambria" w:hAnsi="Times New Roman" w:cs="Times New Roman"/>
          <w:b/>
          <w:bCs/>
          <w:sz w:val="24"/>
          <w:szCs w:val="24"/>
          <w:lang w:eastAsia="ar-SA"/>
        </w:rPr>
      </w:pPr>
      <w:r w:rsidRPr="007D3E56">
        <w:rPr>
          <w:rFonts w:ascii="Times New Roman" w:eastAsia="Cambria" w:hAnsi="Times New Roman" w:cs="Times New Roman"/>
          <w:b/>
          <w:bCs/>
          <w:sz w:val="24"/>
          <w:szCs w:val="24"/>
          <w:lang w:eastAsia="ar-SA"/>
        </w:rPr>
        <w:t xml:space="preserve">UMOWA – wzór </w:t>
      </w:r>
    </w:p>
    <w:p w14:paraId="166385A7" w14:textId="77777777" w:rsidR="001F476E" w:rsidRPr="007D3E56" w:rsidRDefault="001F476E" w:rsidP="001F476E">
      <w:pPr>
        <w:suppressAutoHyphens/>
        <w:spacing w:after="0" w:line="240" w:lineRule="auto"/>
        <w:jc w:val="center"/>
        <w:rPr>
          <w:rFonts w:ascii="Times New Roman" w:eastAsia="Cambria" w:hAnsi="Times New Roman" w:cs="Times New Roman"/>
          <w:b/>
          <w:bCs/>
          <w:sz w:val="24"/>
          <w:szCs w:val="24"/>
          <w:lang w:eastAsia="ar-SA"/>
        </w:rPr>
      </w:pPr>
      <w:r w:rsidRPr="007D3E56">
        <w:rPr>
          <w:rFonts w:ascii="Times New Roman" w:eastAsia="Cambria" w:hAnsi="Times New Roman" w:cs="Times New Roman"/>
          <w:b/>
          <w:bCs/>
          <w:sz w:val="24"/>
          <w:szCs w:val="24"/>
          <w:lang w:eastAsia="ar-SA"/>
        </w:rPr>
        <w:t xml:space="preserve"> </w:t>
      </w:r>
    </w:p>
    <w:p w14:paraId="030B205A" w14:textId="77777777" w:rsidR="001F476E" w:rsidRPr="007D3E56" w:rsidRDefault="001F476E" w:rsidP="001F476E">
      <w:pPr>
        <w:spacing w:after="0" w:line="240" w:lineRule="auto"/>
        <w:rPr>
          <w:rFonts w:ascii="Times New Roman" w:eastAsia="Cambria" w:hAnsi="Times New Roman" w:cs="Times New Roman"/>
          <w:sz w:val="24"/>
          <w:szCs w:val="24"/>
          <w:lang w:eastAsia="pl-PL"/>
        </w:rPr>
      </w:pPr>
      <w:r w:rsidRPr="007D3E56">
        <w:rPr>
          <w:rFonts w:ascii="Times New Roman" w:eastAsia="Cambria" w:hAnsi="Times New Roman" w:cs="Times New Roman"/>
          <w:sz w:val="24"/>
          <w:szCs w:val="24"/>
          <w:lang w:eastAsia="pl-PL"/>
        </w:rPr>
        <w:t>Zawarta w dniu ................................ w  Katowicach pomiędzy:</w:t>
      </w:r>
    </w:p>
    <w:p w14:paraId="5CE4D783" w14:textId="77777777" w:rsidR="001F476E" w:rsidRPr="007D3E56" w:rsidRDefault="001F476E" w:rsidP="001F476E">
      <w:pPr>
        <w:spacing w:after="0" w:line="240" w:lineRule="auto"/>
        <w:jc w:val="both"/>
        <w:rPr>
          <w:rFonts w:ascii="Times New Roman" w:hAnsi="Times New Roman" w:cs="Times New Roman"/>
          <w:sz w:val="24"/>
          <w:szCs w:val="24"/>
          <w:lang w:eastAsia="pl-PL"/>
        </w:rPr>
      </w:pPr>
      <w:r w:rsidRPr="007D3E56">
        <w:rPr>
          <w:rFonts w:ascii="Times New Roman" w:hAnsi="Times New Roman" w:cs="Times New Roman"/>
          <w:b/>
          <w:bCs/>
          <w:sz w:val="24"/>
          <w:szCs w:val="24"/>
          <w:lang w:eastAsia="pl-PL"/>
        </w:rPr>
        <w:t>Uniwersyteckim Centrum Klinicznym im. prof. K. Gibińskiego Śląskiego Uniwersytetu Medycznego w Katowicach</w:t>
      </w:r>
      <w:r w:rsidRPr="007D3E56">
        <w:rPr>
          <w:rFonts w:ascii="Times New Roman"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522CACFC" w14:textId="77777777" w:rsidR="001F476E" w:rsidRPr="007D3E56" w:rsidRDefault="001F476E" w:rsidP="001F476E">
      <w:pPr>
        <w:spacing w:before="120" w:after="120" w:line="240" w:lineRule="auto"/>
        <w:jc w:val="both"/>
        <w:rPr>
          <w:rFonts w:ascii="Times New Roman" w:hAnsi="Times New Roman" w:cs="Times New Roman"/>
          <w:sz w:val="24"/>
          <w:szCs w:val="24"/>
          <w:lang w:eastAsia="pl-PL"/>
        </w:rPr>
      </w:pPr>
      <w:r w:rsidRPr="007D3E56">
        <w:rPr>
          <w:rFonts w:ascii="Times New Roman" w:hAnsi="Times New Roman" w:cs="Times New Roman"/>
          <w:sz w:val="24"/>
          <w:szCs w:val="24"/>
          <w:lang w:eastAsia="pl-PL"/>
        </w:rPr>
        <w:t xml:space="preserve">zwanym w treści umowy Zamawiającym, </w:t>
      </w:r>
    </w:p>
    <w:p w14:paraId="16F51BB6" w14:textId="77777777" w:rsidR="001F476E" w:rsidRPr="007D3E56" w:rsidRDefault="001F476E" w:rsidP="001F476E">
      <w:pPr>
        <w:spacing w:after="0" w:line="240" w:lineRule="auto"/>
        <w:jc w:val="both"/>
        <w:rPr>
          <w:rFonts w:ascii="Times New Roman" w:hAnsi="Times New Roman" w:cs="Times New Roman"/>
          <w:sz w:val="24"/>
          <w:szCs w:val="24"/>
          <w:lang w:eastAsia="pl-PL"/>
        </w:rPr>
      </w:pPr>
      <w:r w:rsidRPr="007D3E56">
        <w:rPr>
          <w:rFonts w:ascii="Times New Roman" w:hAnsi="Times New Roman" w:cs="Times New Roman"/>
          <w:sz w:val="24"/>
          <w:szCs w:val="24"/>
          <w:lang w:eastAsia="pl-PL"/>
        </w:rPr>
        <w:t>reprezentowanym przez:</w:t>
      </w:r>
    </w:p>
    <w:p w14:paraId="5434D8A0" w14:textId="77777777" w:rsidR="001F476E" w:rsidRPr="007D3E56" w:rsidRDefault="001F476E" w:rsidP="001F476E">
      <w:pPr>
        <w:jc w:val="both"/>
        <w:rPr>
          <w:rFonts w:ascii="Times New Roman" w:eastAsia="Cambria" w:hAnsi="Times New Roman" w:cs="Times New Roman"/>
          <w:sz w:val="24"/>
          <w:szCs w:val="24"/>
          <w:lang w:eastAsia="pl-PL"/>
        </w:rPr>
      </w:pPr>
    </w:p>
    <w:p w14:paraId="0A676538" w14:textId="77777777" w:rsidR="001F476E" w:rsidRPr="007D3E56" w:rsidRDefault="001F476E" w:rsidP="001F476E">
      <w:pPr>
        <w:jc w:val="both"/>
        <w:rPr>
          <w:rFonts w:ascii="Times New Roman" w:eastAsia="Cambria" w:hAnsi="Times New Roman" w:cs="Times New Roman"/>
          <w:sz w:val="24"/>
          <w:szCs w:val="24"/>
        </w:rPr>
      </w:pPr>
      <w:r w:rsidRPr="007D3E56">
        <w:rPr>
          <w:rFonts w:ascii="Times New Roman" w:eastAsia="Cambria" w:hAnsi="Times New Roman" w:cs="Times New Roman"/>
          <w:sz w:val="24"/>
          <w:szCs w:val="24"/>
          <w:lang w:eastAsia="pl-PL"/>
        </w:rPr>
        <w:t>…………………………………………</w:t>
      </w:r>
    </w:p>
    <w:p w14:paraId="3BA2C8D2" w14:textId="77777777" w:rsidR="001F476E" w:rsidRPr="007D3E56" w:rsidRDefault="001F476E" w:rsidP="001F476E">
      <w:pPr>
        <w:spacing w:after="0" w:line="240" w:lineRule="auto"/>
        <w:ind w:left="720"/>
        <w:jc w:val="center"/>
        <w:rPr>
          <w:rFonts w:ascii="Times New Roman" w:eastAsia="Cambria" w:hAnsi="Times New Roman" w:cs="Times New Roman"/>
          <w:sz w:val="24"/>
          <w:szCs w:val="24"/>
          <w:lang w:eastAsia="pl-PL"/>
        </w:rPr>
      </w:pPr>
      <w:r w:rsidRPr="007D3E56">
        <w:rPr>
          <w:rFonts w:ascii="Times New Roman" w:eastAsia="Cambria" w:hAnsi="Times New Roman" w:cs="Times New Roman"/>
          <w:sz w:val="24"/>
          <w:szCs w:val="24"/>
          <w:lang w:eastAsia="pl-PL"/>
        </w:rPr>
        <w:t>a</w:t>
      </w:r>
    </w:p>
    <w:p w14:paraId="6EFEF1F5" w14:textId="77777777" w:rsidR="001F476E" w:rsidRPr="007D3E56" w:rsidRDefault="001F476E" w:rsidP="001F476E">
      <w:pPr>
        <w:spacing w:after="0" w:line="240" w:lineRule="auto"/>
        <w:rPr>
          <w:rFonts w:ascii="Times New Roman" w:eastAsia="Cambria" w:hAnsi="Times New Roman" w:cs="Times New Roman"/>
          <w:sz w:val="24"/>
          <w:szCs w:val="24"/>
          <w:lang w:eastAsia="pl-PL"/>
        </w:rPr>
      </w:pPr>
      <w:r w:rsidRPr="007D3E56">
        <w:rPr>
          <w:rFonts w:ascii="Times New Roman" w:eastAsia="Cambria" w:hAnsi="Times New Roman" w:cs="Times New Roman"/>
          <w:sz w:val="24"/>
          <w:szCs w:val="24"/>
          <w:lang w:eastAsia="pl-PL"/>
        </w:rPr>
        <w:t>…………………………………</w:t>
      </w:r>
    </w:p>
    <w:p w14:paraId="459543C2" w14:textId="77777777" w:rsidR="001F476E" w:rsidRPr="007D3E56" w:rsidRDefault="001F476E" w:rsidP="001F476E">
      <w:pPr>
        <w:spacing w:after="0" w:line="240" w:lineRule="auto"/>
        <w:rPr>
          <w:rFonts w:ascii="Times New Roman" w:eastAsia="Cambria" w:hAnsi="Times New Roman" w:cs="Times New Roman"/>
          <w:sz w:val="24"/>
          <w:szCs w:val="24"/>
          <w:lang w:eastAsia="pl-PL"/>
        </w:rPr>
      </w:pPr>
      <w:r w:rsidRPr="007D3E56">
        <w:rPr>
          <w:rFonts w:ascii="Times New Roman" w:eastAsia="Cambria" w:hAnsi="Times New Roman" w:cs="Times New Roman"/>
          <w:sz w:val="24"/>
          <w:szCs w:val="24"/>
          <w:lang w:eastAsia="pl-PL"/>
        </w:rPr>
        <w:t>z siedzibą: ……………………</w:t>
      </w:r>
    </w:p>
    <w:p w14:paraId="0A5537C8" w14:textId="77777777" w:rsidR="001F476E" w:rsidRPr="007D3E56" w:rsidRDefault="001F476E" w:rsidP="001F476E">
      <w:pPr>
        <w:spacing w:after="0" w:line="240" w:lineRule="auto"/>
        <w:rPr>
          <w:rFonts w:ascii="Times New Roman" w:eastAsia="Cambria" w:hAnsi="Times New Roman" w:cs="Times New Roman"/>
          <w:sz w:val="24"/>
          <w:szCs w:val="24"/>
          <w:lang w:eastAsia="pl-PL"/>
        </w:rPr>
      </w:pPr>
      <w:r w:rsidRPr="007D3E56">
        <w:rPr>
          <w:rFonts w:ascii="Times New Roman" w:eastAsia="Cambria" w:hAnsi="Times New Roman" w:cs="Times New Roman"/>
          <w:sz w:val="24"/>
          <w:szCs w:val="24"/>
          <w:lang w:eastAsia="pl-PL"/>
        </w:rPr>
        <w:t>wpisanym do ................................. pod nr …………………..</w:t>
      </w:r>
    </w:p>
    <w:p w14:paraId="0249A005" w14:textId="77777777" w:rsidR="001F476E" w:rsidRDefault="001F476E" w:rsidP="001F476E">
      <w:pPr>
        <w:spacing w:after="0" w:line="240" w:lineRule="auto"/>
        <w:rPr>
          <w:rFonts w:ascii="Times New Roman" w:eastAsia="Cambria" w:hAnsi="Times New Roman" w:cs="Times New Roman"/>
          <w:sz w:val="24"/>
          <w:szCs w:val="24"/>
          <w:lang w:eastAsia="pl-PL"/>
        </w:rPr>
      </w:pPr>
      <w:r w:rsidRPr="007D3E56">
        <w:rPr>
          <w:rFonts w:ascii="Times New Roman" w:eastAsia="Cambria" w:hAnsi="Times New Roman" w:cs="Times New Roman"/>
          <w:sz w:val="24"/>
          <w:szCs w:val="24"/>
          <w:lang w:eastAsia="pl-PL"/>
        </w:rPr>
        <w:t xml:space="preserve">NIP                    </w:t>
      </w:r>
    </w:p>
    <w:p w14:paraId="5D8C814F" w14:textId="77777777" w:rsidR="001F476E" w:rsidRPr="007D3E56" w:rsidRDefault="001F476E" w:rsidP="001F476E">
      <w:pPr>
        <w:spacing w:after="0" w:line="240" w:lineRule="auto"/>
        <w:rPr>
          <w:rFonts w:ascii="Times New Roman" w:eastAsia="Cambria" w:hAnsi="Times New Roman" w:cs="Times New Roman"/>
          <w:sz w:val="24"/>
          <w:szCs w:val="24"/>
          <w:lang w:eastAsia="pl-PL"/>
        </w:rPr>
      </w:pPr>
      <w:r w:rsidRPr="007D3E56">
        <w:rPr>
          <w:rFonts w:ascii="Times New Roman" w:eastAsia="Cambria" w:hAnsi="Times New Roman" w:cs="Times New Roman"/>
          <w:sz w:val="24"/>
          <w:szCs w:val="24"/>
          <w:lang w:eastAsia="pl-PL"/>
        </w:rPr>
        <w:t>REGON</w:t>
      </w:r>
    </w:p>
    <w:p w14:paraId="724994F5" w14:textId="77777777" w:rsidR="001F476E" w:rsidRPr="007D3E56" w:rsidRDefault="001F476E" w:rsidP="001F476E">
      <w:pPr>
        <w:spacing w:after="0" w:line="240" w:lineRule="auto"/>
        <w:rPr>
          <w:rFonts w:ascii="Times New Roman" w:eastAsia="Cambria" w:hAnsi="Times New Roman" w:cs="Times New Roman"/>
          <w:sz w:val="24"/>
          <w:szCs w:val="24"/>
          <w:lang w:eastAsia="pl-PL"/>
        </w:rPr>
      </w:pPr>
      <w:r w:rsidRPr="007D3E56">
        <w:rPr>
          <w:rFonts w:ascii="Times New Roman" w:eastAsia="Cambria" w:hAnsi="Times New Roman" w:cs="Times New Roman"/>
          <w:sz w:val="24"/>
          <w:szCs w:val="24"/>
          <w:lang w:eastAsia="pl-PL"/>
        </w:rPr>
        <w:t xml:space="preserve">zwanym w treści umowy Wykonawcą </w:t>
      </w:r>
    </w:p>
    <w:p w14:paraId="0BE46302" w14:textId="77777777" w:rsidR="001F476E" w:rsidRPr="007D3E56" w:rsidRDefault="001F476E" w:rsidP="001F476E">
      <w:pPr>
        <w:spacing w:after="0" w:line="240" w:lineRule="auto"/>
        <w:rPr>
          <w:rFonts w:ascii="Times New Roman" w:eastAsia="Cambria" w:hAnsi="Times New Roman" w:cs="Times New Roman"/>
          <w:sz w:val="24"/>
          <w:szCs w:val="24"/>
          <w:lang w:eastAsia="pl-PL"/>
        </w:rPr>
      </w:pPr>
      <w:r w:rsidRPr="007D3E56">
        <w:rPr>
          <w:rFonts w:ascii="Times New Roman" w:eastAsia="Cambria" w:hAnsi="Times New Roman" w:cs="Times New Roman"/>
          <w:sz w:val="24"/>
          <w:szCs w:val="24"/>
          <w:lang w:eastAsia="pl-PL"/>
        </w:rPr>
        <w:t>reprezentowanym przez:</w:t>
      </w:r>
    </w:p>
    <w:p w14:paraId="53B6FBB2" w14:textId="77777777" w:rsidR="001F476E" w:rsidRPr="007D3E56" w:rsidRDefault="001F476E" w:rsidP="001F476E">
      <w:pPr>
        <w:widowControl w:val="0"/>
        <w:suppressAutoHyphens/>
        <w:spacing w:after="0" w:line="240" w:lineRule="auto"/>
        <w:rPr>
          <w:rFonts w:ascii="Times New Roman" w:eastAsia="Cambria" w:hAnsi="Times New Roman" w:cs="Times New Roman"/>
          <w:sz w:val="24"/>
          <w:szCs w:val="24"/>
          <w:lang w:eastAsia="pl-PL"/>
        </w:rPr>
      </w:pPr>
    </w:p>
    <w:p w14:paraId="2DE2CFCE" w14:textId="77777777" w:rsidR="001F476E" w:rsidRPr="007D3E56" w:rsidRDefault="001F476E" w:rsidP="001F476E">
      <w:pPr>
        <w:widowControl w:val="0"/>
        <w:suppressAutoHyphens/>
        <w:spacing w:after="0" w:line="240" w:lineRule="auto"/>
        <w:rPr>
          <w:rFonts w:ascii="Times New Roman" w:eastAsia="Cambria" w:hAnsi="Times New Roman" w:cs="Times New Roman"/>
          <w:sz w:val="24"/>
          <w:szCs w:val="24"/>
          <w:lang w:eastAsia="pl-PL"/>
        </w:rPr>
      </w:pPr>
    </w:p>
    <w:p w14:paraId="714ADA24" w14:textId="77777777" w:rsidR="001F476E" w:rsidRPr="007D3E56" w:rsidRDefault="001F476E" w:rsidP="001F476E">
      <w:pPr>
        <w:widowControl w:val="0"/>
        <w:suppressAutoHyphens/>
        <w:spacing w:after="0" w:line="240" w:lineRule="auto"/>
        <w:rPr>
          <w:rFonts w:ascii="Times New Roman" w:eastAsia="Cambria" w:hAnsi="Times New Roman" w:cs="Times New Roman"/>
          <w:sz w:val="24"/>
          <w:szCs w:val="24"/>
          <w:lang w:eastAsia="pl-PL"/>
        </w:rPr>
      </w:pPr>
      <w:r w:rsidRPr="007D3E56">
        <w:rPr>
          <w:rFonts w:ascii="Times New Roman" w:eastAsia="Cambria" w:hAnsi="Times New Roman" w:cs="Times New Roman"/>
          <w:sz w:val="24"/>
          <w:szCs w:val="24"/>
          <w:lang w:eastAsia="pl-PL"/>
        </w:rPr>
        <w:t>.........................................................</w:t>
      </w:r>
    </w:p>
    <w:p w14:paraId="5F9F7BC8" w14:textId="77777777" w:rsidR="001F476E" w:rsidRPr="007D3E56" w:rsidRDefault="001F476E" w:rsidP="001F476E">
      <w:pPr>
        <w:suppressAutoHyphens/>
        <w:spacing w:before="120" w:after="0" w:line="240" w:lineRule="auto"/>
        <w:jc w:val="both"/>
        <w:rPr>
          <w:rFonts w:ascii="Times New Roman" w:eastAsia="Cambria" w:hAnsi="Times New Roman" w:cs="Times New Roman"/>
          <w:sz w:val="24"/>
          <w:szCs w:val="24"/>
          <w:lang w:eastAsia="ar-SA"/>
        </w:rPr>
      </w:pPr>
      <w:r w:rsidRPr="007D3E56">
        <w:rPr>
          <w:rFonts w:ascii="Times New Roman" w:eastAsia="Cambria" w:hAnsi="Times New Roman" w:cs="Times New Roman"/>
          <w:sz w:val="24"/>
          <w:szCs w:val="24"/>
          <w:lang w:eastAsia="ar-SA"/>
        </w:rPr>
        <w:t>W wyniku przeprowadzenia przez Zamawiającego postępowania o udzielenie zamówienia publicznego w trybie przetargu nieograniczonego – zgodnie z ustawą z dnia 11 września 2019 r. Prawo zamówień publicznych (tekst jednolity Dz. U. z 2022 r. poz. 1710 z późn.zm ) została zawarta umowa następującej treści:</w:t>
      </w:r>
    </w:p>
    <w:p w14:paraId="045C864B" w14:textId="77777777" w:rsidR="001F476E" w:rsidRDefault="001F476E" w:rsidP="001F476E">
      <w:pPr>
        <w:suppressAutoHyphens/>
        <w:spacing w:after="0" w:line="240" w:lineRule="auto"/>
        <w:jc w:val="center"/>
        <w:rPr>
          <w:rFonts w:ascii="Times New Roman" w:eastAsia="Times New Roman" w:hAnsi="Times New Roman" w:cs="Times New Roman"/>
          <w:b/>
          <w:bCs/>
          <w:sz w:val="24"/>
          <w:szCs w:val="24"/>
          <w:lang w:eastAsia="ar-SA"/>
        </w:rPr>
      </w:pPr>
    </w:p>
    <w:p w14:paraId="6C98AE88" w14:textId="77777777" w:rsidR="001F476E" w:rsidRPr="007D3E56" w:rsidRDefault="001F476E" w:rsidP="001F476E">
      <w:pPr>
        <w:suppressAutoHyphens/>
        <w:spacing w:after="0" w:line="240" w:lineRule="auto"/>
        <w:jc w:val="center"/>
        <w:rPr>
          <w:rFonts w:ascii="Times New Roman" w:eastAsia="Times New Roman" w:hAnsi="Times New Roman" w:cs="Times New Roman"/>
          <w:b/>
          <w:bCs/>
          <w:sz w:val="24"/>
          <w:szCs w:val="24"/>
          <w:lang w:eastAsia="ar-SA"/>
        </w:rPr>
      </w:pPr>
      <w:r w:rsidRPr="007D3E56">
        <w:rPr>
          <w:rFonts w:ascii="Times New Roman" w:eastAsia="Times New Roman" w:hAnsi="Times New Roman" w:cs="Times New Roman"/>
          <w:b/>
          <w:bCs/>
          <w:sz w:val="24"/>
          <w:szCs w:val="24"/>
          <w:lang w:eastAsia="ar-SA"/>
        </w:rPr>
        <w:t>§ 1.</w:t>
      </w:r>
    </w:p>
    <w:p w14:paraId="386C7598" w14:textId="77777777" w:rsidR="001F476E" w:rsidRPr="007D3E56" w:rsidRDefault="001F476E" w:rsidP="001F476E">
      <w:pPr>
        <w:suppressAutoHyphens/>
        <w:spacing w:after="0" w:line="240" w:lineRule="auto"/>
        <w:jc w:val="center"/>
        <w:rPr>
          <w:rFonts w:ascii="Times New Roman" w:eastAsia="Times New Roman" w:hAnsi="Times New Roman" w:cs="Times New Roman"/>
          <w:b/>
          <w:sz w:val="24"/>
          <w:szCs w:val="24"/>
          <w:u w:val="single"/>
          <w:lang w:eastAsia="ar-SA"/>
        </w:rPr>
      </w:pPr>
      <w:r w:rsidRPr="007D3E56">
        <w:rPr>
          <w:rFonts w:ascii="Times New Roman" w:eastAsia="Times New Roman" w:hAnsi="Times New Roman" w:cs="Times New Roman"/>
          <w:b/>
          <w:sz w:val="24"/>
          <w:szCs w:val="24"/>
          <w:u w:val="single"/>
          <w:lang w:eastAsia="ar-SA"/>
        </w:rPr>
        <w:t>PRZEDMIOT UMOWY</w:t>
      </w:r>
    </w:p>
    <w:p w14:paraId="33E80822" w14:textId="77777777" w:rsidR="001F476E" w:rsidRPr="007D3E56" w:rsidRDefault="001F476E" w:rsidP="001F476E">
      <w:pPr>
        <w:numPr>
          <w:ilvl w:val="0"/>
          <w:numId w:val="80"/>
        </w:numPr>
        <w:suppressAutoHyphens/>
        <w:spacing w:after="0" w:line="240" w:lineRule="auto"/>
        <w:jc w:val="both"/>
        <w:rPr>
          <w:rFonts w:ascii="Times New Roman" w:eastAsia="Times New Roman" w:hAnsi="Times New Roman" w:cs="Times New Roman"/>
          <w:sz w:val="24"/>
          <w:szCs w:val="24"/>
          <w:lang w:eastAsia="ar-SA"/>
        </w:rPr>
      </w:pPr>
      <w:r w:rsidRPr="007D3E56">
        <w:rPr>
          <w:rFonts w:ascii="Times New Roman" w:eastAsia="Times New Roman" w:hAnsi="Times New Roman" w:cs="Times New Roman"/>
          <w:sz w:val="24"/>
          <w:szCs w:val="24"/>
          <w:lang w:eastAsia="ar-SA"/>
        </w:rPr>
        <w:t>Na podstawie oferty wybranej w postępowaniu</w:t>
      </w:r>
      <w:r>
        <w:rPr>
          <w:rFonts w:ascii="Times New Roman" w:eastAsia="Times New Roman" w:hAnsi="Times New Roman" w:cs="Times New Roman"/>
          <w:sz w:val="24"/>
          <w:szCs w:val="24"/>
          <w:lang w:eastAsia="ar-SA"/>
        </w:rPr>
        <w:t xml:space="preserve"> na </w:t>
      </w:r>
      <w:r w:rsidRPr="007D3E56">
        <w:rPr>
          <w:rFonts w:ascii="Times New Roman" w:eastAsia="Times New Roman" w:hAnsi="Times New Roman" w:cs="Times New Roman"/>
          <w:sz w:val="24"/>
          <w:szCs w:val="24"/>
          <w:lang w:eastAsia="ar-SA"/>
        </w:rPr>
        <w:t>d</w:t>
      </w:r>
      <w:r w:rsidRPr="007D3E56">
        <w:rPr>
          <w:rFonts w:ascii="Times New Roman" w:eastAsia="Lucida Sans Unicode" w:hAnsi="Times New Roman" w:cs="Times New Roman"/>
          <w:kern w:val="1"/>
          <w:sz w:val="24"/>
          <w:szCs w:val="24"/>
          <w:lang w:eastAsia="hi-IN" w:bidi="hi-IN"/>
        </w:rPr>
        <w:t>ostawę systemu do nieinwazyjnego mapowania klinicznego mózgu</w:t>
      </w:r>
      <w:r w:rsidRPr="007D3E56">
        <w:rPr>
          <w:rFonts w:ascii="Times New Roman" w:hAnsi="Times New Roman" w:cs="Times New Roman"/>
          <w:b/>
          <w:bCs/>
          <w:sz w:val="24"/>
          <w:szCs w:val="24"/>
        </w:rPr>
        <w:t xml:space="preserve"> </w:t>
      </w:r>
      <w:r w:rsidRPr="002D26D2">
        <w:rPr>
          <w:rFonts w:ascii="Times New Roman" w:hAnsi="Times New Roman" w:cs="Times New Roman"/>
          <w:sz w:val="24"/>
          <w:szCs w:val="24"/>
        </w:rPr>
        <w:t>w ramach dotacji celowej</w:t>
      </w:r>
      <w:r w:rsidRPr="007D3E56">
        <w:rPr>
          <w:rFonts w:ascii="Times New Roman" w:hAnsi="Times New Roman" w:cs="Times New Roman"/>
          <w:b/>
          <w:bCs/>
          <w:sz w:val="24"/>
          <w:szCs w:val="24"/>
        </w:rPr>
        <w:t xml:space="preserve"> </w:t>
      </w:r>
      <w:r w:rsidRPr="002D26D2">
        <w:rPr>
          <w:rFonts w:ascii="Times New Roman" w:hAnsi="Times New Roman" w:cs="Times New Roman"/>
          <w:sz w:val="24"/>
          <w:szCs w:val="24"/>
        </w:rPr>
        <w:t>w 2022 r. na realizację zakupu aparatury/sprzętu medycznego tj. System do nieinwazyjnego mapowania klinicznego mózgu</w:t>
      </w:r>
      <w:r>
        <w:rPr>
          <w:rFonts w:ascii="Times New Roman" w:hAnsi="Times New Roman" w:cs="Times New Roman"/>
          <w:sz w:val="24"/>
          <w:szCs w:val="24"/>
        </w:rPr>
        <w:t>,</w:t>
      </w:r>
      <w:r w:rsidRPr="007D3E56">
        <w:rPr>
          <w:rFonts w:ascii="Times New Roman" w:hAnsi="Times New Roman" w:cs="Times New Roman"/>
          <w:b/>
          <w:bCs/>
          <w:sz w:val="24"/>
          <w:szCs w:val="24"/>
        </w:rPr>
        <w:t xml:space="preserve"> </w:t>
      </w:r>
      <w:r w:rsidRPr="003C4CBF">
        <w:rPr>
          <w:rFonts w:ascii="Times New Roman" w:hAnsi="Times New Roman" w:cs="Times New Roman"/>
          <w:sz w:val="24"/>
          <w:szCs w:val="24"/>
        </w:rPr>
        <w:t>w ramach umowy nr ………………..</w:t>
      </w:r>
      <w:r>
        <w:rPr>
          <w:rFonts w:ascii="Times New Roman" w:hAnsi="Times New Roman" w:cs="Times New Roman"/>
          <w:b/>
          <w:bCs/>
          <w:color w:val="FF0000"/>
          <w:sz w:val="24"/>
          <w:szCs w:val="24"/>
        </w:rPr>
        <w:t xml:space="preserve"> </w:t>
      </w:r>
      <w:r w:rsidRPr="007D3E56">
        <w:rPr>
          <w:rFonts w:ascii="Times New Roman" w:eastAsia="Times New Roman" w:hAnsi="Times New Roman" w:cs="Times New Roman"/>
          <w:color w:val="FF0000"/>
          <w:sz w:val="24"/>
          <w:szCs w:val="24"/>
          <w:lang w:eastAsia="ar-SA"/>
        </w:rPr>
        <w:t xml:space="preserve"> </w:t>
      </w:r>
      <w:r w:rsidRPr="007D3E56">
        <w:rPr>
          <w:rFonts w:ascii="Times New Roman" w:eastAsia="Times New Roman" w:hAnsi="Times New Roman" w:cs="Times New Roman"/>
          <w:sz w:val="24"/>
          <w:szCs w:val="24"/>
          <w:lang w:eastAsia="ar-SA"/>
        </w:rPr>
        <w:t>Zamawiający zamawia, a Wykonawca zobowiązuje się:</w:t>
      </w:r>
    </w:p>
    <w:p w14:paraId="678CD7DE" w14:textId="1C4D03BA" w:rsidR="001F476E" w:rsidRPr="007D3E56" w:rsidRDefault="001F476E" w:rsidP="001F476E">
      <w:pPr>
        <w:pStyle w:val="Akapitzlist"/>
        <w:numPr>
          <w:ilvl w:val="3"/>
          <w:numId w:val="80"/>
        </w:numPr>
        <w:tabs>
          <w:tab w:val="clear" w:pos="2880"/>
        </w:tabs>
        <w:suppressAutoHyphens/>
        <w:spacing w:after="0" w:line="240" w:lineRule="auto"/>
        <w:ind w:left="1036" w:hanging="610"/>
        <w:jc w:val="both"/>
        <w:rPr>
          <w:rFonts w:ascii="Times New Roman" w:eastAsia="Times New Roman" w:hAnsi="Times New Roman" w:cs="Times New Roman"/>
          <w:sz w:val="24"/>
          <w:szCs w:val="24"/>
          <w:lang w:eastAsia="ar-SA"/>
        </w:rPr>
      </w:pPr>
      <w:r w:rsidRPr="007D3E56">
        <w:rPr>
          <w:rFonts w:ascii="Times New Roman" w:eastAsia="Times New Roman" w:hAnsi="Times New Roman" w:cs="Times New Roman"/>
          <w:sz w:val="24"/>
          <w:szCs w:val="24"/>
          <w:lang w:eastAsia="ar-SA"/>
        </w:rPr>
        <w:t>sprzedać, dostarczyć, zainstalować</w:t>
      </w:r>
      <w:r>
        <w:rPr>
          <w:rFonts w:ascii="Times New Roman" w:eastAsia="Times New Roman" w:hAnsi="Times New Roman" w:cs="Times New Roman"/>
          <w:sz w:val="24"/>
          <w:szCs w:val="24"/>
          <w:lang w:eastAsia="ar-SA"/>
        </w:rPr>
        <w:t xml:space="preserve"> </w:t>
      </w:r>
      <w:r w:rsidRPr="007D3E56">
        <w:rPr>
          <w:rFonts w:ascii="Times New Roman" w:eastAsia="Times New Roman" w:hAnsi="Times New Roman" w:cs="Times New Roman"/>
          <w:sz w:val="24"/>
          <w:szCs w:val="24"/>
          <w:lang w:eastAsia="ar-SA"/>
        </w:rPr>
        <w:t xml:space="preserve">i uruchomić </w:t>
      </w:r>
      <w:r w:rsidRPr="00A31E23">
        <w:rPr>
          <w:rFonts w:ascii="Times New Roman" w:hAnsi="Times New Roman" w:cs="Times New Roman"/>
          <w:sz w:val="24"/>
          <w:szCs w:val="24"/>
        </w:rPr>
        <w:t>system do nieinwazyjnego mapowania klinicznego mózgu</w:t>
      </w:r>
      <w:r w:rsidRPr="007D3E56">
        <w:rPr>
          <w:rFonts w:ascii="Times New Roman" w:eastAsia="Times New Roman" w:hAnsi="Times New Roman" w:cs="Times New Roman"/>
          <w:sz w:val="24"/>
          <w:szCs w:val="24"/>
          <w:lang w:eastAsia="ar-SA"/>
        </w:rPr>
        <w:t xml:space="preserve"> zwany dalej</w:t>
      </w:r>
      <w:r>
        <w:rPr>
          <w:rFonts w:ascii="Times New Roman" w:eastAsia="Times New Roman" w:hAnsi="Times New Roman" w:cs="Times New Roman"/>
          <w:sz w:val="24"/>
          <w:szCs w:val="24"/>
          <w:lang w:eastAsia="ar-SA"/>
        </w:rPr>
        <w:t xml:space="preserve"> Systemem</w:t>
      </w:r>
      <w:r w:rsidRPr="009F1BB4">
        <w:rPr>
          <w:rFonts w:ascii="Times New Roman" w:eastAsia="MS Mincho" w:hAnsi="Times New Roman" w:cs="Times New Roman"/>
          <w:kern w:val="2"/>
          <w:sz w:val="24"/>
          <w:szCs w:val="24"/>
          <w:lang w:eastAsia="ar-SA"/>
        </w:rPr>
        <w:t xml:space="preserve"> </w:t>
      </w:r>
      <w:r w:rsidRPr="009F1BB4">
        <w:rPr>
          <w:rFonts w:ascii="Times New Roman" w:eastAsia="MS Mincho" w:hAnsi="Times New Roman" w:cs="Times New Roman"/>
          <w:sz w:val="24"/>
          <w:szCs w:val="24"/>
          <w:lang w:eastAsia="ar-SA"/>
        </w:rPr>
        <w:t xml:space="preserve"> </w:t>
      </w:r>
      <w:r w:rsidRPr="007D3E56">
        <w:rPr>
          <w:rFonts w:ascii="Times New Roman" w:eastAsia="MS Mincho" w:hAnsi="Times New Roman" w:cs="Times New Roman"/>
          <w:kern w:val="2"/>
          <w:sz w:val="24"/>
          <w:szCs w:val="24"/>
          <w:lang w:eastAsia="ar-SA"/>
        </w:rPr>
        <w:t>którego ilość, cena oraz nazwa została określona w załączniku nr 1 do niniejszej umowy (</w:t>
      </w:r>
      <w:r>
        <w:rPr>
          <w:rFonts w:ascii="Times New Roman" w:eastAsia="MS Mincho" w:hAnsi="Times New Roman" w:cs="Times New Roman"/>
          <w:kern w:val="2"/>
          <w:sz w:val="24"/>
          <w:szCs w:val="24"/>
          <w:lang w:eastAsia="ar-SA"/>
        </w:rPr>
        <w:t>f</w:t>
      </w:r>
      <w:r w:rsidRPr="007D3E56">
        <w:rPr>
          <w:rFonts w:ascii="Times New Roman" w:eastAsia="MS Mincho" w:hAnsi="Times New Roman" w:cs="Times New Roman"/>
          <w:kern w:val="2"/>
          <w:sz w:val="24"/>
          <w:szCs w:val="24"/>
          <w:lang w:eastAsia="ar-SA"/>
        </w:rPr>
        <w:t>ormularz ofertowy),  o parametrach określonych w załączniku nr 2 do niniejszej umowy  (</w:t>
      </w:r>
      <w:r w:rsidR="007F6487" w:rsidRPr="00CF4E66">
        <w:rPr>
          <w:rFonts w:ascii="Times New Roman" w:eastAsia="Times New Roman" w:hAnsi="Times New Roman" w:cs="Times New Roman"/>
          <w:sz w:val="24"/>
          <w:szCs w:val="24"/>
          <w:lang w:eastAsia="pl-PL"/>
        </w:rPr>
        <w:t xml:space="preserve">parametry </w:t>
      </w:r>
      <w:proofErr w:type="spellStart"/>
      <w:r w:rsidR="007F6487">
        <w:rPr>
          <w:rFonts w:ascii="Times New Roman" w:eastAsia="Times New Roman" w:hAnsi="Times New Roman" w:cs="Times New Roman"/>
          <w:sz w:val="24"/>
          <w:szCs w:val="24"/>
          <w:lang w:eastAsia="pl-PL"/>
        </w:rPr>
        <w:t>techniczno</w:t>
      </w:r>
      <w:proofErr w:type="spellEnd"/>
      <w:r w:rsidR="007F6487">
        <w:rPr>
          <w:rFonts w:ascii="Times New Roman" w:eastAsia="Times New Roman" w:hAnsi="Times New Roman" w:cs="Times New Roman"/>
          <w:sz w:val="24"/>
          <w:szCs w:val="24"/>
          <w:lang w:eastAsia="pl-PL"/>
        </w:rPr>
        <w:t xml:space="preserve"> – użytkowe </w:t>
      </w:r>
      <w:r w:rsidR="007F6487" w:rsidRPr="00CF4E66">
        <w:rPr>
          <w:rFonts w:ascii="Times New Roman" w:eastAsia="Times New Roman" w:hAnsi="Times New Roman" w:cs="Times New Roman"/>
          <w:sz w:val="24"/>
          <w:szCs w:val="24"/>
          <w:lang w:eastAsia="pl-PL"/>
        </w:rPr>
        <w:t xml:space="preserve"> </w:t>
      </w:r>
      <w:r w:rsidRPr="007D3E56">
        <w:rPr>
          <w:rFonts w:ascii="Times New Roman" w:eastAsia="MS Mincho" w:hAnsi="Times New Roman" w:cs="Times New Roman"/>
          <w:kern w:val="2"/>
          <w:sz w:val="24"/>
          <w:szCs w:val="24"/>
          <w:lang w:eastAsia="ar-SA"/>
        </w:rPr>
        <w:t>);</w:t>
      </w:r>
    </w:p>
    <w:p w14:paraId="21423F7C" w14:textId="77777777" w:rsidR="001F476E" w:rsidRPr="007D3E56" w:rsidRDefault="001F476E" w:rsidP="001F476E">
      <w:pPr>
        <w:pStyle w:val="Akapitzlist"/>
        <w:numPr>
          <w:ilvl w:val="3"/>
          <w:numId w:val="80"/>
        </w:numPr>
        <w:tabs>
          <w:tab w:val="clear" w:pos="2880"/>
        </w:tabs>
        <w:suppressAutoHyphens/>
        <w:spacing w:after="0" w:line="240" w:lineRule="auto"/>
        <w:ind w:left="1036" w:hanging="610"/>
        <w:jc w:val="both"/>
        <w:rPr>
          <w:rFonts w:ascii="Times New Roman" w:eastAsia="Times New Roman" w:hAnsi="Times New Roman" w:cs="Times New Roman"/>
          <w:sz w:val="24"/>
          <w:szCs w:val="24"/>
          <w:lang w:eastAsia="ar-SA"/>
        </w:rPr>
      </w:pPr>
      <w:bookmarkStart w:id="13" w:name="_Hlk112326163"/>
      <w:r w:rsidRPr="007D3E56">
        <w:rPr>
          <w:rFonts w:ascii="Times New Roman" w:eastAsia="Times New Roman" w:hAnsi="Times New Roman" w:cs="Times New Roman"/>
          <w:sz w:val="24"/>
          <w:szCs w:val="24"/>
          <w:lang w:eastAsia="ar-SA"/>
        </w:rPr>
        <w:t xml:space="preserve">do zapewnienia obsługi serwisowej </w:t>
      </w:r>
      <w:r>
        <w:rPr>
          <w:rFonts w:ascii="Times New Roman" w:eastAsia="Times New Roman" w:hAnsi="Times New Roman" w:cs="Times New Roman"/>
          <w:sz w:val="24"/>
          <w:szCs w:val="24"/>
          <w:lang w:eastAsia="ar-SA"/>
        </w:rPr>
        <w:t>Systemu</w:t>
      </w:r>
      <w:r w:rsidRPr="007D3E56">
        <w:rPr>
          <w:rFonts w:ascii="Times New Roman" w:eastAsia="Times New Roman" w:hAnsi="Times New Roman" w:cs="Times New Roman"/>
          <w:sz w:val="24"/>
          <w:szCs w:val="24"/>
          <w:lang w:eastAsia="ar-SA"/>
        </w:rPr>
        <w:t>, a w tym do wykonywania przeglądów technicznych zgodnie z zaleceniami producenta</w:t>
      </w:r>
      <w:r>
        <w:rPr>
          <w:rFonts w:ascii="Times New Roman" w:eastAsia="Times New Roman" w:hAnsi="Times New Roman" w:cs="Times New Roman"/>
          <w:sz w:val="24"/>
          <w:szCs w:val="24"/>
          <w:lang w:eastAsia="ar-SA"/>
        </w:rPr>
        <w:t xml:space="preserve"> oraz zapewnienia aktualizacji oprogramowania.</w:t>
      </w:r>
    </w:p>
    <w:p w14:paraId="058A37BD" w14:textId="77777777" w:rsidR="001F476E" w:rsidRPr="007D3E56" w:rsidRDefault="001F476E" w:rsidP="001F476E">
      <w:pPr>
        <w:pStyle w:val="Akapitzlist"/>
        <w:numPr>
          <w:ilvl w:val="3"/>
          <w:numId w:val="80"/>
        </w:numPr>
        <w:tabs>
          <w:tab w:val="clear" w:pos="2880"/>
        </w:tabs>
        <w:suppressAutoHyphens/>
        <w:spacing w:after="0" w:line="240" w:lineRule="auto"/>
        <w:ind w:left="1036" w:hanging="610"/>
        <w:jc w:val="both"/>
        <w:rPr>
          <w:rFonts w:ascii="Times New Roman" w:eastAsia="Times New Roman" w:hAnsi="Times New Roman" w:cs="Times New Roman"/>
          <w:sz w:val="24"/>
          <w:szCs w:val="24"/>
          <w:lang w:eastAsia="ar-SA"/>
        </w:rPr>
      </w:pPr>
      <w:r w:rsidRPr="007D3E56">
        <w:rPr>
          <w:rFonts w:ascii="Times New Roman" w:eastAsia="Times New Roman" w:hAnsi="Times New Roman" w:cs="Times New Roman"/>
          <w:sz w:val="24"/>
          <w:szCs w:val="24"/>
          <w:lang w:eastAsia="ar-SA"/>
        </w:rPr>
        <w:t xml:space="preserve">przeszkolenia wskazanych pracowników Zamawiającego w zakresie prawidłowej i bezpiecznej obsługi, właściwej eksploatacji i bieżącej obsługi serwisowej </w:t>
      </w:r>
      <w:r>
        <w:rPr>
          <w:rFonts w:ascii="Times New Roman" w:eastAsia="Times New Roman" w:hAnsi="Times New Roman" w:cs="Times New Roman"/>
          <w:sz w:val="24"/>
          <w:szCs w:val="24"/>
          <w:lang w:eastAsia="ar-SA"/>
        </w:rPr>
        <w:t>Systemu</w:t>
      </w:r>
      <w:r w:rsidRPr="007D3E56">
        <w:rPr>
          <w:rFonts w:ascii="Times New Roman" w:eastAsia="Times New Roman" w:hAnsi="Times New Roman" w:cs="Times New Roman"/>
          <w:sz w:val="24"/>
          <w:szCs w:val="24"/>
          <w:lang w:eastAsia="ar-SA"/>
        </w:rPr>
        <w:t>.</w:t>
      </w:r>
    </w:p>
    <w:bookmarkEnd w:id="13"/>
    <w:p w14:paraId="22891046" w14:textId="77777777" w:rsidR="001F476E" w:rsidRPr="007D3E56" w:rsidRDefault="001F476E" w:rsidP="001F476E">
      <w:pPr>
        <w:numPr>
          <w:ilvl w:val="0"/>
          <w:numId w:val="80"/>
        </w:numPr>
        <w:suppressAutoHyphens/>
        <w:spacing w:after="0" w:line="240" w:lineRule="auto"/>
        <w:contextualSpacing/>
        <w:jc w:val="both"/>
        <w:rPr>
          <w:rFonts w:ascii="Times New Roman" w:eastAsia="Times New Roman" w:hAnsi="Times New Roman" w:cs="Times New Roman"/>
          <w:sz w:val="24"/>
          <w:szCs w:val="24"/>
          <w:lang w:eastAsia="ar-SA"/>
        </w:rPr>
      </w:pPr>
      <w:r w:rsidRPr="007D3E56">
        <w:rPr>
          <w:rFonts w:ascii="Times New Roman" w:eastAsia="Times New Roman" w:hAnsi="Times New Roman" w:cs="Times New Roman"/>
          <w:sz w:val="24"/>
          <w:szCs w:val="24"/>
          <w:lang w:eastAsia="ar-SA"/>
        </w:rPr>
        <w:t>Wykonawca zobowiązuje się do zrealizowania umowy zgodnie z warunkami wynikającymi z treści Specyfikacji Warunków Zamówienia oraz niniejszej umowy.</w:t>
      </w:r>
    </w:p>
    <w:p w14:paraId="7F421342" w14:textId="77777777" w:rsidR="001F476E" w:rsidRPr="007D3E56" w:rsidRDefault="001F476E" w:rsidP="001F476E">
      <w:pPr>
        <w:numPr>
          <w:ilvl w:val="0"/>
          <w:numId w:val="80"/>
        </w:numPr>
        <w:suppressAutoHyphens/>
        <w:spacing w:after="0" w:line="240" w:lineRule="auto"/>
        <w:contextualSpacing/>
        <w:jc w:val="both"/>
        <w:rPr>
          <w:rFonts w:ascii="Times New Roman" w:eastAsia="Times New Roman" w:hAnsi="Times New Roman" w:cs="Times New Roman"/>
          <w:sz w:val="24"/>
          <w:szCs w:val="24"/>
          <w:lang w:eastAsia="ar-SA"/>
        </w:rPr>
      </w:pPr>
      <w:r w:rsidRPr="007D3E56">
        <w:rPr>
          <w:rFonts w:ascii="Times New Roman" w:eastAsia="Times New Roman" w:hAnsi="Times New Roman" w:cs="Times New Roman"/>
          <w:sz w:val="24"/>
          <w:szCs w:val="24"/>
          <w:lang w:eastAsia="ar-SA"/>
        </w:rPr>
        <w:lastRenderedPageBreak/>
        <w:t xml:space="preserve">Wykonawca oświadcza i gwarantuje, że </w:t>
      </w:r>
      <w:r>
        <w:rPr>
          <w:rFonts w:ascii="Times New Roman" w:eastAsia="Times New Roman" w:hAnsi="Times New Roman" w:cs="Times New Roman"/>
          <w:sz w:val="24"/>
          <w:szCs w:val="24"/>
          <w:lang w:eastAsia="ar-SA"/>
        </w:rPr>
        <w:t>System i składające się na niego urządzenia</w:t>
      </w:r>
      <w:r w:rsidRPr="007D3E56">
        <w:rPr>
          <w:rFonts w:ascii="Times New Roman" w:eastAsia="Times New Roman" w:hAnsi="Times New Roman" w:cs="Times New Roman"/>
          <w:sz w:val="24"/>
          <w:szCs w:val="24"/>
          <w:lang w:eastAsia="ar-SA"/>
        </w:rPr>
        <w:t>:</w:t>
      </w:r>
    </w:p>
    <w:p w14:paraId="24E9D645" w14:textId="77777777" w:rsidR="001F476E" w:rsidRPr="007D3E56" w:rsidRDefault="001F476E" w:rsidP="001F476E">
      <w:pPr>
        <w:numPr>
          <w:ilvl w:val="0"/>
          <w:numId w:val="9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są</w:t>
      </w:r>
      <w:r w:rsidRPr="007D3E56">
        <w:rPr>
          <w:rFonts w:ascii="Times New Roman" w:eastAsia="Times New Roman" w:hAnsi="Times New Roman" w:cs="Times New Roman"/>
          <w:sz w:val="24"/>
          <w:szCs w:val="24"/>
          <w:lang w:eastAsia="ar-SA"/>
        </w:rPr>
        <w:t xml:space="preserve"> fabrycznie now</w:t>
      </w:r>
      <w:r>
        <w:rPr>
          <w:rFonts w:ascii="Times New Roman" w:eastAsia="Times New Roman" w:hAnsi="Times New Roman" w:cs="Times New Roman"/>
          <w:sz w:val="24"/>
          <w:szCs w:val="24"/>
          <w:lang w:eastAsia="ar-SA"/>
        </w:rPr>
        <w:t>e</w:t>
      </w:r>
      <w:r w:rsidRPr="007D3E5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System jest </w:t>
      </w:r>
      <w:r w:rsidRPr="007D3E56">
        <w:rPr>
          <w:rFonts w:ascii="Times New Roman" w:eastAsia="Times New Roman" w:hAnsi="Times New Roman" w:cs="Times New Roman"/>
          <w:sz w:val="24"/>
          <w:szCs w:val="24"/>
          <w:lang w:eastAsia="ar-SA"/>
        </w:rPr>
        <w:t>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39CDE251" w14:textId="77777777" w:rsidR="001F476E" w:rsidRPr="004B4034" w:rsidRDefault="001F476E" w:rsidP="001F476E">
      <w:pPr>
        <w:numPr>
          <w:ilvl w:val="0"/>
          <w:numId w:val="93"/>
        </w:numPr>
        <w:suppressAutoHyphens/>
        <w:spacing w:after="0" w:line="240" w:lineRule="auto"/>
        <w:jc w:val="both"/>
        <w:rPr>
          <w:rFonts w:ascii="Times New Roman" w:eastAsia="MS Mincho" w:hAnsi="Times New Roman" w:cs="Times New Roman"/>
          <w:sz w:val="24"/>
          <w:szCs w:val="24"/>
        </w:rPr>
      </w:pPr>
      <w:r w:rsidRPr="007D3E56">
        <w:rPr>
          <w:rFonts w:ascii="Times New Roman" w:eastAsia="MS Mincho" w:hAnsi="Times New Roman" w:cs="Times New Roman"/>
          <w:sz w:val="24"/>
          <w:szCs w:val="24"/>
        </w:rPr>
        <w:t xml:space="preserve">będzie dostarczony transportem i w </w:t>
      </w:r>
      <w:r w:rsidRPr="004B4034">
        <w:rPr>
          <w:rFonts w:ascii="Times New Roman" w:eastAsia="MS Mincho" w:hAnsi="Times New Roman" w:cs="Times New Roman"/>
          <w:sz w:val="24"/>
          <w:szCs w:val="24"/>
        </w:rPr>
        <w:t>warunkach zgodnych z zaleceniami producenta,</w:t>
      </w:r>
    </w:p>
    <w:p w14:paraId="2A7021AE" w14:textId="77777777" w:rsidR="001F476E" w:rsidRPr="004B4034" w:rsidRDefault="001F476E" w:rsidP="001F476E">
      <w:pPr>
        <w:numPr>
          <w:ilvl w:val="0"/>
          <w:numId w:val="93"/>
        </w:numPr>
        <w:suppressAutoHyphens/>
        <w:spacing w:after="0" w:line="240" w:lineRule="auto"/>
        <w:jc w:val="both"/>
        <w:rPr>
          <w:rFonts w:ascii="Times New Roman" w:eastAsia="Times New Roman" w:hAnsi="Times New Roman" w:cs="Times New Roman"/>
          <w:sz w:val="24"/>
          <w:szCs w:val="24"/>
          <w:lang w:eastAsia="ar-SA"/>
        </w:rPr>
      </w:pPr>
      <w:r w:rsidRPr="004B4034">
        <w:rPr>
          <w:rFonts w:ascii="Times New Roman" w:eastAsia="Times New Roman" w:hAnsi="Times New Roman" w:cs="Times New Roman"/>
          <w:sz w:val="24"/>
          <w:szCs w:val="24"/>
          <w:lang w:eastAsia="ar-SA"/>
        </w:rPr>
        <w:t>posiada wszystkie wymagane prawem certyfikaty;</w:t>
      </w:r>
    </w:p>
    <w:p w14:paraId="2AC8EB66" w14:textId="77777777" w:rsidR="001F476E" w:rsidRPr="007D3E56" w:rsidRDefault="001F476E" w:rsidP="001F476E">
      <w:pPr>
        <w:numPr>
          <w:ilvl w:val="0"/>
          <w:numId w:val="93"/>
        </w:numPr>
        <w:suppressAutoHyphens/>
        <w:spacing w:after="0" w:line="240" w:lineRule="auto"/>
        <w:jc w:val="both"/>
        <w:rPr>
          <w:rFonts w:ascii="Times New Roman" w:eastAsia="Times New Roman" w:hAnsi="Times New Roman" w:cs="Times New Roman"/>
          <w:sz w:val="24"/>
          <w:szCs w:val="24"/>
          <w:lang w:eastAsia="ar-SA"/>
        </w:rPr>
      </w:pPr>
      <w:r w:rsidRPr="007D3E56">
        <w:rPr>
          <w:rFonts w:ascii="Times New Roman" w:eastAsia="Times New Roman" w:hAnsi="Times New Roman" w:cs="Times New Roman"/>
          <w:sz w:val="24"/>
          <w:szCs w:val="24"/>
          <w:lang w:eastAsia="ar-SA"/>
        </w:rPr>
        <w:t>jest wolny od wad fizycznych i prawnych;</w:t>
      </w:r>
    </w:p>
    <w:p w14:paraId="78FB8410" w14:textId="77777777" w:rsidR="001F476E" w:rsidRPr="007D3E56" w:rsidRDefault="001F476E" w:rsidP="001F476E">
      <w:pPr>
        <w:numPr>
          <w:ilvl w:val="0"/>
          <w:numId w:val="93"/>
        </w:numPr>
        <w:suppressAutoHyphens/>
        <w:spacing w:after="0" w:line="240" w:lineRule="auto"/>
        <w:jc w:val="both"/>
        <w:rPr>
          <w:rFonts w:ascii="Times New Roman" w:eastAsia="Times New Roman" w:hAnsi="Times New Roman" w:cs="Times New Roman"/>
          <w:sz w:val="24"/>
          <w:szCs w:val="24"/>
          <w:lang w:eastAsia="ar-SA"/>
        </w:rPr>
      </w:pPr>
      <w:r w:rsidRPr="007D3E56">
        <w:rPr>
          <w:rFonts w:ascii="Times New Roman" w:eastAsia="Times New Roman" w:hAnsi="Times New Roman" w:cs="Times New Roman"/>
          <w:sz w:val="24"/>
          <w:szCs w:val="24"/>
          <w:lang w:eastAsia="ar-SA"/>
        </w:rPr>
        <w:t>nie jest obciążony prawami osób trzecich oraz należnościami na rzecz Skarbu Państwa z tytułu sprowadzenia na polski obszar celny.</w:t>
      </w:r>
    </w:p>
    <w:p w14:paraId="64065C1C" w14:textId="77777777" w:rsidR="001F476E" w:rsidRPr="007D3E56" w:rsidRDefault="001F476E" w:rsidP="001F476E">
      <w:pPr>
        <w:suppressAutoHyphens/>
        <w:spacing w:after="0" w:line="240" w:lineRule="auto"/>
        <w:jc w:val="center"/>
        <w:rPr>
          <w:rFonts w:ascii="Times New Roman" w:eastAsia="Times New Roman" w:hAnsi="Times New Roman" w:cs="Times New Roman"/>
          <w:b/>
          <w:bCs/>
          <w:sz w:val="24"/>
          <w:szCs w:val="24"/>
          <w:lang w:eastAsia="ar-SA"/>
        </w:rPr>
      </w:pPr>
    </w:p>
    <w:p w14:paraId="63089994" w14:textId="77777777" w:rsidR="001F476E" w:rsidRDefault="001F476E" w:rsidP="001F476E">
      <w:pPr>
        <w:suppressAutoHyphens/>
        <w:spacing w:after="0" w:line="240" w:lineRule="auto"/>
        <w:jc w:val="center"/>
        <w:rPr>
          <w:rFonts w:ascii="Times New Roman" w:eastAsia="Times New Roman" w:hAnsi="Times New Roman" w:cs="Times New Roman"/>
          <w:b/>
          <w:bCs/>
          <w:sz w:val="24"/>
          <w:szCs w:val="24"/>
          <w:lang w:eastAsia="ar-SA"/>
        </w:rPr>
      </w:pPr>
      <w:bookmarkStart w:id="14" w:name="_Hlk116379305"/>
    </w:p>
    <w:p w14:paraId="5BF8A2D3" w14:textId="77777777" w:rsidR="001F476E" w:rsidRPr="007D3E56" w:rsidRDefault="001F476E" w:rsidP="001F476E">
      <w:pPr>
        <w:suppressAutoHyphens/>
        <w:spacing w:after="0" w:line="240" w:lineRule="auto"/>
        <w:jc w:val="center"/>
        <w:rPr>
          <w:rFonts w:ascii="Times New Roman" w:eastAsia="Times New Roman" w:hAnsi="Times New Roman" w:cs="Times New Roman"/>
          <w:b/>
          <w:bCs/>
          <w:sz w:val="24"/>
          <w:szCs w:val="24"/>
          <w:lang w:eastAsia="ar-SA"/>
        </w:rPr>
      </w:pPr>
      <w:r w:rsidRPr="007D3E56">
        <w:rPr>
          <w:rFonts w:ascii="Times New Roman" w:eastAsia="Times New Roman" w:hAnsi="Times New Roman" w:cs="Times New Roman"/>
          <w:b/>
          <w:bCs/>
          <w:sz w:val="24"/>
          <w:szCs w:val="24"/>
          <w:lang w:eastAsia="ar-SA"/>
        </w:rPr>
        <w:t>§ 2</w:t>
      </w:r>
      <w:bookmarkEnd w:id="14"/>
      <w:r w:rsidRPr="007D3E56">
        <w:rPr>
          <w:rFonts w:ascii="Times New Roman" w:eastAsia="Times New Roman" w:hAnsi="Times New Roman" w:cs="Times New Roman"/>
          <w:b/>
          <w:bCs/>
          <w:sz w:val="24"/>
          <w:szCs w:val="24"/>
          <w:lang w:eastAsia="ar-SA"/>
        </w:rPr>
        <w:t>.</w:t>
      </w:r>
    </w:p>
    <w:p w14:paraId="6C8B4D3E" w14:textId="77777777" w:rsidR="001F476E" w:rsidRPr="007D3E56" w:rsidRDefault="001F476E" w:rsidP="001F476E">
      <w:pPr>
        <w:suppressAutoHyphens/>
        <w:spacing w:after="0" w:line="240" w:lineRule="auto"/>
        <w:jc w:val="center"/>
        <w:rPr>
          <w:rFonts w:ascii="Times New Roman" w:eastAsia="Times New Roman" w:hAnsi="Times New Roman" w:cs="Times New Roman"/>
          <w:b/>
          <w:sz w:val="24"/>
          <w:szCs w:val="24"/>
          <w:u w:val="single"/>
          <w:lang w:eastAsia="ar-SA"/>
        </w:rPr>
      </w:pPr>
      <w:r w:rsidRPr="007D3E56">
        <w:rPr>
          <w:rFonts w:ascii="Times New Roman" w:eastAsia="Times New Roman" w:hAnsi="Times New Roman" w:cs="Times New Roman"/>
          <w:b/>
          <w:sz w:val="24"/>
          <w:szCs w:val="24"/>
          <w:u w:val="single"/>
          <w:lang w:eastAsia="ar-SA"/>
        </w:rPr>
        <w:t>WARUNKI REALIZACJI UMOWY</w:t>
      </w:r>
    </w:p>
    <w:p w14:paraId="371F4680" w14:textId="77777777" w:rsidR="001F476E" w:rsidRPr="007D3E56" w:rsidRDefault="001F476E" w:rsidP="001F476E">
      <w:pPr>
        <w:numPr>
          <w:ilvl w:val="0"/>
          <w:numId w:val="81"/>
        </w:numPr>
        <w:suppressAutoHyphens/>
        <w:spacing w:after="0" w:line="240" w:lineRule="auto"/>
        <w:ind w:left="426"/>
        <w:jc w:val="both"/>
        <w:rPr>
          <w:rFonts w:ascii="Times New Roman" w:eastAsia="Calibri" w:hAnsi="Times New Roman" w:cs="Times New Roman"/>
          <w:b/>
          <w:bCs/>
          <w:color w:val="FF0000"/>
          <w:sz w:val="24"/>
          <w:szCs w:val="24"/>
          <w:lang w:eastAsia="pl-PL"/>
        </w:rPr>
      </w:pPr>
      <w:r w:rsidRPr="007D3E56">
        <w:rPr>
          <w:rFonts w:ascii="Times New Roman" w:eastAsia="Times New Roman" w:hAnsi="Times New Roman" w:cs="Times New Roman"/>
          <w:sz w:val="24"/>
          <w:szCs w:val="24"/>
          <w:lang w:eastAsia="ar-SA"/>
        </w:rPr>
        <w:t xml:space="preserve">Wykonawca zobowiązuje się dostarczyć, zainstalować, uruchomić </w:t>
      </w:r>
      <w:r>
        <w:rPr>
          <w:rFonts w:ascii="Times New Roman" w:eastAsia="Times New Roman" w:hAnsi="Times New Roman" w:cs="Times New Roman"/>
          <w:sz w:val="24"/>
          <w:szCs w:val="24"/>
          <w:lang w:eastAsia="ar-SA"/>
        </w:rPr>
        <w:t>System</w:t>
      </w:r>
      <w:r w:rsidRPr="007D3E56">
        <w:rPr>
          <w:rFonts w:ascii="Times New Roman" w:eastAsia="Times New Roman" w:hAnsi="Times New Roman" w:cs="Times New Roman"/>
          <w:sz w:val="24"/>
          <w:szCs w:val="24"/>
          <w:lang w:eastAsia="ar-SA"/>
        </w:rPr>
        <w:t xml:space="preserve"> oraz przeszkolić wskazanych pracowników Zamawiającego </w:t>
      </w:r>
      <w:r w:rsidRPr="007D7632">
        <w:rPr>
          <w:rFonts w:ascii="Times New Roman" w:hAnsi="Times New Roman" w:cs="Times New Roman"/>
          <w:b/>
          <w:bCs/>
          <w:sz w:val="24"/>
          <w:szCs w:val="24"/>
        </w:rPr>
        <w:t xml:space="preserve">nie później niż do dnia 12.12.2022 r. </w:t>
      </w:r>
    </w:p>
    <w:p w14:paraId="45E06375" w14:textId="77777777" w:rsidR="001F476E" w:rsidRPr="007D3E56" w:rsidRDefault="001F476E" w:rsidP="001F476E">
      <w:pPr>
        <w:numPr>
          <w:ilvl w:val="0"/>
          <w:numId w:val="81"/>
        </w:numPr>
        <w:suppressAutoHyphens/>
        <w:spacing w:after="0" w:line="240" w:lineRule="auto"/>
        <w:ind w:left="426"/>
        <w:jc w:val="both"/>
        <w:rPr>
          <w:rFonts w:ascii="Times New Roman" w:eastAsia="Calibri" w:hAnsi="Times New Roman" w:cs="Times New Roman"/>
          <w:sz w:val="24"/>
          <w:szCs w:val="24"/>
          <w:lang w:eastAsia="pl-PL"/>
        </w:rPr>
      </w:pPr>
      <w:r w:rsidRPr="007D3E56">
        <w:rPr>
          <w:rFonts w:ascii="Times New Roman" w:eastAsia="MS Mincho" w:hAnsi="Times New Roman" w:cs="Times New Roman"/>
          <w:sz w:val="24"/>
          <w:szCs w:val="24"/>
          <w:lang w:eastAsia="ar-SA"/>
        </w:rPr>
        <w:t xml:space="preserve">Kompletność dostawy i realizacja umowy zostanie potwierdzona przez Strony dwustronnie podpisanym protokołem </w:t>
      </w:r>
      <w:r w:rsidRPr="007D3E56">
        <w:rPr>
          <w:rFonts w:ascii="Times New Roman" w:eastAsia="Times New Roman" w:hAnsi="Times New Roman" w:cs="Times New Roman"/>
          <w:sz w:val="24"/>
          <w:szCs w:val="24"/>
          <w:lang w:eastAsia="ar-SA"/>
        </w:rPr>
        <w:t>zdawczo – odbiorczym.</w:t>
      </w:r>
    </w:p>
    <w:p w14:paraId="4C5459DE" w14:textId="77777777" w:rsidR="001F476E" w:rsidRPr="00A31E23" w:rsidRDefault="001F476E" w:rsidP="001F476E">
      <w:pPr>
        <w:numPr>
          <w:ilvl w:val="0"/>
          <w:numId w:val="81"/>
        </w:numPr>
        <w:suppressAutoHyphens/>
        <w:spacing w:after="0" w:line="240" w:lineRule="auto"/>
        <w:ind w:left="426"/>
        <w:jc w:val="both"/>
        <w:rPr>
          <w:rFonts w:ascii="Times New Roman" w:eastAsia="Calibri" w:hAnsi="Times New Roman" w:cs="Times New Roman"/>
          <w:sz w:val="24"/>
          <w:szCs w:val="24"/>
          <w:lang w:eastAsia="pl-PL"/>
        </w:rPr>
      </w:pPr>
      <w:r w:rsidRPr="007D3E56">
        <w:rPr>
          <w:rFonts w:ascii="Times New Roman" w:eastAsia="Times New Roman" w:hAnsi="Times New Roman" w:cs="Times New Roman"/>
          <w:sz w:val="24"/>
          <w:szCs w:val="24"/>
          <w:lang w:eastAsia="ar-SA"/>
        </w:rPr>
        <w:t xml:space="preserve">Wykonawca zobowiązany jest zawiadomić Zamawiającego o terminie dostarczenia </w:t>
      </w:r>
      <w:r>
        <w:rPr>
          <w:rFonts w:ascii="Times New Roman" w:eastAsia="Times New Roman" w:hAnsi="Times New Roman" w:cs="Times New Roman"/>
          <w:sz w:val="24"/>
          <w:szCs w:val="24"/>
          <w:lang w:eastAsia="ar-SA"/>
        </w:rPr>
        <w:t>Systemu</w:t>
      </w:r>
      <w:r w:rsidRPr="00A31E23">
        <w:rPr>
          <w:rFonts w:ascii="Times New Roman" w:eastAsia="Times New Roman" w:hAnsi="Times New Roman" w:cs="Times New Roman"/>
          <w:sz w:val="24"/>
          <w:szCs w:val="24"/>
          <w:lang w:eastAsia="ar-SA"/>
        </w:rPr>
        <w:t xml:space="preserve">  najpóźniej na trzy dni robocze przed dostawą (tel. 32/</w:t>
      </w:r>
      <w:r>
        <w:rPr>
          <w:rFonts w:ascii="Times New Roman" w:eastAsia="Times New Roman" w:hAnsi="Times New Roman" w:cs="Times New Roman"/>
          <w:sz w:val="24"/>
          <w:szCs w:val="24"/>
          <w:lang w:eastAsia="ar-SA"/>
        </w:rPr>
        <w:t>789- 40-41</w:t>
      </w:r>
      <w:r w:rsidRPr="00A31E23">
        <w:rPr>
          <w:rFonts w:ascii="Times New Roman" w:eastAsia="Times New Roman" w:hAnsi="Times New Roman" w:cs="Times New Roman"/>
          <w:sz w:val="24"/>
          <w:szCs w:val="24"/>
          <w:lang w:eastAsia="ar-SA"/>
        </w:rPr>
        <w:t xml:space="preserve"> lub e-mail </w:t>
      </w:r>
      <w:hyperlink r:id="rId27" w:history="1">
        <w:r w:rsidRPr="00A31E23">
          <w:rPr>
            <w:rStyle w:val="Hipercze"/>
            <w:rFonts w:ascii="Times New Roman" w:eastAsia="Times New Roman" w:hAnsi="Times New Roman" w:cs="Times New Roman"/>
            <w:color w:val="auto"/>
            <w:sz w:val="24"/>
            <w:szCs w:val="24"/>
            <w:lang w:eastAsia="ar-SA"/>
          </w:rPr>
          <w:t>aparatura-ligota@uck.katowice.pl</w:t>
        </w:r>
      </w:hyperlink>
      <w:r w:rsidRPr="00A31E23">
        <w:rPr>
          <w:rFonts w:ascii="Times New Roman" w:eastAsia="Times New Roman" w:hAnsi="Times New Roman" w:cs="Times New Roman"/>
          <w:sz w:val="24"/>
          <w:szCs w:val="24"/>
          <w:lang w:eastAsia="ar-SA"/>
        </w:rPr>
        <w:t xml:space="preserve"> ).</w:t>
      </w:r>
    </w:p>
    <w:p w14:paraId="5B0875BC" w14:textId="77777777" w:rsidR="001F476E" w:rsidRPr="007D3E56" w:rsidRDefault="001F476E" w:rsidP="001F476E">
      <w:pPr>
        <w:numPr>
          <w:ilvl w:val="0"/>
          <w:numId w:val="81"/>
        </w:numPr>
        <w:suppressAutoHyphens/>
        <w:spacing w:after="0" w:line="240" w:lineRule="auto"/>
        <w:ind w:left="426"/>
        <w:jc w:val="both"/>
        <w:rPr>
          <w:rFonts w:ascii="Times New Roman" w:eastAsia="Calibri" w:hAnsi="Times New Roman" w:cs="Times New Roman"/>
          <w:sz w:val="24"/>
          <w:szCs w:val="24"/>
          <w:lang w:eastAsia="pl-PL"/>
        </w:rPr>
      </w:pPr>
      <w:r w:rsidRPr="007D3E56">
        <w:rPr>
          <w:rFonts w:ascii="Times New Roman" w:eastAsia="Times New Roman" w:hAnsi="Times New Roman" w:cs="Times New Roman"/>
          <w:sz w:val="24"/>
          <w:szCs w:val="24"/>
          <w:lang w:eastAsia="ar-SA"/>
        </w:rPr>
        <w:t xml:space="preserve">Wykonawca ponosi koszty ubezpieczenia i transportu </w:t>
      </w:r>
      <w:r>
        <w:rPr>
          <w:rFonts w:ascii="Times New Roman" w:eastAsia="Times New Roman" w:hAnsi="Times New Roman" w:cs="Times New Roman"/>
          <w:sz w:val="24"/>
          <w:szCs w:val="24"/>
          <w:lang w:eastAsia="ar-SA"/>
        </w:rPr>
        <w:t>Systemu</w:t>
      </w:r>
      <w:r w:rsidRPr="007D3E56">
        <w:rPr>
          <w:rFonts w:ascii="Times New Roman" w:eastAsia="Times New Roman" w:hAnsi="Times New Roman" w:cs="Times New Roman"/>
          <w:sz w:val="24"/>
          <w:szCs w:val="24"/>
          <w:lang w:eastAsia="ar-SA"/>
        </w:rPr>
        <w:t xml:space="preserve"> do miejsca odbioru wskazanego przez Zamawiającego w lokalizacji Katowice ul. </w:t>
      </w:r>
      <w:r>
        <w:rPr>
          <w:rFonts w:ascii="Times New Roman" w:eastAsia="Times New Roman" w:hAnsi="Times New Roman" w:cs="Times New Roman"/>
          <w:sz w:val="24"/>
          <w:szCs w:val="24"/>
          <w:lang w:eastAsia="ar-SA"/>
        </w:rPr>
        <w:t>Medyków 14</w:t>
      </w:r>
      <w:r w:rsidRPr="007D3E56">
        <w:rPr>
          <w:rFonts w:ascii="Times New Roman" w:eastAsia="Times New Roman" w:hAnsi="Times New Roman" w:cs="Times New Roman"/>
          <w:sz w:val="24"/>
          <w:szCs w:val="24"/>
          <w:lang w:eastAsia="ar-SA"/>
        </w:rPr>
        <w:t>.</w:t>
      </w:r>
    </w:p>
    <w:p w14:paraId="6E999033" w14:textId="77777777" w:rsidR="001F476E" w:rsidRPr="007D3E56" w:rsidRDefault="001F476E" w:rsidP="001F476E">
      <w:pPr>
        <w:numPr>
          <w:ilvl w:val="0"/>
          <w:numId w:val="81"/>
        </w:numPr>
        <w:suppressAutoHyphens/>
        <w:spacing w:after="0" w:line="240" w:lineRule="auto"/>
        <w:ind w:left="426"/>
        <w:jc w:val="both"/>
        <w:rPr>
          <w:rFonts w:ascii="Times New Roman" w:eastAsia="Calibri" w:hAnsi="Times New Roman" w:cs="Times New Roman"/>
          <w:sz w:val="24"/>
          <w:szCs w:val="24"/>
          <w:lang w:eastAsia="pl-PL"/>
        </w:rPr>
      </w:pPr>
      <w:r w:rsidRPr="007D3E56">
        <w:rPr>
          <w:rFonts w:ascii="Times New Roman" w:eastAsia="Times New Roman" w:hAnsi="Times New Roman" w:cs="Times New Roman"/>
          <w:sz w:val="24"/>
          <w:szCs w:val="24"/>
          <w:lang w:eastAsia="ar-SA"/>
        </w:rPr>
        <w:t xml:space="preserve">Wykonawca dostarczy Zamawiającemu razem z </w:t>
      </w:r>
      <w:r>
        <w:rPr>
          <w:rFonts w:ascii="Times New Roman" w:eastAsia="Times New Roman" w:hAnsi="Times New Roman" w:cs="Times New Roman"/>
          <w:sz w:val="24"/>
          <w:szCs w:val="24"/>
          <w:lang w:eastAsia="ar-SA"/>
        </w:rPr>
        <w:t>Systemem</w:t>
      </w:r>
      <w:r w:rsidRPr="007D3E56">
        <w:rPr>
          <w:rFonts w:ascii="Times New Roman" w:eastAsia="Times New Roman" w:hAnsi="Times New Roman" w:cs="Times New Roman"/>
          <w:sz w:val="24"/>
          <w:szCs w:val="24"/>
          <w:lang w:eastAsia="ar-SA"/>
        </w:rPr>
        <w:t>:</w:t>
      </w:r>
    </w:p>
    <w:p w14:paraId="143DEBBE" w14:textId="77777777" w:rsidR="001F476E" w:rsidRPr="007D3E56" w:rsidRDefault="001F476E" w:rsidP="001F476E">
      <w:pPr>
        <w:numPr>
          <w:ilvl w:val="1"/>
          <w:numId w:val="82"/>
        </w:numPr>
        <w:suppressAutoHyphens/>
        <w:spacing w:after="0" w:line="240" w:lineRule="auto"/>
        <w:jc w:val="both"/>
        <w:rPr>
          <w:rFonts w:ascii="Times New Roman" w:eastAsia="Times New Roman" w:hAnsi="Times New Roman" w:cs="Times New Roman"/>
          <w:sz w:val="24"/>
          <w:szCs w:val="24"/>
          <w:lang w:eastAsia="ar-SA"/>
        </w:rPr>
      </w:pPr>
      <w:r w:rsidRPr="007D3E56">
        <w:rPr>
          <w:rFonts w:ascii="Times New Roman" w:eastAsia="Times New Roman" w:hAnsi="Times New Roman" w:cs="Times New Roman"/>
          <w:sz w:val="24"/>
          <w:szCs w:val="24"/>
          <w:lang w:eastAsia="ar-SA"/>
        </w:rPr>
        <w:t>instrukcję obsługi w wersji papierowej (1 egzemplarz) i elektronicznej (na nośniku typu pendrive 1 sztuka lub na wskazany w ust. 3 adres e-mail).</w:t>
      </w:r>
    </w:p>
    <w:p w14:paraId="26898B34" w14:textId="77777777" w:rsidR="001F476E" w:rsidRPr="007D3E56" w:rsidRDefault="001F476E" w:rsidP="001F476E">
      <w:pPr>
        <w:numPr>
          <w:ilvl w:val="1"/>
          <w:numId w:val="82"/>
        </w:numPr>
        <w:suppressAutoHyphens/>
        <w:spacing w:after="0" w:line="240" w:lineRule="auto"/>
        <w:jc w:val="both"/>
        <w:rPr>
          <w:rFonts w:ascii="Times New Roman" w:eastAsia="Times New Roman" w:hAnsi="Times New Roman" w:cs="Times New Roman"/>
          <w:sz w:val="24"/>
          <w:szCs w:val="24"/>
          <w:lang w:eastAsia="ar-SA"/>
        </w:rPr>
      </w:pPr>
      <w:r w:rsidRPr="007D3E56">
        <w:rPr>
          <w:rFonts w:ascii="Times New Roman" w:eastAsia="Times New Roman" w:hAnsi="Times New Roman" w:cs="Times New Roman"/>
          <w:sz w:val="24"/>
          <w:szCs w:val="24"/>
          <w:lang w:eastAsia="ar-SA"/>
        </w:rPr>
        <w:t>dokumenty określające częstość przeglądów technicznych lub innych okresowo powtarzanych czynności serwisowych zalecanych  przez  producenta (osobny dokument)</w:t>
      </w:r>
    </w:p>
    <w:p w14:paraId="05ADFFB1" w14:textId="77777777" w:rsidR="001F476E" w:rsidRPr="007D3E56" w:rsidRDefault="001F476E" w:rsidP="001F476E">
      <w:pPr>
        <w:numPr>
          <w:ilvl w:val="1"/>
          <w:numId w:val="82"/>
        </w:numPr>
        <w:suppressAutoHyphens/>
        <w:spacing w:after="0" w:line="240" w:lineRule="auto"/>
        <w:jc w:val="both"/>
        <w:rPr>
          <w:rFonts w:ascii="Times New Roman" w:eastAsia="Times New Roman" w:hAnsi="Times New Roman" w:cs="Times New Roman"/>
          <w:sz w:val="24"/>
          <w:szCs w:val="24"/>
          <w:lang w:eastAsia="ar-SA"/>
        </w:rPr>
      </w:pPr>
      <w:r w:rsidRPr="007D3E56">
        <w:rPr>
          <w:rFonts w:ascii="Times New Roman" w:eastAsia="Times New Roman" w:hAnsi="Times New Roman" w:cs="Times New Roman"/>
          <w:sz w:val="24"/>
          <w:szCs w:val="24"/>
          <w:lang w:eastAsia="ar-SA"/>
        </w:rPr>
        <w:t>wykaz dostawców części zamiennych, zużywalnych i materiałów eksploatacyjnych (osobny dokument)</w:t>
      </w:r>
    </w:p>
    <w:p w14:paraId="7F36ECCF" w14:textId="77777777" w:rsidR="001F476E" w:rsidRPr="007D3E56" w:rsidRDefault="001F476E" w:rsidP="001F476E">
      <w:pPr>
        <w:numPr>
          <w:ilvl w:val="1"/>
          <w:numId w:val="82"/>
        </w:numPr>
        <w:suppressAutoHyphens/>
        <w:spacing w:after="0" w:line="240" w:lineRule="auto"/>
        <w:jc w:val="both"/>
        <w:rPr>
          <w:rFonts w:ascii="Times New Roman" w:eastAsia="Times New Roman" w:hAnsi="Times New Roman" w:cs="Times New Roman"/>
          <w:sz w:val="24"/>
          <w:szCs w:val="24"/>
          <w:lang w:eastAsia="ar-SA"/>
        </w:rPr>
      </w:pPr>
      <w:r w:rsidRPr="007D3E56">
        <w:rPr>
          <w:rFonts w:ascii="Times New Roman" w:eastAsia="Times New Roman" w:hAnsi="Times New Roman" w:cs="Times New Roman"/>
          <w:sz w:val="24"/>
          <w:szCs w:val="24"/>
          <w:lang w:eastAsia="ar-SA"/>
        </w:rPr>
        <w:t>wykaz podmiotów upoważnionych do wykonywania czynności serwisowych (osobny dokument)</w:t>
      </w:r>
    </w:p>
    <w:p w14:paraId="7927B449" w14:textId="77777777" w:rsidR="001F476E" w:rsidRPr="007D3E56" w:rsidRDefault="001F476E" w:rsidP="001F476E">
      <w:pPr>
        <w:numPr>
          <w:ilvl w:val="1"/>
          <w:numId w:val="82"/>
        </w:numPr>
        <w:suppressAutoHyphens/>
        <w:spacing w:after="0" w:line="240" w:lineRule="auto"/>
        <w:jc w:val="both"/>
        <w:rPr>
          <w:rFonts w:ascii="Times New Roman" w:eastAsia="Times New Roman" w:hAnsi="Times New Roman" w:cs="Times New Roman"/>
          <w:strike/>
          <w:sz w:val="24"/>
          <w:szCs w:val="24"/>
          <w:lang w:eastAsia="ar-SA"/>
        </w:rPr>
      </w:pPr>
      <w:r w:rsidRPr="007D3E56">
        <w:rPr>
          <w:rFonts w:ascii="Times New Roman" w:eastAsia="Times New Roman" w:hAnsi="Times New Roman" w:cs="Times New Roman"/>
          <w:sz w:val="24"/>
          <w:szCs w:val="24"/>
          <w:lang w:eastAsia="ar-SA"/>
        </w:rPr>
        <w:t xml:space="preserve">Certyfikat </w:t>
      </w:r>
      <w:bookmarkStart w:id="15" w:name="_Hlk112328050"/>
      <w:r w:rsidRPr="007D3E56">
        <w:rPr>
          <w:rFonts w:ascii="Times New Roman" w:eastAsia="Times New Roman" w:hAnsi="Times New Roman" w:cs="Times New Roman"/>
          <w:sz w:val="24"/>
          <w:szCs w:val="24"/>
          <w:lang w:eastAsia="ar-SA"/>
        </w:rPr>
        <w:t xml:space="preserve">zgodności jednostki notyfikowanej (jeśli wymagany przepisami prawa) </w:t>
      </w:r>
      <w:bookmarkEnd w:id="15"/>
    </w:p>
    <w:p w14:paraId="033C54BA" w14:textId="77777777" w:rsidR="001F476E" w:rsidRPr="00701B18" w:rsidRDefault="001F476E" w:rsidP="001F476E">
      <w:pPr>
        <w:numPr>
          <w:ilvl w:val="1"/>
          <w:numId w:val="82"/>
        </w:numPr>
        <w:suppressAutoHyphens/>
        <w:spacing w:after="0" w:line="240" w:lineRule="auto"/>
        <w:jc w:val="both"/>
        <w:rPr>
          <w:rFonts w:ascii="Times New Roman" w:eastAsia="Times New Roman" w:hAnsi="Times New Roman" w:cs="Times New Roman"/>
          <w:strike/>
          <w:sz w:val="24"/>
          <w:szCs w:val="24"/>
          <w:lang w:eastAsia="ar-SA"/>
        </w:rPr>
      </w:pPr>
      <w:r w:rsidRPr="007D3E56">
        <w:rPr>
          <w:rFonts w:ascii="Times New Roman" w:eastAsia="Times New Roman" w:hAnsi="Times New Roman" w:cs="Times New Roman"/>
          <w:sz w:val="24"/>
          <w:szCs w:val="24"/>
          <w:lang w:eastAsia="ar-SA"/>
        </w:rPr>
        <w:t xml:space="preserve">Deklaracja zgodności UE (jeśli wymagany przepisami prawa) </w:t>
      </w:r>
    </w:p>
    <w:p w14:paraId="3C8B0EF4" w14:textId="77777777" w:rsidR="001F476E" w:rsidRPr="007D3E56" w:rsidRDefault="001F476E" w:rsidP="001F476E">
      <w:pPr>
        <w:pStyle w:val="Akapitzlist"/>
        <w:numPr>
          <w:ilvl w:val="0"/>
          <w:numId w:val="81"/>
        </w:numPr>
        <w:suppressAutoHyphens/>
        <w:spacing w:after="0" w:line="240" w:lineRule="auto"/>
        <w:ind w:left="426" w:hanging="426"/>
        <w:jc w:val="both"/>
        <w:rPr>
          <w:rFonts w:ascii="Times New Roman" w:eastAsia="Times New Roman" w:hAnsi="Times New Roman" w:cs="Times New Roman"/>
          <w:sz w:val="24"/>
          <w:szCs w:val="24"/>
          <w:lang w:eastAsia="ar-SA"/>
        </w:rPr>
      </w:pPr>
      <w:r w:rsidRPr="007D3E56">
        <w:rPr>
          <w:rFonts w:ascii="Times New Roman" w:eastAsia="Times New Roman" w:hAnsi="Times New Roman" w:cs="Times New Roman"/>
          <w:sz w:val="24"/>
          <w:szCs w:val="24"/>
          <w:lang w:eastAsia="ar-SA"/>
        </w:rPr>
        <w:t>Wszystkie dokumenty wymienione w ust. 5 zostaną dostarczone Zamawiającemu w języku polskim za wyjątkiem instrukcji obsługi</w:t>
      </w:r>
      <w:r>
        <w:rPr>
          <w:rFonts w:ascii="Times New Roman" w:eastAsia="Times New Roman" w:hAnsi="Times New Roman" w:cs="Times New Roman"/>
          <w:sz w:val="24"/>
          <w:szCs w:val="24"/>
          <w:lang w:eastAsia="ar-SA"/>
        </w:rPr>
        <w:t xml:space="preserve"> oraz licencji</w:t>
      </w:r>
      <w:r w:rsidRPr="007D3E56">
        <w:rPr>
          <w:rFonts w:ascii="Times New Roman" w:eastAsia="Times New Roman" w:hAnsi="Times New Roman" w:cs="Times New Roman"/>
          <w:sz w:val="24"/>
          <w:szCs w:val="24"/>
          <w:lang w:eastAsia="ar-SA"/>
        </w:rPr>
        <w:t xml:space="preserve"> któr</w:t>
      </w:r>
      <w:r>
        <w:rPr>
          <w:rFonts w:ascii="Times New Roman" w:eastAsia="Times New Roman" w:hAnsi="Times New Roman" w:cs="Times New Roman"/>
          <w:sz w:val="24"/>
          <w:szCs w:val="24"/>
          <w:lang w:eastAsia="ar-SA"/>
        </w:rPr>
        <w:t>e</w:t>
      </w:r>
      <w:r w:rsidRPr="007D3E56">
        <w:rPr>
          <w:rFonts w:ascii="Times New Roman" w:eastAsia="Times New Roman" w:hAnsi="Times New Roman" w:cs="Times New Roman"/>
          <w:sz w:val="24"/>
          <w:szCs w:val="24"/>
          <w:lang w:eastAsia="ar-SA"/>
        </w:rPr>
        <w:t xml:space="preserve"> powinn</w:t>
      </w:r>
      <w:r>
        <w:rPr>
          <w:rFonts w:ascii="Times New Roman" w:eastAsia="Times New Roman" w:hAnsi="Times New Roman" w:cs="Times New Roman"/>
          <w:sz w:val="24"/>
          <w:szCs w:val="24"/>
          <w:lang w:eastAsia="ar-SA"/>
        </w:rPr>
        <w:t>y</w:t>
      </w:r>
      <w:r w:rsidRPr="007D3E56">
        <w:rPr>
          <w:rFonts w:ascii="Times New Roman" w:eastAsia="Times New Roman" w:hAnsi="Times New Roman" w:cs="Times New Roman"/>
          <w:sz w:val="24"/>
          <w:szCs w:val="24"/>
          <w:lang w:eastAsia="ar-SA"/>
        </w:rPr>
        <w:t xml:space="preserve"> być dostarczon</w:t>
      </w:r>
      <w:r>
        <w:rPr>
          <w:rFonts w:ascii="Times New Roman" w:eastAsia="Times New Roman" w:hAnsi="Times New Roman" w:cs="Times New Roman"/>
          <w:sz w:val="24"/>
          <w:szCs w:val="24"/>
          <w:lang w:eastAsia="ar-SA"/>
        </w:rPr>
        <w:t>e</w:t>
      </w:r>
      <w:r w:rsidRPr="007D3E56">
        <w:rPr>
          <w:rFonts w:ascii="Times New Roman" w:eastAsia="Times New Roman" w:hAnsi="Times New Roman" w:cs="Times New Roman"/>
          <w:sz w:val="24"/>
          <w:szCs w:val="24"/>
          <w:lang w:eastAsia="ar-SA"/>
        </w:rPr>
        <w:t xml:space="preserve"> w wersji elektronicznej w języku polskim i angielskim. </w:t>
      </w:r>
    </w:p>
    <w:p w14:paraId="3DC98700" w14:textId="77777777" w:rsidR="001F476E" w:rsidRPr="007D3E56" w:rsidRDefault="001F476E" w:rsidP="001F476E">
      <w:pPr>
        <w:numPr>
          <w:ilvl w:val="0"/>
          <w:numId w:val="8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7D3E56">
        <w:rPr>
          <w:rFonts w:ascii="Times New Roman" w:eastAsia="Times New Roman" w:hAnsi="Times New Roman" w:cs="Times New Roman"/>
          <w:sz w:val="24"/>
          <w:szCs w:val="24"/>
          <w:lang w:eastAsia="ar-SA"/>
        </w:rPr>
        <w:t xml:space="preserve">Dostarczony </w:t>
      </w:r>
      <w:r>
        <w:rPr>
          <w:rFonts w:ascii="Times New Roman" w:eastAsia="Times New Roman" w:hAnsi="Times New Roman" w:cs="Times New Roman"/>
          <w:sz w:val="24"/>
          <w:szCs w:val="24"/>
          <w:lang w:eastAsia="ar-SA"/>
        </w:rPr>
        <w:t>System</w:t>
      </w:r>
      <w:r w:rsidRPr="007D3E56">
        <w:rPr>
          <w:rFonts w:ascii="Times New Roman" w:eastAsia="Times New Roman" w:hAnsi="Times New Roman" w:cs="Times New Roman"/>
          <w:sz w:val="24"/>
          <w:szCs w:val="24"/>
          <w:lang w:eastAsia="ar-SA"/>
        </w:rPr>
        <w:t xml:space="preserve"> może być rozpakowany wyłącznie w obecności koordynatora Zamawiającego przez przedstawiciela Wykonawcy, który odpowiada za braki ilościowe i</w:t>
      </w:r>
      <w:r>
        <w:rPr>
          <w:rFonts w:ascii="Times New Roman" w:eastAsia="Times New Roman" w:hAnsi="Times New Roman" w:cs="Times New Roman"/>
          <w:sz w:val="24"/>
          <w:szCs w:val="24"/>
          <w:lang w:eastAsia="ar-SA"/>
        </w:rPr>
        <w:t> </w:t>
      </w:r>
      <w:r w:rsidRPr="007D3E56">
        <w:rPr>
          <w:rFonts w:ascii="Times New Roman" w:eastAsia="Times New Roman" w:hAnsi="Times New Roman" w:cs="Times New Roman"/>
          <w:sz w:val="24"/>
          <w:szCs w:val="24"/>
          <w:lang w:eastAsia="ar-SA"/>
        </w:rPr>
        <w:t>jakościowe.</w:t>
      </w:r>
    </w:p>
    <w:p w14:paraId="774CEC1B" w14:textId="77777777" w:rsidR="001F476E" w:rsidRPr="007D3E56" w:rsidRDefault="001F476E" w:rsidP="001F476E">
      <w:pPr>
        <w:numPr>
          <w:ilvl w:val="0"/>
          <w:numId w:val="8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7D3E56">
        <w:rPr>
          <w:rFonts w:ascii="Times New Roman" w:eastAsia="Times New Roman" w:hAnsi="Times New Roman" w:cs="Times New Roman"/>
          <w:sz w:val="24"/>
          <w:szCs w:val="24"/>
          <w:lang w:eastAsia="ar-SA"/>
        </w:rPr>
        <w:t xml:space="preserve">Wykonawca przeszkoli wskazanych pracowników Działu Aparatury Medycznej Zamawiającego z zakresu bieżącej obsługi serwisowej </w:t>
      </w:r>
      <w:r>
        <w:rPr>
          <w:rFonts w:ascii="Times New Roman" w:eastAsia="Times New Roman" w:hAnsi="Times New Roman" w:cs="Times New Roman"/>
          <w:sz w:val="24"/>
          <w:szCs w:val="24"/>
          <w:lang w:eastAsia="ar-SA"/>
        </w:rPr>
        <w:t>Systemu</w:t>
      </w:r>
      <w:r w:rsidRPr="007D3E56">
        <w:rPr>
          <w:rFonts w:ascii="Times New Roman" w:eastAsia="Times New Roman" w:hAnsi="Times New Roman" w:cs="Times New Roman"/>
          <w:sz w:val="24"/>
          <w:szCs w:val="24"/>
          <w:lang w:eastAsia="ar-SA"/>
        </w:rPr>
        <w:t xml:space="preserve">, co zostanie potwierdzone imiennymi certyfikatami. </w:t>
      </w:r>
    </w:p>
    <w:p w14:paraId="5D0AB13B" w14:textId="77777777" w:rsidR="001F476E" w:rsidRPr="007D3E56" w:rsidRDefault="001F476E" w:rsidP="001F476E">
      <w:pPr>
        <w:numPr>
          <w:ilvl w:val="0"/>
          <w:numId w:val="81"/>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7D3E56">
        <w:rPr>
          <w:rFonts w:ascii="Times New Roman" w:eastAsia="Cambria" w:hAnsi="Times New Roman" w:cs="Times New Roman"/>
          <w:sz w:val="24"/>
          <w:szCs w:val="24"/>
        </w:rPr>
        <w:t xml:space="preserve">Wykonawca przeszkoli wskazanych pracowników medycznych Zamawiającego z zakresu prawidłowej i bezpiecznej obsługi oraz właściwej eksploatacji </w:t>
      </w:r>
      <w:r>
        <w:rPr>
          <w:rFonts w:ascii="Times New Roman" w:eastAsia="Cambria" w:hAnsi="Times New Roman" w:cs="Times New Roman"/>
          <w:sz w:val="24"/>
          <w:szCs w:val="24"/>
        </w:rPr>
        <w:t>Systemu</w:t>
      </w:r>
      <w:r w:rsidRPr="007D3E56">
        <w:rPr>
          <w:rFonts w:ascii="Times New Roman" w:eastAsia="Cambria" w:hAnsi="Times New Roman" w:cs="Times New Roman"/>
          <w:sz w:val="24"/>
          <w:szCs w:val="24"/>
        </w:rPr>
        <w:t>, co zostanie potwierdzone imiennymi certyfikatami.</w:t>
      </w:r>
    </w:p>
    <w:p w14:paraId="7E3E1426" w14:textId="77777777" w:rsidR="001F476E" w:rsidRPr="007D3E56" w:rsidRDefault="001F476E" w:rsidP="001F476E">
      <w:pPr>
        <w:numPr>
          <w:ilvl w:val="0"/>
          <w:numId w:val="81"/>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7D3E56">
        <w:rPr>
          <w:rFonts w:ascii="Times New Roman" w:eastAsia="MS Mincho" w:hAnsi="Times New Roman" w:cs="Times New Roman"/>
          <w:sz w:val="24"/>
          <w:szCs w:val="24"/>
        </w:rPr>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2E97EF57" w14:textId="77777777" w:rsidR="001F476E" w:rsidRPr="007D3E56" w:rsidRDefault="001F476E" w:rsidP="001F476E">
      <w:pPr>
        <w:numPr>
          <w:ilvl w:val="0"/>
          <w:numId w:val="81"/>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7D3E56">
        <w:rPr>
          <w:rFonts w:ascii="Times New Roman" w:eastAsia="MS Mincho" w:hAnsi="Times New Roman" w:cs="Times New Roman"/>
          <w:sz w:val="24"/>
          <w:szCs w:val="24"/>
        </w:rPr>
        <w:t xml:space="preserve">Wykonawca w terminie do 5 dni roboczych przed terminem dostawy zaproponuje Zamawiającemu co najmniej </w:t>
      </w:r>
      <w:r>
        <w:rPr>
          <w:rFonts w:ascii="Times New Roman" w:eastAsia="MS Mincho" w:hAnsi="Times New Roman" w:cs="Times New Roman"/>
          <w:sz w:val="24"/>
          <w:szCs w:val="24"/>
        </w:rPr>
        <w:t>4</w:t>
      </w:r>
      <w:r w:rsidRPr="007D3E56">
        <w:rPr>
          <w:rFonts w:ascii="Times New Roman" w:eastAsia="MS Mincho" w:hAnsi="Times New Roman" w:cs="Times New Roman"/>
          <w:sz w:val="24"/>
          <w:szCs w:val="24"/>
        </w:rPr>
        <w:t xml:space="preserve"> możliwe terminy przeprowadzenia szkoleń pracowników Zamawiającego, </w:t>
      </w:r>
      <w:r w:rsidRPr="007D3E56">
        <w:rPr>
          <w:rFonts w:ascii="Times New Roman" w:eastAsia="MS Mincho" w:hAnsi="Times New Roman" w:cs="Times New Roman"/>
          <w:color w:val="000000"/>
          <w:sz w:val="24"/>
          <w:szCs w:val="24"/>
        </w:rPr>
        <w:t xml:space="preserve">o których mowa w ust. 8 i 9 powyżej, które muszą mieć miejsce </w:t>
      </w:r>
      <w:r w:rsidRPr="007D3E56">
        <w:rPr>
          <w:rFonts w:ascii="Times New Roman" w:eastAsia="MS Mincho" w:hAnsi="Times New Roman" w:cs="Times New Roman"/>
          <w:color w:val="000000"/>
          <w:sz w:val="24"/>
          <w:szCs w:val="24"/>
        </w:rPr>
        <w:lastRenderedPageBreak/>
        <w:t xml:space="preserve">w lokalizacji Zamawiającego przy ul. </w:t>
      </w:r>
      <w:r>
        <w:rPr>
          <w:rFonts w:ascii="Times New Roman" w:eastAsia="MS Mincho" w:hAnsi="Times New Roman" w:cs="Times New Roman"/>
          <w:color w:val="000000"/>
          <w:sz w:val="24"/>
          <w:szCs w:val="24"/>
        </w:rPr>
        <w:t>Medyków 14</w:t>
      </w:r>
      <w:r w:rsidRPr="007D3E56">
        <w:rPr>
          <w:rFonts w:ascii="Times New Roman" w:eastAsia="MS Mincho" w:hAnsi="Times New Roman" w:cs="Times New Roman"/>
          <w:color w:val="000000"/>
          <w:sz w:val="24"/>
          <w:szCs w:val="24"/>
        </w:rPr>
        <w:t xml:space="preserve"> w Katowicach w dni robocze (od poniedziałku do piątku) w godzinach między 7.35 a 1</w:t>
      </w:r>
      <w:r>
        <w:rPr>
          <w:rFonts w:ascii="Times New Roman" w:eastAsia="MS Mincho" w:hAnsi="Times New Roman" w:cs="Times New Roman"/>
          <w:color w:val="000000"/>
          <w:sz w:val="24"/>
          <w:szCs w:val="24"/>
        </w:rPr>
        <w:t>4</w:t>
      </w:r>
      <w:r w:rsidRPr="007D3E56">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30</w:t>
      </w:r>
      <w:r w:rsidRPr="007D3E56">
        <w:rPr>
          <w:rFonts w:ascii="Times New Roman" w:eastAsia="MS Mincho" w:hAnsi="Times New Roman" w:cs="Times New Roman"/>
          <w:sz w:val="24"/>
          <w:szCs w:val="24"/>
        </w:rPr>
        <w:t xml:space="preserve">. Zamawiający w odpowiedzi wskaże </w:t>
      </w:r>
      <w:r>
        <w:rPr>
          <w:rFonts w:ascii="Times New Roman" w:eastAsia="MS Mincho" w:hAnsi="Times New Roman" w:cs="Times New Roman"/>
          <w:sz w:val="24"/>
          <w:szCs w:val="24"/>
        </w:rPr>
        <w:t>2</w:t>
      </w:r>
      <w:r w:rsidRPr="007D3E56">
        <w:rPr>
          <w:rFonts w:ascii="Times New Roman" w:eastAsia="MS Mincho" w:hAnsi="Times New Roman" w:cs="Times New Roman"/>
          <w:sz w:val="24"/>
          <w:szCs w:val="24"/>
        </w:rPr>
        <w:t xml:space="preserve"> z zaproponowanych przez Wykonawcę terminów, które wybiera na przeprowadzenie szkolenia.</w:t>
      </w:r>
    </w:p>
    <w:p w14:paraId="15C5A810" w14:textId="77777777" w:rsidR="001F476E" w:rsidRPr="007D3E56" w:rsidRDefault="001F476E" w:rsidP="001F476E">
      <w:pPr>
        <w:numPr>
          <w:ilvl w:val="0"/>
          <w:numId w:val="81"/>
        </w:numPr>
        <w:suppressAutoHyphens/>
        <w:spacing w:after="0" w:line="240" w:lineRule="auto"/>
        <w:ind w:left="426" w:hanging="426"/>
        <w:jc w:val="both"/>
        <w:rPr>
          <w:rFonts w:ascii="Times New Roman" w:eastAsia="Cambria" w:hAnsi="Times New Roman" w:cs="Times New Roman"/>
          <w:sz w:val="24"/>
          <w:szCs w:val="24"/>
          <w:lang w:eastAsia="ar-SA"/>
        </w:rPr>
      </w:pPr>
      <w:r w:rsidRPr="007D3E56">
        <w:rPr>
          <w:rFonts w:ascii="Times New Roman" w:eastAsia="Cambria" w:hAnsi="Times New Roman" w:cs="Times New Roman"/>
          <w:sz w:val="24"/>
          <w:szCs w:val="24"/>
          <w:lang w:eastAsia="ar-SA"/>
        </w:rPr>
        <w:t>Wykonawca zobowiązany jest zapoznać osoby, których dane podaje w związku z realizacją umowy z treścią klauzuli informacyjnej stanowiącej załącznik nr 3  do niniejszej umowy.</w:t>
      </w:r>
    </w:p>
    <w:p w14:paraId="5ACD1DEA" w14:textId="77777777" w:rsidR="001F476E" w:rsidRPr="002D26D2" w:rsidRDefault="001F476E" w:rsidP="001F476E">
      <w:pPr>
        <w:numPr>
          <w:ilvl w:val="0"/>
          <w:numId w:val="81"/>
        </w:numPr>
        <w:suppressAutoHyphens/>
        <w:spacing w:after="0" w:line="240" w:lineRule="auto"/>
        <w:ind w:left="426" w:hanging="426"/>
        <w:jc w:val="both"/>
        <w:rPr>
          <w:rFonts w:ascii="Times New Roman" w:eastAsia="Cambria" w:hAnsi="Times New Roman" w:cs="Times New Roman"/>
          <w:sz w:val="24"/>
          <w:szCs w:val="24"/>
          <w:lang w:eastAsia="ar-SA"/>
        </w:rPr>
      </w:pPr>
      <w:r w:rsidRPr="002D26D2">
        <w:rPr>
          <w:rFonts w:ascii="Times New Roman" w:eastAsia="Cambria" w:hAnsi="Times New Roman" w:cs="Times New Roman"/>
          <w:sz w:val="24"/>
          <w:szCs w:val="24"/>
          <w:lang w:eastAsia="ar-SA"/>
        </w:rPr>
        <w:t>Wykonawca zobowiązuje się w dniu zawarcia niniejszej umowy zawrzeć umowę powierzenia przetwarzania danych osobowych na warunkach wskazanych we wzorze umowy stanowiącym Załącznik nr  7 do SWZ.</w:t>
      </w:r>
    </w:p>
    <w:p w14:paraId="0A018B61" w14:textId="77777777" w:rsidR="001F476E" w:rsidRPr="0033413C" w:rsidRDefault="001F476E" w:rsidP="001F476E">
      <w:pPr>
        <w:suppressAutoHyphens/>
        <w:spacing w:after="0" w:line="240" w:lineRule="auto"/>
        <w:ind w:left="397"/>
        <w:jc w:val="both"/>
        <w:rPr>
          <w:rFonts w:ascii="Times New Roman" w:eastAsia="Times New Roman" w:hAnsi="Times New Roman" w:cs="Times New Roman"/>
          <w:sz w:val="24"/>
          <w:szCs w:val="24"/>
          <w:lang w:eastAsia="ar-SA"/>
        </w:rPr>
      </w:pPr>
    </w:p>
    <w:p w14:paraId="1C0A2343" w14:textId="77777777" w:rsidR="001F476E" w:rsidRDefault="001F476E" w:rsidP="001F476E">
      <w:pPr>
        <w:suppressAutoHyphens/>
        <w:spacing w:after="0" w:line="240" w:lineRule="auto"/>
        <w:jc w:val="center"/>
        <w:rPr>
          <w:rFonts w:ascii="Times New Roman" w:eastAsia="Times New Roman" w:hAnsi="Times New Roman" w:cs="Times New Roman"/>
          <w:b/>
          <w:bCs/>
          <w:sz w:val="24"/>
          <w:szCs w:val="24"/>
          <w:lang w:eastAsia="ar-SA"/>
        </w:rPr>
      </w:pPr>
    </w:p>
    <w:p w14:paraId="784CB4E4" w14:textId="2E1FFBC3" w:rsidR="001F476E" w:rsidRPr="0033413C" w:rsidRDefault="001F476E" w:rsidP="001F476E">
      <w:pPr>
        <w:suppressAutoHyphens/>
        <w:spacing w:after="0" w:line="240" w:lineRule="auto"/>
        <w:jc w:val="center"/>
        <w:rPr>
          <w:rFonts w:ascii="Times New Roman" w:eastAsia="Times New Roman" w:hAnsi="Times New Roman" w:cs="Times New Roman"/>
          <w:b/>
          <w:bCs/>
          <w:sz w:val="24"/>
          <w:szCs w:val="24"/>
          <w:lang w:eastAsia="ar-SA"/>
        </w:rPr>
      </w:pPr>
      <w:r w:rsidRPr="0033413C">
        <w:rPr>
          <w:rFonts w:ascii="Times New Roman" w:eastAsia="Times New Roman" w:hAnsi="Times New Roman" w:cs="Times New Roman"/>
          <w:b/>
          <w:bCs/>
          <w:sz w:val="24"/>
          <w:szCs w:val="24"/>
          <w:lang w:eastAsia="ar-SA"/>
        </w:rPr>
        <w:t>§ 3.</w:t>
      </w:r>
    </w:p>
    <w:p w14:paraId="31C498EC" w14:textId="77777777" w:rsidR="001F476E" w:rsidRPr="0033413C" w:rsidRDefault="001F476E" w:rsidP="001F476E">
      <w:pPr>
        <w:suppressAutoHyphens/>
        <w:spacing w:after="0" w:line="240" w:lineRule="auto"/>
        <w:jc w:val="center"/>
        <w:rPr>
          <w:rFonts w:ascii="Times New Roman" w:eastAsia="Times New Roman" w:hAnsi="Times New Roman" w:cs="Times New Roman"/>
          <w:b/>
          <w:sz w:val="24"/>
          <w:szCs w:val="24"/>
          <w:u w:val="single"/>
          <w:lang w:eastAsia="ar-SA"/>
        </w:rPr>
      </w:pPr>
      <w:r w:rsidRPr="0033413C">
        <w:rPr>
          <w:rFonts w:ascii="Times New Roman" w:eastAsia="Times New Roman" w:hAnsi="Times New Roman" w:cs="Times New Roman"/>
          <w:b/>
          <w:sz w:val="24"/>
          <w:szCs w:val="24"/>
          <w:u w:val="single"/>
          <w:lang w:eastAsia="ar-SA"/>
        </w:rPr>
        <w:t>WYNAGRODZENIE I WARUNKI PŁATNOŚCI</w:t>
      </w:r>
    </w:p>
    <w:p w14:paraId="5E2B6695" w14:textId="77777777" w:rsidR="001F476E" w:rsidRPr="0033413C" w:rsidRDefault="001F476E" w:rsidP="001F476E">
      <w:pPr>
        <w:numPr>
          <w:ilvl w:val="0"/>
          <w:numId w:val="88"/>
        </w:numPr>
        <w:suppressAutoHyphens/>
        <w:spacing w:after="0" w:line="240" w:lineRule="auto"/>
        <w:jc w:val="both"/>
        <w:rPr>
          <w:rFonts w:ascii="Times New Roman" w:eastAsia="Times New Roman" w:hAnsi="Times New Roman" w:cs="Times New Roman"/>
          <w:bCs/>
          <w:kern w:val="2"/>
          <w:sz w:val="24"/>
          <w:szCs w:val="24"/>
          <w:lang w:eastAsia="ar-SA"/>
        </w:rPr>
      </w:pPr>
      <w:r w:rsidRPr="0033413C">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33413C">
        <w:rPr>
          <w:rFonts w:ascii="Times New Roman" w:eastAsia="Times New Roman" w:hAnsi="Times New Roman" w:cs="Times New Roman"/>
          <w:bCs/>
          <w:kern w:val="2"/>
          <w:sz w:val="24"/>
          <w:szCs w:val="24"/>
          <w:lang w:eastAsia="ar-SA"/>
        </w:rPr>
        <w:t xml:space="preserve">:  </w:t>
      </w:r>
    </w:p>
    <w:p w14:paraId="420B3B98" w14:textId="77777777" w:rsidR="001F476E" w:rsidRPr="0033413C" w:rsidRDefault="001F476E" w:rsidP="001F476E">
      <w:pPr>
        <w:suppressAutoHyphens/>
        <w:spacing w:after="0" w:line="240" w:lineRule="auto"/>
        <w:rPr>
          <w:rFonts w:ascii="Times New Roman" w:eastAsia="Calibri" w:hAnsi="Times New Roman" w:cs="Times New Roman"/>
          <w:sz w:val="24"/>
          <w:szCs w:val="24"/>
        </w:rPr>
      </w:pPr>
      <w:r w:rsidRPr="0033413C">
        <w:rPr>
          <w:rFonts w:ascii="Times New Roman" w:eastAsia="Times New Roman" w:hAnsi="Times New Roman" w:cs="Times New Roman"/>
          <w:b/>
          <w:sz w:val="24"/>
          <w:szCs w:val="24"/>
          <w:lang w:eastAsia="ar-SA"/>
        </w:rPr>
        <w:t xml:space="preserve">        </w:t>
      </w:r>
      <w:r w:rsidRPr="0033413C">
        <w:rPr>
          <w:rFonts w:ascii="Times New Roman" w:eastAsia="Times New Roman" w:hAnsi="Times New Roman" w:cs="Times New Roman"/>
          <w:sz w:val="24"/>
          <w:szCs w:val="24"/>
          <w:lang w:eastAsia="ar-SA"/>
        </w:rPr>
        <w:t>cena netto:</w:t>
      </w:r>
      <w:r w:rsidRPr="0033413C">
        <w:rPr>
          <w:rFonts w:ascii="Times New Roman" w:eastAsia="Times New Roman" w:hAnsi="Times New Roman" w:cs="Times New Roman"/>
          <w:sz w:val="24"/>
          <w:szCs w:val="24"/>
          <w:lang w:eastAsia="ar-SA"/>
        </w:rPr>
        <w:tab/>
      </w:r>
      <w:r w:rsidRPr="0033413C">
        <w:rPr>
          <w:rFonts w:ascii="Times New Roman" w:eastAsia="Times New Roman" w:hAnsi="Times New Roman" w:cs="Times New Roman"/>
          <w:sz w:val="24"/>
          <w:szCs w:val="24"/>
          <w:lang w:eastAsia="ar-SA"/>
        </w:rPr>
        <w:tab/>
        <w:t xml:space="preserve">…………… zł </w:t>
      </w:r>
    </w:p>
    <w:p w14:paraId="43FA0B6A" w14:textId="77777777" w:rsidR="001F476E" w:rsidRPr="0033413C" w:rsidRDefault="001F476E" w:rsidP="001F476E">
      <w:pPr>
        <w:suppressAutoHyphens/>
        <w:spacing w:after="0" w:line="240" w:lineRule="auto"/>
        <w:rPr>
          <w:rFonts w:ascii="Times New Roman" w:eastAsia="Times New Roman" w:hAnsi="Times New Roman" w:cs="Times New Roman"/>
          <w:sz w:val="24"/>
          <w:szCs w:val="24"/>
          <w:lang w:eastAsia="ar-SA"/>
        </w:rPr>
      </w:pPr>
      <w:r w:rsidRPr="0033413C">
        <w:rPr>
          <w:rFonts w:ascii="Times New Roman" w:eastAsia="Times New Roman" w:hAnsi="Times New Roman" w:cs="Times New Roman"/>
          <w:sz w:val="24"/>
          <w:szCs w:val="24"/>
          <w:lang w:eastAsia="ar-SA"/>
        </w:rPr>
        <w:t xml:space="preserve">        należny podatek VAT:</w:t>
      </w:r>
      <w:r w:rsidRPr="0033413C">
        <w:rPr>
          <w:rFonts w:ascii="Times New Roman" w:eastAsia="Times New Roman" w:hAnsi="Times New Roman" w:cs="Times New Roman"/>
          <w:sz w:val="24"/>
          <w:szCs w:val="24"/>
          <w:lang w:eastAsia="ar-SA"/>
        </w:rPr>
        <w:tab/>
        <w:t xml:space="preserve">…………… zł </w:t>
      </w:r>
    </w:p>
    <w:p w14:paraId="6A94A923" w14:textId="77777777" w:rsidR="001F476E" w:rsidRPr="0033413C" w:rsidRDefault="001F476E" w:rsidP="001F476E">
      <w:pPr>
        <w:suppressAutoHyphens/>
        <w:spacing w:after="0" w:line="240" w:lineRule="auto"/>
        <w:rPr>
          <w:rFonts w:ascii="Times New Roman" w:eastAsia="Times New Roman" w:hAnsi="Times New Roman" w:cs="Times New Roman"/>
          <w:sz w:val="24"/>
          <w:szCs w:val="24"/>
          <w:lang w:eastAsia="ar-SA"/>
        </w:rPr>
      </w:pPr>
      <w:r w:rsidRPr="0033413C">
        <w:rPr>
          <w:rFonts w:ascii="Times New Roman" w:eastAsia="Times New Roman" w:hAnsi="Times New Roman" w:cs="Times New Roman"/>
          <w:b/>
          <w:sz w:val="24"/>
          <w:szCs w:val="24"/>
          <w:lang w:eastAsia="ar-SA"/>
        </w:rPr>
        <w:t xml:space="preserve">        cena brutto:</w:t>
      </w:r>
      <w:r w:rsidRPr="0033413C">
        <w:rPr>
          <w:rFonts w:ascii="Times New Roman" w:eastAsia="Times New Roman" w:hAnsi="Times New Roman" w:cs="Times New Roman"/>
          <w:b/>
          <w:sz w:val="24"/>
          <w:szCs w:val="24"/>
          <w:lang w:eastAsia="ar-SA"/>
        </w:rPr>
        <w:tab/>
      </w:r>
      <w:r w:rsidRPr="0033413C">
        <w:rPr>
          <w:rFonts w:ascii="Times New Roman" w:eastAsia="Times New Roman" w:hAnsi="Times New Roman" w:cs="Times New Roman"/>
          <w:b/>
          <w:sz w:val="24"/>
          <w:szCs w:val="24"/>
          <w:lang w:eastAsia="ar-SA"/>
        </w:rPr>
        <w:tab/>
        <w:t xml:space="preserve">……………. </w:t>
      </w:r>
      <w:r w:rsidRPr="0033413C">
        <w:rPr>
          <w:rFonts w:ascii="Times New Roman" w:eastAsia="Times New Roman" w:hAnsi="Times New Roman" w:cs="Times New Roman"/>
          <w:sz w:val="24"/>
          <w:szCs w:val="24"/>
          <w:lang w:eastAsia="ar-SA"/>
        </w:rPr>
        <w:t xml:space="preserve">zł </w:t>
      </w:r>
    </w:p>
    <w:p w14:paraId="6429966E" w14:textId="77777777" w:rsidR="001F476E" w:rsidRPr="0033413C" w:rsidRDefault="001F476E" w:rsidP="001F476E">
      <w:pPr>
        <w:suppressAutoHyphens/>
        <w:spacing w:after="0" w:line="240" w:lineRule="auto"/>
        <w:ind w:left="397" w:hanging="397"/>
        <w:rPr>
          <w:rFonts w:ascii="Times New Roman" w:eastAsia="Times New Roman" w:hAnsi="Times New Roman" w:cs="Times New Roman"/>
          <w:sz w:val="24"/>
          <w:szCs w:val="24"/>
          <w:lang w:eastAsia="ar-SA"/>
        </w:rPr>
      </w:pPr>
      <w:r w:rsidRPr="0033413C">
        <w:rPr>
          <w:rFonts w:ascii="Times New Roman" w:eastAsia="Times New Roman" w:hAnsi="Times New Roman" w:cs="Times New Roman"/>
          <w:sz w:val="24"/>
          <w:szCs w:val="24"/>
          <w:lang w:eastAsia="ar-SA"/>
        </w:rPr>
        <w:t xml:space="preserve">        (słownie:</w:t>
      </w:r>
      <w:r w:rsidRPr="0033413C">
        <w:rPr>
          <w:rFonts w:ascii="Times New Roman" w:eastAsia="Times New Roman" w:hAnsi="Times New Roman" w:cs="Times New Roman"/>
          <w:sz w:val="24"/>
          <w:szCs w:val="24"/>
          <w:lang w:eastAsia="ar-SA"/>
        </w:rPr>
        <w:tab/>
        <w:t>……………………………………………………………………00/100 gr.)</w:t>
      </w:r>
    </w:p>
    <w:p w14:paraId="2A7CD753" w14:textId="77777777" w:rsidR="001F476E" w:rsidRPr="0033413C" w:rsidRDefault="001F476E" w:rsidP="001F476E">
      <w:pPr>
        <w:pStyle w:val="Akapitzlist"/>
        <w:numPr>
          <w:ilvl w:val="0"/>
          <w:numId w:val="88"/>
        </w:numPr>
        <w:suppressAutoHyphens/>
        <w:spacing w:after="0" w:line="240" w:lineRule="auto"/>
        <w:jc w:val="both"/>
        <w:rPr>
          <w:rFonts w:ascii="Times New Roman" w:eastAsia="MS Mincho" w:hAnsi="Times New Roman" w:cs="Times New Roman"/>
          <w:sz w:val="24"/>
          <w:szCs w:val="24"/>
          <w:lang w:eastAsia="ar-SA"/>
        </w:rPr>
      </w:pPr>
      <w:r w:rsidRPr="0033413C">
        <w:rPr>
          <w:rFonts w:ascii="Times New Roman" w:eastAsia="MS Mincho" w:hAnsi="Times New Roman" w:cs="Times New Roman"/>
          <w:sz w:val="24"/>
          <w:szCs w:val="24"/>
          <w:lang w:eastAsia="pl-PL"/>
        </w:rPr>
        <w:t xml:space="preserve">Zapłata za dostarczony zgodnie z umową </w:t>
      </w:r>
      <w:r>
        <w:rPr>
          <w:rFonts w:ascii="Times New Roman" w:eastAsia="MS Mincho" w:hAnsi="Times New Roman" w:cs="Times New Roman"/>
          <w:sz w:val="24"/>
          <w:szCs w:val="24"/>
          <w:lang w:eastAsia="ar-SA"/>
        </w:rPr>
        <w:t>Systemu</w:t>
      </w:r>
      <w:r w:rsidRPr="0033413C">
        <w:rPr>
          <w:rFonts w:ascii="Times New Roman" w:eastAsia="MS Mincho" w:hAnsi="Times New Roman" w:cs="Times New Roman"/>
          <w:sz w:val="24"/>
          <w:szCs w:val="24"/>
          <w:lang w:eastAsia="ar-SA"/>
        </w:rPr>
        <w:t xml:space="preserve">  </w:t>
      </w:r>
      <w:r w:rsidRPr="0033413C">
        <w:rPr>
          <w:rFonts w:ascii="Times New Roman" w:eastAsia="MS Mincho" w:hAnsi="Times New Roman" w:cs="Times New Roman"/>
          <w:sz w:val="24"/>
          <w:szCs w:val="24"/>
          <w:lang w:eastAsia="pl-PL"/>
        </w:rPr>
        <w:t xml:space="preserve">nastąpi przelewem na </w:t>
      </w:r>
      <w:r w:rsidRPr="0033413C">
        <w:rPr>
          <w:rFonts w:ascii="Times New Roman" w:eastAsia="MS Mincho" w:hAnsi="Times New Roman" w:cs="Times New Roman"/>
          <w:sz w:val="24"/>
          <w:szCs w:val="24"/>
          <w:lang w:eastAsia="ar-SA"/>
        </w:rPr>
        <w:t xml:space="preserve">rachunek bankowy Wykonawcy nr rachunku </w:t>
      </w:r>
      <w:r w:rsidRPr="0033413C">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33413C">
        <w:rPr>
          <w:rFonts w:ascii="Times New Roman" w:hAnsi="Times New Roman" w:cs="Times New Roman"/>
          <w:color w:val="000000"/>
          <w:sz w:val="24"/>
          <w:szCs w:val="24"/>
        </w:rPr>
        <w:t xml:space="preserve"> </w:t>
      </w:r>
      <w:r w:rsidRPr="0033413C">
        <w:rPr>
          <w:rFonts w:ascii="Times New Roman" w:eastAsia="MS Mincho" w:hAnsi="Times New Roman" w:cs="Times New Roman"/>
          <w:sz w:val="24"/>
          <w:szCs w:val="24"/>
          <w:lang w:eastAsia="pl-PL"/>
        </w:rPr>
        <w:t xml:space="preserve">w ciągu do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33413C">
        <w:rPr>
          <w:rFonts w:ascii="Times New Roman" w:eastAsia="MS Mincho" w:hAnsi="Times New Roman" w:cs="Times New Roman"/>
          <w:bCs/>
          <w:sz w:val="24"/>
          <w:szCs w:val="24"/>
          <w:lang w:eastAsia="ar-SA"/>
        </w:rPr>
        <w:t>§ 2.</w:t>
      </w:r>
    </w:p>
    <w:p w14:paraId="125D4B12" w14:textId="77777777" w:rsidR="001F476E" w:rsidRPr="0033413C" w:rsidRDefault="001F476E" w:rsidP="001F476E">
      <w:pPr>
        <w:suppressAutoHyphens/>
        <w:spacing w:after="0" w:line="240" w:lineRule="auto"/>
        <w:jc w:val="both"/>
        <w:rPr>
          <w:rFonts w:ascii="Times New Roman" w:eastAsia="Cambria" w:hAnsi="Times New Roman" w:cs="Times New Roman"/>
          <w:sz w:val="24"/>
          <w:szCs w:val="24"/>
          <w:lang w:eastAsia="pl-PL"/>
        </w:rPr>
      </w:pPr>
      <w:r w:rsidRPr="0033413C">
        <w:rPr>
          <w:rFonts w:ascii="Times New Roman" w:eastAsia="MS Mincho" w:hAnsi="Times New Roman" w:cs="Times New Roman"/>
          <w:sz w:val="24"/>
          <w:szCs w:val="24"/>
          <w:lang w:eastAsia="pl-PL"/>
        </w:rPr>
        <w:t xml:space="preserve">3. </w:t>
      </w:r>
      <w:r>
        <w:rPr>
          <w:rFonts w:ascii="Times New Roman" w:eastAsia="MS Mincho" w:hAnsi="Times New Roman" w:cs="Times New Roman"/>
          <w:sz w:val="24"/>
          <w:szCs w:val="24"/>
          <w:lang w:eastAsia="pl-PL"/>
        </w:rPr>
        <w:t xml:space="preserve"> </w:t>
      </w:r>
      <w:r w:rsidRPr="0033413C">
        <w:rPr>
          <w:rFonts w:ascii="Times New Roman" w:eastAsia="Cambria" w:hAnsi="Times New Roman" w:cs="Times New Roman"/>
          <w:sz w:val="24"/>
          <w:szCs w:val="24"/>
          <w:lang w:eastAsia="pl-PL"/>
        </w:rPr>
        <w:t>Za datę zapłaty przyjmuje się datę obciążenia rachunku bankowego Zamawiającego.</w:t>
      </w:r>
    </w:p>
    <w:p w14:paraId="2015A2B2" w14:textId="77777777" w:rsidR="001F476E" w:rsidRPr="0033413C" w:rsidRDefault="001F476E" w:rsidP="001F476E">
      <w:pPr>
        <w:numPr>
          <w:ilvl w:val="0"/>
          <w:numId w:val="87"/>
        </w:numPr>
        <w:suppressAutoHyphens/>
        <w:spacing w:after="0" w:line="240" w:lineRule="auto"/>
        <w:jc w:val="both"/>
        <w:rPr>
          <w:rFonts w:ascii="Times New Roman" w:eastAsia="Calibri" w:hAnsi="Times New Roman" w:cs="Times New Roman"/>
          <w:sz w:val="24"/>
          <w:szCs w:val="24"/>
          <w:lang w:eastAsia="pl-PL"/>
        </w:rPr>
      </w:pPr>
      <w:r w:rsidRPr="0033413C">
        <w:rPr>
          <w:rFonts w:ascii="Times New Roman" w:eastAsia="Cambria" w:hAnsi="Times New Roman" w:cs="Times New Roman"/>
          <w:sz w:val="24"/>
          <w:szCs w:val="24"/>
        </w:rPr>
        <w:t>Na podstawie art. 12 ust. 4i  i 4j oraz art. 15d ustawy o podatku dochodowym od osób prawnych (tekst jednolity: Dz.U. 2021 poz. 1800 z późn.zm.):</w:t>
      </w:r>
    </w:p>
    <w:p w14:paraId="790F4022" w14:textId="77777777" w:rsidR="001F476E" w:rsidRPr="0033413C" w:rsidRDefault="001F476E" w:rsidP="001F476E">
      <w:pPr>
        <w:widowControl w:val="0"/>
        <w:numPr>
          <w:ilvl w:val="1"/>
          <w:numId w:val="87"/>
        </w:numPr>
        <w:tabs>
          <w:tab w:val="num" w:pos="1440"/>
        </w:tabs>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33413C">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91C3E67" w14:textId="77777777" w:rsidR="001F476E" w:rsidRPr="0033413C" w:rsidRDefault="001F476E" w:rsidP="001F476E">
      <w:pPr>
        <w:widowControl w:val="0"/>
        <w:numPr>
          <w:ilvl w:val="1"/>
          <w:numId w:val="87"/>
        </w:numPr>
        <w:tabs>
          <w:tab w:val="num" w:pos="1440"/>
        </w:tabs>
        <w:suppressAutoHyphens/>
        <w:spacing w:after="0" w:line="240" w:lineRule="auto"/>
        <w:ind w:left="567" w:hanging="283"/>
        <w:contextualSpacing/>
        <w:jc w:val="both"/>
        <w:rPr>
          <w:rFonts w:ascii="Times New Roman" w:eastAsia="Cambria" w:hAnsi="Times New Roman" w:cs="Times New Roman"/>
          <w:sz w:val="24"/>
          <w:szCs w:val="24"/>
        </w:rPr>
      </w:pPr>
      <w:r w:rsidRPr="0033413C">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8" w:history="1">
        <w:r w:rsidRPr="0033413C">
          <w:rPr>
            <w:rFonts w:ascii="Times New Roman" w:eastAsia="Cambria" w:hAnsi="Times New Roman" w:cs="Times New Roman"/>
            <w:sz w:val="24"/>
            <w:szCs w:val="24"/>
            <w:u w:val="single"/>
          </w:rPr>
          <w:t>ksiegowosc@uck.katowice.pl</w:t>
        </w:r>
      </w:hyperlink>
      <w:r w:rsidRPr="0033413C">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B92DE8B" w14:textId="77777777" w:rsidR="001F476E" w:rsidRPr="0033413C" w:rsidRDefault="001F476E" w:rsidP="001F476E">
      <w:pPr>
        <w:widowControl w:val="0"/>
        <w:numPr>
          <w:ilvl w:val="1"/>
          <w:numId w:val="87"/>
        </w:numPr>
        <w:tabs>
          <w:tab w:val="num" w:pos="1440"/>
        </w:tabs>
        <w:suppressAutoHyphens/>
        <w:spacing w:after="0" w:line="240" w:lineRule="auto"/>
        <w:ind w:left="567" w:hanging="283"/>
        <w:contextualSpacing/>
        <w:jc w:val="both"/>
        <w:rPr>
          <w:rFonts w:ascii="Times New Roman" w:eastAsia="Cambria" w:hAnsi="Times New Roman" w:cs="Times New Roman"/>
          <w:sz w:val="24"/>
          <w:szCs w:val="24"/>
        </w:rPr>
      </w:pPr>
      <w:r w:rsidRPr="0033413C">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C704E44" w14:textId="77777777" w:rsidR="001F476E" w:rsidRPr="0033413C" w:rsidRDefault="001F476E" w:rsidP="001F476E">
      <w:pPr>
        <w:numPr>
          <w:ilvl w:val="1"/>
          <w:numId w:val="87"/>
        </w:numPr>
        <w:tabs>
          <w:tab w:val="num" w:pos="1440"/>
        </w:tabs>
        <w:suppressAutoHyphens/>
        <w:spacing w:after="0" w:line="240" w:lineRule="auto"/>
        <w:ind w:left="567" w:hanging="283"/>
        <w:jc w:val="both"/>
        <w:rPr>
          <w:rFonts w:ascii="Times New Roman" w:eastAsia="Cambria" w:hAnsi="Times New Roman" w:cs="Times New Roman"/>
          <w:sz w:val="24"/>
          <w:szCs w:val="24"/>
        </w:rPr>
      </w:pPr>
      <w:r w:rsidRPr="0033413C">
        <w:rPr>
          <w:rFonts w:ascii="Times New Roman" w:eastAsia="Cambria" w:hAnsi="Times New Roman" w:cs="Times New Roman"/>
          <w:sz w:val="24"/>
          <w:szCs w:val="24"/>
        </w:rPr>
        <w:lastRenderedPageBreak/>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B776364" w14:textId="77777777" w:rsidR="001F476E" w:rsidRPr="0033413C" w:rsidRDefault="001F476E" w:rsidP="001F476E">
      <w:pPr>
        <w:numPr>
          <w:ilvl w:val="0"/>
          <w:numId w:val="87"/>
        </w:numPr>
        <w:suppressAutoHyphens/>
        <w:spacing w:after="0" w:line="240" w:lineRule="auto"/>
        <w:jc w:val="both"/>
        <w:rPr>
          <w:rFonts w:ascii="Times New Roman" w:eastAsia="MS Mincho" w:hAnsi="Times New Roman" w:cs="Times New Roman"/>
          <w:sz w:val="24"/>
          <w:szCs w:val="24"/>
          <w:lang w:eastAsia="pl-PL"/>
        </w:rPr>
      </w:pPr>
      <w:r w:rsidRPr="0033413C">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6E2CC140" w14:textId="77777777" w:rsidR="001F476E" w:rsidRPr="0033413C" w:rsidRDefault="001F476E" w:rsidP="001F476E">
      <w:pPr>
        <w:numPr>
          <w:ilvl w:val="0"/>
          <w:numId w:val="92"/>
        </w:numPr>
        <w:suppressAutoHyphens/>
        <w:spacing w:after="0" w:line="240" w:lineRule="auto"/>
        <w:jc w:val="both"/>
        <w:rPr>
          <w:rFonts w:ascii="Times New Roman" w:eastAsia="MS Mincho" w:hAnsi="Times New Roman" w:cs="Times New Roman"/>
          <w:sz w:val="24"/>
          <w:szCs w:val="24"/>
          <w:lang w:eastAsia="pl-PL"/>
        </w:rPr>
      </w:pPr>
      <w:r w:rsidRPr="0033413C">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45FEB0DB" w14:textId="77777777" w:rsidR="001F476E" w:rsidRPr="0033413C" w:rsidRDefault="001F476E" w:rsidP="001F476E">
      <w:pPr>
        <w:numPr>
          <w:ilvl w:val="0"/>
          <w:numId w:val="92"/>
        </w:numPr>
        <w:suppressAutoHyphens/>
        <w:spacing w:after="0" w:line="240" w:lineRule="auto"/>
        <w:jc w:val="both"/>
        <w:rPr>
          <w:rFonts w:ascii="Times New Roman" w:eastAsia="MS Mincho" w:hAnsi="Times New Roman" w:cs="Times New Roman"/>
          <w:sz w:val="24"/>
          <w:szCs w:val="24"/>
          <w:lang w:eastAsia="pl-PL"/>
        </w:rPr>
      </w:pPr>
      <w:r w:rsidRPr="0033413C">
        <w:rPr>
          <w:rFonts w:ascii="Times New Roman" w:eastAsia="MS Mincho" w:hAnsi="Times New Roman" w:cs="Times New Roman"/>
          <w:sz w:val="24"/>
          <w:szCs w:val="24"/>
          <w:lang w:eastAsia="pl-PL"/>
        </w:rPr>
        <w:t>adres e-mail na który Zamawiający może przekazywać Wykonawcy wskazane powyżej dokumenty: ………………………………………..</w:t>
      </w:r>
    </w:p>
    <w:p w14:paraId="56D39E18" w14:textId="77777777" w:rsidR="001F476E" w:rsidRPr="0033413C" w:rsidRDefault="001F476E" w:rsidP="001F476E">
      <w:pPr>
        <w:suppressAutoHyphens/>
        <w:spacing w:after="0" w:line="240" w:lineRule="auto"/>
        <w:ind w:left="340"/>
        <w:jc w:val="both"/>
        <w:rPr>
          <w:rFonts w:ascii="Times New Roman" w:eastAsia="MS Mincho" w:hAnsi="Times New Roman" w:cs="Times New Roman"/>
          <w:sz w:val="24"/>
          <w:szCs w:val="24"/>
          <w:lang w:eastAsia="pl-PL"/>
        </w:rPr>
      </w:pPr>
    </w:p>
    <w:p w14:paraId="0F64E513" w14:textId="77777777" w:rsidR="001F476E" w:rsidRDefault="001F476E" w:rsidP="001F476E">
      <w:pPr>
        <w:suppressAutoHyphens/>
        <w:spacing w:after="0" w:line="240" w:lineRule="auto"/>
        <w:jc w:val="center"/>
        <w:rPr>
          <w:rFonts w:ascii="Times New Roman" w:eastAsia="Times New Roman" w:hAnsi="Times New Roman" w:cs="Times New Roman"/>
          <w:b/>
          <w:sz w:val="24"/>
          <w:szCs w:val="24"/>
          <w:lang w:eastAsia="ar-SA"/>
        </w:rPr>
      </w:pPr>
    </w:p>
    <w:p w14:paraId="2CB4C206" w14:textId="77777777" w:rsidR="001F476E" w:rsidRPr="0033413C" w:rsidRDefault="001F476E" w:rsidP="001F476E">
      <w:pPr>
        <w:suppressAutoHyphens/>
        <w:spacing w:after="0" w:line="240" w:lineRule="auto"/>
        <w:jc w:val="center"/>
        <w:rPr>
          <w:rFonts w:ascii="Times New Roman" w:eastAsia="Times New Roman" w:hAnsi="Times New Roman" w:cs="Times New Roman"/>
          <w:b/>
          <w:sz w:val="24"/>
          <w:szCs w:val="24"/>
          <w:lang w:eastAsia="ar-SA"/>
        </w:rPr>
      </w:pPr>
      <w:r w:rsidRPr="0033413C">
        <w:rPr>
          <w:rFonts w:ascii="Times New Roman" w:eastAsia="Times New Roman" w:hAnsi="Times New Roman" w:cs="Times New Roman"/>
          <w:b/>
          <w:sz w:val="24"/>
          <w:szCs w:val="24"/>
          <w:lang w:eastAsia="ar-SA"/>
        </w:rPr>
        <w:t>§ 4.</w:t>
      </w:r>
    </w:p>
    <w:p w14:paraId="2D843BE5" w14:textId="77777777" w:rsidR="001F476E" w:rsidRPr="0033413C" w:rsidRDefault="001F476E" w:rsidP="001F476E">
      <w:pPr>
        <w:suppressAutoHyphens/>
        <w:spacing w:after="0" w:line="240" w:lineRule="auto"/>
        <w:jc w:val="center"/>
        <w:rPr>
          <w:rFonts w:ascii="Times New Roman" w:eastAsia="Times New Roman" w:hAnsi="Times New Roman" w:cs="Times New Roman"/>
          <w:b/>
          <w:bCs/>
          <w:sz w:val="24"/>
          <w:szCs w:val="24"/>
          <w:u w:val="single"/>
          <w:lang w:eastAsia="ar-SA"/>
        </w:rPr>
      </w:pPr>
      <w:r w:rsidRPr="0033413C">
        <w:rPr>
          <w:rFonts w:ascii="Times New Roman" w:eastAsia="Times New Roman" w:hAnsi="Times New Roman" w:cs="Times New Roman"/>
          <w:b/>
          <w:bCs/>
          <w:sz w:val="24"/>
          <w:szCs w:val="24"/>
          <w:u w:val="single"/>
          <w:lang w:eastAsia="ar-SA"/>
        </w:rPr>
        <w:t>WARUNKI GWARANCJI I SERWISU</w:t>
      </w:r>
    </w:p>
    <w:p w14:paraId="44FA8041" w14:textId="77777777" w:rsidR="001F476E" w:rsidRPr="0033413C" w:rsidRDefault="001F476E" w:rsidP="001F476E">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4B4034">
        <w:rPr>
          <w:rFonts w:ascii="Times New Roman" w:eastAsia="Times New Roman" w:hAnsi="Times New Roman" w:cs="Times New Roman"/>
          <w:sz w:val="24"/>
          <w:szCs w:val="24"/>
          <w:lang w:eastAsia="ar-SA"/>
        </w:rPr>
        <w:t>Wykonawca  udziela ………</w:t>
      </w:r>
      <w:r w:rsidRPr="004B4034">
        <w:rPr>
          <w:rFonts w:ascii="Times New Roman" w:eastAsia="Times New Roman" w:hAnsi="Times New Roman" w:cs="Times New Roman"/>
          <w:i/>
          <w:iCs/>
          <w:sz w:val="24"/>
          <w:szCs w:val="24"/>
          <w:lang w:eastAsia="ar-SA"/>
        </w:rPr>
        <w:t xml:space="preserve">(min. 24 miesięcznej) </w:t>
      </w:r>
      <w:r w:rsidRPr="004B4034">
        <w:rPr>
          <w:rFonts w:ascii="Times New Roman" w:eastAsia="Times New Roman" w:hAnsi="Times New Roman" w:cs="Times New Roman"/>
          <w:sz w:val="24"/>
          <w:szCs w:val="24"/>
          <w:lang w:eastAsia="ar-SA"/>
        </w:rPr>
        <w:t xml:space="preserve">gwarancji jakości na </w:t>
      </w:r>
      <w:r>
        <w:rPr>
          <w:rFonts w:ascii="Times New Roman" w:eastAsia="Times New Roman" w:hAnsi="Times New Roman" w:cs="Times New Roman"/>
          <w:sz w:val="24"/>
          <w:szCs w:val="24"/>
          <w:lang w:eastAsia="ar-SA"/>
        </w:rPr>
        <w:t>System</w:t>
      </w:r>
      <w:r w:rsidRPr="004B4034">
        <w:rPr>
          <w:rFonts w:ascii="Times New Roman" w:eastAsia="Times New Roman" w:hAnsi="Times New Roman" w:cs="Times New Roman"/>
          <w:sz w:val="24"/>
          <w:szCs w:val="24"/>
          <w:lang w:eastAsia="ar-SA"/>
        </w:rPr>
        <w:t xml:space="preserve">, która rozpoczyna się  od dnia podpisania przez Zamawiającego </w:t>
      </w:r>
      <w:r w:rsidRPr="0033413C">
        <w:rPr>
          <w:rFonts w:ascii="Times New Roman" w:eastAsia="Times New Roman" w:hAnsi="Times New Roman" w:cs="Times New Roman"/>
          <w:sz w:val="24"/>
          <w:szCs w:val="24"/>
          <w:lang w:eastAsia="ar-SA"/>
        </w:rPr>
        <w:t>bez zastrzeżeń protokołu zdawczo odbiorczego.</w:t>
      </w:r>
    </w:p>
    <w:p w14:paraId="59172311" w14:textId="77777777" w:rsidR="001F476E" w:rsidRPr="0033413C" w:rsidRDefault="001F476E" w:rsidP="001F476E">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33413C">
        <w:rPr>
          <w:rFonts w:ascii="Times New Roman" w:eastAsia="Times New Roman" w:hAnsi="Times New Roman" w:cs="Times New Roman"/>
          <w:sz w:val="24"/>
          <w:szCs w:val="24"/>
          <w:lang w:eastAsia="ar-SA"/>
        </w:rPr>
        <w:t xml:space="preserve">Odpowiedzialność z tytułu gwarancji obejmuje wszelkie wady </w:t>
      </w:r>
      <w:r>
        <w:rPr>
          <w:rFonts w:ascii="Times New Roman" w:eastAsia="Times New Roman" w:hAnsi="Times New Roman" w:cs="Times New Roman"/>
          <w:sz w:val="24"/>
          <w:szCs w:val="24"/>
          <w:lang w:eastAsia="ar-SA"/>
        </w:rPr>
        <w:t>Systemu</w:t>
      </w:r>
      <w:r w:rsidRPr="0033413C">
        <w:rPr>
          <w:rFonts w:ascii="Times New Roman" w:eastAsia="Times New Roman" w:hAnsi="Times New Roman" w:cs="Times New Roman"/>
          <w:sz w:val="24"/>
          <w:szCs w:val="24"/>
          <w:lang w:eastAsia="ar-SA"/>
        </w:rPr>
        <w:t xml:space="preserve"> nie wynikające z winy Zamawiającego, w tym będące wynikiem eksploatacyjnego zużycia </w:t>
      </w:r>
      <w:r>
        <w:rPr>
          <w:rFonts w:ascii="Times New Roman" w:eastAsia="Times New Roman" w:hAnsi="Times New Roman" w:cs="Times New Roman"/>
          <w:sz w:val="24"/>
          <w:szCs w:val="24"/>
          <w:lang w:eastAsia="ar-SA"/>
        </w:rPr>
        <w:t>Systemu</w:t>
      </w:r>
      <w:r w:rsidRPr="0033413C">
        <w:rPr>
          <w:rFonts w:ascii="Times New Roman" w:eastAsia="Times New Roman" w:hAnsi="Times New Roman" w:cs="Times New Roman"/>
          <w:sz w:val="24"/>
          <w:szCs w:val="24"/>
          <w:lang w:eastAsia="ar-SA"/>
        </w:rPr>
        <w:t xml:space="preserve"> lub jego części (podzespołów).</w:t>
      </w:r>
    </w:p>
    <w:p w14:paraId="67A91AC4" w14:textId="77777777" w:rsidR="001F476E" w:rsidRPr="0033413C" w:rsidRDefault="001F476E" w:rsidP="001F476E">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33413C">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w:t>
      </w:r>
      <w:r>
        <w:rPr>
          <w:rFonts w:ascii="Times New Roman" w:eastAsia="Times New Roman" w:hAnsi="Times New Roman" w:cs="Times New Roman"/>
          <w:sz w:val="24"/>
          <w:szCs w:val="24"/>
          <w:lang w:eastAsia="ar-SA"/>
        </w:rPr>
        <w:t>Systemu</w:t>
      </w:r>
      <w:r w:rsidRPr="0033413C">
        <w:rPr>
          <w:rFonts w:ascii="Times New Roman" w:eastAsia="Times New Roman" w:hAnsi="Times New Roman" w:cs="Times New Roman"/>
          <w:sz w:val="24"/>
          <w:szCs w:val="24"/>
          <w:lang w:eastAsia="ar-SA"/>
        </w:rPr>
        <w:t xml:space="preserve">  lub (jeżeli to możliwe) wymiany poszczególnych  części (podzespołów) także w przypadku, gdy konieczność naprawy lub wymiany tych części ( podzespołów) jest wynikiem eksploatacyjnego zużycia </w:t>
      </w:r>
      <w:r>
        <w:rPr>
          <w:rFonts w:ascii="Times New Roman" w:eastAsia="Times New Roman" w:hAnsi="Times New Roman" w:cs="Times New Roman"/>
          <w:sz w:val="24"/>
          <w:szCs w:val="24"/>
          <w:lang w:eastAsia="ar-SA"/>
        </w:rPr>
        <w:t>Systemu</w:t>
      </w:r>
      <w:r w:rsidRPr="0033413C">
        <w:rPr>
          <w:rFonts w:ascii="Times New Roman" w:eastAsia="Times New Roman" w:hAnsi="Times New Roman" w:cs="Times New Roman"/>
          <w:sz w:val="24"/>
          <w:szCs w:val="24"/>
          <w:lang w:eastAsia="ar-SA"/>
        </w:rPr>
        <w:t xml:space="preserve">  lub jego części (podzespołów). </w:t>
      </w:r>
    </w:p>
    <w:p w14:paraId="5D74B801" w14:textId="77777777" w:rsidR="001F476E" w:rsidRPr="0033413C" w:rsidRDefault="001F476E" w:rsidP="001F476E">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33413C">
        <w:rPr>
          <w:rFonts w:ascii="Times New Roman" w:eastAsia="Times New Roman" w:hAnsi="Times New Roman" w:cs="Times New Roman"/>
          <w:sz w:val="24"/>
          <w:szCs w:val="24"/>
          <w:lang w:eastAsia="ar-SA"/>
        </w:rPr>
        <w:t>Obsługa serwisowa gwarancyjna będzie prowadzona przez serwis techniczny .................................................................. z siedzibą ........................................................... O zmianie podmiotu świadczącego usługi serwisowe Wykonawca niezwłocznie powiadomi Zamawiającego na piśmie.</w:t>
      </w:r>
    </w:p>
    <w:p w14:paraId="61C3E04B" w14:textId="77777777" w:rsidR="001F476E" w:rsidRPr="0033413C" w:rsidRDefault="001F476E" w:rsidP="001F476E">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33413C">
        <w:rPr>
          <w:rFonts w:ascii="Times New Roman" w:eastAsia="Times New Roman" w:hAnsi="Times New Roman" w:cs="Times New Roman"/>
          <w:sz w:val="24"/>
          <w:szCs w:val="24"/>
          <w:lang w:eastAsia="ar-SA"/>
        </w:rPr>
        <w:t>Zamawiający upoważnia do zgłaszania awarii pracowników Działu Aparatury Medycznej. Zgłaszanie awarii odbywać się będzie drogą e-mailową na adres Wykonawcy (e-mail:……………………………………………………...)</w:t>
      </w:r>
    </w:p>
    <w:p w14:paraId="32808699" w14:textId="77777777" w:rsidR="001F476E" w:rsidRPr="0033413C" w:rsidRDefault="001F476E" w:rsidP="001F476E">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33413C">
        <w:rPr>
          <w:rFonts w:ascii="Times New Roman" w:eastAsia="Times New Roman" w:hAnsi="Times New Roman" w:cs="Times New Roman"/>
          <w:sz w:val="24"/>
          <w:szCs w:val="24"/>
          <w:lang w:eastAsia="ar-SA"/>
        </w:rPr>
        <w:t xml:space="preserve">Wykonawca gwarantuje naprawę uszkodzonego lub wadliwego </w:t>
      </w:r>
      <w:r>
        <w:rPr>
          <w:rFonts w:ascii="Times New Roman" w:eastAsia="Times New Roman" w:hAnsi="Times New Roman" w:cs="Times New Roman"/>
          <w:sz w:val="24"/>
          <w:szCs w:val="24"/>
          <w:lang w:eastAsia="ar-SA"/>
        </w:rPr>
        <w:t>Systemu</w:t>
      </w:r>
      <w:r w:rsidRPr="0033413C">
        <w:rPr>
          <w:rFonts w:ascii="Times New Roman" w:eastAsia="Times New Roman" w:hAnsi="Times New Roman" w:cs="Times New Roman"/>
          <w:sz w:val="24"/>
          <w:szCs w:val="24"/>
          <w:lang w:eastAsia="ar-SA"/>
        </w:rPr>
        <w:t xml:space="preserve">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07B85DE6" w14:textId="77777777" w:rsidR="001F476E" w:rsidRPr="0033413C" w:rsidRDefault="001F476E" w:rsidP="001F476E">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33413C">
        <w:rPr>
          <w:rFonts w:ascii="Times New Roman" w:eastAsia="Times New Roman" w:hAnsi="Times New Roman" w:cs="Times New Roman"/>
          <w:sz w:val="24"/>
          <w:szCs w:val="24"/>
          <w:lang w:eastAsia="ar-SA"/>
        </w:rPr>
        <w:t xml:space="preserve">W przypadku, gdy czas naprawy lub usunięcia wady będzie dłuższy niż 5 (pięć) dni roboczych Wykonawca zobowiązany jest bez dodatkowych kosztów dostarczyć na okres przedłużającej się naprawy sprawny </w:t>
      </w:r>
      <w:r>
        <w:rPr>
          <w:rFonts w:ascii="Times New Roman" w:eastAsia="Times New Roman" w:hAnsi="Times New Roman" w:cs="Times New Roman"/>
          <w:sz w:val="24"/>
          <w:szCs w:val="24"/>
          <w:lang w:eastAsia="ar-SA"/>
        </w:rPr>
        <w:t xml:space="preserve">System </w:t>
      </w:r>
      <w:r w:rsidRPr="0033413C">
        <w:rPr>
          <w:rFonts w:ascii="Times New Roman" w:eastAsia="Times New Roman" w:hAnsi="Times New Roman" w:cs="Times New Roman"/>
          <w:sz w:val="24"/>
          <w:szCs w:val="24"/>
          <w:lang w:eastAsia="ar-SA"/>
        </w:rPr>
        <w:t xml:space="preserve">zastępczy tożsamy z </w:t>
      </w:r>
      <w:r>
        <w:rPr>
          <w:rFonts w:ascii="Times New Roman" w:eastAsia="Times New Roman" w:hAnsi="Times New Roman" w:cs="Times New Roman"/>
          <w:sz w:val="24"/>
          <w:szCs w:val="24"/>
          <w:lang w:eastAsia="ar-SA"/>
        </w:rPr>
        <w:t>Systemem</w:t>
      </w:r>
      <w:r w:rsidRPr="0033413C">
        <w:rPr>
          <w:rFonts w:ascii="Times New Roman" w:eastAsia="Times New Roman" w:hAnsi="Times New Roman" w:cs="Times New Roman"/>
          <w:sz w:val="24"/>
          <w:szCs w:val="24"/>
          <w:lang w:eastAsia="ar-SA"/>
        </w:rPr>
        <w:t xml:space="preserve"> w celu bieżącej eksploatacji  przez Zamawiającego.</w:t>
      </w:r>
    </w:p>
    <w:p w14:paraId="46F6EA84" w14:textId="77777777" w:rsidR="001F476E" w:rsidRPr="0033413C" w:rsidRDefault="001F476E" w:rsidP="001F476E">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33413C">
        <w:rPr>
          <w:rFonts w:ascii="Times New Roman" w:eastAsia="Times New Roman" w:hAnsi="Times New Roman" w:cs="Times New Roman"/>
          <w:sz w:val="24"/>
          <w:szCs w:val="24"/>
          <w:lang w:eastAsia="ar-SA"/>
        </w:rPr>
        <w:t xml:space="preserve">Przekroczenie terminu naprawy i niedostarczenie </w:t>
      </w:r>
      <w:r>
        <w:rPr>
          <w:rFonts w:ascii="Times New Roman" w:eastAsia="Times New Roman" w:hAnsi="Times New Roman" w:cs="Times New Roman"/>
          <w:sz w:val="24"/>
          <w:szCs w:val="24"/>
          <w:lang w:eastAsia="ar-SA"/>
        </w:rPr>
        <w:t>Systemu</w:t>
      </w:r>
      <w:r w:rsidRPr="0033413C">
        <w:rPr>
          <w:rFonts w:ascii="Times New Roman" w:eastAsia="Times New Roman" w:hAnsi="Times New Roman" w:cs="Times New Roman"/>
          <w:sz w:val="24"/>
          <w:szCs w:val="24"/>
          <w:lang w:eastAsia="ar-SA"/>
        </w:rPr>
        <w:t xml:space="preserve"> zastępczego skutkuje naliczeniem kar umownych, zgodnie z § 5 niniejszej umowy.</w:t>
      </w:r>
    </w:p>
    <w:p w14:paraId="098F9902" w14:textId="77777777" w:rsidR="001F476E" w:rsidRPr="0033413C" w:rsidRDefault="001F476E" w:rsidP="001F476E">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33413C">
        <w:rPr>
          <w:rFonts w:ascii="Times New Roman" w:eastAsia="Times New Roman" w:hAnsi="Times New Roman" w:cs="Times New Roman"/>
          <w:sz w:val="24"/>
          <w:szCs w:val="24"/>
          <w:lang w:eastAsia="ar-SA"/>
        </w:rPr>
        <w:t xml:space="preserve">W przypadku, gdy liczba napraw gwarancyjnych tej samej części (podzespołu) </w:t>
      </w:r>
      <w:r>
        <w:rPr>
          <w:rFonts w:ascii="Times New Roman" w:eastAsia="Times New Roman" w:hAnsi="Times New Roman" w:cs="Times New Roman"/>
          <w:sz w:val="24"/>
          <w:szCs w:val="24"/>
          <w:lang w:eastAsia="ar-SA"/>
        </w:rPr>
        <w:t>Systemu</w:t>
      </w:r>
      <w:r w:rsidRPr="0033413C">
        <w:rPr>
          <w:rFonts w:ascii="Times New Roman" w:eastAsia="Times New Roman" w:hAnsi="Times New Roman" w:cs="Times New Roman"/>
          <w:sz w:val="24"/>
          <w:szCs w:val="24"/>
          <w:lang w:eastAsia="ar-SA"/>
        </w:rPr>
        <w:t xml:space="preserve"> lub danego urządzenia stanowiącego wyposażenie </w:t>
      </w:r>
      <w:r>
        <w:rPr>
          <w:rFonts w:ascii="Times New Roman" w:eastAsia="Times New Roman" w:hAnsi="Times New Roman" w:cs="Times New Roman"/>
          <w:sz w:val="24"/>
          <w:szCs w:val="24"/>
          <w:lang w:eastAsia="ar-SA"/>
        </w:rPr>
        <w:t>Systemu</w:t>
      </w:r>
      <w:r w:rsidRPr="0033413C">
        <w:rPr>
          <w:rFonts w:ascii="Times New Roman" w:eastAsia="Times New Roman" w:hAnsi="Times New Roman" w:cs="Times New Roman"/>
          <w:sz w:val="24"/>
          <w:szCs w:val="24"/>
          <w:lang w:eastAsia="ar-SA"/>
        </w:rPr>
        <w:t xml:space="preserve"> przekroczy 3 (trzy), Wykonawca zobowiązuje się do nieodpłatnej wymiany urządzenia lub części (podzespołu) na nowe.</w:t>
      </w:r>
    </w:p>
    <w:p w14:paraId="64ED870A" w14:textId="77777777" w:rsidR="001F476E" w:rsidRPr="0033413C" w:rsidRDefault="001F476E" w:rsidP="001F476E">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33413C">
        <w:rPr>
          <w:rFonts w:ascii="Times New Roman" w:eastAsia="Times New Roman" w:hAnsi="Times New Roman" w:cs="Times New Roman"/>
          <w:sz w:val="24"/>
          <w:szCs w:val="24"/>
          <w:lang w:eastAsia="ar-SA"/>
        </w:rPr>
        <w:lastRenderedPageBreak/>
        <w:t xml:space="preserve">Okres gwarancji ulega przedłużeniu o pełen okres niesprawności </w:t>
      </w:r>
      <w:r>
        <w:rPr>
          <w:rFonts w:ascii="Times New Roman" w:eastAsia="Times New Roman" w:hAnsi="Times New Roman" w:cs="Times New Roman"/>
          <w:sz w:val="24"/>
          <w:szCs w:val="24"/>
          <w:lang w:eastAsia="ar-SA"/>
        </w:rPr>
        <w:t>Systemu</w:t>
      </w:r>
      <w:r w:rsidRPr="0033413C">
        <w:rPr>
          <w:rFonts w:ascii="Times New Roman" w:eastAsia="Times New Roman" w:hAnsi="Times New Roman" w:cs="Times New Roman"/>
          <w:sz w:val="24"/>
          <w:szCs w:val="24"/>
          <w:lang w:eastAsia="ar-SA"/>
        </w:rPr>
        <w:t xml:space="preserve"> liczony od dnia zgłoszenia do dnia usunięcia usterki, włącznie z tymi dniami.</w:t>
      </w:r>
    </w:p>
    <w:p w14:paraId="07627602" w14:textId="77777777" w:rsidR="001F476E" w:rsidRPr="0033413C" w:rsidRDefault="001F476E" w:rsidP="001F476E">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33413C">
        <w:rPr>
          <w:rFonts w:ascii="Times New Roman" w:eastAsia="Times New Roman" w:hAnsi="Times New Roman" w:cs="Times New Roman"/>
          <w:sz w:val="24"/>
          <w:szCs w:val="24"/>
          <w:lang w:eastAsia="ar-SA"/>
        </w:rPr>
        <w:t xml:space="preserve">Przeglądy techniczne w okresie gwarancji będą w ramach wynagrodzenia określonego w § 3 ust. 1  realizowane przez serwis, o którym mowa w ust. 4  w ilości zalecanej przez producenta, z tym zastrzeżeniem, że co najmniej jeden przegląd </w:t>
      </w:r>
      <w:r>
        <w:rPr>
          <w:rFonts w:ascii="Times New Roman" w:eastAsia="Times New Roman" w:hAnsi="Times New Roman" w:cs="Times New Roman"/>
          <w:sz w:val="24"/>
          <w:szCs w:val="24"/>
          <w:lang w:eastAsia="ar-SA"/>
        </w:rPr>
        <w:t>Systemu</w:t>
      </w:r>
      <w:r w:rsidRPr="0033413C">
        <w:rPr>
          <w:rFonts w:ascii="Times New Roman" w:eastAsia="Times New Roman" w:hAnsi="Times New Roman" w:cs="Times New Roman"/>
          <w:sz w:val="24"/>
          <w:szCs w:val="24"/>
          <w:lang w:eastAsia="ar-SA"/>
        </w:rPr>
        <w:t xml:space="preserve"> odbędzie się w ostatnim miesiącu trwania udzielonej gwarancji.</w:t>
      </w:r>
    </w:p>
    <w:p w14:paraId="6755E95D" w14:textId="77777777" w:rsidR="001F476E" w:rsidRPr="0033413C" w:rsidRDefault="001F476E" w:rsidP="001F476E">
      <w:pPr>
        <w:numPr>
          <w:ilvl w:val="0"/>
          <w:numId w:val="83"/>
        </w:numPr>
        <w:suppressAutoHyphens/>
        <w:spacing w:after="0" w:line="240" w:lineRule="auto"/>
        <w:contextualSpacing/>
        <w:jc w:val="both"/>
        <w:rPr>
          <w:rFonts w:ascii="Times New Roman" w:eastAsia="Times New Roman" w:hAnsi="Times New Roman" w:cs="Times New Roman"/>
          <w:sz w:val="24"/>
          <w:szCs w:val="24"/>
          <w:lang w:eastAsia="ar-SA"/>
        </w:rPr>
      </w:pPr>
      <w:r w:rsidRPr="0033413C">
        <w:rPr>
          <w:rFonts w:ascii="Times New Roman" w:eastAsia="Times New Roman" w:hAnsi="Times New Roman" w:cs="Times New Roman"/>
          <w:sz w:val="24"/>
          <w:szCs w:val="24"/>
          <w:lang w:eastAsia="ar-SA"/>
        </w:rPr>
        <w:t xml:space="preserve">Wykonawca gwarantuje wykonanie przeglądu technicznego </w:t>
      </w:r>
      <w:r>
        <w:rPr>
          <w:rFonts w:ascii="Times New Roman" w:eastAsia="Times New Roman" w:hAnsi="Times New Roman" w:cs="Times New Roman"/>
          <w:sz w:val="24"/>
          <w:szCs w:val="24"/>
          <w:lang w:eastAsia="ar-SA"/>
        </w:rPr>
        <w:t xml:space="preserve">Systemu </w:t>
      </w:r>
      <w:r w:rsidRPr="0033413C">
        <w:rPr>
          <w:rFonts w:ascii="Times New Roman" w:eastAsia="Times New Roman" w:hAnsi="Times New Roman" w:cs="Times New Roman"/>
          <w:sz w:val="24"/>
          <w:szCs w:val="24"/>
          <w:lang w:eastAsia="ar-SA"/>
        </w:rPr>
        <w:t>w terminie do 10 dni roboczych od daty zgłoszenia.</w:t>
      </w:r>
    </w:p>
    <w:p w14:paraId="65E68F4A" w14:textId="77777777" w:rsidR="001F476E" w:rsidRPr="0033413C" w:rsidRDefault="001F476E" w:rsidP="001F476E">
      <w:pPr>
        <w:numPr>
          <w:ilvl w:val="0"/>
          <w:numId w:val="83"/>
        </w:numPr>
        <w:suppressAutoHyphens/>
        <w:spacing w:after="0" w:line="240" w:lineRule="auto"/>
        <w:contextualSpacing/>
        <w:jc w:val="both"/>
        <w:rPr>
          <w:rFonts w:ascii="Times New Roman" w:eastAsia="Times New Roman" w:hAnsi="Times New Roman" w:cs="Times New Roman"/>
          <w:sz w:val="24"/>
          <w:szCs w:val="24"/>
          <w:lang w:eastAsia="ar-SA"/>
        </w:rPr>
      </w:pPr>
      <w:r w:rsidRPr="0033413C">
        <w:rPr>
          <w:rFonts w:ascii="Times New Roman" w:eastAsia="Times New Roman" w:hAnsi="Times New Roman" w:cs="Times New Roman"/>
          <w:sz w:val="24"/>
          <w:szCs w:val="24"/>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59140969" w14:textId="77777777" w:rsidR="001F476E" w:rsidRPr="0033413C" w:rsidRDefault="001F476E" w:rsidP="001F476E">
      <w:pPr>
        <w:numPr>
          <w:ilvl w:val="0"/>
          <w:numId w:val="83"/>
        </w:numPr>
        <w:suppressAutoHyphens/>
        <w:spacing w:after="0" w:line="240" w:lineRule="auto"/>
        <w:contextualSpacing/>
        <w:jc w:val="both"/>
        <w:rPr>
          <w:rFonts w:ascii="Times New Roman" w:eastAsia="Times New Roman" w:hAnsi="Times New Roman" w:cs="Times New Roman"/>
          <w:sz w:val="24"/>
          <w:szCs w:val="24"/>
          <w:lang w:eastAsia="ar-SA"/>
        </w:rPr>
      </w:pPr>
      <w:r w:rsidRPr="0033413C">
        <w:rPr>
          <w:rFonts w:ascii="Times New Roman" w:eastAsia="Times New Roman" w:hAnsi="Times New Roman" w:cs="Times New Roman"/>
          <w:sz w:val="24"/>
          <w:szCs w:val="24"/>
          <w:lang w:eastAsia="ar-SA"/>
        </w:rPr>
        <w:t>Wykonawca ponosi odpowiedzialność</w:t>
      </w:r>
      <w:r>
        <w:rPr>
          <w:rFonts w:ascii="Times New Roman" w:eastAsia="Times New Roman" w:hAnsi="Times New Roman" w:cs="Times New Roman"/>
          <w:sz w:val="24"/>
          <w:szCs w:val="24"/>
          <w:lang w:eastAsia="ar-SA"/>
        </w:rPr>
        <w:t xml:space="preserve"> </w:t>
      </w:r>
      <w:r w:rsidRPr="0033413C">
        <w:rPr>
          <w:rFonts w:ascii="Times New Roman" w:eastAsia="Times New Roman" w:hAnsi="Times New Roman" w:cs="Times New Roman"/>
          <w:sz w:val="24"/>
          <w:szCs w:val="24"/>
          <w:lang w:eastAsia="ar-SA"/>
        </w:rPr>
        <w:t>za szkody związane z nieprawidłowym wykonaniem naprawy lub przeglądu technicznego.</w:t>
      </w:r>
    </w:p>
    <w:p w14:paraId="70B9E0D3" w14:textId="77777777" w:rsidR="001F476E" w:rsidRPr="0033413C" w:rsidRDefault="001F476E" w:rsidP="001F476E">
      <w:pPr>
        <w:numPr>
          <w:ilvl w:val="0"/>
          <w:numId w:val="83"/>
        </w:numPr>
        <w:suppressAutoHyphens/>
        <w:spacing w:after="0" w:line="240" w:lineRule="auto"/>
        <w:contextualSpacing/>
        <w:jc w:val="both"/>
        <w:rPr>
          <w:rFonts w:ascii="Times New Roman" w:eastAsia="Times New Roman" w:hAnsi="Times New Roman" w:cs="Times New Roman"/>
          <w:sz w:val="24"/>
          <w:szCs w:val="24"/>
          <w:lang w:eastAsia="ar-SA"/>
        </w:rPr>
      </w:pPr>
      <w:r w:rsidRPr="0033413C">
        <w:rPr>
          <w:rFonts w:ascii="Times New Roman" w:eastAsia="Times New Roman" w:hAnsi="Times New Roman" w:cs="Times New Roman"/>
          <w:sz w:val="24"/>
          <w:szCs w:val="24"/>
          <w:lang w:eastAsia="ar-SA"/>
        </w:rPr>
        <w:t xml:space="preserve">W razie nieprzystąpienia Wykonawcy do naprawy gwarancyjnej albo niewykonania obowiązków wynikających z ust. 6, 7 lub 12 powyżej Zamawiający uprawniony będzie do powierzenia usunięcia wady osobie trzeciej na koszt i ryzyko Wykonawcy. </w:t>
      </w:r>
    </w:p>
    <w:p w14:paraId="25F2FD22" w14:textId="77777777" w:rsidR="001F476E" w:rsidRPr="0033413C" w:rsidRDefault="001F476E" w:rsidP="001F476E">
      <w:pPr>
        <w:numPr>
          <w:ilvl w:val="0"/>
          <w:numId w:val="83"/>
        </w:numPr>
        <w:suppressAutoHyphens/>
        <w:spacing w:after="0" w:line="240" w:lineRule="auto"/>
        <w:contextualSpacing/>
        <w:jc w:val="both"/>
        <w:rPr>
          <w:rFonts w:ascii="Times New Roman" w:eastAsia="MS Mincho" w:hAnsi="Times New Roman" w:cs="Times New Roman"/>
          <w:sz w:val="24"/>
          <w:szCs w:val="24"/>
          <w:lang w:eastAsia="ar-SA"/>
        </w:rPr>
      </w:pPr>
      <w:r w:rsidRPr="0033413C">
        <w:rPr>
          <w:rFonts w:ascii="Times New Roman" w:eastAsia="MS Mincho" w:hAnsi="Times New Roman" w:cs="Times New Roman"/>
          <w:sz w:val="24"/>
          <w:szCs w:val="24"/>
          <w:lang w:eastAsia="ar-SA"/>
        </w:rPr>
        <w:t xml:space="preserve">Wykonawca zobowiązuje się zapewnić dostępność części zamiennych do </w:t>
      </w:r>
      <w:r>
        <w:rPr>
          <w:rFonts w:ascii="Times New Roman" w:eastAsia="Times New Roman" w:hAnsi="Times New Roman" w:cs="Times New Roman"/>
          <w:sz w:val="24"/>
          <w:szCs w:val="24"/>
          <w:lang w:eastAsia="ar-SA"/>
        </w:rPr>
        <w:t>Systemu</w:t>
      </w:r>
      <w:r w:rsidRPr="0033413C">
        <w:rPr>
          <w:rFonts w:ascii="Times New Roman" w:eastAsia="MS Mincho" w:hAnsi="Times New Roman" w:cs="Times New Roman"/>
          <w:sz w:val="24"/>
          <w:szCs w:val="24"/>
          <w:lang w:eastAsia="ar-SA"/>
        </w:rPr>
        <w:t xml:space="preserve"> przez okres minimum 10 lat od daty dostarczenia </w:t>
      </w:r>
      <w:r>
        <w:rPr>
          <w:rFonts w:ascii="Times New Roman" w:eastAsia="Times New Roman" w:hAnsi="Times New Roman" w:cs="Times New Roman"/>
          <w:sz w:val="24"/>
          <w:szCs w:val="24"/>
          <w:lang w:eastAsia="ar-SA"/>
        </w:rPr>
        <w:t>Systemu</w:t>
      </w:r>
      <w:r w:rsidRPr="0033413C">
        <w:rPr>
          <w:rFonts w:ascii="Times New Roman" w:eastAsia="MS Mincho" w:hAnsi="Times New Roman" w:cs="Times New Roman"/>
          <w:sz w:val="24"/>
          <w:szCs w:val="24"/>
          <w:lang w:eastAsia="ar-SA"/>
        </w:rPr>
        <w:t xml:space="preserve"> do siedziby Zamawiającego.</w:t>
      </w:r>
    </w:p>
    <w:p w14:paraId="75E5CC34" w14:textId="77777777" w:rsidR="001F476E" w:rsidRPr="00701B18" w:rsidRDefault="001F476E" w:rsidP="001F476E">
      <w:pPr>
        <w:numPr>
          <w:ilvl w:val="0"/>
          <w:numId w:val="83"/>
        </w:numPr>
        <w:suppressAutoHyphens/>
        <w:spacing w:after="0" w:line="240" w:lineRule="auto"/>
        <w:contextualSpacing/>
        <w:jc w:val="both"/>
        <w:rPr>
          <w:rFonts w:ascii="Times New Roman" w:eastAsia="Times New Roman" w:hAnsi="Times New Roman" w:cs="Times New Roman"/>
          <w:sz w:val="24"/>
          <w:szCs w:val="24"/>
          <w:lang w:eastAsia="ar-SA"/>
        </w:rPr>
      </w:pPr>
      <w:r w:rsidRPr="0033413C">
        <w:rPr>
          <w:rFonts w:ascii="Times New Roman" w:eastAsia="Cambria" w:hAnsi="Times New Roman" w:cs="Times New Roman"/>
          <w:sz w:val="24"/>
          <w:szCs w:val="24"/>
        </w:rPr>
        <w:t>Przeglądy i naprawy wykonywane będą w lokalizacji Zamawiającego przy ul. </w:t>
      </w:r>
      <w:r>
        <w:rPr>
          <w:rFonts w:ascii="Times New Roman" w:eastAsia="Cambria" w:hAnsi="Times New Roman" w:cs="Times New Roman"/>
          <w:sz w:val="24"/>
          <w:szCs w:val="24"/>
        </w:rPr>
        <w:t xml:space="preserve">Medyków 14 </w:t>
      </w:r>
      <w:r w:rsidRPr="0033413C">
        <w:rPr>
          <w:rFonts w:ascii="Times New Roman" w:eastAsia="Cambria" w:hAnsi="Times New Roman" w:cs="Times New Roman"/>
          <w:sz w:val="24"/>
          <w:szCs w:val="24"/>
        </w:rPr>
        <w:t xml:space="preserve"> w Katowicach przy użyciu własnych materiałów i narzędzi Wykonawcy, a w przypadku braku możliwości naprawy w lokalizacji Zamawiającego -  transport urządzenia do i z naprawy odbywał się będzie na  koszt i ryzyko Wykonawcy.</w:t>
      </w:r>
    </w:p>
    <w:p w14:paraId="0BD7D257" w14:textId="77777777" w:rsidR="001F476E" w:rsidRPr="0033413C" w:rsidRDefault="001F476E" w:rsidP="001F476E">
      <w:pPr>
        <w:numPr>
          <w:ilvl w:val="0"/>
          <w:numId w:val="83"/>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okresie gwarancji Wykonawca zapewnia bez dodatkowych opłat aktualizację oprogramowania Systemu i wsparcie serwisowe.</w:t>
      </w:r>
    </w:p>
    <w:p w14:paraId="71AD195C" w14:textId="77777777" w:rsidR="001F476E" w:rsidRPr="0033413C" w:rsidRDefault="001F476E" w:rsidP="001F476E">
      <w:pPr>
        <w:suppressAutoHyphens/>
        <w:spacing w:after="0" w:line="240" w:lineRule="auto"/>
        <w:jc w:val="center"/>
        <w:rPr>
          <w:rFonts w:ascii="Times New Roman" w:eastAsia="Times New Roman" w:hAnsi="Times New Roman" w:cs="Times New Roman"/>
          <w:b/>
          <w:bCs/>
          <w:sz w:val="24"/>
          <w:szCs w:val="24"/>
          <w:lang w:eastAsia="ar-SA"/>
        </w:rPr>
      </w:pPr>
    </w:p>
    <w:p w14:paraId="18B2E2BF" w14:textId="77777777" w:rsidR="001F476E" w:rsidRPr="00FE622B" w:rsidRDefault="001F476E" w:rsidP="001F476E">
      <w:pPr>
        <w:suppressAutoHyphens/>
        <w:spacing w:after="0" w:line="240" w:lineRule="auto"/>
        <w:jc w:val="center"/>
        <w:rPr>
          <w:rFonts w:ascii="Times New Roman" w:eastAsia="Times New Roman" w:hAnsi="Times New Roman" w:cs="Times New Roman"/>
          <w:b/>
          <w:bCs/>
          <w:sz w:val="24"/>
          <w:szCs w:val="24"/>
          <w:lang w:eastAsia="ar-SA"/>
        </w:rPr>
      </w:pPr>
      <w:r w:rsidRPr="00FE622B">
        <w:rPr>
          <w:rFonts w:ascii="Times New Roman" w:eastAsia="Times New Roman" w:hAnsi="Times New Roman" w:cs="Times New Roman"/>
          <w:b/>
          <w:bCs/>
          <w:sz w:val="24"/>
          <w:szCs w:val="24"/>
          <w:lang w:eastAsia="ar-SA"/>
        </w:rPr>
        <w:t>§ 5.</w:t>
      </w:r>
    </w:p>
    <w:p w14:paraId="21B18AD6" w14:textId="77777777" w:rsidR="001F476E" w:rsidRPr="00FE622B" w:rsidRDefault="001F476E" w:rsidP="001F476E">
      <w:pPr>
        <w:suppressAutoHyphens/>
        <w:spacing w:after="0" w:line="240" w:lineRule="auto"/>
        <w:jc w:val="center"/>
        <w:rPr>
          <w:rFonts w:ascii="Times New Roman" w:eastAsia="Times New Roman" w:hAnsi="Times New Roman" w:cs="Times New Roman"/>
          <w:b/>
          <w:sz w:val="24"/>
          <w:szCs w:val="24"/>
          <w:u w:val="single"/>
          <w:lang w:eastAsia="ar-SA"/>
        </w:rPr>
      </w:pPr>
      <w:r w:rsidRPr="00FE622B">
        <w:rPr>
          <w:rFonts w:ascii="Times New Roman" w:eastAsia="Times New Roman" w:hAnsi="Times New Roman" w:cs="Times New Roman"/>
          <w:b/>
          <w:sz w:val="24"/>
          <w:szCs w:val="24"/>
          <w:u w:val="single"/>
          <w:lang w:eastAsia="ar-SA"/>
        </w:rPr>
        <w:t>KARY UMOWNE</w:t>
      </w:r>
    </w:p>
    <w:p w14:paraId="3327F83A" w14:textId="77777777" w:rsidR="001F476E" w:rsidRPr="00FE622B" w:rsidRDefault="001F476E" w:rsidP="001F476E">
      <w:pPr>
        <w:numPr>
          <w:ilvl w:val="2"/>
          <w:numId w:val="84"/>
        </w:numPr>
        <w:tabs>
          <w:tab w:val="clear" w:pos="2160"/>
        </w:tabs>
        <w:suppressAutoHyphens/>
        <w:spacing w:after="0" w:line="240" w:lineRule="auto"/>
        <w:ind w:left="426"/>
        <w:contextualSpacing/>
        <w:rPr>
          <w:rFonts w:ascii="Times New Roman" w:eastAsia="Times New Roman" w:hAnsi="Times New Roman" w:cs="Times New Roman"/>
          <w:sz w:val="24"/>
          <w:szCs w:val="24"/>
          <w:lang w:eastAsia="ar-SA"/>
        </w:rPr>
      </w:pPr>
      <w:r w:rsidRPr="00FE622B">
        <w:rPr>
          <w:rFonts w:ascii="Times New Roman" w:eastAsia="Times New Roman" w:hAnsi="Times New Roman" w:cs="Times New Roman"/>
          <w:sz w:val="24"/>
          <w:szCs w:val="24"/>
          <w:lang w:eastAsia="ar-SA"/>
        </w:rPr>
        <w:t>Wykonawca zapłaci Zamawiającemu kary umowne:</w:t>
      </w:r>
    </w:p>
    <w:p w14:paraId="1F6AA3A9" w14:textId="77777777" w:rsidR="001F476E" w:rsidRPr="00FE622B" w:rsidRDefault="001F476E" w:rsidP="001F476E">
      <w:pPr>
        <w:numPr>
          <w:ilvl w:val="4"/>
          <w:numId w:val="85"/>
        </w:numPr>
        <w:suppressAutoHyphens/>
        <w:spacing w:after="0" w:line="240" w:lineRule="auto"/>
        <w:jc w:val="both"/>
        <w:rPr>
          <w:rFonts w:ascii="Times New Roman" w:eastAsia="Calibri" w:hAnsi="Times New Roman" w:cs="Times New Roman"/>
          <w:sz w:val="24"/>
          <w:szCs w:val="24"/>
          <w:lang w:eastAsia="ar-SA"/>
        </w:rPr>
      </w:pPr>
      <w:r w:rsidRPr="00FE622B">
        <w:rPr>
          <w:rFonts w:ascii="Times New Roman" w:eastAsia="Times New Roman" w:hAnsi="Times New Roman" w:cs="Times New Roman"/>
          <w:sz w:val="24"/>
          <w:szCs w:val="24"/>
          <w:lang w:eastAsia="ar-SA"/>
        </w:rPr>
        <w:t xml:space="preserve">za zwłokę w zrealizowaniu któregokolwiek z obowiązków,  względem terminu określonego w § 2 ust. 1 umowy - </w:t>
      </w:r>
      <w:r w:rsidRPr="00FE622B">
        <w:rPr>
          <w:rFonts w:ascii="Times New Roman" w:eastAsia="Calibri" w:hAnsi="Times New Roman" w:cs="Times New Roman"/>
          <w:sz w:val="24"/>
          <w:szCs w:val="24"/>
          <w:lang w:eastAsia="ar-SA"/>
        </w:rPr>
        <w:t xml:space="preserve">w wysokości 0,5% kwoty wynagrodzenia brutto określonego w § 3 ust. 1 </w:t>
      </w:r>
      <w:r w:rsidRPr="00FE622B">
        <w:rPr>
          <w:rFonts w:ascii="Times New Roman" w:eastAsia="Calibri" w:hAnsi="Times New Roman" w:cs="Times New Roman"/>
          <w:sz w:val="24"/>
          <w:szCs w:val="24"/>
          <w:lang w:eastAsia="pl-PL"/>
        </w:rPr>
        <w:t xml:space="preserve">- </w:t>
      </w:r>
      <w:r w:rsidRPr="00FE622B">
        <w:rPr>
          <w:rFonts w:ascii="Times New Roman" w:eastAsia="Calibri" w:hAnsi="Times New Roman" w:cs="Times New Roman"/>
          <w:sz w:val="24"/>
          <w:szCs w:val="24"/>
          <w:lang w:eastAsia="ar-SA"/>
        </w:rPr>
        <w:t>za każdy dzień zwłoki;</w:t>
      </w:r>
    </w:p>
    <w:p w14:paraId="59155506" w14:textId="77777777" w:rsidR="001F476E" w:rsidRPr="00FE622B" w:rsidRDefault="001F476E" w:rsidP="001F476E">
      <w:pPr>
        <w:numPr>
          <w:ilvl w:val="4"/>
          <w:numId w:val="85"/>
        </w:numPr>
        <w:suppressAutoHyphens/>
        <w:spacing w:after="0" w:line="240" w:lineRule="auto"/>
        <w:jc w:val="both"/>
        <w:rPr>
          <w:rFonts w:ascii="Times New Roman" w:eastAsia="Times New Roman" w:hAnsi="Times New Roman" w:cs="Times New Roman"/>
          <w:sz w:val="24"/>
          <w:szCs w:val="24"/>
          <w:lang w:eastAsia="ar-SA"/>
        </w:rPr>
      </w:pPr>
      <w:r w:rsidRPr="00FE622B">
        <w:rPr>
          <w:rFonts w:ascii="Times New Roman" w:eastAsia="Times New Roman" w:hAnsi="Times New Roman" w:cs="Times New Roman"/>
          <w:sz w:val="24"/>
          <w:szCs w:val="24"/>
          <w:lang w:eastAsia="ar-SA"/>
        </w:rPr>
        <w:t xml:space="preserve">za zwłokę w wykonaniu naprawy gwarancyjnej względem terminu, o którym mowa w § 4 ust. 6 – </w:t>
      </w:r>
      <w:r w:rsidRPr="00FE622B">
        <w:rPr>
          <w:rFonts w:ascii="Times New Roman" w:eastAsia="Calibri" w:hAnsi="Times New Roman" w:cs="Times New Roman"/>
          <w:sz w:val="24"/>
          <w:szCs w:val="24"/>
          <w:lang w:eastAsia="ar-SA"/>
        </w:rPr>
        <w:t xml:space="preserve">w wysokości 0,5% kwoty wynagrodzenia brutto określonego w § 3 ust. 1 </w:t>
      </w:r>
      <w:r w:rsidRPr="00FE622B">
        <w:rPr>
          <w:rFonts w:ascii="Times New Roman" w:eastAsia="Calibri" w:hAnsi="Times New Roman" w:cs="Times New Roman"/>
          <w:sz w:val="24"/>
          <w:szCs w:val="24"/>
          <w:lang w:eastAsia="pl-PL"/>
        </w:rPr>
        <w:t xml:space="preserve">- </w:t>
      </w:r>
      <w:r w:rsidRPr="00FE622B">
        <w:rPr>
          <w:rFonts w:ascii="Times New Roman" w:eastAsia="Calibri" w:hAnsi="Times New Roman" w:cs="Times New Roman"/>
          <w:sz w:val="24"/>
          <w:szCs w:val="24"/>
          <w:lang w:eastAsia="ar-SA"/>
        </w:rPr>
        <w:t>za każdy dzień zwłoki</w:t>
      </w:r>
      <w:r w:rsidRPr="00FE622B">
        <w:rPr>
          <w:rFonts w:ascii="Times New Roman" w:eastAsia="Times New Roman" w:hAnsi="Times New Roman" w:cs="Times New Roman"/>
          <w:sz w:val="24"/>
          <w:szCs w:val="24"/>
          <w:lang w:eastAsia="ar-SA"/>
        </w:rPr>
        <w:t>, o ile nie zostanie dostarczone tożsame urządzenie na czas przedłużającej się naprawy zgodnie z § 4 ust. 7 umowy;</w:t>
      </w:r>
    </w:p>
    <w:p w14:paraId="226B9DB9" w14:textId="77777777" w:rsidR="001F476E" w:rsidRPr="00FE622B" w:rsidRDefault="001F476E" w:rsidP="001F476E">
      <w:pPr>
        <w:numPr>
          <w:ilvl w:val="4"/>
          <w:numId w:val="85"/>
        </w:numPr>
        <w:suppressAutoHyphens/>
        <w:spacing w:after="0" w:line="240" w:lineRule="auto"/>
        <w:jc w:val="both"/>
        <w:rPr>
          <w:rFonts w:ascii="Times New Roman" w:eastAsia="Times New Roman" w:hAnsi="Times New Roman" w:cs="Times New Roman"/>
          <w:sz w:val="24"/>
          <w:szCs w:val="24"/>
          <w:lang w:eastAsia="ar-SA"/>
        </w:rPr>
      </w:pPr>
      <w:r w:rsidRPr="00FE622B">
        <w:rPr>
          <w:rFonts w:ascii="Times New Roman" w:eastAsia="Times New Roman" w:hAnsi="Times New Roman" w:cs="Times New Roman"/>
          <w:sz w:val="24"/>
          <w:szCs w:val="24"/>
          <w:lang w:eastAsia="ar-SA"/>
        </w:rPr>
        <w:t xml:space="preserve">za zwłokę w wykonaniu przeglądu technicznego względem terminu, o którym mowa w § 4 ust. 12 – </w:t>
      </w:r>
      <w:r w:rsidRPr="00FE622B">
        <w:rPr>
          <w:rFonts w:ascii="Times New Roman" w:eastAsia="Calibri" w:hAnsi="Times New Roman" w:cs="Times New Roman"/>
          <w:sz w:val="24"/>
          <w:szCs w:val="24"/>
          <w:lang w:eastAsia="ar-SA"/>
        </w:rPr>
        <w:t xml:space="preserve">w wysokości 0,5% kwoty wynagrodzenia brutto określonego w § 3 ust. 1 </w:t>
      </w:r>
      <w:r w:rsidRPr="00FE622B">
        <w:rPr>
          <w:rFonts w:ascii="Times New Roman" w:eastAsia="Calibri" w:hAnsi="Times New Roman" w:cs="Times New Roman"/>
          <w:sz w:val="24"/>
          <w:szCs w:val="24"/>
          <w:lang w:eastAsia="pl-PL"/>
        </w:rPr>
        <w:t xml:space="preserve">- </w:t>
      </w:r>
      <w:r w:rsidRPr="00FE622B">
        <w:rPr>
          <w:rFonts w:ascii="Times New Roman" w:eastAsia="Calibri" w:hAnsi="Times New Roman" w:cs="Times New Roman"/>
          <w:sz w:val="24"/>
          <w:szCs w:val="24"/>
          <w:lang w:eastAsia="ar-SA"/>
        </w:rPr>
        <w:t>za każdy dzień zwłoki</w:t>
      </w:r>
      <w:r w:rsidRPr="00FE622B">
        <w:rPr>
          <w:rFonts w:ascii="Times New Roman" w:eastAsia="Times New Roman" w:hAnsi="Times New Roman" w:cs="Times New Roman"/>
          <w:sz w:val="24"/>
          <w:szCs w:val="24"/>
          <w:lang w:eastAsia="ar-SA"/>
        </w:rPr>
        <w:t>;</w:t>
      </w:r>
    </w:p>
    <w:p w14:paraId="158E942E" w14:textId="77777777" w:rsidR="001F476E" w:rsidRPr="00FE622B" w:rsidRDefault="001F476E" w:rsidP="001F476E">
      <w:pPr>
        <w:numPr>
          <w:ilvl w:val="4"/>
          <w:numId w:val="85"/>
        </w:numPr>
        <w:suppressAutoHyphens/>
        <w:spacing w:after="0" w:line="240" w:lineRule="auto"/>
        <w:jc w:val="both"/>
        <w:rPr>
          <w:rFonts w:ascii="Times New Roman" w:eastAsia="Times New Roman" w:hAnsi="Times New Roman" w:cs="Times New Roman"/>
          <w:sz w:val="24"/>
          <w:szCs w:val="24"/>
          <w:lang w:eastAsia="ar-SA"/>
        </w:rPr>
      </w:pPr>
      <w:r w:rsidRPr="00FE622B">
        <w:rPr>
          <w:rFonts w:ascii="Times New Roman" w:eastAsia="Times New Roman" w:hAnsi="Times New Roman" w:cs="Times New Roman"/>
          <w:sz w:val="24"/>
          <w:szCs w:val="24"/>
          <w:lang w:eastAsia="ar-SA"/>
        </w:rPr>
        <w:t xml:space="preserve">w wysokości 10% kwoty wynagrodzenia brutto określonego w § 3 ust. 1 – w przypadku gdy dojdzie do rozwiązania umowy ze skutkiem natychmiastowym lub odstąpienia od umowy z przyczyn, za które odpowiada Wykonawca. </w:t>
      </w:r>
    </w:p>
    <w:p w14:paraId="19D7779D" w14:textId="77777777" w:rsidR="001F476E" w:rsidRPr="00FE622B" w:rsidRDefault="001F476E" w:rsidP="001F476E">
      <w:pPr>
        <w:widowControl w:val="0"/>
        <w:numPr>
          <w:ilvl w:val="0"/>
          <w:numId w:val="90"/>
        </w:numPr>
        <w:suppressAutoHyphens/>
        <w:spacing w:after="0" w:line="240" w:lineRule="auto"/>
        <w:jc w:val="both"/>
        <w:rPr>
          <w:rFonts w:ascii="Times New Roman" w:eastAsia="Arial Unicode MS" w:hAnsi="Times New Roman" w:cs="Times New Roman"/>
          <w:kern w:val="2"/>
          <w:sz w:val="24"/>
          <w:szCs w:val="24"/>
          <w:lang w:eastAsia="hi-IN" w:bidi="hi-IN"/>
        </w:rPr>
      </w:pPr>
      <w:r w:rsidRPr="00FE622B">
        <w:rPr>
          <w:rFonts w:ascii="Times New Roman" w:eastAsia="Times New Roman" w:hAnsi="Times New Roman" w:cs="Times New Roman"/>
          <w:bCs/>
          <w:kern w:val="2"/>
          <w:sz w:val="24"/>
          <w:szCs w:val="24"/>
          <w:lang w:eastAsia="ar-SA"/>
        </w:rPr>
        <w:t>Łączna wysokość kar umownych, jakimi Zamawiający może obciążyć Wykonawcę na podstawie umowy nie może przekroczyć 50% wynagrodzenia brutto, wskazanego w § 3 ust 1.</w:t>
      </w:r>
    </w:p>
    <w:p w14:paraId="7A147FC6" w14:textId="77777777" w:rsidR="001F476E" w:rsidRPr="00FE622B" w:rsidRDefault="001F476E" w:rsidP="001F476E">
      <w:pPr>
        <w:widowControl w:val="0"/>
        <w:numPr>
          <w:ilvl w:val="0"/>
          <w:numId w:val="90"/>
        </w:numPr>
        <w:suppressAutoHyphens/>
        <w:spacing w:after="0" w:line="240" w:lineRule="auto"/>
        <w:jc w:val="both"/>
        <w:rPr>
          <w:rFonts w:ascii="Times New Roman" w:eastAsia="Arial Unicode MS" w:hAnsi="Times New Roman" w:cs="Times New Roman"/>
          <w:kern w:val="2"/>
          <w:sz w:val="24"/>
          <w:szCs w:val="24"/>
          <w:lang w:eastAsia="hi-IN" w:bidi="hi-IN"/>
        </w:rPr>
      </w:pPr>
      <w:r w:rsidRPr="00FE622B">
        <w:rPr>
          <w:rFonts w:ascii="Times New Roman" w:eastAsia="Times New Roman" w:hAnsi="Times New Roman" w:cs="Times New Roman"/>
          <w:bCs/>
          <w:kern w:val="2"/>
          <w:sz w:val="24"/>
          <w:szCs w:val="24"/>
          <w:lang w:eastAsia="ar-SA"/>
        </w:rPr>
        <w:t xml:space="preserve">Należność z tytułu kary umownej będzie płatna w terminie 7 dni od daty wystawienia przez Zamawiającego noty obciążeniowej. </w:t>
      </w:r>
    </w:p>
    <w:p w14:paraId="7F76C28A" w14:textId="77777777" w:rsidR="001F476E" w:rsidRPr="00FE622B" w:rsidRDefault="001F476E" w:rsidP="001F476E">
      <w:pPr>
        <w:widowControl w:val="0"/>
        <w:numPr>
          <w:ilvl w:val="0"/>
          <w:numId w:val="90"/>
        </w:numPr>
        <w:suppressAutoHyphens/>
        <w:spacing w:after="0" w:line="240" w:lineRule="auto"/>
        <w:jc w:val="both"/>
        <w:rPr>
          <w:rFonts w:ascii="Times New Roman" w:eastAsia="Arial Unicode MS" w:hAnsi="Times New Roman" w:cs="Times New Roman"/>
          <w:kern w:val="2"/>
          <w:sz w:val="24"/>
          <w:szCs w:val="24"/>
          <w:lang w:eastAsia="hi-IN" w:bidi="hi-IN"/>
        </w:rPr>
      </w:pPr>
      <w:r w:rsidRPr="00FE622B">
        <w:rPr>
          <w:rFonts w:ascii="Times New Roman" w:eastAsia="Times New Roman" w:hAnsi="Times New Roman" w:cs="Times New Roman"/>
          <w:sz w:val="24"/>
          <w:szCs w:val="24"/>
          <w:lang w:eastAsia="ar-SA"/>
        </w:rPr>
        <w:t>Dla skuteczności oświadczenia o obciążeniu karą umowną, wystarczające jest jego przesłanie na adres Wykonawcy wskazany w umowie.</w:t>
      </w:r>
    </w:p>
    <w:p w14:paraId="0A1232D4" w14:textId="77777777" w:rsidR="001F476E" w:rsidRPr="00FE622B" w:rsidRDefault="001F476E" w:rsidP="001F476E">
      <w:pPr>
        <w:widowControl w:val="0"/>
        <w:numPr>
          <w:ilvl w:val="0"/>
          <w:numId w:val="90"/>
        </w:numPr>
        <w:suppressAutoHyphens/>
        <w:spacing w:after="0" w:line="240" w:lineRule="auto"/>
        <w:jc w:val="both"/>
        <w:rPr>
          <w:rFonts w:ascii="Times New Roman" w:eastAsia="Arial Unicode MS" w:hAnsi="Times New Roman" w:cs="Times New Roman"/>
          <w:kern w:val="2"/>
          <w:sz w:val="24"/>
          <w:szCs w:val="24"/>
          <w:lang w:eastAsia="hi-IN" w:bidi="hi-IN"/>
        </w:rPr>
      </w:pPr>
      <w:r w:rsidRPr="00FE622B">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7734AAE1" w14:textId="77777777" w:rsidR="001F476E" w:rsidRPr="00FE622B" w:rsidRDefault="001F476E" w:rsidP="001F476E">
      <w:pPr>
        <w:widowControl w:val="0"/>
        <w:numPr>
          <w:ilvl w:val="0"/>
          <w:numId w:val="90"/>
        </w:numPr>
        <w:suppressAutoHyphens/>
        <w:spacing w:after="0" w:line="240" w:lineRule="auto"/>
        <w:jc w:val="both"/>
        <w:rPr>
          <w:rFonts w:ascii="Times New Roman" w:eastAsia="Arial Unicode MS" w:hAnsi="Times New Roman" w:cs="Times New Roman"/>
          <w:kern w:val="2"/>
          <w:sz w:val="24"/>
          <w:szCs w:val="24"/>
          <w:lang w:eastAsia="hi-IN" w:bidi="hi-IN"/>
        </w:rPr>
      </w:pPr>
      <w:r w:rsidRPr="00FE622B">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3A8C7EF6" w14:textId="77777777" w:rsidR="001F476E" w:rsidRPr="00FE622B" w:rsidRDefault="001F476E" w:rsidP="001F476E">
      <w:pPr>
        <w:widowControl w:val="0"/>
        <w:suppressAutoHyphens/>
        <w:spacing w:after="0" w:line="240" w:lineRule="auto"/>
        <w:ind w:left="284" w:hanging="284"/>
        <w:jc w:val="both"/>
        <w:rPr>
          <w:rFonts w:ascii="Times New Roman" w:eastAsia="Arial Unicode MS" w:hAnsi="Times New Roman" w:cs="Times New Roman"/>
          <w:kern w:val="2"/>
          <w:sz w:val="24"/>
          <w:szCs w:val="24"/>
          <w:lang w:eastAsia="hi-IN" w:bidi="hi-IN"/>
        </w:rPr>
      </w:pPr>
    </w:p>
    <w:p w14:paraId="3AEF7BB5" w14:textId="77777777" w:rsidR="001F476E" w:rsidRPr="00FE622B" w:rsidRDefault="001F476E" w:rsidP="001F476E">
      <w:pPr>
        <w:suppressAutoHyphens/>
        <w:spacing w:after="0" w:line="240" w:lineRule="auto"/>
        <w:jc w:val="center"/>
        <w:rPr>
          <w:rFonts w:ascii="Times New Roman" w:eastAsia="Times New Roman" w:hAnsi="Times New Roman" w:cs="Times New Roman"/>
          <w:b/>
          <w:bCs/>
          <w:sz w:val="24"/>
          <w:szCs w:val="24"/>
          <w:lang w:eastAsia="ar-SA"/>
        </w:rPr>
      </w:pPr>
    </w:p>
    <w:p w14:paraId="1069AE84" w14:textId="77777777" w:rsidR="001F476E" w:rsidRPr="00FE622B" w:rsidRDefault="001F476E" w:rsidP="001F476E">
      <w:pPr>
        <w:suppressAutoHyphens/>
        <w:spacing w:after="0" w:line="240" w:lineRule="auto"/>
        <w:jc w:val="center"/>
        <w:rPr>
          <w:rFonts w:ascii="Times New Roman" w:eastAsia="Times New Roman" w:hAnsi="Times New Roman" w:cs="Times New Roman"/>
          <w:b/>
          <w:bCs/>
          <w:sz w:val="24"/>
          <w:szCs w:val="24"/>
          <w:lang w:eastAsia="ar-SA"/>
        </w:rPr>
      </w:pPr>
      <w:r w:rsidRPr="00FE622B">
        <w:rPr>
          <w:rFonts w:ascii="Times New Roman" w:eastAsia="Times New Roman" w:hAnsi="Times New Roman" w:cs="Times New Roman"/>
          <w:b/>
          <w:bCs/>
          <w:sz w:val="24"/>
          <w:szCs w:val="24"/>
          <w:lang w:eastAsia="ar-SA"/>
        </w:rPr>
        <w:lastRenderedPageBreak/>
        <w:t>§ 6.</w:t>
      </w:r>
    </w:p>
    <w:p w14:paraId="4158B6AD" w14:textId="77777777" w:rsidR="001F476E" w:rsidRPr="00FE622B" w:rsidRDefault="001F476E" w:rsidP="001F476E">
      <w:pPr>
        <w:suppressAutoHyphens/>
        <w:spacing w:after="0" w:line="240" w:lineRule="auto"/>
        <w:jc w:val="center"/>
        <w:rPr>
          <w:rFonts w:ascii="Times New Roman" w:eastAsia="Times New Roman" w:hAnsi="Times New Roman" w:cs="Times New Roman"/>
          <w:b/>
          <w:sz w:val="24"/>
          <w:szCs w:val="24"/>
          <w:u w:val="single"/>
          <w:lang w:eastAsia="ar-SA"/>
        </w:rPr>
      </w:pPr>
      <w:r w:rsidRPr="00FE622B">
        <w:rPr>
          <w:rFonts w:ascii="Times New Roman" w:eastAsia="Times New Roman" w:hAnsi="Times New Roman" w:cs="Times New Roman"/>
          <w:b/>
          <w:sz w:val="24"/>
          <w:szCs w:val="24"/>
          <w:u w:val="single"/>
          <w:lang w:eastAsia="ar-SA"/>
        </w:rPr>
        <w:t>ROZWIĄZANIE I ODSTĄPIENIE OD UMOWY</w:t>
      </w:r>
    </w:p>
    <w:p w14:paraId="0364D196" w14:textId="77777777" w:rsidR="001F476E" w:rsidRPr="00FE622B" w:rsidRDefault="001F476E" w:rsidP="001F476E">
      <w:pPr>
        <w:numPr>
          <w:ilvl w:val="0"/>
          <w:numId w:val="86"/>
        </w:numPr>
        <w:suppressAutoHyphens/>
        <w:spacing w:after="0" w:line="240" w:lineRule="auto"/>
        <w:jc w:val="both"/>
        <w:rPr>
          <w:rFonts w:ascii="Times New Roman" w:eastAsia="Arial Unicode MS" w:hAnsi="Times New Roman" w:cs="Times New Roman"/>
          <w:kern w:val="2"/>
          <w:sz w:val="24"/>
          <w:szCs w:val="24"/>
          <w:lang w:eastAsia="hi-IN" w:bidi="hi-IN"/>
        </w:rPr>
      </w:pPr>
      <w:r w:rsidRPr="00FE622B">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4DC90696" w14:textId="77777777" w:rsidR="001F476E" w:rsidRPr="00FE622B" w:rsidRDefault="001F476E" w:rsidP="001F476E">
      <w:pPr>
        <w:numPr>
          <w:ilvl w:val="0"/>
          <w:numId w:val="86"/>
        </w:numPr>
        <w:suppressAutoHyphens/>
        <w:spacing w:after="0" w:line="240" w:lineRule="auto"/>
        <w:contextualSpacing/>
        <w:jc w:val="both"/>
        <w:rPr>
          <w:rFonts w:ascii="Times New Roman" w:eastAsia="Times New Roman" w:hAnsi="Times New Roman" w:cs="Times New Roman"/>
          <w:sz w:val="24"/>
          <w:szCs w:val="24"/>
          <w:lang w:eastAsia="ar-SA"/>
        </w:rPr>
      </w:pPr>
      <w:r w:rsidRPr="00FE622B">
        <w:rPr>
          <w:rFonts w:ascii="Times New Roman" w:eastAsia="Times New Roman" w:hAnsi="Times New Roman" w:cs="Times New Roman"/>
          <w:sz w:val="24"/>
          <w:szCs w:val="24"/>
          <w:lang w:eastAsia="ar-SA"/>
        </w:rPr>
        <w:t xml:space="preserve">Zamawiający może rozwiązać umowę ze skutkiem natychmiastowym w przypadku, gdy zwłoka w zrealizowaniu dostawy </w:t>
      </w:r>
      <w:r>
        <w:rPr>
          <w:rFonts w:ascii="Times New Roman" w:eastAsia="Times New Roman" w:hAnsi="Times New Roman" w:cs="Times New Roman"/>
          <w:sz w:val="24"/>
          <w:szCs w:val="24"/>
          <w:lang w:eastAsia="ar-SA"/>
        </w:rPr>
        <w:t>Systemu</w:t>
      </w:r>
      <w:r w:rsidRPr="00FE622B">
        <w:rPr>
          <w:rFonts w:ascii="Times New Roman" w:eastAsia="Times New Roman" w:hAnsi="Times New Roman" w:cs="Times New Roman"/>
          <w:sz w:val="24"/>
          <w:szCs w:val="24"/>
          <w:lang w:eastAsia="ar-SA"/>
        </w:rPr>
        <w:t xml:space="preserve"> przekroczy 10 dni kalendarzowych względem terminu określonego w § 2 ust.1. lub też gdy zwłoka w realizacji zamówienia uniemożliwi wykorzystanie dotacji celowej, stanowiącej źródło finansowania. Rozwiązanie umowy następuje poprzez jednostronne oświadczenie woli Zamawiającego bez zachowania okresu wypowiedzenia i nie wymaga uprzedniego wezwania Wykonawcy do  należytej realizacji umowy ani też wyznaczenia mu dodatkowego terminu.</w:t>
      </w:r>
    </w:p>
    <w:p w14:paraId="340E90F1" w14:textId="77777777" w:rsidR="001F476E" w:rsidRPr="00FE622B" w:rsidRDefault="001F476E" w:rsidP="001F476E">
      <w:pPr>
        <w:numPr>
          <w:ilvl w:val="0"/>
          <w:numId w:val="86"/>
        </w:numPr>
        <w:suppressAutoHyphens/>
        <w:spacing w:after="0" w:line="240" w:lineRule="auto"/>
        <w:contextualSpacing/>
        <w:rPr>
          <w:rFonts w:ascii="Times New Roman" w:eastAsia="Calibri" w:hAnsi="Times New Roman" w:cs="Times New Roman"/>
          <w:sz w:val="24"/>
          <w:szCs w:val="24"/>
          <w:lang w:eastAsia="ar-SA"/>
        </w:rPr>
      </w:pPr>
      <w:r w:rsidRPr="00FE622B">
        <w:rPr>
          <w:rFonts w:ascii="Times New Roman" w:eastAsia="Calibri" w:hAnsi="Times New Roman" w:cs="Times New Roman"/>
          <w:sz w:val="24"/>
          <w:szCs w:val="24"/>
          <w:lang w:eastAsia="ar-SA"/>
        </w:rPr>
        <w:t>Dla skuteczności oświadczenia o rozwiązaniu umowy, wystarczające jest jego przesłanie na adres korespondencyjny lub mailowy Wykonawcy wskazany w umowie.</w:t>
      </w:r>
    </w:p>
    <w:p w14:paraId="2DDB4F55" w14:textId="77777777" w:rsidR="001F476E" w:rsidRPr="00FE622B" w:rsidRDefault="001F476E" w:rsidP="001F476E">
      <w:pPr>
        <w:numPr>
          <w:ilvl w:val="0"/>
          <w:numId w:val="86"/>
        </w:numPr>
        <w:suppressAutoHyphens/>
        <w:spacing w:after="0" w:line="240" w:lineRule="auto"/>
        <w:contextualSpacing/>
        <w:jc w:val="both"/>
        <w:rPr>
          <w:rFonts w:ascii="Times New Roman" w:eastAsia="Times New Roman" w:hAnsi="Times New Roman" w:cs="Times New Roman"/>
          <w:sz w:val="24"/>
          <w:szCs w:val="24"/>
          <w:lang w:eastAsia="ar-SA"/>
        </w:rPr>
      </w:pPr>
      <w:r w:rsidRPr="00FE622B">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517F4B4A" w14:textId="77777777" w:rsidR="001F476E" w:rsidRDefault="001F476E" w:rsidP="001F476E">
      <w:pPr>
        <w:suppressAutoHyphens/>
        <w:spacing w:after="0" w:line="240" w:lineRule="auto"/>
        <w:jc w:val="center"/>
        <w:rPr>
          <w:rFonts w:ascii="Times New Roman" w:eastAsia="Calibri" w:hAnsi="Times New Roman" w:cs="Times New Roman"/>
          <w:b/>
          <w:sz w:val="24"/>
          <w:szCs w:val="24"/>
          <w:lang w:eastAsia="hi-IN" w:bidi="hi-IN"/>
        </w:rPr>
      </w:pPr>
    </w:p>
    <w:p w14:paraId="1B7846CD" w14:textId="77777777" w:rsidR="001F476E" w:rsidRPr="00FE622B" w:rsidRDefault="001F476E" w:rsidP="001F476E">
      <w:pPr>
        <w:suppressAutoHyphens/>
        <w:spacing w:after="0" w:line="240" w:lineRule="auto"/>
        <w:jc w:val="center"/>
        <w:rPr>
          <w:rFonts w:ascii="Times New Roman" w:eastAsia="Calibri" w:hAnsi="Times New Roman" w:cs="Times New Roman"/>
          <w:b/>
          <w:sz w:val="24"/>
          <w:szCs w:val="24"/>
          <w:lang w:eastAsia="hi-IN" w:bidi="hi-IN"/>
        </w:rPr>
      </w:pPr>
    </w:p>
    <w:p w14:paraId="7040F60B" w14:textId="77777777" w:rsidR="001F476E" w:rsidRPr="00FE622B" w:rsidRDefault="001F476E" w:rsidP="001F476E">
      <w:pPr>
        <w:suppressAutoHyphens/>
        <w:spacing w:after="0" w:line="240" w:lineRule="auto"/>
        <w:jc w:val="center"/>
        <w:rPr>
          <w:rFonts w:ascii="Times New Roman" w:eastAsia="Calibri" w:hAnsi="Times New Roman" w:cs="Times New Roman"/>
          <w:b/>
          <w:sz w:val="24"/>
          <w:szCs w:val="24"/>
          <w:lang w:eastAsia="hi-IN" w:bidi="hi-IN"/>
        </w:rPr>
      </w:pPr>
      <w:r w:rsidRPr="00FE622B">
        <w:rPr>
          <w:rFonts w:ascii="Times New Roman" w:eastAsia="Calibri" w:hAnsi="Times New Roman" w:cs="Times New Roman"/>
          <w:b/>
          <w:sz w:val="24"/>
          <w:szCs w:val="24"/>
          <w:lang w:eastAsia="hi-IN" w:bidi="hi-IN"/>
        </w:rPr>
        <w:t>§ 7</w:t>
      </w:r>
    </w:p>
    <w:p w14:paraId="072C0075" w14:textId="77777777" w:rsidR="001F476E" w:rsidRPr="00FE622B" w:rsidRDefault="001F476E" w:rsidP="001F476E">
      <w:pPr>
        <w:spacing w:after="0" w:line="240" w:lineRule="auto"/>
        <w:jc w:val="center"/>
        <w:rPr>
          <w:rFonts w:ascii="Times New Roman" w:eastAsia="Calibri" w:hAnsi="Times New Roman" w:cs="Times New Roman"/>
          <w:b/>
          <w:sz w:val="24"/>
          <w:szCs w:val="24"/>
          <w:u w:val="single"/>
        </w:rPr>
      </w:pPr>
      <w:r w:rsidRPr="00FE622B">
        <w:rPr>
          <w:rFonts w:ascii="Times New Roman" w:eastAsia="Calibri" w:hAnsi="Times New Roman" w:cs="Times New Roman"/>
          <w:b/>
          <w:sz w:val="24"/>
          <w:szCs w:val="24"/>
          <w:u w:val="single"/>
          <w:lang w:eastAsia="hi-IN" w:bidi="hi-IN"/>
        </w:rPr>
        <w:t>ORGANIZACJA PRAC ZWIĄZANYCH Z ZAGROŻENIAMI</w:t>
      </w:r>
    </w:p>
    <w:p w14:paraId="3E1A30BE" w14:textId="77777777" w:rsidR="001F476E" w:rsidRPr="00FE622B" w:rsidRDefault="001F476E" w:rsidP="001F476E">
      <w:pPr>
        <w:numPr>
          <w:ilvl w:val="0"/>
          <w:numId w:val="79"/>
        </w:numPr>
        <w:suppressAutoHyphens/>
        <w:spacing w:after="0" w:line="240" w:lineRule="auto"/>
        <w:ind w:left="360"/>
        <w:contextualSpacing/>
        <w:jc w:val="both"/>
        <w:rPr>
          <w:rFonts w:ascii="Times New Roman" w:eastAsia="Calibri" w:hAnsi="Times New Roman" w:cs="Times New Roman"/>
          <w:sz w:val="24"/>
          <w:szCs w:val="24"/>
        </w:rPr>
      </w:pPr>
      <w:r w:rsidRPr="00FE622B">
        <w:rPr>
          <w:rFonts w:ascii="Times New Roman" w:eastAsia="Calibri" w:hAnsi="Times New Roman" w:cs="Times New Roman"/>
          <w:sz w:val="24"/>
          <w:szCs w:val="24"/>
        </w:rPr>
        <w:t>W związku z wdrożoną u Zamawiającego procedurą BHP – 8 „Organizowanie prac związanych z zagrożeniami przez wykonawców</w:t>
      </w:r>
      <w:r w:rsidRPr="009F1BB4">
        <w:rPr>
          <w:rFonts w:ascii="Times New Roman" w:eastAsia="Calibri" w:hAnsi="Times New Roman" w:cs="Times New Roman"/>
          <w:sz w:val="24"/>
          <w:szCs w:val="24"/>
        </w:rPr>
        <w:t xml:space="preserve">” (procedura dostępna pod adresem </w:t>
      </w:r>
      <w:r w:rsidRPr="009F1BB4">
        <w:rPr>
          <w:rFonts w:ascii="Times New Roman" w:hAnsi="Times New Roman" w:cs="Times New Roman"/>
          <w:sz w:val="24"/>
          <w:szCs w:val="24"/>
        </w:rPr>
        <w:t>https://www.uck.katowice.pl/uploads/files/procedurabhp8.pdf</w:t>
      </w:r>
      <w:r w:rsidRPr="009F1BB4">
        <w:rPr>
          <w:rFonts w:ascii="Times New Roman" w:eastAsia="Calibri" w:hAnsi="Times New Roman" w:cs="Times New Roman"/>
          <w:sz w:val="24"/>
          <w:szCs w:val="24"/>
        </w:rPr>
        <w:t xml:space="preserve">) </w:t>
      </w:r>
      <w:r w:rsidRPr="00FE622B">
        <w:rPr>
          <w:rFonts w:ascii="Times New Roman" w:eastAsia="Calibri" w:hAnsi="Times New Roman" w:cs="Times New Roman"/>
          <w:sz w:val="24"/>
          <w:szCs w:val="24"/>
        </w:rPr>
        <w:t>oraz z wymaganiami dotyczącymi bezpieczeństwa i higieny pracy i ochrony przeciwpożarowej Wykonawca oświadcza, że:</w:t>
      </w:r>
    </w:p>
    <w:p w14:paraId="0DCCB142" w14:textId="77777777" w:rsidR="001F476E" w:rsidRPr="00FE622B" w:rsidRDefault="001F476E" w:rsidP="001F476E">
      <w:pPr>
        <w:numPr>
          <w:ilvl w:val="0"/>
          <w:numId w:val="77"/>
        </w:numPr>
        <w:suppressAutoHyphens/>
        <w:spacing w:after="0" w:line="240" w:lineRule="auto"/>
        <w:contextualSpacing/>
        <w:jc w:val="both"/>
        <w:rPr>
          <w:rFonts w:ascii="Times New Roman" w:eastAsia="Calibri" w:hAnsi="Times New Roman" w:cs="Times New Roman"/>
          <w:sz w:val="24"/>
          <w:szCs w:val="24"/>
        </w:rPr>
      </w:pPr>
      <w:r w:rsidRPr="00FE622B">
        <w:rPr>
          <w:rFonts w:ascii="Times New Roman" w:eastAsia="Calibri" w:hAnsi="Times New Roman" w:cs="Times New Roman"/>
          <w:sz w:val="24"/>
          <w:szCs w:val="24"/>
        </w:rPr>
        <w:t>zapoznał się z udostępnioną na stronie internetowej Zamawiającego w/w procedurą,</w:t>
      </w:r>
    </w:p>
    <w:p w14:paraId="00B8E85A" w14:textId="77777777" w:rsidR="001F476E" w:rsidRPr="00FE622B" w:rsidRDefault="001F476E" w:rsidP="001F476E">
      <w:pPr>
        <w:numPr>
          <w:ilvl w:val="0"/>
          <w:numId w:val="77"/>
        </w:numPr>
        <w:suppressAutoHyphens/>
        <w:spacing w:after="0" w:line="240" w:lineRule="auto"/>
        <w:contextualSpacing/>
        <w:jc w:val="both"/>
        <w:rPr>
          <w:rFonts w:ascii="Times New Roman" w:eastAsia="Calibri" w:hAnsi="Times New Roman" w:cs="Times New Roman"/>
          <w:sz w:val="24"/>
          <w:szCs w:val="24"/>
        </w:rPr>
      </w:pPr>
      <w:r w:rsidRPr="00FE622B">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50B68116" w14:textId="77777777" w:rsidR="001F476E" w:rsidRPr="00FE622B" w:rsidRDefault="001F476E" w:rsidP="001F476E">
      <w:pPr>
        <w:numPr>
          <w:ilvl w:val="0"/>
          <w:numId w:val="77"/>
        </w:numPr>
        <w:suppressAutoHyphens/>
        <w:spacing w:after="0" w:line="240" w:lineRule="auto"/>
        <w:contextualSpacing/>
        <w:jc w:val="both"/>
        <w:rPr>
          <w:rFonts w:ascii="Times New Roman" w:eastAsia="Calibri" w:hAnsi="Times New Roman" w:cs="Times New Roman"/>
          <w:sz w:val="24"/>
          <w:szCs w:val="24"/>
        </w:rPr>
      </w:pPr>
      <w:r w:rsidRPr="00FE622B">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04831246" w14:textId="77777777" w:rsidR="001F476E" w:rsidRPr="00FE622B" w:rsidRDefault="001F476E" w:rsidP="001F476E">
      <w:pPr>
        <w:numPr>
          <w:ilvl w:val="0"/>
          <w:numId w:val="79"/>
        </w:numPr>
        <w:suppressAutoHyphens/>
        <w:spacing w:after="0" w:line="240" w:lineRule="auto"/>
        <w:ind w:left="426"/>
        <w:contextualSpacing/>
        <w:jc w:val="both"/>
        <w:rPr>
          <w:rFonts w:ascii="Times New Roman" w:eastAsia="MS Mincho" w:hAnsi="Times New Roman" w:cs="Times New Roman"/>
          <w:sz w:val="24"/>
          <w:szCs w:val="24"/>
        </w:rPr>
      </w:pPr>
      <w:r w:rsidRPr="00FE622B">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3360A7E0" w14:textId="77777777" w:rsidR="001F476E" w:rsidRPr="00FE622B" w:rsidRDefault="001F476E" w:rsidP="001F476E">
      <w:pPr>
        <w:numPr>
          <w:ilvl w:val="0"/>
          <w:numId w:val="79"/>
        </w:numPr>
        <w:suppressAutoHyphens/>
        <w:spacing w:after="0" w:line="240" w:lineRule="auto"/>
        <w:ind w:left="426"/>
        <w:contextualSpacing/>
        <w:jc w:val="both"/>
        <w:rPr>
          <w:rFonts w:ascii="Times New Roman" w:eastAsia="MS Mincho" w:hAnsi="Times New Roman" w:cs="Times New Roman"/>
          <w:sz w:val="24"/>
          <w:szCs w:val="24"/>
        </w:rPr>
      </w:pPr>
      <w:r w:rsidRPr="00FE622B">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1E1508CE" w14:textId="77777777" w:rsidR="001F476E" w:rsidRPr="00FE622B" w:rsidRDefault="001F476E" w:rsidP="001F476E">
      <w:pPr>
        <w:numPr>
          <w:ilvl w:val="0"/>
          <w:numId w:val="79"/>
        </w:numPr>
        <w:suppressAutoHyphens/>
        <w:spacing w:after="0" w:line="240" w:lineRule="auto"/>
        <w:ind w:left="360" w:hanging="218"/>
        <w:contextualSpacing/>
        <w:jc w:val="both"/>
        <w:rPr>
          <w:rFonts w:ascii="Times New Roman" w:eastAsia="Calibri" w:hAnsi="Times New Roman" w:cs="Times New Roman"/>
          <w:sz w:val="24"/>
          <w:szCs w:val="24"/>
        </w:rPr>
      </w:pPr>
      <w:r w:rsidRPr="00FE622B">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27FF84CE" w14:textId="77777777" w:rsidR="001F476E" w:rsidRPr="00FE622B" w:rsidRDefault="001F476E" w:rsidP="001F476E">
      <w:pPr>
        <w:numPr>
          <w:ilvl w:val="0"/>
          <w:numId w:val="78"/>
        </w:numPr>
        <w:suppressAutoHyphens/>
        <w:spacing w:after="0" w:line="240" w:lineRule="auto"/>
        <w:contextualSpacing/>
        <w:jc w:val="both"/>
        <w:rPr>
          <w:rFonts w:ascii="Times New Roman" w:eastAsia="Calibri" w:hAnsi="Times New Roman" w:cs="Times New Roman"/>
          <w:sz w:val="24"/>
          <w:szCs w:val="24"/>
        </w:rPr>
      </w:pPr>
      <w:r w:rsidRPr="00FE622B">
        <w:rPr>
          <w:rFonts w:ascii="Times New Roman" w:eastAsia="Calibri" w:hAnsi="Times New Roman" w:cs="Times New Roman"/>
          <w:sz w:val="24"/>
          <w:szCs w:val="24"/>
        </w:rPr>
        <w:t>załącznik  1 do procedury BHP-8  (Zobowiązanie Wykonawcy),</w:t>
      </w:r>
    </w:p>
    <w:p w14:paraId="10968EA2" w14:textId="77777777" w:rsidR="001F476E" w:rsidRPr="00FE622B" w:rsidRDefault="001F476E" w:rsidP="001F476E">
      <w:pPr>
        <w:numPr>
          <w:ilvl w:val="0"/>
          <w:numId w:val="78"/>
        </w:numPr>
        <w:suppressAutoHyphens/>
        <w:spacing w:after="0" w:line="240" w:lineRule="auto"/>
        <w:contextualSpacing/>
        <w:jc w:val="both"/>
        <w:rPr>
          <w:rFonts w:ascii="Times New Roman" w:eastAsia="Calibri" w:hAnsi="Times New Roman" w:cs="Times New Roman"/>
          <w:sz w:val="24"/>
          <w:szCs w:val="24"/>
        </w:rPr>
      </w:pPr>
      <w:r w:rsidRPr="00FE622B">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7AEA8E60" w14:textId="77777777" w:rsidR="001F476E" w:rsidRPr="00FE622B" w:rsidRDefault="001F476E" w:rsidP="001F476E">
      <w:pPr>
        <w:numPr>
          <w:ilvl w:val="0"/>
          <w:numId w:val="78"/>
        </w:numPr>
        <w:suppressAutoHyphens/>
        <w:spacing w:after="0" w:line="240" w:lineRule="auto"/>
        <w:contextualSpacing/>
        <w:jc w:val="both"/>
        <w:rPr>
          <w:rFonts w:ascii="Times New Roman" w:eastAsia="Calibri" w:hAnsi="Times New Roman" w:cs="Times New Roman"/>
          <w:sz w:val="24"/>
          <w:szCs w:val="24"/>
        </w:rPr>
      </w:pPr>
      <w:r w:rsidRPr="00FE622B">
        <w:rPr>
          <w:rFonts w:ascii="Times New Roman" w:eastAsia="Calibri" w:hAnsi="Times New Roman" w:cs="Times New Roman"/>
          <w:sz w:val="24"/>
          <w:szCs w:val="24"/>
        </w:rPr>
        <w:t>załącznik  4 do procedury BHP-8   (Zasady środowiskowe dla Wykonawców),</w:t>
      </w:r>
    </w:p>
    <w:p w14:paraId="1364FB8E" w14:textId="77777777" w:rsidR="001F476E" w:rsidRPr="00FE622B" w:rsidRDefault="001F476E" w:rsidP="001F476E">
      <w:pPr>
        <w:numPr>
          <w:ilvl w:val="0"/>
          <w:numId w:val="78"/>
        </w:numPr>
        <w:suppressAutoHyphens/>
        <w:spacing w:before="100" w:beforeAutospacing="1" w:after="0" w:line="240" w:lineRule="auto"/>
        <w:contextualSpacing/>
        <w:jc w:val="both"/>
        <w:rPr>
          <w:rFonts w:ascii="Times New Roman" w:eastAsia="Times New Roman" w:hAnsi="Times New Roman" w:cs="Times New Roman"/>
          <w:bCs/>
          <w:kern w:val="2"/>
          <w:sz w:val="24"/>
          <w:szCs w:val="24"/>
          <w:lang w:eastAsia="ar-SA"/>
        </w:rPr>
      </w:pPr>
      <w:r w:rsidRPr="00FE622B">
        <w:rPr>
          <w:rFonts w:ascii="Times New Roman" w:eastAsia="Calibri" w:hAnsi="Times New Roman" w:cs="Times New Roman"/>
          <w:sz w:val="24"/>
          <w:szCs w:val="24"/>
        </w:rPr>
        <w:t>załącznik 5 do procedury BHP-8 (Informacje o ryzykach pochodzących od Wykonawcy).</w:t>
      </w:r>
    </w:p>
    <w:p w14:paraId="241321AC" w14:textId="77777777" w:rsidR="001F476E" w:rsidRDefault="001F476E" w:rsidP="001F476E">
      <w:pPr>
        <w:suppressAutoHyphens/>
        <w:spacing w:after="0" w:line="240" w:lineRule="auto"/>
        <w:jc w:val="center"/>
        <w:rPr>
          <w:rFonts w:ascii="Times New Roman" w:eastAsia="Times New Roman" w:hAnsi="Times New Roman" w:cs="Times New Roman"/>
          <w:sz w:val="24"/>
          <w:szCs w:val="24"/>
          <w:lang w:eastAsia="ar-SA"/>
        </w:rPr>
      </w:pPr>
    </w:p>
    <w:p w14:paraId="0CFF87F9" w14:textId="77777777" w:rsidR="001F476E" w:rsidRPr="00FE622B" w:rsidRDefault="001F476E" w:rsidP="001F476E">
      <w:pPr>
        <w:suppressAutoHyphens/>
        <w:spacing w:after="0" w:line="240" w:lineRule="auto"/>
        <w:jc w:val="center"/>
        <w:rPr>
          <w:rFonts w:ascii="Times New Roman" w:eastAsia="Times New Roman" w:hAnsi="Times New Roman" w:cs="Times New Roman"/>
          <w:sz w:val="24"/>
          <w:szCs w:val="24"/>
          <w:lang w:eastAsia="ar-SA"/>
        </w:rPr>
      </w:pPr>
    </w:p>
    <w:p w14:paraId="6F85A4E1" w14:textId="77777777" w:rsidR="001F476E" w:rsidRDefault="001F476E" w:rsidP="001F476E">
      <w:pPr>
        <w:suppressAutoHyphens/>
        <w:spacing w:after="0" w:line="240" w:lineRule="auto"/>
        <w:jc w:val="center"/>
        <w:rPr>
          <w:rFonts w:ascii="Times New Roman" w:eastAsia="Times New Roman" w:hAnsi="Times New Roman" w:cs="Times New Roman"/>
          <w:b/>
          <w:bCs/>
          <w:sz w:val="24"/>
          <w:szCs w:val="24"/>
          <w:lang w:eastAsia="ar-SA"/>
        </w:rPr>
      </w:pPr>
    </w:p>
    <w:p w14:paraId="42100FAF" w14:textId="4BF77664" w:rsidR="001F476E" w:rsidRPr="00FE622B" w:rsidRDefault="001F476E" w:rsidP="001F476E">
      <w:pPr>
        <w:suppressAutoHyphens/>
        <w:spacing w:after="0" w:line="240" w:lineRule="auto"/>
        <w:jc w:val="center"/>
        <w:rPr>
          <w:rFonts w:ascii="Times New Roman" w:eastAsia="Times New Roman" w:hAnsi="Times New Roman" w:cs="Times New Roman"/>
          <w:b/>
          <w:bCs/>
          <w:sz w:val="24"/>
          <w:szCs w:val="24"/>
          <w:lang w:eastAsia="ar-SA"/>
        </w:rPr>
      </w:pPr>
      <w:r w:rsidRPr="00FE622B">
        <w:rPr>
          <w:rFonts w:ascii="Times New Roman" w:eastAsia="Times New Roman" w:hAnsi="Times New Roman" w:cs="Times New Roman"/>
          <w:b/>
          <w:bCs/>
          <w:sz w:val="24"/>
          <w:szCs w:val="24"/>
          <w:lang w:eastAsia="ar-SA"/>
        </w:rPr>
        <w:lastRenderedPageBreak/>
        <w:t>§ 8.</w:t>
      </w:r>
    </w:p>
    <w:p w14:paraId="7D367733" w14:textId="77777777" w:rsidR="001F476E" w:rsidRPr="00FE622B" w:rsidRDefault="001F476E" w:rsidP="001F476E">
      <w:pPr>
        <w:suppressAutoHyphens/>
        <w:spacing w:after="0" w:line="240" w:lineRule="auto"/>
        <w:jc w:val="center"/>
        <w:rPr>
          <w:rFonts w:ascii="Times New Roman" w:eastAsia="Times New Roman" w:hAnsi="Times New Roman" w:cs="Times New Roman"/>
          <w:b/>
          <w:bCs/>
          <w:sz w:val="24"/>
          <w:szCs w:val="24"/>
          <w:u w:val="single"/>
          <w:lang w:eastAsia="ar-SA"/>
        </w:rPr>
      </w:pPr>
      <w:r w:rsidRPr="00FE622B">
        <w:rPr>
          <w:rFonts w:ascii="Times New Roman" w:eastAsia="Times New Roman" w:hAnsi="Times New Roman" w:cs="Times New Roman"/>
          <w:b/>
          <w:bCs/>
          <w:sz w:val="24"/>
          <w:szCs w:val="24"/>
          <w:u w:val="single"/>
          <w:lang w:eastAsia="ar-SA"/>
        </w:rPr>
        <w:t>POSTANOWIENIA KOŃCOWE</w:t>
      </w:r>
    </w:p>
    <w:p w14:paraId="2D87DC6F" w14:textId="77777777" w:rsidR="001F476E" w:rsidRPr="00FE622B" w:rsidRDefault="001F476E" w:rsidP="001F476E">
      <w:pPr>
        <w:numPr>
          <w:ilvl w:val="0"/>
          <w:numId w:val="89"/>
        </w:numPr>
        <w:suppressAutoHyphens/>
        <w:spacing w:after="0" w:line="240" w:lineRule="auto"/>
        <w:jc w:val="both"/>
        <w:rPr>
          <w:rFonts w:ascii="Times New Roman" w:eastAsia="Times New Roman" w:hAnsi="Times New Roman" w:cs="Times New Roman"/>
          <w:sz w:val="24"/>
          <w:szCs w:val="24"/>
          <w:lang w:eastAsia="ar-SA"/>
        </w:rPr>
      </w:pPr>
      <w:r w:rsidRPr="00FE622B">
        <w:rPr>
          <w:rFonts w:ascii="Times New Roman" w:eastAsia="Times New Roman" w:hAnsi="Times New Roman" w:cs="Times New Roman"/>
          <w:sz w:val="24"/>
          <w:szCs w:val="24"/>
          <w:lang w:eastAsia="ar-SA"/>
        </w:rPr>
        <w:t>W sprawach nieuregulowanych niniejszą umową mają zastosowanie odpowiednie przepisy ustawy z dnia 11 września 2019 r. - Prawo zamówień publicznych  i Kodeksu Cywilnego.</w:t>
      </w:r>
    </w:p>
    <w:p w14:paraId="5020605F" w14:textId="77777777" w:rsidR="001F476E" w:rsidRPr="00FE622B" w:rsidRDefault="001F476E" w:rsidP="001F476E">
      <w:pPr>
        <w:numPr>
          <w:ilvl w:val="0"/>
          <w:numId w:val="89"/>
        </w:numPr>
        <w:suppressAutoHyphens/>
        <w:spacing w:after="0" w:line="240" w:lineRule="auto"/>
        <w:jc w:val="both"/>
        <w:rPr>
          <w:rFonts w:ascii="Times New Roman" w:eastAsia="Times New Roman" w:hAnsi="Times New Roman" w:cs="Times New Roman"/>
          <w:sz w:val="24"/>
          <w:szCs w:val="24"/>
          <w:lang w:eastAsia="ar-SA"/>
        </w:rPr>
      </w:pPr>
      <w:r w:rsidRPr="00FE622B">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051DF262" w14:textId="77777777" w:rsidR="001F476E" w:rsidRPr="00FE622B" w:rsidRDefault="001F476E" w:rsidP="001F476E">
      <w:pPr>
        <w:numPr>
          <w:ilvl w:val="0"/>
          <w:numId w:val="89"/>
        </w:numPr>
        <w:suppressAutoHyphens/>
        <w:spacing w:after="0" w:line="240" w:lineRule="auto"/>
        <w:jc w:val="both"/>
        <w:rPr>
          <w:rFonts w:ascii="Times New Roman" w:eastAsia="Times New Roman" w:hAnsi="Times New Roman" w:cs="Times New Roman"/>
          <w:sz w:val="24"/>
          <w:szCs w:val="24"/>
          <w:lang w:eastAsia="ar-SA"/>
        </w:rPr>
      </w:pPr>
      <w:r w:rsidRPr="00FE622B">
        <w:rPr>
          <w:rFonts w:ascii="Times New Roman" w:eastAsia="Times New Roman" w:hAnsi="Times New Roman" w:cs="Times New Roman"/>
          <w:sz w:val="24"/>
          <w:szCs w:val="24"/>
          <w:lang w:eastAsia="pl-PL"/>
        </w:rPr>
        <w:t xml:space="preserve">Zmiany numeru rachunku bankowego wykonawcy wskazanego w </w:t>
      </w:r>
      <w:r w:rsidRPr="00FE622B">
        <w:rPr>
          <w:rFonts w:ascii="Times New Roman" w:eastAsia="Times New Roman" w:hAnsi="Times New Roman" w:cs="Times New Roman"/>
          <w:sz w:val="24"/>
          <w:szCs w:val="24"/>
          <w:lang w:eastAsia="ar-SA"/>
        </w:rPr>
        <w:t>§ 3 ust. 2 niniejszej umowy wymagają formy pisemnego aneksu pod rygorem nieważności</w:t>
      </w:r>
    </w:p>
    <w:p w14:paraId="68E85338" w14:textId="77777777" w:rsidR="001F476E" w:rsidRPr="00FE622B" w:rsidRDefault="001F476E" w:rsidP="001F476E">
      <w:pPr>
        <w:numPr>
          <w:ilvl w:val="0"/>
          <w:numId w:val="89"/>
        </w:numPr>
        <w:suppressAutoHyphens/>
        <w:spacing w:after="0" w:line="240" w:lineRule="auto"/>
        <w:jc w:val="both"/>
        <w:rPr>
          <w:rFonts w:ascii="Times New Roman" w:eastAsia="Times New Roman" w:hAnsi="Times New Roman" w:cs="Times New Roman"/>
          <w:sz w:val="24"/>
          <w:szCs w:val="24"/>
          <w:lang w:eastAsia="ar-SA"/>
        </w:rPr>
      </w:pPr>
      <w:r w:rsidRPr="00FE622B">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33CD7F55" w14:textId="77777777" w:rsidR="001F476E" w:rsidRPr="00FE622B" w:rsidRDefault="001F476E" w:rsidP="001F476E">
      <w:pPr>
        <w:numPr>
          <w:ilvl w:val="0"/>
          <w:numId w:val="91"/>
        </w:numPr>
        <w:suppressAutoHyphens/>
        <w:spacing w:after="0" w:line="240" w:lineRule="auto"/>
        <w:jc w:val="both"/>
        <w:rPr>
          <w:rFonts w:ascii="Times New Roman" w:eastAsia="Times New Roman" w:hAnsi="Times New Roman" w:cs="Times New Roman"/>
          <w:sz w:val="24"/>
          <w:szCs w:val="24"/>
          <w:lang w:eastAsia="pl-PL"/>
        </w:rPr>
      </w:pPr>
      <w:r w:rsidRPr="00FE622B">
        <w:rPr>
          <w:rFonts w:ascii="Times New Roman" w:eastAsia="Times New Roman" w:hAnsi="Times New Roman" w:cs="Times New Roman"/>
          <w:sz w:val="24"/>
          <w:szCs w:val="24"/>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pod rygorem nieważności, wyłącznie po uprzednim pisemnym wyrażeniu zgody przez podmiot tworzący Zamawiającego. Analogiczne zasady dotyczą przyjęcia przez Wykonawcę poręczenia osoby trzeciej za zobowiązania Zamawiającego lub płatności od osoby trzeciej za te zobowiązania bez pisemnej uprzedniej zgody Zamawiającego.</w:t>
      </w:r>
    </w:p>
    <w:p w14:paraId="6D9AC09C" w14:textId="77777777" w:rsidR="001F476E" w:rsidRPr="00FE622B" w:rsidRDefault="001F476E" w:rsidP="001F476E">
      <w:pPr>
        <w:numPr>
          <w:ilvl w:val="0"/>
          <w:numId w:val="91"/>
        </w:numPr>
        <w:suppressAutoHyphens/>
        <w:spacing w:after="0" w:line="240" w:lineRule="auto"/>
        <w:jc w:val="both"/>
        <w:rPr>
          <w:rFonts w:ascii="Times New Roman" w:eastAsia="Times New Roman" w:hAnsi="Times New Roman" w:cs="Times New Roman"/>
          <w:sz w:val="24"/>
          <w:szCs w:val="24"/>
          <w:lang w:eastAsia="pl-PL"/>
        </w:rPr>
      </w:pPr>
      <w:r w:rsidRPr="00FE622B">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64DC0D9E" w14:textId="77777777" w:rsidR="001F476E" w:rsidRPr="00FE622B" w:rsidRDefault="001F476E" w:rsidP="001F476E">
      <w:pPr>
        <w:numPr>
          <w:ilvl w:val="0"/>
          <w:numId w:val="91"/>
        </w:numPr>
        <w:suppressAutoHyphens/>
        <w:spacing w:after="0" w:line="240" w:lineRule="auto"/>
        <w:jc w:val="both"/>
        <w:rPr>
          <w:rFonts w:ascii="Times New Roman" w:eastAsia="Times New Roman" w:hAnsi="Times New Roman" w:cs="Times New Roman"/>
          <w:sz w:val="24"/>
          <w:szCs w:val="24"/>
          <w:lang w:eastAsia="pl-PL"/>
        </w:rPr>
      </w:pPr>
      <w:r w:rsidRPr="00FE622B">
        <w:rPr>
          <w:rFonts w:ascii="Times New Roman" w:eastAsia="Times New Roman" w:hAnsi="Times New Roman" w:cs="Times New Roman"/>
          <w:sz w:val="24"/>
          <w:szCs w:val="24"/>
          <w:lang w:eastAsia="pl-PL"/>
        </w:rPr>
        <w:t>W sprawach związanych z realizacją niniejszej umowy Wykonawca powołuje koordynatora w osobie:........................................................... a Zamawiający koordynatora w osobie:  Kierownika / Z-</w:t>
      </w:r>
      <w:proofErr w:type="spellStart"/>
      <w:r w:rsidRPr="00FE622B">
        <w:rPr>
          <w:rFonts w:ascii="Times New Roman" w:eastAsia="Times New Roman" w:hAnsi="Times New Roman" w:cs="Times New Roman"/>
          <w:sz w:val="24"/>
          <w:szCs w:val="24"/>
          <w:lang w:eastAsia="pl-PL"/>
        </w:rPr>
        <w:t>cy</w:t>
      </w:r>
      <w:proofErr w:type="spellEnd"/>
      <w:r w:rsidRPr="00FE622B">
        <w:rPr>
          <w:rFonts w:ascii="Times New Roman" w:eastAsia="Times New Roman" w:hAnsi="Times New Roman" w:cs="Times New Roman"/>
          <w:sz w:val="24"/>
          <w:szCs w:val="24"/>
          <w:lang w:eastAsia="pl-PL"/>
        </w:rPr>
        <w:t xml:space="preserve"> Kierownika Działu Aparatury Medycznej.</w:t>
      </w:r>
    </w:p>
    <w:p w14:paraId="6903446E" w14:textId="77777777" w:rsidR="001F476E" w:rsidRPr="00FE622B" w:rsidRDefault="001F476E" w:rsidP="001F476E">
      <w:pPr>
        <w:numPr>
          <w:ilvl w:val="0"/>
          <w:numId w:val="91"/>
        </w:numPr>
        <w:suppressAutoHyphens/>
        <w:spacing w:after="0" w:line="240" w:lineRule="auto"/>
        <w:rPr>
          <w:rFonts w:ascii="Times New Roman" w:eastAsia="Times New Roman" w:hAnsi="Times New Roman" w:cs="Times New Roman"/>
          <w:sz w:val="24"/>
          <w:szCs w:val="24"/>
          <w:lang w:eastAsia="pl-PL"/>
        </w:rPr>
      </w:pPr>
      <w:r w:rsidRPr="00FE622B">
        <w:rPr>
          <w:rFonts w:ascii="Times New Roman" w:eastAsia="Times New Roman" w:hAnsi="Times New Roman" w:cs="Times New Roman"/>
          <w:sz w:val="24"/>
          <w:szCs w:val="24"/>
          <w:lang w:eastAsia="pl-PL"/>
        </w:rPr>
        <w:t>W zakresie BHP Zamawiający powołuje koordynatora ……………………….</w:t>
      </w:r>
    </w:p>
    <w:p w14:paraId="3D652E97" w14:textId="77777777" w:rsidR="001F476E" w:rsidRPr="00FE622B" w:rsidRDefault="001F476E" w:rsidP="001F476E">
      <w:pPr>
        <w:numPr>
          <w:ilvl w:val="0"/>
          <w:numId w:val="91"/>
        </w:numPr>
        <w:suppressAutoHyphens/>
        <w:spacing w:after="0" w:line="240" w:lineRule="auto"/>
        <w:jc w:val="both"/>
        <w:rPr>
          <w:rFonts w:ascii="Times New Roman" w:eastAsia="Times New Roman" w:hAnsi="Times New Roman" w:cs="Times New Roman"/>
          <w:sz w:val="24"/>
          <w:szCs w:val="24"/>
          <w:lang w:eastAsia="pl-PL"/>
        </w:rPr>
      </w:pPr>
      <w:r w:rsidRPr="00FE622B">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6DB92FA5" w14:textId="77777777" w:rsidR="001F476E" w:rsidRPr="00FE622B" w:rsidRDefault="001F476E" w:rsidP="001F476E">
      <w:pPr>
        <w:suppressAutoHyphens/>
        <w:spacing w:after="0" w:line="240" w:lineRule="auto"/>
        <w:jc w:val="both"/>
        <w:rPr>
          <w:rFonts w:ascii="Times New Roman" w:eastAsia="Times New Roman" w:hAnsi="Times New Roman" w:cs="Times New Roman"/>
          <w:sz w:val="24"/>
          <w:szCs w:val="24"/>
          <w:lang w:eastAsia="ar-SA"/>
        </w:rPr>
      </w:pPr>
    </w:p>
    <w:p w14:paraId="7465B025" w14:textId="77777777" w:rsidR="001F476E" w:rsidRPr="00FE622B" w:rsidRDefault="001F476E" w:rsidP="001F476E">
      <w:pPr>
        <w:suppressAutoHyphens/>
        <w:spacing w:after="0" w:line="240" w:lineRule="auto"/>
        <w:jc w:val="both"/>
        <w:rPr>
          <w:rFonts w:ascii="Times New Roman" w:eastAsia="Times New Roman" w:hAnsi="Times New Roman" w:cs="Times New Roman"/>
          <w:sz w:val="24"/>
          <w:szCs w:val="24"/>
          <w:lang w:eastAsia="ar-SA"/>
        </w:rPr>
      </w:pPr>
      <w:r w:rsidRPr="00FE622B">
        <w:rPr>
          <w:rFonts w:ascii="Times New Roman" w:eastAsia="Times New Roman" w:hAnsi="Times New Roman" w:cs="Times New Roman"/>
          <w:sz w:val="24"/>
          <w:szCs w:val="24"/>
          <w:lang w:eastAsia="ar-SA"/>
        </w:rPr>
        <w:t>Załącznik do umowy:</w:t>
      </w:r>
    </w:p>
    <w:p w14:paraId="7C236829" w14:textId="77777777" w:rsidR="001F476E" w:rsidRPr="00FE622B" w:rsidRDefault="001F476E" w:rsidP="001F476E">
      <w:pPr>
        <w:pStyle w:val="Akapitzlist"/>
        <w:numPr>
          <w:ilvl w:val="3"/>
          <w:numId w:val="89"/>
        </w:numPr>
        <w:suppressAutoHyphens/>
        <w:spacing w:after="0" w:line="240" w:lineRule="auto"/>
        <w:ind w:left="284" w:hanging="284"/>
        <w:rPr>
          <w:rFonts w:ascii="Times New Roman" w:eastAsia="Times New Roman" w:hAnsi="Times New Roman" w:cs="Times New Roman"/>
          <w:bCs/>
          <w:sz w:val="24"/>
          <w:szCs w:val="24"/>
          <w:lang w:eastAsia="ar-SA"/>
        </w:rPr>
      </w:pPr>
      <w:r w:rsidRPr="00FE622B">
        <w:rPr>
          <w:rFonts w:ascii="Times New Roman" w:eastAsia="Times New Roman" w:hAnsi="Times New Roman" w:cs="Times New Roman"/>
          <w:bCs/>
          <w:sz w:val="24"/>
          <w:szCs w:val="24"/>
          <w:lang w:eastAsia="ar-SA"/>
        </w:rPr>
        <w:t xml:space="preserve">Formularz ofertowy </w:t>
      </w:r>
    </w:p>
    <w:p w14:paraId="58B1FFA3" w14:textId="53E6000F" w:rsidR="007F6487" w:rsidRDefault="007F6487" w:rsidP="001F476E">
      <w:pPr>
        <w:suppressAutoHyphen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w:t>
      </w:r>
      <w:r w:rsidRPr="00CF4E66">
        <w:rPr>
          <w:rFonts w:ascii="Times New Roman" w:eastAsia="Times New Roman" w:hAnsi="Times New Roman" w:cs="Times New Roman"/>
          <w:sz w:val="24"/>
          <w:szCs w:val="24"/>
          <w:lang w:eastAsia="pl-PL"/>
        </w:rPr>
        <w:t xml:space="preserve">arametry </w:t>
      </w:r>
      <w:proofErr w:type="spellStart"/>
      <w:r>
        <w:rPr>
          <w:rFonts w:ascii="Times New Roman" w:eastAsia="Times New Roman" w:hAnsi="Times New Roman" w:cs="Times New Roman"/>
          <w:sz w:val="24"/>
          <w:szCs w:val="24"/>
          <w:lang w:eastAsia="pl-PL"/>
        </w:rPr>
        <w:t>techniczno</w:t>
      </w:r>
      <w:proofErr w:type="spellEnd"/>
      <w:r>
        <w:rPr>
          <w:rFonts w:ascii="Times New Roman" w:eastAsia="Times New Roman" w:hAnsi="Times New Roman" w:cs="Times New Roman"/>
          <w:sz w:val="24"/>
          <w:szCs w:val="24"/>
          <w:lang w:eastAsia="pl-PL"/>
        </w:rPr>
        <w:t xml:space="preserve"> – użytkowe </w:t>
      </w:r>
      <w:r w:rsidRPr="00CF4E66">
        <w:rPr>
          <w:rFonts w:ascii="Times New Roman" w:eastAsia="Times New Roman" w:hAnsi="Times New Roman" w:cs="Times New Roman"/>
          <w:sz w:val="24"/>
          <w:szCs w:val="24"/>
          <w:lang w:eastAsia="pl-PL"/>
        </w:rPr>
        <w:t xml:space="preserve"> </w:t>
      </w:r>
    </w:p>
    <w:p w14:paraId="7993C6CB" w14:textId="3D113884" w:rsidR="001F476E" w:rsidRPr="00FE622B" w:rsidRDefault="001F476E" w:rsidP="001F476E">
      <w:pPr>
        <w:suppressAutoHyphens/>
        <w:spacing w:after="0" w:line="240" w:lineRule="auto"/>
        <w:rPr>
          <w:rFonts w:ascii="Times New Roman" w:eastAsia="Calibri" w:hAnsi="Times New Roman" w:cs="Times New Roman"/>
          <w:kern w:val="2"/>
          <w:sz w:val="24"/>
          <w:szCs w:val="24"/>
          <w:lang w:eastAsia="pl-PL"/>
        </w:rPr>
      </w:pPr>
      <w:r w:rsidRPr="00FE622B">
        <w:rPr>
          <w:rFonts w:ascii="Times New Roman" w:eastAsia="Times New Roman" w:hAnsi="Times New Roman" w:cs="Times New Roman"/>
          <w:bCs/>
          <w:sz w:val="24"/>
          <w:szCs w:val="24"/>
          <w:lang w:eastAsia="ar-SA"/>
        </w:rPr>
        <w:t xml:space="preserve">3. </w:t>
      </w:r>
      <w:r w:rsidRPr="00FE622B">
        <w:rPr>
          <w:rFonts w:ascii="Times New Roman" w:eastAsia="Calibri" w:hAnsi="Times New Roman" w:cs="Times New Roman"/>
          <w:kern w:val="2"/>
          <w:sz w:val="24"/>
          <w:szCs w:val="24"/>
          <w:lang w:eastAsia="pl-PL"/>
        </w:rPr>
        <w:t>Klauzula informacyjna</w:t>
      </w:r>
    </w:p>
    <w:p w14:paraId="353E62F1" w14:textId="77777777" w:rsidR="001F476E" w:rsidRPr="00FE622B" w:rsidRDefault="001F476E" w:rsidP="001F476E">
      <w:pPr>
        <w:suppressAutoHyphens/>
        <w:spacing w:after="0" w:line="240" w:lineRule="auto"/>
        <w:rPr>
          <w:rFonts w:ascii="Times New Roman" w:eastAsia="Times New Roman" w:hAnsi="Times New Roman" w:cs="Times New Roman"/>
          <w:bCs/>
          <w:sz w:val="24"/>
          <w:szCs w:val="24"/>
          <w:lang w:eastAsia="ar-SA"/>
        </w:rPr>
      </w:pPr>
    </w:p>
    <w:p w14:paraId="35668182" w14:textId="77777777" w:rsidR="001F476E" w:rsidRPr="00FE622B" w:rsidRDefault="001F476E" w:rsidP="001F476E">
      <w:pPr>
        <w:suppressAutoHyphens/>
        <w:spacing w:after="0" w:line="240" w:lineRule="auto"/>
        <w:jc w:val="both"/>
        <w:rPr>
          <w:rFonts w:ascii="Times New Roman" w:eastAsia="Times New Roman" w:hAnsi="Times New Roman" w:cs="Times New Roman"/>
          <w:b/>
          <w:sz w:val="24"/>
          <w:szCs w:val="24"/>
          <w:lang w:eastAsia="ar-SA"/>
        </w:rPr>
      </w:pPr>
    </w:p>
    <w:p w14:paraId="3883166B" w14:textId="77777777" w:rsidR="001F476E" w:rsidRPr="00FE622B" w:rsidRDefault="001F476E" w:rsidP="001F476E">
      <w:pPr>
        <w:suppressAutoHyphens/>
        <w:spacing w:after="0" w:line="240" w:lineRule="auto"/>
        <w:jc w:val="both"/>
        <w:rPr>
          <w:rFonts w:ascii="Times New Roman" w:eastAsia="Times New Roman" w:hAnsi="Times New Roman" w:cs="Times New Roman"/>
          <w:b/>
          <w:sz w:val="24"/>
          <w:szCs w:val="24"/>
          <w:lang w:eastAsia="ar-SA"/>
        </w:rPr>
      </w:pPr>
      <w:r w:rsidRPr="00FE622B">
        <w:rPr>
          <w:rFonts w:ascii="Times New Roman" w:eastAsia="Times New Roman" w:hAnsi="Times New Roman" w:cs="Times New Roman"/>
          <w:b/>
          <w:sz w:val="24"/>
          <w:szCs w:val="24"/>
          <w:lang w:eastAsia="ar-SA"/>
        </w:rPr>
        <w:t xml:space="preserve">Wykonawca </w:t>
      </w:r>
      <w:r w:rsidRPr="00FE622B">
        <w:rPr>
          <w:rFonts w:ascii="Times New Roman" w:eastAsia="Times New Roman" w:hAnsi="Times New Roman" w:cs="Times New Roman"/>
          <w:b/>
          <w:sz w:val="24"/>
          <w:szCs w:val="24"/>
          <w:lang w:eastAsia="ar-SA"/>
        </w:rPr>
        <w:tab/>
      </w:r>
      <w:r w:rsidRPr="00FE622B">
        <w:rPr>
          <w:rFonts w:ascii="Times New Roman" w:eastAsia="Times New Roman" w:hAnsi="Times New Roman" w:cs="Times New Roman"/>
          <w:b/>
          <w:sz w:val="24"/>
          <w:szCs w:val="24"/>
          <w:lang w:eastAsia="ar-SA"/>
        </w:rPr>
        <w:tab/>
        <w:t xml:space="preserve">                         </w:t>
      </w:r>
      <w:r w:rsidRPr="00FE622B">
        <w:rPr>
          <w:rFonts w:ascii="Times New Roman" w:eastAsia="Times New Roman" w:hAnsi="Times New Roman" w:cs="Times New Roman"/>
          <w:b/>
          <w:sz w:val="24"/>
          <w:szCs w:val="24"/>
          <w:lang w:eastAsia="ar-SA"/>
        </w:rPr>
        <w:tab/>
      </w:r>
      <w:r w:rsidRPr="00FE622B">
        <w:rPr>
          <w:rFonts w:ascii="Times New Roman" w:eastAsia="Times New Roman" w:hAnsi="Times New Roman" w:cs="Times New Roman"/>
          <w:b/>
          <w:sz w:val="24"/>
          <w:szCs w:val="24"/>
          <w:lang w:eastAsia="ar-SA"/>
        </w:rPr>
        <w:tab/>
      </w:r>
      <w:r w:rsidRPr="00FE622B">
        <w:rPr>
          <w:rFonts w:ascii="Times New Roman" w:eastAsia="Times New Roman" w:hAnsi="Times New Roman" w:cs="Times New Roman"/>
          <w:b/>
          <w:sz w:val="24"/>
          <w:szCs w:val="24"/>
          <w:lang w:eastAsia="ar-SA"/>
        </w:rPr>
        <w:tab/>
      </w:r>
      <w:r w:rsidRPr="00FE622B">
        <w:rPr>
          <w:rFonts w:ascii="Times New Roman" w:eastAsia="Times New Roman" w:hAnsi="Times New Roman" w:cs="Times New Roman"/>
          <w:b/>
          <w:sz w:val="24"/>
          <w:szCs w:val="24"/>
          <w:lang w:eastAsia="ar-SA"/>
        </w:rPr>
        <w:tab/>
      </w:r>
      <w:r w:rsidRPr="00FE622B">
        <w:rPr>
          <w:rFonts w:ascii="Times New Roman" w:eastAsia="Times New Roman" w:hAnsi="Times New Roman" w:cs="Times New Roman"/>
          <w:b/>
          <w:sz w:val="24"/>
          <w:szCs w:val="24"/>
          <w:lang w:eastAsia="ar-SA"/>
        </w:rPr>
        <w:tab/>
        <w:t>Zamawiający</w:t>
      </w:r>
    </w:p>
    <w:p w14:paraId="17FFD792" w14:textId="77777777" w:rsidR="001F476E" w:rsidRPr="00FE622B" w:rsidRDefault="001F476E" w:rsidP="001F476E">
      <w:pPr>
        <w:suppressAutoHyphens/>
        <w:spacing w:after="0" w:line="240" w:lineRule="auto"/>
        <w:jc w:val="right"/>
        <w:rPr>
          <w:rFonts w:ascii="Times New Roman" w:eastAsia="Times New Roman" w:hAnsi="Times New Roman" w:cs="Times New Roman"/>
          <w:sz w:val="24"/>
          <w:szCs w:val="24"/>
          <w:lang w:eastAsia="ar-SA"/>
        </w:rPr>
      </w:pPr>
    </w:p>
    <w:p w14:paraId="4CFDC791" w14:textId="77777777" w:rsidR="001F476E" w:rsidRPr="00FE622B" w:rsidRDefault="001F476E" w:rsidP="001F476E">
      <w:pPr>
        <w:rPr>
          <w:rFonts w:ascii="Times New Roman" w:eastAsia="Times New Roman" w:hAnsi="Times New Roman" w:cs="Times New Roman"/>
          <w:sz w:val="24"/>
          <w:szCs w:val="24"/>
          <w:lang w:eastAsia="ar-SA"/>
        </w:rPr>
      </w:pPr>
      <w:r w:rsidRPr="00FE622B">
        <w:rPr>
          <w:rFonts w:ascii="Times New Roman" w:eastAsia="Times New Roman" w:hAnsi="Times New Roman" w:cs="Times New Roman"/>
          <w:sz w:val="24"/>
          <w:szCs w:val="24"/>
          <w:lang w:eastAsia="ar-SA"/>
        </w:rPr>
        <w:br w:type="page"/>
      </w:r>
    </w:p>
    <w:p w14:paraId="3EDDE31D" w14:textId="77777777" w:rsidR="001F476E" w:rsidRPr="00FE622B" w:rsidRDefault="001F476E" w:rsidP="001F476E">
      <w:pPr>
        <w:spacing w:after="60" w:line="256" w:lineRule="auto"/>
        <w:ind w:left="425" w:hanging="425"/>
        <w:jc w:val="right"/>
        <w:rPr>
          <w:rFonts w:ascii="Times New Roman" w:eastAsia="Calibri" w:hAnsi="Times New Roman" w:cs="Times New Roman"/>
          <w:b/>
          <w:sz w:val="24"/>
          <w:szCs w:val="24"/>
        </w:rPr>
      </w:pPr>
      <w:r w:rsidRPr="00FE622B">
        <w:rPr>
          <w:rFonts w:ascii="Times New Roman" w:eastAsia="Calibri" w:hAnsi="Times New Roman" w:cs="Times New Roman"/>
          <w:b/>
          <w:sz w:val="24"/>
          <w:szCs w:val="24"/>
        </w:rPr>
        <w:lastRenderedPageBreak/>
        <w:t>Załącznik nr 3 do umowy – klauzula informacyjna</w:t>
      </w:r>
    </w:p>
    <w:p w14:paraId="615E966A" w14:textId="77777777" w:rsidR="001F476E" w:rsidRPr="00FE622B" w:rsidRDefault="001F476E" w:rsidP="001F476E">
      <w:pPr>
        <w:numPr>
          <w:ilvl w:val="0"/>
          <w:numId w:val="75"/>
        </w:numPr>
        <w:suppressAutoHyphens/>
        <w:spacing w:after="60" w:line="240" w:lineRule="auto"/>
        <w:ind w:left="425" w:hanging="425"/>
        <w:contextualSpacing/>
        <w:jc w:val="both"/>
        <w:rPr>
          <w:rFonts w:ascii="Times New Roman" w:eastAsia="Cambria" w:hAnsi="Times New Roman" w:cs="Times New Roman"/>
          <w:sz w:val="24"/>
          <w:szCs w:val="24"/>
        </w:rPr>
      </w:pPr>
      <w:r w:rsidRPr="00FE622B">
        <w:rPr>
          <w:rFonts w:ascii="Times New Roman" w:eastAsia="Cambria" w:hAnsi="Times New Roman" w:cs="Times New Roman"/>
          <w:sz w:val="24"/>
          <w:szCs w:val="24"/>
        </w:rPr>
        <w:t xml:space="preserve">Dane osobowe przedstawicieli Stron niniejszej umowy oraz dane </w:t>
      </w:r>
      <w:r w:rsidRPr="00FE622B">
        <w:rPr>
          <w:rFonts w:ascii="Times New Roman" w:eastAsia="Arial Unicode MS" w:hAnsi="Times New Roman" w:cs="Times New Roman"/>
          <w:sz w:val="24"/>
          <w:szCs w:val="24"/>
          <w:lang w:eastAsia="pl-PL"/>
        </w:rPr>
        <w:t>osób wyznaczonych do kontaktów roboczych oraz odpowiedzialnych za koordynację i realizację umowy</w:t>
      </w:r>
      <w:r w:rsidRPr="00FE622B">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4BD5A45" w14:textId="77777777" w:rsidR="001F476E" w:rsidRPr="00FE622B" w:rsidRDefault="001F476E" w:rsidP="001F476E">
      <w:pPr>
        <w:numPr>
          <w:ilvl w:val="0"/>
          <w:numId w:val="75"/>
        </w:numPr>
        <w:suppressAutoHyphens/>
        <w:spacing w:after="60" w:line="240" w:lineRule="auto"/>
        <w:ind w:left="425" w:hanging="425"/>
        <w:contextualSpacing/>
        <w:jc w:val="both"/>
        <w:rPr>
          <w:rFonts w:ascii="Times New Roman" w:eastAsia="Cambria" w:hAnsi="Times New Roman" w:cs="Times New Roman"/>
          <w:sz w:val="24"/>
          <w:szCs w:val="24"/>
        </w:rPr>
      </w:pPr>
      <w:r w:rsidRPr="00FE622B">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6F3CC2E9" w14:textId="77777777" w:rsidR="001F476E" w:rsidRPr="00FE622B" w:rsidRDefault="001F476E" w:rsidP="001F476E">
      <w:pPr>
        <w:numPr>
          <w:ilvl w:val="0"/>
          <w:numId w:val="75"/>
        </w:numPr>
        <w:suppressAutoHyphens/>
        <w:spacing w:after="60" w:line="240" w:lineRule="auto"/>
        <w:ind w:left="425" w:hanging="425"/>
        <w:contextualSpacing/>
        <w:jc w:val="both"/>
        <w:rPr>
          <w:rFonts w:ascii="Times New Roman" w:eastAsia="Cambria" w:hAnsi="Times New Roman" w:cs="Times New Roman"/>
          <w:sz w:val="24"/>
          <w:szCs w:val="24"/>
        </w:rPr>
      </w:pPr>
      <w:r w:rsidRPr="00FE622B">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090E472E" w14:textId="77777777" w:rsidR="001F476E" w:rsidRPr="00FE622B" w:rsidRDefault="001F476E" w:rsidP="001F476E">
      <w:pPr>
        <w:widowControl w:val="0"/>
        <w:numPr>
          <w:ilvl w:val="0"/>
          <w:numId w:val="76"/>
        </w:numPr>
        <w:suppressAutoHyphens/>
        <w:autoSpaceDE w:val="0"/>
        <w:spacing w:after="60" w:line="240" w:lineRule="auto"/>
        <w:ind w:left="851"/>
        <w:contextualSpacing/>
        <w:jc w:val="both"/>
        <w:rPr>
          <w:rFonts w:ascii="Times New Roman" w:eastAsia="Cambria" w:hAnsi="Times New Roman" w:cs="Times New Roman"/>
          <w:sz w:val="24"/>
          <w:szCs w:val="24"/>
        </w:rPr>
      </w:pPr>
      <w:r w:rsidRPr="00FE622B">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03CD5DCC" w14:textId="77777777" w:rsidR="001F476E" w:rsidRPr="00FE622B" w:rsidRDefault="001F476E" w:rsidP="001F476E">
      <w:pPr>
        <w:widowControl w:val="0"/>
        <w:numPr>
          <w:ilvl w:val="0"/>
          <w:numId w:val="76"/>
        </w:numPr>
        <w:suppressAutoHyphens/>
        <w:autoSpaceDE w:val="0"/>
        <w:spacing w:after="60" w:line="240" w:lineRule="auto"/>
        <w:ind w:left="851"/>
        <w:contextualSpacing/>
        <w:jc w:val="both"/>
        <w:rPr>
          <w:rFonts w:ascii="Times New Roman" w:eastAsia="Cambria" w:hAnsi="Times New Roman" w:cs="Times New Roman"/>
          <w:sz w:val="24"/>
          <w:szCs w:val="24"/>
        </w:rPr>
      </w:pPr>
      <w:r w:rsidRPr="00FE622B">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7894036B" w14:textId="77777777" w:rsidR="001F476E" w:rsidRPr="00FE622B" w:rsidRDefault="001F476E" w:rsidP="001F476E">
      <w:pPr>
        <w:widowControl w:val="0"/>
        <w:numPr>
          <w:ilvl w:val="0"/>
          <w:numId w:val="76"/>
        </w:numPr>
        <w:suppressAutoHyphens/>
        <w:autoSpaceDE w:val="0"/>
        <w:spacing w:after="60" w:line="240" w:lineRule="auto"/>
        <w:ind w:left="851"/>
        <w:contextualSpacing/>
        <w:jc w:val="both"/>
        <w:rPr>
          <w:rFonts w:ascii="Times New Roman" w:eastAsia="Cambria" w:hAnsi="Times New Roman" w:cs="Times New Roman"/>
          <w:sz w:val="24"/>
          <w:szCs w:val="24"/>
        </w:rPr>
      </w:pPr>
      <w:r w:rsidRPr="00FE622B">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6154156F" w14:textId="77777777" w:rsidR="001F476E" w:rsidRPr="00FE622B" w:rsidRDefault="001F476E" w:rsidP="001F476E">
      <w:pPr>
        <w:widowControl w:val="0"/>
        <w:numPr>
          <w:ilvl w:val="0"/>
          <w:numId w:val="76"/>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FE622B">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FE622B">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1C71D03" w14:textId="77777777" w:rsidR="001F476E" w:rsidRPr="00FE622B" w:rsidRDefault="001F476E" w:rsidP="001F476E">
      <w:pPr>
        <w:widowControl w:val="0"/>
        <w:autoSpaceDE w:val="0"/>
        <w:spacing w:after="60" w:line="240" w:lineRule="auto"/>
        <w:ind w:left="851"/>
        <w:contextualSpacing/>
        <w:jc w:val="both"/>
        <w:rPr>
          <w:rFonts w:ascii="Times New Roman" w:eastAsia="Arial Unicode MS" w:hAnsi="Times New Roman" w:cs="Times New Roman"/>
          <w:sz w:val="24"/>
          <w:szCs w:val="24"/>
          <w:lang w:eastAsia="pl-PL"/>
        </w:rPr>
      </w:pPr>
      <w:r w:rsidRPr="00FE622B">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FE622B">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7EB0E62F" w14:textId="77777777" w:rsidR="001F476E" w:rsidRPr="00FE622B" w:rsidRDefault="001F476E" w:rsidP="001F476E">
      <w:pPr>
        <w:widowControl w:val="0"/>
        <w:numPr>
          <w:ilvl w:val="0"/>
          <w:numId w:val="76"/>
        </w:numPr>
        <w:suppressAutoHyphens/>
        <w:autoSpaceDE w:val="0"/>
        <w:spacing w:after="60" w:line="240" w:lineRule="auto"/>
        <w:ind w:left="851"/>
        <w:contextualSpacing/>
        <w:jc w:val="both"/>
        <w:rPr>
          <w:rFonts w:ascii="Times New Roman" w:eastAsia="Cambria" w:hAnsi="Times New Roman" w:cs="Times New Roman"/>
          <w:sz w:val="24"/>
          <w:szCs w:val="24"/>
        </w:rPr>
      </w:pPr>
      <w:r w:rsidRPr="00FE622B">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FE622B">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637BA111" w14:textId="77777777" w:rsidR="001F476E" w:rsidRPr="00FE622B" w:rsidRDefault="001F476E" w:rsidP="001F476E">
      <w:pPr>
        <w:widowControl w:val="0"/>
        <w:numPr>
          <w:ilvl w:val="0"/>
          <w:numId w:val="76"/>
        </w:numPr>
        <w:suppressAutoHyphens/>
        <w:autoSpaceDE w:val="0"/>
        <w:spacing w:after="60" w:line="240" w:lineRule="auto"/>
        <w:ind w:left="851"/>
        <w:contextualSpacing/>
        <w:jc w:val="both"/>
        <w:rPr>
          <w:rFonts w:ascii="Times New Roman" w:eastAsia="Cambria" w:hAnsi="Times New Roman" w:cs="Times New Roman"/>
          <w:sz w:val="24"/>
          <w:szCs w:val="24"/>
        </w:rPr>
      </w:pPr>
      <w:r w:rsidRPr="00FE622B">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8DEFD18" w14:textId="77777777" w:rsidR="001F476E" w:rsidRPr="00FE622B" w:rsidRDefault="001F476E" w:rsidP="001F476E">
      <w:pPr>
        <w:widowControl w:val="0"/>
        <w:numPr>
          <w:ilvl w:val="0"/>
          <w:numId w:val="76"/>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FE622B">
        <w:rPr>
          <w:rFonts w:ascii="Times New Roman" w:eastAsia="Cambria" w:hAnsi="Times New Roman" w:cs="Times New Roman"/>
          <w:sz w:val="24"/>
          <w:szCs w:val="24"/>
        </w:rPr>
        <w:t>Dane osobowe będą przetwarzane przez okres realizacji umowy, a po jej rozwiązaniu lub wygaśnięciu</w:t>
      </w:r>
      <w:r w:rsidRPr="00FE622B">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3DA0351F" w14:textId="77777777" w:rsidR="001F476E" w:rsidRPr="00FE622B" w:rsidRDefault="001F476E" w:rsidP="001F476E">
      <w:pPr>
        <w:widowControl w:val="0"/>
        <w:autoSpaceDE w:val="0"/>
        <w:spacing w:after="60" w:line="240" w:lineRule="auto"/>
        <w:ind w:left="851"/>
        <w:contextualSpacing/>
        <w:jc w:val="both"/>
        <w:rPr>
          <w:rFonts w:ascii="Times New Roman" w:eastAsia="Calibri" w:hAnsi="Times New Roman" w:cs="Times New Roman"/>
          <w:sz w:val="24"/>
          <w:szCs w:val="24"/>
          <w:lang w:eastAsia="pl-PL"/>
        </w:rPr>
      </w:pPr>
      <w:r w:rsidRPr="00FE622B">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FE622B">
        <w:rPr>
          <w:rFonts w:ascii="Times New Roman" w:eastAsia="Cambria" w:hAnsi="Times New Roman" w:cs="Times New Roman"/>
          <w:sz w:val="24"/>
          <w:szCs w:val="24"/>
          <w:lang w:eastAsia="pl-PL"/>
        </w:rPr>
        <w:t xml:space="preserve">Po upływie tego okresu akta sprawy będą podlegać ekspertyzie ze względu na ich charakter, treść i znaczenie. Na tej podstawie nastąpić może zmiana okresu przechowywania dokumentacji, włącznie z uznaniem jej za materiały </w:t>
      </w:r>
      <w:r w:rsidRPr="00FE622B">
        <w:rPr>
          <w:rFonts w:ascii="Times New Roman" w:eastAsia="Cambria" w:hAnsi="Times New Roman" w:cs="Times New Roman"/>
          <w:sz w:val="24"/>
          <w:szCs w:val="24"/>
          <w:lang w:eastAsia="pl-PL"/>
        </w:rPr>
        <w:lastRenderedPageBreak/>
        <w:t>podlegające wieczystemu przechowywaniu w Archiwum Państwowym.</w:t>
      </w:r>
    </w:p>
    <w:p w14:paraId="4622B0F7" w14:textId="77777777" w:rsidR="001F476E" w:rsidRPr="00FE622B" w:rsidRDefault="001F476E" w:rsidP="001F476E">
      <w:pPr>
        <w:widowControl w:val="0"/>
        <w:autoSpaceDE w:val="0"/>
        <w:spacing w:after="60" w:line="240" w:lineRule="auto"/>
        <w:ind w:left="851"/>
        <w:contextualSpacing/>
        <w:jc w:val="both"/>
        <w:rPr>
          <w:rFonts w:ascii="Times New Roman" w:eastAsia="Arial Unicode MS" w:hAnsi="Times New Roman" w:cs="Times New Roman"/>
          <w:sz w:val="24"/>
          <w:szCs w:val="24"/>
          <w:lang w:eastAsia="pl-PL"/>
        </w:rPr>
      </w:pPr>
      <w:r w:rsidRPr="00FE622B">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3BEBD13E" w14:textId="77777777" w:rsidR="001F476E" w:rsidRPr="00FE622B" w:rsidRDefault="001F476E" w:rsidP="001F476E">
      <w:pPr>
        <w:widowControl w:val="0"/>
        <w:numPr>
          <w:ilvl w:val="0"/>
          <w:numId w:val="76"/>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FE622B">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0C7055F" w14:textId="77777777" w:rsidR="001F476E" w:rsidRPr="00FE622B" w:rsidRDefault="001F476E" w:rsidP="001F476E">
      <w:pPr>
        <w:widowControl w:val="0"/>
        <w:numPr>
          <w:ilvl w:val="0"/>
          <w:numId w:val="76"/>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FE622B">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4E260326" w14:textId="77777777" w:rsidR="001F476E" w:rsidRPr="00FE622B" w:rsidRDefault="001F476E" w:rsidP="001F476E">
      <w:pPr>
        <w:widowControl w:val="0"/>
        <w:numPr>
          <w:ilvl w:val="0"/>
          <w:numId w:val="76"/>
        </w:numPr>
        <w:suppressAutoHyphens/>
        <w:autoSpaceDE w:val="0"/>
        <w:spacing w:after="0" w:line="240" w:lineRule="auto"/>
        <w:ind w:left="851"/>
        <w:contextualSpacing/>
        <w:jc w:val="both"/>
        <w:rPr>
          <w:rFonts w:ascii="Times New Roman" w:eastAsia="Cambria" w:hAnsi="Times New Roman" w:cs="Times New Roman"/>
          <w:sz w:val="24"/>
          <w:szCs w:val="24"/>
          <w:lang w:eastAsia="pl-PL"/>
        </w:rPr>
      </w:pPr>
      <w:r w:rsidRPr="00FE622B">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FE622B">
        <w:rPr>
          <w:rFonts w:ascii="Times New Roman" w:eastAsia="Times New Roman" w:hAnsi="Times New Roman" w:cs="Times New Roman"/>
          <w:sz w:val="24"/>
          <w:szCs w:val="24"/>
          <w:lang w:eastAsia="pl-PL"/>
        </w:rPr>
        <w:t xml:space="preserve"> </w:t>
      </w:r>
    </w:p>
    <w:p w14:paraId="2517D6DF" w14:textId="77777777" w:rsidR="007553BC" w:rsidRPr="008A5382" w:rsidRDefault="007553BC" w:rsidP="002F5CE6">
      <w:pPr>
        <w:spacing w:after="60" w:line="256" w:lineRule="auto"/>
        <w:ind w:left="425" w:hanging="425"/>
        <w:jc w:val="right"/>
        <w:rPr>
          <w:rFonts w:ascii="Times New Roman" w:eastAsia="Calibri" w:hAnsi="Times New Roman" w:cs="Times New Roman"/>
          <w:b/>
          <w:sz w:val="24"/>
          <w:szCs w:val="24"/>
        </w:rPr>
      </w:pPr>
    </w:p>
    <w:bookmarkEnd w:id="12"/>
    <w:p w14:paraId="404BBE0B" w14:textId="77777777" w:rsidR="00914442" w:rsidRPr="008A5382" w:rsidRDefault="00914442" w:rsidP="005D71CA">
      <w:pPr>
        <w:spacing w:after="0"/>
        <w:rPr>
          <w:rFonts w:ascii="Times New Roman" w:eastAsia="Times New Roman" w:hAnsi="Times New Roman" w:cs="Times New Roman"/>
          <w:sz w:val="24"/>
          <w:szCs w:val="24"/>
          <w:lang w:eastAsia="pl-PL"/>
        </w:rPr>
      </w:pPr>
    </w:p>
    <w:p w14:paraId="4718404B" w14:textId="77777777" w:rsidR="0015049D" w:rsidRDefault="0015049D" w:rsidP="005D71CA">
      <w:pPr>
        <w:spacing w:after="0"/>
        <w:rPr>
          <w:rFonts w:ascii="Times New Roman" w:eastAsia="Times New Roman" w:hAnsi="Times New Roman" w:cs="Times New Roman"/>
          <w:sz w:val="24"/>
          <w:szCs w:val="24"/>
          <w:lang w:eastAsia="pl-PL"/>
        </w:rPr>
      </w:pPr>
    </w:p>
    <w:p w14:paraId="7F79392E" w14:textId="77777777" w:rsidR="0015049D" w:rsidRDefault="0015049D" w:rsidP="005D71CA">
      <w:pPr>
        <w:spacing w:after="0"/>
        <w:rPr>
          <w:rFonts w:ascii="Times New Roman" w:eastAsia="Times New Roman" w:hAnsi="Times New Roman" w:cs="Times New Roman"/>
          <w:sz w:val="24"/>
          <w:szCs w:val="24"/>
          <w:lang w:eastAsia="pl-PL"/>
        </w:rPr>
      </w:pPr>
    </w:p>
    <w:p w14:paraId="7E2BDE4A" w14:textId="77777777" w:rsidR="0015049D" w:rsidRDefault="0015049D" w:rsidP="005D71CA">
      <w:pPr>
        <w:spacing w:after="0"/>
        <w:rPr>
          <w:rFonts w:ascii="Times New Roman" w:eastAsia="Times New Roman" w:hAnsi="Times New Roman" w:cs="Times New Roman"/>
          <w:sz w:val="24"/>
          <w:szCs w:val="24"/>
          <w:lang w:eastAsia="pl-PL"/>
        </w:rPr>
      </w:pPr>
    </w:p>
    <w:p w14:paraId="1C9D1AA4" w14:textId="77777777" w:rsidR="0015049D" w:rsidRDefault="0015049D" w:rsidP="005D71CA">
      <w:pPr>
        <w:spacing w:after="0"/>
        <w:rPr>
          <w:rFonts w:ascii="Times New Roman" w:eastAsia="Times New Roman" w:hAnsi="Times New Roman" w:cs="Times New Roman"/>
          <w:sz w:val="24"/>
          <w:szCs w:val="24"/>
          <w:lang w:eastAsia="pl-PL"/>
        </w:rPr>
      </w:pPr>
    </w:p>
    <w:p w14:paraId="59AF1FC2" w14:textId="77777777" w:rsidR="0015049D" w:rsidRDefault="0015049D" w:rsidP="005D71CA">
      <w:pPr>
        <w:spacing w:after="0"/>
        <w:rPr>
          <w:rFonts w:ascii="Times New Roman" w:eastAsia="Times New Roman" w:hAnsi="Times New Roman" w:cs="Times New Roman"/>
          <w:sz w:val="24"/>
          <w:szCs w:val="24"/>
          <w:lang w:eastAsia="pl-PL"/>
        </w:rPr>
      </w:pPr>
    </w:p>
    <w:p w14:paraId="07ACC8E1" w14:textId="77777777" w:rsidR="0015049D" w:rsidRDefault="0015049D" w:rsidP="005D71CA">
      <w:pPr>
        <w:spacing w:after="0"/>
        <w:rPr>
          <w:rFonts w:ascii="Times New Roman" w:eastAsia="Times New Roman" w:hAnsi="Times New Roman" w:cs="Times New Roman"/>
          <w:sz w:val="24"/>
          <w:szCs w:val="24"/>
          <w:lang w:eastAsia="pl-PL"/>
        </w:rPr>
      </w:pPr>
    </w:p>
    <w:p w14:paraId="2B088EF8" w14:textId="77777777" w:rsidR="0015049D" w:rsidRDefault="0015049D" w:rsidP="005D71CA">
      <w:pPr>
        <w:spacing w:after="0"/>
        <w:rPr>
          <w:rFonts w:ascii="Times New Roman" w:eastAsia="Times New Roman" w:hAnsi="Times New Roman" w:cs="Times New Roman"/>
          <w:sz w:val="24"/>
          <w:szCs w:val="24"/>
          <w:lang w:eastAsia="pl-PL"/>
        </w:rPr>
      </w:pPr>
    </w:p>
    <w:p w14:paraId="70A9AD8D" w14:textId="77777777" w:rsidR="0015049D" w:rsidRDefault="0015049D" w:rsidP="005D71CA">
      <w:pPr>
        <w:spacing w:after="0"/>
        <w:rPr>
          <w:rFonts w:ascii="Times New Roman" w:eastAsia="Times New Roman" w:hAnsi="Times New Roman" w:cs="Times New Roman"/>
          <w:sz w:val="24"/>
          <w:szCs w:val="24"/>
          <w:lang w:eastAsia="pl-PL"/>
        </w:rPr>
      </w:pPr>
    </w:p>
    <w:p w14:paraId="53BA1784" w14:textId="77777777" w:rsidR="0015049D" w:rsidRDefault="0015049D" w:rsidP="005D71CA">
      <w:pPr>
        <w:spacing w:after="0"/>
        <w:rPr>
          <w:rFonts w:ascii="Times New Roman" w:eastAsia="Times New Roman" w:hAnsi="Times New Roman" w:cs="Times New Roman"/>
          <w:sz w:val="24"/>
          <w:szCs w:val="24"/>
          <w:lang w:eastAsia="pl-PL"/>
        </w:rPr>
      </w:pPr>
    </w:p>
    <w:p w14:paraId="15ACB8D0" w14:textId="77777777" w:rsidR="0015049D" w:rsidRDefault="0015049D" w:rsidP="005D71CA">
      <w:pPr>
        <w:spacing w:after="0"/>
        <w:rPr>
          <w:rFonts w:ascii="Times New Roman" w:eastAsia="Times New Roman" w:hAnsi="Times New Roman" w:cs="Times New Roman"/>
          <w:sz w:val="24"/>
          <w:szCs w:val="24"/>
          <w:lang w:eastAsia="pl-PL"/>
        </w:rPr>
      </w:pPr>
    </w:p>
    <w:p w14:paraId="4C3C7B6F" w14:textId="77777777" w:rsidR="0015049D" w:rsidRDefault="0015049D" w:rsidP="005D71CA">
      <w:pPr>
        <w:spacing w:after="0"/>
        <w:rPr>
          <w:rFonts w:ascii="Times New Roman" w:eastAsia="Times New Roman" w:hAnsi="Times New Roman" w:cs="Times New Roman"/>
          <w:sz w:val="24"/>
          <w:szCs w:val="24"/>
          <w:lang w:eastAsia="pl-PL"/>
        </w:rPr>
      </w:pPr>
    </w:p>
    <w:p w14:paraId="1FAFF713" w14:textId="77777777" w:rsidR="0015049D" w:rsidRDefault="0015049D" w:rsidP="005D71CA">
      <w:pPr>
        <w:spacing w:after="0"/>
        <w:rPr>
          <w:rFonts w:ascii="Times New Roman" w:eastAsia="Times New Roman" w:hAnsi="Times New Roman" w:cs="Times New Roman"/>
          <w:sz w:val="24"/>
          <w:szCs w:val="24"/>
          <w:lang w:eastAsia="pl-PL"/>
        </w:rPr>
      </w:pPr>
    </w:p>
    <w:p w14:paraId="54322D35" w14:textId="77777777" w:rsidR="0015049D" w:rsidRDefault="0015049D" w:rsidP="005D71CA">
      <w:pPr>
        <w:spacing w:after="0"/>
        <w:rPr>
          <w:rFonts w:ascii="Times New Roman" w:eastAsia="Times New Roman" w:hAnsi="Times New Roman" w:cs="Times New Roman"/>
          <w:sz w:val="24"/>
          <w:szCs w:val="24"/>
          <w:lang w:eastAsia="pl-PL"/>
        </w:rPr>
      </w:pPr>
    </w:p>
    <w:p w14:paraId="44133F39" w14:textId="77777777" w:rsidR="0015049D" w:rsidRDefault="0015049D" w:rsidP="005D71CA">
      <w:pPr>
        <w:spacing w:after="0"/>
        <w:rPr>
          <w:rFonts w:ascii="Times New Roman" w:eastAsia="Times New Roman" w:hAnsi="Times New Roman" w:cs="Times New Roman"/>
          <w:sz w:val="24"/>
          <w:szCs w:val="24"/>
          <w:lang w:eastAsia="pl-PL"/>
        </w:rPr>
      </w:pPr>
    </w:p>
    <w:p w14:paraId="48F130EF" w14:textId="77777777" w:rsidR="0015049D" w:rsidRDefault="0015049D" w:rsidP="005D71CA">
      <w:pPr>
        <w:spacing w:after="0"/>
        <w:rPr>
          <w:rFonts w:ascii="Times New Roman" w:eastAsia="Times New Roman" w:hAnsi="Times New Roman" w:cs="Times New Roman"/>
          <w:sz w:val="24"/>
          <w:szCs w:val="24"/>
          <w:lang w:eastAsia="pl-PL"/>
        </w:rPr>
      </w:pPr>
    </w:p>
    <w:p w14:paraId="5DCCFBAD" w14:textId="77777777" w:rsidR="0015049D" w:rsidRDefault="0015049D" w:rsidP="005D71CA">
      <w:pPr>
        <w:spacing w:after="0"/>
        <w:rPr>
          <w:rFonts w:ascii="Times New Roman" w:eastAsia="Times New Roman" w:hAnsi="Times New Roman" w:cs="Times New Roman"/>
          <w:sz w:val="24"/>
          <w:szCs w:val="24"/>
          <w:lang w:eastAsia="pl-PL"/>
        </w:rPr>
      </w:pPr>
    </w:p>
    <w:p w14:paraId="799955D7" w14:textId="77777777" w:rsidR="0015049D" w:rsidRDefault="0015049D" w:rsidP="005D71CA">
      <w:pPr>
        <w:spacing w:after="0"/>
        <w:rPr>
          <w:rFonts w:ascii="Times New Roman" w:eastAsia="Times New Roman" w:hAnsi="Times New Roman" w:cs="Times New Roman"/>
          <w:sz w:val="24"/>
          <w:szCs w:val="24"/>
          <w:lang w:eastAsia="pl-PL"/>
        </w:rPr>
      </w:pPr>
    </w:p>
    <w:p w14:paraId="471AB2F8" w14:textId="77777777" w:rsidR="0015049D" w:rsidRDefault="0015049D" w:rsidP="005D71CA">
      <w:pPr>
        <w:spacing w:after="0"/>
        <w:rPr>
          <w:rFonts w:ascii="Times New Roman" w:eastAsia="Times New Roman" w:hAnsi="Times New Roman" w:cs="Times New Roman"/>
          <w:sz w:val="24"/>
          <w:szCs w:val="24"/>
          <w:lang w:eastAsia="pl-PL"/>
        </w:rPr>
      </w:pPr>
    </w:p>
    <w:p w14:paraId="3FC32048" w14:textId="77777777" w:rsidR="0015049D" w:rsidRDefault="0015049D" w:rsidP="005D71CA">
      <w:pPr>
        <w:spacing w:after="0"/>
        <w:rPr>
          <w:rFonts w:ascii="Times New Roman" w:eastAsia="Times New Roman" w:hAnsi="Times New Roman" w:cs="Times New Roman"/>
          <w:sz w:val="24"/>
          <w:szCs w:val="24"/>
          <w:lang w:eastAsia="pl-PL"/>
        </w:rPr>
      </w:pPr>
    </w:p>
    <w:p w14:paraId="7398C1C3" w14:textId="77777777" w:rsidR="0015049D" w:rsidRDefault="0015049D" w:rsidP="005D71CA">
      <w:pPr>
        <w:spacing w:after="0"/>
        <w:rPr>
          <w:rFonts w:ascii="Times New Roman" w:eastAsia="Times New Roman" w:hAnsi="Times New Roman" w:cs="Times New Roman"/>
          <w:sz w:val="24"/>
          <w:szCs w:val="24"/>
          <w:lang w:eastAsia="pl-PL"/>
        </w:rPr>
      </w:pPr>
    </w:p>
    <w:p w14:paraId="4672D3E1" w14:textId="77777777" w:rsidR="0015049D" w:rsidRDefault="0015049D" w:rsidP="005D71CA">
      <w:pPr>
        <w:spacing w:after="0"/>
        <w:rPr>
          <w:rFonts w:ascii="Times New Roman" w:eastAsia="Times New Roman" w:hAnsi="Times New Roman" w:cs="Times New Roman"/>
          <w:sz w:val="24"/>
          <w:szCs w:val="24"/>
          <w:lang w:eastAsia="pl-PL"/>
        </w:rPr>
      </w:pPr>
    </w:p>
    <w:p w14:paraId="660408A3" w14:textId="77777777" w:rsidR="0015049D" w:rsidRDefault="0015049D" w:rsidP="005D71CA">
      <w:pPr>
        <w:spacing w:after="0"/>
        <w:rPr>
          <w:rFonts w:ascii="Times New Roman" w:eastAsia="Times New Roman" w:hAnsi="Times New Roman" w:cs="Times New Roman"/>
          <w:sz w:val="24"/>
          <w:szCs w:val="24"/>
          <w:lang w:eastAsia="pl-PL"/>
        </w:rPr>
      </w:pPr>
    </w:p>
    <w:p w14:paraId="0CCB4B87" w14:textId="77777777" w:rsidR="0015049D" w:rsidRDefault="0015049D" w:rsidP="005D71CA">
      <w:pPr>
        <w:spacing w:after="0"/>
        <w:rPr>
          <w:rFonts w:ascii="Times New Roman" w:eastAsia="Times New Roman" w:hAnsi="Times New Roman" w:cs="Times New Roman"/>
          <w:sz w:val="24"/>
          <w:szCs w:val="24"/>
          <w:lang w:eastAsia="pl-PL"/>
        </w:rPr>
      </w:pPr>
    </w:p>
    <w:p w14:paraId="6F7F4376" w14:textId="77777777" w:rsidR="0015049D" w:rsidRDefault="0015049D" w:rsidP="005D71CA">
      <w:pPr>
        <w:spacing w:after="0"/>
        <w:rPr>
          <w:rFonts w:ascii="Times New Roman" w:eastAsia="Times New Roman" w:hAnsi="Times New Roman" w:cs="Times New Roman"/>
          <w:sz w:val="24"/>
          <w:szCs w:val="24"/>
          <w:lang w:eastAsia="pl-PL"/>
        </w:rPr>
      </w:pPr>
    </w:p>
    <w:p w14:paraId="7DCB86B7" w14:textId="77777777" w:rsidR="0015049D" w:rsidRDefault="0015049D" w:rsidP="005D71CA">
      <w:pPr>
        <w:spacing w:after="0"/>
        <w:rPr>
          <w:rFonts w:ascii="Times New Roman" w:eastAsia="Times New Roman" w:hAnsi="Times New Roman" w:cs="Times New Roman"/>
          <w:sz w:val="24"/>
          <w:szCs w:val="24"/>
          <w:lang w:eastAsia="pl-PL"/>
        </w:rPr>
      </w:pPr>
    </w:p>
    <w:p w14:paraId="7A6A6230" w14:textId="77777777" w:rsidR="0015049D" w:rsidRDefault="0015049D" w:rsidP="005D71CA">
      <w:pPr>
        <w:spacing w:after="0"/>
        <w:rPr>
          <w:rFonts w:ascii="Times New Roman" w:eastAsia="Times New Roman" w:hAnsi="Times New Roman" w:cs="Times New Roman"/>
          <w:sz w:val="24"/>
          <w:szCs w:val="24"/>
          <w:lang w:eastAsia="pl-PL"/>
        </w:rPr>
      </w:pPr>
    </w:p>
    <w:p w14:paraId="36C1C2FA" w14:textId="77777777" w:rsidR="0015049D" w:rsidRDefault="0015049D" w:rsidP="005D71CA">
      <w:pPr>
        <w:spacing w:after="0"/>
        <w:rPr>
          <w:rFonts w:ascii="Times New Roman" w:eastAsia="Times New Roman" w:hAnsi="Times New Roman" w:cs="Times New Roman"/>
          <w:sz w:val="24"/>
          <w:szCs w:val="24"/>
          <w:lang w:eastAsia="pl-PL"/>
        </w:rPr>
      </w:pPr>
    </w:p>
    <w:p w14:paraId="3DA29BD1" w14:textId="77777777" w:rsidR="0015049D" w:rsidRDefault="0015049D" w:rsidP="005D71CA">
      <w:pPr>
        <w:spacing w:after="0"/>
        <w:rPr>
          <w:rFonts w:ascii="Times New Roman" w:eastAsia="Times New Roman" w:hAnsi="Times New Roman" w:cs="Times New Roman"/>
          <w:sz w:val="24"/>
          <w:szCs w:val="24"/>
          <w:lang w:eastAsia="pl-PL"/>
        </w:rPr>
      </w:pPr>
    </w:p>
    <w:p w14:paraId="1CA47A8B" w14:textId="77777777" w:rsidR="0015049D" w:rsidRDefault="0015049D" w:rsidP="005D71CA">
      <w:pPr>
        <w:spacing w:after="0"/>
        <w:rPr>
          <w:rFonts w:ascii="Times New Roman" w:eastAsia="Times New Roman" w:hAnsi="Times New Roman" w:cs="Times New Roman"/>
          <w:sz w:val="24"/>
          <w:szCs w:val="24"/>
          <w:lang w:eastAsia="pl-PL"/>
        </w:rPr>
      </w:pPr>
    </w:p>
    <w:p w14:paraId="65576C52" w14:textId="77777777" w:rsidR="0015049D" w:rsidRDefault="0015049D" w:rsidP="005D71CA">
      <w:pPr>
        <w:spacing w:after="0"/>
        <w:rPr>
          <w:rFonts w:ascii="Times New Roman" w:eastAsia="Times New Roman" w:hAnsi="Times New Roman" w:cs="Times New Roman"/>
          <w:sz w:val="24"/>
          <w:szCs w:val="24"/>
          <w:lang w:eastAsia="pl-PL"/>
        </w:rPr>
      </w:pPr>
    </w:p>
    <w:p w14:paraId="61569873" w14:textId="77777777" w:rsidR="0015049D" w:rsidRDefault="0015049D" w:rsidP="005D71CA">
      <w:pPr>
        <w:spacing w:after="0"/>
        <w:rPr>
          <w:rFonts w:ascii="Times New Roman" w:eastAsia="Times New Roman" w:hAnsi="Times New Roman" w:cs="Times New Roman"/>
          <w:sz w:val="24"/>
          <w:szCs w:val="24"/>
          <w:lang w:eastAsia="pl-PL"/>
        </w:rPr>
      </w:pPr>
    </w:p>
    <w:p w14:paraId="30346EC3" w14:textId="77777777" w:rsidR="0015049D" w:rsidRDefault="0015049D" w:rsidP="005D71CA">
      <w:pPr>
        <w:spacing w:after="0"/>
        <w:rPr>
          <w:rFonts w:ascii="Times New Roman" w:eastAsia="Times New Roman" w:hAnsi="Times New Roman" w:cs="Times New Roman"/>
          <w:sz w:val="24"/>
          <w:szCs w:val="24"/>
          <w:lang w:eastAsia="pl-PL"/>
        </w:rPr>
      </w:pPr>
    </w:p>
    <w:p w14:paraId="5431BE49" w14:textId="77777777" w:rsidR="0015049D" w:rsidRDefault="0015049D" w:rsidP="005D71CA">
      <w:pPr>
        <w:spacing w:after="0"/>
        <w:rPr>
          <w:rFonts w:ascii="Times New Roman" w:eastAsia="Times New Roman" w:hAnsi="Times New Roman" w:cs="Times New Roman"/>
          <w:sz w:val="24"/>
          <w:szCs w:val="24"/>
          <w:lang w:eastAsia="pl-PL"/>
        </w:rPr>
      </w:pPr>
    </w:p>
    <w:p w14:paraId="1131A98C" w14:textId="77777777" w:rsidR="0015049D" w:rsidRDefault="0015049D" w:rsidP="005D71CA">
      <w:pPr>
        <w:spacing w:after="0"/>
        <w:rPr>
          <w:rFonts w:ascii="Times New Roman" w:eastAsia="Times New Roman" w:hAnsi="Times New Roman" w:cs="Times New Roman"/>
          <w:sz w:val="24"/>
          <w:szCs w:val="24"/>
          <w:lang w:eastAsia="pl-PL"/>
        </w:rPr>
      </w:pPr>
    </w:p>
    <w:p w14:paraId="3531EFD5" w14:textId="77777777" w:rsidR="0015049D" w:rsidRDefault="0015049D" w:rsidP="005D71CA">
      <w:pPr>
        <w:spacing w:after="0"/>
        <w:rPr>
          <w:rFonts w:ascii="Times New Roman" w:eastAsia="Times New Roman" w:hAnsi="Times New Roman" w:cs="Times New Roman"/>
          <w:sz w:val="24"/>
          <w:szCs w:val="24"/>
          <w:lang w:eastAsia="pl-PL"/>
        </w:rPr>
      </w:pPr>
    </w:p>
    <w:p w14:paraId="0F8C8D0F" w14:textId="77777777" w:rsidR="0015049D" w:rsidRDefault="0015049D" w:rsidP="005D71CA">
      <w:pPr>
        <w:spacing w:after="0"/>
        <w:rPr>
          <w:rFonts w:ascii="Times New Roman" w:eastAsia="Times New Roman" w:hAnsi="Times New Roman" w:cs="Times New Roman"/>
          <w:sz w:val="24"/>
          <w:szCs w:val="24"/>
          <w:lang w:eastAsia="pl-PL"/>
        </w:rPr>
      </w:pPr>
    </w:p>
    <w:p w14:paraId="522AEEA7" w14:textId="3266AE88" w:rsidR="005D71CA" w:rsidRPr="008A5382" w:rsidRDefault="005D71CA" w:rsidP="005D71CA">
      <w:pPr>
        <w:spacing w:after="0"/>
        <w:rPr>
          <w:rFonts w:ascii="Times New Roman" w:eastAsia="Times New Roman" w:hAnsi="Times New Roman" w:cs="Times New Roman"/>
          <w:sz w:val="24"/>
          <w:szCs w:val="24"/>
          <w:lang w:eastAsia="pl-PL"/>
        </w:rPr>
      </w:pPr>
      <w:r w:rsidRPr="008A5382">
        <w:rPr>
          <w:rFonts w:ascii="Times New Roman" w:eastAsia="Times New Roman" w:hAnsi="Times New Roman" w:cs="Times New Roman"/>
          <w:sz w:val="24"/>
          <w:szCs w:val="24"/>
          <w:lang w:eastAsia="pl-PL"/>
        </w:rPr>
        <w:lastRenderedPageBreak/>
        <w:t>DZP.381.</w:t>
      </w:r>
      <w:r w:rsidR="008A5382" w:rsidRPr="008A5382">
        <w:rPr>
          <w:rFonts w:ascii="Times New Roman" w:eastAsia="Times New Roman" w:hAnsi="Times New Roman" w:cs="Times New Roman"/>
          <w:sz w:val="24"/>
          <w:szCs w:val="24"/>
          <w:lang w:eastAsia="pl-PL"/>
        </w:rPr>
        <w:t>80</w:t>
      </w:r>
      <w:r w:rsidRPr="008A5382">
        <w:rPr>
          <w:rFonts w:ascii="Times New Roman" w:eastAsia="Times New Roman" w:hAnsi="Times New Roman" w:cs="Times New Roman"/>
          <w:sz w:val="24"/>
          <w:szCs w:val="24"/>
          <w:lang w:eastAsia="pl-PL"/>
        </w:rPr>
        <w:t>A.2022</w:t>
      </w:r>
    </w:p>
    <w:p w14:paraId="5412578E" w14:textId="77777777" w:rsidR="005D71CA" w:rsidRPr="005D71CA" w:rsidRDefault="005D71CA" w:rsidP="005D71CA">
      <w:pPr>
        <w:spacing w:after="0"/>
        <w:rPr>
          <w:rFonts w:ascii="Times New Roman" w:eastAsia="Cambria" w:hAnsi="Times New Roman" w:cs="Times New Roman"/>
          <w:sz w:val="24"/>
          <w:szCs w:val="24"/>
        </w:rPr>
      </w:pPr>
      <w:r w:rsidRPr="005D71CA">
        <w:rPr>
          <w:rFonts w:ascii="Times New Roman" w:eastAsia="Times New Roman" w:hAnsi="Times New Roman" w:cs="Times New Roman"/>
          <w:sz w:val="24"/>
          <w:szCs w:val="24"/>
          <w:lang w:eastAsia="pl-PL"/>
        </w:rPr>
        <w:t xml:space="preserve">Załącznik nr 7 </w:t>
      </w:r>
      <w:r w:rsidRPr="005D71CA">
        <w:rPr>
          <w:rFonts w:ascii="Times New Roman" w:eastAsia="Cambria" w:hAnsi="Times New Roman" w:cs="Times New Roman"/>
          <w:sz w:val="24"/>
          <w:szCs w:val="24"/>
        </w:rPr>
        <w:tab/>
      </w:r>
      <w:r w:rsidRPr="005D71CA">
        <w:rPr>
          <w:rFonts w:ascii="Times New Roman" w:eastAsia="Cambria" w:hAnsi="Times New Roman" w:cs="Times New Roman"/>
          <w:sz w:val="24"/>
          <w:szCs w:val="24"/>
        </w:rPr>
        <w:tab/>
      </w:r>
      <w:r w:rsidRPr="005D71CA">
        <w:rPr>
          <w:rFonts w:ascii="Times New Roman" w:eastAsia="Cambria" w:hAnsi="Times New Roman" w:cs="Times New Roman"/>
          <w:sz w:val="24"/>
          <w:szCs w:val="24"/>
        </w:rPr>
        <w:tab/>
      </w:r>
      <w:r w:rsidRPr="005D71CA">
        <w:rPr>
          <w:rFonts w:ascii="Times New Roman" w:eastAsia="Cambria" w:hAnsi="Times New Roman" w:cs="Times New Roman"/>
          <w:sz w:val="24"/>
          <w:szCs w:val="24"/>
        </w:rPr>
        <w:tab/>
      </w:r>
      <w:r w:rsidRPr="005D71CA">
        <w:rPr>
          <w:rFonts w:ascii="Times New Roman" w:eastAsia="Cambria" w:hAnsi="Times New Roman" w:cs="Times New Roman"/>
          <w:sz w:val="24"/>
          <w:szCs w:val="24"/>
        </w:rPr>
        <w:tab/>
      </w:r>
      <w:r w:rsidRPr="005D71CA">
        <w:rPr>
          <w:rFonts w:ascii="Times New Roman" w:eastAsia="Cambria" w:hAnsi="Times New Roman" w:cs="Times New Roman"/>
          <w:sz w:val="24"/>
          <w:szCs w:val="24"/>
        </w:rPr>
        <w:tab/>
      </w:r>
      <w:r w:rsidRPr="005D71CA">
        <w:rPr>
          <w:rFonts w:ascii="Times New Roman" w:eastAsia="Cambria" w:hAnsi="Times New Roman" w:cs="Times New Roman"/>
          <w:sz w:val="24"/>
          <w:szCs w:val="24"/>
        </w:rPr>
        <w:tab/>
      </w:r>
      <w:r w:rsidRPr="005D71CA">
        <w:rPr>
          <w:rFonts w:ascii="Times New Roman" w:eastAsia="Cambria" w:hAnsi="Times New Roman" w:cs="Times New Roman"/>
          <w:sz w:val="24"/>
          <w:szCs w:val="24"/>
        </w:rPr>
        <w:tab/>
        <w:t xml:space="preserve"> </w:t>
      </w:r>
    </w:p>
    <w:p w14:paraId="5EB5C916" w14:textId="77777777" w:rsidR="005D71CA" w:rsidRPr="005D71CA" w:rsidRDefault="005D71CA" w:rsidP="005D71CA">
      <w:pPr>
        <w:autoSpaceDE w:val="0"/>
        <w:autoSpaceDN w:val="0"/>
        <w:adjustRightInd w:val="0"/>
        <w:jc w:val="center"/>
        <w:rPr>
          <w:rFonts w:ascii="Tahoma" w:eastAsia="Times New Roman" w:hAnsi="Tahoma" w:cs="Tahoma"/>
          <w:b/>
          <w:sz w:val="20"/>
          <w:szCs w:val="20"/>
          <w:lang w:eastAsia="pl-PL"/>
        </w:rPr>
      </w:pPr>
      <w:r w:rsidRPr="005D71CA">
        <w:rPr>
          <w:rFonts w:ascii="Tahoma" w:eastAsia="Times New Roman" w:hAnsi="Tahoma" w:cs="Tahoma"/>
          <w:b/>
          <w:sz w:val="20"/>
          <w:szCs w:val="20"/>
          <w:lang w:eastAsia="pl-PL"/>
        </w:rPr>
        <w:t>wzór</w:t>
      </w:r>
    </w:p>
    <w:p w14:paraId="7EF03D69" w14:textId="7EAF60E6" w:rsidR="005D71CA" w:rsidRDefault="005D71CA" w:rsidP="005D71CA">
      <w:pPr>
        <w:spacing w:after="0"/>
        <w:jc w:val="center"/>
        <w:rPr>
          <w:rFonts w:ascii="Calibri" w:eastAsia="Times New Roman" w:hAnsi="Calibri" w:cs="Calibri"/>
          <w:b/>
          <w:szCs w:val="26"/>
          <w:lang w:eastAsia="ar-SA"/>
        </w:rPr>
      </w:pPr>
      <w:bookmarkStart w:id="16" w:name="_Toc514058066"/>
      <w:r w:rsidRPr="005D71CA">
        <w:rPr>
          <w:rFonts w:ascii="Calibri" w:eastAsia="Times New Roman" w:hAnsi="Calibri" w:cs="Calibri"/>
          <w:b/>
          <w:szCs w:val="26"/>
          <w:lang w:eastAsia="ar-SA"/>
        </w:rPr>
        <w:t>Umowa powierzenia przetwarzania danych osobowych</w:t>
      </w:r>
      <w:bookmarkEnd w:id="16"/>
    </w:p>
    <w:p w14:paraId="1BB6AFAB" w14:textId="77777777" w:rsidR="0015049D" w:rsidRPr="0015049D" w:rsidRDefault="0015049D" w:rsidP="0015049D">
      <w:pPr>
        <w:widowControl w:val="0"/>
        <w:suppressAutoHyphens/>
        <w:autoSpaceDN w:val="0"/>
        <w:spacing w:after="0" w:line="240" w:lineRule="auto"/>
        <w:jc w:val="center"/>
        <w:rPr>
          <w:rFonts w:ascii="Calibri" w:eastAsia="Tahoma" w:hAnsi="Calibri" w:cs="Calibri"/>
          <w:b/>
          <w:kern w:val="3"/>
          <w:lang w:eastAsia="pl-PL"/>
        </w:rPr>
      </w:pPr>
      <w:r w:rsidRPr="0015049D">
        <w:rPr>
          <w:rFonts w:ascii="Calibri" w:eastAsia="Tahoma" w:hAnsi="Calibri" w:cs="Calibri"/>
          <w:b/>
          <w:kern w:val="3"/>
          <w:lang w:eastAsia="pl-PL"/>
        </w:rPr>
        <w:t>nr .............................................</w:t>
      </w:r>
    </w:p>
    <w:p w14:paraId="4A7DF788" w14:textId="2DF4C794" w:rsidR="0015049D" w:rsidRDefault="0015049D" w:rsidP="0015049D">
      <w:pPr>
        <w:widowControl w:val="0"/>
        <w:suppressAutoHyphens/>
        <w:autoSpaceDN w:val="0"/>
        <w:spacing w:after="0" w:line="240" w:lineRule="auto"/>
        <w:jc w:val="center"/>
        <w:rPr>
          <w:rFonts w:ascii="Calibri" w:eastAsia="Tahoma" w:hAnsi="Calibri" w:cs="Calibri"/>
          <w:b/>
          <w:kern w:val="3"/>
          <w:lang w:eastAsia="pl-PL"/>
        </w:rPr>
      </w:pPr>
    </w:p>
    <w:p w14:paraId="229954DB" w14:textId="77777777" w:rsidR="0015049D" w:rsidRPr="0015049D" w:rsidRDefault="0015049D" w:rsidP="0015049D">
      <w:pPr>
        <w:widowControl w:val="0"/>
        <w:suppressAutoHyphens/>
        <w:autoSpaceDN w:val="0"/>
        <w:spacing w:after="0" w:line="240" w:lineRule="auto"/>
        <w:jc w:val="center"/>
        <w:rPr>
          <w:rFonts w:ascii="Calibri" w:eastAsia="Tahoma" w:hAnsi="Calibri" w:cs="Calibri"/>
          <w:b/>
          <w:kern w:val="3"/>
          <w:lang w:eastAsia="pl-PL"/>
        </w:rPr>
      </w:pPr>
    </w:p>
    <w:p w14:paraId="5D8DF006" w14:textId="77777777" w:rsidR="0015049D" w:rsidRPr="0015049D" w:rsidRDefault="0015049D" w:rsidP="0015049D">
      <w:pPr>
        <w:widowControl w:val="0"/>
        <w:suppressAutoHyphens/>
        <w:autoSpaceDN w:val="0"/>
        <w:spacing w:after="0" w:line="240" w:lineRule="auto"/>
        <w:rPr>
          <w:rFonts w:ascii="Calibri" w:eastAsia="Tahoma" w:hAnsi="Calibri" w:cs="Calibri"/>
          <w:kern w:val="3"/>
          <w:lang w:eastAsia="pl-PL"/>
        </w:rPr>
      </w:pPr>
      <w:r w:rsidRPr="0015049D">
        <w:rPr>
          <w:rFonts w:ascii="Calibri" w:eastAsia="Tahoma" w:hAnsi="Calibri" w:cs="Calibri"/>
          <w:kern w:val="3"/>
          <w:lang w:eastAsia="pl-PL"/>
        </w:rPr>
        <w:t>zawarta w dniu ......................roku  w Katowicach  pomiędzy:</w:t>
      </w:r>
    </w:p>
    <w:p w14:paraId="293E0B4B" w14:textId="77777777" w:rsidR="0015049D" w:rsidRPr="0015049D" w:rsidRDefault="0015049D" w:rsidP="0015049D">
      <w:pPr>
        <w:widowControl w:val="0"/>
        <w:suppressAutoHyphens/>
        <w:autoSpaceDN w:val="0"/>
        <w:spacing w:after="0" w:line="240" w:lineRule="auto"/>
        <w:rPr>
          <w:rFonts w:ascii="Calibri" w:eastAsia="Tahoma" w:hAnsi="Calibri" w:cs="Calibri"/>
          <w:b/>
          <w:bCs/>
          <w:kern w:val="3"/>
          <w:lang w:eastAsia="pl-PL"/>
        </w:rPr>
      </w:pPr>
      <w:r w:rsidRPr="0015049D">
        <w:rPr>
          <w:rFonts w:ascii="Calibri" w:eastAsia="Tahoma" w:hAnsi="Calibri" w:cs="Calibri"/>
          <w:b/>
          <w:bCs/>
          <w:kern w:val="3"/>
          <w:lang w:eastAsia="pl-PL"/>
        </w:rPr>
        <w:t>Uniwersyteckim Centrum Klinicznym im. Prof. K. Gibińskiego Śląskiego Uniwersytetu Medycznego w Katowicach</w:t>
      </w:r>
    </w:p>
    <w:p w14:paraId="4C44126A" w14:textId="77777777" w:rsidR="0015049D" w:rsidRPr="0015049D" w:rsidRDefault="0015049D" w:rsidP="0015049D">
      <w:pPr>
        <w:widowControl w:val="0"/>
        <w:suppressAutoHyphens/>
        <w:autoSpaceDN w:val="0"/>
        <w:spacing w:after="0" w:line="240" w:lineRule="auto"/>
        <w:rPr>
          <w:rFonts w:ascii="Calibri" w:eastAsia="Tahoma" w:hAnsi="Calibri" w:cs="Calibri"/>
          <w:kern w:val="3"/>
          <w:lang w:eastAsia="pl-PL"/>
        </w:rPr>
      </w:pPr>
      <w:r w:rsidRPr="0015049D">
        <w:rPr>
          <w:rFonts w:ascii="Calibri" w:eastAsia="Tahoma" w:hAnsi="Calibri" w:cs="Calibri"/>
          <w:kern w:val="3"/>
          <w:lang w:eastAsia="pl-PL"/>
        </w:rPr>
        <w:t>ul. Ceglana 35, 40-514 Katowice,</w:t>
      </w:r>
    </w:p>
    <w:p w14:paraId="6A834200" w14:textId="77777777" w:rsidR="0015049D" w:rsidRPr="0015049D" w:rsidRDefault="0015049D" w:rsidP="0015049D">
      <w:pPr>
        <w:widowControl w:val="0"/>
        <w:suppressAutoHyphens/>
        <w:autoSpaceDN w:val="0"/>
        <w:spacing w:after="0" w:line="240" w:lineRule="auto"/>
        <w:rPr>
          <w:rFonts w:ascii="Calibri" w:eastAsia="Tahoma" w:hAnsi="Calibri" w:cs="Calibri"/>
          <w:kern w:val="3"/>
          <w:lang w:eastAsia="pl-PL"/>
        </w:rPr>
      </w:pPr>
      <w:r w:rsidRPr="0015049D">
        <w:rPr>
          <w:rFonts w:ascii="Calibri" w:eastAsia="Tahoma" w:hAnsi="Calibri" w:cs="Calibri"/>
          <w:b/>
          <w:kern w:val="3"/>
          <w:lang w:eastAsia="pl-PL"/>
        </w:rPr>
        <w:t xml:space="preserve">KRS </w:t>
      </w:r>
      <w:r w:rsidRPr="0015049D">
        <w:rPr>
          <w:rFonts w:ascii="Calibri" w:eastAsia="Tahoma" w:hAnsi="Calibri" w:cs="Calibri"/>
          <w:b/>
          <w:bCs/>
          <w:kern w:val="3"/>
          <w:lang w:eastAsia="pl-PL"/>
        </w:rPr>
        <w:t>0000049660, NIP 954-22-74-017, REGON 001325767</w:t>
      </w:r>
    </w:p>
    <w:p w14:paraId="4887DD81" w14:textId="77777777" w:rsidR="0015049D" w:rsidRPr="0015049D" w:rsidRDefault="0015049D" w:rsidP="0015049D">
      <w:pPr>
        <w:widowControl w:val="0"/>
        <w:suppressAutoHyphens/>
        <w:autoSpaceDN w:val="0"/>
        <w:spacing w:after="0" w:line="240" w:lineRule="auto"/>
        <w:rPr>
          <w:rFonts w:ascii="Calibri" w:eastAsia="Tahoma" w:hAnsi="Calibri" w:cs="Calibri"/>
          <w:kern w:val="3"/>
          <w:lang w:eastAsia="pl-PL"/>
        </w:rPr>
      </w:pPr>
      <w:r w:rsidRPr="0015049D">
        <w:rPr>
          <w:rFonts w:ascii="Calibri" w:eastAsia="Tahoma" w:hAnsi="Calibri" w:cs="Calibri"/>
          <w:kern w:val="3"/>
          <w:lang w:eastAsia="pl-PL"/>
        </w:rPr>
        <w:t xml:space="preserve">zwanym w dalszej części umowy </w:t>
      </w:r>
      <w:r w:rsidRPr="0015049D">
        <w:rPr>
          <w:rFonts w:ascii="Calibri" w:eastAsia="Tahoma" w:hAnsi="Calibri" w:cs="Calibri"/>
          <w:b/>
          <w:kern w:val="3"/>
          <w:lang w:eastAsia="pl-PL"/>
        </w:rPr>
        <w:t>„Administratorem”</w:t>
      </w:r>
    </w:p>
    <w:p w14:paraId="1F498019" w14:textId="77777777" w:rsidR="0015049D" w:rsidRPr="0015049D" w:rsidRDefault="0015049D" w:rsidP="0015049D">
      <w:pPr>
        <w:widowControl w:val="0"/>
        <w:suppressAutoHyphens/>
        <w:autoSpaceDN w:val="0"/>
        <w:spacing w:after="0" w:line="240" w:lineRule="auto"/>
        <w:rPr>
          <w:rFonts w:ascii="Calibri" w:eastAsia="Tahoma" w:hAnsi="Calibri" w:cs="Calibri"/>
          <w:kern w:val="3"/>
          <w:lang w:eastAsia="pl-PL"/>
        </w:rPr>
      </w:pPr>
      <w:r w:rsidRPr="0015049D">
        <w:rPr>
          <w:rFonts w:ascii="Calibri" w:eastAsia="Tahoma" w:hAnsi="Calibri" w:cs="Calibri"/>
          <w:kern w:val="3"/>
          <w:lang w:eastAsia="pl-PL"/>
        </w:rPr>
        <w:t>reprezentowanym przez:</w:t>
      </w:r>
    </w:p>
    <w:p w14:paraId="61C3F794" w14:textId="77777777" w:rsidR="0015049D" w:rsidRPr="0015049D" w:rsidRDefault="0015049D" w:rsidP="0015049D">
      <w:pPr>
        <w:widowControl w:val="0"/>
        <w:suppressAutoHyphens/>
        <w:autoSpaceDN w:val="0"/>
        <w:spacing w:after="0" w:line="240" w:lineRule="auto"/>
        <w:rPr>
          <w:rFonts w:ascii="Calibri" w:eastAsia="Tahoma" w:hAnsi="Calibri" w:cs="Calibri"/>
          <w:kern w:val="3"/>
          <w:lang w:eastAsia="pl-PL"/>
        </w:rPr>
      </w:pPr>
    </w:p>
    <w:p w14:paraId="35FDC0F5" w14:textId="77777777" w:rsidR="0015049D" w:rsidRPr="0015049D" w:rsidRDefault="0015049D" w:rsidP="0015049D">
      <w:pPr>
        <w:widowControl w:val="0"/>
        <w:suppressAutoHyphens/>
        <w:autoSpaceDN w:val="0"/>
        <w:spacing w:after="0" w:line="240" w:lineRule="auto"/>
        <w:rPr>
          <w:rFonts w:ascii="Calibri" w:eastAsia="Tahoma" w:hAnsi="Calibri" w:cs="Calibri"/>
          <w:kern w:val="3"/>
          <w:lang w:eastAsia="pl-PL"/>
        </w:rPr>
      </w:pPr>
      <w:r w:rsidRPr="0015049D">
        <w:rPr>
          <w:rFonts w:ascii="Calibri" w:eastAsia="Tahoma" w:hAnsi="Calibri" w:cs="Calibri"/>
          <w:kern w:val="3"/>
          <w:lang w:eastAsia="pl-PL"/>
        </w:rPr>
        <w:t>………………………………………………………………</w:t>
      </w:r>
    </w:p>
    <w:p w14:paraId="62E048D3" w14:textId="77777777" w:rsidR="0015049D" w:rsidRPr="0015049D" w:rsidRDefault="0015049D" w:rsidP="0015049D">
      <w:pPr>
        <w:widowControl w:val="0"/>
        <w:suppressAutoHyphens/>
        <w:autoSpaceDN w:val="0"/>
        <w:spacing w:after="0" w:line="240" w:lineRule="auto"/>
        <w:rPr>
          <w:rFonts w:ascii="Calibri" w:eastAsia="Tahoma" w:hAnsi="Calibri" w:cs="Calibri"/>
          <w:kern w:val="3"/>
          <w:lang w:eastAsia="pl-PL"/>
        </w:rPr>
      </w:pPr>
    </w:p>
    <w:p w14:paraId="5156ADFA" w14:textId="77777777" w:rsidR="0015049D" w:rsidRPr="0015049D" w:rsidRDefault="0015049D" w:rsidP="0015049D">
      <w:pPr>
        <w:widowControl w:val="0"/>
        <w:suppressAutoHyphens/>
        <w:autoSpaceDN w:val="0"/>
        <w:spacing w:after="0" w:line="240" w:lineRule="auto"/>
        <w:rPr>
          <w:rFonts w:ascii="Calibri" w:eastAsia="Tahoma" w:hAnsi="Calibri" w:cs="Calibri"/>
          <w:kern w:val="3"/>
          <w:lang w:eastAsia="pl-PL"/>
        </w:rPr>
      </w:pPr>
      <w:r w:rsidRPr="0015049D">
        <w:rPr>
          <w:rFonts w:ascii="Calibri" w:eastAsia="Tahoma" w:hAnsi="Calibri" w:cs="Calibri"/>
          <w:kern w:val="3"/>
          <w:lang w:eastAsia="pl-PL"/>
        </w:rPr>
        <w:t>oraz</w:t>
      </w:r>
    </w:p>
    <w:p w14:paraId="055D3C2C" w14:textId="77777777" w:rsidR="0015049D" w:rsidRPr="0015049D" w:rsidRDefault="0015049D" w:rsidP="0015049D">
      <w:pPr>
        <w:widowControl w:val="0"/>
        <w:suppressAutoHyphens/>
        <w:autoSpaceDN w:val="0"/>
        <w:spacing w:after="0" w:line="240" w:lineRule="auto"/>
        <w:jc w:val="both"/>
        <w:rPr>
          <w:rFonts w:ascii="Calibri" w:eastAsia="Tahoma" w:hAnsi="Calibri" w:cs="Calibri"/>
          <w:kern w:val="3"/>
          <w:lang w:eastAsia="pl-PL"/>
        </w:rPr>
      </w:pPr>
    </w:p>
    <w:p w14:paraId="64DA0A1F" w14:textId="77777777" w:rsidR="0015049D" w:rsidRPr="0015049D" w:rsidRDefault="0015049D" w:rsidP="0015049D">
      <w:pPr>
        <w:widowControl w:val="0"/>
        <w:suppressAutoHyphens/>
        <w:autoSpaceDN w:val="0"/>
        <w:spacing w:after="0" w:line="240" w:lineRule="auto"/>
        <w:rPr>
          <w:rFonts w:ascii="Calibri" w:eastAsia="Tahoma" w:hAnsi="Calibri" w:cs="Calibri"/>
          <w:kern w:val="3"/>
          <w:lang w:eastAsia="pl-PL"/>
        </w:rPr>
      </w:pPr>
      <w:r w:rsidRPr="0015049D">
        <w:rPr>
          <w:rFonts w:ascii="Calibri" w:eastAsia="Tahoma" w:hAnsi="Calibri" w:cs="Calibri"/>
          <w:kern w:val="3"/>
          <w:lang w:eastAsia="pl-PL"/>
        </w:rPr>
        <w:t xml:space="preserve">…................................................................ (dane podmiotu, który umowę zawiera)  </w:t>
      </w:r>
    </w:p>
    <w:p w14:paraId="1BC33290" w14:textId="77777777" w:rsidR="0015049D" w:rsidRPr="0015049D" w:rsidRDefault="0015049D" w:rsidP="0015049D">
      <w:pPr>
        <w:widowControl w:val="0"/>
        <w:suppressAutoHyphens/>
        <w:autoSpaceDN w:val="0"/>
        <w:spacing w:after="0" w:line="240" w:lineRule="auto"/>
        <w:rPr>
          <w:rFonts w:ascii="Calibri" w:eastAsia="Tahoma" w:hAnsi="Calibri" w:cs="Calibri"/>
          <w:kern w:val="3"/>
          <w:lang w:eastAsia="pl-PL"/>
        </w:rPr>
      </w:pPr>
      <w:r w:rsidRPr="0015049D">
        <w:rPr>
          <w:rFonts w:ascii="Calibri" w:eastAsia="Tahoma" w:hAnsi="Calibri" w:cs="Calibri"/>
          <w:kern w:val="3"/>
          <w:lang w:eastAsia="pl-PL"/>
        </w:rPr>
        <w:t xml:space="preserve">zwanym w dalszej części umowy </w:t>
      </w:r>
      <w:r w:rsidRPr="0015049D">
        <w:rPr>
          <w:rFonts w:ascii="Calibri" w:eastAsia="Tahoma" w:hAnsi="Calibri" w:cs="Calibri"/>
          <w:b/>
          <w:kern w:val="3"/>
          <w:lang w:eastAsia="pl-PL"/>
        </w:rPr>
        <w:t>„Procesorem”</w:t>
      </w:r>
    </w:p>
    <w:p w14:paraId="2A7775FC" w14:textId="77777777" w:rsidR="0015049D" w:rsidRPr="0015049D" w:rsidRDefault="0015049D" w:rsidP="0015049D">
      <w:pPr>
        <w:widowControl w:val="0"/>
        <w:suppressAutoHyphens/>
        <w:autoSpaceDN w:val="0"/>
        <w:spacing w:after="0" w:line="240" w:lineRule="auto"/>
        <w:rPr>
          <w:rFonts w:ascii="Calibri" w:eastAsia="Tahoma" w:hAnsi="Calibri" w:cs="Calibri"/>
          <w:kern w:val="3"/>
          <w:lang w:eastAsia="pl-PL"/>
        </w:rPr>
      </w:pPr>
      <w:r w:rsidRPr="0015049D">
        <w:rPr>
          <w:rFonts w:ascii="Calibri" w:eastAsia="Tahoma" w:hAnsi="Calibri" w:cs="Calibri"/>
          <w:kern w:val="3"/>
          <w:lang w:eastAsia="pl-PL"/>
        </w:rPr>
        <w:t>reprezentowanym przez:</w:t>
      </w:r>
    </w:p>
    <w:p w14:paraId="43F61CD0" w14:textId="77777777" w:rsidR="0015049D" w:rsidRPr="0015049D" w:rsidRDefault="0015049D" w:rsidP="0015049D">
      <w:pPr>
        <w:widowControl w:val="0"/>
        <w:suppressAutoHyphens/>
        <w:autoSpaceDN w:val="0"/>
        <w:spacing w:after="0" w:line="240" w:lineRule="auto"/>
        <w:rPr>
          <w:rFonts w:ascii="Calibri" w:eastAsia="Tahoma" w:hAnsi="Calibri" w:cs="Calibri"/>
          <w:kern w:val="3"/>
          <w:lang w:eastAsia="pl-PL"/>
        </w:rPr>
      </w:pPr>
    </w:p>
    <w:p w14:paraId="53BC305A" w14:textId="77777777" w:rsidR="0015049D" w:rsidRPr="0015049D" w:rsidRDefault="0015049D" w:rsidP="0015049D">
      <w:pPr>
        <w:widowControl w:val="0"/>
        <w:suppressAutoHyphens/>
        <w:autoSpaceDN w:val="0"/>
        <w:spacing w:after="0" w:line="240" w:lineRule="auto"/>
        <w:rPr>
          <w:rFonts w:ascii="Calibri" w:eastAsia="Tahoma" w:hAnsi="Calibri" w:cs="Calibri"/>
          <w:kern w:val="3"/>
          <w:lang w:eastAsia="pl-PL"/>
        </w:rPr>
      </w:pPr>
      <w:r w:rsidRPr="0015049D">
        <w:rPr>
          <w:rFonts w:ascii="Calibri" w:eastAsia="Tahoma" w:hAnsi="Calibri" w:cs="Calibri"/>
          <w:kern w:val="3"/>
          <w:lang w:eastAsia="pl-PL"/>
        </w:rPr>
        <w:t>…................................................................</w:t>
      </w:r>
    </w:p>
    <w:p w14:paraId="7597CFE6" w14:textId="77777777" w:rsidR="0015049D" w:rsidRPr="0015049D" w:rsidRDefault="0015049D" w:rsidP="0015049D">
      <w:pPr>
        <w:widowControl w:val="0"/>
        <w:suppressAutoHyphens/>
        <w:autoSpaceDN w:val="0"/>
        <w:spacing w:after="0" w:line="240" w:lineRule="auto"/>
        <w:jc w:val="center"/>
        <w:rPr>
          <w:rFonts w:ascii="Calibri" w:eastAsia="Tahoma" w:hAnsi="Calibri" w:cs="Calibri"/>
          <w:b/>
          <w:bCs/>
          <w:kern w:val="3"/>
          <w:lang w:eastAsia="pl-PL"/>
        </w:rPr>
      </w:pPr>
    </w:p>
    <w:p w14:paraId="5C0F9746" w14:textId="77777777" w:rsidR="0015049D" w:rsidRPr="0015049D" w:rsidRDefault="0015049D" w:rsidP="0015049D">
      <w:pPr>
        <w:widowControl w:val="0"/>
        <w:suppressAutoHyphens/>
        <w:autoSpaceDN w:val="0"/>
        <w:spacing w:after="0" w:line="240" w:lineRule="auto"/>
        <w:jc w:val="center"/>
        <w:rPr>
          <w:rFonts w:ascii="Calibri" w:eastAsia="Tahoma" w:hAnsi="Calibri" w:cs="Calibri"/>
          <w:b/>
          <w:bCs/>
          <w:kern w:val="3"/>
          <w:lang w:eastAsia="pl-PL"/>
        </w:rPr>
      </w:pPr>
    </w:p>
    <w:p w14:paraId="5D2B47D9" w14:textId="77777777" w:rsidR="0015049D" w:rsidRPr="0015049D" w:rsidRDefault="0015049D" w:rsidP="0015049D">
      <w:pPr>
        <w:widowControl w:val="0"/>
        <w:suppressAutoHyphens/>
        <w:autoSpaceDN w:val="0"/>
        <w:spacing w:after="0" w:line="240" w:lineRule="auto"/>
        <w:jc w:val="center"/>
        <w:rPr>
          <w:rFonts w:ascii="Calibri" w:eastAsia="Tahoma" w:hAnsi="Calibri" w:cs="Calibri"/>
          <w:b/>
          <w:bCs/>
          <w:kern w:val="3"/>
          <w:lang w:eastAsia="pl-PL"/>
        </w:rPr>
      </w:pPr>
      <w:r w:rsidRPr="0015049D">
        <w:rPr>
          <w:rFonts w:ascii="Calibri" w:eastAsia="Tahoma" w:hAnsi="Calibri" w:cs="Calibri"/>
          <w:b/>
          <w:bCs/>
          <w:kern w:val="3"/>
          <w:lang w:eastAsia="pl-PL"/>
        </w:rPr>
        <w:t>Preambuła</w:t>
      </w:r>
    </w:p>
    <w:p w14:paraId="60702D7E" w14:textId="77777777" w:rsidR="0015049D" w:rsidRPr="0015049D" w:rsidRDefault="0015049D" w:rsidP="0015049D">
      <w:pPr>
        <w:widowControl w:val="0"/>
        <w:suppressAutoHyphens/>
        <w:autoSpaceDN w:val="0"/>
        <w:spacing w:after="0" w:line="240" w:lineRule="auto"/>
        <w:jc w:val="both"/>
        <w:rPr>
          <w:rFonts w:ascii="Calibri" w:eastAsia="Tahoma" w:hAnsi="Calibri" w:cs="Calibri"/>
          <w:kern w:val="3"/>
          <w:lang w:eastAsia="pl-PL"/>
        </w:rPr>
      </w:pPr>
      <w:r w:rsidRPr="0015049D">
        <w:rPr>
          <w:rFonts w:ascii="Calibri" w:eastAsia="Tahoma" w:hAnsi="Calibri" w:cs="Calibri"/>
          <w:b/>
          <w:bCs/>
          <w:kern w:val="3"/>
          <w:lang w:eastAsia="pl-PL"/>
        </w:rPr>
        <w:t>W związku z realizacją umowy nr …............................... z dnia …...................... r. zawartej pomiędzy Administratorem, a Procesorem, (zwana dalej "Umową główną") strony niniejszej umowy mając</w:t>
      </w:r>
      <w:r w:rsidRPr="0015049D">
        <w:rPr>
          <w:rFonts w:ascii="Calibri" w:eastAsia="Tahoma" w:hAnsi="Calibri" w:cs="Calibri"/>
          <w:b/>
          <w:bCs/>
          <w:kern w:val="3"/>
          <w:lang w:eastAsia="pl-PL"/>
        </w:rPr>
        <w:br/>
        <w:t>w szczególności na uwadze ochronę</w:t>
      </w:r>
      <w:r w:rsidRPr="0015049D">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15049D">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15049D">
        <w:rPr>
          <w:rFonts w:ascii="Calibri" w:eastAsia="EUAlbertina," w:hAnsi="Calibri" w:cs="Calibri"/>
          <w:b/>
          <w:bCs/>
          <w:kern w:val="3"/>
          <w:lang w:eastAsia="pl-PL"/>
        </w:rPr>
        <w:br/>
        <w:t>co następuje:</w:t>
      </w:r>
    </w:p>
    <w:p w14:paraId="4A8E168F" w14:textId="77777777" w:rsidR="0015049D" w:rsidRPr="0015049D" w:rsidRDefault="0015049D" w:rsidP="0015049D">
      <w:pPr>
        <w:spacing w:after="0" w:line="240" w:lineRule="auto"/>
        <w:jc w:val="center"/>
        <w:rPr>
          <w:rFonts w:ascii="Calibri" w:eastAsia="Tahoma" w:hAnsi="Calibri" w:cs="Times New Roman"/>
          <w:b/>
          <w:lang w:eastAsia="pl-PL"/>
        </w:rPr>
      </w:pPr>
    </w:p>
    <w:p w14:paraId="48045958" w14:textId="77777777" w:rsidR="0015049D" w:rsidRPr="0015049D" w:rsidRDefault="0015049D" w:rsidP="0015049D">
      <w:pPr>
        <w:spacing w:after="0" w:line="240" w:lineRule="auto"/>
        <w:jc w:val="center"/>
        <w:rPr>
          <w:rFonts w:ascii="Calibri" w:eastAsia="Tahoma" w:hAnsi="Calibri" w:cs="Times New Roman"/>
          <w:b/>
          <w:lang w:eastAsia="pl-PL"/>
        </w:rPr>
      </w:pPr>
      <w:r w:rsidRPr="0015049D">
        <w:rPr>
          <w:rFonts w:ascii="Calibri" w:eastAsia="Tahoma" w:hAnsi="Calibri" w:cs="Times New Roman"/>
          <w:b/>
          <w:lang w:eastAsia="pl-PL"/>
        </w:rPr>
        <w:t>§ 1</w:t>
      </w:r>
    </w:p>
    <w:p w14:paraId="69E4664C"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Powierzenie przetwarzania danych osobowych</w:t>
      </w:r>
    </w:p>
    <w:p w14:paraId="7A356FEF" w14:textId="77777777" w:rsidR="0015049D" w:rsidRPr="0015049D" w:rsidRDefault="0015049D">
      <w:pPr>
        <w:numPr>
          <w:ilvl w:val="0"/>
          <w:numId w:val="68"/>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 xml:space="preserve">W trybie art. 28 </w:t>
      </w:r>
      <w:r w:rsidRPr="0015049D">
        <w:rPr>
          <w:rFonts w:ascii="Calibri" w:eastAsia="EUAlbertina," w:hAnsi="Calibri"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15049D">
        <w:rPr>
          <w:rFonts w:ascii="Calibri" w:eastAsia="Cambria" w:hAnsi="Calibri" w:cs="Times New Roman"/>
        </w:rPr>
        <w:t>zwanego w dalszej części „RODO” - Administrator powierza Procesorowi, dane osobowe do przetwarzania w celu realizacji postanowień określonych w umowie głównej, na zasadach określonych w niniejszej umowie.</w:t>
      </w:r>
    </w:p>
    <w:p w14:paraId="6F142D77" w14:textId="77777777" w:rsidR="0015049D" w:rsidRPr="0015049D" w:rsidRDefault="0015049D">
      <w:pPr>
        <w:numPr>
          <w:ilvl w:val="0"/>
          <w:numId w:val="68"/>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Procesor zobowiązuje się przetwarzać powierzone mu dane osobowe zgodnie z niniejszą umową, RODO oraz innymi przepisami prawa powszechnie obowiązującego, które chronią prawa osób, których dane dotyczą.</w:t>
      </w:r>
    </w:p>
    <w:p w14:paraId="742121FE" w14:textId="77777777" w:rsidR="0015049D" w:rsidRPr="0015049D" w:rsidRDefault="0015049D">
      <w:pPr>
        <w:numPr>
          <w:ilvl w:val="0"/>
          <w:numId w:val="68"/>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Procesor oświadcza, iż stosuje środki bezpieczeństwa spełniające wymogi RODO.</w:t>
      </w:r>
    </w:p>
    <w:p w14:paraId="3621FF8A" w14:textId="77777777" w:rsidR="0015049D" w:rsidRPr="0015049D" w:rsidRDefault="0015049D" w:rsidP="0015049D">
      <w:pPr>
        <w:suppressAutoHyphens/>
        <w:spacing w:after="0" w:line="240" w:lineRule="auto"/>
        <w:ind w:left="360"/>
        <w:contextualSpacing/>
        <w:jc w:val="both"/>
        <w:rPr>
          <w:rFonts w:ascii="Calibri" w:eastAsia="Cambria" w:hAnsi="Calibri" w:cs="Times New Roman"/>
        </w:rPr>
      </w:pPr>
    </w:p>
    <w:p w14:paraId="51552B1F" w14:textId="77777777" w:rsidR="0015049D" w:rsidRPr="0015049D" w:rsidRDefault="0015049D" w:rsidP="0015049D">
      <w:pPr>
        <w:spacing w:after="0" w:line="240" w:lineRule="auto"/>
        <w:jc w:val="center"/>
        <w:rPr>
          <w:rFonts w:ascii="Calibri" w:eastAsia="Tahoma" w:hAnsi="Calibri" w:cs="Times New Roman"/>
          <w:b/>
          <w:bCs/>
          <w:lang w:eastAsia="pl-PL"/>
        </w:rPr>
      </w:pPr>
    </w:p>
    <w:p w14:paraId="4B6423DF"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§2</w:t>
      </w:r>
    </w:p>
    <w:p w14:paraId="5BC0F328"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Zakres i cel przetwarzania danych</w:t>
      </w:r>
    </w:p>
    <w:p w14:paraId="143D3ADF" w14:textId="51CA72AD" w:rsidR="0015049D" w:rsidRPr="0015049D" w:rsidRDefault="0015049D">
      <w:pPr>
        <w:numPr>
          <w:ilvl w:val="0"/>
          <w:numId w:val="67"/>
        </w:numPr>
        <w:tabs>
          <w:tab w:val="num" w:pos="426"/>
        </w:tabs>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 xml:space="preserve">Procesor będzie przetwarzał, powierzone na podstawie umowy dane, w tym dane szczególnej kategorii dotyczące zdrowia pacjentów oraz dane pracowników Administratora, w postaci danych </w:t>
      </w:r>
      <w:r w:rsidRPr="0015049D">
        <w:rPr>
          <w:rFonts w:ascii="Calibri" w:eastAsia="Cambria" w:hAnsi="Calibri" w:cs="Times New Roman"/>
        </w:rPr>
        <w:lastRenderedPageBreak/>
        <w:t xml:space="preserve">zawartych w </w:t>
      </w:r>
      <w:r w:rsidR="00E61D87">
        <w:rPr>
          <w:rFonts w:ascii="Calibri" w:eastAsia="Cambria" w:hAnsi="Calibri" w:cs="Times New Roman"/>
        </w:rPr>
        <w:t>S</w:t>
      </w:r>
      <w:r w:rsidRPr="0015049D">
        <w:rPr>
          <w:rFonts w:ascii="Calibri" w:eastAsia="Cambria" w:hAnsi="Calibri" w:cs="Times New Roman"/>
        </w:rPr>
        <w:t>ystemie, o którym mowa w §1 ust. 1 umowy głównej – wyłącznie takie, które niezbędne są do realizacji umowy głównej.</w:t>
      </w:r>
    </w:p>
    <w:p w14:paraId="0C0841B9" w14:textId="77777777" w:rsidR="0015049D" w:rsidRPr="0015049D" w:rsidRDefault="0015049D">
      <w:pPr>
        <w:numPr>
          <w:ilvl w:val="0"/>
          <w:numId w:val="67"/>
        </w:numPr>
        <w:tabs>
          <w:tab w:val="num" w:pos="426"/>
        </w:tabs>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Powierzone przez Administratora  dane osobowe będą przetwarzane przez Procesora wyłącznie w celu  realizacji umowy głównej.</w:t>
      </w:r>
    </w:p>
    <w:p w14:paraId="33CE1F57" w14:textId="77777777" w:rsidR="0015049D" w:rsidRPr="0015049D" w:rsidRDefault="0015049D" w:rsidP="0015049D">
      <w:pPr>
        <w:spacing w:after="0" w:line="240" w:lineRule="auto"/>
        <w:jc w:val="both"/>
        <w:rPr>
          <w:rFonts w:ascii="Calibri" w:eastAsia="Tahoma" w:hAnsi="Calibri" w:cs="Times New Roman"/>
          <w:lang w:eastAsia="pl-PL"/>
        </w:rPr>
      </w:pPr>
    </w:p>
    <w:p w14:paraId="05950AE0"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§3</w:t>
      </w:r>
    </w:p>
    <w:p w14:paraId="41CEE4AE"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Obowiązki Procesora</w:t>
      </w:r>
    </w:p>
    <w:p w14:paraId="3927AE9E" w14:textId="77777777" w:rsidR="0015049D" w:rsidRPr="0015049D" w:rsidRDefault="0015049D">
      <w:pPr>
        <w:numPr>
          <w:ilvl w:val="0"/>
          <w:numId w:val="66"/>
        </w:numPr>
        <w:suppressAutoHyphens/>
        <w:spacing w:after="0" w:line="240" w:lineRule="auto"/>
        <w:jc w:val="both"/>
        <w:rPr>
          <w:rFonts w:ascii="Calibri" w:eastAsia="Cambria" w:hAnsi="Calibri" w:cs="Times New Roman"/>
        </w:rPr>
      </w:pPr>
      <w:r w:rsidRPr="0015049D">
        <w:rPr>
          <w:rFonts w:ascii="Calibri" w:eastAsia="Cambria" w:hAnsi="Calibri" w:cs="Times New Roman"/>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15049D">
        <w:rPr>
          <w:rFonts w:ascii="Calibri" w:eastAsia="Cambria" w:hAnsi="Calibri" w:cs="Times New Roman"/>
        </w:rPr>
        <w:br/>
        <w:t>z przetwarzaniem danych osobowych, o których mowa w art. 32 RODO.</w:t>
      </w:r>
    </w:p>
    <w:p w14:paraId="4262C135" w14:textId="77777777" w:rsidR="0015049D" w:rsidRPr="0015049D" w:rsidRDefault="0015049D">
      <w:pPr>
        <w:numPr>
          <w:ilvl w:val="0"/>
          <w:numId w:val="66"/>
        </w:numPr>
        <w:suppressAutoHyphens/>
        <w:spacing w:after="0" w:line="240" w:lineRule="auto"/>
        <w:jc w:val="both"/>
        <w:rPr>
          <w:rFonts w:ascii="Calibri" w:eastAsia="Cambria" w:hAnsi="Calibri" w:cs="Times New Roman"/>
        </w:rPr>
      </w:pPr>
      <w:r w:rsidRPr="0015049D">
        <w:rPr>
          <w:rFonts w:ascii="Calibri" w:eastAsia="Cambria" w:hAnsi="Calibri" w:cs="Times New Roman"/>
        </w:rPr>
        <w:t>Procesor zobowiązuje się dołożyć należytej staranności przy przetwarzaniu powierzonych danych osobowych.</w:t>
      </w:r>
    </w:p>
    <w:p w14:paraId="619AF7FA" w14:textId="77777777" w:rsidR="0015049D" w:rsidRPr="0015049D" w:rsidRDefault="0015049D">
      <w:pPr>
        <w:numPr>
          <w:ilvl w:val="0"/>
          <w:numId w:val="66"/>
        </w:numPr>
        <w:suppressAutoHyphens/>
        <w:spacing w:after="0" w:line="240" w:lineRule="auto"/>
        <w:jc w:val="both"/>
        <w:rPr>
          <w:rFonts w:ascii="Calibri" w:eastAsia="Cambria" w:hAnsi="Calibri" w:cs="Times New Roman"/>
        </w:rPr>
      </w:pPr>
      <w:r w:rsidRPr="0015049D">
        <w:rPr>
          <w:rFonts w:ascii="Calibri" w:eastAsia="Cambria" w:hAnsi="Calibri" w:cs="Times New Roman"/>
        </w:rPr>
        <w:t>Procesor zobowiązuje się do nadania upoważnień do przetwarzania danych osobowych wszystkim osobom, które będą przetwarzały powierzone dane w celu realizacji niniejszej umowy.</w:t>
      </w:r>
    </w:p>
    <w:p w14:paraId="112816FA" w14:textId="77777777" w:rsidR="0015049D" w:rsidRPr="0015049D" w:rsidRDefault="0015049D">
      <w:pPr>
        <w:numPr>
          <w:ilvl w:val="0"/>
          <w:numId w:val="66"/>
        </w:numPr>
        <w:suppressAutoHyphens/>
        <w:spacing w:after="0" w:line="240" w:lineRule="auto"/>
        <w:jc w:val="both"/>
        <w:rPr>
          <w:rFonts w:ascii="Calibri" w:eastAsia="Cambria" w:hAnsi="Calibri" w:cs="Times New Roman"/>
        </w:rPr>
      </w:pPr>
      <w:r w:rsidRPr="0015049D">
        <w:rPr>
          <w:rFonts w:ascii="Calibri" w:eastAsia="Cambria" w:hAnsi="Calibri" w:cs="Times New Roma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4A06308A" w14:textId="77777777" w:rsidR="0015049D" w:rsidRPr="0015049D" w:rsidRDefault="0015049D">
      <w:pPr>
        <w:numPr>
          <w:ilvl w:val="0"/>
          <w:numId w:val="66"/>
        </w:numPr>
        <w:suppressAutoHyphens/>
        <w:spacing w:after="0" w:line="240" w:lineRule="auto"/>
        <w:jc w:val="both"/>
        <w:rPr>
          <w:rFonts w:ascii="Calibri" w:eastAsia="Cambria" w:hAnsi="Calibri" w:cs="Times New Roman"/>
        </w:rPr>
      </w:pPr>
      <w:r w:rsidRPr="0015049D">
        <w:rPr>
          <w:rFonts w:ascii="Calibri" w:eastAsia="Cambria" w:hAnsi="Calibri" w:cs="Times New Roman"/>
        </w:rPr>
        <w:t xml:space="preserve">Procesor po zakończeniu świadczenia usług związanych z przetwarzaniem, zależnie od decyzji Administratora: trwale usuwa lub zwraca Administratorowi wszelkie dane osobowe oraz usuwa wszelkie ich istniejące kopie, chyba że prawo </w:t>
      </w:r>
      <w:r w:rsidRPr="0015049D">
        <w:rPr>
          <w:rFonts w:ascii="Calibri" w:eastAsia="EUAlbertina, 'EU Albertina'" w:hAnsi="Calibri" w:cs="Times New Roman"/>
        </w:rPr>
        <w:t xml:space="preserve">Unii Europejskiej lub prawo jej państwa członkowskiego </w:t>
      </w:r>
      <w:r w:rsidRPr="0015049D">
        <w:rPr>
          <w:rFonts w:ascii="Calibri" w:eastAsia="Cambria" w:hAnsi="Calibri" w:cs="Times New Roman"/>
        </w:rPr>
        <w:t>nakazują mu przechowywanie danych osobowych. W przypadku, gdy na Procesorze ciąży obowiązek przechowywania danych osobowych niezwłocznie</w:t>
      </w:r>
      <w:r w:rsidRPr="0015049D">
        <w:rPr>
          <w:rFonts w:ascii="Calibri" w:eastAsia="Cambria" w:hAnsi="Calibri" w:cs="Times New Roman"/>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6A80EF0E" w14:textId="77777777" w:rsidR="0015049D" w:rsidRPr="0015049D" w:rsidRDefault="0015049D">
      <w:pPr>
        <w:numPr>
          <w:ilvl w:val="0"/>
          <w:numId w:val="66"/>
        </w:numPr>
        <w:suppressAutoHyphens/>
        <w:spacing w:after="0" w:line="240" w:lineRule="auto"/>
        <w:jc w:val="both"/>
        <w:rPr>
          <w:rFonts w:ascii="Calibri" w:eastAsia="Cambria" w:hAnsi="Calibri" w:cs="Times New Roman"/>
        </w:rPr>
      </w:pPr>
      <w:r w:rsidRPr="0015049D">
        <w:rPr>
          <w:rFonts w:ascii="Calibri" w:eastAsia="Cambria" w:hAnsi="Calibri" w:cs="Times New Roma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6F5FCC84" w14:textId="77777777" w:rsidR="0015049D" w:rsidRPr="0015049D" w:rsidRDefault="0015049D">
      <w:pPr>
        <w:numPr>
          <w:ilvl w:val="0"/>
          <w:numId w:val="66"/>
        </w:numPr>
        <w:suppressAutoHyphens/>
        <w:spacing w:after="0" w:line="240" w:lineRule="auto"/>
        <w:jc w:val="both"/>
        <w:rPr>
          <w:rFonts w:ascii="Calibri" w:eastAsia="Times New Roman" w:hAnsi="Calibri" w:cs="Times New Roman"/>
          <w:lang w:eastAsia="pl-PL"/>
        </w:rPr>
      </w:pPr>
      <w:r w:rsidRPr="0015049D">
        <w:rPr>
          <w:rFonts w:ascii="Calibri" w:eastAsia="Cambria" w:hAnsi="Calibri" w:cs="Times New Roman"/>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15049D">
        <w:rPr>
          <w:rFonts w:ascii="Calibri" w:eastAsia="Times New Roman" w:hAnsi="Calibri" w:cs="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4935DB63" w14:textId="77777777" w:rsidR="0015049D" w:rsidRPr="0015049D" w:rsidRDefault="0015049D">
      <w:pPr>
        <w:numPr>
          <w:ilvl w:val="0"/>
          <w:numId w:val="66"/>
        </w:numPr>
        <w:suppressAutoHyphens/>
        <w:spacing w:after="0" w:line="240" w:lineRule="auto"/>
        <w:jc w:val="both"/>
        <w:rPr>
          <w:rFonts w:ascii="Calibri" w:eastAsia="Cambria" w:hAnsi="Calibri" w:cs="Times New Roman"/>
        </w:rPr>
      </w:pPr>
      <w:r w:rsidRPr="0015049D">
        <w:rPr>
          <w:rFonts w:ascii="Calibri" w:eastAsia="Cambria" w:hAnsi="Calibri" w:cs="Times New Roma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322E537C" w14:textId="77777777" w:rsidR="0015049D" w:rsidRPr="0015049D" w:rsidRDefault="0015049D">
      <w:pPr>
        <w:numPr>
          <w:ilvl w:val="0"/>
          <w:numId w:val="66"/>
        </w:numPr>
        <w:suppressAutoHyphens/>
        <w:spacing w:after="0" w:line="240" w:lineRule="auto"/>
        <w:jc w:val="both"/>
        <w:rPr>
          <w:rFonts w:ascii="Calibri" w:eastAsia="Cambria" w:hAnsi="Calibri" w:cs="Times New Roman"/>
        </w:rPr>
      </w:pPr>
      <w:r w:rsidRPr="0015049D">
        <w:rPr>
          <w:rFonts w:ascii="Calibri" w:eastAsia="Cambria" w:hAnsi="Calibri" w:cs="Times New Roman"/>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9" w:history="1">
        <w:r w:rsidRPr="0015049D">
          <w:rPr>
            <w:rFonts w:ascii="Calibri" w:eastAsia="Cambria" w:hAnsi="Calibri" w:cs="Times New Roman"/>
            <w:u w:val="single"/>
          </w:rPr>
          <w:t>iod@uck.katowice.pl</w:t>
        </w:r>
      </w:hyperlink>
      <w:r w:rsidRPr="0015049D">
        <w:rPr>
          <w:rFonts w:ascii="Calibri" w:eastAsia="Cambria" w:hAnsi="Calibri" w:cs="Times New Roman"/>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364592D1" w14:textId="77777777" w:rsidR="0015049D" w:rsidRPr="0015049D" w:rsidRDefault="0015049D">
      <w:pPr>
        <w:numPr>
          <w:ilvl w:val="0"/>
          <w:numId w:val="66"/>
        </w:numPr>
        <w:suppressAutoHyphens/>
        <w:spacing w:after="0" w:line="240" w:lineRule="auto"/>
        <w:jc w:val="both"/>
        <w:rPr>
          <w:rFonts w:ascii="Calibri" w:eastAsia="Cambria" w:hAnsi="Calibri" w:cs="Times New Roman"/>
        </w:rPr>
      </w:pPr>
      <w:r w:rsidRPr="0015049D">
        <w:rPr>
          <w:rFonts w:ascii="Calibri" w:eastAsia="Cambria" w:hAnsi="Calibri" w:cs="Times New Roman"/>
        </w:rPr>
        <w:t>W przypadku, gdy przetwarzanie danych przez Procesora będzie miało miejsce</w:t>
      </w:r>
      <w:r w:rsidRPr="0015049D">
        <w:rPr>
          <w:rFonts w:ascii="Calibri" w:eastAsia="Cambria" w:hAnsi="Calibri" w:cs="Times New Roman"/>
        </w:rPr>
        <w:br/>
        <w:t xml:space="preserve">w pomieszczeniach zarządzanych przez Administratora (konieczność wejścia do pomieszczeń Administratora) Procesor zobowiązuje się przekazać Administratorowi imienny wykaz osób upoważnionych, które będą przetwarzać dane osobowe zgodnie z postanowieniami niniejszej </w:t>
      </w:r>
      <w:r w:rsidRPr="0015049D">
        <w:rPr>
          <w:rFonts w:ascii="Calibri" w:eastAsia="Cambria" w:hAnsi="Calibri" w:cs="Times New Roman"/>
        </w:rPr>
        <w:lastRenderedPageBreak/>
        <w:t>umowy, wg wzoru określonego w załączniku do umowy. Procesor zobowiązany jest do niezwłocznego przekazywania Administratorowi w formie pisemnej aktualizacji wykazu jeśli zachodzą w nim zmiany – zmiana wykazu nie wymaga zawarcia aneksu do umowy.</w:t>
      </w:r>
    </w:p>
    <w:p w14:paraId="261E1C71" w14:textId="77777777" w:rsidR="0015049D" w:rsidRPr="0015049D" w:rsidRDefault="0015049D">
      <w:pPr>
        <w:numPr>
          <w:ilvl w:val="0"/>
          <w:numId w:val="66"/>
        </w:numPr>
        <w:suppressAutoHyphens/>
        <w:spacing w:after="0" w:line="240" w:lineRule="auto"/>
        <w:jc w:val="both"/>
        <w:rPr>
          <w:rFonts w:ascii="Calibri" w:eastAsia="Cambria" w:hAnsi="Calibri" w:cs="Times New Roman"/>
        </w:rPr>
      </w:pPr>
      <w:r w:rsidRPr="0015049D">
        <w:rPr>
          <w:rFonts w:ascii="Calibri" w:eastAsia="Cambria" w:hAnsi="Calibri" w:cs="Times New Roma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6C35DD96" w14:textId="77777777" w:rsidR="0015049D" w:rsidRPr="0015049D" w:rsidRDefault="0015049D">
      <w:pPr>
        <w:numPr>
          <w:ilvl w:val="0"/>
          <w:numId w:val="66"/>
        </w:numPr>
        <w:suppressAutoHyphens/>
        <w:spacing w:after="0" w:line="240" w:lineRule="auto"/>
        <w:jc w:val="both"/>
        <w:rPr>
          <w:rFonts w:ascii="Calibri" w:eastAsia="Cambria" w:hAnsi="Calibri" w:cs="Times New Roman"/>
        </w:rPr>
      </w:pPr>
      <w:r w:rsidRPr="0015049D">
        <w:rPr>
          <w:rFonts w:ascii="Calibri" w:eastAsia="Cambria" w:hAnsi="Calibri" w:cs="Times New Roman"/>
        </w:rPr>
        <w:t>Osoby nie wymienione w załączniku, o którym mowa w ust. 10  lub wskazane na zasadach określonych w ust. 11 zostaną przez Administratora  dopuszczone do przetwarzania danych</w:t>
      </w:r>
      <w:r w:rsidRPr="0015049D">
        <w:rPr>
          <w:rFonts w:ascii="Calibri" w:eastAsia="Cambria" w:hAnsi="Calibri" w:cs="Times New Roman"/>
        </w:rPr>
        <w:br/>
        <w:t>w pomieszczeniach przez niego zarządzanych pod warunkiem posiadania przy sobie dokumentu potwierdzającego ich działanie z umocowania Procesora.</w:t>
      </w:r>
    </w:p>
    <w:p w14:paraId="6982A8B8" w14:textId="77777777" w:rsidR="0015049D" w:rsidRPr="0015049D" w:rsidRDefault="0015049D" w:rsidP="0015049D">
      <w:pPr>
        <w:spacing w:after="0" w:line="240" w:lineRule="auto"/>
        <w:ind w:left="284"/>
        <w:jc w:val="both"/>
        <w:rPr>
          <w:rFonts w:ascii="Calibri" w:eastAsia="Cambria" w:hAnsi="Calibri" w:cs="Times New Roman"/>
        </w:rPr>
      </w:pPr>
    </w:p>
    <w:p w14:paraId="548F83F8"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§4</w:t>
      </w:r>
    </w:p>
    <w:p w14:paraId="20C694DE"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Prawo kontroli</w:t>
      </w:r>
    </w:p>
    <w:p w14:paraId="7D49BEF8" w14:textId="77777777" w:rsidR="0015049D" w:rsidRPr="0015049D" w:rsidRDefault="0015049D">
      <w:pPr>
        <w:numPr>
          <w:ilvl w:val="0"/>
          <w:numId w:val="69"/>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Administrator zgodnie z art. 28 ust. 3 pkt h) RODO ma prawo kontroli, czy środki zastosowane przez Procesora przy przetwarzaniu i zabezpieczeniu powierzonych danych osobowych spełniają postanowienia umowy.</w:t>
      </w:r>
    </w:p>
    <w:p w14:paraId="11302463" w14:textId="77777777" w:rsidR="0015049D" w:rsidRPr="0015049D" w:rsidRDefault="0015049D">
      <w:pPr>
        <w:numPr>
          <w:ilvl w:val="0"/>
          <w:numId w:val="69"/>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Administrator realizować będzie prawo kontroli w godzinach pracy Procesora i z minimum</w:t>
      </w:r>
      <w:r w:rsidRPr="0015049D">
        <w:rPr>
          <w:rFonts w:ascii="Calibri" w:eastAsia="Cambria" w:hAnsi="Calibri" w:cs="Times New Roman"/>
        </w:rPr>
        <w:br/>
        <w:t>3 dniowym jego uprzedzeniem.</w:t>
      </w:r>
    </w:p>
    <w:p w14:paraId="7EF099D7" w14:textId="77777777" w:rsidR="0015049D" w:rsidRPr="0015049D" w:rsidRDefault="0015049D">
      <w:pPr>
        <w:numPr>
          <w:ilvl w:val="0"/>
          <w:numId w:val="69"/>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Procesor zobowiązuje się do usunięcia uchybień stwierdzonych podczas kontroli w terminie wskazanym przez Administratora danych nie dłuższym niż 7 dni.</w:t>
      </w:r>
    </w:p>
    <w:p w14:paraId="6F4ACFED" w14:textId="77777777" w:rsidR="0015049D" w:rsidRPr="0015049D" w:rsidRDefault="0015049D">
      <w:pPr>
        <w:numPr>
          <w:ilvl w:val="0"/>
          <w:numId w:val="69"/>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Procesor udostępnia Administratorowi wszelkie informacje niezbędne do wykazania spełnienia obowiązków określonych w art. 28 RODO.</w:t>
      </w:r>
    </w:p>
    <w:p w14:paraId="2417BCFF" w14:textId="77777777" w:rsidR="0015049D" w:rsidRPr="0015049D" w:rsidRDefault="0015049D" w:rsidP="0015049D">
      <w:pPr>
        <w:spacing w:after="0" w:line="240" w:lineRule="auto"/>
        <w:jc w:val="both"/>
        <w:rPr>
          <w:rFonts w:ascii="Calibri" w:eastAsia="Tahoma" w:hAnsi="Calibri" w:cs="Times New Roman"/>
          <w:lang w:eastAsia="pl-PL"/>
        </w:rPr>
      </w:pPr>
    </w:p>
    <w:p w14:paraId="3DBA4CE4"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§5</w:t>
      </w:r>
    </w:p>
    <w:p w14:paraId="2F24A0E5"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Dalsze powierzenie danych do przetwarzania</w:t>
      </w:r>
    </w:p>
    <w:p w14:paraId="2B3D3168" w14:textId="77777777" w:rsidR="0015049D" w:rsidRPr="0015049D" w:rsidRDefault="0015049D">
      <w:pPr>
        <w:numPr>
          <w:ilvl w:val="0"/>
          <w:numId w:val="70"/>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15049D">
        <w:rPr>
          <w:rFonts w:ascii="Calibri" w:eastAsia="Cambria" w:hAnsi="Calibri" w:cs="Times New Roman"/>
        </w:rPr>
        <w:br/>
        <w:t>na celu zawarcie umowy głównej).</w:t>
      </w:r>
    </w:p>
    <w:p w14:paraId="659D2FCE" w14:textId="77777777" w:rsidR="0015049D" w:rsidRPr="0015049D" w:rsidRDefault="0015049D">
      <w:pPr>
        <w:numPr>
          <w:ilvl w:val="0"/>
          <w:numId w:val="70"/>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Przekazanie powierzonych danych do państwa trzeciego lub organizacji międzynarodowej może nastąpić jedynie na pisemne polecenie Administratora chyba, że obowiązek taki nakłada</w:t>
      </w:r>
      <w:r w:rsidRPr="0015049D">
        <w:rPr>
          <w:rFonts w:ascii="Calibri" w:eastAsia="Cambria" w:hAnsi="Calibri" w:cs="Times New Roman"/>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15049D">
        <w:rPr>
          <w:rFonts w:ascii="Calibri" w:eastAsia="Cambria" w:hAnsi="Calibri" w:cs="Times New Roman"/>
        </w:rPr>
        <w:br/>
        <w:t>z uwagi na ważny interes publiczny.</w:t>
      </w:r>
    </w:p>
    <w:p w14:paraId="5A3FE78C" w14:textId="77777777" w:rsidR="0015049D" w:rsidRPr="0015049D" w:rsidRDefault="0015049D">
      <w:pPr>
        <w:numPr>
          <w:ilvl w:val="0"/>
          <w:numId w:val="70"/>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Procesor ponosi pełną odpowiedzialność wobec Administratora za nie wywiązanie się</w:t>
      </w:r>
      <w:r w:rsidRPr="0015049D">
        <w:rPr>
          <w:rFonts w:ascii="Calibri" w:eastAsia="Cambria" w:hAnsi="Calibri" w:cs="Times New Roman"/>
        </w:rPr>
        <w:br/>
        <w:t>z obowiązków związanych z ochroną danych przez podmiot, któremu powierzy dalsze przetwarzanie.</w:t>
      </w:r>
    </w:p>
    <w:p w14:paraId="60A2CD69" w14:textId="77777777" w:rsidR="0015049D" w:rsidRPr="0015049D" w:rsidRDefault="0015049D" w:rsidP="0015049D">
      <w:pPr>
        <w:spacing w:after="0" w:line="240" w:lineRule="auto"/>
        <w:jc w:val="center"/>
        <w:rPr>
          <w:rFonts w:ascii="Calibri" w:eastAsia="Tahoma" w:hAnsi="Calibri" w:cs="Times New Roman"/>
          <w:b/>
          <w:bCs/>
          <w:lang w:eastAsia="pl-PL"/>
        </w:rPr>
      </w:pPr>
    </w:p>
    <w:p w14:paraId="60AF1008"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 6</w:t>
      </w:r>
    </w:p>
    <w:p w14:paraId="3706E969"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Odpowiedzialność Procesora</w:t>
      </w:r>
    </w:p>
    <w:p w14:paraId="1F352734" w14:textId="77777777" w:rsidR="0015049D" w:rsidRPr="0015049D" w:rsidRDefault="0015049D">
      <w:pPr>
        <w:numPr>
          <w:ilvl w:val="0"/>
          <w:numId w:val="71"/>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Procesor jest odpowiedzialny za udostępnienie lub wykorzystanie danych osobowych niezgodnie</w:t>
      </w:r>
      <w:r w:rsidRPr="0015049D">
        <w:rPr>
          <w:rFonts w:ascii="Calibri" w:eastAsia="Cambria" w:hAnsi="Calibri" w:cs="Times New Roman"/>
        </w:rPr>
        <w:br/>
        <w:t>z treścią umowy, a w szczególności za udostępnienie powierzonych do przetwarzania danych osobowych osobom nieupoważnionym.</w:t>
      </w:r>
    </w:p>
    <w:p w14:paraId="552DC95C" w14:textId="77777777" w:rsidR="0015049D" w:rsidRPr="0015049D" w:rsidRDefault="0015049D">
      <w:pPr>
        <w:numPr>
          <w:ilvl w:val="0"/>
          <w:numId w:val="71"/>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15049D">
        <w:rPr>
          <w:rFonts w:ascii="Calibri" w:eastAsia="Cambria" w:hAnsi="Calibri" w:cs="Times New Roman"/>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5892B599" w14:textId="77777777" w:rsidR="0015049D" w:rsidRPr="0015049D" w:rsidRDefault="0015049D" w:rsidP="0015049D">
      <w:pPr>
        <w:spacing w:after="0" w:line="240" w:lineRule="auto"/>
        <w:jc w:val="both"/>
        <w:rPr>
          <w:rFonts w:ascii="Calibri" w:eastAsia="Tahoma" w:hAnsi="Calibri" w:cs="Times New Roman"/>
          <w:lang w:eastAsia="pl-PL"/>
        </w:rPr>
      </w:pPr>
    </w:p>
    <w:p w14:paraId="0F4D8CFF" w14:textId="77777777" w:rsidR="0015049D" w:rsidRPr="0015049D" w:rsidRDefault="0015049D" w:rsidP="0015049D">
      <w:pPr>
        <w:spacing w:after="0" w:line="240" w:lineRule="auto"/>
        <w:jc w:val="center"/>
        <w:rPr>
          <w:rFonts w:ascii="Calibri" w:eastAsia="Tahoma" w:hAnsi="Calibri" w:cs="Times New Roman"/>
          <w:b/>
          <w:bCs/>
          <w:lang w:eastAsia="pl-PL"/>
        </w:rPr>
      </w:pPr>
    </w:p>
    <w:p w14:paraId="2D26C105" w14:textId="77777777" w:rsidR="0015049D" w:rsidRPr="0015049D" w:rsidRDefault="0015049D" w:rsidP="0015049D">
      <w:pPr>
        <w:spacing w:after="0" w:line="240" w:lineRule="auto"/>
        <w:jc w:val="center"/>
        <w:rPr>
          <w:rFonts w:ascii="Calibri" w:eastAsia="Tahoma" w:hAnsi="Calibri" w:cs="Times New Roman"/>
          <w:b/>
          <w:bCs/>
          <w:lang w:eastAsia="pl-PL"/>
        </w:rPr>
      </w:pPr>
    </w:p>
    <w:p w14:paraId="42C7A100"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§7</w:t>
      </w:r>
    </w:p>
    <w:p w14:paraId="7F786213"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Zasady zachowania poufności</w:t>
      </w:r>
    </w:p>
    <w:p w14:paraId="48577461" w14:textId="77777777" w:rsidR="0015049D" w:rsidRPr="0015049D" w:rsidRDefault="0015049D">
      <w:pPr>
        <w:numPr>
          <w:ilvl w:val="0"/>
          <w:numId w:val="72"/>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5E188248" w14:textId="77777777" w:rsidR="0015049D" w:rsidRPr="0015049D" w:rsidRDefault="0015049D">
      <w:pPr>
        <w:numPr>
          <w:ilvl w:val="0"/>
          <w:numId w:val="72"/>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6D4AE436" w14:textId="77777777" w:rsidR="0015049D" w:rsidRPr="0015049D" w:rsidRDefault="0015049D" w:rsidP="0015049D">
      <w:pPr>
        <w:spacing w:after="0" w:line="240" w:lineRule="auto"/>
        <w:jc w:val="both"/>
        <w:rPr>
          <w:rFonts w:ascii="Calibri" w:eastAsia="Tahoma" w:hAnsi="Calibri" w:cs="Times New Roman"/>
          <w:lang w:eastAsia="pl-PL"/>
        </w:rPr>
      </w:pPr>
    </w:p>
    <w:p w14:paraId="6D21E692"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§8</w:t>
      </w:r>
    </w:p>
    <w:p w14:paraId="48977217"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Czas obowiązywania umowy</w:t>
      </w:r>
    </w:p>
    <w:p w14:paraId="7500AA5A" w14:textId="77777777" w:rsidR="0015049D" w:rsidRPr="0015049D" w:rsidRDefault="0015049D">
      <w:pPr>
        <w:numPr>
          <w:ilvl w:val="0"/>
          <w:numId w:val="73"/>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Niniejsza umowa obowiązuje w okresie od dnia zawarcia umowy głównej do dnia zakończenia przez Procesora przetwarzania danych w zakresie wynikającym z realizacji umowy głównej..</w:t>
      </w:r>
    </w:p>
    <w:p w14:paraId="35944245" w14:textId="77777777" w:rsidR="0015049D" w:rsidRPr="0015049D" w:rsidRDefault="0015049D">
      <w:pPr>
        <w:numPr>
          <w:ilvl w:val="0"/>
          <w:numId w:val="73"/>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Naruszenie zasad przetwarzania danych wynikających z umowy stanowi podstawę do rozwiązania przez Administratora umowy głównej ze skutkiem natychmiastowym z przyczyn, za które odpowiedzialność ponosi Procesor.</w:t>
      </w:r>
    </w:p>
    <w:p w14:paraId="13BF2969" w14:textId="77777777" w:rsidR="0015049D" w:rsidRPr="0015049D" w:rsidRDefault="0015049D" w:rsidP="0015049D">
      <w:pPr>
        <w:spacing w:after="0" w:line="240" w:lineRule="auto"/>
        <w:jc w:val="both"/>
        <w:rPr>
          <w:rFonts w:ascii="Calibri" w:eastAsia="Tahoma" w:hAnsi="Calibri" w:cs="Times New Roman"/>
          <w:lang w:eastAsia="pl-PL"/>
        </w:rPr>
      </w:pPr>
    </w:p>
    <w:p w14:paraId="27A45A8B"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§9</w:t>
      </w:r>
    </w:p>
    <w:p w14:paraId="67323F37" w14:textId="77777777" w:rsidR="0015049D" w:rsidRPr="0015049D" w:rsidRDefault="0015049D" w:rsidP="0015049D">
      <w:pPr>
        <w:spacing w:after="0" w:line="240" w:lineRule="auto"/>
        <w:jc w:val="center"/>
        <w:rPr>
          <w:rFonts w:ascii="Calibri" w:eastAsia="Tahoma" w:hAnsi="Calibri" w:cs="Times New Roman"/>
          <w:b/>
          <w:bCs/>
          <w:lang w:eastAsia="pl-PL"/>
        </w:rPr>
      </w:pPr>
      <w:r w:rsidRPr="0015049D">
        <w:rPr>
          <w:rFonts w:ascii="Calibri" w:eastAsia="Tahoma" w:hAnsi="Calibri" w:cs="Times New Roman"/>
          <w:b/>
          <w:bCs/>
          <w:lang w:eastAsia="pl-PL"/>
        </w:rPr>
        <w:t>Postanowienia końcowe</w:t>
      </w:r>
    </w:p>
    <w:p w14:paraId="0DB00E14" w14:textId="77777777" w:rsidR="0015049D" w:rsidRPr="0015049D" w:rsidRDefault="0015049D">
      <w:pPr>
        <w:numPr>
          <w:ilvl w:val="0"/>
          <w:numId w:val="74"/>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Umowa została sporządzona w dwóch jednobrzmiących egzemplarzach, po jednym dla każdej</w:t>
      </w:r>
      <w:r w:rsidRPr="0015049D">
        <w:rPr>
          <w:rFonts w:ascii="Calibri" w:eastAsia="Cambria" w:hAnsi="Calibri" w:cs="Times New Roman"/>
        </w:rPr>
        <w:br/>
        <w:t>ze stron.</w:t>
      </w:r>
    </w:p>
    <w:p w14:paraId="3618DABA" w14:textId="77777777" w:rsidR="0015049D" w:rsidRPr="0015049D" w:rsidRDefault="0015049D">
      <w:pPr>
        <w:numPr>
          <w:ilvl w:val="0"/>
          <w:numId w:val="74"/>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W sprawach nieuregulowanych zastosowanie będą miały przepisy RODO oraz innych przepisów prawa powszechnie obowiązującego.</w:t>
      </w:r>
    </w:p>
    <w:p w14:paraId="728BD3A8" w14:textId="77777777" w:rsidR="0015049D" w:rsidRPr="0015049D" w:rsidRDefault="0015049D">
      <w:pPr>
        <w:numPr>
          <w:ilvl w:val="0"/>
          <w:numId w:val="74"/>
        </w:numPr>
        <w:suppressAutoHyphens/>
        <w:spacing w:after="0" w:line="240" w:lineRule="auto"/>
        <w:contextualSpacing/>
        <w:jc w:val="both"/>
        <w:rPr>
          <w:rFonts w:ascii="Calibri" w:eastAsia="Cambria" w:hAnsi="Calibri" w:cs="Times New Roman"/>
        </w:rPr>
      </w:pPr>
      <w:r w:rsidRPr="0015049D">
        <w:rPr>
          <w:rFonts w:ascii="Calibri" w:eastAsia="Cambria" w:hAnsi="Calibri" w:cs="Times New Roman"/>
        </w:rPr>
        <w:t xml:space="preserve">Sądem właściwym dla rozpatrzenia sporów wynikających z niniejszej umowy będzie sąd właściwy określony w umowie głównej. </w:t>
      </w:r>
    </w:p>
    <w:p w14:paraId="7943B5CF" w14:textId="77777777" w:rsidR="0015049D" w:rsidRPr="0015049D" w:rsidRDefault="0015049D" w:rsidP="0015049D">
      <w:pPr>
        <w:suppressAutoHyphens/>
        <w:autoSpaceDN w:val="0"/>
        <w:spacing w:after="0" w:line="240" w:lineRule="auto"/>
        <w:jc w:val="both"/>
        <w:textAlignment w:val="baseline"/>
        <w:rPr>
          <w:rFonts w:ascii="Calibri" w:eastAsia="Times New Roman" w:hAnsi="Calibri" w:cs="Calibri"/>
          <w:lang w:eastAsia="pl-PL"/>
        </w:rPr>
      </w:pPr>
    </w:p>
    <w:p w14:paraId="35A2C80D" w14:textId="77777777" w:rsidR="0015049D" w:rsidRPr="0015049D" w:rsidRDefault="0015049D" w:rsidP="0015049D">
      <w:pPr>
        <w:suppressAutoHyphens/>
        <w:autoSpaceDN w:val="0"/>
        <w:spacing w:after="160" w:line="240" w:lineRule="auto"/>
        <w:jc w:val="both"/>
        <w:textAlignment w:val="baseline"/>
        <w:rPr>
          <w:rFonts w:ascii="Calibri" w:eastAsia="Times New Roman" w:hAnsi="Calibri" w:cs="Calibri"/>
          <w:lang w:eastAsia="pl-PL"/>
        </w:rPr>
      </w:pPr>
    </w:p>
    <w:p w14:paraId="40E16C52" w14:textId="77777777" w:rsidR="0015049D" w:rsidRPr="0015049D" w:rsidRDefault="0015049D" w:rsidP="0015049D">
      <w:pPr>
        <w:suppressAutoHyphens/>
        <w:autoSpaceDN w:val="0"/>
        <w:spacing w:after="160" w:line="240" w:lineRule="auto"/>
        <w:jc w:val="both"/>
        <w:textAlignment w:val="baseline"/>
        <w:rPr>
          <w:rFonts w:ascii="Calibri" w:eastAsia="Times New Roman" w:hAnsi="Calibri" w:cs="Calibri"/>
          <w:lang w:eastAsia="pl-PL"/>
        </w:rPr>
      </w:pPr>
    </w:p>
    <w:p w14:paraId="23055836" w14:textId="77777777" w:rsidR="0015049D" w:rsidRPr="0015049D" w:rsidRDefault="0015049D" w:rsidP="0015049D">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15049D">
        <w:rPr>
          <w:rFonts w:ascii="Calibri" w:eastAsia="Tahoma" w:hAnsi="Calibri" w:cs="Calibri"/>
          <w:kern w:val="3"/>
          <w:lang w:eastAsia="pl-PL"/>
        </w:rPr>
        <w:tab/>
        <w:t xml:space="preserve">….........................................…. </w:t>
      </w:r>
      <w:r w:rsidRPr="0015049D">
        <w:rPr>
          <w:rFonts w:ascii="Calibri" w:eastAsia="Tahoma" w:hAnsi="Calibri" w:cs="Calibri"/>
          <w:kern w:val="3"/>
          <w:lang w:eastAsia="pl-PL"/>
        </w:rPr>
        <w:tab/>
        <w:t>….........................................….</w:t>
      </w:r>
    </w:p>
    <w:p w14:paraId="1F15E1F7" w14:textId="77777777" w:rsidR="0015049D" w:rsidRPr="0015049D" w:rsidRDefault="0015049D" w:rsidP="0015049D">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15049D">
        <w:rPr>
          <w:rFonts w:ascii="Calibri" w:eastAsia="Tahoma" w:hAnsi="Calibri" w:cs="Calibri"/>
          <w:kern w:val="3"/>
          <w:lang w:eastAsia="pl-PL"/>
        </w:rPr>
        <w:tab/>
        <w:t>Procesor</w:t>
      </w:r>
      <w:r w:rsidRPr="0015049D">
        <w:rPr>
          <w:rFonts w:ascii="Calibri" w:eastAsia="Tahoma" w:hAnsi="Calibri" w:cs="Calibri"/>
          <w:kern w:val="3"/>
          <w:lang w:eastAsia="pl-PL"/>
        </w:rPr>
        <w:tab/>
        <w:t>Administrator</w:t>
      </w:r>
    </w:p>
    <w:p w14:paraId="258A8C1C" w14:textId="77777777" w:rsidR="0015049D" w:rsidRPr="0015049D" w:rsidRDefault="0015049D" w:rsidP="0015049D">
      <w:pPr>
        <w:widowControl w:val="0"/>
        <w:tabs>
          <w:tab w:val="center" w:pos="3205"/>
          <w:tab w:val="center" w:pos="7729"/>
        </w:tabs>
        <w:suppressAutoHyphens/>
        <w:autoSpaceDN w:val="0"/>
        <w:spacing w:after="0" w:line="240" w:lineRule="auto"/>
        <w:rPr>
          <w:rFonts w:ascii="Calibri" w:eastAsia="Tahoma" w:hAnsi="Calibri" w:cs="Calibri"/>
          <w:kern w:val="3"/>
          <w:lang w:eastAsia="pl-PL"/>
        </w:rPr>
      </w:pPr>
    </w:p>
    <w:p w14:paraId="4F2DDDAC" w14:textId="77777777" w:rsidR="0015049D" w:rsidRPr="0015049D" w:rsidRDefault="0015049D" w:rsidP="0015049D">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2D9DDE9C" w14:textId="77777777" w:rsidR="0015049D" w:rsidRPr="0015049D" w:rsidRDefault="0015049D" w:rsidP="0015049D">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1C71D952" w14:textId="77777777" w:rsidR="0015049D" w:rsidRPr="0015049D" w:rsidRDefault="0015049D" w:rsidP="0015049D">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56AADFAD" w14:textId="77777777" w:rsidR="0015049D" w:rsidRPr="0015049D" w:rsidRDefault="0015049D" w:rsidP="0015049D">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r w:rsidRPr="0015049D">
        <w:rPr>
          <w:rFonts w:ascii="Calibri" w:eastAsia="Tahoma" w:hAnsi="Calibri" w:cs="Calibri"/>
          <w:kern w:val="3"/>
          <w:lang w:eastAsia="pl-PL"/>
        </w:rPr>
        <w:br w:type="page"/>
      </w:r>
      <w:r w:rsidRPr="0015049D">
        <w:rPr>
          <w:rFonts w:ascii="Calibri" w:eastAsia="Tahoma" w:hAnsi="Calibri" w:cs="Calibri"/>
          <w:kern w:val="3"/>
          <w:lang w:eastAsia="pl-PL"/>
        </w:rPr>
        <w:lastRenderedPageBreak/>
        <w:t>Załącznik do umowy nr …................. z dnia …...................</w:t>
      </w:r>
    </w:p>
    <w:p w14:paraId="7453D539" w14:textId="77777777" w:rsidR="0015049D" w:rsidRPr="0015049D" w:rsidRDefault="0015049D" w:rsidP="0015049D">
      <w:pPr>
        <w:widowControl w:val="0"/>
        <w:suppressAutoHyphens/>
        <w:autoSpaceDN w:val="0"/>
        <w:spacing w:after="0" w:line="240" w:lineRule="auto"/>
        <w:jc w:val="right"/>
        <w:rPr>
          <w:rFonts w:ascii="Calibri" w:eastAsia="Calibri" w:hAnsi="Calibri" w:cs="Calibri"/>
          <w:kern w:val="3"/>
          <w:lang w:eastAsia="pl-PL"/>
        </w:rPr>
      </w:pPr>
    </w:p>
    <w:p w14:paraId="4F27E2B1" w14:textId="77777777" w:rsidR="0015049D" w:rsidRPr="0015049D" w:rsidRDefault="0015049D" w:rsidP="0015049D">
      <w:pPr>
        <w:widowControl w:val="0"/>
        <w:autoSpaceDN w:val="0"/>
        <w:spacing w:line="240" w:lineRule="auto"/>
        <w:jc w:val="both"/>
        <w:rPr>
          <w:rFonts w:ascii="Calibri" w:eastAsia="Tahoma" w:hAnsi="Calibri" w:cs="Calibri"/>
          <w:kern w:val="3"/>
          <w:lang w:eastAsia="pl-PL"/>
        </w:rPr>
      </w:pPr>
      <w:r w:rsidRPr="0015049D">
        <w:rPr>
          <w:rFonts w:ascii="Calibri" w:eastAsia="Calibri" w:hAnsi="Calibri" w:cs="Calibri"/>
          <w:kern w:val="3"/>
          <w:lang w:eastAsia="pl-PL"/>
        </w:rPr>
        <w:t>Imienny wykaz osób upoważnionych przez  ……………………………………………..</w:t>
      </w:r>
    </w:p>
    <w:p w14:paraId="48308B39" w14:textId="77777777" w:rsidR="0015049D" w:rsidRPr="0015049D" w:rsidRDefault="0015049D" w:rsidP="0015049D">
      <w:pPr>
        <w:widowControl w:val="0"/>
        <w:autoSpaceDN w:val="0"/>
        <w:spacing w:line="240" w:lineRule="auto"/>
        <w:jc w:val="both"/>
        <w:rPr>
          <w:rFonts w:ascii="Calibri" w:eastAsia="Tahoma" w:hAnsi="Calibri" w:cs="Calibri"/>
          <w:kern w:val="3"/>
          <w:lang w:eastAsia="pl-PL"/>
        </w:rPr>
      </w:pPr>
    </w:p>
    <w:p w14:paraId="0959EB44" w14:textId="77777777" w:rsidR="0015049D" w:rsidRPr="0015049D" w:rsidRDefault="0015049D" w:rsidP="0015049D">
      <w:pPr>
        <w:widowControl w:val="0"/>
        <w:autoSpaceDN w:val="0"/>
        <w:spacing w:line="240" w:lineRule="auto"/>
        <w:jc w:val="both"/>
        <w:rPr>
          <w:rFonts w:ascii="Calibri" w:eastAsia="Tahoma" w:hAnsi="Calibri" w:cs="Calibri"/>
          <w:kern w:val="3"/>
          <w:lang w:eastAsia="pl-PL"/>
        </w:rPr>
      </w:pPr>
      <w:r w:rsidRPr="0015049D">
        <w:rPr>
          <w:rFonts w:ascii="Calibri" w:eastAsia="Calibri" w:hAnsi="Calibri"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59A35636" w14:textId="77777777" w:rsidR="0015049D" w:rsidRPr="0015049D" w:rsidRDefault="0015049D" w:rsidP="0015049D">
      <w:pPr>
        <w:widowControl w:val="0"/>
        <w:autoSpaceDN w:val="0"/>
        <w:spacing w:line="240" w:lineRule="auto"/>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15049D" w:rsidRPr="0015049D" w14:paraId="5EFB58FA" w14:textId="77777777" w:rsidTr="005F4C7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A2F2C88" w14:textId="77777777" w:rsidR="0015049D" w:rsidRPr="0015049D" w:rsidRDefault="0015049D" w:rsidP="0015049D">
            <w:pPr>
              <w:widowControl w:val="0"/>
              <w:autoSpaceDN w:val="0"/>
              <w:spacing w:after="0" w:line="240" w:lineRule="auto"/>
              <w:jc w:val="center"/>
              <w:rPr>
                <w:rFonts w:ascii="Calibri" w:eastAsia="Calibri" w:hAnsi="Calibri" w:cs="Calibri"/>
                <w:b/>
                <w:kern w:val="3"/>
                <w:lang w:eastAsia="pl-PL"/>
              </w:rPr>
            </w:pPr>
            <w:r w:rsidRPr="0015049D">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2ECC5239" w14:textId="77777777" w:rsidR="0015049D" w:rsidRPr="0015049D" w:rsidRDefault="0015049D" w:rsidP="0015049D">
            <w:pPr>
              <w:widowControl w:val="0"/>
              <w:autoSpaceDN w:val="0"/>
              <w:spacing w:after="0" w:line="240" w:lineRule="auto"/>
              <w:jc w:val="center"/>
              <w:rPr>
                <w:rFonts w:ascii="Calibri" w:eastAsia="Calibri" w:hAnsi="Calibri" w:cs="Calibri"/>
                <w:b/>
                <w:kern w:val="3"/>
                <w:lang w:eastAsia="pl-PL"/>
              </w:rPr>
            </w:pPr>
            <w:r w:rsidRPr="0015049D">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6F7B0F00" w14:textId="77777777" w:rsidR="0015049D" w:rsidRPr="0015049D" w:rsidRDefault="0015049D" w:rsidP="0015049D">
            <w:pPr>
              <w:widowControl w:val="0"/>
              <w:autoSpaceDN w:val="0"/>
              <w:spacing w:after="0" w:line="240" w:lineRule="auto"/>
              <w:jc w:val="center"/>
              <w:rPr>
                <w:rFonts w:ascii="Calibri" w:eastAsia="Calibri" w:hAnsi="Calibri" w:cs="Calibri"/>
                <w:b/>
                <w:kern w:val="3"/>
                <w:lang w:eastAsia="pl-PL"/>
              </w:rPr>
            </w:pPr>
            <w:r w:rsidRPr="0015049D">
              <w:rPr>
                <w:rFonts w:ascii="Calibri" w:eastAsia="Calibri" w:hAnsi="Calibri" w:cs="Calibri"/>
                <w:b/>
                <w:kern w:val="3"/>
                <w:lang w:eastAsia="pl-PL"/>
              </w:rPr>
              <w:t>Stanowisko</w:t>
            </w:r>
          </w:p>
        </w:tc>
      </w:tr>
      <w:tr w:rsidR="0015049D" w:rsidRPr="0015049D" w14:paraId="2ADD2535" w14:textId="77777777" w:rsidTr="005F4C7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B9150E6" w14:textId="77777777" w:rsidR="0015049D" w:rsidRPr="0015049D" w:rsidRDefault="0015049D" w:rsidP="0015049D">
            <w:pPr>
              <w:widowControl w:val="0"/>
              <w:autoSpaceDN w:val="0"/>
              <w:spacing w:after="0" w:line="240" w:lineRule="auto"/>
              <w:jc w:val="center"/>
              <w:rPr>
                <w:rFonts w:ascii="Calibri" w:eastAsia="Calibri" w:hAnsi="Calibri" w:cs="Calibri"/>
                <w:b/>
                <w:kern w:val="3"/>
                <w:lang w:eastAsia="pl-PL"/>
              </w:rPr>
            </w:pPr>
            <w:r w:rsidRPr="0015049D">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0D97ED7" w14:textId="77777777" w:rsidR="0015049D" w:rsidRPr="0015049D" w:rsidRDefault="0015049D" w:rsidP="0015049D">
            <w:pPr>
              <w:widowControl w:val="0"/>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2E3DE89" w14:textId="77777777" w:rsidR="0015049D" w:rsidRPr="0015049D" w:rsidRDefault="0015049D" w:rsidP="0015049D">
            <w:pPr>
              <w:widowControl w:val="0"/>
              <w:autoSpaceDN w:val="0"/>
              <w:spacing w:after="0" w:line="240" w:lineRule="auto"/>
              <w:jc w:val="center"/>
              <w:rPr>
                <w:rFonts w:ascii="Calibri" w:eastAsia="Calibri" w:hAnsi="Calibri" w:cs="Calibri"/>
                <w:b/>
                <w:kern w:val="3"/>
                <w:lang w:eastAsia="pl-PL"/>
              </w:rPr>
            </w:pPr>
          </w:p>
        </w:tc>
      </w:tr>
      <w:tr w:rsidR="0015049D" w:rsidRPr="0015049D" w14:paraId="2F1C43B8" w14:textId="77777777" w:rsidTr="005F4C7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0E92A6A" w14:textId="77777777" w:rsidR="0015049D" w:rsidRPr="0015049D" w:rsidRDefault="0015049D" w:rsidP="0015049D">
            <w:pPr>
              <w:widowControl w:val="0"/>
              <w:autoSpaceDN w:val="0"/>
              <w:spacing w:after="0" w:line="240" w:lineRule="auto"/>
              <w:jc w:val="center"/>
              <w:rPr>
                <w:rFonts w:ascii="Calibri" w:eastAsia="Calibri" w:hAnsi="Calibri" w:cs="Calibri"/>
                <w:kern w:val="3"/>
                <w:lang w:eastAsia="pl-PL"/>
              </w:rPr>
            </w:pPr>
            <w:r w:rsidRPr="0015049D">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C0CD4EA" w14:textId="77777777" w:rsidR="0015049D" w:rsidRPr="0015049D" w:rsidRDefault="0015049D" w:rsidP="0015049D">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350D585" w14:textId="77777777" w:rsidR="0015049D" w:rsidRPr="0015049D" w:rsidRDefault="0015049D" w:rsidP="0015049D">
            <w:pPr>
              <w:widowControl w:val="0"/>
              <w:autoSpaceDN w:val="0"/>
              <w:spacing w:after="0" w:line="240" w:lineRule="auto"/>
              <w:jc w:val="center"/>
              <w:rPr>
                <w:rFonts w:ascii="Calibri" w:eastAsia="Calibri" w:hAnsi="Calibri" w:cs="Calibri"/>
                <w:kern w:val="3"/>
                <w:lang w:eastAsia="pl-PL"/>
              </w:rPr>
            </w:pPr>
          </w:p>
        </w:tc>
      </w:tr>
      <w:tr w:rsidR="0015049D" w:rsidRPr="0015049D" w14:paraId="4FF51490" w14:textId="77777777" w:rsidTr="005F4C7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A5EB751" w14:textId="77777777" w:rsidR="0015049D" w:rsidRPr="0015049D" w:rsidRDefault="0015049D" w:rsidP="0015049D">
            <w:pPr>
              <w:widowControl w:val="0"/>
              <w:autoSpaceDN w:val="0"/>
              <w:spacing w:after="0" w:line="240" w:lineRule="auto"/>
              <w:jc w:val="center"/>
              <w:rPr>
                <w:rFonts w:ascii="Calibri" w:eastAsia="Calibri" w:hAnsi="Calibri" w:cs="Calibri"/>
                <w:kern w:val="3"/>
                <w:lang w:eastAsia="pl-PL"/>
              </w:rPr>
            </w:pPr>
            <w:r w:rsidRPr="0015049D">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EAB9796" w14:textId="77777777" w:rsidR="0015049D" w:rsidRPr="0015049D" w:rsidRDefault="0015049D" w:rsidP="0015049D">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7E32452" w14:textId="77777777" w:rsidR="0015049D" w:rsidRPr="0015049D" w:rsidRDefault="0015049D" w:rsidP="0015049D">
            <w:pPr>
              <w:widowControl w:val="0"/>
              <w:autoSpaceDN w:val="0"/>
              <w:spacing w:after="0" w:line="240" w:lineRule="auto"/>
              <w:jc w:val="center"/>
              <w:rPr>
                <w:rFonts w:ascii="Calibri" w:eastAsia="Calibri" w:hAnsi="Calibri" w:cs="Calibri"/>
                <w:kern w:val="3"/>
                <w:lang w:eastAsia="pl-PL"/>
              </w:rPr>
            </w:pPr>
          </w:p>
        </w:tc>
      </w:tr>
      <w:tr w:rsidR="0015049D" w:rsidRPr="0015049D" w14:paraId="4F7EC773" w14:textId="77777777" w:rsidTr="005F4C7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822A9B0" w14:textId="77777777" w:rsidR="0015049D" w:rsidRPr="0015049D" w:rsidRDefault="0015049D" w:rsidP="0015049D">
            <w:pPr>
              <w:widowControl w:val="0"/>
              <w:autoSpaceDN w:val="0"/>
              <w:spacing w:after="0" w:line="240" w:lineRule="auto"/>
              <w:jc w:val="center"/>
              <w:rPr>
                <w:rFonts w:ascii="Calibri" w:eastAsia="Calibri" w:hAnsi="Calibri" w:cs="Calibri"/>
                <w:kern w:val="3"/>
                <w:lang w:eastAsia="pl-PL"/>
              </w:rPr>
            </w:pPr>
            <w:r w:rsidRPr="0015049D">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4D48274" w14:textId="77777777" w:rsidR="0015049D" w:rsidRPr="0015049D" w:rsidRDefault="0015049D" w:rsidP="0015049D">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79D7AD9" w14:textId="77777777" w:rsidR="0015049D" w:rsidRPr="0015049D" w:rsidRDefault="0015049D" w:rsidP="0015049D">
            <w:pPr>
              <w:widowControl w:val="0"/>
              <w:autoSpaceDN w:val="0"/>
              <w:spacing w:after="0" w:line="240" w:lineRule="auto"/>
              <w:jc w:val="center"/>
              <w:rPr>
                <w:rFonts w:ascii="Calibri" w:eastAsia="Calibri" w:hAnsi="Calibri" w:cs="Calibri"/>
                <w:kern w:val="3"/>
                <w:lang w:eastAsia="pl-PL"/>
              </w:rPr>
            </w:pPr>
          </w:p>
        </w:tc>
      </w:tr>
      <w:tr w:rsidR="0015049D" w:rsidRPr="0015049D" w14:paraId="6A577F4B" w14:textId="77777777" w:rsidTr="005F4C7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DB660D7" w14:textId="77777777" w:rsidR="0015049D" w:rsidRPr="0015049D" w:rsidRDefault="0015049D" w:rsidP="0015049D">
            <w:pPr>
              <w:widowControl w:val="0"/>
              <w:autoSpaceDN w:val="0"/>
              <w:spacing w:after="0" w:line="240" w:lineRule="auto"/>
              <w:jc w:val="center"/>
              <w:rPr>
                <w:rFonts w:ascii="Calibri" w:eastAsia="Calibri" w:hAnsi="Calibri" w:cs="Calibri"/>
                <w:kern w:val="3"/>
                <w:lang w:eastAsia="pl-PL"/>
              </w:rPr>
            </w:pPr>
            <w:r w:rsidRPr="0015049D">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68ADFEAE" w14:textId="77777777" w:rsidR="0015049D" w:rsidRPr="0015049D" w:rsidRDefault="0015049D" w:rsidP="0015049D">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6104C99" w14:textId="77777777" w:rsidR="0015049D" w:rsidRPr="0015049D" w:rsidRDefault="0015049D" w:rsidP="0015049D">
            <w:pPr>
              <w:widowControl w:val="0"/>
              <w:autoSpaceDN w:val="0"/>
              <w:spacing w:after="0" w:line="240" w:lineRule="auto"/>
              <w:jc w:val="center"/>
              <w:rPr>
                <w:rFonts w:ascii="Calibri" w:eastAsia="Calibri" w:hAnsi="Calibri" w:cs="Calibri"/>
                <w:kern w:val="3"/>
                <w:lang w:eastAsia="pl-PL"/>
              </w:rPr>
            </w:pPr>
          </w:p>
        </w:tc>
      </w:tr>
    </w:tbl>
    <w:p w14:paraId="39BB47DF" w14:textId="77777777" w:rsidR="0015049D" w:rsidRPr="0015049D" w:rsidRDefault="0015049D" w:rsidP="0015049D">
      <w:pPr>
        <w:widowControl w:val="0"/>
        <w:autoSpaceDN w:val="0"/>
        <w:spacing w:line="240" w:lineRule="auto"/>
        <w:rPr>
          <w:rFonts w:ascii="Calibri" w:eastAsia="Calibri" w:hAnsi="Calibri" w:cs="Calibri"/>
          <w:kern w:val="3"/>
          <w:lang w:eastAsia="pl-PL"/>
        </w:rPr>
      </w:pPr>
    </w:p>
    <w:p w14:paraId="60C117DE" w14:textId="77777777" w:rsidR="0015049D" w:rsidRPr="0015049D" w:rsidRDefault="0015049D" w:rsidP="0015049D">
      <w:pPr>
        <w:widowControl w:val="0"/>
        <w:autoSpaceDN w:val="0"/>
        <w:spacing w:line="240" w:lineRule="auto"/>
        <w:rPr>
          <w:rFonts w:ascii="Calibri" w:eastAsia="Calibri" w:hAnsi="Calibri" w:cs="Calibri"/>
          <w:kern w:val="3"/>
          <w:lang w:eastAsia="pl-PL"/>
        </w:rPr>
      </w:pPr>
    </w:p>
    <w:p w14:paraId="6ABD8207" w14:textId="77777777" w:rsidR="0015049D" w:rsidRPr="0015049D" w:rsidRDefault="0015049D" w:rsidP="0015049D">
      <w:pPr>
        <w:widowControl w:val="0"/>
        <w:autoSpaceDN w:val="0"/>
        <w:spacing w:after="0" w:line="240" w:lineRule="auto"/>
        <w:jc w:val="right"/>
        <w:rPr>
          <w:rFonts w:ascii="Calibri" w:eastAsia="Calibri" w:hAnsi="Calibri" w:cs="Calibri"/>
          <w:kern w:val="3"/>
          <w:lang w:eastAsia="pl-PL"/>
        </w:rPr>
      </w:pPr>
      <w:r w:rsidRPr="0015049D">
        <w:rPr>
          <w:rFonts w:ascii="Calibri" w:eastAsia="Calibri" w:hAnsi="Calibri" w:cs="Calibri"/>
          <w:kern w:val="3"/>
          <w:lang w:eastAsia="pl-PL"/>
        </w:rPr>
        <w:t>….....................................................................</w:t>
      </w:r>
    </w:p>
    <w:p w14:paraId="03323358" w14:textId="77777777" w:rsidR="0015049D" w:rsidRPr="0015049D" w:rsidRDefault="0015049D" w:rsidP="0015049D">
      <w:pPr>
        <w:rPr>
          <w:rFonts w:ascii="Calibri" w:eastAsia="Times New Roman" w:hAnsi="Calibri" w:cs="Times New Roman"/>
          <w:lang w:eastAsia="pl-PL"/>
        </w:rPr>
      </w:pPr>
    </w:p>
    <w:p w14:paraId="37E8608E" w14:textId="77777777" w:rsidR="0015049D" w:rsidRPr="0015049D" w:rsidRDefault="0015049D" w:rsidP="0015049D">
      <w:pPr>
        <w:spacing w:after="0" w:line="240" w:lineRule="auto"/>
        <w:rPr>
          <w:rFonts w:ascii="Times New Roman" w:eastAsia="Cambria" w:hAnsi="Times New Roman" w:cs="Times New Roman"/>
          <w:sz w:val="24"/>
          <w:szCs w:val="24"/>
          <w:lang w:eastAsia="pl-PL"/>
        </w:rPr>
      </w:pPr>
    </w:p>
    <w:p w14:paraId="68CCFA28" w14:textId="77777777" w:rsidR="0015049D" w:rsidRPr="0015049D" w:rsidRDefault="0015049D" w:rsidP="0015049D">
      <w:pPr>
        <w:rPr>
          <w:rFonts w:ascii="Calibri" w:eastAsia="Calibri" w:hAnsi="Calibri" w:cs="Times New Roman"/>
        </w:rPr>
      </w:pPr>
    </w:p>
    <w:p w14:paraId="7C36E388" w14:textId="60C3CB92" w:rsidR="002C1C52" w:rsidRDefault="002C1C52" w:rsidP="005D71CA">
      <w:pPr>
        <w:spacing w:after="0"/>
        <w:jc w:val="center"/>
        <w:rPr>
          <w:rFonts w:ascii="Calibri" w:eastAsia="Times New Roman" w:hAnsi="Calibri" w:cs="Calibri"/>
          <w:b/>
          <w:szCs w:val="26"/>
          <w:lang w:eastAsia="ar-SA"/>
        </w:rPr>
      </w:pPr>
    </w:p>
    <w:p w14:paraId="526580EC" w14:textId="1B0FB242" w:rsidR="002C1C52" w:rsidRDefault="002C1C52" w:rsidP="005D71CA">
      <w:pPr>
        <w:spacing w:after="0"/>
        <w:jc w:val="center"/>
        <w:rPr>
          <w:rFonts w:ascii="Calibri" w:eastAsia="Times New Roman" w:hAnsi="Calibri" w:cs="Calibri"/>
          <w:b/>
          <w:szCs w:val="26"/>
          <w:lang w:eastAsia="ar-SA"/>
        </w:rPr>
      </w:pPr>
    </w:p>
    <w:p w14:paraId="44363D42" w14:textId="6FD8D80D" w:rsidR="002C1C52" w:rsidRDefault="002C1C52" w:rsidP="005D71CA">
      <w:pPr>
        <w:spacing w:after="0"/>
        <w:jc w:val="center"/>
        <w:rPr>
          <w:rFonts w:ascii="Calibri" w:eastAsia="Times New Roman" w:hAnsi="Calibri" w:cs="Calibri"/>
          <w:b/>
          <w:szCs w:val="26"/>
          <w:lang w:eastAsia="ar-SA"/>
        </w:rPr>
      </w:pPr>
    </w:p>
    <w:p w14:paraId="6CE56B13" w14:textId="38499796" w:rsidR="002C1C52" w:rsidRDefault="002C1C52" w:rsidP="005D71CA">
      <w:pPr>
        <w:spacing w:after="0"/>
        <w:jc w:val="center"/>
        <w:rPr>
          <w:rFonts w:ascii="Calibri" w:eastAsia="Times New Roman" w:hAnsi="Calibri" w:cs="Calibri"/>
          <w:b/>
          <w:szCs w:val="26"/>
          <w:lang w:eastAsia="ar-SA"/>
        </w:rPr>
      </w:pPr>
    </w:p>
    <w:p w14:paraId="7A492DAE" w14:textId="646A6465" w:rsidR="002C1C52" w:rsidRDefault="002C1C52" w:rsidP="005D71CA">
      <w:pPr>
        <w:spacing w:after="0"/>
        <w:jc w:val="center"/>
        <w:rPr>
          <w:rFonts w:ascii="Calibri" w:eastAsia="Times New Roman" w:hAnsi="Calibri" w:cs="Calibri"/>
          <w:b/>
          <w:szCs w:val="26"/>
          <w:lang w:eastAsia="ar-SA"/>
        </w:rPr>
      </w:pPr>
    </w:p>
    <w:p w14:paraId="609A5E04" w14:textId="1D15ABCD" w:rsidR="002C1C52" w:rsidRDefault="002C1C52" w:rsidP="005D71CA">
      <w:pPr>
        <w:spacing w:after="0"/>
        <w:jc w:val="center"/>
        <w:rPr>
          <w:rFonts w:ascii="Calibri" w:eastAsia="Times New Roman" w:hAnsi="Calibri" w:cs="Calibri"/>
          <w:b/>
          <w:szCs w:val="26"/>
          <w:lang w:eastAsia="ar-SA"/>
        </w:rPr>
      </w:pPr>
    </w:p>
    <w:p w14:paraId="636CA3F9" w14:textId="59DB72C1" w:rsidR="002C1C52" w:rsidRDefault="002C1C52" w:rsidP="005D71CA">
      <w:pPr>
        <w:spacing w:after="0"/>
        <w:jc w:val="center"/>
        <w:rPr>
          <w:rFonts w:ascii="Calibri" w:eastAsia="Times New Roman" w:hAnsi="Calibri" w:cs="Calibri"/>
          <w:b/>
          <w:szCs w:val="26"/>
          <w:lang w:eastAsia="ar-SA"/>
        </w:rPr>
      </w:pPr>
    </w:p>
    <w:p w14:paraId="52CE3426" w14:textId="4BB36E12" w:rsidR="002C1C52" w:rsidRDefault="002C1C52" w:rsidP="005D71CA">
      <w:pPr>
        <w:spacing w:after="0"/>
        <w:jc w:val="center"/>
        <w:rPr>
          <w:rFonts w:ascii="Calibri" w:eastAsia="Times New Roman" w:hAnsi="Calibri" w:cs="Calibri"/>
          <w:b/>
          <w:szCs w:val="26"/>
          <w:lang w:eastAsia="ar-SA"/>
        </w:rPr>
      </w:pPr>
    </w:p>
    <w:p w14:paraId="3D928154" w14:textId="387856B9" w:rsidR="002C1C52" w:rsidRDefault="002C1C52" w:rsidP="005D71CA">
      <w:pPr>
        <w:spacing w:after="0"/>
        <w:jc w:val="center"/>
        <w:rPr>
          <w:rFonts w:ascii="Calibri" w:eastAsia="Times New Roman" w:hAnsi="Calibri" w:cs="Calibri"/>
          <w:b/>
          <w:szCs w:val="26"/>
          <w:lang w:eastAsia="ar-SA"/>
        </w:rPr>
      </w:pPr>
    </w:p>
    <w:p w14:paraId="7BA3BD90" w14:textId="53AC2CA8" w:rsidR="002C1C52" w:rsidRDefault="002C1C52" w:rsidP="005D71CA">
      <w:pPr>
        <w:spacing w:after="0"/>
        <w:jc w:val="center"/>
        <w:rPr>
          <w:rFonts w:ascii="Calibri" w:eastAsia="Times New Roman" w:hAnsi="Calibri" w:cs="Calibri"/>
          <w:b/>
          <w:szCs w:val="26"/>
          <w:lang w:eastAsia="ar-SA"/>
        </w:rPr>
      </w:pPr>
    </w:p>
    <w:p w14:paraId="0F39FFE0" w14:textId="3F19FBDB" w:rsidR="002C1C52" w:rsidRDefault="002C1C52" w:rsidP="005D71CA">
      <w:pPr>
        <w:spacing w:after="0"/>
        <w:jc w:val="center"/>
        <w:rPr>
          <w:rFonts w:ascii="Calibri" w:eastAsia="Times New Roman" w:hAnsi="Calibri" w:cs="Calibri"/>
          <w:b/>
          <w:szCs w:val="26"/>
          <w:lang w:eastAsia="ar-SA"/>
        </w:rPr>
      </w:pPr>
    </w:p>
    <w:p w14:paraId="62DFE556" w14:textId="426DF9D8" w:rsidR="002C1C52" w:rsidRDefault="002C1C52" w:rsidP="005D71CA">
      <w:pPr>
        <w:spacing w:after="0"/>
        <w:jc w:val="center"/>
        <w:rPr>
          <w:rFonts w:ascii="Calibri" w:eastAsia="Times New Roman" w:hAnsi="Calibri" w:cs="Calibri"/>
          <w:b/>
          <w:szCs w:val="26"/>
          <w:lang w:eastAsia="ar-SA"/>
        </w:rPr>
      </w:pPr>
    </w:p>
    <w:p w14:paraId="1016B900" w14:textId="52C3ED32" w:rsidR="002C1C52" w:rsidRDefault="002C1C52" w:rsidP="005D71CA">
      <w:pPr>
        <w:spacing w:after="0"/>
        <w:jc w:val="center"/>
        <w:rPr>
          <w:rFonts w:ascii="Calibri" w:eastAsia="Times New Roman" w:hAnsi="Calibri" w:cs="Calibri"/>
          <w:b/>
          <w:szCs w:val="26"/>
          <w:lang w:eastAsia="ar-SA"/>
        </w:rPr>
      </w:pPr>
    </w:p>
    <w:p w14:paraId="416F79D8" w14:textId="6CA235C6" w:rsidR="002C1C52" w:rsidRDefault="002C1C52" w:rsidP="005D71CA">
      <w:pPr>
        <w:spacing w:after="0"/>
        <w:jc w:val="center"/>
        <w:rPr>
          <w:rFonts w:ascii="Calibri" w:eastAsia="Times New Roman" w:hAnsi="Calibri" w:cs="Calibri"/>
          <w:b/>
          <w:szCs w:val="26"/>
          <w:lang w:eastAsia="ar-SA"/>
        </w:rPr>
      </w:pPr>
    </w:p>
    <w:p w14:paraId="25F5D2C2" w14:textId="62A3309F" w:rsidR="002C1C52" w:rsidRDefault="002C1C52" w:rsidP="005D71CA">
      <w:pPr>
        <w:spacing w:after="0"/>
        <w:jc w:val="center"/>
        <w:rPr>
          <w:rFonts w:ascii="Calibri" w:eastAsia="Times New Roman" w:hAnsi="Calibri" w:cs="Calibri"/>
          <w:b/>
          <w:szCs w:val="26"/>
          <w:lang w:eastAsia="ar-SA"/>
        </w:rPr>
      </w:pPr>
    </w:p>
    <w:p w14:paraId="298D1CEE" w14:textId="259B8FC8" w:rsidR="002C1C52" w:rsidRDefault="002C1C52" w:rsidP="005D71CA">
      <w:pPr>
        <w:spacing w:after="0"/>
        <w:jc w:val="center"/>
        <w:rPr>
          <w:rFonts w:ascii="Calibri" w:eastAsia="Times New Roman" w:hAnsi="Calibri" w:cs="Calibri"/>
          <w:b/>
          <w:szCs w:val="26"/>
          <w:lang w:eastAsia="ar-SA"/>
        </w:rPr>
      </w:pPr>
    </w:p>
    <w:p w14:paraId="5BE7C3C5" w14:textId="654E4DC8" w:rsidR="002C1C52" w:rsidRDefault="002C1C52" w:rsidP="005D71CA">
      <w:pPr>
        <w:spacing w:after="0"/>
        <w:jc w:val="center"/>
        <w:rPr>
          <w:rFonts w:ascii="Calibri" w:eastAsia="Times New Roman" w:hAnsi="Calibri" w:cs="Calibri"/>
          <w:b/>
          <w:szCs w:val="26"/>
          <w:lang w:eastAsia="ar-SA"/>
        </w:rPr>
      </w:pPr>
    </w:p>
    <w:p w14:paraId="080ADD1B" w14:textId="23D11A6B" w:rsidR="002C1C52" w:rsidRDefault="002C1C52" w:rsidP="005D71CA">
      <w:pPr>
        <w:spacing w:after="0"/>
        <w:jc w:val="center"/>
        <w:rPr>
          <w:rFonts w:ascii="Calibri" w:eastAsia="Times New Roman" w:hAnsi="Calibri" w:cs="Calibri"/>
          <w:b/>
          <w:szCs w:val="26"/>
          <w:lang w:eastAsia="ar-SA"/>
        </w:rPr>
      </w:pPr>
    </w:p>
    <w:p w14:paraId="27EF4AE5" w14:textId="22190CBC" w:rsidR="002C1C52" w:rsidRDefault="002C1C52" w:rsidP="005D71CA">
      <w:pPr>
        <w:spacing w:after="0"/>
        <w:jc w:val="center"/>
        <w:rPr>
          <w:rFonts w:ascii="Calibri" w:eastAsia="Times New Roman" w:hAnsi="Calibri" w:cs="Calibri"/>
          <w:b/>
          <w:szCs w:val="26"/>
          <w:lang w:eastAsia="ar-SA"/>
        </w:rPr>
      </w:pPr>
    </w:p>
    <w:p w14:paraId="360A3E19" w14:textId="41FD0898" w:rsidR="002C1C52" w:rsidRDefault="002C1C52" w:rsidP="005D71CA">
      <w:pPr>
        <w:spacing w:after="0"/>
        <w:jc w:val="center"/>
        <w:rPr>
          <w:rFonts w:ascii="Calibri" w:eastAsia="Times New Roman" w:hAnsi="Calibri" w:cs="Calibri"/>
          <w:b/>
          <w:szCs w:val="26"/>
          <w:lang w:eastAsia="ar-SA"/>
        </w:rPr>
      </w:pPr>
    </w:p>
    <w:p w14:paraId="233F7BF3" w14:textId="5582CCC1" w:rsidR="002C1C52" w:rsidRDefault="002C1C52" w:rsidP="005D71CA">
      <w:pPr>
        <w:spacing w:after="0"/>
        <w:jc w:val="center"/>
        <w:rPr>
          <w:rFonts w:ascii="Calibri" w:eastAsia="Times New Roman" w:hAnsi="Calibri" w:cs="Calibri"/>
          <w:b/>
          <w:szCs w:val="26"/>
          <w:lang w:eastAsia="ar-SA"/>
        </w:rPr>
      </w:pPr>
    </w:p>
    <w:p w14:paraId="15F5D9CA" w14:textId="13B0CD69" w:rsidR="002C1C52" w:rsidRDefault="002C1C52" w:rsidP="005D71CA">
      <w:pPr>
        <w:spacing w:after="0"/>
        <w:jc w:val="center"/>
        <w:rPr>
          <w:rFonts w:ascii="Calibri" w:eastAsia="Times New Roman" w:hAnsi="Calibri" w:cs="Calibri"/>
          <w:b/>
          <w:szCs w:val="26"/>
          <w:lang w:eastAsia="ar-SA"/>
        </w:rPr>
      </w:pPr>
    </w:p>
    <w:p w14:paraId="00C50360" w14:textId="211F1F44" w:rsidR="002C1C52" w:rsidRDefault="002C1C52" w:rsidP="005D71CA">
      <w:pPr>
        <w:spacing w:after="0"/>
        <w:jc w:val="center"/>
        <w:rPr>
          <w:rFonts w:ascii="Calibri" w:eastAsia="Times New Roman" w:hAnsi="Calibri" w:cs="Calibri"/>
          <w:b/>
          <w:szCs w:val="26"/>
          <w:lang w:eastAsia="ar-SA"/>
        </w:rPr>
      </w:pPr>
    </w:p>
    <w:p w14:paraId="41FF3FAF" w14:textId="783AE297" w:rsidR="002C1C52" w:rsidRDefault="002C1C52" w:rsidP="005D71CA">
      <w:pPr>
        <w:spacing w:after="0"/>
        <w:jc w:val="center"/>
        <w:rPr>
          <w:rFonts w:ascii="Calibri" w:eastAsia="Times New Roman" w:hAnsi="Calibri" w:cs="Calibri"/>
          <w:b/>
          <w:szCs w:val="26"/>
          <w:lang w:eastAsia="ar-SA"/>
        </w:rPr>
      </w:pPr>
    </w:p>
    <w:p w14:paraId="2A092AA0" w14:textId="77777777" w:rsidR="0015049D" w:rsidRDefault="0015049D" w:rsidP="002C1C52">
      <w:pPr>
        <w:suppressAutoHyphens/>
        <w:spacing w:after="0" w:line="240" w:lineRule="auto"/>
        <w:jc w:val="both"/>
        <w:rPr>
          <w:rFonts w:ascii="Times New Roman" w:eastAsia="Times New Roman" w:hAnsi="Times New Roman" w:cs="Times New Roman"/>
          <w:iCs/>
          <w:sz w:val="24"/>
          <w:szCs w:val="24"/>
          <w:lang w:eastAsia="ar-SA"/>
        </w:rPr>
      </w:pPr>
      <w:bookmarkStart w:id="17" w:name="_Hlk116389272"/>
    </w:p>
    <w:p w14:paraId="3FEC3C23" w14:textId="79C2321B" w:rsidR="002C1C52" w:rsidRPr="008A5382" w:rsidRDefault="002C1C52" w:rsidP="002C1C52">
      <w:pPr>
        <w:suppressAutoHyphens/>
        <w:spacing w:after="0" w:line="240" w:lineRule="auto"/>
        <w:jc w:val="both"/>
        <w:rPr>
          <w:rFonts w:ascii="Times New Roman" w:eastAsia="Times New Roman" w:hAnsi="Times New Roman" w:cs="Times New Roman"/>
          <w:iCs/>
          <w:sz w:val="24"/>
          <w:szCs w:val="24"/>
          <w:lang w:eastAsia="ar-SA"/>
        </w:rPr>
      </w:pPr>
      <w:r w:rsidRPr="008A5382">
        <w:rPr>
          <w:rFonts w:ascii="Times New Roman" w:eastAsia="Times New Roman" w:hAnsi="Times New Roman" w:cs="Times New Roman"/>
          <w:iCs/>
          <w:sz w:val="24"/>
          <w:szCs w:val="24"/>
          <w:lang w:eastAsia="ar-SA"/>
        </w:rPr>
        <w:lastRenderedPageBreak/>
        <w:t>DZP.381.</w:t>
      </w:r>
      <w:r w:rsidR="008A5382" w:rsidRPr="008A5382">
        <w:rPr>
          <w:rFonts w:ascii="Times New Roman" w:eastAsia="Times New Roman" w:hAnsi="Times New Roman" w:cs="Times New Roman"/>
          <w:iCs/>
          <w:sz w:val="24"/>
          <w:szCs w:val="24"/>
          <w:lang w:eastAsia="ar-SA"/>
        </w:rPr>
        <w:t>80</w:t>
      </w:r>
      <w:r w:rsidRPr="008A5382">
        <w:rPr>
          <w:rFonts w:ascii="Times New Roman" w:eastAsia="Times New Roman" w:hAnsi="Times New Roman" w:cs="Times New Roman"/>
          <w:iCs/>
          <w:sz w:val="24"/>
          <w:szCs w:val="24"/>
          <w:lang w:eastAsia="ar-SA"/>
        </w:rPr>
        <w:t>A.2022</w:t>
      </w:r>
    </w:p>
    <w:p w14:paraId="64CBDB09" w14:textId="77777777" w:rsidR="002C1C52" w:rsidRPr="002C1C52" w:rsidRDefault="002C1C52" w:rsidP="002C1C52">
      <w:pPr>
        <w:suppressAutoHyphens/>
        <w:spacing w:after="0" w:line="240" w:lineRule="auto"/>
        <w:jc w:val="both"/>
        <w:rPr>
          <w:rFonts w:ascii="Times New Roman" w:eastAsia="Times New Roman" w:hAnsi="Times New Roman" w:cs="Times New Roman"/>
          <w:sz w:val="24"/>
          <w:szCs w:val="24"/>
          <w:lang w:eastAsia="ar-SA"/>
        </w:rPr>
      </w:pPr>
      <w:r w:rsidRPr="002C1C52">
        <w:rPr>
          <w:rFonts w:ascii="Times New Roman" w:eastAsia="Times New Roman" w:hAnsi="Times New Roman" w:cs="Times New Roman"/>
          <w:sz w:val="24"/>
          <w:szCs w:val="24"/>
          <w:lang w:eastAsia="ar-SA"/>
        </w:rPr>
        <w:t>Załącznik nr 8</w:t>
      </w:r>
    </w:p>
    <w:p w14:paraId="638EB766" w14:textId="77777777" w:rsidR="0049317C" w:rsidRPr="00B07F45" w:rsidRDefault="0049317C" w:rsidP="0049317C">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14:paraId="751EB891" w14:textId="77777777" w:rsidR="0049317C" w:rsidRPr="00B07F45" w:rsidRDefault="0049317C" w:rsidP="0049317C">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p w14:paraId="7B9EDDAE" w14:textId="77777777" w:rsidR="002C1C52" w:rsidRPr="002C1C52" w:rsidRDefault="002C1C52" w:rsidP="002C1C52">
      <w:pPr>
        <w:shd w:val="clear" w:color="auto" w:fill="FFFFFF"/>
        <w:spacing w:after="0" w:line="260" w:lineRule="atLeast"/>
        <w:rPr>
          <w:rFonts w:ascii="Arial" w:eastAsia="Times New Roman" w:hAnsi="Arial" w:cs="Arial"/>
          <w:b/>
          <w:sz w:val="24"/>
          <w:szCs w:val="20"/>
          <w:lang w:eastAsia="pl-PL"/>
        </w:rPr>
      </w:pPr>
    </w:p>
    <w:p w14:paraId="18AB4E41" w14:textId="77777777" w:rsidR="002C1C52" w:rsidRPr="002C1C52" w:rsidRDefault="002C1C52" w:rsidP="002C1C52">
      <w:pPr>
        <w:shd w:val="clear" w:color="auto" w:fill="FFFFFF"/>
        <w:spacing w:after="0" w:line="260" w:lineRule="atLeast"/>
        <w:jc w:val="center"/>
        <w:rPr>
          <w:rFonts w:ascii="Arial" w:eastAsia="Times New Roman" w:hAnsi="Arial" w:cs="Arial"/>
          <w:b/>
          <w:sz w:val="24"/>
          <w:szCs w:val="20"/>
          <w:lang w:eastAsia="pl-PL"/>
        </w:rPr>
      </w:pPr>
    </w:p>
    <w:p w14:paraId="7EE5D8C5" w14:textId="77777777" w:rsidR="002C1C52" w:rsidRPr="002C1C52" w:rsidRDefault="002C1C52" w:rsidP="002C1C52">
      <w:pPr>
        <w:shd w:val="clear" w:color="auto" w:fill="FFFFFF"/>
        <w:spacing w:after="0" w:line="260" w:lineRule="atLeast"/>
        <w:jc w:val="center"/>
        <w:rPr>
          <w:rFonts w:ascii="Times New Roman" w:eastAsia="Times New Roman" w:hAnsi="Times New Roman" w:cs="Times New Roman"/>
          <w:b/>
          <w:sz w:val="24"/>
          <w:szCs w:val="24"/>
          <w:lang w:eastAsia="pl-PL"/>
        </w:rPr>
      </w:pPr>
      <w:r w:rsidRPr="002C1C52">
        <w:rPr>
          <w:rFonts w:ascii="Times New Roman" w:eastAsia="Times New Roman" w:hAnsi="Times New Roman" w:cs="Times New Roman"/>
          <w:b/>
          <w:sz w:val="24"/>
          <w:szCs w:val="24"/>
          <w:lang w:eastAsia="pl-PL"/>
        </w:rPr>
        <w:t>OŚWIADCZENIE*</w:t>
      </w:r>
      <w:r w:rsidRPr="002C1C52">
        <w:rPr>
          <w:rFonts w:ascii="Times New Roman" w:eastAsia="Times New Roman" w:hAnsi="Times New Roman" w:cs="Times New Roman"/>
          <w:b/>
          <w:color w:val="FFFFFF"/>
          <w:sz w:val="24"/>
          <w:szCs w:val="24"/>
          <w:vertAlign w:val="superscript"/>
          <w:lang w:eastAsia="pl-PL"/>
        </w:rPr>
        <w:footnoteReference w:id="1"/>
      </w:r>
    </w:p>
    <w:p w14:paraId="52B9F081" w14:textId="36BC9012" w:rsidR="002C1C52" w:rsidRPr="002C1C52" w:rsidRDefault="002C1C52" w:rsidP="002C1C52">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8" w:name="_Hlk116382559"/>
      <w:r w:rsidRPr="002C1C52">
        <w:rPr>
          <w:rFonts w:ascii="Times New Roman" w:eastAsia="Times New Roman" w:hAnsi="Times New Roman" w:cs="Times New Roman"/>
          <w:bCs/>
          <w:sz w:val="24"/>
          <w:szCs w:val="24"/>
          <w:lang w:eastAsia="pl-PL"/>
        </w:rPr>
        <w:t>dot. przesłanek wykluczenia z art. 5k rozporządzenia</w:t>
      </w:r>
      <w:r w:rsidRPr="002C1C52">
        <w:rPr>
          <w:rFonts w:ascii="Times New Roman" w:eastAsia="Calibri" w:hAnsi="Times New Roman" w:cs="Times New Roman"/>
          <w:sz w:val="24"/>
          <w:szCs w:val="24"/>
        </w:rPr>
        <w:t xml:space="preserve"> </w:t>
      </w:r>
      <w:bookmarkStart w:id="19" w:name="_Hlk116473019"/>
      <w:r w:rsidRPr="002C1C52">
        <w:rPr>
          <w:rFonts w:ascii="Times New Roman" w:eastAsia="Calibri" w:hAnsi="Times New Roman" w:cs="Times New Roman"/>
          <w:sz w:val="24"/>
          <w:szCs w:val="24"/>
        </w:rPr>
        <w:t xml:space="preserve">833/2014 </w:t>
      </w:r>
      <w:r w:rsidRPr="002C1C52">
        <w:rPr>
          <w:rFonts w:ascii="Times New Roman" w:eastAsia="Times New Roman" w:hAnsi="Times New Roman" w:cs="Times New Roman"/>
          <w:bCs/>
          <w:sz w:val="24"/>
          <w:szCs w:val="24"/>
          <w:lang w:eastAsia="pl-PL"/>
        </w:rPr>
        <w:t xml:space="preserve"> oraz art. 7 ust 1 </w:t>
      </w:r>
      <w:r w:rsidRPr="002C1C52">
        <w:rPr>
          <w:rFonts w:ascii="Times New Roman" w:eastAsia="Calibri" w:hAnsi="Times New Roman" w:cs="Times New Roman"/>
          <w:sz w:val="24"/>
          <w:szCs w:val="24"/>
        </w:rPr>
        <w:t>ustawy z dnia 13 kwietnia 2022 r.</w:t>
      </w:r>
      <w:bookmarkEnd w:id="19"/>
    </w:p>
    <w:bookmarkEnd w:id="18"/>
    <w:p w14:paraId="424C7747" w14:textId="77777777" w:rsidR="002C1C52" w:rsidRPr="002C1C52" w:rsidRDefault="002C1C52" w:rsidP="002C1C52">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2C1C52">
        <w:rPr>
          <w:rFonts w:ascii="Times New Roman" w:eastAsia="Times New Roman" w:hAnsi="Times New Roman" w:cs="Times New Roman"/>
          <w:bCs/>
          <w:i/>
          <w:iCs/>
          <w:sz w:val="16"/>
          <w:szCs w:val="16"/>
          <w:lang w:eastAsia="pl-PL"/>
        </w:rPr>
        <w:t>(składane wraz z ofertą w postępowaniu)</w:t>
      </w:r>
    </w:p>
    <w:p w14:paraId="0A88C6A6" w14:textId="77777777" w:rsidR="002C1C52" w:rsidRPr="002C1C52" w:rsidRDefault="002C1C52" w:rsidP="002C1C52">
      <w:pPr>
        <w:shd w:val="clear" w:color="auto" w:fill="FFFFFF"/>
        <w:spacing w:after="0" w:line="260" w:lineRule="atLeast"/>
        <w:jc w:val="center"/>
        <w:rPr>
          <w:rFonts w:ascii="Times New Roman" w:eastAsia="Times New Roman" w:hAnsi="Times New Roman" w:cs="Times New Roman"/>
          <w:b/>
          <w:sz w:val="24"/>
          <w:szCs w:val="24"/>
          <w:lang w:eastAsia="pl-PL"/>
        </w:rPr>
      </w:pPr>
    </w:p>
    <w:p w14:paraId="3C397857" w14:textId="3D895956" w:rsidR="002C1C52" w:rsidRPr="002C1C52" w:rsidRDefault="002C1C52" w:rsidP="002C1C52">
      <w:pPr>
        <w:spacing w:after="0" w:line="240" w:lineRule="auto"/>
        <w:jc w:val="both"/>
        <w:rPr>
          <w:rFonts w:ascii="Times New Roman" w:eastAsia="Times New Roman" w:hAnsi="Times New Roman" w:cs="Times New Roman"/>
          <w:sz w:val="24"/>
          <w:szCs w:val="24"/>
          <w:lang w:val="x-none" w:eastAsia="pl-PL"/>
        </w:rPr>
      </w:pPr>
      <w:r w:rsidRPr="002C1C52">
        <w:rPr>
          <w:rFonts w:ascii="Times New Roman" w:eastAsia="Times New Roman" w:hAnsi="Times New Roman" w:cs="Times New Roman"/>
          <w:sz w:val="24"/>
          <w:szCs w:val="24"/>
          <w:lang w:val="x-none" w:eastAsia="pl-PL"/>
        </w:rPr>
        <w:t>prowadzon</w:t>
      </w:r>
      <w:r w:rsidRPr="002C1C52">
        <w:rPr>
          <w:rFonts w:ascii="Times New Roman" w:eastAsia="Times New Roman" w:hAnsi="Times New Roman" w:cs="Times New Roman"/>
          <w:sz w:val="24"/>
          <w:szCs w:val="24"/>
          <w:lang w:eastAsia="pl-PL"/>
        </w:rPr>
        <w:t>ym</w:t>
      </w:r>
      <w:r w:rsidRPr="002C1C52">
        <w:rPr>
          <w:rFonts w:ascii="Times New Roman" w:eastAsia="Times New Roman" w:hAnsi="Times New Roman" w:cs="Times New Roman"/>
          <w:sz w:val="24"/>
          <w:szCs w:val="24"/>
          <w:lang w:val="x-none" w:eastAsia="pl-PL"/>
        </w:rPr>
        <w:t xml:space="preserve"> w trybie przetargu nieograniczonego</w:t>
      </w:r>
      <w:r w:rsidRPr="002C1C52">
        <w:rPr>
          <w:rFonts w:ascii="Times New Roman" w:eastAsia="Times New Roman" w:hAnsi="Times New Roman" w:cs="Times New Roman"/>
          <w:sz w:val="24"/>
          <w:szCs w:val="24"/>
          <w:lang w:eastAsia="pl-PL"/>
        </w:rPr>
        <w:t xml:space="preserve"> na dostawę </w:t>
      </w:r>
      <w:r>
        <w:rPr>
          <w:rFonts w:ascii="Times New Roman" w:eastAsia="Times New Roman" w:hAnsi="Times New Roman" w:cs="Times New Roman"/>
          <w:sz w:val="24"/>
          <w:szCs w:val="24"/>
          <w:lang w:eastAsia="pl-PL"/>
        </w:rPr>
        <w:t xml:space="preserve">systemu do nieinwazyjnego mapowania klinicznego mózgu </w:t>
      </w:r>
      <w:r w:rsidRPr="002C1C52">
        <w:rPr>
          <w:rFonts w:ascii="Times New Roman" w:eastAsia="Times New Roman" w:hAnsi="Times New Roman" w:cs="Times New Roman"/>
          <w:sz w:val="24"/>
          <w:szCs w:val="24"/>
          <w:lang w:val="x-none" w:eastAsia="pl-PL"/>
        </w:rPr>
        <w:t xml:space="preserve">, na podstawie ustawy z dnia 11 września 2019 r. Prawo zamówień publicznych (t. j. Dz. U. z </w:t>
      </w:r>
      <w:r w:rsidRPr="002C1C52">
        <w:rPr>
          <w:rFonts w:ascii="Times New Roman" w:eastAsia="Times New Roman" w:hAnsi="Times New Roman" w:cs="Times New Roman"/>
          <w:sz w:val="24"/>
          <w:szCs w:val="24"/>
          <w:lang w:eastAsia="pl-PL"/>
        </w:rPr>
        <w:t xml:space="preserve">2022 </w:t>
      </w:r>
      <w:r w:rsidRPr="002C1C52">
        <w:rPr>
          <w:rFonts w:ascii="Times New Roman" w:eastAsia="Times New Roman" w:hAnsi="Times New Roman" w:cs="Times New Roman"/>
          <w:sz w:val="24"/>
          <w:szCs w:val="24"/>
          <w:lang w:val="x-none" w:eastAsia="pl-PL"/>
        </w:rPr>
        <w:t xml:space="preserve">r. poz. </w:t>
      </w:r>
      <w:r w:rsidRPr="002C1C52">
        <w:rPr>
          <w:rFonts w:ascii="Times New Roman" w:eastAsia="Times New Roman" w:hAnsi="Times New Roman" w:cs="Times New Roman"/>
          <w:sz w:val="24"/>
          <w:szCs w:val="24"/>
          <w:lang w:eastAsia="pl-PL"/>
        </w:rPr>
        <w:t xml:space="preserve">1710 z </w:t>
      </w:r>
      <w:proofErr w:type="spellStart"/>
      <w:r w:rsidRPr="002C1C52">
        <w:rPr>
          <w:rFonts w:ascii="Times New Roman" w:eastAsia="Times New Roman" w:hAnsi="Times New Roman" w:cs="Times New Roman"/>
          <w:sz w:val="24"/>
          <w:szCs w:val="24"/>
          <w:lang w:eastAsia="pl-PL"/>
        </w:rPr>
        <w:t>późn</w:t>
      </w:r>
      <w:proofErr w:type="spellEnd"/>
      <w:r w:rsidRPr="002C1C52">
        <w:rPr>
          <w:rFonts w:ascii="Times New Roman" w:eastAsia="Times New Roman" w:hAnsi="Times New Roman" w:cs="Times New Roman"/>
          <w:sz w:val="24"/>
          <w:szCs w:val="24"/>
          <w:lang w:eastAsia="pl-PL"/>
        </w:rPr>
        <w:t>. zm.)</w:t>
      </w:r>
      <w:r w:rsidRPr="002C1C52">
        <w:rPr>
          <w:rFonts w:ascii="Times New Roman" w:eastAsia="Times New Roman" w:hAnsi="Times New Roman" w:cs="Times New Roman"/>
          <w:sz w:val="24"/>
          <w:szCs w:val="24"/>
          <w:lang w:val="x-none" w:eastAsia="pl-PL"/>
        </w:rPr>
        <w:t xml:space="preserve">, </w:t>
      </w:r>
    </w:p>
    <w:p w14:paraId="03CA77A1" w14:textId="77777777" w:rsidR="002C1C52" w:rsidRPr="002C1C52" w:rsidRDefault="002C1C52" w:rsidP="002C1C52">
      <w:pPr>
        <w:keepNext/>
        <w:spacing w:before="120" w:after="120"/>
        <w:jc w:val="both"/>
        <w:outlineLvl w:val="5"/>
        <w:rPr>
          <w:rFonts w:ascii="Times New Roman" w:eastAsia="Times New Roman" w:hAnsi="Times New Roman" w:cs="Times New Roman"/>
          <w:sz w:val="24"/>
          <w:szCs w:val="24"/>
          <w:lang w:eastAsia="pl-PL"/>
        </w:rPr>
      </w:pPr>
      <w:r w:rsidRPr="002C1C52">
        <w:rPr>
          <w:rFonts w:ascii="Times New Roman" w:eastAsia="Times New Roman" w:hAnsi="Times New Roman" w:cs="Times New Roman"/>
          <w:sz w:val="24"/>
          <w:szCs w:val="24"/>
          <w:lang w:val="x-none" w:eastAsia="pl-PL"/>
        </w:rPr>
        <w:t xml:space="preserve">oświadczam, </w:t>
      </w:r>
      <w:r w:rsidRPr="002C1C52">
        <w:rPr>
          <w:rFonts w:ascii="Times New Roman" w:eastAsia="Times New Roman" w:hAnsi="Times New Roman" w:cs="Times New Roman"/>
          <w:sz w:val="24"/>
          <w:szCs w:val="24"/>
          <w:lang w:eastAsia="pl-PL"/>
        </w:rPr>
        <w:t>i</w:t>
      </w:r>
      <w:r w:rsidRPr="002C1C52">
        <w:rPr>
          <w:rFonts w:ascii="Times New Roman" w:eastAsia="Times New Roman" w:hAnsi="Times New Roman" w:cs="Times New Roman"/>
          <w:sz w:val="24"/>
          <w:szCs w:val="24"/>
          <w:lang w:val="x-none" w:eastAsia="pl-PL"/>
        </w:rPr>
        <w:t>ż nie</w:t>
      </w:r>
      <w:r w:rsidRPr="002C1C52">
        <w:rPr>
          <w:rFonts w:ascii="Times New Roman" w:eastAsia="Times New Roman" w:hAnsi="Times New Roman" w:cs="Times New Roman"/>
          <w:sz w:val="24"/>
          <w:szCs w:val="24"/>
          <w:lang w:eastAsia="pl-PL"/>
        </w:rPr>
        <w:t xml:space="preserve"> podlegam  </w:t>
      </w:r>
      <w:r w:rsidRPr="002C1C52">
        <w:rPr>
          <w:rFonts w:ascii="Times New Roman" w:eastAsia="Times New Roman" w:hAnsi="Times New Roman" w:cs="Times New Roman"/>
          <w:sz w:val="24"/>
          <w:szCs w:val="24"/>
          <w:lang w:val="x-none" w:eastAsia="pl-PL"/>
        </w:rPr>
        <w:t>wykluczeniu z post</w:t>
      </w:r>
      <w:r w:rsidRPr="002C1C52">
        <w:rPr>
          <w:rFonts w:ascii="Times New Roman" w:eastAsia="Times New Roman" w:hAnsi="Times New Roman" w:cs="Times New Roman"/>
          <w:sz w:val="24"/>
          <w:szCs w:val="24"/>
          <w:lang w:eastAsia="pl-PL"/>
        </w:rPr>
        <w:t xml:space="preserve">ępowania na podstawie: </w:t>
      </w:r>
    </w:p>
    <w:p w14:paraId="095BFCAF" w14:textId="77777777" w:rsidR="002C1C52" w:rsidRPr="002C1C52" w:rsidRDefault="002C1C52">
      <w:pPr>
        <w:numPr>
          <w:ilvl w:val="0"/>
          <w:numId w:val="59"/>
        </w:numPr>
        <w:spacing w:after="120" w:line="259" w:lineRule="auto"/>
        <w:ind w:left="425" w:hanging="425"/>
        <w:jc w:val="both"/>
        <w:rPr>
          <w:rFonts w:ascii="Times New Roman" w:eastAsia="Calibri" w:hAnsi="Times New Roman" w:cs="Times New Roman"/>
          <w:sz w:val="24"/>
          <w:szCs w:val="24"/>
        </w:rPr>
      </w:pPr>
      <w:r w:rsidRPr="002C1C52">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28F98AF6" w14:textId="77777777" w:rsidR="002C1C52" w:rsidRPr="002C1C52" w:rsidRDefault="002C1C52">
      <w:pPr>
        <w:numPr>
          <w:ilvl w:val="0"/>
          <w:numId w:val="59"/>
        </w:numPr>
        <w:spacing w:after="0" w:line="259" w:lineRule="auto"/>
        <w:ind w:left="426" w:hanging="426"/>
        <w:contextualSpacing/>
        <w:jc w:val="both"/>
        <w:rPr>
          <w:rFonts w:ascii="Times New Roman" w:eastAsia="Calibri" w:hAnsi="Times New Roman" w:cs="Times New Roman"/>
          <w:sz w:val="24"/>
          <w:szCs w:val="24"/>
        </w:rPr>
      </w:pPr>
      <w:r w:rsidRPr="002C1C52">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0854BA7D" w14:textId="77777777" w:rsidR="002C1C52" w:rsidRPr="002C1C52" w:rsidRDefault="002C1C52">
      <w:pPr>
        <w:numPr>
          <w:ilvl w:val="0"/>
          <w:numId w:val="60"/>
        </w:numPr>
        <w:spacing w:after="0" w:line="259" w:lineRule="auto"/>
        <w:contextualSpacing/>
        <w:jc w:val="both"/>
        <w:rPr>
          <w:rFonts w:ascii="Times New Roman" w:eastAsia="Calibri" w:hAnsi="Times New Roman" w:cs="Times New Roman"/>
          <w:sz w:val="24"/>
          <w:szCs w:val="24"/>
        </w:rPr>
      </w:pPr>
      <w:r w:rsidRPr="002C1C52">
        <w:rPr>
          <w:rFonts w:ascii="Times New Roman" w:eastAsia="Calibri" w:hAnsi="Times New Roman" w:cs="Times New Roman"/>
          <w:sz w:val="24"/>
          <w:szCs w:val="24"/>
        </w:rPr>
        <w:t xml:space="preserve">obywatelem rosyjskim, osobą fizyczną lub prawną, podmiotem lub organem z siedzibą </w:t>
      </w:r>
      <w:r w:rsidRPr="002C1C52">
        <w:rPr>
          <w:rFonts w:ascii="Times New Roman" w:eastAsia="Calibri" w:hAnsi="Times New Roman" w:cs="Times New Roman"/>
          <w:sz w:val="24"/>
          <w:szCs w:val="24"/>
        </w:rPr>
        <w:br/>
        <w:t>w Rosji;</w:t>
      </w:r>
    </w:p>
    <w:p w14:paraId="35830CF3" w14:textId="77777777" w:rsidR="002C1C52" w:rsidRPr="002C1C52" w:rsidRDefault="002C1C52">
      <w:pPr>
        <w:numPr>
          <w:ilvl w:val="0"/>
          <w:numId w:val="60"/>
        </w:numPr>
        <w:spacing w:after="0" w:line="259" w:lineRule="auto"/>
        <w:contextualSpacing/>
        <w:jc w:val="both"/>
        <w:rPr>
          <w:rFonts w:ascii="Times New Roman" w:eastAsia="Calibri" w:hAnsi="Times New Roman" w:cs="Times New Roman"/>
          <w:sz w:val="24"/>
          <w:szCs w:val="24"/>
        </w:rPr>
      </w:pPr>
      <w:r w:rsidRPr="002C1C52">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7F94A150" w14:textId="77777777" w:rsidR="002C1C52" w:rsidRPr="002C1C52" w:rsidRDefault="002C1C52">
      <w:pPr>
        <w:numPr>
          <w:ilvl w:val="0"/>
          <w:numId w:val="60"/>
        </w:numPr>
        <w:spacing w:after="0" w:line="259" w:lineRule="auto"/>
        <w:contextualSpacing/>
        <w:jc w:val="both"/>
        <w:rPr>
          <w:rFonts w:ascii="Times New Roman" w:eastAsia="Calibri" w:hAnsi="Times New Roman" w:cs="Times New Roman"/>
          <w:sz w:val="24"/>
          <w:szCs w:val="24"/>
        </w:rPr>
      </w:pPr>
      <w:r w:rsidRPr="002C1C52">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03FD6E81" w14:textId="77777777" w:rsidR="002C1C52" w:rsidRPr="002C1C52" w:rsidRDefault="002C1C52" w:rsidP="002C1C52">
      <w:pPr>
        <w:spacing w:after="0"/>
        <w:ind w:left="426"/>
        <w:jc w:val="both"/>
        <w:rPr>
          <w:rFonts w:ascii="Times New Roman" w:eastAsia="Times New Roman" w:hAnsi="Times New Roman" w:cs="Times New Roman"/>
          <w:sz w:val="24"/>
          <w:szCs w:val="24"/>
          <w:lang w:eastAsia="pl-PL"/>
        </w:rPr>
      </w:pPr>
      <w:r w:rsidRPr="002C1C52">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C8508D5" w14:textId="77777777" w:rsidR="002C1C52" w:rsidRPr="002C1C52" w:rsidRDefault="002C1C52" w:rsidP="002C1C52">
      <w:pPr>
        <w:spacing w:after="160" w:line="259" w:lineRule="auto"/>
        <w:rPr>
          <w:rFonts w:ascii="Times New Roman" w:eastAsia="Calibri" w:hAnsi="Times New Roman" w:cs="Times New Roman"/>
          <w:bCs/>
          <w:sz w:val="24"/>
          <w:szCs w:val="24"/>
        </w:rPr>
      </w:pPr>
    </w:p>
    <w:p w14:paraId="06B08F2D" w14:textId="77777777" w:rsidR="002C1C52" w:rsidRPr="002C1C52" w:rsidRDefault="002C1C52" w:rsidP="002C1C52">
      <w:pPr>
        <w:spacing w:after="160" w:line="259" w:lineRule="auto"/>
        <w:rPr>
          <w:rFonts w:ascii="Times New Roman" w:eastAsia="Calibri" w:hAnsi="Times New Roman" w:cs="Times New Roman"/>
          <w:bCs/>
          <w:sz w:val="24"/>
          <w:szCs w:val="24"/>
        </w:rPr>
      </w:pPr>
    </w:p>
    <w:p w14:paraId="3E7162E0" w14:textId="77777777" w:rsidR="002C1C52" w:rsidRPr="002C1C52" w:rsidRDefault="002C1C52" w:rsidP="002C1C52">
      <w:pPr>
        <w:spacing w:after="0" w:line="240" w:lineRule="auto"/>
        <w:jc w:val="center"/>
        <w:rPr>
          <w:rFonts w:ascii="Times New Roman" w:eastAsia="MS Mincho" w:hAnsi="Times New Roman" w:cs="Times New Roman"/>
          <w:iCs/>
          <w:sz w:val="24"/>
          <w:szCs w:val="24"/>
          <w:lang w:eastAsia="ar-SA"/>
        </w:rPr>
      </w:pPr>
      <w:r w:rsidRPr="002C1C52">
        <w:rPr>
          <w:rFonts w:ascii="Times New Roman" w:eastAsia="MS Mincho" w:hAnsi="Times New Roman" w:cs="Times New Roman"/>
          <w:iCs/>
          <w:sz w:val="24"/>
          <w:szCs w:val="24"/>
          <w:lang w:eastAsia="ar-SA"/>
        </w:rPr>
        <w:t>OŚWIADCZENIE DOTYCZĄCE PODANYCH INFORMACJI:</w:t>
      </w:r>
    </w:p>
    <w:p w14:paraId="1EEB07B0" w14:textId="77777777" w:rsidR="002C1C52" w:rsidRPr="002C1C52" w:rsidRDefault="002C1C52" w:rsidP="002C1C52">
      <w:pPr>
        <w:spacing w:after="0" w:line="240" w:lineRule="auto"/>
        <w:jc w:val="center"/>
        <w:rPr>
          <w:rFonts w:ascii="Times New Roman" w:eastAsia="MS Mincho" w:hAnsi="Times New Roman" w:cs="Times New Roman"/>
          <w:iCs/>
          <w:sz w:val="24"/>
          <w:szCs w:val="24"/>
          <w:lang w:eastAsia="ar-SA"/>
        </w:rPr>
      </w:pPr>
    </w:p>
    <w:p w14:paraId="3992BC63" w14:textId="77777777" w:rsidR="002C1C52" w:rsidRPr="002C1C52" w:rsidRDefault="002C1C52" w:rsidP="002C1C52">
      <w:pPr>
        <w:spacing w:after="0" w:line="360" w:lineRule="auto"/>
        <w:jc w:val="both"/>
        <w:rPr>
          <w:rFonts w:ascii="Times New Roman" w:eastAsia="Calibri" w:hAnsi="Times New Roman" w:cs="Times New Roman"/>
          <w:sz w:val="24"/>
          <w:szCs w:val="24"/>
        </w:rPr>
      </w:pPr>
      <w:r w:rsidRPr="002C1C52">
        <w:rPr>
          <w:rFonts w:ascii="Times New Roman" w:eastAsia="Calibri" w:hAnsi="Times New Roman" w:cs="Times New Roman"/>
          <w:sz w:val="24"/>
          <w:szCs w:val="24"/>
        </w:rPr>
        <w:t xml:space="preserve">Oświadczam, że wszystkie informacje podane w powyższych oświadczeniach są aktualne </w:t>
      </w:r>
      <w:r w:rsidRPr="002C1C52">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D51E673" w14:textId="77777777" w:rsidR="002C1C52" w:rsidRPr="002C1C52" w:rsidRDefault="002C1C52" w:rsidP="002C1C52">
      <w:pPr>
        <w:spacing w:after="160" w:line="259" w:lineRule="auto"/>
        <w:rPr>
          <w:rFonts w:ascii="Times New Roman" w:eastAsia="Calibri" w:hAnsi="Times New Roman" w:cs="Times New Roman"/>
          <w:bCs/>
          <w:sz w:val="24"/>
          <w:szCs w:val="24"/>
        </w:rPr>
      </w:pPr>
    </w:p>
    <w:p w14:paraId="5A02A45D" w14:textId="77777777" w:rsidR="002C1C52" w:rsidRPr="002C1C52" w:rsidRDefault="002C1C52" w:rsidP="002C1C52">
      <w:pPr>
        <w:spacing w:after="160" w:line="259" w:lineRule="auto"/>
        <w:rPr>
          <w:rFonts w:ascii="Times New Roman" w:eastAsia="Calibri" w:hAnsi="Times New Roman" w:cs="Times New Roman"/>
          <w:bCs/>
          <w:sz w:val="24"/>
          <w:szCs w:val="24"/>
        </w:rPr>
      </w:pPr>
    </w:p>
    <w:p w14:paraId="326874C7" w14:textId="77777777" w:rsidR="002C1C52" w:rsidRPr="002C1C52" w:rsidRDefault="002C1C52" w:rsidP="002C1C52">
      <w:pPr>
        <w:spacing w:after="160" w:line="259" w:lineRule="auto"/>
        <w:rPr>
          <w:rFonts w:ascii="Times New Roman" w:eastAsia="Calibri" w:hAnsi="Times New Roman" w:cs="Times New Roman"/>
          <w:bCs/>
          <w:sz w:val="24"/>
          <w:szCs w:val="24"/>
        </w:rPr>
      </w:pPr>
    </w:p>
    <w:p w14:paraId="6C54CCD5" w14:textId="77777777" w:rsidR="002C1C52" w:rsidRPr="002C1C52" w:rsidRDefault="002C1C52" w:rsidP="002C1C52">
      <w:pPr>
        <w:spacing w:after="0" w:line="240" w:lineRule="auto"/>
        <w:jc w:val="both"/>
        <w:rPr>
          <w:rFonts w:ascii="Arial" w:eastAsia="Calibri" w:hAnsi="Arial" w:cs="Arial"/>
          <w:i/>
          <w:sz w:val="16"/>
          <w:szCs w:val="16"/>
        </w:rPr>
      </w:pPr>
      <w:r w:rsidRPr="002C1C52">
        <w:rPr>
          <w:rFonts w:ascii="Arial" w:eastAsia="Calibri" w:hAnsi="Arial" w:cs="Arial"/>
          <w:i/>
          <w:sz w:val="16"/>
          <w:szCs w:val="16"/>
        </w:rPr>
        <w:t xml:space="preserve">*   Oświadczenie składa każdy z Wykonawców wspólnie ubiegających się o udzielenie zamówienia. </w:t>
      </w:r>
    </w:p>
    <w:bookmarkEnd w:id="17"/>
    <w:p w14:paraId="4CEFCEE8" w14:textId="77777777" w:rsidR="002C1C52" w:rsidRPr="005D71CA" w:rsidRDefault="002C1C52" w:rsidP="005D71CA">
      <w:pPr>
        <w:spacing w:after="0"/>
        <w:jc w:val="center"/>
        <w:rPr>
          <w:rFonts w:ascii="Calibri" w:eastAsia="Times New Roman" w:hAnsi="Calibri" w:cs="Calibri"/>
          <w:b/>
          <w:szCs w:val="26"/>
          <w:lang w:eastAsia="ar-SA"/>
        </w:rPr>
      </w:pPr>
    </w:p>
    <w:sectPr w:rsidR="002C1C52" w:rsidRPr="005D71CA" w:rsidSect="00FA7F95">
      <w:pgSz w:w="11906" w:h="16838"/>
      <w:pgMar w:top="794"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6775" w14:textId="77777777" w:rsidR="007E1C3D" w:rsidRDefault="007E1C3D" w:rsidP="002118DF">
      <w:pPr>
        <w:spacing w:after="0" w:line="240" w:lineRule="auto"/>
      </w:pPr>
      <w:r>
        <w:separator/>
      </w:r>
    </w:p>
  </w:endnote>
  <w:endnote w:type="continuationSeparator" w:id="0">
    <w:p w14:paraId="66F7D0AE" w14:textId="77777777" w:rsidR="007E1C3D" w:rsidRDefault="007E1C3D"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auto"/>
    <w:pitch w:val="default"/>
  </w:font>
  <w:font w:name="Wingdings 2">
    <w:panose1 w:val="05020102010507070707"/>
    <w:charset w:val="02"/>
    <w:family w:val="roman"/>
    <w:pitch w:val="variable"/>
    <w:sig w:usb0="00000000" w:usb1="10000000" w:usb2="00000000" w:usb3="00000000" w:csb0="80000000" w:csb1="00000000"/>
  </w:font>
  <w:font w:name="Liberation Sans">
    <w:altName w:val="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3EFCF" w14:textId="77777777" w:rsidR="007E1C3D" w:rsidRDefault="007E1C3D" w:rsidP="002118DF">
      <w:pPr>
        <w:spacing w:after="0" w:line="240" w:lineRule="auto"/>
      </w:pPr>
      <w:r>
        <w:separator/>
      </w:r>
    </w:p>
  </w:footnote>
  <w:footnote w:type="continuationSeparator" w:id="0">
    <w:p w14:paraId="3774DF94" w14:textId="77777777" w:rsidR="007E1C3D" w:rsidRDefault="007E1C3D" w:rsidP="002118DF">
      <w:pPr>
        <w:spacing w:after="0" w:line="240" w:lineRule="auto"/>
      </w:pPr>
      <w:r>
        <w:continuationSeparator/>
      </w:r>
    </w:p>
  </w:footnote>
  <w:footnote w:id="1">
    <w:p w14:paraId="0C42FFB8" w14:textId="77777777" w:rsidR="002C1C52" w:rsidRPr="005D3777" w:rsidRDefault="002C1C52" w:rsidP="002C1C52">
      <w:pPr>
        <w:pStyle w:val="Tekstprzypisudolnego"/>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6" w15:restartNumberingAfterBreak="0">
    <w:nsid w:val="00000016"/>
    <w:multiLevelType w:val="multilevel"/>
    <w:tmpl w:val="ACEA30A0"/>
    <w:styleLink w:val="WWNum1722"/>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D"/>
    <w:multiLevelType w:val="multilevel"/>
    <w:tmpl w:val="C332F03E"/>
    <w:lvl w:ilvl="0">
      <w:start w:val="4"/>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multilevel"/>
    <w:tmpl w:val="9BCC6ABE"/>
    <w:styleLink w:val="WWNum17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7136A3D"/>
    <w:multiLevelType w:val="hybridMultilevel"/>
    <w:tmpl w:val="09148A6C"/>
    <w:styleLink w:val="WW8Num821"/>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5"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A937B7"/>
    <w:multiLevelType w:val="hybridMultilevel"/>
    <w:tmpl w:val="6F3CEDCE"/>
    <w:lvl w:ilvl="0" w:tplc="4AF61644">
      <w:start w:val="10"/>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23754E"/>
    <w:multiLevelType w:val="hybridMultilevel"/>
    <w:tmpl w:val="28302450"/>
    <w:lvl w:ilvl="0" w:tplc="45287198">
      <w:start w:val="8"/>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F21672F"/>
    <w:multiLevelType w:val="hybridMultilevel"/>
    <w:tmpl w:val="B6D22A2A"/>
    <w:name w:val="WW8Num92222"/>
    <w:lvl w:ilvl="0" w:tplc="D144B7C6">
      <w:start w:val="11"/>
      <w:numFmt w:val="decimal"/>
      <w:lvlText w:val="%1."/>
      <w:lvlJc w:val="left"/>
      <w:pPr>
        <w:tabs>
          <w:tab w:val="num" w:pos="360"/>
        </w:tabs>
        <w:ind w:left="340" w:hanging="34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B06B00"/>
    <w:multiLevelType w:val="hybridMultilevel"/>
    <w:tmpl w:val="CE52D004"/>
    <w:name w:val="WW8Num264224"/>
    <w:styleLink w:val="WWNum1126"/>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253F0C70"/>
    <w:multiLevelType w:val="multilevel"/>
    <w:tmpl w:val="9704EA84"/>
    <w:styleLink w:val="WWNum1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79F3ABA"/>
    <w:multiLevelType w:val="multilevel"/>
    <w:tmpl w:val="46E0504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34CD5600"/>
    <w:multiLevelType w:val="multilevel"/>
    <w:tmpl w:val="15E698AC"/>
    <w:styleLink w:val="WWNum1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E0304D"/>
    <w:multiLevelType w:val="hybridMultilevel"/>
    <w:tmpl w:val="DCCE5D14"/>
    <w:styleLink w:val="WWNum151"/>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A4222B7"/>
    <w:multiLevelType w:val="hybridMultilevel"/>
    <w:tmpl w:val="1B8C182A"/>
    <w:styleLink w:val="WWNum2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D663EAE"/>
    <w:multiLevelType w:val="hybridMultilevel"/>
    <w:tmpl w:val="8CB47958"/>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982AF63E">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3DC020E3"/>
    <w:multiLevelType w:val="multilevel"/>
    <w:tmpl w:val="92FA1942"/>
    <w:styleLink w:val="WWNum1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4"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5"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5A574FD"/>
    <w:multiLevelType w:val="hybridMultilevel"/>
    <w:tmpl w:val="C812DB4C"/>
    <w:styleLink w:val="WWNum1511"/>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7"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0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AD5956"/>
    <w:multiLevelType w:val="multilevel"/>
    <w:tmpl w:val="24925730"/>
    <w:name w:val="WW8Num26422432222"/>
    <w:styleLink w:val="WWNum161"/>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5"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69220969"/>
    <w:multiLevelType w:val="hybridMultilevel"/>
    <w:tmpl w:val="35880582"/>
    <w:lvl w:ilvl="0" w:tplc="A05C75C2">
      <w:start w:val="1"/>
      <w:numFmt w:val="decimal"/>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2"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3"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8744009">
    <w:abstractNumId w:val="6"/>
  </w:num>
  <w:num w:numId="2" w16cid:durableId="517617417">
    <w:abstractNumId w:val="43"/>
  </w:num>
  <w:num w:numId="3" w16cid:durableId="1743865256">
    <w:abstractNumId w:val="32"/>
  </w:num>
  <w:num w:numId="4" w16cid:durableId="500660068">
    <w:abstractNumId w:val="103"/>
  </w:num>
  <w:num w:numId="5" w16cid:durableId="128865558">
    <w:abstractNumId w:val="70"/>
  </w:num>
  <w:num w:numId="6" w16cid:durableId="817696216">
    <w:abstractNumId w:val="64"/>
  </w:num>
  <w:num w:numId="7" w16cid:durableId="1988243437">
    <w:abstractNumId w:val="12"/>
  </w:num>
  <w:num w:numId="8" w16cid:durableId="1941907808">
    <w:abstractNumId w:val="33"/>
  </w:num>
  <w:num w:numId="9" w16cid:durableId="1880320189">
    <w:abstractNumId w:val="56"/>
  </w:num>
  <w:num w:numId="10" w16cid:durableId="2019192128">
    <w:abstractNumId w:val="84"/>
  </w:num>
  <w:num w:numId="11" w16cid:durableId="1228758099">
    <w:abstractNumId w:val="23"/>
  </w:num>
  <w:num w:numId="12" w16cid:durableId="1747071551">
    <w:abstractNumId w:val="119"/>
  </w:num>
  <w:num w:numId="13" w16cid:durableId="412624391">
    <w:abstractNumId w:val="83"/>
  </w:num>
  <w:num w:numId="14" w16cid:durableId="1632588446">
    <w:abstractNumId w:val="108"/>
  </w:num>
  <w:num w:numId="15" w16cid:durableId="1456830663">
    <w:abstractNumId w:val="50"/>
  </w:num>
  <w:num w:numId="16" w16cid:durableId="880089433">
    <w:abstractNumId w:val="46"/>
  </w:num>
  <w:num w:numId="17" w16cid:durableId="642540581">
    <w:abstractNumId w:val="69"/>
  </w:num>
  <w:num w:numId="18" w16cid:durableId="37358462">
    <w:abstractNumId w:val="62"/>
  </w:num>
  <w:num w:numId="19" w16cid:durableId="665714747">
    <w:abstractNumId w:val="114"/>
  </w:num>
  <w:num w:numId="20" w16cid:durableId="473371357">
    <w:abstractNumId w:val="15"/>
  </w:num>
  <w:num w:numId="21" w16cid:durableId="458182105">
    <w:abstractNumId w:val="58"/>
  </w:num>
  <w:num w:numId="22" w16cid:durableId="1048336734">
    <w:abstractNumId w:val="65"/>
  </w:num>
  <w:num w:numId="23" w16cid:durableId="1808425197">
    <w:abstractNumId w:val="90"/>
  </w:num>
  <w:num w:numId="24" w16cid:durableId="1242368423">
    <w:abstractNumId w:val="47"/>
  </w:num>
  <w:num w:numId="25" w16cid:durableId="478694935">
    <w:abstractNumId w:val="107"/>
  </w:num>
  <w:num w:numId="26" w16cid:durableId="1630937151">
    <w:abstractNumId w:val="110"/>
  </w:num>
  <w:num w:numId="27" w16cid:durableId="1221014848">
    <w:abstractNumId w:val="127"/>
  </w:num>
  <w:num w:numId="28" w16cid:durableId="1847671526">
    <w:abstractNumId w:val="63"/>
  </w:num>
  <w:num w:numId="29" w16cid:durableId="1864199114">
    <w:abstractNumId w:val="85"/>
  </w:num>
  <w:num w:numId="30" w16cid:durableId="1336762529">
    <w:abstractNumId w:val="76"/>
  </w:num>
  <w:num w:numId="31" w16cid:durableId="617298105">
    <w:abstractNumId w:val="30"/>
  </w:num>
  <w:num w:numId="32" w16cid:durableId="1062144282">
    <w:abstractNumId w:val="106"/>
  </w:num>
  <w:num w:numId="33" w16cid:durableId="811556050">
    <w:abstractNumId w:val="118"/>
  </w:num>
  <w:num w:numId="34" w16cid:durableId="413820987">
    <w:abstractNumId w:val="28"/>
  </w:num>
  <w:num w:numId="35" w16cid:durableId="239217403">
    <w:abstractNumId w:val="45"/>
  </w:num>
  <w:num w:numId="36" w16cid:durableId="326792692">
    <w:abstractNumId w:val="116"/>
  </w:num>
  <w:num w:numId="37" w16cid:durableId="1957445616">
    <w:abstractNumId w:val="52"/>
  </w:num>
  <w:num w:numId="38" w16cid:durableId="1273978899">
    <w:abstractNumId w:val="18"/>
  </w:num>
  <w:num w:numId="39" w16cid:durableId="1682466250">
    <w:abstractNumId w:val="54"/>
  </w:num>
  <w:num w:numId="40" w16cid:durableId="442380238">
    <w:abstractNumId w:val="38"/>
  </w:num>
  <w:num w:numId="41" w16cid:durableId="540437472">
    <w:abstractNumId w:val="27"/>
  </w:num>
  <w:num w:numId="42" w16cid:durableId="14504242">
    <w:abstractNumId w:val="123"/>
  </w:num>
  <w:num w:numId="43" w16cid:durableId="2005931071">
    <w:abstractNumId w:val="89"/>
  </w:num>
  <w:num w:numId="44" w16cid:durableId="1501919558">
    <w:abstractNumId w:val="74"/>
  </w:num>
  <w:num w:numId="45" w16cid:durableId="1330867247">
    <w:abstractNumId w:val="101"/>
    <w:lvlOverride w:ilvl="0">
      <w:startOverride w:val="1"/>
    </w:lvlOverride>
  </w:num>
  <w:num w:numId="46" w16cid:durableId="412046116">
    <w:abstractNumId w:val="73"/>
    <w:lvlOverride w:ilvl="0">
      <w:startOverride w:val="1"/>
    </w:lvlOverride>
  </w:num>
  <w:num w:numId="47" w16cid:durableId="1765761811">
    <w:abstractNumId w:val="44"/>
  </w:num>
  <w:num w:numId="48" w16cid:durableId="417947657">
    <w:abstractNumId w:val="51"/>
  </w:num>
  <w:num w:numId="49" w16cid:durableId="1966766468">
    <w:abstractNumId w:val="21"/>
  </w:num>
  <w:num w:numId="50" w16cid:durableId="426775765">
    <w:abstractNumId w:val="120"/>
  </w:num>
  <w:num w:numId="51" w16cid:durableId="1700232625">
    <w:abstractNumId w:val="79"/>
  </w:num>
  <w:num w:numId="52" w16cid:durableId="852496366">
    <w:abstractNumId w:val="57"/>
  </w:num>
  <w:num w:numId="53" w16cid:durableId="1411006618">
    <w:abstractNumId w:val="111"/>
  </w:num>
  <w:num w:numId="54" w16cid:durableId="569773952">
    <w:abstractNumId w:val="40"/>
  </w:num>
  <w:num w:numId="55" w16cid:durableId="1179001218">
    <w:abstractNumId w:val="100"/>
  </w:num>
  <w:num w:numId="56" w16cid:durableId="136922801">
    <w:abstractNumId w:val="22"/>
  </w:num>
  <w:num w:numId="57" w16cid:durableId="1578859382">
    <w:abstractNumId w:val="91"/>
  </w:num>
  <w:num w:numId="58" w16cid:durableId="477309955">
    <w:abstractNumId w:val="130"/>
  </w:num>
  <w:num w:numId="59" w16cid:durableId="656303952">
    <w:abstractNumId w:val="37"/>
  </w:num>
  <w:num w:numId="60" w16cid:durableId="830292719">
    <w:abstractNumId w:val="10"/>
  </w:num>
  <w:num w:numId="61" w16cid:durableId="1954172963">
    <w:abstractNumId w:val="77"/>
  </w:num>
  <w:num w:numId="62" w16cid:durableId="1786732910">
    <w:abstractNumId w:val="95"/>
  </w:num>
  <w:num w:numId="63" w16cid:durableId="1030644245">
    <w:abstractNumId w:val="36"/>
  </w:num>
  <w:num w:numId="64" w16cid:durableId="101385931">
    <w:abstractNumId w:val="34"/>
  </w:num>
  <w:num w:numId="65" w16cid:durableId="672610267">
    <w:abstractNumId w:val="4"/>
  </w:num>
  <w:num w:numId="66" w16cid:durableId="325942330">
    <w:abstractNumId w:val="41"/>
  </w:num>
  <w:num w:numId="67" w16cid:durableId="527110036">
    <w:abstractNumId w:val="60"/>
  </w:num>
  <w:num w:numId="68" w16cid:durableId="1593932026">
    <w:abstractNumId w:val="132"/>
  </w:num>
  <w:num w:numId="69" w16cid:durableId="1736734734">
    <w:abstractNumId w:val="26"/>
  </w:num>
  <w:num w:numId="70" w16cid:durableId="200630392">
    <w:abstractNumId w:val="29"/>
  </w:num>
  <w:num w:numId="71" w16cid:durableId="636766971">
    <w:abstractNumId w:val="49"/>
  </w:num>
  <w:num w:numId="72" w16cid:durableId="1164737755">
    <w:abstractNumId w:val="66"/>
  </w:num>
  <w:num w:numId="73" w16cid:durableId="759719442">
    <w:abstractNumId w:val="39"/>
  </w:num>
  <w:num w:numId="74" w16cid:durableId="112555978">
    <w:abstractNumId w:val="124"/>
  </w:num>
  <w:num w:numId="75" w16cid:durableId="2421833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4840404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009855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8410559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9908986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61146826">
    <w:abstractNumId w:val="6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168240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09008904">
    <w:abstractNumId w:val="9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1430587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61206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85" w16cid:durableId="10040430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86" w16cid:durableId="1929776292">
    <w:abstractNumId w:val="9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87076661">
    <w:abstractNumId w:val="9"/>
  </w:num>
  <w:num w:numId="88" w16cid:durableId="7767474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4736290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80575311">
    <w:abstractNumId w:val="5"/>
    <w:lvlOverride w:ilvl="0">
      <w:startOverride w:val="2"/>
    </w:lvlOverride>
  </w:num>
  <w:num w:numId="91" w16cid:durableId="589855977">
    <w:abstractNumId w:val="102"/>
  </w:num>
  <w:num w:numId="92" w16cid:durableId="1296178425">
    <w:abstractNumId w:val="20"/>
  </w:num>
  <w:num w:numId="93" w16cid:durableId="860513539">
    <w:abstractNumId w:val="12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470"/>
    <w:rsid w:val="00005665"/>
    <w:rsid w:val="0000700E"/>
    <w:rsid w:val="0000737D"/>
    <w:rsid w:val="000078BB"/>
    <w:rsid w:val="00007C5D"/>
    <w:rsid w:val="000105CB"/>
    <w:rsid w:val="00010BFB"/>
    <w:rsid w:val="00010FB8"/>
    <w:rsid w:val="000123C9"/>
    <w:rsid w:val="000134E2"/>
    <w:rsid w:val="00015718"/>
    <w:rsid w:val="000165AD"/>
    <w:rsid w:val="00017185"/>
    <w:rsid w:val="00020149"/>
    <w:rsid w:val="00020294"/>
    <w:rsid w:val="00020EA6"/>
    <w:rsid w:val="00020FE8"/>
    <w:rsid w:val="00022E85"/>
    <w:rsid w:val="000239BF"/>
    <w:rsid w:val="00023B31"/>
    <w:rsid w:val="000262DE"/>
    <w:rsid w:val="00026C1F"/>
    <w:rsid w:val="00027C12"/>
    <w:rsid w:val="00027C57"/>
    <w:rsid w:val="0003004D"/>
    <w:rsid w:val="00030574"/>
    <w:rsid w:val="00031DA4"/>
    <w:rsid w:val="00032263"/>
    <w:rsid w:val="00033B36"/>
    <w:rsid w:val="000343AD"/>
    <w:rsid w:val="0003684F"/>
    <w:rsid w:val="00036B2F"/>
    <w:rsid w:val="00036F75"/>
    <w:rsid w:val="00037B2A"/>
    <w:rsid w:val="000432C4"/>
    <w:rsid w:val="00045267"/>
    <w:rsid w:val="000472AB"/>
    <w:rsid w:val="00051F33"/>
    <w:rsid w:val="000525C1"/>
    <w:rsid w:val="000529B3"/>
    <w:rsid w:val="00052BB4"/>
    <w:rsid w:val="0005315F"/>
    <w:rsid w:val="00053E37"/>
    <w:rsid w:val="000544CF"/>
    <w:rsid w:val="000553F1"/>
    <w:rsid w:val="000558D7"/>
    <w:rsid w:val="00055EAD"/>
    <w:rsid w:val="00057D5E"/>
    <w:rsid w:val="000602AB"/>
    <w:rsid w:val="00060724"/>
    <w:rsid w:val="00060792"/>
    <w:rsid w:val="00061874"/>
    <w:rsid w:val="0006320C"/>
    <w:rsid w:val="00063593"/>
    <w:rsid w:val="00063779"/>
    <w:rsid w:val="00064A62"/>
    <w:rsid w:val="00064D4A"/>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B7431"/>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0D3"/>
    <w:rsid w:val="000D7E79"/>
    <w:rsid w:val="000E06BA"/>
    <w:rsid w:val="000E0E5B"/>
    <w:rsid w:val="000E123D"/>
    <w:rsid w:val="000E437F"/>
    <w:rsid w:val="000E4F97"/>
    <w:rsid w:val="000E50CA"/>
    <w:rsid w:val="000E52A6"/>
    <w:rsid w:val="000E53C1"/>
    <w:rsid w:val="000E7E59"/>
    <w:rsid w:val="000F0A6A"/>
    <w:rsid w:val="000F0C1C"/>
    <w:rsid w:val="000F1E18"/>
    <w:rsid w:val="000F2A5C"/>
    <w:rsid w:val="000F4009"/>
    <w:rsid w:val="00103EC8"/>
    <w:rsid w:val="00104173"/>
    <w:rsid w:val="00104E82"/>
    <w:rsid w:val="00105256"/>
    <w:rsid w:val="00106C98"/>
    <w:rsid w:val="00110B87"/>
    <w:rsid w:val="00111208"/>
    <w:rsid w:val="00111368"/>
    <w:rsid w:val="00111428"/>
    <w:rsid w:val="00111CE9"/>
    <w:rsid w:val="00114405"/>
    <w:rsid w:val="00115D5B"/>
    <w:rsid w:val="00117066"/>
    <w:rsid w:val="00122A54"/>
    <w:rsid w:val="00123BA3"/>
    <w:rsid w:val="0012586D"/>
    <w:rsid w:val="00126E29"/>
    <w:rsid w:val="00130BC4"/>
    <w:rsid w:val="00131088"/>
    <w:rsid w:val="001326B7"/>
    <w:rsid w:val="00132B19"/>
    <w:rsid w:val="00133B1A"/>
    <w:rsid w:val="0013574C"/>
    <w:rsid w:val="001364BF"/>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049D"/>
    <w:rsid w:val="001515C7"/>
    <w:rsid w:val="00151A00"/>
    <w:rsid w:val="00151AE8"/>
    <w:rsid w:val="00154CF4"/>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0FC"/>
    <w:rsid w:val="001805BF"/>
    <w:rsid w:val="00180A01"/>
    <w:rsid w:val="00180D85"/>
    <w:rsid w:val="00182DEC"/>
    <w:rsid w:val="00182F32"/>
    <w:rsid w:val="00184AE3"/>
    <w:rsid w:val="00184B3D"/>
    <w:rsid w:val="001853D0"/>
    <w:rsid w:val="0018583B"/>
    <w:rsid w:val="00186353"/>
    <w:rsid w:val="001869A7"/>
    <w:rsid w:val="001901F4"/>
    <w:rsid w:val="0019030A"/>
    <w:rsid w:val="0019092B"/>
    <w:rsid w:val="0019166F"/>
    <w:rsid w:val="00192842"/>
    <w:rsid w:val="00193797"/>
    <w:rsid w:val="001949D3"/>
    <w:rsid w:val="0019529D"/>
    <w:rsid w:val="00196651"/>
    <w:rsid w:val="001968B5"/>
    <w:rsid w:val="00196E6D"/>
    <w:rsid w:val="00197DAC"/>
    <w:rsid w:val="001A0B68"/>
    <w:rsid w:val="001A0FFA"/>
    <w:rsid w:val="001A1EB6"/>
    <w:rsid w:val="001A2488"/>
    <w:rsid w:val="001A2FD8"/>
    <w:rsid w:val="001A41D1"/>
    <w:rsid w:val="001A4E9C"/>
    <w:rsid w:val="001A513B"/>
    <w:rsid w:val="001A5774"/>
    <w:rsid w:val="001A676C"/>
    <w:rsid w:val="001A6E65"/>
    <w:rsid w:val="001A7B32"/>
    <w:rsid w:val="001A7CC0"/>
    <w:rsid w:val="001B02D0"/>
    <w:rsid w:val="001B1FB5"/>
    <w:rsid w:val="001B3555"/>
    <w:rsid w:val="001B4224"/>
    <w:rsid w:val="001B5A87"/>
    <w:rsid w:val="001B7E23"/>
    <w:rsid w:val="001C3666"/>
    <w:rsid w:val="001C3B99"/>
    <w:rsid w:val="001C4795"/>
    <w:rsid w:val="001C631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E4FFE"/>
    <w:rsid w:val="001F00C2"/>
    <w:rsid w:val="001F11E5"/>
    <w:rsid w:val="001F1220"/>
    <w:rsid w:val="001F146D"/>
    <w:rsid w:val="001F2A27"/>
    <w:rsid w:val="001F476E"/>
    <w:rsid w:val="001F6E79"/>
    <w:rsid w:val="001F773B"/>
    <w:rsid w:val="00200A90"/>
    <w:rsid w:val="0020167B"/>
    <w:rsid w:val="00201A0A"/>
    <w:rsid w:val="00202422"/>
    <w:rsid w:val="00202468"/>
    <w:rsid w:val="002035C7"/>
    <w:rsid w:val="00203A5C"/>
    <w:rsid w:val="00205146"/>
    <w:rsid w:val="002104C7"/>
    <w:rsid w:val="00211353"/>
    <w:rsid w:val="002118DF"/>
    <w:rsid w:val="002128B3"/>
    <w:rsid w:val="00212977"/>
    <w:rsid w:val="00212DB7"/>
    <w:rsid w:val="0021550B"/>
    <w:rsid w:val="002163AB"/>
    <w:rsid w:val="00216F1A"/>
    <w:rsid w:val="00217C8E"/>
    <w:rsid w:val="0022019A"/>
    <w:rsid w:val="002204DE"/>
    <w:rsid w:val="002211A8"/>
    <w:rsid w:val="00221345"/>
    <w:rsid w:val="00221C21"/>
    <w:rsid w:val="00221C97"/>
    <w:rsid w:val="0022278D"/>
    <w:rsid w:val="0022342C"/>
    <w:rsid w:val="002235D8"/>
    <w:rsid w:val="002236CE"/>
    <w:rsid w:val="00223BED"/>
    <w:rsid w:val="0022572F"/>
    <w:rsid w:val="00225765"/>
    <w:rsid w:val="00226A49"/>
    <w:rsid w:val="00227A67"/>
    <w:rsid w:val="00231C6C"/>
    <w:rsid w:val="0023261B"/>
    <w:rsid w:val="00233207"/>
    <w:rsid w:val="002334B9"/>
    <w:rsid w:val="00235CBC"/>
    <w:rsid w:val="00236C38"/>
    <w:rsid w:val="0023700E"/>
    <w:rsid w:val="00237F1D"/>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089"/>
    <w:rsid w:val="0025747D"/>
    <w:rsid w:val="002574D9"/>
    <w:rsid w:val="00257B3A"/>
    <w:rsid w:val="00257F15"/>
    <w:rsid w:val="00260E0C"/>
    <w:rsid w:val="002617E0"/>
    <w:rsid w:val="00262A8E"/>
    <w:rsid w:val="00262E4A"/>
    <w:rsid w:val="002636DF"/>
    <w:rsid w:val="002646D4"/>
    <w:rsid w:val="0026548F"/>
    <w:rsid w:val="002667EA"/>
    <w:rsid w:val="0027207E"/>
    <w:rsid w:val="00272E77"/>
    <w:rsid w:val="0027598F"/>
    <w:rsid w:val="0027797B"/>
    <w:rsid w:val="00277D72"/>
    <w:rsid w:val="00281075"/>
    <w:rsid w:val="00281200"/>
    <w:rsid w:val="002826C9"/>
    <w:rsid w:val="00283E5A"/>
    <w:rsid w:val="002848D0"/>
    <w:rsid w:val="002851E3"/>
    <w:rsid w:val="002902CE"/>
    <w:rsid w:val="00292447"/>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2C8C"/>
    <w:rsid w:val="002B41FF"/>
    <w:rsid w:val="002B46D3"/>
    <w:rsid w:val="002B4A68"/>
    <w:rsid w:val="002B4C47"/>
    <w:rsid w:val="002B58B8"/>
    <w:rsid w:val="002B62A7"/>
    <w:rsid w:val="002B6983"/>
    <w:rsid w:val="002B7360"/>
    <w:rsid w:val="002B76F5"/>
    <w:rsid w:val="002C1C52"/>
    <w:rsid w:val="002C23A0"/>
    <w:rsid w:val="002C2DA6"/>
    <w:rsid w:val="002C44DE"/>
    <w:rsid w:val="002C553E"/>
    <w:rsid w:val="002C5913"/>
    <w:rsid w:val="002C618C"/>
    <w:rsid w:val="002C6440"/>
    <w:rsid w:val="002C77AA"/>
    <w:rsid w:val="002C7EF5"/>
    <w:rsid w:val="002D0354"/>
    <w:rsid w:val="002D0D2C"/>
    <w:rsid w:val="002D0E47"/>
    <w:rsid w:val="002D21C8"/>
    <w:rsid w:val="002D361E"/>
    <w:rsid w:val="002D3669"/>
    <w:rsid w:val="002D387A"/>
    <w:rsid w:val="002D420B"/>
    <w:rsid w:val="002D437A"/>
    <w:rsid w:val="002D5C0F"/>
    <w:rsid w:val="002D7982"/>
    <w:rsid w:val="002E0E29"/>
    <w:rsid w:val="002E1428"/>
    <w:rsid w:val="002E4759"/>
    <w:rsid w:val="002E4C49"/>
    <w:rsid w:val="002E6954"/>
    <w:rsid w:val="002E77F7"/>
    <w:rsid w:val="002E78CA"/>
    <w:rsid w:val="002E7DC4"/>
    <w:rsid w:val="002E7E00"/>
    <w:rsid w:val="002F03ED"/>
    <w:rsid w:val="002F076C"/>
    <w:rsid w:val="002F14D6"/>
    <w:rsid w:val="002F1E06"/>
    <w:rsid w:val="002F21A2"/>
    <w:rsid w:val="002F3776"/>
    <w:rsid w:val="002F583D"/>
    <w:rsid w:val="002F5CE6"/>
    <w:rsid w:val="002F70DC"/>
    <w:rsid w:val="002F71E8"/>
    <w:rsid w:val="002F7CE5"/>
    <w:rsid w:val="00300265"/>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86B"/>
    <w:rsid w:val="00324B14"/>
    <w:rsid w:val="00325218"/>
    <w:rsid w:val="00326121"/>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676E0"/>
    <w:rsid w:val="00371A71"/>
    <w:rsid w:val="00373089"/>
    <w:rsid w:val="003730DB"/>
    <w:rsid w:val="00374037"/>
    <w:rsid w:val="003744B9"/>
    <w:rsid w:val="00374734"/>
    <w:rsid w:val="00374BD3"/>
    <w:rsid w:val="00377157"/>
    <w:rsid w:val="00377D79"/>
    <w:rsid w:val="00385949"/>
    <w:rsid w:val="003860E9"/>
    <w:rsid w:val="00387235"/>
    <w:rsid w:val="00391427"/>
    <w:rsid w:val="003929FD"/>
    <w:rsid w:val="00393648"/>
    <w:rsid w:val="00393D9A"/>
    <w:rsid w:val="00395B8E"/>
    <w:rsid w:val="003963D2"/>
    <w:rsid w:val="00397D67"/>
    <w:rsid w:val="003A1581"/>
    <w:rsid w:val="003A21AD"/>
    <w:rsid w:val="003A3D50"/>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61CD"/>
    <w:rsid w:val="003B6C86"/>
    <w:rsid w:val="003B74BF"/>
    <w:rsid w:val="003B793C"/>
    <w:rsid w:val="003C2214"/>
    <w:rsid w:val="003C4CBF"/>
    <w:rsid w:val="003C4F6F"/>
    <w:rsid w:val="003C576E"/>
    <w:rsid w:val="003C6676"/>
    <w:rsid w:val="003C7BD5"/>
    <w:rsid w:val="003D3F67"/>
    <w:rsid w:val="003D4365"/>
    <w:rsid w:val="003D43D8"/>
    <w:rsid w:val="003E04C2"/>
    <w:rsid w:val="003E2286"/>
    <w:rsid w:val="003E2759"/>
    <w:rsid w:val="003E50F6"/>
    <w:rsid w:val="003F1EBA"/>
    <w:rsid w:val="003F29F4"/>
    <w:rsid w:val="003F37D3"/>
    <w:rsid w:val="003F53B1"/>
    <w:rsid w:val="003F6500"/>
    <w:rsid w:val="003F6980"/>
    <w:rsid w:val="003F77F2"/>
    <w:rsid w:val="003F7C03"/>
    <w:rsid w:val="003F7F3F"/>
    <w:rsid w:val="00400B5D"/>
    <w:rsid w:val="00401D20"/>
    <w:rsid w:val="00402CF4"/>
    <w:rsid w:val="00404652"/>
    <w:rsid w:val="00404CDD"/>
    <w:rsid w:val="004073F5"/>
    <w:rsid w:val="00407BBC"/>
    <w:rsid w:val="00407ED7"/>
    <w:rsid w:val="004126E2"/>
    <w:rsid w:val="00414845"/>
    <w:rsid w:val="004179A8"/>
    <w:rsid w:val="004200DD"/>
    <w:rsid w:val="0042099F"/>
    <w:rsid w:val="00421F27"/>
    <w:rsid w:val="004228BB"/>
    <w:rsid w:val="00423F8E"/>
    <w:rsid w:val="0042452D"/>
    <w:rsid w:val="00424CFE"/>
    <w:rsid w:val="0042507A"/>
    <w:rsid w:val="0042511E"/>
    <w:rsid w:val="00425975"/>
    <w:rsid w:val="00426DD1"/>
    <w:rsid w:val="00427229"/>
    <w:rsid w:val="00430337"/>
    <w:rsid w:val="00430748"/>
    <w:rsid w:val="00430C34"/>
    <w:rsid w:val="00430FAE"/>
    <w:rsid w:val="00431D58"/>
    <w:rsid w:val="0043207F"/>
    <w:rsid w:val="0043408A"/>
    <w:rsid w:val="0043602B"/>
    <w:rsid w:val="00436055"/>
    <w:rsid w:val="00436296"/>
    <w:rsid w:val="004378DE"/>
    <w:rsid w:val="0044030D"/>
    <w:rsid w:val="00442732"/>
    <w:rsid w:val="00444E95"/>
    <w:rsid w:val="00446A74"/>
    <w:rsid w:val="00447F56"/>
    <w:rsid w:val="004504C7"/>
    <w:rsid w:val="0045120C"/>
    <w:rsid w:val="00451E41"/>
    <w:rsid w:val="00452FA3"/>
    <w:rsid w:val="00453D8B"/>
    <w:rsid w:val="0045468F"/>
    <w:rsid w:val="00454C92"/>
    <w:rsid w:val="0045745B"/>
    <w:rsid w:val="004579F2"/>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8796A"/>
    <w:rsid w:val="0049074B"/>
    <w:rsid w:val="00490960"/>
    <w:rsid w:val="0049157E"/>
    <w:rsid w:val="00491D54"/>
    <w:rsid w:val="00492D86"/>
    <w:rsid w:val="00492DBF"/>
    <w:rsid w:val="0049317C"/>
    <w:rsid w:val="0049453F"/>
    <w:rsid w:val="00494686"/>
    <w:rsid w:val="00495423"/>
    <w:rsid w:val="004970A5"/>
    <w:rsid w:val="004A00C1"/>
    <w:rsid w:val="004A01C4"/>
    <w:rsid w:val="004A0532"/>
    <w:rsid w:val="004A0D51"/>
    <w:rsid w:val="004A418B"/>
    <w:rsid w:val="004A446F"/>
    <w:rsid w:val="004A5027"/>
    <w:rsid w:val="004A6A8B"/>
    <w:rsid w:val="004A6B6A"/>
    <w:rsid w:val="004B0444"/>
    <w:rsid w:val="004B06BC"/>
    <w:rsid w:val="004B090E"/>
    <w:rsid w:val="004B32D0"/>
    <w:rsid w:val="004B3E2B"/>
    <w:rsid w:val="004B58AF"/>
    <w:rsid w:val="004C0381"/>
    <w:rsid w:val="004C06B4"/>
    <w:rsid w:val="004C0AF9"/>
    <w:rsid w:val="004C1DD0"/>
    <w:rsid w:val="004C262A"/>
    <w:rsid w:val="004C4343"/>
    <w:rsid w:val="004C4ADB"/>
    <w:rsid w:val="004C562A"/>
    <w:rsid w:val="004C7269"/>
    <w:rsid w:val="004C7A7D"/>
    <w:rsid w:val="004D3DF8"/>
    <w:rsid w:val="004D5211"/>
    <w:rsid w:val="004D589B"/>
    <w:rsid w:val="004D6E0E"/>
    <w:rsid w:val="004D6E12"/>
    <w:rsid w:val="004D76B1"/>
    <w:rsid w:val="004D7B87"/>
    <w:rsid w:val="004E0356"/>
    <w:rsid w:val="004E1A3C"/>
    <w:rsid w:val="004E4E94"/>
    <w:rsid w:val="004E5765"/>
    <w:rsid w:val="004F0B11"/>
    <w:rsid w:val="004F1646"/>
    <w:rsid w:val="004F17A1"/>
    <w:rsid w:val="004F31C2"/>
    <w:rsid w:val="004F357F"/>
    <w:rsid w:val="004F4504"/>
    <w:rsid w:val="005004F2"/>
    <w:rsid w:val="0050139D"/>
    <w:rsid w:val="005031BE"/>
    <w:rsid w:val="00503340"/>
    <w:rsid w:val="0050342C"/>
    <w:rsid w:val="00504709"/>
    <w:rsid w:val="005103A6"/>
    <w:rsid w:val="00511BB8"/>
    <w:rsid w:val="00512640"/>
    <w:rsid w:val="00512B79"/>
    <w:rsid w:val="00512B9D"/>
    <w:rsid w:val="0052083E"/>
    <w:rsid w:val="00520BE1"/>
    <w:rsid w:val="0052311A"/>
    <w:rsid w:val="00524534"/>
    <w:rsid w:val="0052494F"/>
    <w:rsid w:val="00527C2D"/>
    <w:rsid w:val="00531941"/>
    <w:rsid w:val="0053195A"/>
    <w:rsid w:val="005329A2"/>
    <w:rsid w:val="00532CAE"/>
    <w:rsid w:val="0053491D"/>
    <w:rsid w:val="005349C6"/>
    <w:rsid w:val="00534C5B"/>
    <w:rsid w:val="00535FDE"/>
    <w:rsid w:val="005365AE"/>
    <w:rsid w:val="0054010C"/>
    <w:rsid w:val="005402DB"/>
    <w:rsid w:val="00540BA3"/>
    <w:rsid w:val="00541EFA"/>
    <w:rsid w:val="00542E31"/>
    <w:rsid w:val="005437D9"/>
    <w:rsid w:val="00544FB4"/>
    <w:rsid w:val="00545FEF"/>
    <w:rsid w:val="00546023"/>
    <w:rsid w:val="005515F4"/>
    <w:rsid w:val="005521ED"/>
    <w:rsid w:val="00553D7F"/>
    <w:rsid w:val="00554B7B"/>
    <w:rsid w:val="00557A2B"/>
    <w:rsid w:val="00561718"/>
    <w:rsid w:val="0056193E"/>
    <w:rsid w:val="00561A30"/>
    <w:rsid w:val="0056235D"/>
    <w:rsid w:val="005626FC"/>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FBA"/>
    <w:rsid w:val="00580018"/>
    <w:rsid w:val="005800D3"/>
    <w:rsid w:val="005804B5"/>
    <w:rsid w:val="00580B13"/>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A36EA"/>
    <w:rsid w:val="005A4109"/>
    <w:rsid w:val="005B1562"/>
    <w:rsid w:val="005B1572"/>
    <w:rsid w:val="005B17D1"/>
    <w:rsid w:val="005B6674"/>
    <w:rsid w:val="005B7354"/>
    <w:rsid w:val="005C0202"/>
    <w:rsid w:val="005C12AC"/>
    <w:rsid w:val="005C2564"/>
    <w:rsid w:val="005C3F8F"/>
    <w:rsid w:val="005C4BA6"/>
    <w:rsid w:val="005D12A1"/>
    <w:rsid w:val="005D2DA4"/>
    <w:rsid w:val="005D3A51"/>
    <w:rsid w:val="005D4C20"/>
    <w:rsid w:val="005D529F"/>
    <w:rsid w:val="005D5AB9"/>
    <w:rsid w:val="005D71CA"/>
    <w:rsid w:val="005D76F2"/>
    <w:rsid w:val="005D7C9B"/>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310E"/>
    <w:rsid w:val="0060328A"/>
    <w:rsid w:val="00603829"/>
    <w:rsid w:val="00605635"/>
    <w:rsid w:val="00605712"/>
    <w:rsid w:val="00605EB7"/>
    <w:rsid w:val="00607436"/>
    <w:rsid w:val="00610160"/>
    <w:rsid w:val="006109A4"/>
    <w:rsid w:val="0061337D"/>
    <w:rsid w:val="00613D6E"/>
    <w:rsid w:val="00614D2B"/>
    <w:rsid w:val="00615E73"/>
    <w:rsid w:val="00616AA3"/>
    <w:rsid w:val="00617381"/>
    <w:rsid w:val="00617F9B"/>
    <w:rsid w:val="0062018A"/>
    <w:rsid w:val="00620875"/>
    <w:rsid w:val="00621466"/>
    <w:rsid w:val="00621ED6"/>
    <w:rsid w:val="00622A3D"/>
    <w:rsid w:val="006236F3"/>
    <w:rsid w:val="006246DA"/>
    <w:rsid w:val="00626679"/>
    <w:rsid w:val="0062670A"/>
    <w:rsid w:val="00627249"/>
    <w:rsid w:val="00630980"/>
    <w:rsid w:val="00630A2B"/>
    <w:rsid w:val="00630FBC"/>
    <w:rsid w:val="006321F3"/>
    <w:rsid w:val="006328D6"/>
    <w:rsid w:val="00632A85"/>
    <w:rsid w:val="00633611"/>
    <w:rsid w:val="00633FA0"/>
    <w:rsid w:val="00635B1F"/>
    <w:rsid w:val="00635B25"/>
    <w:rsid w:val="00637FCE"/>
    <w:rsid w:val="00645A4C"/>
    <w:rsid w:val="00647A04"/>
    <w:rsid w:val="00647A71"/>
    <w:rsid w:val="0065162C"/>
    <w:rsid w:val="006528A9"/>
    <w:rsid w:val="00653412"/>
    <w:rsid w:val="00653F94"/>
    <w:rsid w:val="0065422A"/>
    <w:rsid w:val="00660DB4"/>
    <w:rsid w:val="00661C5F"/>
    <w:rsid w:val="006620E6"/>
    <w:rsid w:val="00662E24"/>
    <w:rsid w:val="00667CD3"/>
    <w:rsid w:val="00667F0F"/>
    <w:rsid w:val="00670341"/>
    <w:rsid w:val="0067066D"/>
    <w:rsid w:val="00671577"/>
    <w:rsid w:val="006743EB"/>
    <w:rsid w:val="00675240"/>
    <w:rsid w:val="00675A6E"/>
    <w:rsid w:val="00675C2B"/>
    <w:rsid w:val="00676036"/>
    <w:rsid w:val="00677C1B"/>
    <w:rsid w:val="00682577"/>
    <w:rsid w:val="00683B4A"/>
    <w:rsid w:val="00683B4F"/>
    <w:rsid w:val="00686F1D"/>
    <w:rsid w:val="006873DE"/>
    <w:rsid w:val="00690A44"/>
    <w:rsid w:val="0069142D"/>
    <w:rsid w:val="00692815"/>
    <w:rsid w:val="00692AE3"/>
    <w:rsid w:val="006936F8"/>
    <w:rsid w:val="006946C1"/>
    <w:rsid w:val="006947D1"/>
    <w:rsid w:val="00696939"/>
    <w:rsid w:val="006976B4"/>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EE2"/>
    <w:rsid w:val="006B63F4"/>
    <w:rsid w:val="006B676C"/>
    <w:rsid w:val="006B74FD"/>
    <w:rsid w:val="006B7BE4"/>
    <w:rsid w:val="006C0FAF"/>
    <w:rsid w:val="006C1089"/>
    <w:rsid w:val="006C14F8"/>
    <w:rsid w:val="006C1E91"/>
    <w:rsid w:val="006C2F1D"/>
    <w:rsid w:val="006C4E50"/>
    <w:rsid w:val="006C645B"/>
    <w:rsid w:val="006C6D72"/>
    <w:rsid w:val="006D0058"/>
    <w:rsid w:val="006D0B67"/>
    <w:rsid w:val="006D17CE"/>
    <w:rsid w:val="006D18AA"/>
    <w:rsid w:val="006D2BF0"/>
    <w:rsid w:val="006D5070"/>
    <w:rsid w:val="006D509D"/>
    <w:rsid w:val="006D68E5"/>
    <w:rsid w:val="006D7AE7"/>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6F6402"/>
    <w:rsid w:val="00700AEF"/>
    <w:rsid w:val="007031A6"/>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53BC"/>
    <w:rsid w:val="007553C6"/>
    <w:rsid w:val="00757DA1"/>
    <w:rsid w:val="0076027F"/>
    <w:rsid w:val="007606CE"/>
    <w:rsid w:val="00761561"/>
    <w:rsid w:val="00761925"/>
    <w:rsid w:val="00761B97"/>
    <w:rsid w:val="00764FC9"/>
    <w:rsid w:val="0076579E"/>
    <w:rsid w:val="00765992"/>
    <w:rsid w:val="00766085"/>
    <w:rsid w:val="007672CC"/>
    <w:rsid w:val="00772B43"/>
    <w:rsid w:val="00774888"/>
    <w:rsid w:val="00776033"/>
    <w:rsid w:val="007770B4"/>
    <w:rsid w:val="00780409"/>
    <w:rsid w:val="00780DD9"/>
    <w:rsid w:val="00780E78"/>
    <w:rsid w:val="00781A3F"/>
    <w:rsid w:val="007824D4"/>
    <w:rsid w:val="007832A2"/>
    <w:rsid w:val="00784E2B"/>
    <w:rsid w:val="0079033C"/>
    <w:rsid w:val="007922CB"/>
    <w:rsid w:val="00792AF1"/>
    <w:rsid w:val="00793D58"/>
    <w:rsid w:val="0079523C"/>
    <w:rsid w:val="0079626E"/>
    <w:rsid w:val="007964EF"/>
    <w:rsid w:val="00796E5C"/>
    <w:rsid w:val="007A0412"/>
    <w:rsid w:val="007A0DA8"/>
    <w:rsid w:val="007A0DF1"/>
    <w:rsid w:val="007A1DB2"/>
    <w:rsid w:val="007A2CDC"/>
    <w:rsid w:val="007A34E9"/>
    <w:rsid w:val="007A3BE3"/>
    <w:rsid w:val="007A3D33"/>
    <w:rsid w:val="007A54F6"/>
    <w:rsid w:val="007A69D0"/>
    <w:rsid w:val="007A6DC7"/>
    <w:rsid w:val="007A7555"/>
    <w:rsid w:val="007A7DEB"/>
    <w:rsid w:val="007B02D6"/>
    <w:rsid w:val="007B0B4F"/>
    <w:rsid w:val="007B10DD"/>
    <w:rsid w:val="007B2FBD"/>
    <w:rsid w:val="007B30EB"/>
    <w:rsid w:val="007B7A8C"/>
    <w:rsid w:val="007B7CFD"/>
    <w:rsid w:val="007C15F1"/>
    <w:rsid w:val="007C173D"/>
    <w:rsid w:val="007C44DC"/>
    <w:rsid w:val="007C7798"/>
    <w:rsid w:val="007C7A34"/>
    <w:rsid w:val="007D0267"/>
    <w:rsid w:val="007D21DD"/>
    <w:rsid w:val="007D26B3"/>
    <w:rsid w:val="007D374A"/>
    <w:rsid w:val="007D4C83"/>
    <w:rsid w:val="007D6CFB"/>
    <w:rsid w:val="007D6E24"/>
    <w:rsid w:val="007D747C"/>
    <w:rsid w:val="007E013D"/>
    <w:rsid w:val="007E149F"/>
    <w:rsid w:val="007E187A"/>
    <w:rsid w:val="007E1C3D"/>
    <w:rsid w:val="007E25EF"/>
    <w:rsid w:val="007E3B38"/>
    <w:rsid w:val="007E49DB"/>
    <w:rsid w:val="007E5478"/>
    <w:rsid w:val="007E59F9"/>
    <w:rsid w:val="007E6019"/>
    <w:rsid w:val="007E623E"/>
    <w:rsid w:val="007E65B4"/>
    <w:rsid w:val="007E69F0"/>
    <w:rsid w:val="007E6B25"/>
    <w:rsid w:val="007E6D34"/>
    <w:rsid w:val="007F01BB"/>
    <w:rsid w:val="007F1539"/>
    <w:rsid w:val="007F2917"/>
    <w:rsid w:val="007F4ED7"/>
    <w:rsid w:val="007F5948"/>
    <w:rsid w:val="007F6487"/>
    <w:rsid w:val="00800D1B"/>
    <w:rsid w:val="0080245E"/>
    <w:rsid w:val="00802782"/>
    <w:rsid w:val="008028F0"/>
    <w:rsid w:val="00804228"/>
    <w:rsid w:val="00804392"/>
    <w:rsid w:val="00804C63"/>
    <w:rsid w:val="00804D37"/>
    <w:rsid w:val="008104AF"/>
    <w:rsid w:val="008107E7"/>
    <w:rsid w:val="00810835"/>
    <w:rsid w:val="00813729"/>
    <w:rsid w:val="00813732"/>
    <w:rsid w:val="008154B1"/>
    <w:rsid w:val="00817EE6"/>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67AF2"/>
    <w:rsid w:val="0087020F"/>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2115"/>
    <w:rsid w:val="00892BBB"/>
    <w:rsid w:val="0089698A"/>
    <w:rsid w:val="00896D59"/>
    <w:rsid w:val="00897812"/>
    <w:rsid w:val="008A25AD"/>
    <w:rsid w:val="008A32DC"/>
    <w:rsid w:val="008A3C51"/>
    <w:rsid w:val="008A5382"/>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0939"/>
    <w:rsid w:val="008C17B2"/>
    <w:rsid w:val="008C3649"/>
    <w:rsid w:val="008C4BD3"/>
    <w:rsid w:val="008C4EB5"/>
    <w:rsid w:val="008C6745"/>
    <w:rsid w:val="008C6A93"/>
    <w:rsid w:val="008C6EBD"/>
    <w:rsid w:val="008C7255"/>
    <w:rsid w:val="008D1180"/>
    <w:rsid w:val="008D1993"/>
    <w:rsid w:val="008D2F3E"/>
    <w:rsid w:val="008D4303"/>
    <w:rsid w:val="008D50FA"/>
    <w:rsid w:val="008E07AE"/>
    <w:rsid w:val="008E3167"/>
    <w:rsid w:val="008E4574"/>
    <w:rsid w:val="008E5E9B"/>
    <w:rsid w:val="008E5EAD"/>
    <w:rsid w:val="008E6CE8"/>
    <w:rsid w:val="008E7AEC"/>
    <w:rsid w:val="008F5090"/>
    <w:rsid w:val="008F5B75"/>
    <w:rsid w:val="008F5DEB"/>
    <w:rsid w:val="008F631A"/>
    <w:rsid w:val="008F6A33"/>
    <w:rsid w:val="008F74FD"/>
    <w:rsid w:val="009016EC"/>
    <w:rsid w:val="00901751"/>
    <w:rsid w:val="00902377"/>
    <w:rsid w:val="009024B3"/>
    <w:rsid w:val="00903C48"/>
    <w:rsid w:val="0090543F"/>
    <w:rsid w:val="00905864"/>
    <w:rsid w:val="00907FBB"/>
    <w:rsid w:val="00910F86"/>
    <w:rsid w:val="009118AE"/>
    <w:rsid w:val="00911B15"/>
    <w:rsid w:val="00912041"/>
    <w:rsid w:val="00912160"/>
    <w:rsid w:val="00913EB5"/>
    <w:rsid w:val="00914442"/>
    <w:rsid w:val="00915878"/>
    <w:rsid w:val="00915F2B"/>
    <w:rsid w:val="009167B7"/>
    <w:rsid w:val="00916999"/>
    <w:rsid w:val="009175A6"/>
    <w:rsid w:val="00917B71"/>
    <w:rsid w:val="00922074"/>
    <w:rsid w:val="00923A5D"/>
    <w:rsid w:val="009246FF"/>
    <w:rsid w:val="009252E4"/>
    <w:rsid w:val="00926FD0"/>
    <w:rsid w:val="0092797E"/>
    <w:rsid w:val="00927EA5"/>
    <w:rsid w:val="009308B6"/>
    <w:rsid w:val="00930BE0"/>
    <w:rsid w:val="009313A3"/>
    <w:rsid w:val="009319BE"/>
    <w:rsid w:val="00932DF9"/>
    <w:rsid w:val="00933785"/>
    <w:rsid w:val="00936623"/>
    <w:rsid w:val="00937FFE"/>
    <w:rsid w:val="00941BB8"/>
    <w:rsid w:val="00941D0F"/>
    <w:rsid w:val="00942138"/>
    <w:rsid w:val="00943172"/>
    <w:rsid w:val="009434E0"/>
    <w:rsid w:val="009438F0"/>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718"/>
    <w:rsid w:val="00985845"/>
    <w:rsid w:val="00990DF8"/>
    <w:rsid w:val="009929FE"/>
    <w:rsid w:val="00993309"/>
    <w:rsid w:val="00993F64"/>
    <w:rsid w:val="009944EF"/>
    <w:rsid w:val="009952FE"/>
    <w:rsid w:val="009969BD"/>
    <w:rsid w:val="009974DE"/>
    <w:rsid w:val="009A05BA"/>
    <w:rsid w:val="009A1386"/>
    <w:rsid w:val="009A22B5"/>
    <w:rsid w:val="009A436C"/>
    <w:rsid w:val="009A4B30"/>
    <w:rsid w:val="009A67BC"/>
    <w:rsid w:val="009B0416"/>
    <w:rsid w:val="009B1F24"/>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6283"/>
    <w:rsid w:val="009D1CD6"/>
    <w:rsid w:val="009D1E92"/>
    <w:rsid w:val="009D2B92"/>
    <w:rsid w:val="009D2C2F"/>
    <w:rsid w:val="009D482A"/>
    <w:rsid w:val="009D6117"/>
    <w:rsid w:val="009D66F3"/>
    <w:rsid w:val="009D6E0B"/>
    <w:rsid w:val="009E03B8"/>
    <w:rsid w:val="009E2057"/>
    <w:rsid w:val="009E292E"/>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591"/>
    <w:rsid w:val="009F7BB7"/>
    <w:rsid w:val="00A001BC"/>
    <w:rsid w:val="00A00CFC"/>
    <w:rsid w:val="00A02189"/>
    <w:rsid w:val="00A03DD0"/>
    <w:rsid w:val="00A04102"/>
    <w:rsid w:val="00A0410D"/>
    <w:rsid w:val="00A07082"/>
    <w:rsid w:val="00A07742"/>
    <w:rsid w:val="00A07989"/>
    <w:rsid w:val="00A17376"/>
    <w:rsid w:val="00A21121"/>
    <w:rsid w:val="00A22893"/>
    <w:rsid w:val="00A23039"/>
    <w:rsid w:val="00A233C6"/>
    <w:rsid w:val="00A23ABD"/>
    <w:rsid w:val="00A24BF4"/>
    <w:rsid w:val="00A26DA3"/>
    <w:rsid w:val="00A271B0"/>
    <w:rsid w:val="00A3032E"/>
    <w:rsid w:val="00A30838"/>
    <w:rsid w:val="00A3565C"/>
    <w:rsid w:val="00A3596B"/>
    <w:rsid w:val="00A36916"/>
    <w:rsid w:val="00A369D0"/>
    <w:rsid w:val="00A3721D"/>
    <w:rsid w:val="00A40FEE"/>
    <w:rsid w:val="00A438F9"/>
    <w:rsid w:val="00A44DB8"/>
    <w:rsid w:val="00A45EA6"/>
    <w:rsid w:val="00A45F0B"/>
    <w:rsid w:val="00A46688"/>
    <w:rsid w:val="00A469EC"/>
    <w:rsid w:val="00A46AC4"/>
    <w:rsid w:val="00A53CBA"/>
    <w:rsid w:val="00A55B88"/>
    <w:rsid w:val="00A56562"/>
    <w:rsid w:val="00A57A5E"/>
    <w:rsid w:val="00A57B1E"/>
    <w:rsid w:val="00A6028B"/>
    <w:rsid w:val="00A614BE"/>
    <w:rsid w:val="00A61EF1"/>
    <w:rsid w:val="00A627E0"/>
    <w:rsid w:val="00A6322B"/>
    <w:rsid w:val="00A63BD8"/>
    <w:rsid w:val="00A65C0F"/>
    <w:rsid w:val="00A70D01"/>
    <w:rsid w:val="00A70EB8"/>
    <w:rsid w:val="00A7169D"/>
    <w:rsid w:val="00A71F0F"/>
    <w:rsid w:val="00A73DBD"/>
    <w:rsid w:val="00A7413D"/>
    <w:rsid w:val="00A74C55"/>
    <w:rsid w:val="00A750F1"/>
    <w:rsid w:val="00A826E0"/>
    <w:rsid w:val="00A83545"/>
    <w:rsid w:val="00A84673"/>
    <w:rsid w:val="00A85040"/>
    <w:rsid w:val="00A852C9"/>
    <w:rsid w:val="00A8664C"/>
    <w:rsid w:val="00A87A37"/>
    <w:rsid w:val="00A916AD"/>
    <w:rsid w:val="00A946D9"/>
    <w:rsid w:val="00A94A63"/>
    <w:rsid w:val="00A9508A"/>
    <w:rsid w:val="00AA0F30"/>
    <w:rsid w:val="00AA3BC1"/>
    <w:rsid w:val="00AA54B3"/>
    <w:rsid w:val="00AA7FBF"/>
    <w:rsid w:val="00AB1CFB"/>
    <w:rsid w:val="00AB43EE"/>
    <w:rsid w:val="00AB46F8"/>
    <w:rsid w:val="00AC0657"/>
    <w:rsid w:val="00AC170B"/>
    <w:rsid w:val="00AC533C"/>
    <w:rsid w:val="00AC61DC"/>
    <w:rsid w:val="00AC66D5"/>
    <w:rsid w:val="00AC724B"/>
    <w:rsid w:val="00AD0AB6"/>
    <w:rsid w:val="00AD1E2E"/>
    <w:rsid w:val="00AD2AA2"/>
    <w:rsid w:val="00AD2D1A"/>
    <w:rsid w:val="00AD3401"/>
    <w:rsid w:val="00AD34C1"/>
    <w:rsid w:val="00AD4968"/>
    <w:rsid w:val="00AD4E48"/>
    <w:rsid w:val="00AD5214"/>
    <w:rsid w:val="00AD52EA"/>
    <w:rsid w:val="00AD5B1A"/>
    <w:rsid w:val="00AD6506"/>
    <w:rsid w:val="00AD7AE3"/>
    <w:rsid w:val="00AE0F97"/>
    <w:rsid w:val="00AE36C3"/>
    <w:rsid w:val="00AE48E3"/>
    <w:rsid w:val="00AE4AAA"/>
    <w:rsid w:val="00AE4BF3"/>
    <w:rsid w:val="00AE4F3C"/>
    <w:rsid w:val="00AE5664"/>
    <w:rsid w:val="00AF1051"/>
    <w:rsid w:val="00AF1331"/>
    <w:rsid w:val="00AF2BC4"/>
    <w:rsid w:val="00AF407D"/>
    <w:rsid w:val="00AF521E"/>
    <w:rsid w:val="00AF5EF6"/>
    <w:rsid w:val="00B015E8"/>
    <w:rsid w:val="00B0297F"/>
    <w:rsid w:val="00B0347F"/>
    <w:rsid w:val="00B040AA"/>
    <w:rsid w:val="00B043C2"/>
    <w:rsid w:val="00B05A20"/>
    <w:rsid w:val="00B07F45"/>
    <w:rsid w:val="00B10646"/>
    <w:rsid w:val="00B114E7"/>
    <w:rsid w:val="00B1203B"/>
    <w:rsid w:val="00B1328E"/>
    <w:rsid w:val="00B13F91"/>
    <w:rsid w:val="00B17988"/>
    <w:rsid w:val="00B21FC0"/>
    <w:rsid w:val="00B22886"/>
    <w:rsid w:val="00B234E9"/>
    <w:rsid w:val="00B254D8"/>
    <w:rsid w:val="00B259E7"/>
    <w:rsid w:val="00B30320"/>
    <w:rsid w:val="00B30DEB"/>
    <w:rsid w:val="00B31C11"/>
    <w:rsid w:val="00B31F85"/>
    <w:rsid w:val="00B36283"/>
    <w:rsid w:val="00B36C16"/>
    <w:rsid w:val="00B3761B"/>
    <w:rsid w:val="00B439F9"/>
    <w:rsid w:val="00B47390"/>
    <w:rsid w:val="00B51295"/>
    <w:rsid w:val="00B519E8"/>
    <w:rsid w:val="00B51A3E"/>
    <w:rsid w:val="00B53122"/>
    <w:rsid w:val="00B53241"/>
    <w:rsid w:val="00B54144"/>
    <w:rsid w:val="00B54871"/>
    <w:rsid w:val="00B548BE"/>
    <w:rsid w:val="00B56CD4"/>
    <w:rsid w:val="00B57CC6"/>
    <w:rsid w:val="00B60634"/>
    <w:rsid w:val="00B61A99"/>
    <w:rsid w:val="00B61B7D"/>
    <w:rsid w:val="00B61D8E"/>
    <w:rsid w:val="00B61DE0"/>
    <w:rsid w:val="00B61FE2"/>
    <w:rsid w:val="00B62077"/>
    <w:rsid w:val="00B6243A"/>
    <w:rsid w:val="00B62ECA"/>
    <w:rsid w:val="00B6344A"/>
    <w:rsid w:val="00B63F4E"/>
    <w:rsid w:val="00B64A36"/>
    <w:rsid w:val="00B65CF5"/>
    <w:rsid w:val="00B65F8E"/>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D62DB"/>
    <w:rsid w:val="00BE0950"/>
    <w:rsid w:val="00BE1623"/>
    <w:rsid w:val="00BE4847"/>
    <w:rsid w:val="00BE48CE"/>
    <w:rsid w:val="00BE65DF"/>
    <w:rsid w:val="00BE7BBF"/>
    <w:rsid w:val="00BE7CDD"/>
    <w:rsid w:val="00BF351C"/>
    <w:rsid w:val="00BF4333"/>
    <w:rsid w:val="00BF59F9"/>
    <w:rsid w:val="00BF6E5B"/>
    <w:rsid w:val="00C006D4"/>
    <w:rsid w:val="00C00AD3"/>
    <w:rsid w:val="00C015DC"/>
    <w:rsid w:val="00C018EE"/>
    <w:rsid w:val="00C03C5E"/>
    <w:rsid w:val="00C06027"/>
    <w:rsid w:val="00C06F1C"/>
    <w:rsid w:val="00C074FE"/>
    <w:rsid w:val="00C0761E"/>
    <w:rsid w:val="00C10811"/>
    <w:rsid w:val="00C10AE5"/>
    <w:rsid w:val="00C116E8"/>
    <w:rsid w:val="00C13A6B"/>
    <w:rsid w:val="00C145A1"/>
    <w:rsid w:val="00C1529D"/>
    <w:rsid w:val="00C168C8"/>
    <w:rsid w:val="00C16D4C"/>
    <w:rsid w:val="00C20E4B"/>
    <w:rsid w:val="00C2171C"/>
    <w:rsid w:val="00C22455"/>
    <w:rsid w:val="00C22BF0"/>
    <w:rsid w:val="00C249DB"/>
    <w:rsid w:val="00C2535B"/>
    <w:rsid w:val="00C25894"/>
    <w:rsid w:val="00C25BF2"/>
    <w:rsid w:val="00C26D2D"/>
    <w:rsid w:val="00C27C00"/>
    <w:rsid w:val="00C30CB6"/>
    <w:rsid w:val="00C31378"/>
    <w:rsid w:val="00C34A2A"/>
    <w:rsid w:val="00C34A6A"/>
    <w:rsid w:val="00C41BAC"/>
    <w:rsid w:val="00C4236E"/>
    <w:rsid w:val="00C44AAD"/>
    <w:rsid w:val="00C4762F"/>
    <w:rsid w:val="00C507AD"/>
    <w:rsid w:val="00C5127F"/>
    <w:rsid w:val="00C51C86"/>
    <w:rsid w:val="00C51D83"/>
    <w:rsid w:val="00C53118"/>
    <w:rsid w:val="00C55958"/>
    <w:rsid w:val="00C5666B"/>
    <w:rsid w:val="00C56857"/>
    <w:rsid w:val="00C615E0"/>
    <w:rsid w:val="00C628C4"/>
    <w:rsid w:val="00C62E3C"/>
    <w:rsid w:val="00C63D4B"/>
    <w:rsid w:val="00C64373"/>
    <w:rsid w:val="00C65E3D"/>
    <w:rsid w:val="00C666E3"/>
    <w:rsid w:val="00C70435"/>
    <w:rsid w:val="00C71133"/>
    <w:rsid w:val="00C71850"/>
    <w:rsid w:val="00C72EF0"/>
    <w:rsid w:val="00C7327A"/>
    <w:rsid w:val="00C7521B"/>
    <w:rsid w:val="00C77935"/>
    <w:rsid w:val="00C80402"/>
    <w:rsid w:val="00C81230"/>
    <w:rsid w:val="00C83202"/>
    <w:rsid w:val="00C83EE2"/>
    <w:rsid w:val="00C84933"/>
    <w:rsid w:val="00C85423"/>
    <w:rsid w:val="00C8661C"/>
    <w:rsid w:val="00C868E7"/>
    <w:rsid w:val="00C86C55"/>
    <w:rsid w:val="00C90F9A"/>
    <w:rsid w:val="00C925F9"/>
    <w:rsid w:val="00C92958"/>
    <w:rsid w:val="00C9359A"/>
    <w:rsid w:val="00C942DD"/>
    <w:rsid w:val="00C94B7C"/>
    <w:rsid w:val="00C9607D"/>
    <w:rsid w:val="00C9689B"/>
    <w:rsid w:val="00C971D4"/>
    <w:rsid w:val="00C97B0E"/>
    <w:rsid w:val="00CA0BE7"/>
    <w:rsid w:val="00CA2118"/>
    <w:rsid w:val="00CA215B"/>
    <w:rsid w:val="00CA533C"/>
    <w:rsid w:val="00CA62D5"/>
    <w:rsid w:val="00CA7A01"/>
    <w:rsid w:val="00CA7A24"/>
    <w:rsid w:val="00CA7BB7"/>
    <w:rsid w:val="00CB338B"/>
    <w:rsid w:val="00CB42D0"/>
    <w:rsid w:val="00CB5E1C"/>
    <w:rsid w:val="00CB6DF1"/>
    <w:rsid w:val="00CB7169"/>
    <w:rsid w:val="00CC1001"/>
    <w:rsid w:val="00CC19D9"/>
    <w:rsid w:val="00CC1A14"/>
    <w:rsid w:val="00CC2333"/>
    <w:rsid w:val="00CC3CFD"/>
    <w:rsid w:val="00CC4C25"/>
    <w:rsid w:val="00CC54A8"/>
    <w:rsid w:val="00CC5CF4"/>
    <w:rsid w:val="00CC5F16"/>
    <w:rsid w:val="00CC7237"/>
    <w:rsid w:val="00CD00CA"/>
    <w:rsid w:val="00CD01B7"/>
    <w:rsid w:val="00CD15E2"/>
    <w:rsid w:val="00CD3017"/>
    <w:rsid w:val="00CD3190"/>
    <w:rsid w:val="00CD35AC"/>
    <w:rsid w:val="00CD3F9B"/>
    <w:rsid w:val="00CD4C0B"/>
    <w:rsid w:val="00CD5FD1"/>
    <w:rsid w:val="00CE0384"/>
    <w:rsid w:val="00CE0695"/>
    <w:rsid w:val="00CE094C"/>
    <w:rsid w:val="00CE0A47"/>
    <w:rsid w:val="00CE0E0F"/>
    <w:rsid w:val="00CE1725"/>
    <w:rsid w:val="00CE26D7"/>
    <w:rsid w:val="00CE5BC8"/>
    <w:rsid w:val="00CF055E"/>
    <w:rsid w:val="00CF0672"/>
    <w:rsid w:val="00CF4269"/>
    <w:rsid w:val="00CF4E66"/>
    <w:rsid w:val="00CF5686"/>
    <w:rsid w:val="00CF5E2C"/>
    <w:rsid w:val="00CF5EF8"/>
    <w:rsid w:val="00CF65AB"/>
    <w:rsid w:val="00CF67B7"/>
    <w:rsid w:val="00CF76C0"/>
    <w:rsid w:val="00D005F2"/>
    <w:rsid w:val="00D02ED7"/>
    <w:rsid w:val="00D03F2F"/>
    <w:rsid w:val="00D0619A"/>
    <w:rsid w:val="00D07221"/>
    <w:rsid w:val="00D07363"/>
    <w:rsid w:val="00D07C23"/>
    <w:rsid w:val="00D11BD9"/>
    <w:rsid w:val="00D11E0D"/>
    <w:rsid w:val="00D1216C"/>
    <w:rsid w:val="00D12B30"/>
    <w:rsid w:val="00D130EE"/>
    <w:rsid w:val="00D14004"/>
    <w:rsid w:val="00D142C9"/>
    <w:rsid w:val="00D16033"/>
    <w:rsid w:val="00D16497"/>
    <w:rsid w:val="00D16988"/>
    <w:rsid w:val="00D17BB6"/>
    <w:rsid w:val="00D214B2"/>
    <w:rsid w:val="00D2178C"/>
    <w:rsid w:val="00D217C8"/>
    <w:rsid w:val="00D2194D"/>
    <w:rsid w:val="00D221D0"/>
    <w:rsid w:val="00D23CC3"/>
    <w:rsid w:val="00D23FD2"/>
    <w:rsid w:val="00D251DC"/>
    <w:rsid w:val="00D27A5E"/>
    <w:rsid w:val="00D30DA4"/>
    <w:rsid w:val="00D31FDB"/>
    <w:rsid w:val="00D32198"/>
    <w:rsid w:val="00D327A6"/>
    <w:rsid w:val="00D3399A"/>
    <w:rsid w:val="00D33DFA"/>
    <w:rsid w:val="00D3459B"/>
    <w:rsid w:val="00D35169"/>
    <w:rsid w:val="00D35BA6"/>
    <w:rsid w:val="00D37BC5"/>
    <w:rsid w:val="00D418C2"/>
    <w:rsid w:val="00D4336B"/>
    <w:rsid w:val="00D45887"/>
    <w:rsid w:val="00D47BC3"/>
    <w:rsid w:val="00D5251B"/>
    <w:rsid w:val="00D56F0E"/>
    <w:rsid w:val="00D572E8"/>
    <w:rsid w:val="00D60DCB"/>
    <w:rsid w:val="00D61DEA"/>
    <w:rsid w:val="00D61E14"/>
    <w:rsid w:val="00D62164"/>
    <w:rsid w:val="00D63238"/>
    <w:rsid w:val="00D651F0"/>
    <w:rsid w:val="00D661E4"/>
    <w:rsid w:val="00D66C3C"/>
    <w:rsid w:val="00D67EF9"/>
    <w:rsid w:val="00D701E7"/>
    <w:rsid w:val="00D70789"/>
    <w:rsid w:val="00D71B8E"/>
    <w:rsid w:val="00D72694"/>
    <w:rsid w:val="00D7477A"/>
    <w:rsid w:val="00D74BFC"/>
    <w:rsid w:val="00D7614A"/>
    <w:rsid w:val="00D77D76"/>
    <w:rsid w:val="00D81619"/>
    <w:rsid w:val="00D827BE"/>
    <w:rsid w:val="00D82811"/>
    <w:rsid w:val="00D8358C"/>
    <w:rsid w:val="00D862CB"/>
    <w:rsid w:val="00D86349"/>
    <w:rsid w:val="00D86F54"/>
    <w:rsid w:val="00D9233F"/>
    <w:rsid w:val="00D92D4F"/>
    <w:rsid w:val="00D9378D"/>
    <w:rsid w:val="00D9580F"/>
    <w:rsid w:val="00D95C18"/>
    <w:rsid w:val="00D972AB"/>
    <w:rsid w:val="00D978D5"/>
    <w:rsid w:val="00DA1672"/>
    <w:rsid w:val="00DA2485"/>
    <w:rsid w:val="00DA417E"/>
    <w:rsid w:val="00DA4202"/>
    <w:rsid w:val="00DA434C"/>
    <w:rsid w:val="00DA7221"/>
    <w:rsid w:val="00DB030A"/>
    <w:rsid w:val="00DB0EA4"/>
    <w:rsid w:val="00DB202E"/>
    <w:rsid w:val="00DB2500"/>
    <w:rsid w:val="00DB25F1"/>
    <w:rsid w:val="00DB2881"/>
    <w:rsid w:val="00DB7DA9"/>
    <w:rsid w:val="00DC1276"/>
    <w:rsid w:val="00DC2233"/>
    <w:rsid w:val="00DC38A3"/>
    <w:rsid w:val="00DC529C"/>
    <w:rsid w:val="00DC5DC8"/>
    <w:rsid w:val="00DD02B0"/>
    <w:rsid w:val="00DD3F0C"/>
    <w:rsid w:val="00DD619E"/>
    <w:rsid w:val="00DE0710"/>
    <w:rsid w:val="00DE1295"/>
    <w:rsid w:val="00DE231A"/>
    <w:rsid w:val="00DE23CC"/>
    <w:rsid w:val="00DE2769"/>
    <w:rsid w:val="00DE33F4"/>
    <w:rsid w:val="00DE3ECA"/>
    <w:rsid w:val="00DE4043"/>
    <w:rsid w:val="00DE46CC"/>
    <w:rsid w:val="00DE49FB"/>
    <w:rsid w:val="00DE4B1C"/>
    <w:rsid w:val="00DE571A"/>
    <w:rsid w:val="00DF0065"/>
    <w:rsid w:val="00DF210E"/>
    <w:rsid w:val="00DF2CE1"/>
    <w:rsid w:val="00DF432D"/>
    <w:rsid w:val="00DF44DF"/>
    <w:rsid w:val="00DF4DD3"/>
    <w:rsid w:val="00DF6BAD"/>
    <w:rsid w:val="00DF719E"/>
    <w:rsid w:val="00DF7316"/>
    <w:rsid w:val="00DF7333"/>
    <w:rsid w:val="00E02CFA"/>
    <w:rsid w:val="00E03D40"/>
    <w:rsid w:val="00E044DD"/>
    <w:rsid w:val="00E07C96"/>
    <w:rsid w:val="00E07E56"/>
    <w:rsid w:val="00E11C39"/>
    <w:rsid w:val="00E1374F"/>
    <w:rsid w:val="00E15C51"/>
    <w:rsid w:val="00E16B35"/>
    <w:rsid w:val="00E16EE6"/>
    <w:rsid w:val="00E20DE4"/>
    <w:rsid w:val="00E21132"/>
    <w:rsid w:val="00E23380"/>
    <w:rsid w:val="00E23431"/>
    <w:rsid w:val="00E27224"/>
    <w:rsid w:val="00E30FB5"/>
    <w:rsid w:val="00E324F0"/>
    <w:rsid w:val="00E33D1E"/>
    <w:rsid w:val="00E34BB5"/>
    <w:rsid w:val="00E34D17"/>
    <w:rsid w:val="00E34EC9"/>
    <w:rsid w:val="00E35C58"/>
    <w:rsid w:val="00E365AB"/>
    <w:rsid w:val="00E37B02"/>
    <w:rsid w:val="00E37E01"/>
    <w:rsid w:val="00E4029E"/>
    <w:rsid w:val="00E43705"/>
    <w:rsid w:val="00E44F84"/>
    <w:rsid w:val="00E46F7D"/>
    <w:rsid w:val="00E475AA"/>
    <w:rsid w:val="00E519B1"/>
    <w:rsid w:val="00E5229D"/>
    <w:rsid w:val="00E528C5"/>
    <w:rsid w:val="00E5348F"/>
    <w:rsid w:val="00E54C4C"/>
    <w:rsid w:val="00E5550E"/>
    <w:rsid w:val="00E56F49"/>
    <w:rsid w:val="00E61D87"/>
    <w:rsid w:val="00E62CFF"/>
    <w:rsid w:val="00E63B13"/>
    <w:rsid w:val="00E662D2"/>
    <w:rsid w:val="00E6643A"/>
    <w:rsid w:val="00E66D05"/>
    <w:rsid w:val="00E67579"/>
    <w:rsid w:val="00E67872"/>
    <w:rsid w:val="00E742D5"/>
    <w:rsid w:val="00E74621"/>
    <w:rsid w:val="00E74CD4"/>
    <w:rsid w:val="00E75E8B"/>
    <w:rsid w:val="00E76102"/>
    <w:rsid w:val="00E76504"/>
    <w:rsid w:val="00E77754"/>
    <w:rsid w:val="00E81943"/>
    <w:rsid w:val="00E81C51"/>
    <w:rsid w:val="00E82A8D"/>
    <w:rsid w:val="00E8340E"/>
    <w:rsid w:val="00E8439F"/>
    <w:rsid w:val="00E84E9C"/>
    <w:rsid w:val="00E8603A"/>
    <w:rsid w:val="00E868A2"/>
    <w:rsid w:val="00E87984"/>
    <w:rsid w:val="00E905C6"/>
    <w:rsid w:val="00E91479"/>
    <w:rsid w:val="00E91D8A"/>
    <w:rsid w:val="00E92CBD"/>
    <w:rsid w:val="00E930A7"/>
    <w:rsid w:val="00E94D2E"/>
    <w:rsid w:val="00EA0660"/>
    <w:rsid w:val="00EA1B36"/>
    <w:rsid w:val="00EA1F0E"/>
    <w:rsid w:val="00EA2444"/>
    <w:rsid w:val="00EA2501"/>
    <w:rsid w:val="00EA2F93"/>
    <w:rsid w:val="00EA328D"/>
    <w:rsid w:val="00EA37E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5C0E"/>
    <w:rsid w:val="00EC6688"/>
    <w:rsid w:val="00EC6AD2"/>
    <w:rsid w:val="00EC7B69"/>
    <w:rsid w:val="00ED03F6"/>
    <w:rsid w:val="00ED072A"/>
    <w:rsid w:val="00ED0C9F"/>
    <w:rsid w:val="00ED2A1D"/>
    <w:rsid w:val="00ED429F"/>
    <w:rsid w:val="00ED4378"/>
    <w:rsid w:val="00ED5B26"/>
    <w:rsid w:val="00ED5E22"/>
    <w:rsid w:val="00ED63CD"/>
    <w:rsid w:val="00ED7120"/>
    <w:rsid w:val="00ED7DE9"/>
    <w:rsid w:val="00EE01F3"/>
    <w:rsid w:val="00EE19B6"/>
    <w:rsid w:val="00EE2898"/>
    <w:rsid w:val="00EE54A1"/>
    <w:rsid w:val="00EE5C03"/>
    <w:rsid w:val="00EE7118"/>
    <w:rsid w:val="00EE7450"/>
    <w:rsid w:val="00EE787E"/>
    <w:rsid w:val="00EF03B9"/>
    <w:rsid w:val="00EF0A54"/>
    <w:rsid w:val="00EF0D93"/>
    <w:rsid w:val="00EF1A7C"/>
    <w:rsid w:val="00EF248B"/>
    <w:rsid w:val="00EF3FF9"/>
    <w:rsid w:val="00EF4775"/>
    <w:rsid w:val="00EF53D0"/>
    <w:rsid w:val="00EF5BEA"/>
    <w:rsid w:val="00EF635C"/>
    <w:rsid w:val="00EF6C56"/>
    <w:rsid w:val="00EF6D47"/>
    <w:rsid w:val="00EF78F6"/>
    <w:rsid w:val="00F00BB6"/>
    <w:rsid w:val="00F00F73"/>
    <w:rsid w:val="00F0272D"/>
    <w:rsid w:val="00F0443F"/>
    <w:rsid w:val="00F05BCB"/>
    <w:rsid w:val="00F06499"/>
    <w:rsid w:val="00F100DB"/>
    <w:rsid w:val="00F11644"/>
    <w:rsid w:val="00F124F3"/>
    <w:rsid w:val="00F1265B"/>
    <w:rsid w:val="00F128D7"/>
    <w:rsid w:val="00F13CB9"/>
    <w:rsid w:val="00F13FE1"/>
    <w:rsid w:val="00F14ACA"/>
    <w:rsid w:val="00F17B92"/>
    <w:rsid w:val="00F203EE"/>
    <w:rsid w:val="00F20B7C"/>
    <w:rsid w:val="00F217FD"/>
    <w:rsid w:val="00F22974"/>
    <w:rsid w:val="00F22A73"/>
    <w:rsid w:val="00F22D52"/>
    <w:rsid w:val="00F27E9F"/>
    <w:rsid w:val="00F33CCB"/>
    <w:rsid w:val="00F360E0"/>
    <w:rsid w:val="00F360E2"/>
    <w:rsid w:val="00F36913"/>
    <w:rsid w:val="00F37EA2"/>
    <w:rsid w:val="00F4038D"/>
    <w:rsid w:val="00F4076A"/>
    <w:rsid w:val="00F40772"/>
    <w:rsid w:val="00F4272E"/>
    <w:rsid w:val="00F42839"/>
    <w:rsid w:val="00F429D3"/>
    <w:rsid w:val="00F45173"/>
    <w:rsid w:val="00F45B46"/>
    <w:rsid w:val="00F46103"/>
    <w:rsid w:val="00F4725B"/>
    <w:rsid w:val="00F50494"/>
    <w:rsid w:val="00F50708"/>
    <w:rsid w:val="00F50B3B"/>
    <w:rsid w:val="00F52128"/>
    <w:rsid w:val="00F53BC5"/>
    <w:rsid w:val="00F54320"/>
    <w:rsid w:val="00F55141"/>
    <w:rsid w:val="00F5531E"/>
    <w:rsid w:val="00F560C0"/>
    <w:rsid w:val="00F56531"/>
    <w:rsid w:val="00F57B46"/>
    <w:rsid w:val="00F60772"/>
    <w:rsid w:val="00F60FC1"/>
    <w:rsid w:val="00F61B22"/>
    <w:rsid w:val="00F62511"/>
    <w:rsid w:val="00F62FD4"/>
    <w:rsid w:val="00F64334"/>
    <w:rsid w:val="00F64A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39CB"/>
    <w:rsid w:val="00F84ECC"/>
    <w:rsid w:val="00F85C53"/>
    <w:rsid w:val="00F869D7"/>
    <w:rsid w:val="00F86F7E"/>
    <w:rsid w:val="00F8778F"/>
    <w:rsid w:val="00F87E3C"/>
    <w:rsid w:val="00F907D9"/>
    <w:rsid w:val="00F92EB7"/>
    <w:rsid w:val="00F9444E"/>
    <w:rsid w:val="00F971B7"/>
    <w:rsid w:val="00FA028C"/>
    <w:rsid w:val="00FA3230"/>
    <w:rsid w:val="00FA4D1F"/>
    <w:rsid w:val="00FA5BEE"/>
    <w:rsid w:val="00FA7F95"/>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4776"/>
    <w:rsid w:val="00FE6766"/>
    <w:rsid w:val="00FE7517"/>
    <w:rsid w:val="00FE7776"/>
    <w:rsid w:val="00FE7D9B"/>
    <w:rsid w:val="00FF0FED"/>
    <w:rsid w:val="00FF1F4D"/>
    <w:rsid w:val="00FF2F64"/>
    <w:rsid w:val="00FF4447"/>
    <w:rsid w:val="00FF4C57"/>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DC32"/>
  <w15:docId w15:val="{A9A87EDF-9CBE-487B-A6F6-D4C34EE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A01"/>
  </w:style>
  <w:style w:type="paragraph" w:styleId="Nagwek1">
    <w:name w:val="heading 1"/>
    <w:basedOn w:val="Normalny"/>
    <w:next w:val="Normalny"/>
    <w:link w:val="Nagwek1Znak"/>
    <w:qFormat/>
    <w:rsid w:val="002F5CE6"/>
    <w:pPr>
      <w:keepNext/>
      <w:suppressAutoHyphens/>
      <w:spacing w:before="240" w:after="60" w:line="240" w:lineRule="auto"/>
      <w:outlineLvl w:val="0"/>
    </w:pPr>
    <w:rPr>
      <w:rFonts w:ascii="Arial" w:eastAsia="Times New Roman" w:hAnsi="Arial" w:cs="Times New Roman"/>
      <w:b/>
      <w:bCs/>
      <w:kern w:val="1"/>
      <w:sz w:val="32"/>
      <w:szCs w:val="32"/>
      <w:lang w:val="x-none" w:eastAsia="ar-SA"/>
    </w:rPr>
  </w:style>
  <w:style w:type="paragraph" w:styleId="Nagwek2">
    <w:name w:val="heading 2"/>
    <w:basedOn w:val="Normalny"/>
    <w:next w:val="Normalny"/>
    <w:link w:val="Nagwek2Znak"/>
    <w:qFormat/>
    <w:rsid w:val="002F5CE6"/>
    <w:pPr>
      <w:keepNext/>
      <w:tabs>
        <w:tab w:val="num" w:pos="576"/>
      </w:tabs>
      <w:suppressAutoHyphens/>
      <w:spacing w:before="240" w:after="60" w:line="240" w:lineRule="auto"/>
      <w:outlineLvl w:val="1"/>
    </w:pPr>
    <w:rPr>
      <w:rFonts w:ascii="Arial" w:eastAsia="Times New Roman" w:hAnsi="Arial" w:cs="Times New Roman"/>
      <w:b/>
      <w:bCs/>
      <w:i/>
      <w:iCs/>
      <w:sz w:val="28"/>
      <w:szCs w:val="28"/>
      <w:lang w:val="x-none" w:eastAsia="ar-SA"/>
    </w:rPr>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2F5CE6"/>
    <w:pPr>
      <w:suppressAutoHyphens/>
      <w:spacing w:before="240" w:after="60" w:line="240" w:lineRule="auto"/>
      <w:outlineLvl w:val="4"/>
    </w:pPr>
    <w:rPr>
      <w:rFonts w:ascii="Times New Roman" w:eastAsia="Times New Roman" w:hAnsi="Times New Roman" w:cs="Times New Roman"/>
      <w:b/>
      <w:bCs/>
      <w:i/>
      <w:iCs/>
      <w:sz w:val="26"/>
      <w:szCs w:val="26"/>
      <w:lang w:val="x-none" w:eastAsia="ar-SA"/>
    </w:rPr>
  </w:style>
  <w:style w:type="paragraph" w:styleId="Nagwek6">
    <w:name w:val="heading 6"/>
    <w:basedOn w:val="Normalny"/>
    <w:next w:val="Normalny"/>
    <w:link w:val="Nagwek6Znak"/>
    <w:qFormat/>
    <w:rsid w:val="002F5CE6"/>
    <w:pPr>
      <w:suppressAutoHyphens/>
      <w:spacing w:before="240" w:after="60" w:line="240" w:lineRule="auto"/>
      <w:outlineLvl w:val="5"/>
    </w:pPr>
    <w:rPr>
      <w:rFonts w:ascii="Times New Roman" w:eastAsia="Times New Roman" w:hAnsi="Times New Roman" w:cs="Times New Roman"/>
      <w:b/>
      <w:bCs/>
      <w:lang w:val="x-none" w:eastAsia="ar-SA"/>
    </w:rPr>
  </w:style>
  <w:style w:type="paragraph" w:styleId="Nagwek7">
    <w:name w:val="heading 7"/>
    <w:basedOn w:val="Normalny"/>
    <w:next w:val="Normalny"/>
    <w:link w:val="Nagwek7Znak"/>
    <w:qFormat/>
    <w:rsid w:val="002F5CE6"/>
    <w:p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Nagwek8">
    <w:name w:val="heading 8"/>
    <w:basedOn w:val="Normalny"/>
    <w:next w:val="Normalny"/>
    <w:link w:val="Nagwek8Znak"/>
    <w:qFormat/>
    <w:rsid w:val="002F5CE6"/>
    <w:pPr>
      <w:suppressAutoHyphens/>
      <w:spacing w:before="240" w:after="60" w:line="240" w:lineRule="auto"/>
      <w:outlineLvl w:val="7"/>
    </w:pPr>
    <w:rPr>
      <w:rFonts w:ascii="Times New Roman" w:eastAsia="Times New Roman" w:hAnsi="Times New Roman" w:cs="Times New Roman"/>
      <w:i/>
      <w:iCs/>
      <w:sz w:val="24"/>
      <w:szCs w:val="24"/>
      <w:lang w:val="x-none" w:eastAsia="ar-SA"/>
    </w:rPr>
  </w:style>
  <w:style w:type="paragraph" w:styleId="Nagwek9">
    <w:name w:val="heading 9"/>
    <w:basedOn w:val="Normalny"/>
    <w:next w:val="Normalny"/>
    <w:link w:val="Nagwek9Znak"/>
    <w:unhideWhenUsed/>
    <w:qFormat/>
    <w:rsid w:val="002F5CE6"/>
    <w:pPr>
      <w:suppressAutoHyphens/>
      <w:spacing w:before="240" w:after="60" w:line="240" w:lineRule="auto"/>
      <w:outlineLvl w:val="8"/>
    </w:pPr>
    <w:rPr>
      <w:rFonts w:ascii="Cambria" w:eastAsia="Times New Roman" w:hAnsi="Cambria" w:cs="Times New Roman"/>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lp1,lp"/>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unhideWhenUsed/>
    <w:qFormat/>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B36C16"/>
    <w:rPr>
      <w:rFonts w:ascii="Tahoma" w:hAnsi="Tahoma" w:cs="Tahoma"/>
      <w:sz w:val="16"/>
      <w:szCs w:val="16"/>
    </w:rPr>
  </w:style>
  <w:style w:type="paragraph" w:styleId="Nagwek">
    <w:name w:val="header"/>
    <w:basedOn w:val="Normalny"/>
    <w:link w:val="NagwekZnak"/>
    <w:uiPriority w:val="99"/>
    <w:unhideWhenUsed/>
    <w:qFormat/>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qFormat/>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10"/>
      </w:numPr>
    </w:pPr>
  </w:style>
  <w:style w:type="numbering" w:customStyle="1" w:styleId="WWNum13">
    <w:name w:val="WWNum13"/>
    <w:basedOn w:val="Bezlisty"/>
    <w:rsid w:val="00F60FC1"/>
    <w:pPr>
      <w:numPr>
        <w:numId w:val="11"/>
      </w:numPr>
    </w:pPr>
  </w:style>
  <w:style w:type="numbering" w:customStyle="1" w:styleId="WWNum14">
    <w:name w:val="WWNum14"/>
    <w:basedOn w:val="Bezlisty"/>
    <w:rsid w:val="00F60FC1"/>
    <w:pPr>
      <w:numPr>
        <w:numId w:val="12"/>
      </w:numPr>
    </w:pPr>
  </w:style>
  <w:style w:type="numbering" w:customStyle="1" w:styleId="WWNum15">
    <w:name w:val="WWNum15"/>
    <w:basedOn w:val="Bezlisty"/>
    <w:rsid w:val="00F60FC1"/>
    <w:pPr>
      <w:numPr>
        <w:numId w:val="13"/>
      </w:numPr>
    </w:pPr>
  </w:style>
  <w:style w:type="numbering" w:customStyle="1" w:styleId="WWNum16">
    <w:name w:val="WWNum16"/>
    <w:basedOn w:val="Bezlisty"/>
    <w:rsid w:val="00F60FC1"/>
    <w:pPr>
      <w:numPr>
        <w:numId w:val="14"/>
      </w:numPr>
    </w:pPr>
  </w:style>
  <w:style w:type="character" w:customStyle="1" w:styleId="Nagwek4Znak">
    <w:name w:val="Nagłówek 4 Znak"/>
    <w:basedOn w:val="Domylnaczcionkaakapitu"/>
    <w:link w:val="Nagwek4"/>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unhideWhenUsed/>
    <w:rsid w:val="004970A5"/>
    <w:rPr>
      <w:sz w:val="16"/>
      <w:szCs w:val="16"/>
    </w:rPr>
  </w:style>
  <w:style w:type="paragraph" w:styleId="Tekstkomentarza">
    <w:name w:val="annotation text"/>
    <w:basedOn w:val="Normalny"/>
    <w:link w:val="TekstkomentarzaZnak"/>
    <w:uiPriority w:val="99"/>
    <w:unhideWhenUsed/>
    <w:qFormat/>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nhideWhenUsed/>
    <w:rsid w:val="004970A5"/>
    <w:rPr>
      <w:b/>
      <w:bCs/>
    </w:rPr>
  </w:style>
  <w:style w:type="character" w:customStyle="1" w:styleId="TematkomentarzaZnak">
    <w:name w:val="Temat komentarza Znak"/>
    <w:basedOn w:val="TekstkomentarzaZnak"/>
    <w:link w:val="Tematkomentarza"/>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paragraph" w:styleId="Bezodstpw">
    <w:name w:val="No Spacing"/>
    <w:uiPriority w:val="1"/>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styleId="Nierozpoznanawzmianka">
    <w:name w:val="Unresolved Mention"/>
    <w:basedOn w:val="Domylnaczcionkaakapitu"/>
    <w:uiPriority w:val="99"/>
    <w:semiHidden/>
    <w:unhideWhenUsed/>
    <w:rsid w:val="00323821"/>
    <w:rPr>
      <w:color w:val="605E5C"/>
      <w:shd w:val="clear" w:color="auto" w:fill="E1DFDD"/>
    </w:rPr>
  </w:style>
  <w:style w:type="numbering" w:customStyle="1" w:styleId="WWNum1126">
    <w:name w:val="WWNum1126"/>
    <w:rsid w:val="007E6B25"/>
    <w:pPr>
      <w:numPr>
        <w:numId w:val="2"/>
      </w:numPr>
    </w:p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character" w:customStyle="1" w:styleId="Nagwek1Znak">
    <w:name w:val="Nagłówek 1 Znak"/>
    <w:basedOn w:val="Domylnaczcionkaakapitu"/>
    <w:link w:val="Nagwek1"/>
    <w:rsid w:val="002F5CE6"/>
    <w:rPr>
      <w:rFonts w:ascii="Arial" w:eastAsia="Times New Roman" w:hAnsi="Arial" w:cs="Times New Roman"/>
      <w:b/>
      <w:bCs/>
      <w:kern w:val="1"/>
      <w:sz w:val="32"/>
      <w:szCs w:val="32"/>
      <w:lang w:val="x-none" w:eastAsia="ar-SA"/>
    </w:rPr>
  </w:style>
  <w:style w:type="character" w:customStyle="1" w:styleId="Nagwek2Znak">
    <w:name w:val="Nagłówek 2 Znak"/>
    <w:basedOn w:val="Domylnaczcionkaakapitu"/>
    <w:link w:val="Nagwek2"/>
    <w:rsid w:val="002F5CE6"/>
    <w:rPr>
      <w:rFonts w:ascii="Arial" w:eastAsia="Times New Roman" w:hAnsi="Arial" w:cs="Times New Roman"/>
      <w:b/>
      <w:bCs/>
      <w:i/>
      <w:iCs/>
      <w:sz w:val="28"/>
      <w:szCs w:val="28"/>
      <w:lang w:val="x-none" w:eastAsia="ar-SA"/>
    </w:rPr>
  </w:style>
  <w:style w:type="character" w:customStyle="1" w:styleId="Nagwek5Znak">
    <w:name w:val="Nagłówek 5 Znak"/>
    <w:basedOn w:val="Domylnaczcionkaakapitu"/>
    <w:link w:val="Nagwek5"/>
    <w:rsid w:val="002F5CE6"/>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2F5CE6"/>
    <w:rPr>
      <w:rFonts w:ascii="Times New Roman" w:eastAsia="Times New Roman" w:hAnsi="Times New Roman" w:cs="Times New Roman"/>
      <w:b/>
      <w:bCs/>
      <w:lang w:val="x-none" w:eastAsia="ar-SA"/>
    </w:rPr>
  </w:style>
  <w:style w:type="character" w:customStyle="1" w:styleId="Nagwek7Znak">
    <w:name w:val="Nagłówek 7 Znak"/>
    <w:basedOn w:val="Domylnaczcionkaakapitu"/>
    <w:link w:val="Nagwek7"/>
    <w:rsid w:val="002F5CE6"/>
    <w:rPr>
      <w:rFonts w:ascii="Times New Roman" w:eastAsia="Times New Roman" w:hAnsi="Times New Roman" w:cs="Times New Roman"/>
      <w:sz w:val="24"/>
      <w:szCs w:val="24"/>
      <w:lang w:val="x-none" w:eastAsia="ar-SA"/>
    </w:rPr>
  </w:style>
  <w:style w:type="character" w:customStyle="1" w:styleId="Nagwek8Znak">
    <w:name w:val="Nagłówek 8 Znak"/>
    <w:basedOn w:val="Domylnaczcionkaakapitu"/>
    <w:link w:val="Nagwek8"/>
    <w:rsid w:val="002F5CE6"/>
    <w:rPr>
      <w:rFonts w:ascii="Times New Roman" w:eastAsia="Times New Roman" w:hAnsi="Times New Roman" w:cs="Times New Roman"/>
      <w:i/>
      <w:iCs/>
      <w:sz w:val="24"/>
      <w:szCs w:val="24"/>
      <w:lang w:val="x-none" w:eastAsia="ar-SA"/>
    </w:rPr>
  </w:style>
  <w:style w:type="character" w:customStyle="1" w:styleId="Nagwek9Znak">
    <w:name w:val="Nagłówek 9 Znak"/>
    <w:basedOn w:val="Domylnaczcionkaakapitu"/>
    <w:link w:val="Nagwek9"/>
    <w:rsid w:val="002F5CE6"/>
    <w:rPr>
      <w:rFonts w:ascii="Cambria" w:eastAsia="Times New Roman" w:hAnsi="Cambria" w:cs="Times New Roman"/>
      <w:lang w:val="x-none" w:eastAsia="ar-SA"/>
    </w:rPr>
  </w:style>
  <w:style w:type="character" w:customStyle="1" w:styleId="WW8Num5z0">
    <w:name w:val="WW8Num5z0"/>
    <w:rsid w:val="002F5CE6"/>
    <w:rPr>
      <w:rFonts w:ascii="Symbol" w:hAnsi="Symbol"/>
    </w:rPr>
  </w:style>
  <w:style w:type="character" w:customStyle="1" w:styleId="WW8Num6z0">
    <w:name w:val="WW8Num6z0"/>
    <w:rsid w:val="002F5CE6"/>
    <w:rPr>
      <w:rFonts w:ascii="Symbol" w:hAnsi="Symbol"/>
    </w:rPr>
  </w:style>
  <w:style w:type="character" w:customStyle="1" w:styleId="WW8Num7z0">
    <w:name w:val="WW8Num7z0"/>
    <w:rsid w:val="002F5CE6"/>
    <w:rPr>
      <w:rFonts w:ascii="Symbol" w:hAnsi="Symbol"/>
    </w:rPr>
  </w:style>
  <w:style w:type="character" w:customStyle="1" w:styleId="WW8Num8z0">
    <w:name w:val="WW8Num8z0"/>
    <w:rsid w:val="002F5CE6"/>
    <w:rPr>
      <w:rFonts w:ascii="Symbol" w:hAnsi="Symbol"/>
    </w:rPr>
  </w:style>
  <w:style w:type="character" w:customStyle="1" w:styleId="WW8Num10z0">
    <w:name w:val="WW8Num10z0"/>
    <w:rsid w:val="002F5CE6"/>
    <w:rPr>
      <w:rFonts w:ascii="Symbol" w:hAnsi="Symbol"/>
    </w:rPr>
  </w:style>
  <w:style w:type="character" w:customStyle="1" w:styleId="WW8Num13z0">
    <w:name w:val="WW8Num13z0"/>
    <w:rsid w:val="002F5CE6"/>
    <w:rPr>
      <w:b w:val="0"/>
      <w:i w:val="0"/>
    </w:rPr>
  </w:style>
  <w:style w:type="character" w:customStyle="1" w:styleId="WW8Num16z0">
    <w:name w:val="WW8Num16z0"/>
    <w:rsid w:val="002F5CE6"/>
    <w:rPr>
      <w:rFonts w:ascii="Times New Roman" w:hAnsi="Times New Roman" w:cs="Times New Roman"/>
      <w:b w:val="0"/>
      <w:i w:val="0"/>
      <w:sz w:val="24"/>
    </w:rPr>
  </w:style>
  <w:style w:type="character" w:customStyle="1" w:styleId="WW8Num17z0">
    <w:name w:val="WW8Num17z0"/>
    <w:rsid w:val="002F5CE6"/>
    <w:rPr>
      <w:b w:val="0"/>
    </w:rPr>
  </w:style>
  <w:style w:type="character" w:customStyle="1" w:styleId="WW8Num18z0">
    <w:name w:val="WW8Num18z0"/>
    <w:rsid w:val="002F5CE6"/>
    <w:rPr>
      <w:rFonts w:ascii="Times New Roman" w:hAnsi="Times New Roman"/>
      <w:b w:val="0"/>
      <w:i w:val="0"/>
    </w:rPr>
  </w:style>
  <w:style w:type="character" w:customStyle="1" w:styleId="WW8Num19z0">
    <w:name w:val="WW8Num19z0"/>
    <w:rsid w:val="002F5CE6"/>
    <w:rPr>
      <w:b w:val="0"/>
      <w:i w:val="0"/>
    </w:rPr>
  </w:style>
  <w:style w:type="character" w:customStyle="1" w:styleId="WW8Num20z0">
    <w:name w:val="WW8Num20z0"/>
    <w:rsid w:val="002F5CE6"/>
    <w:rPr>
      <w:rFonts w:ascii="Tahoma" w:hAnsi="Tahoma"/>
      <w:b w:val="0"/>
      <w:i w:val="0"/>
    </w:rPr>
  </w:style>
  <w:style w:type="character" w:customStyle="1" w:styleId="WW8Num21z1">
    <w:name w:val="WW8Num21z1"/>
    <w:rsid w:val="002F5CE6"/>
    <w:rPr>
      <w:rFonts w:ascii="Tahoma" w:hAnsi="Tahoma"/>
      <w:b w:val="0"/>
      <w:i w:val="0"/>
    </w:rPr>
  </w:style>
  <w:style w:type="character" w:customStyle="1" w:styleId="WW8Num22z0">
    <w:name w:val="WW8Num22z0"/>
    <w:rsid w:val="002F5CE6"/>
    <w:rPr>
      <w:rFonts w:ascii="Times New Roman" w:hAnsi="Times New Roman" w:cs="Times New Roman"/>
      <w:b w:val="0"/>
      <w:i w:val="0"/>
      <w:sz w:val="24"/>
    </w:rPr>
  </w:style>
  <w:style w:type="character" w:customStyle="1" w:styleId="WW8Num23z0">
    <w:name w:val="WW8Num23z0"/>
    <w:rsid w:val="002F5CE6"/>
    <w:rPr>
      <w:rFonts w:ascii="Times New Roman" w:hAnsi="Times New Roman" w:cs="Times New Roman"/>
      <w:b w:val="0"/>
      <w:i w:val="0"/>
      <w:sz w:val="24"/>
    </w:rPr>
  </w:style>
  <w:style w:type="character" w:customStyle="1" w:styleId="WW8Num24z0">
    <w:name w:val="WW8Num24z0"/>
    <w:rsid w:val="002F5CE6"/>
    <w:rPr>
      <w:b w:val="0"/>
      <w:i w:val="0"/>
    </w:rPr>
  </w:style>
  <w:style w:type="character" w:customStyle="1" w:styleId="WW8Num27z0">
    <w:name w:val="WW8Num27z0"/>
    <w:rsid w:val="002F5CE6"/>
    <w:rPr>
      <w:rFonts w:ascii="Times New Roman" w:hAnsi="Times New Roman" w:cs="Times New Roman"/>
      <w:b w:val="0"/>
      <w:i w:val="0"/>
      <w:sz w:val="24"/>
    </w:rPr>
  </w:style>
  <w:style w:type="character" w:customStyle="1" w:styleId="WW8Num28z0">
    <w:name w:val="WW8Num28z0"/>
    <w:rsid w:val="002F5CE6"/>
    <w:rPr>
      <w:rFonts w:ascii="Times New Roman" w:hAnsi="Times New Roman" w:cs="Times New Roman"/>
      <w:b w:val="0"/>
      <w:i w:val="0"/>
      <w:sz w:val="24"/>
    </w:rPr>
  </w:style>
  <w:style w:type="character" w:customStyle="1" w:styleId="WW8Num29z0">
    <w:name w:val="WW8Num29z0"/>
    <w:rsid w:val="002F5CE6"/>
    <w:rPr>
      <w:rFonts w:ascii="Times New Roman" w:hAnsi="Times New Roman" w:cs="Times New Roman"/>
      <w:b w:val="0"/>
      <w:i w:val="0"/>
      <w:sz w:val="24"/>
    </w:rPr>
  </w:style>
  <w:style w:type="character" w:customStyle="1" w:styleId="WW8Num31z0">
    <w:name w:val="WW8Num31z0"/>
    <w:rsid w:val="002F5CE6"/>
    <w:rPr>
      <w:rFonts w:ascii="Times New Roman" w:hAnsi="Times New Roman" w:cs="Times New Roman"/>
      <w:b w:val="0"/>
      <w:i w:val="0"/>
      <w:color w:val="auto"/>
      <w:sz w:val="24"/>
    </w:rPr>
  </w:style>
  <w:style w:type="character" w:customStyle="1" w:styleId="WW8Num33z0">
    <w:name w:val="WW8Num33z0"/>
    <w:rsid w:val="002F5CE6"/>
    <w:rPr>
      <w:rFonts w:ascii="Tahoma" w:hAnsi="Tahoma"/>
      <w:b w:val="0"/>
      <w:i w:val="0"/>
    </w:rPr>
  </w:style>
  <w:style w:type="character" w:customStyle="1" w:styleId="WW8Num34z0">
    <w:name w:val="WW8Num34z0"/>
    <w:rsid w:val="002F5CE6"/>
    <w:rPr>
      <w:rFonts w:ascii="Tahoma" w:hAnsi="Tahoma"/>
      <w:b w:val="0"/>
      <w:i w:val="0"/>
    </w:rPr>
  </w:style>
  <w:style w:type="character" w:customStyle="1" w:styleId="WW8Num35z0">
    <w:name w:val="WW8Num35z0"/>
    <w:rsid w:val="002F5CE6"/>
    <w:rPr>
      <w:rFonts w:ascii="Tahoma" w:hAnsi="Tahoma"/>
      <w:b w:val="0"/>
      <w:i w:val="0"/>
    </w:rPr>
  </w:style>
  <w:style w:type="character" w:customStyle="1" w:styleId="WW8Num36z0">
    <w:name w:val="WW8Num36z0"/>
    <w:rsid w:val="002F5CE6"/>
    <w:rPr>
      <w:rFonts w:ascii="Tahoma" w:hAnsi="Tahoma"/>
      <w:b w:val="0"/>
      <w:i w:val="0"/>
    </w:rPr>
  </w:style>
  <w:style w:type="character" w:customStyle="1" w:styleId="WW8Num37z0">
    <w:name w:val="WW8Num37z0"/>
    <w:rsid w:val="002F5CE6"/>
    <w:rPr>
      <w:rFonts w:ascii="Tahoma" w:hAnsi="Tahoma"/>
      <w:b w:val="0"/>
      <w:i w:val="0"/>
    </w:rPr>
  </w:style>
  <w:style w:type="character" w:customStyle="1" w:styleId="WW8Num38z0">
    <w:name w:val="WW8Num38z0"/>
    <w:rsid w:val="002F5CE6"/>
    <w:rPr>
      <w:rFonts w:ascii="Tahoma" w:hAnsi="Tahoma"/>
      <w:b w:val="0"/>
      <w:i w:val="0"/>
    </w:rPr>
  </w:style>
  <w:style w:type="character" w:customStyle="1" w:styleId="WW8Num39z0">
    <w:name w:val="WW8Num39z0"/>
    <w:rsid w:val="002F5CE6"/>
    <w:rPr>
      <w:rFonts w:ascii="Times New Roman" w:hAnsi="Times New Roman" w:cs="Times New Roman"/>
      <w:b w:val="0"/>
      <w:i w:val="0"/>
      <w:sz w:val="24"/>
    </w:rPr>
  </w:style>
  <w:style w:type="character" w:customStyle="1" w:styleId="WW8Num40z0">
    <w:name w:val="WW8Num40z0"/>
    <w:rsid w:val="002F5CE6"/>
    <w:rPr>
      <w:rFonts w:ascii="Times New Roman" w:hAnsi="Times New Roman" w:cs="Times New Roman"/>
      <w:b w:val="0"/>
      <w:i w:val="0"/>
      <w:sz w:val="24"/>
    </w:rPr>
  </w:style>
  <w:style w:type="character" w:customStyle="1" w:styleId="WW8Num41z0">
    <w:name w:val="WW8Num41z0"/>
    <w:rsid w:val="002F5CE6"/>
    <w:rPr>
      <w:rFonts w:ascii="Times New Roman" w:hAnsi="Times New Roman" w:cs="Times New Roman"/>
      <w:b w:val="0"/>
      <w:i w:val="0"/>
      <w:color w:val="auto"/>
      <w:sz w:val="24"/>
    </w:rPr>
  </w:style>
  <w:style w:type="character" w:customStyle="1" w:styleId="WW8Num42z0">
    <w:name w:val="WW8Num42z0"/>
    <w:rsid w:val="002F5CE6"/>
    <w:rPr>
      <w:rFonts w:ascii="Times New Roman" w:hAnsi="Times New Roman"/>
      <w:b w:val="0"/>
      <w:i w:val="0"/>
    </w:rPr>
  </w:style>
  <w:style w:type="character" w:customStyle="1" w:styleId="WW8Num42z1">
    <w:name w:val="WW8Num42z1"/>
    <w:rsid w:val="002F5CE6"/>
    <w:rPr>
      <w:rFonts w:ascii="Courier New" w:hAnsi="Courier New"/>
    </w:rPr>
  </w:style>
  <w:style w:type="character" w:customStyle="1" w:styleId="WW8Num42z2">
    <w:name w:val="WW8Num42z2"/>
    <w:rsid w:val="002F5CE6"/>
    <w:rPr>
      <w:rFonts w:ascii="Wingdings" w:hAnsi="Wingdings"/>
    </w:rPr>
  </w:style>
  <w:style w:type="character" w:customStyle="1" w:styleId="WW8Num42z3">
    <w:name w:val="WW8Num42z3"/>
    <w:rsid w:val="002F5CE6"/>
    <w:rPr>
      <w:rFonts w:ascii="Symbol" w:hAnsi="Symbol"/>
    </w:rPr>
  </w:style>
  <w:style w:type="character" w:customStyle="1" w:styleId="WW8Num43z0">
    <w:name w:val="WW8Num43z0"/>
    <w:rsid w:val="002F5CE6"/>
    <w:rPr>
      <w:rFonts w:ascii="Times New Roman" w:hAnsi="Times New Roman"/>
      <w:color w:val="auto"/>
    </w:rPr>
  </w:style>
  <w:style w:type="character" w:customStyle="1" w:styleId="WW8Num44z0">
    <w:name w:val="WW8Num44z0"/>
    <w:rsid w:val="002F5CE6"/>
    <w:rPr>
      <w:rFonts w:ascii="Tahoma" w:hAnsi="Tahoma"/>
      <w:b w:val="0"/>
      <w:i w:val="0"/>
    </w:rPr>
  </w:style>
  <w:style w:type="character" w:customStyle="1" w:styleId="WW8Num45z0">
    <w:name w:val="WW8Num45z0"/>
    <w:rsid w:val="002F5CE6"/>
    <w:rPr>
      <w:rFonts w:ascii="Tahoma" w:hAnsi="Tahoma"/>
      <w:b w:val="0"/>
      <w:i w:val="0"/>
    </w:rPr>
  </w:style>
  <w:style w:type="character" w:customStyle="1" w:styleId="WW8Num45z1">
    <w:name w:val="WW8Num45z1"/>
    <w:rsid w:val="002F5CE6"/>
    <w:rPr>
      <w:rFonts w:ascii="Courier New" w:hAnsi="Courier New"/>
    </w:rPr>
  </w:style>
  <w:style w:type="character" w:customStyle="1" w:styleId="WW8Num45z2">
    <w:name w:val="WW8Num45z2"/>
    <w:rsid w:val="002F5CE6"/>
    <w:rPr>
      <w:rFonts w:ascii="Wingdings" w:hAnsi="Wingdings"/>
    </w:rPr>
  </w:style>
  <w:style w:type="character" w:customStyle="1" w:styleId="WW8Num45z3">
    <w:name w:val="WW8Num45z3"/>
    <w:rsid w:val="002F5CE6"/>
    <w:rPr>
      <w:rFonts w:ascii="Symbol" w:hAnsi="Symbol"/>
    </w:rPr>
  </w:style>
  <w:style w:type="character" w:customStyle="1" w:styleId="WW8Num46z0">
    <w:name w:val="WW8Num46z0"/>
    <w:rsid w:val="002F5CE6"/>
    <w:rPr>
      <w:rFonts w:ascii="Times New Roman" w:hAnsi="Times New Roman" w:cs="Times New Roman"/>
      <w:b w:val="0"/>
      <w:i w:val="0"/>
      <w:sz w:val="24"/>
    </w:rPr>
  </w:style>
  <w:style w:type="character" w:customStyle="1" w:styleId="WW8Num47z0">
    <w:name w:val="WW8Num47z0"/>
    <w:rsid w:val="002F5CE6"/>
    <w:rPr>
      <w:rFonts w:ascii="Tahoma" w:hAnsi="Tahoma"/>
      <w:b w:val="0"/>
      <w:i w:val="0"/>
    </w:rPr>
  </w:style>
  <w:style w:type="character" w:customStyle="1" w:styleId="WW8Num48z0">
    <w:name w:val="WW8Num48z0"/>
    <w:rsid w:val="002F5CE6"/>
    <w:rPr>
      <w:rFonts w:ascii="Times New Roman" w:eastAsia="Times New Roman" w:hAnsi="Times New Roman" w:cs="Times New Roman"/>
    </w:rPr>
  </w:style>
  <w:style w:type="character" w:customStyle="1" w:styleId="WW8Num49z0">
    <w:name w:val="WW8Num49z0"/>
    <w:rsid w:val="002F5CE6"/>
    <w:rPr>
      <w:rFonts w:ascii="Times New Roman" w:hAnsi="Times New Roman" w:cs="Times New Roman"/>
      <w:b w:val="0"/>
      <w:i w:val="0"/>
      <w:sz w:val="24"/>
    </w:rPr>
  </w:style>
  <w:style w:type="character" w:customStyle="1" w:styleId="WW8Num50z0">
    <w:name w:val="WW8Num50z0"/>
    <w:rsid w:val="002F5CE6"/>
    <w:rPr>
      <w:rFonts w:ascii="Tahoma" w:hAnsi="Tahoma"/>
      <w:b w:val="0"/>
      <w:i w:val="0"/>
    </w:rPr>
  </w:style>
  <w:style w:type="character" w:customStyle="1" w:styleId="WW8Num51z0">
    <w:name w:val="WW8Num51z0"/>
    <w:rsid w:val="002F5CE6"/>
    <w:rPr>
      <w:rFonts w:ascii="Times New Roman" w:hAnsi="Times New Roman" w:cs="Times New Roman"/>
      <w:b w:val="0"/>
      <w:i w:val="0"/>
      <w:sz w:val="24"/>
    </w:rPr>
  </w:style>
  <w:style w:type="character" w:customStyle="1" w:styleId="WW8Num52z0">
    <w:name w:val="WW8Num52z0"/>
    <w:rsid w:val="002F5CE6"/>
    <w:rPr>
      <w:rFonts w:ascii="Times New Roman" w:hAnsi="Times New Roman"/>
      <w:b w:val="0"/>
      <w:i w:val="0"/>
      <w:sz w:val="24"/>
      <w:szCs w:val="24"/>
    </w:rPr>
  </w:style>
  <w:style w:type="character" w:customStyle="1" w:styleId="WW8Num56z0">
    <w:name w:val="WW8Num56z0"/>
    <w:rsid w:val="002F5CE6"/>
    <w:rPr>
      <w:rFonts w:ascii="Times New Roman" w:hAnsi="Times New Roman"/>
      <w:b w:val="0"/>
      <w:i w:val="0"/>
      <w:sz w:val="24"/>
      <w:szCs w:val="24"/>
    </w:rPr>
  </w:style>
  <w:style w:type="character" w:customStyle="1" w:styleId="WW8Num57z0">
    <w:name w:val="WW8Num57z0"/>
    <w:rsid w:val="002F5CE6"/>
    <w:rPr>
      <w:rFonts w:ascii="Times New Roman" w:hAnsi="Times New Roman"/>
      <w:b w:val="0"/>
      <w:i w:val="0"/>
      <w:color w:val="auto"/>
      <w:sz w:val="24"/>
      <w:szCs w:val="24"/>
    </w:rPr>
  </w:style>
  <w:style w:type="character" w:customStyle="1" w:styleId="WW8Num58z0">
    <w:name w:val="WW8Num58z0"/>
    <w:rsid w:val="002F5CE6"/>
    <w:rPr>
      <w:rFonts w:ascii="Times New Roman" w:eastAsia="Times New Roman" w:hAnsi="Times New Roman" w:cs="Times New Roman"/>
    </w:rPr>
  </w:style>
  <w:style w:type="character" w:customStyle="1" w:styleId="WW8Num58z1">
    <w:name w:val="WW8Num58z1"/>
    <w:rsid w:val="002F5CE6"/>
    <w:rPr>
      <w:rFonts w:ascii="Courier New" w:hAnsi="Courier New"/>
    </w:rPr>
  </w:style>
  <w:style w:type="character" w:customStyle="1" w:styleId="WW8Num58z2">
    <w:name w:val="WW8Num58z2"/>
    <w:rsid w:val="002F5CE6"/>
    <w:rPr>
      <w:rFonts w:ascii="Wingdings" w:hAnsi="Wingdings"/>
    </w:rPr>
  </w:style>
  <w:style w:type="character" w:customStyle="1" w:styleId="WW8Num58z3">
    <w:name w:val="WW8Num58z3"/>
    <w:rsid w:val="002F5CE6"/>
    <w:rPr>
      <w:rFonts w:ascii="Symbol" w:hAnsi="Symbol"/>
    </w:rPr>
  </w:style>
  <w:style w:type="character" w:customStyle="1" w:styleId="WW8Num61z0">
    <w:name w:val="WW8Num61z0"/>
    <w:rsid w:val="002F5CE6"/>
    <w:rPr>
      <w:rFonts w:ascii="Symbol" w:hAnsi="Symbol"/>
    </w:rPr>
  </w:style>
  <w:style w:type="character" w:customStyle="1" w:styleId="WW8Num61z1">
    <w:name w:val="WW8Num61z1"/>
    <w:rsid w:val="002F5CE6"/>
    <w:rPr>
      <w:rFonts w:ascii="Courier New" w:hAnsi="Courier New"/>
    </w:rPr>
  </w:style>
  <w:style w:type="character" w:customStyle="1" w:styleId="WW8Num61z2">
    <w:name w:val="WW8Num61z2"/>
    <w:rsid w:val="002F5CE6"/>
    <w:rPr>
      <w:rFonts w:ascii="Wingdings" w:hAnsi="Wingdings"/>
    </w:rPr>
  </w:style>
  <w:style w:type="character" w:customStyle="1" w:styleId="WW8Num62z1">
    <w:name w:val="WW8Num62z1"/>
    <w:rsid w:val="002F5CE6"/>
    <w:rPr>
      <w:sz w:val="24"/>
    </w:rPr>
  </w:style>
  <w:style w:type="character" w:customStyle="1" w:styleId="WW8Num63z0">
    <w:name w:val="WW8Num63z0"/>
    <w:rsid w:val="002F5CE6"/>
    <w:rPr>
      <w:rFonts w:ascii="Symbol" w:hAnsi="Symbol"/>
    </w:rPr>
  </w:style>
  <w:style w:type="character" w:customStyle="1" w:styleId="WW8Num63z1">
    <w:name w:val="WW8Num63z1"/>
    <w:rsid w:val="002F5CE6"/>
    <w:rPr>
      <w:rFonts w:ascii="Courier New" w:hAnsi="Courier New"/>
    </w:rPr>
  </w:style>
  <w:style w:type="character" w:customStyle="1" w:styleId="WW8Num63z2">
    <w:name w:val="WW8Num63z2"/>
    <w:rsid w:val="002F5CE6"/>
    <w:rPr>
      <w:rFonts w:ascii="Wingdings" w:hAnsi="Wingdings"/>
    </w:rPr>
  </w:style>
  <w:style w:type="character" w:customStyle="1" w:styleId="WW8Num68z0">
    <w:name w:val="WW8Num68z0"/>
    <w:rsid w:val="002F5CE6"/>
    <w:rPr>
      <w:rFonts w:ascii="Symbol" w:hAnsi="Symbol"/>
    </w:rPr>
  </w:style>
  <w:style w:type="character" w:customStyle="1" w:styleId="WW8Num68z1">
    <w:name w:val="WW8Num68z1"/>
    <w:rsid w:val="002F5CE6"/>
    <w:rPr>
      <w:rFonts w:ascii="Courier New" w:hAnsi="Courier New"/>
    </w:rPr>
  </w:style>
  <w:style w:type="character" w:customStyle="1" w:styleId="WW8Num68z2">
    <w:name w:val="WW8Num68z2"/>
    <w:rsid w:val="002F5CE6"/>
    <w:rPr>
      <w:rFonts w:ascii="Wingdings" w:hAnsi="Wingdings"/>
    </w:rPr>
  </w:style>
  <w:style w:type="character" w:customStyle="1" w:styleId="WW8Num69z0">
    <w:name w:val="WW8Num69z0"/>
    <w:rsid w:val="002F5CE6"/>
    <w:rPr>
      <w:rFonts w:ascii="Times New Roman" w:hAnsi="Times New Roman"/>
      <w:b w:val="0"/>
      <w:i w:val="0"/>
      <w:color w:val="auto"/>
      <w:sz w:val="24"/>
      <w:szCs w:val="24"/>
    </w:rPr>
  </w:style>
  <w:style w:type="character" w:customStyle="1" w:styleId="WW8Num70z1">
    <w:name w:val="WW8Num70z1"/>
    <w:rsid w:val="002F5CE6"/>
    <w:rPr>
      <w:rFonts w:ascii="Courier New" w:hAnsi="Courier New"/>
    </w:rPr>
  </w:style>
  <w:style w:type="character" w:customStyle="1" w:styleId="WW8Num70z2">
    <w:name w:val="WW8Num70z2"/>
    <w:rsid w:val="002F5CE6"/>
    <w:rPr>
      <w:rFonts w:ascii="Wingdings" w:hAnsi="Wingdings"/>
    </w:rPr>
  </w:style>
  <w:style w:type="character" w:customStyle="1" w:styleId="WW8Num70z3">
    <w:name w:val="WW8Num70z3"/>
    <w:rsid w:val="002F5CE6"/>
    <w:rPr>
      <w:rFonts w:ascii="Symbol" w:hAnsi="Symbol"/>
    </w:rPr>
  </w:style>
  <w:style w:type="character" w:customStyle="1" w:styleId="WW8Num71z0">
    <w:name w:val="WW8Num71z0"/>
    <w:rsid w:val="002F5CE6"/>
    <w:rPr>
      <w:rFonts w:ascii="Times New Roman" w:eastAsia="Times New Roman" w:hAnsi="Times New Roman" w:cs="Times New Roman"/>
    </w:rPr>
  </w:style>
  <w:style w:type="character" w:customStyle="1" w:styleId="WW8Num71z1">
    <w:name w:val="WW8Num71z1"/>
    <w:rsid w:val="002F5CE6"/>
    <w:rPr>
      <w:rFonts w:ascii="Courier New" w:hAnsi="Courier New"/>
    </w:rPr>
  </w:style>
  <w:style w:type="character" w:customStyle="1" w:styleId="WW8Num71z2">
    <w:name w:val="WW8Num71z2"/>
    <w:rsid w:val="002F5CE6"/>
    <w:rPr>
      <w:rFonts w:ascii="Wingdings" w:hAnsi="Wingdings"/>
    </w:rPr>
  </w:style>
  <w:style w:type="character" w:customStyle="1" w:styleId="WW8Num71z3">
    <w:name w:val="WW8Num71z3"/>
    <w:rsid w:val="002F5CE6"/>
    <w:rPr>
      <w:rFonts w:ascii="Symbol" w:hAnsi="Symbol"/>
    </w:rPr>
  </w:style>
  <w:style w:type="character" w:customStyle="1" w:styleId="WW8Num72z0">
    <w:name w:val="WW8Num72z0"/>
    <w:rsid w:val="002F5CE6"/>
    <w:rPr>
      <w:rFonts w:ascii="Symbol" w:hAnsi="Symbol"/>
    </w:rPr>
  </w:style>
  <w:style w:type="character" w:customStyle="1" w:styleId="WW8Num72z1">
    <w:name w:val="WW8Num72z1"/>
    <w:rsid w:val="002F5CE6"/>
    <w:rPr>
      <w:rFonts w:ascii="Courier New" w:hAnsi="Courier New"/>
    </w:rPr>
  </w:style>
  <w:style w:type="character" w:customStyle="1" w:styleId="WW8Num72z2">
    <w:name w:val="WW8Num72z2"/>
    <w:rsid w:val="002F5CE6"/>
    <w:rPr>
      <w:rFonts w:ascii="Wingdings" w:hAnsi="Wingdings"/>
    </w:rPr>
  </w:style>
  <w:style w:type="character" w:customStyle="1" w:styleId="WW8Num73z0">
    <w:name w:val="WW8Num73z0"/>
    <w:rsid w:val="002F5CE6"/>
    <w:rPr>
      <w:rFonts w:ascii="Arial" w:hAnsi="Arial"/>
      <w:b w:val="0"/>
      <w:i w:val="0"/>
    </w:rPr>
  </w:style>
  <w:style w:type="character" w:customStyle="1" w:styleId="WW8Num74z0">
    <w:name w:val="WW8Num74z0"/>
    <w:rsid w:val="002F5CE6"/>
    <w:rPr>
      <w:rFonts w:ascii="Times New Roman" w:hAnsi="Times New Roman"/>
      <w:b w:val="0"/>
      <w:i w:val="0"/>
      <w:color w:val="auto"/>
      <w:sz w:val="24"/>
      <w:szCs w:val="24"/>
    </w:rPr>
  </w:style>
  <w:style w:type="character" w:customStyle="1" w:styleId="WW8Num74z1">
    <w:name w:val="WW8Num74z1"/>
    <w:rsid w:val="002F5CE6"/>
    <w:rPr>
      <w:b w:val="0"/>
      <w:i w:val="0"/>
      <w:color w:val="auto"/>
      <w:sz w:val="24"/>
      <w:szCs w:val="24"/>
    </w:rPr>
  </w:style>
  <w:style w:type="character" w:customStyle="1" w:styleId="WW8Num75z0">
    <w:name w:val="WW8Num75z0"/>
    <w:rsid w:val="002F5CE6"/>
    <w:rPr>
      <w:rFonts w:ascii="Arial" w:hAnsi="Arial"/>
      <w:b w:val="0"/>
      <w:i w:val="0"/>
    </w:rPr>
  </w:style>
  <w:style w:type="character" w:customStyle="1" w:styleId="WW8Num76z0">
    <w:name w:val="WW8Num76z0"/>
    <w:rsid w:val="002F5CE6"/>
    <w:rPr>
      <w:rFonts w:ascii="Arial" w:hAnsi="Arial"/>
      <w:b w:val="0"/>
      <w:i w:val="0"/>
    </w:rPr>
  </w:style>
  <w:style w:type="character" w:customStyle="1" w:styleId="WW8Num79z0">
    <w:name w:val="WW8Num79z0"/>
    <w:rsid w:val="002F5CE6"/>
    <w:rPr>
      <w:rFonts w:ascii="Arial" w:hAnsi="Arial"/>
      <w:b w:val="0"/>
      <w:i w:val="0"/>
    </w:rPr>
  </w:style>
  <w:style w:type="character" w:customStyle="1" w:styleId="WW8Num81z0">
    <w:name w:val="WW8Num81z0"/>
    <w:rsid w:val="002F5CE6"/>
    <w:rPr>
      <w:rFonts w:ascii="Symbol" w:hAnsi="Symbol"/>
    </w:rPr>
  </w:style>
  <w:style w:type="character" w:customStyle="1" w:styleId="WW8Num81z1">
    <w:name w:val="WW8Num81z1"/>
    <w:rsid w:val="002F5CE6"/>
    <w:rPr>
      <w:rFonts w:ascii="Courier New" w:hAnsi="Courier New"/>
    </w:rPr>
  </w:style>
  <w:style w:type="character" w:customStyle="1" w:styleId="WW8Num81z2">
    <w:name w:val="WW8Num81z2"/>
    <w:rsid w:val="002F5CE6"/>
    <w:rPr>
      <w:rFonts w:ascii="Wingdings" w:hAnsi="Wingdings"/>
    </w:rPr>
  </w:style>
  <w:style w:type="character" w:customStyle="1" w:styleId="WW8Num84z0">
    <w:name w:val="WW8Num84z0"/>
    <w:rsid w:val="002F5CE6"/>
    <w:rPr>
      <w:rFonts w:ascii="Symbol" w:hAnsi="Symbol"/>
    </w:rPr>
  </w:style>
  <w:style w:type="character" w:customStyle="1" w:styleId="WW8Num84z1">
    <w:name w:val="WW8Num84z1"/>
    <w:rsid w:val="002F5CE6"/>
    <w:rPr>
      <w:rFonts w:ascii="Courier New" w:hAnsi="Courier New"/>
    </w:rPr>
  </w:style>
  <w:style w:type="character" w:customStyle="1" w:styleId="WW8Num84z2">
    <w:name w:val="WW8Num84z2"/>
    <w:rsid w:val="002F5CE6"/>
    <w:rPr>
      <w:rFonts w:ascii="Wingdings" w:hAnsi="Wingdings"/>
    </w:rPr>
  </w:style>
  <w:style w:type="character" w:customStyle="1" w:styleId="WW8Num86z0">
    <w:name w:val="WW8Num86z0"/>
    <w:rsid w:val="002F5CE6"/>
    <w:rPr>
      <w:rFonts w:ascii="Times New Roman" w:hAnsi="Times New Roman"/>
      <w:b w:val="0"/>
      <w:i w:val="0"/>
      <w:color w:val="auto"/>
      <w:sz w:val="24"/>
      <w:szCs w:val="24"/>
    </w:rPr>
  </w:style>
  <w:style w:type="character" w:customStyle="1" w:styleId="WW8Num87z0">
    <w:name w:val="WW8Num87z0"/>
    <w:rsid w:val="002F5CE6"/>
    <w:rPr>
      <w:rFonts w:ascii="Times New Roman" w:eastAsia="Times New Roman" w:hAnsi="Times New Roman" w:cs="Times New Roman"/>
    </w:rPr>
  </w:style>
  <w:style w:type="character" w:customStyle="1" w:styleId="WW8Num87z1">
    <w:name w:val="WW8Num87z1"/>
    <w:rsid w:val="002F5CE6"/>
    <w:rPr>
      <w:rFonts w:ascii="Courier New" w:hAnsi="Courier New"/>
    </w:rPr>
  </w:style>
  <w:style w:type="character" w:customStyle="1" w:styleId="WW8Num87z2">
    <w:name w:val="WW8Num87z2"/>
    <w:rsid w:val="002F5CE6"/>
    <w:rPr>
      <w:rFonts w:ascii="Wingdings" w:hAnsi="Wingdings"/>
    </w:rPr>
  </w:style>
  <w:style w:type="character" w:customStyle="1" w:styleId="WW8Num87z3">
    <w:name w:val="WW8Num87z3"/>
    <w:rsid w:val="002F5CE6"/>
    <w:rPr>
      <w:rFonts w:ascii="Symbol" w:hAnsi="Symbol"/>
    </w:rPr>
  </w:style>
  <w:style w:type="character" w:customStyle="1" w:styleId="WW8Num88z0">
    <w:name w:val="WW8Num88z0"/>
    <w:rsid w:val="002F5CE6"/>
    <w:rPr>
      <w:rFonts w:ascii="Times New Roman" w:eastAsia="Times New Roman" w:hAnsi="Times New Roman" w:cs="Times New Roman"/>
    </w:rPr>
  </w:style>
  <w:style w:type="character" w:customStyle="1" w:styleId="WW8Num88z1">
    <w:name w:val="WW8Num88z1"/>
    <w:rsid w:val="002F5CE6"/>
    <w:rPr>
      <w:rFonts w:ascii="Courier New" w:hAnsi="Courier New"/>
    </w:rPr>
  </w:style>
  <w:style w:type="character" w:customStyle="1" w:styleId="WW8Num88z2">
    <w:name w:val="WW8Num88z2"/>
    <w:rsid w:val="002F5CE6"/>
    <w:rPr>
      <w:rFonts w:ascii="Wingdings" w:hAnsi="Wingdings"/>
    </w:rPr>
  </w:style>
  <w:style w:type="character" w:customStyle="1" w:styleId="WW8Num88z3">
    <w:name w:val="WW8Num88z3"/>
    <w:rsid w:val="002F5CE6"/>
    <w:rPr>
      <w:rFonts w:ascii="Symbol" w:hAnsi="Symbol"/>
    </w:rPr>
  </w:style>
  <w:style w:type="character" w:customStyle="1" w:styleId="WW8Num90z0">
    <w:name w:val="WW8Num90z0"/>
    <w:rsid w:val="002F5CE6"/>
    <w:rPr>
      <w:rFonts w:ascii="Symbol" w:hAnsi="Symbol"/>
    </w:rPr>
  </w:style>
  <w:style w:type="character" w:customStyle="1" w:styleId="WW8Num90z1">
    <w:name w:val="WW8Num90z1"/>
    <w:rsid w:val="002F5CE6"/>
    <w:rPr>
      <w:rFonts w:ascii="Courier New" w:hAnsi="Courier New"/>
    </w:rPr>
  </w:style>
  <w:style w:type="character" w:customStyle="1" w:styleId="WW8Num90z2">
    <w:name w:val="WW8Num90z2"/>
    <w:rsid w:val="002F5CE6"/>
    <w:rPr>
      <w:rFonts w:ascii="Wingdings" w:hAnsi="Wingdings"/>
    </w:rPr>
  </w:style>
  <w:style w:type="character" w:customStyle="1" w:styleId="WW8Num94z0">
    <w:name w:val="WW8Num94z0"/>
    <w:rsid w:val="002F5CE6"/>
    <w:rPr>
      <w:rFonts w:ascii="Times New Roman" w:eastAsia="Times New Roman" w:hAnsi="Times New Roman" w:cs="Times New Roman"/>
    </w:rPr>
  </w:style>
  <w:style w:type="character" w:customStyle="1" w:styleId="WW8Num94z1">
    <w:name w:val="WW8Num94z1"/>
    <w:rsid w:val="002F5CE6"/>
    <w:rPr>
      <w:rFonts w:ascii="Courier New" w:hAnsi="Courier New"/>
    </w:rPr>
  </w:style>
  <w:style w:type="character" w:customStyle="1" w:styleId="WW8Num94z2">
    <w:name w:val="WW8Num94z2"/>
    <w:rsid w:val="002F5CE6"/>
    <w:rPr>
      <w:rFonts w:ascii="Wingdings" w:hAnsi="Wingdings"/>
    </w:rPr>
  </w:style>
  <w:style w:type="character" w:customStyle="1" w:styleId="WW8Num94z3">
    <w:name w:val="WW8Num94z3"/>
    <w:rsid w:val="002F5CE6"/>
    <w:rPr>
      <w:rFonts w:ascii="Symbol" w:hAnsi="Symbol"/>
    </w:rPr>
  </w:style>
  <w:style w:type="character" w:customStyle="1" w:styleId="WW8Num95z0">
    <w:name w:val="WW8Num95z0"/>
    <w:rsid w:val="002F5CE6"/>
    <w:rPr>
      <w:rFonts w:ascii="Times New Roman" w:eastAsia="Times New Roman" w:hAnsi="Times New Roman" w:cs="Times New Roman"/>
    </w:rPr>
  </w:style>
  <w:style w:type="character" w:customStyle="1" w:styleId="WW8Num95z1">
    <w:name w:val="WW8Num95z1"/>
    <w:rsid w:val="002F5CE6"/>
    <w:rPr>
      <w:rFonts w:ascii="Courier New" w:hAnsi="Courier New"/>
    </w:rPr>
  </w:style>
  <w:style w:type="character" w:customStyle="1" w:styleId="WW8Num95z2">
    <w:name w:val="WW8Num95z2"/>
    <w:rsid w:val="002F5CE6"/>
    <w:rPr>
      <w:rFonts w:ascii="Wingdings" w:hAnsi="Wingdings"/>
    </w:rPr>
  </w:style>
  <w:style w:type="character" w:customStyle="1" w:styleId="WW8Num95z3">
    <w:name w:val="WW8Num95z3"/>
    <w:rsid w:val="002F5CE6"/>
    <w:rPr>
      <w:rFonts w:ascii="Symbol" w:hAnsi="Symbol"/>
    </w:rPr>
  </w:style>
  <w:style w:type="character" w:customStyle="1" w:styleId="WW8Num96z0">
    <w:name w:val="WW8Num96z0"/>
    <w:rsid w:val="002F5CE6"/>
    <w:rPr>
      <w:rFonts w:ascii="Arial" w:hAnsi="Arial"/>
      <w:b w:val="0"/>
      <w:i w:val="0"/>
    </w:rPr>
  </w:style>
  <w:style w:type="character" w:customStyle="1" w:styleId="WW8Num102z0">
    <w:name w:val="WW8Num102z0"/>
    <w:rsid w:val="002F5CE6"/>
    <w:rPr>
      <w:rFonts w:ascii="Symbol" w:hAnsi="Symbol"/>
    </w:rPr>
  </w:style>
  <w:style w:type="character" w:customStyle="1" w:styleId="WW8Num102z1">
    <w:name w:val="WW8Num102z1"/>
    <w:rsid w:val="002F5CE6"/>
    <w:rPr>
      <w:rFonts w:ascii="Courier New" w:hAnsi="Courier New"/>
    </w:rPr>
  </w:style>
  <w:style w:type="character" w:customStyle="1" w:styleId="WW8Num102z2">
    <w:name w:val="WW8Num102z2"/>
    <w:rsid w:val="002F5CE6"/>
    <w:rPr>
      <w:rFonts w:ascii="Wingdings" w:hAnsi="Wingdings"/>
    </w:rPr>
  </w:style>
  <w:style w:type="character" w:customStyle="1" w:styleId="WW8Num103z0">
    <w:name w:val="WW8Num103z0"/>
    <w:rsid w:val="002F5CE6"/>
    <w:rPr>
      <w:rFonts w:ascii="Times New Roman" w:eastAsia="Times New Roman" w:hAnsi="Times New Roman" w:cs="Times New Roman"/>
    </w:rPr>
  </w:style>
  <w:style w:type="character" w:customStyle="1" w:styleId="WW8Num104z1">
    <w:name w:val="WW8Num104z1"/>
    <w:rsid w:val="002F5CE6"/>
    <w:rPr>
      <w:rFonts w:ascii="Courier New" w:hAnsi="Courier New"/>
    </w:rPr>
  </w:style>
  <w:style w:type="character" w:customStyle="1" w:styleId="WW8Num104z2">
    <w:name w:val="WW8Num104z2"/>
    <w:rsid w:val="002F5CE6"/>
    <w:rPr>
      <w:rFonts w:ascii="Wingdings" w:hAnsi="Wingdings"/>
    </w:rPr>
  </w:style>
  <w:style w:type="character" w:customStyle="1" w:styleId="WW8Num104z3">
    <w:name w:val="WW8Num104z3"/>
    <w:rsid w:val="002F5CE6"/>
    <w:rPr>
      <w:rFonts w:ascii="Symbol" w:hAnsi="Symbol"/>
    </w:rPr>
  </w:style>
  <w:style w:type="character" w:customStyle="1" w:styleId="WW8Num107z0">
    <w:name w:val="WW8Num107z0"/>
    <w:rsid w:val="002F5CE6"/>
    <w:rPr>
      <w:rFonts w:ascii="Times New Roman" w:eastAsia="Times New Roman" w:hAnsi="Times New Roman" w:cs="Times New Roman"/>
    </w:rPr>
  </w:style>
  <w:style w:type="character" w:customStyle="1" w:styleId="WW8Num109z0">
    <w:name w:val="WW8Num109z0"/>
    <w:rsid w:val="002F5CE6"/>
    <w:rPr>
      <w:rFonts w:ascii="Arial" w:hAnsi="Arial"/>
      <w:b w:val="0"/>
      <w:i w:val="0"/>
    </w:rPr>
  </w:style>
  <w:style w:type="character" w:customStyle="1" w:styleId="WW8Num114z0">
    <w:name w:val="WW8Num114z0"/>
    <w:rsid w:val="002F5CE6"/>
    <w:rPr>
      <w:rFonts w:ascii="Times New Roman" w:hAnsi="Times New Roman"/>
      <w:b w:val="0"/>
      <w:i w:val="0"/>
      <w:sz w:val="18"/>
      <w:szCs w:val="18"/>
    </w:rPr>
  </w:style>
  <w:style w:type="character" w:customStyle="1" w:styleId="WW8Num117z0">
    <w:name w:val="WW8Num117z0"/>
    <w:rsid w:val="002F5CE6"/>
    <w:rPr>
      <w:rFonts w:ascii="Times New Roman" w:hAnsi="Times New Roman" w:cs="Times New Roman"/>
      <w:b w:val="0"/>
      <w:i w:val="0"/>
      <w:sz w:val="24"/>
    </w:rPr>
  </w:style>
  <w:style w:type="character" w:customStyle="1" w:styleId="WW8Num118z0">
    <w:name w:val="WW8Num118z0"/>
    <w:rsid w:val="002F5CE6"/>
    <w:rPr>
      <w:rFonts w:ascii="Times New Roman" w:hAnsi="Times New Roman"/>
      <w:b w:val="0"/>
      <w:i w:val="0"/>
      <w:sz w:val="24"/>
      <w:szCs w:val="24"/>
    </w:rPr>
  </w:style>
  <w:style w:type="character" w:customStyle="1" w:styleId="WW8Num120z0">
    <w:name w:val="WW8Num120z0"/>
    <w:rsid w:val="002F5CE6"/>
    <w:rPr>
      <w:rFonts w:ascii="Times New Roman" w:eastAsia="Times New Roman" w:hAnsi="Times New Roman" w:cs="Times New Roman"/>
    </w:rPr>
  </w:style>
  <w:style w:type="character" w:customStyle="1" w:styleId="WW8Num120z1">
    <w:name w:val="WW8Num120z1"/>
    <w:rsid w:val="002F5CE6"/>
    <w:rPr>
      <w:rFonts w:ascii="Courier New" w:hAnsi="Courier New"/>
    </w:rPr>
  </w:style>
  <w:style w:type="character" w:customStyle="1" w:styleId="WW8Num120z2">
    <w:name w:val="WW8Num120z2"/>
    <w:rsid w:val="002F5CE6"/>
    <w:rPr>
      <w:rFonts w:ascii="Wingdings" w:hAnsi="Wingdings"/>
    </w:rPr>
  </w:style>
  <w:style w:type="character" w:customStyle="1" w:styleId="WW8Num120z3">
    <w:name w:val="WW8Num120z3"/>
    <w:rsid w:val="002F5CE6"/>
    <w:rPr>
      <w:rFonts w:ascii="Symbol" w:hAnsi="Symbol"/>
    </w:rPr>
  </w:style>
  <w:style w:type="character" w:customStyle="1" w:styleId="WW8Num121z0">
    <w:name w:val="WW8Num121z0"/>
    <w:rsid w:val="002F5CE6"/>
    <w:rPr>
      <w:rFonts w:ascii="Times New Roman" w:eastAsia="Times New Roman" w:hAnsi="Times New Roman" w:cs="Times New Roman"/>
    </w:rPr>
  </w:style>
  <w:style w:type="character" w:customStyle="1" w:styleId="WW8Num121z1">
    <w:name w:val="WW8Num121z1"/>
    <w:rsid w:val="002F5CE6"/>
    <w:rPr>
      <w:rFonts w:ascii="Courier New" w:hAnsi="Courier New"/>
    </w:rPr>
  </w:style>
  <w:style w:type="character" w:customStyle="1" w:styleId="WW8Num121z2">
    <w:name w:val="WW8Num121z2"/>
    <w:rsid w:val="002F5CE6"/>
    <w:rPr>
      <w:rFonts w:ascii="Wingdings" w:hAnsi="Wingdings"/>
    </w:rPr>
  </w:style>
  <w:style w:type="character" w:customStyle="1" w:styleId="WW8Num121z3">
    <w:name w:val="WW8Num121z3"/>
    <w:rsid w:val="002F5CE6"/>
    <w:rPr>
      <w:rFonts w:ascii="Symbol" w:hAnsi="Symbol"/>
    </w:rPr>
  </w:style>
  <w:style w:type="character" w:customStyle="1" w:styleId="WW8Num123z0">
    <w:name w:val="WW8Num123z0"/>
    <w:rsid w:val="002F5CE6"/>
    <w:rPr>
      <w:rFonts w:ascii="Times New Roman" w:eastAsia="Times New Roman" w:hAnsi="Times New Roman" w:cs="Times New Roman"/>
    </w:rPr>
  </w:style>
  <w:style w:type="character" w:customStyle="1" w:styleId="WW8Num123z1">
    <w:name w:val="WW8Num123z1"/>
    <w:rsid w:val="002F5CE6"/>
    <w:rPr>
      <w:rFonts w:ascii="Courier New" w:hAnsi="Courier New"/>
    </w:rPr>
  </w:style>
  <w:style w:type="character" w:customStyle="1" w:styleId="WW8Num123z2">
    <w:name w:val="WW8Num123z2"/>
    <w:rsid w:val="002F5CE6"/>
    <w:rPr>
      <w:rFonts w:ascii="Wingdings" w:hAnsi="Wingdings"/>
    </w:rPr>
  </w:style>
  <w:style w:type="character" w:customStyle="1" w:styleId="WW8Num123z3">
    <w:name w:val="WW8Num123z3"/>
    <w:rsid w:val="002F5CE6"/>
    <w:rPr>
      <w:rFonts w:ascii="Symbol" w:hAnsi="Symbol"/>
    </w:rPr>
  </w:style>
  <w:style w:type="character" w:customStyle="1" w:styleId="WW8Num124z0">
    <w:name w:val="WW8Num124z0"/>
    <w:rsid w:val="002F5CE6"/>
    <w:rPr>
      <w:rFonts w:ascii="Times New Roman" w:eastAsia="Times New Roman" w:hAnsi="Times New Roman" w:cs="Times New Roman"/>
    </w:rPr>
  </w:style>
  <w:style w:type="character" w:customStyle="1" w:styleId="WW8Num128z0">
    <w:name w:val="WW8Num128z0"/>
    <w:rsid w:val="002F5CE6"/>
    <w:rPr>
      <w:rFonts w:ascii="Times New Roman" w:hAnsi="Times New Roman" w:cs="Times New Roman"/>
      <w:b w:val="0"/>
      <w:i w:val="0"/>
      <w:color w:val="auto"/>
      <w:sz w:val="24"/>
    </w:rPr>
  </w:style>
  <w:style w:type="character" w:customStyle="1" w:styleId="WW8Num133z0">
    <w:name w:val="WW8Num133z0"/>
    <w:rsid w:val="002F5CE6"/>
    <w:rPr>
      <w:rFonts w:ascii="Times New Roman" w:hAnsi="Times New Roman"/>
      <w:b w:val="0"/>
      <w:i w:val="0"/>
      <w:sz w:val="24"/>
      <w:szCs w:val="24"/>
    </w:rPr>
  </w:style>
  <w:style w:type="character" w:customStyle="1" w:styleId="WW8Num134z0">
    <w:name w:val="WW8Num134z0"/>
    <w:rsid w:val="002F5CE6"/>
    <w:rPr>
      <w:rFonts w:ascii="Symbol" w:hAnsi="Symbol"/>
    </w:rPr>
  </w:style>
  <w:style w:type="character" w:customStyle="1" w:styleId="WW8Num134z1">
    <w:name w:val="WW8Num134z1"/>
    <w:rsid w:val="002F5CE6"/>
    <w:rPr>
      <w:rFonts w:ascii="Arial" w:hAnsi="Arial"/>
      <w:b w:val="0"/>
      <w:i w:val="0"/>
    </w:rPr>
  </w:style>
  <w:style w:type="character" w:customStyle="1" w:styleId="WW8Num134z2">
    <w:name w:val="WW8Num134z2"/>
    <w:rsid w:val="002F5CE6"/>
    <w:rPr>
      <w:rFonts w:ascii="Wingdings" w:hAnsi="Wingdings"/>
    </w:rPr>
  </w:style>
  <w:style w:type="character" w:customStyle="1" w:styleId="WW8Num134z4">
    <w:name w:val="WW8Num134z4"/>
    <w:rsid w:val="002F5CE6"/>
    <w:rPr>
      <w:rFonts w:ascii="Courier New" w:hAnsi="Courier New"/>
    </w:rPr>
  </w:style>
  <w:style w:type="character" w:customStyle="1" w:styleId="WW8Num137z0">
    <w:name w:val="WW8Num137z0"/>
    <w:rsid w:val="002F5CE6"/>
    <w:rPr>
      <w:rFonts w:ascii="Times New Roman" w:eastAsia="Times New Roman" w:hAnsi="Times New Roman" w:cs="Times New Roman"/>
    </w:rPr>
  </w:style>
  <w:style w:type="character" w:customStyle="1" w:styleId="WW8Num137z1">
    <w:name w:val="WW8Num137z1"/>
    <w:rsid w:val="002F5CE6"/>
    <w:rPr>
      <w:rFonts w:ascii="Courier New" w:hAnsi="Courier New"/>
    </w:rPr>
  </w:style>
  <w:style w:type="character" w:customStyle="1" w:styleId="WW8Num137z2">
    <w:name w:val="WW8Num137z2"/>
    <w:rsid w:val="002F5CE6"/>
    <w:rPr>
      <w:rFonts w:ascii="Wingdings" w:hAnsi="Wingdings"/>
    </w:rPr>
  </w:style>
  <w:style w:type="character" w:customStyle="1" w:styleId="WW8Num137z3">
    <w:name w:val="WW8Num137z3"/>
    <w:rsid w:val="002F5CE6"/>
    <w:rPr>
      <w:rFonts w:ascii="Symbol" w:hAnsi="Symbol"/>
    </w:rPr>
  </w:style>
  <w:style w:type="character" w:customStyle="1" w:styleId="WW8Num138z0">
    <w:name w:val="WW8Num138z0"/>
    <w:rsid w:val="002F5CE6"/>
    <w:rPr>
      <w:rFonts w:ascii="Times New Roman" w:eastAsia="Arial Unicode MS" w:hAnsi="Times New Roman" w:cs="Times New Roman"/>
    </w:rPr>
  </w:style>
  <w:style w:type="character" w:customStyle="1" w:styleId="WW8Num138z1">
    <w:name w:val="WW8Num138z1"/>
    <w:rsid w:val="002F5CE6"/>
    <w:rPr>
      <w:rFonts w:ascii="Courier New" w:hAnsi="Courier New"/>
    </w:rPr>
  </w:style>
  <w:style w:type="character" w:customStyle="1" w:styleId="WW8Num138z2">
    <w:name w:val="WW8Num138z2"/>
    <w:rsid w:val="002F5CE6"/>
    <w:rPr>
      <w:rFonts w:ascii="Wingdings" w:hAnsi="Wingdings"/>
    </w:rPr>
  </w:style>
  <w:style w:type="character" w:customStyle="1" w:styleId="WW8Num138z3">
    <w:name w:val="WW8Num138z3"/>
    <w:rsid w:val="002F5CE6"/>
    <w:rPr>
      <w:rFonts w:ascii="Symbol" w:hAnsi="Symbol"/>
    </w:rPr>
  </w:style>
  <w:style w:type="character" w:customStyle="1" w:styleId="WW8Num140z0">
    <w:name w:val="WW8Num140z0"/>
    <w:rsid w:val="002F5CE6"/>
    <w:rPr>
      <w:rFonts w:ascii="Arial" w:hAnsi="Arial"/>
      <w:b w:val="0"/>
      <w:i w:val="0"/>
    </w:rPr>
  </w:style>
  <w:style w:type="character" w:customStyle="1" w:styleId="WW8Num143z0">
    <w:name w:val="WW8Num143z0"/>
    <w:rsid w:val="002F5CE6"/>
    <w:rPr>
      <w:rFonts w:ascii="Times New Roman" w:hAnsi="Times New Roman"/>
      <w:b w:val="0"/>
      <w:i w:val="0"/>
      <w:color w:val="auto"/>
      <w:sz w:val="24"/>
      <w:szCs w:val="24"/>
    </w:rPr>
  </w:style>
  <w:style w:type="character" w:customStyle="1" w:styleId="WW8Num144z0">
    <w:name w:val="WW8Num144z0"/>
    <w:rsid w:val="002F5CE6"/>
    <w:rPr>
      <w:rFonts w:ascii="Times New Roman" w:hAnsi="Times New Roman"/>
      <w:b w:val="0"/>
      <w:i w:val="0"/>
      <w:color w:val="auto"/>
      <w:sz w:val="24"/>
      <w:szCs w:val="24"/>
    </w:rPr>
  </w:style>
  <w:style w:type="character" w:customStyle="1" w:styleId="WW8Num146z0">
    <w:name w:val="WW8Num146z0"/>
    <w:rsid w:val="002F5CE6"/>
    <w:rPr>
      <w:rFonts w:ascii="Arial" w:hAnsi="Arial"/>
      <w:b w:val="0"/>
      <w:i w:val="0"/>
    </w:rPr>
  </w:style>
  <w:style w:type="character" w:customStyle="1" w:styleId="WW8Num147z0">
    <w:name w:val="WW8Num147z0"/>
    <w:rsid w:val="002F5CE6"/>
    <w:rPr>
      <w:b w:val="0"/>
      <w:i w:val="0"/>
    </w:rPr>
  </w:style>
  <w:style w:type="character" w:customStyle="1" w:styleId="WW8Num148z0">
    <w:name w:val="WW8Num148z0"/>
    <w:rsid w:val="002F5CE6"/>
    <w:rPr>
      <w:rFonts w:ascii="Times New Roman" w:hAnsi="Times New Roman"/>
      <w:b w:val="0"/>
      <w:i w:val="0"/>
      <w:color w:val="auto"/>
      <w:sz w:val="24"/>
      <w:szCs w:val="24"/>
    </w:rPr>
  </w:style>
  <w:style w:type="character" w:customStyle="1" w:styleId="WW8Num149z0">
    <w:name w:val="WW8Num149z0"/>
    <w:rsid w:val="002F5CE6"/>
    <w:rPr>
      <w:rFonts w:ascii="Times New Roman" w:hAnsi="Times New Roman" w:cs="Times New Roman"/>
      <w:b w:val="0"/>
      <w:i w:val="0"/>
      <w:sz w:val="24"/>
    </w:rPr>
  </w:style>
  <w:style w:type="character" w:customStyle="1" w:styleId="WW8Num149z1">
    <w:name w:val="WW8Num149z1"/>
    <w:rsid w:val="002F5CE6"/>
    <w:rPr>
      <w:rFonts w:ascii="Times New Roman" w:hAnsi="Times New Roman" w:cs="Times New Roman"/>
      <w:b w:val="0"/>
      <w:i w:val="0"/>
      <w:color w:val="auto"/>
      <w:sz w:val="24"/>
    </w:rPr>
  </w:style>
  <w:style w:type="character" w:customStyle="1" w:styleId="WW8Num151z0">
    <w:name w:val="WW8Num151z0"/>
    <w:rsid w:val="002F5CE6"/>
    <w:rPr>
      <w:rFonts w:ascii="Symbol" w:hAnsi="Symbol"/>
    </w:rPr>
  </w:style>
  <w:style w:type="character" w:customStyle="1" w:styleId="WW8Num151z2">
    <w:name w:val="WW8Num151z2"/>
    <w:rsid w:val="002F5CE6"/>
    <w:rPr>
      <w:rFonts w:ascii="Wingdings" w:hAnsi="Wingdings"/>
    </w:rPr>
  </w:style>
  <w:style w:type="character" w:customStyle="1" w:styleId="WW8Num151z4">
    <w:name w:val="WW8Num151z4"/>
    <w:rsid w:val="002F5CE6"/>
    <w:rPr>
      <w:rFonts w:ascii="Courier New" w:hAnsi="Courier New"/>
    </w:rPr>
  </w:style>
  <w:style w:type="character" w:customStyle="1" w:styleId="WW8Num152z0">
    <w:name w:val="WW8Num152z0"/>
    <w:rsid w:val="002F5CE6"/>
    <w:rPr>
      <w:rFonts w:ascii="Times New Roman" w:eastAsia="Times New Roman" w:hAnsi="Times New Roman" w:cs="Times New Roman"/>
    </w:rPr>
  </w:style>
  <w:style w:type="character" w:customStyle="1" w:styleId="WW8Num152z1">
    <w:name w:val="WW8Num152z1"/>
    <w:rsid w:val="002F5CE6"/>
    <w:rPr>
      <w:rFonts w:ascii="Courier New" w:hAnsi="Courier New"/>
    </w:rPr>
  </w:style>
  <w:style w:type="character" w:customStyle="1" w:styleId="WW8Num152z2">
    <w:name w:val="WW8Num152z2"/>
    <w:rsid w:val="002F5CE6"/>
    <w:rPr>
      <w:rFonts w:ascii="Wingdings" w:hAnsi="Wingdings"/>
    </w:rPr>
  </w:style>
  <w:style w:type="character" w:customStyle="1" w:styleId="WW8Num152z3">
    <w:name w:val="WW8Num152z3"/>
    <w:rsid w:val="002F5CE6"/>
    <w:rPr>
      <w:rFonts w:ascii="Symbol" w:hAnsi="Symbol"/>
    </w:rPr>
  </w:style>
  <w:style w:type="character" w:customStyle="1" w:styleId="WW8Num153z0">
    <w:name w:val="WW8Num153z0"/>
    <w:rsid w:val="002F5CE6"/>
    <w:rPr>
      <w:rFonts w:ascii="Times New Roman" w:eastAsia="Times New Roman" w:hAnsi="Times New Roman" w:cs="Times New Roman"/>
    </w:rPr>
  </w:style>
  <w:style w:type="character" w:customStyle="1" w:styleId="WW8Num153z1">
    <w:name w:val="WW8Num153z1"/>
    <w:rsid w:val="002F5CE6"/>
    <w:rPr>
      <w:rFonts w:ascii="Courier New" w:hAnsi="Courier New"/>
    </w:rPr>
  </w:style>
  <w:style w:type="character" w:customStyle="1" w:styleId="WW8Num153z2">
    <w:name w:val="WW8Num153z2"/>
    <w:rsid w:val="002F5CE6"/>
    <w:rPr>
      <w:rFonts w:ascii="Wingdings" w:hAnsi="Wingdings"/>
    </w:rPr>
  </w:style>
  <w:style w:type="character" w:customStyle="1" w:styleId="WW8Num153z3">
    <w:name w:val="WW8Num153z3"/>
    <w:rsid w:val="002F5CE6"/>
    <w:rPr>
      <w:rFonts w:ascii="Symbol" w:hAnsi="Symbol"/>
    </w:rPr>
  </w:style>
  <w:style w:type="character" w:customStyle="1" w:styleId="WW8Num154z0">
    <w:name w:val="WW8Num154z0"/>
    <w:rsid w:val="002F5CE6"/>
    <w:rPr>
      <w:rFonts w:ascii="Symbol" w:hAnsi="Symbol"/>
    </w:rPr>
  </w:style>
  <w:style w:type="character" w:customStyle="1" w:styleId="WW8Num154z1">
    <w:name w:val="WW8Num154z1"/>
    <w:rsid w:val="002F5CE6"/>
    <w:rPr>
      <w:rFonts w:ascii="Courier New" w:hAnsi="Courier New"/>
    </w:rPr>
  </w:style>
  <w:style w:type="character" w:customStyle="1" w:styleId="WW8Num154z2">
    <w:name w:val="WW8Num154z2"/>
    <w:rsid w:val="002F5CE6"/>
    <w:rPr>
      <w:rFonts w:ascii="Wingdings" w:hAnsi="Wingdings"/>
    </w:rPr>
  </w:style>
  <w:style w:type="character" w:customStyle="1" w:styleId="WW8Num155z0">
    <w:name w:val="WW8Num155z0"/>
    <w:rsid w:val="002F5CE6"/>
    <w:rPr>
      <w:rFonts w:ascii="Arial" w:hAnsi="Arial"/>
      <w:b w:val="0"/>
      <w:i w:val="0"/>
    </w:rPr>
  </w:style>
  <w:style w:type="character" w:customStyle="1" w:styleId="WW8Num156z0">
    <w:name w:val="WW8Num156z0"/>
    <w:rsid w:val="002F5CE6"/>
    <w:rPr>
      <w:rFonts w:ascii="Symbol" w:hAnsi="Symbol"/>
    </w:rPr>
  </w:style>
  <w:style w:type="character" w:customStyle="1" w:styleId="WW8Num156z1">
    <w:name w:val="WW8Num156z1"/>
    <w:rsid w:val="002F5CE6"/>
    <w:rPr>
      <w:rFonts w:ascii="Courier New" w:hAnsi="Courier New"/>
    </w:rPr>
  </w:style>
  <w:style w:type="character" w:customStyle="1" w:styleId="WW8Num156z2">
    <w:name w:val="WW8Num156z2"/>
    <w:rsid w:val="002F5CE6"/>
    <w:rPr>
      <w:rFonts w:ascii="Wingdings" w:hAnsi="Wingdings"/>
    </w:rPr>
  </w:style>
  <w:style w:type="character" w:customStyle="1" w:styleId="WW8Num157z0">
    <w:name w:val="WW8Num157z0"/>
    <w:rsid w:val="002F5CE6"/>
    <w:rPr>
      <w:rFonts w:ascii="Times New Roman" w:hAnsi="Times New Roman" w:cs="Times New Roman"/>
      <w:b w:val="0"/>
      <w:i w:val="0"/>
      <w:color w:val="auto"/>
      <w:sz w:val="24"/>
    </w:rPr>
  </w:style>
  <w:style w:type="character" w:customStyle="1" w:styleId="WW8Num158z0">
    <w:name w:val="WW8Num158z0"/>
    <w:rsid w:val="002F5CE6"/>
    <w:rPr>
      <w:rFonts w:ascii="Symbol" w:hAnsi="Symbol"/>
    </w:rPr>
  </w:style>
  <w:style w:type="character" w:customStyle="1" w:styleId="WW8Num158z1">
    <w:name w:val="WW8Num158z1"/>
    <w:rsid w:val="002F5CE6"/>
    <w:rPr>
      <w:rFonts w:ascii="Courier New" w:hAnsi="Courier New"/>
    </w:rPr>
  </w:style>
  <w:style w:type="character" w:customStyle="1" w:styleId="WW8Num158z2">
    <w:name w:val="WW8Num158z2"/>
    <w:rsid w:val="002F5CE6"/>
    <w:rPr>
      <w:rFonts w:ascii="Wingdings" w:hAnsi="Wingdings"/>
    </w:rPr>
  </w:style>
  <w:style w:type="character" w:customStyle="1" w:styleId="WW8Num160z0">
    <w:name w:val="WW8Num160z0"/>
    <w:rsid w:val="002F5CE6"/>
    <w:rPr>
      <w:b w:val="0"/>
      <w:i w:val="0"/>
    </w:rPr>
  </w:style>
  <w:style w:type="character" w:customStyle="1" w:styleId="WW8Num161z0">
    <w:name w:val="WW8Num161z0"/>
    <w:rsid w:val="002F5CE6"/>
    <w:rPr>
      <w:rFonts w:ascii="Times New Roman" w:hAnsi="Times New Roman"/>
      <w:b w:val="0"/>
      <w:i w:val="0"/>
      <w:color w:val="auto"/>
      <w:sz w:val="24"/>
      <w:szCs w:val="24"/>
    </w:rPr>
  </w:style>
  <w:style w:type="character" w:customStyle="1" w:styleId="WW8Num163z0">
    <w:name w:val="WW8Num163z0"/>
    <w:rsid w:val="002F5CE6"/>
    <w:rPr>
      <w:b w:val="0"/>
      <w:i w:val="0"/>
    </w:rPr>
  </w:style>
  <w:style w:type="character" w:customStyle="1" w:styleId="WW8Num166z0">
    <w:name w:val="WW8Num166z0"/>
    <w:rsid w:val="002F5CE6"/>
    <w:rPr>
      <w:rFonts w:ascii="Times New Roman" w:eastAsia="Times New Roman" w:hAnsi="Times New Roman" w:cs="Times New Roman"/>
    </w:rPr>
  </w:style>
  <w:style w:type="character" w:customStyle="1" w:styleId="WW8Num166z1">
    <w:name w:val="WW8Num166z1"/>
    <w:rsid w:val="002F5CE6"/>
    <w:rPr>
      <w:rFonts w:ascii="Courier New" w:hAnsi="Courier New"/>
    </w:rPr>
  </w:style>
  <w:style w:type="character" w:customStyle="1" w:styleId="WW8Num166z2">
    <w:name w:val="WW8Num166z2"/>
    <w:rsid w:val="002F5CE6"/>
    <w:rPr>
      <w:rFonts w:ascii="Wingdings" w:hAnsi="Wingdings"/>
    </w:rPr>
  </w:style>
  <w:style w:type="character" w:customStyle="1" w:styleId="WW8Num166z3">
    <w:name w:val="WW8Num166z3"/>
    <w:rsid w:val="002F5CE6"/>
    <w:rPr>
      <w:rFonts w:ascii="Symbol" w:hAnsi="Symbol"/>
    </w:rPr>
  </w:style>
  <w:style w:type="character" w:customStyle="1" w:styleId="WW8Num172z0">
    <w:name w:val="WW8Num172z0"/>
    <w:rsid w:val="002F5CE6"/>
    <w:rPr>
      <w:rFonts w:ascii="Times New Roman" w:eastAsia="Times New Roman" w:hAnsi="Times New Roman" w:cs="Times New Roman"/>
    </w:rPr>
  </w:style>
  <w:style w:type="character" w:customStyle="1" w:styleId="WW8Num172z1">
    <w:name w:val="WW8Num172z1"/>
    <w:rsid w:val="002F5CE6"/>
    <w:rPr>
      <w:rFonts w:ascii="Courier New" w:hAnsi="Courier New"/>
    </w:rPr>
  </w:style>
  <w:style w:type="character" w:customStyle="1" w:styleId="WW8Num172z2">
    <w:name w:val="WW8Num172z2"/>
    <w:rsid w:val="002F5CE6"/>
    <w:rPr>
      <w:rFonts w:ascii="Wingdings" w:hAnsi="Wingdings"/>
    </w:rPr>
  </w:style>
  <w:style w:type="character" w:customStyle="1" w:styleId="WW8Num172z3">
    <w:name w:val="WW8Num172z3"/>
    <w:rsid w:val="002F5CE6"/>
    <w:rPr>
      <w:rFonts w:ascii="Symbol" w:hAnsi="Symbol"/>
    </w:rPr>
  </w:style>
  <w:style w:type="character" w:customStyle="1" w:styleId="WW8Num173z0">
    <w:name w:val="WW8Num173z0"/>
    <w:rsid w:val="002F5CE6"/>
    <w:rPr>
      <w:rFonts w:ascii="Times New Roman" w:eastAsia="Times New Roman" w:hAnsi="Times New Roman" w:cs="Times New Roman"/>
    </w:rPr>
  </w:style>
  <w:style w:type="character" w:customStyle="1" w:styleId="WW8Num173z1">
    <w:name w:val="WW8Num173z1"/>
    <w:rsid w:val="002F5CE6"/>
    <w:rPr>
      <w:rFonts w:ascii="Courier New" w:hAnsi="Courier New"/>
    </w:rPr>
  </w:style>
  <w:style w:type="character" w:customStyle="1" w:styleId="WW8Num173z2">
    <w:name w:val="WW8Num173z2"/>
    <w:rsid w:val="002F5CE6"/>
    <w:rPr>
      <w:rFonts w:ascii="Wingdings" w:hAnsi="Wingdings"/>
    </w:rPr>
  </w:style>
  <w:style w:type="character" w:customStyle="1" w:styleId="WW8Num173z3">
    <w:name w:val="WW8Num173z3"/>
    <w:rsid w:val="002F5CE6"/>
    <w:rPr>
      <w:rFonts w:ascii="Symbol" w:hAnsi="Symbol"/>
    </w:rPr>
  </w:style>
  <w:style w:type="character" w:customStyle="1" w:styleId="WW8Num175z0">
    <w:name w:val="WW8Num175z0"/>
    <w:rsid w:val="002F5CE6"/>
    <w:rPr>
      <w:rFonts w:ascii="Symbol" w:hAnsi="Symbol"/>
    </w:rPr>
  </w:style>
  <w:style w:type="character" w:customStyle="1" w:styleId="WW8Num175z1">
    <w:name w:val="WW8Num175z1"/>
    <w:rsid w:val="002F5CE6"/>
    <w:rPr>
      <w:rFonts w:ascii="Courier New" w:hAnsi="Courier New"/>
    </w:rPr>
  </w:style>
  <w:style w:type="character" w:customStyle="1" w:styleId="WW8Num175z2">
    <w:name w:val="WW8Num175z2"/>
    <w:rsid w:val="002F5CE6"/>
    <w:rPr>
      <w:rFonts w:ascii="Wingdings" w:hAnsi="Wingdings"/>
    </w:rPr>
  </w:style>
  <w:style w:type="character" w:customStyle="1" w:styleId="WW8Num183z0">
    <w:name w:val="WW8Num183z0"/>
    <w:rsid w:val="002F5CE6"/>
    <w:rPr>
      <w:rFonts w:ascii="Times New Roman" w:hAnsi="Times New Roman"/>
      <w:b w:val="0"/>
      <w:i w:val="0"/>
      <w:sz w:val="24"/>
      <w:szCs w:val="24"/>
    </w:rPr>
  </w:style>
  <w:style w:type="character" w:customStyle="1" w:styleId="WW8Num184z0">
    <w:name w:val="WW8Num184z0"/>
    <w:rsid w:val="002F5CE6"/>
    <w:rPr>
      <w:b w:val="0"/>
      <w:i w:val="0"/>
    </w:rPr>
  </w:style>
  <w:style w:type="character" w:customStyle="1" w:styleId="WW8Num185z0">
    <w:name w:val="WW8Num185z0"/>
    <w:rsid w:val="002F5CE6"/>
    <w:rPr>
      <w:rFonts w:ascii="Symbol" w:hAnsi="Symbol"/>
    </w:rPr>
  </w:style>
  <w:style w:type="character" w:customStyle="1" w:styleId="WW8Num185z1">
    <w:name w:val="WW8Num185z1"/>
    <w:rsid w:val="002F5CE6"/>
    <w:rPr>
      <w:rFonts w:ascii="Courier New" w:hAnsi="Courier New"/>
    </w:rPr>
  </w:style>
  <w:style w:type="character" w:customStyle="1" w:styleId="WW8Num185z2">
    <w:name w:val="WW8Num185z2"/>
    <w:rsid w:val="002F5CE6"/>
    <w:rPr>
      <w:rFonts w:ascii="Wingdings" w:hAnsi="Wingdings"/>
    </w:rPr>
  </w:style>
  <w:style w:type="character" w:customStyle="1" w:styleId="WW8Num187z1">
    <w:name w:val="WW8Num187z1"/>
    <w:rsid w:val="002F5CE6"/>
    <w:rPr>
      <w:sz w:val="24"/>
    </w:rPr>
  </w:style>
  <w:style w:type="character" w:customStyle="1" w:styleId="WW8Num188z0">
    <w:name w:val="WW8Num188z0"/>
    <w:rsid w:val="002F5CE6"/>
    <w:rPr>
      <w:rFonts w:ascii="Times New Roman" w:hAnsi="Times New Roman"/>
      <w:b w:val="0"/>
      <w:i w:val="0"/>
      <w:color w:val="auto"/>
      <w:sz w:val="24"/>
      <w:szCs w:val="24"/>
    </w:rPr>
  </w:style>
  <w:style w:type="character" w:customStyle="1" w:styleId="WW8Num189z0">
    <w:name w:val="WW8Num189z0"/>
    <w:rsid w:val="002F5CE6"/>
    <w:rPr>
      <w:rFonts w:ascii="Symbol" w:hAnsi="Symbol"/>
    </w:rPr>
  </w:style>
  <w:style w:type="character" w:customStyle="1" w:styleId="WW8Num189z1">
    <w:name w:val="WW8Num189z1"/>
    <w:rsid w:val="002F5CE6"/>
    <w:rPr>
      <w:rFonts w:ascii="Courier New" w:hAnsi="Courier New"/>
    </w:rPr>
  </w:style>
  <w:style w:type="character" w:customStyle="1" w:styleId="WW8Num189z2">
    <w:name w:val="WW8Num189z2"/>
    <w:rsid w:val="002F5CE6"/>
    <w:rPr>
      <w:rFonts w:ascii="Wingdings" w:hAnsi="Wingdings"/>
    </w:rPr>
  </w:style>
  <w:style w:type="character" w:customStyle="1" w:styleId="WW8Num190z0">
    <w:name w:val="WW8Num190z0"/>
    <w:rsid w:val="002F5CE6"/>
    <w:rPr>
      <w:rFonts w:ascii="Times New Roman" w:hAnsi="Times New Roman"/>
      <w:b w:val="0"/>
      <w:i w:val="0"/>
      <w:sz w:val="24"/>
      <w:szCs w:val="24"/>
    </w:rPr>
  </w:style>
  <w:style w:type="character" w:customStyle="1" w:styleId="WW8Num192z0">
    <w:name w:val="WW8Num192z0"/>
    <w:rsid w:val="002F5CE6"/>
    <w:rPr>
      <w:rFonts w:ascii="Times New Roman" w:eastAsia="Times New Roman" w:hAnsi="Times New Roman" w:cs="Times New Roman"/>
    </w:rPr>
  </w:style>
  <w:style w:type="character" w:customStyle="1" w:styleId="WW8Num192z1">
    <w:name w:val="WW8Num192z1"/>
    <w:rsid w:val="002F5CE6"/>
    <w:rPr>
      <w:rFonts w:ascii="Courier New" w:hAnsi="Courier New"/>
    </w:rPr>
  </w:style>
  <w:style w:type="character" w:customStyle="1" w:styleId="WW8Num192z2">
    <w:name w:val="WW8Num192z2"/>
    <w:rsid w:val="002F5CE6"/>
    <w:rPr>
      <w:rFonts w:ascii="Wingdings" w:hAnsi="Wingdings"/>
    </w:rPr>
  </w:style>
  <w:style w:type="character" w:customStyle="1" w:styleId="WW8Num192z3">
    <w:name w:val="WW8Num192z3"/>
    <w:rsid w:val="002F5CE6"/>
    <w:rPr>
      <w:rFonts w:ascii="Symbol" w:hAnsi="Symbol"/>
    </w:rPr>
  </w:style>
  <w:style w:type="character" w:customStyle="1" w:styleId="WW8Num193z0">
    <w:name w:val="WW8Num193z0"/>
    <w:rsid w:val="002F5CE6"/>
    <w:rPr>
      <w:rFonts w:ascii="Times New Roman" w:hAnsi="Times New Roman" w:cs="Times New Roman"/>
      <w:b w:val="0"/>
      <w:i w:val="0"/>
      <w:color w:val="auto"/>
      <w:sz w:val="24"/>
    </w:rPr>
  </w:style>
  <w:style w:type="character" w:customStyle="1" w:styleId="WW8Num194z0">
    <w:name w:val="WW8Num194z0"/>
    <w:rsid w:val="002F5CE6"/>
    <w:rPr>
      <w:rFonts w:ascii="Times New Roman" w:eastAsia="Times New Roman" w:hAnsi="Times New Roman" w:cs="Times New Roman"/>
    </w:rPr>
  </w:style>
  <w:style w:type="character" w:customStyle="1" w:styleId="WW8Num194z1">
    <w:name w:val="WW8Num194z1"/>
    <w:rsid w:val="002F5CE6"/>
    <w:rPr>
      <w:rFonts w:ascii="Courier New" w:hAnsi="Courier New"/>
    </w:rPr>
  </w:style>
  <w:style w:type="character" w:customStyle="1" w:styleId="WW8Num194z2">
    <w:name w:val="WW8Num194z2"/>
    <w:rsid w:val="002F5CE6"/>
    <w:rPr>
      <w:rFonts w:ascii="Wingdings" w:hAnsi="Wingdings"/>
    </w:rPr>
  </w:style>
  <w:style w:type="character" w:customStyle="1" w:styleId="WW8Num194z3">
    <w:name w:val="WW8Num194z3"/>
    <w:rsid w:val="002F5CE6"/>
    <w:rPr>
      <w:rFonts w:ascii="Symbol" w:hAnsi="Symbol"/>
    </w:rPr>
  </w:style>
  <w:style w:type="character" w:customStyle="1" w:styleId="WW8Num195z0">
    <w:name w:val="WW8Num195z0"/>
    <w:rsid w:val="002F5CE6"/>
    <w:rPr>
      <w:rFonts w:ascii="Symbol" w:hAnsi="Symbol"/>
    </w:rPr>
  </w:style>
  <w:style w:type="character" w:customStyle="1" w:styleId="WW8Num195z1">
    <w:name w:val="WW8Num195z1"/>
    <w:rsid w:val="002F5CE6"/>
    <w:rPr>
      <w:rFonts w:ascii="Courier New" w:hAnsi="Courier New"/>
    </w:rPr>
  </w:style>
  <w:style w:type="character" w:customStyle="1" w:styleId="WW8Num195z2">
    <w:name w:val="WW8Num195z2"/>
    <w:rsid w:val="002F5CE6"/>
    <w:rPr>
      <w:rFonts w:ascii="Wingdings" w:hAnsi="Wingdings"/>
    </w:rPr>
  </w:style>
  <w:style w:type="character" w:customStyle="1" w:styleId="WW8Num196z0">
    <w:name w:val="WW8Num196z0"/>
    <w:rsid w:val="002F5CE6"/>
    <w:rPr>
      <w:rFonts w:ascii="Times New Roman" w:hAnsi="Times New Roman"/>
      <w:b w:val="0"/>
      <w:i w:val="0"/>
      <w:sz w:val="24"/>
      <w:szCs w:val="24"/>
    </w:rPr>
  </w:style>
  <w:style w:type="character" w:customStyle="1" w:styleId="WW8Num202z0">
    <w:name w:val="WW8Num202z0"/>
    <w:rsid w:val="002F5CE6"/>
    <w:rPr>
      <w:rFonts w:ascii="Arial" w:hAnsi="Arial"/>
      <w:b w:val="0"/>
      <w:i w:val="0"/>
    </w:rPr>
  </w:style>
  <w:style w:type="character" w:customStyle="1" w:styleId="WW8Num203z0">
    <w:name w:val="WW8Num203z0"/>
    <w:rsid w:val="002F5CE6"/>
    <w:rPr>
      <w:rFonts w:ascii="Times New Roman" w:hAnsi="Times New Roman"/>
      <w:b w:val="0"/>
      <w:i w:val="0"/>
      <w:color w:val="auto"/>
      <w:sz w:val="24"/>
      <w:szCs w:val="24"/>
    </w:rPr>
  </w:style>
  <w:style w:type="character" w:customStyle="1" w:styleId="WW8Num205z0">
    <w:name w:val="WW8Num205z0"/>
    <w:rsid w:val="002F5CE6"/>
    <w:rPr>
      <w:rFonts w:ascii="Times New Roman" w:eastAsia="Times New Roman" w:hAnsi="Times New Roman" w:cs="Times New Roman"/>
    </w:rPr>
  </w:style>
  <w:style w:type="character" w:customStyle="1" w:styleId="WW8Num205z1">
    <w:name w:val="WW8Num205z1"/>
    <w:rsid w:val="002F5CE6"/>
    <w:rPr>
      <w:rFonts w:ascii="Courier New" w:hAnsi="Courier New"/>
    </w:rPr>
  </w:style>
  <w:style w:type="character" w:customStyle="1" w:styleId="WW8Num205z2">
    <w:name w:val="WW8Num205z2"/>
    <w:rsid w:val="002F5CE6"/>
    <w:rPr>
      <w:rFonts w:ascii="Wingdings" w:hAnsi="Wingdings"/>
    </w:rPr>
  </w:style>
  <w:style w:type="character" w:customStyle="1" w:styleId="WW8Num205z3">
    <w:name w:val="WW8Num205z3"/>
    <w:rsid w:val="002F5CE6"/>
    <w:rPr>
      <w:rFonts w:ascii="Symbol" w:hAnsi="Symbol"/>
    </w:rPr>
  </w:style>
  <w:style w:type="character" w:customStyle="1" w:styleId="WW8Num206z0">
    <w:name w:val="WW8Num206z0"/>
    <w:rsid w:val="002F5CE6"/>
    <w:rPr>
      <w:rFonts w:ascii="Arial" w:hAnsi="Arial"/>
      <w:b w:val="0"/>
      <w:i w:val="0"/>
    </w:rPr>
  </w:style>
  <w:style w:type="character" w:customStyle="1" w:styleId="WW8Num210z0">
    <w:name w:val="WW8Num210z0"/>
    <w:rsid w:val="002F5CE6"/>
    <w:rPr>
      <w:rFonts w:ascii="Symbol" w:hAnsi="Symbol"/>
    </w:rPr>
  </w:style>
  <w:style w:type="character" w:customStyle="1" w:styleId="WW8Num210z1">
    <w:name w:val="WW8Num210z1"/>
    <w:rsid w:val="002F5CE6"/>
    <w:rPr>
      <w:rFonts w:ascii="Courier New" w:hAnsi="Courier New"/>
    </w:rPr>
  </w:style>
  <w:style w:type="character" w:customStyle="1" w:styleId="WW8Num210z2">
    <w:name w:val="WW8Num210z2"/>
    <w:rsid w:val="002F5CE6"/>
    <w:rPr>
      <w:rFonts w:ascii="Wingdings" w:hAnsi="Wingdings"/>
    </w:rPr>
  </w:style>
  <w:style w:type="character" w:customStyle="1" w:styleId="WW8Num212z0">
    <w:name w:val="WW8Num212z0"/>
    <w:rsid w:val="002F5CE6"/>
    <w:rPr>
      <w:rFonts w:ascii="Times New Roman" w:hAnsi="Times New Roman"/>
      <w:b w:val="0"/>
      <w:i w:val="0"/>
      <w:sz w:val="24"/>
      <w:szCs w:val="24"/>
    </w:rPr>
  </w:style>
  <w:style w:type="character" w:customStyle="1" w:styleId="WW8Num212z1">
    <w:name w:val="WW8Num212z1"/>
    <w:rsid w:val="002F5CE6"/>
    <w:rPr>
      <w:b w:val="0"/>
      <w:i w:val="0"/>
      <w:sz w:val="24"/>
      <w:szCs w:val="24"/>
    </w:rPr>
  </w:style>
  <w:style w:type="character" w:customStyle="1" w:styleId="WW8Num213z0">
    <w:name w:val="WW8Num213z0"/>
    <w:rsid w:val="002F5CE6"/>
    <w:rPr>
      <w:b w:val="0"/>
      <w:i w:val="0"/>
    </w:rPr>
  </w:style>
  <w:style w:type="character" w:customStyle="1" w:styleId="WW8Num214z0">
    <w:name w:val="WW8Num214z0"/>
    <w:rsid w:val="002F5CE6"/>
    <w:rPr>
      <w:sz w:val="24"/>
    </w:rPr>
  </w:style>
  <w:style w:type="character" w:customStyle="1" w:styleId="WW8Num215z0">
    <w:name w:val="WW8Num215z0"/>
    <w:rsid w:val="002F5CE6"/>
    <w:rPr>
      <w:b w:val="0"/>
      <w:i w:val="0"/>
      <w:sz w:val="24"/>
      <w:szCs w:val="24"/>
    </w:rPr>
  </w:style>
  <w:style w:type="character" w:customStyle="1" w:styleId="WW8Num217z0">
    <w:name w:val="WW8Num217z0"/>
    <w:rsid w:val="002F5CE6"/>
    <w:rPr>
      <w:rFonts w:ascii="Symbol" w:hAnsi="Symbol"/>
    </w:rPr>
  </w:style>
  <w:style w:type="character" w:customStyle="1" w:styleId="WW8Num217z1">
    <w:name w:val="WW8Num217z1"/>
    <w:rsid w:val="002F5CE6"/>
    <w:rPr>
      <w:rFonts w:ascii="Courier New" w:hAnsi="Courier New"/>
    </w:rPr>
  </w:style>
  <w:style w:type="character" w:customStyle="1" w:styleId="WW8Num217z2">
    <w:name w:val="WW8Num217z2"/>
    <w:rsid w:val="002F5CE6"/>
    <w:rPr>
      <w:rFonts w:ascii="Wingdings" w:hAnsi="Wingdings"/>
    </w:rPr>
  </w:style>
  <w:style w:type="character" w:customStyle="1" w:styleId="WW8Num222z0">
    <w:name w:val="WW8Num222z0"/>
    <w:rsid w:val="002F5CE6"/>
    <w:rPr>
      <w:rFonts w:ascii="Times New Roman" w:hAnsi="Times New Roman"/>
      <w:b w:val="0"/>
      <w:i w:val="0"/>
      <w:color w:val="auto"/>
      <w:sz w:val="24"/>
      <w:szCs w:val="24"/>
    </w:rPr>
  </w:style>
  <w:style w:type="character" w:customStyle="1" w:styleId="WW8Num223z0">
    <w:name w:val="WW8Num223z0"/>
    <w:rsid w:val="002F5CE6"/>
    <w:rPr>
      <w:rFonts w:ascii="Times New Roman" w:hAnsi="Times New Roman"/>
      <w:b w:val="0"/>
      <w:i w:val="0"/>
      <w:color w:val="auto"/>
      <w:sz w:val="24"/>
      <w:szCs w:val="24"/>
    </w:rPr>
  </w:style>
  <w:style w:type="character" w:customStyle="1" w:styleId="WW8Num226z0">
    <w:name w:val="WW8Num226z0"/>
    <w:rsid w:val="002F5CE6"/>
    <w:rPr>
      <w:rFonts w:ascii="Symbol" w:hAnsi="Symbol"/>
    </w:rPr>
  </w:style>
  <w:style w:type="character" w:customStyle="1" w:styleId="WW8Num226z1">
    <w:name w:val="WW8Num226z1"/>
    <w:rsid w:val="002F5CE6"/>
    <w:rPr>
      <w:rFonts w:ascii="Arial" w:hAnsi="Arial"/>
      <w:b w:val="0"/>
      <w:i w:val="0"/>
    </w:rPr>
  </w:style>
  <w:style w:type="character" w:customStyle="1" w:styleId="WW8Num226z2">
    <w:name w:val="WW8Num226z2"/>
    <w:rsid w:val="002F5CE6"/>
    <w:rPr>
      <w:rFonts w:ascii="Wingdings" w:hAnsi="Wingdings"/>
    </w:rPr>
  </w:style>
  <w:style w:type="character" w:customStyle="1" w:styleId="WW8Num226z4">
    <w:name w:val="WW8Num226z4"/>
    <w:rsid w:val="002F5CE6"/>
    <w:rPr>
      <w:rFonts w:ascii="Courier New" w:hAnsi="Courier New"/>
    </w:rPr>
  </w:style>
  <w:style w:type="character" w:customStyle="1" w:styleId="WW8Num228z0">
    <w:name w:val="WW8Num228z0"/>
    <w:rsid w:val="002F5CE6"/>
    <w:rPr>
      <w:rFonts w:ascii="Times New Roman" w:hAnsi="Times New Roman" w:cs="Times New Roman"/>
      <w:b w:val="0"/>
      <w:i w:val="0"/>
      <w:sz w:val="20"/>
    </w:rPr>
  </w:style>
  <w:style w:type="character" w:customStyle="1" w:styleId="WW8Num228z1">
    <w:name w:val="WW8Num228z1"/>
    <w:rsid w:val="002F5CE6"/>
    <w:rPr>
      <w:rFonts w:ascii="Times New Roman" w:hAnsi="Times New Roman" w:cs="Times New Roman"/>
      <w:b w:val="0"/>
      <w:i w:val="0"/>
      <w:color w:val="auto"/>
      <w:sz w:val="24"/>
    </w:rPr>
  </w:style>
  <w:style w:type="character" w:customStyle="1" w:styleId="WW8Num228z2">
    <w:name w:val="WW8Num228z2"/>
    <w:rsid w:val="002F5CE6"/>
    <w:rPr>
      <w:rFonts w:ascii="Wingdings" w:hAnsi="Wingdings"/>
    </w:rPr>
  </w:style>
  <w:style w:type="character" w:customStyle="1" w:styleId="WW8Num228z3">
    <w:name w:val="WW8Num228z3"/>
    <w:rsid w:val="002F5CE6"/>
    <w:rPr>
      <w:rFonts w:ascii="Symbol" w:hAnsi="Symbol"/>
    </w:rPr>
  </w:style>
  <w:style w:type="character" w:customStyle="1" w:styleId="WW8Num228z4">
    <w:name w:val="WW8Num228z4"/>
    <w:rsid w:val="002F5CE6"/>
    <w:rPr>
      <w:rFonts w:ascii="Courier New" w:hAnsi="Courier New"/>
    </w:rPr>
  </w:style>
  <w:style w:type="character" w:customStyle="1" w:styleId="WW8Num229z0">
    <w:name w:val="WW8Num229z0"/>
    <w:rsid w:val="002F5CE6"/>
    <w:rPr>
      <w:rFonts w:ascii="Symbol" w:hAnsi="Symbol"/>
    </w:rPr>
  </w:style>
  <w:style w:type="character" w:customStyle="1" w:styleId="WW8Num229z1">
    <w:name w:val="WW8Num229z1"/>
    <w:rsid w:val="002F5CE6"/>
    <w:rPr>
      <w:rFonts w:ascii="Courier New" w:hAnsi="Courier New"/>
    </w:rPr>
  </w:style>
  <w:style w:type="character" w:customStyle="1" w:styleId="WW8Num229z2">
    <w:name w:val="WW8Num229z2"/>
    <w:rsid w:val="002F5CE6"/>
    <w:rPr>
      <w:rFonts w:ascii="Wingdings" w:hAnsi="Wingdings"/>
    </w:rPr>
  </w:style>
  <w:style w:type="character" w:customStyle="1" w:styleId="WW8Num230z0">
    <w:name w:val="WW8Num230z0"/>
    <w:rsid w:val="002F5CE6"/>
    <w:rPr>
      <w:rFonts w:ascii="Times New Roman" w:eastAsia="Times New Roman" w:hAnsi="Times New Roman" w:cs="Times New Roman"/>
    </w:rPr>
  </w:style>
  <w:style w:type="character" w:customStyle="1" w:styleId="WW8Num230z1">
    <w:name w:val="WW8Num230z1"/>
    <w:rsid w:val="002F5CE6"/>
    <w:rPr>
      <w:rFonts w:ascii="Courier New" w:hAnsi="Courier New"/>
    </w:rPr>
  </w:style>
  <w:style w:type="character" w:customStyle="1" w:styleId="WW8Num230z2">
    <w:name w:val="WW8Num230z2"/>
    <w:rsid w:val="002F5CE6"/>
    <w:rPr>
      <w:rFonts w:ascii="Wingdings" w:hAnsi="Wingdings"/>
    </w:rPr>
  </w:style>
  <w:style w:type="character" w:customStyle="1" w:styleId="WW8Num230z3">
    <w:name w:val="WW8Num230z3"/>
    <w:rsid w:val="002F5CE6"/>
    <w:rPr>
      <w:rFonts w:ascii="Symbol" w:hAnsi="Symbol"/>
    </w:rPr>
  </w:style>
  <w:style w:type="character" w:customStyle="1" w:styleId="WW8Num231z0">
    <w:name w:val="WW8Num231z0"/>
    <w:rsid w:val="002F5CE6"/>
    <w:rPr>
      <w:rFonts w:ascii="Times New Roman" w:eastAsia="Times New Roman" w:hAnsi="Times New Roman" w:cs="Times New Roman"/>
    </w:rPr>
  </w:style>
  <w:style w:type="character" w:customStyle="1" w:styleId="WW8Num231z1">
    <w:name w:val="WW8Num231z1"/>
    <w:rsid w:val="002F5CE6"/>
    <w:rPr>
      <w:rFonts w:ascii="Courier New" w:hAnsi="Courier New"/>
    </w:rPr>
  </w:style>
  <w:style w:type="character" w:customStyle="1" w:styleId="WW8Num231z2">
    <w:name w:val="WW8Num231z2"/>
    <w:rsid w:val="002F5CE6"/>
    <w:rPr>
      <w:rFonts w:ascii="Wingdings" w:hAnsi="Wingdings"/>
    </w:rPr>
  </w:style>
  <w:style w:type="character" w:customStyle="1" w:styleId="WW8Num231z3">
    <w:name w:val="WW8Num231z3"/>
    <w:rsid w:val="002F5CE6"/>
    <w:rPr>
      <w:rFonts w:ascii="Symbol" w:hAnsi="Symbol"/>
    </w:rPr>
  </w:style>
  <w:style w:type="character" w:customStyle="1" w:styleId="WW8Num232z0">
    <w:name w:val="WW8Num232z0"/>
    <w:rsid w:val="002F5CE6"/>
    <w:rPr>
      <w:b w:val="0"/>
      <w:i w:val="0"/>
    </w:rPr>
  </w:style>
  <w:style w:type="character" w:customStyle="1" w:styleId="WW8Num233z0">
    <w:name w:val="WW8Num233z0"/>
    <w:rsid w:val="002F5CE6"/>
    <w:rPr>
      <w:rFonts w:ascii="Times New Roman" w:hAnsi="Times New Roman"/>
      <w:b w:val="0"/>
      <w:i w:val="0"/>
      <w:color w:val="auto"/>
      <w:sz w:val="24"/>
      <w:szCs w:val="24"/>
    </w:rPr>
  </w:style>
  <w:style w:type="character" w:customStyle="1" w:styleId="WW8Num233z1">
    <w:name w:val="WW8Num233z1"/>
    <w:rsid w:val="002F5CE6"/>
    <w:rPr>
      <w:b w:val="0"/>
      <w:i w:val="0"/>
      <w:color w:val="auto"/>
      <w:sz w:val="24"/>
      <w:szCs w:val="24"/>
    </w:rPr>
  </w:style>
  <w:style w:type="character" w:customStyle="1" w:styleId="WW8Num236z0">
    <w:name w:val="WW8Num236z0"/>
    <w:rsid w:val="002F5CE6"/>
    <w:rPr>
      <w:rFonts w:ascii="Arial" w:hAnsi="Arial"/>
      <w:b w:val="0"/>
      <w:i w:val="0"/>
    </w:rPr>
  </w:style>
  <w:style w:type="character" w:customStyle="1" w:styleId="WW8Num237z0">
    <w:name w:val="WW8Num237z0"/>
    <w:rsid w:val="002F5CE6"/>
    <w:rPr>
      <w:rFonts w:ascii="Times New Roman" w:eastAsia="Times New Roman" w:hAnsi="Times New Roman" w:cs="Times New Roman"/>
    </w:rPr>
  </w:style>
  <w:style w:type="character" w:customStyle="1" w:styleId="WW8Num237z1">
    <w:name w:val="WW8Num237z1"/>
    <w:rsid w:val="002F5CE6"/>
    <w:rPr>
      <w:rFonts w:ascii="Courier New" w:hAnsi="Courier New"/>
    </w:rPr>
  </w:style>
  <w:style w:type="character" w:customStyle="1" w:styleId="WW8Num237z2">
    <w:name w:val="WW8Num237z2"/>
    <w:rsid w:val="002F5CE6"/>
    <w:rPr>
      <w:rFonts w:ascii="Wingdings" w:hAnsi="Wingdings"/>
    </w:rPr>
  </w:style>
  <w:style w:type="character" w:customStyle="1" w:styleId="WW8Num237z3">
    <w:name w:val="WW8Num237z3"/>
    <w:rsid w:val="002F5CE6"/>
    <w:rPr>
      <w:rFonts w:ascii="Symbol" w:hAnsi="Symbol"/>
    </w:rPr>
  </w:style>
  <w:style w:type="character" w:customStyle="1" w:styleId="WW8Num239z0">
    <w:name w:val="WW8Num239z0"/>
    <w:rsid w:val="002F5CE6"/>
    <w:rPr>
      <w:rFonts w:ascii="Times New Roman" w:eastAsia="Times New Roman" w:hAnsi="Times New Roman" w:cs="Times New Roman"/>
    </w:rPr>
  </w:style>
  <w:style w:type="character" w:customStyle="1" w:styleId="WW8Num239z1">
    <w:name w:val="WW8Num239z1"/>
    <w:rsid w:val="002F5CE6"/>
    <w:rPr>
      <w:rFonts w:ascii="Courier New" w:hAnsi="Courier New"/>
    </w:rPr>
  </w:style>
  <w:style w:type="character" w:customStyle="1" w:styleId="WW8Num239z2">
    <w:name w:val="WW8Num239z2"/>
    <w:rsid w:val="002F5CE6"/>
    <w:rPr>
      <w:rFonts w:ascii="Wingdings" w:hAnsi="Wingdings"/>
    </w:rPr>
  </w:style>
  <w:style w:type="character" w:customStyle="1" w:styleId="WW8Num239z3">
    <w:name w:val="WW8Num239z3"/>
    <w:rsid w:val="002F5CE6"/>
    <w:rPr>
      <w:rFonts w:ascii="Symbol" w:hAnsi="Symbol"/>
    </w:rPr>
  </w:style>
  <w:style w:type="character" w:customStyle="1" w:styleId="WW8Num244z0">
    <w:name w:val="WW8Num244z0"/>
    <w:rsid w:val="002F5CE6"/>
    <w:rPr>
      <w:rFonts w:ascii="Times New Roman" w:eastAsia="Times New Roman" w:hAnsi="Times New Roman" w:cs="Times New Roman"/>
    </w:rPr>
  </w:style>
  <w:style w:type="character" w:customStyle="1" w:styleId="WW8Num244z1">
    <w:name w:val="WW8Num244z1"/>
    <w:rsid w:val="002F5CE6"/>
    <w:rPr>
      <w:rFonts w:ascii="Courier New" w:hAnsi="Courier New"/>
    </w:rPr>
  </w:style>
  <w:style w:type="character" w:customStyle="1" w:styleId="WW8Num244z2">
    <w:name w:val="WW8Num244z2"/>
    <w:rsid w:val="002F5CE6"/>
    <w:rPr>
      <w:rFonts w:ascii="Wingdings" w:hAnsi="Wingdings"/>
    </w:rPr>
  </w:style>
  <w:style w:type="character" w:customStyle="1" w:styleId="WW8Num244z3">
    <w:name w:val="WW8Num244z3"/>
    <w:rsid w:val="002F5CE6"/>
    <w:rPr>
      <w:rFonts w:ascii="Symbol" w:hAnsi="Symbol"/>
    </w:rPr>
  </w:style>
  <w:style w:type="character" w:customStyle="1" w:styleId="WW8Num246z0">
    <w:name w:val="WW8Num246z0"/>
    <w:rsid w:val="002F5CE6"/>
    <w:rPr>
      <w:rFonts w:ascii="Times New Roman" w:hAnsi="Times New Roman"/>
      <w:b w:val="0"/>
      <w:i w:val="0"/>
      <w:color w:val="auto"/>
      <w:sz w:val="24"/>
      <w:szCs w:val="24"/>
    </w:rPr>
  </w:style>
  <w:style w:type="character" w:customStyle="1" w:styleId="WW8Num246z1">
    <w:name w:val="WW8Num246z1"/>
    <w:rsid w:val="002F5CE6"/>
    <w:rPr>
      <w:b w:val="0"/>
      <w:i w:val="0"/>
      <w:color w:val="auto"/>
      <w:sz w:val="24"/>
      <w:szCs w:val="24"/>
    </w:rPr>
  </w:style>
  <w:style w:type="character" w:customStyle="1" w:styleId="WW8Num252z0">
    <w:name w:val="WW8Num252z0"/>
    <w:rsid w:val="002F5CE6"/>
    <w:rPr>
      <w:rFonts w:ascii="Arial" w:hAnsi="Arial"/>
      <w:b w:val="0"/>
      <w:i w:val="0"/>
    </w:rPr>
  </w:style>
  <w:style w:type="character" w:customStyle="1" w:styleId="WW8Num254z0">
    <w:name w:val="WW8Num254z0"/>
    <w:rsid w:val="002F5CE6"/>
    <w:rPr>
      <w:b w:val="0"/>
      <w:i w:val="0"/>
    </w:rPr>
  </w:style>
  <w:style w:type="character" w:customStyle="1" w:styleId="WW8Num255z0">
    <w:name w:val="WW8Num255z0"/>
    <w:rsid w:val="002F5CE6"/>
    <w:rPr>
      <w:rFonts w:ascii="Times New Roman" w:eastAsia="Times New Roman" w:hAnsi="Times New Roman" w:cs="Times New Roman"/>
    </w:rPr>
  </w:style>
  <w:style w:type="character" w:customStyle="1" w:styleId="WW8Num255z1">
    <w:name w:val="WW8Num255z1"/>
    <w:rsid w:val="002F5CE6"/>
    <w:rPr>
      <w:rFonts w:ascii="Courier New" w:hAnsi="Courier New"/>
    </w:rPr>
  </w:style>
  <w:style w:type="character" w:customStyle="1" w:styleId="WW8Num255z2">
    <w:name w:val="WW8Num255z2"/>
    <w:rsid w:val="002F5CE6"/>
    <w:rPr>
      <w:rFonts w:ascii="Wingdings" w:hAnsi="Wingdings"/>
    </w:rPr>
  </w:style>
  <w:style w:type="character" w:customStyle="1" w:styleId="WW8Num255z3">
    <w:name w:val="WW8Num255z3"/>
    <w:rsid w:val="002F5CE6"/>
    <w:rPr>
      <w:rFonts w:ascii="Symbol" w:hAnsi="Symbol"/>
    </w:rPr>
  </w:style>
  <w:style w:type="character" w:customStyle="1" w:styleId="WW8Num257z0">
    <w:name w:val="WW8Num257z0"/>
    <w:rsid w:val="002F5CE6"/>
    <w:rPr>
      <w:rFonts w:ascii="Times New Roman" w:hAnsi="Times New Roman"/>
      <w:b w:val="0"/>
      <w:i w:val="0"/>
      <w:color w:val="auto"/>
      <w:sz w:val="24"/>
      <w:szCs w:val="24"/>
    </w:rPr>
  </w:style>
  <w:style w:type="character" w:customStyle="1" w:styleId="WW8Num258z0">
    <w:name w:val="WW8Num258z0"/>
    <w:rsid w:val="002F5CE6"/>
    <w:rPr>
      <w:rFonts w:ascii="Arial" w:eastAsia="Calibri" w:hAnsi="Arial" w:cs="Arial"/>
    </w:rPr>
  </w:style>
  <w:style w:type="character" w:customStyle="1" w:styleId="WW8Num258z1">
    <w:name w:val="WW8Num258z1"/>
    <w:rsid w:val="002F5CE6"/>
    <w:rPr>
      <w:rFonts w:ascii="Courier New" w:hAnsi="Courier New" w:cs="Courier New"/>
    </w:rPr>
  </w:style>
  <w:style w:type="character" w:customStyle="1" w:styleId="WW8Num258z2">
    <w:name w:val="WW8Num258z2"/>
    <w:rsid w:val="002F5CE6"/>
    <w:rPr>
      <w:rFonts w:ascii="Wingdings" w:hAnsi="Wingdings"/>
    </w:rPr>
  </w:style>
  <w:style w:type="character" w:customStyle="1" w:styleId="WW8Num258z3">
    <w:name w:val="WW8Num258z3"/>
    <w:rsid w:val="002F5CE6"/>
    <w:rPr>
      <w:rFonts w:ascii="Symbol" w:hAnsi="Symbol"/>
    </w:rPr>
  </w:style>
  <w:style w:type="character" w:customStyle="1" w:styleId="WW8Num259z1">
    <w:name w:val="WW8Num259z1"/>
    <w:rsid w:val="002F5CE6"/>
    <w:rPr>
      <w:rFonts w:ascii="Times New Roman" w:eastAsia="Times New Roman" w:hAnsi="Times New Roman" w:cs="Times New Roman"/>
    </w:rPr>
  </w:style>
  <w:style w:type="character" w:customStyle="1" w:styleId="WW8Num260z0">
    <w:name w:val="WW8Num260z0"/>
    <w:rsid w:val="002F5CE6"/>
    <w:rPr>
      <w:rFonts w:ascii="Symbol" w:hAnsi="Symbol"/>
    </w:rPr>
  </w:style>
  <w:style w:type="character" w:customStyle="1" w:styleId="WW8Num260z1">
    <w:name w:val="WW8Num260z1"/>
    <w:rsid w:val="002F5CE6"/>
    <w:rPr>
      <w:rFonts w:ascii="Courier New" w:hAnsi="Courier New"/>
    </w:rPr>
  </w:style>
  <w:style w:type="character" w:customStyle="1" w:styleId="WW8Num260z2">
    <w:name w:val="WW8Num260z2"/>
    <w:rsid w:val="002F5CE6"/>
    <w:rPr>
      <w:rFonts w:ascii="Wingdings" w:hAnsi="Wingdings"/>
    </w:rPr>
  </w:style>
  <w:style w:type="character" w:customStyle="1" w:styleId="WW8Num265z0">
    <w:name w:val="WW8Num265z0"/>
    <w:rsid w:val="002F5CE6"/>
    <w:rPr>
      <w:rFonts w:ascii="Symbol" w:hAnsi="Symbol"/>
    </w:rPr>
  </w:style>
  <w:style w:type="character" w:customStyle="1" w:styleId="WW8Num265z1">
    <w:name w:val="WW8Num265z1"/>
    <w:rsid w:val="002F5CE6"/>
    <w:rPr>
      <w:rFonts w:ascii="Courier New" w:hAnsi="Courier New"/>
    </w:rPr>
  </w:style>
  <w:style w:type="character" w:customStyle="1" w:styleId="WW8Num265z2">
    <w:name w:val="WW8Num265z2"/>
    <w:rsid w:val="002F5CE6"/>
    <w:rPr>
      <w:rFonts w:ascii="Wingdings" w:hAnsi="Wingdings"/>
    </w:rPr>
  </w:style>
  <w:style w:type="character" w:customStyle="1" w:styleId="WW8Num267z0">
    <w:name w:val="WW8Num267z0"/>
    <w:rsid w:val="002F5CE6"/>
    <w:rPr>
      <w:rFonts w:ascii="Symbol" w:hAnsi="Symbol"/>
    </w:rPr>
  </w:style>
  <w:style w:type="character" w:customStyle="1" w:styleId="WW8Num267z1">
    <w:name w:val="WW8Num267z1"/>
    <w:rsid w:val="002F5CE6"/>
    <w:rPr>
      <w:rFonts w:ascii="Courier New" w:hAnsi="Courier New"/>
    </w:rPr>
  </w:style>
  <w:style w:type="character" w:customStyle="1" w:styleId="WW8Num267z2">
    <w:name w:val="WW8Num267z2"/>
    <w:rsid w:val="002F5CE6"/>
    <w:rPr>
      <w:rFonts w:ascii="Wingdings" w:hAnsi="Wingdings"/>
    </w:rPr>
  </w:style>
  <w:style w:type="character" w:customStyle="1" w:styleId="WW8Num268z0">
    <w:name w:val="WW8Num268z0"/>
    <w:rsid w:val="002F5CE6"/>
    <w:rPr>
      <w:b w:val="0"/>
      <w:i w:val="0"/>
    </w:rPr>
  </w:style>
  <w:style w:type="character" w:customStyle="1" w:styleId="WW8Num269z0">
    <w:name w:val="WW8Num269z0"/>
    <w:rsid w:val="002F5CE6"/>
    <w:rPr>
      <w:rFonts w:ascii="Times New Roman" w:hAnsi="Times New Roman" w:cs="Times New Roman"/>
      <w:b w:val="0"/>
      <w:i w:val="0"/>
      <w:color w:val="auto"/>
      <w:sz w:val="24"/>
    </w:rPr>
  </w:style>
  <w:style w:type="character" w:customStyle="1" w:styleId="WW8Num270z0">
    <w:name w:val="WW8Num270z0"/>
    <w:rsid w:val="002F5CE6"/>
    <w:rPr>
      <w:rFonts w:ascii="Times New Roman" w:hAnsi="Times New Roman"/>
      <w:b w:val="0"/>
      <w:i w:val="0"/>
      <w:color w:val="auto"/>
      <w:sz w:val="24"/>
      <w:szCs w:val="24"/>
    </w:rPr>
  </w:style>
  <w:style w:type="character" w:customStyle="1" w:styleId="WW8Num272z0">
    <w:name w:val="WW8Num272z0"/>
    <w:rsid w:val="002F5CE6"/>
    <w:rPr>
      <w:b/>
      <w:i w:val="0"/>
    </w:rPr>
  </w:style>
  <w:style w:type="character" w:customStyle="1" w:styleId="WW8Num273z0">
    <w:name w:val="WW8Num273z0"/>
    <w:rsid w:val="002F5CE6"/>
    <w:rPr>
      <w:rFonts w:ascii="Symbol" w:hAnsi="Symbol"/>
    </w:rPr>
  </w:style>
  <w:style w:type="character" w:customStyle="1" w:styleId="WW8Num273z1">
    <w:name w:val="WW8Num273z1"/>
    <w:rsid w:val="002F5CE6"/>
    <w:rPr>
      <w:rFonts w:ascii="Courier New" w:hAnsi="Courier New"/>
    </w:rPr>
  </w:style>
  <w:style w:type="character" w:customStyle="1" w:styleId="WW8Num273z2">
    <w:name w:val="WW8Num273z2"/>
    <w:rsid w:val="002F5CE6"/>
    <w:rPr>
      <w:rFonts w:ascii="Wingdings" w:hAnsi="Wingdings"/>
    </w:rPr>
  </w:style>
  <w:style w:type="character" w:customStyle="1" w:styleId="WW8Num274z0">
    <w:name w:val="WW8Num274z0"/>
    <w:rsid w:val="002F5CE6"/>
    <w:rPr>
      <w:rFonts w:ascii="Arial" w:hAnsi="Arial"/>
      <w:b w:val="0"/>
      <w:i w:val="0"/>
    </w:rPr>
  </w:style>
  <w:style w:type="character" w:customStyle="1" w:styleId="WW8Num275z0">
    <w:name w:val="WW8Num275z0"/>
    <w:rsid w:val="002F5CE6"/>
    <w:rPr>
      <w:rFonts w:ascii="Times New Roman" w:hAnsi="Times New Roman" w:cs="Times New Roman"/>
      <w:b w:val="0"/>
      <w:i w:val="0"/>
      <w:color w:val="auto"/>
      <w:sz w:val="24"/>
    </w:rPr>
  </w:style>
  <w:style w:type="character" w:customStyle="1" w:styleId="WW8Num275z1">
    <w:name w:val="WW8Num275z1"/>
    <w:rsid w:val="002F5CE6"/>
    <w:rPr>
      <w:rFonts w:ascii="Courier New" w:hAnsi="Courier New"/>
    </w:rPr>
  </w:style>
  <w:style w:type="character" w:customStyle="1" w:styleId="WW8Num275z2">
    <w:name w:val="WW8Num275z2"/>
    <w:rsid w:val="002F5CE6"/>
    <w:rPr>
      <w:rFonts w:ascii="Wingdings" w:hAnsi="Wingdings"/>
    </w:rPr>
  </w:style>
  <w:style w:type="character" w:customStyle="1" w:styleId="WW8Num275z3">
    <w:name w:val="WW8Num275z3"/>
    <w:rsid w:val="002F5CE6"/>
    <w:rPr>
      <w:rFonts w:ascii="Symbol" w:hAnsi="Symbol"/>
    </w:rPr>
  </w:style>
  <w:style w:type="character" w:customStyle="1" w:styleId="WW8Num277z0">
    <w:name w:val="WW8Num277z0"/>
    <w:rsid w:val="002F5CE6"/>
    <w:rPr>
      <w:rFonts w:ascii="Arial" w:hAnsi="Arial"/>
      <w:b w:val="0"/>
      <w:i w:val="0"/>
    </w:rPr>
  </w:style>
  <w:style w:type="character" w:customStyle="1" w:styleId="WW8Num278z0">
    <w:name w:val="WW8Num278z0"/>
    <w:rsid w:val="002F5CE6"/>
    <w:rPr>
      <w:rFonts w:ascii="Symbol" w:hAnsi="Symbol"/>
    </w:rPr>
  </w:style>
  <w:style w:type="character" w:customStyle="1" w:styleId="WW8Num278z1">
    <w:name w:val="WW8Num278z1"/>
    <w:rsid w:val="002F5CE6"/>
    <w:rPr>
      <w:rFonts w:ascii="Courier New" w:hAnsi="Courier New"/>
    </w:rPr>
  </w:style>
  <w:style w:type="character" w:customStyle="1" w:styleId="WW8Num278z2">
    <w:name w:val="WW8Num278z2"/>
    <w:rsid w:val="002F5CE6"/>
    <w:rPr>
      <w:rFonts w:ascii="Wingdings" w:hAnsi="Wingdings"/>
    </w:rPr>
  </w:style>
  <w:style w:type="character" w:customStyle="1" w:styleId="WW8Num280z0">
    <w:name w:val="WW8Num280z0"/>
    <w:rsid w:val="002F5CE6"/>
    <w:rPr>
      <w:rFonts w:ascii="Times New Roman" w:hAnsi="Times New Roman" w:cs="Times New Roman"/>
      <w:b w:val="0"/>
      <w:i w:val="0"/>
      <w:color w:val="auto"/>
      <w:sz w:val="24"/>
    </w:rPr>
  </w:style>
  <w:style w:type="character" w:customStyle="1" w:styleId="WW8Num282z0">
    <w:name w:val="WW8Num282z0"/>
    <w:rsid w:val="002F5CE6"/>
    <w:rPr>
      <w:b w:val="0"/>
      <w:i w:val="0"/>
    </w:rPr>
  </w:style>
  <w:style w:type="character" w:customStyle="1" w:styleId="WW8Num283z0">
    <w:name w:val="WW8Num283z0"/>
    <w:rsid w:val="002F5CE6"/>
    <w:rPr>
      <w:rFonts w:ascii="Times New Roman" w:eastAsia="Times New Roman" w:hAnsi="Times New Roman" w:cs="Times New Roman"/>
    </w:rPr>
  </w:style>
  <w:style w:type="character" w:customStyle="1" w:styleId="WW8Num283z1">
    <w:name w:val="WW8Num283z1"/>
    <w:rsid w:val="002F5CE6"/>
    <w:rPr>
      <w:rFonts w:ascii="Courier New" w:hAnsi="Courier New"/>
    </w:rPr>
  </w:style>
  <w:style w:type="character" w:customStyle="1" w:styleId="WW8Num283z2">
    <w:name w:val="WW8Num283z2"/>
    <w:rsid w:val="002F5CE6"/>
    <w:rPr>
      <w:rFonts w:ascii="Wingdings" w:hAnsi="Wingdings"/>
    </w:rPr>
  </w:style>
  <w:style w:type="character" w:customStyle="1" w:styleId="WW8Num283z3">
    <w:name w:val="WW8Num283z3"/>
    <w:rsid w:val="002F5CE6"/>
    <w:rPr>
      <w:rFonts w:ascii="Symbol" w:hAnsi="Symbol"/>
    </w:rPr>
  </w:style>
  <w:style w:type="character" w:customStyle="1" w:styleId="WW8Num284z0">
    <w:name w:val="WW8Num284z0"/>
    <w:rsid w:val="002F5CE6"/>
    <w:rPr>
      <w:rFonts w:ascii="Times New Roman" w:eastAsia="Times New Roman" w:hAnsi="Times New Roman" w:cs="Times New Roman"/>
    </w:rPr>
  </w:style>
  <w:style w:type="character" w:customStyle="1" w:styleId="WW8Num284z1">
    <w:name w:val="WW8Num284z1"/>
    <w:rsid w:val="002F5CE6"/>
    <w:rPr>
      <w:rFonts w:ascii="Courier New" w:hAnsi="Courier New"/>
    </w:rPr>
  </w:style>
  <w:style w:type="character" w:customStyle="1" w:styleId="WW8Num284z2">
    <w:name w:val="WW8Num284z2"/>
    <w:rsid w:val="002F5CE6"/>
    <w:rPr>
      <w:rFonts w:ascii="Wingdings" w:hAnsi="Wingdings"/>
    </w:rPr>
  </w:style>
  <w:style w:type="character" w:customStyle="1" w:styleId="WW8Num284z3">
    <w:name w:val="WW8Num284z3"/>
    <w:rsid w:val="002F5CE6"/>
    <w:rPr>
      <w:rFonts w:ascii="Symbol" w:hAnsi="Symbol"/>
    </w:rPr>
  </w:style>
  <w:style w:type="character" w:customStyle="1" w:styleId="WW8Num285z0">
    <w:name w:val="WW8Num285z0"/>
    <w:rsid w:val="002F5CE6"/>
    <w:rPr>
      <w:rFonts w:ascii="Symbol" w:hAnsi="Symbol"/>
    </w:rPr>
  </w:style>
  <w:style w:type="character" w:customStyle="1" w:styleId="WW8Num285z1">
    <w:name w:val="WW8Num285z1"/>
    <w:rsid w:val="002F5CE6"/>
    <w:rPr>
      <w:rFonts w:ascii="Times New Roman" w:eastAsia="Times New Roman" w:hAnsi="Times New Roman" w:cs="Times New Roman"/>
    </w:rPr>
  </w:style>
  <w:style w:type="character" w:customStyle="1" w:styleId="WW8Num286z0">
    <w:name w:val="WW8Num286z0"/>
    <w:rsid w:val="002F5CE6"/>
    <w:rPr>
      <w:rFonts w:ascii="Symbol" w:hAnsi="Symbol"/>
    </w:rPr>
  </w:style>
  <w:style w:type="character" w:customStyle="1" w:styleId="WW8Num286z1">
    <w:name w:val="WW8Num286z1"/>
    <w:rsid w:val="002F5CE6"/>
    <w:rPr>
      <w:rFonts w:ascii="Courier New" w:hAnsi="Courier New"/>
    </w:rPr>
  </w:style>
  <w:style w:type="character" w:customStyle="1" w:styleId="WW8Num286z2">
    <w:name w:val="WW8Num286z2"/>
    <w:rsid w:val="002F5CE6"/>
    <w:rPr>
      <w:rFonts w:ascii="Wingdings" w:hAnsi="Wingdings"/>
    </w:rPr>
  </w:style>
  <w:style w:type="character" w:customStyle="1" w:styleId="WW8Num287z0">
    <w:name w:val="WW8Num287z0"/>
    <w:rsid w:val="002F5CE6"/>
    <w:rPr>
      <w:rFonts w:ascii="Times New Roman" w:hAnsi="Times New Roman" w:cs="Times New Roman"/>
      <w:b w:val="0"/>
      <w:i w:val="0"/>
      <w:color w:val="auto"/>
      <w:sz w:val="24"/>
    </w:rPr>
  </w:style>
  <w:style w:type="character" w:customStyle="1" w:styleId="WW8Num288z0">
    <w:name w:val="WW8Num288z0"/>
    <w:rsid w:val="002F5CE6"/>
    <w:rPr>
      <w:rFonts w:ascii="Arial" w:hAnsi="Arial"/>
      <w:b w:val="0"/>
      <w:i w:val="0"/>
    </w:rPr>
  </w:style>
  <w:style w:type="character" w:customStyle="1" w:styleId="WW8Num289z0">
    <w:name w:val="WW8Num289z0"/>
    <w:rsid w:val="002F5CE6"/>
    <w:rPr>
      <w:rFonts w:ascii="Times New Roman" w:hAnsi="Times New Roman" w:cs="Times New Roman"/>
      <w:b w:val="0"/>
      <w:i w:val="0"/>
      <w:color w:val="auto"/>
      <w:sz w:val="24"/>
    </w:rPr>
  </w:style>
  <w:style w:type="character" w:customStyle="1" w:styleId="WW8Num291z0">
    <w:name w:val="WW8Num291z0"/>
    <w:rsid w:val="002F5CE6"/>
    <w:rPr>
      <w:b w:val="0"/>
      <w:i w:val="0"/>
    </w:rPr>
  </w:style>
  <w:style w:type="character" w:customStyle="1" w:styleId="WW8Num292z0">
    <w:name w:val="WW8Num292z0"/>
    <w:rsid w:val="002F5CE6"/>
    <w:rPr>
      <w:rFonts w:ascii="Symbol" w:hAnsi="Symbol"/>
    </w:rPr>
  </w:style>
  <w:style w:type="character" w:customStyle="1" w:styleId="WW8Num292z1">
    <w:name w:val="WW8Num292z1"/>
    <w:rsid w:val="002F5CE6"/>
    <w:rPr>
      <w:rFonts w:ascii="Courier New" w:hAnsi="Courier New"/>
    </w:rPr>
  </w:style>
  <w:style w:type="character" w:customStyle="1" w:styleId="WW8Num292z2">
    <w:name w:val="WW8Num292z2"/>
    <w:rsid w:val="002F5CE6"/>
    <w:rPr>
      <w:rFonts w:ascii="Wingdings" w:hAnsi="Wingdings"/>
    </w:rPr>
  </w:style>
  <w:style w:type="character" w:customStyle="1" w:styleId="WW8Num293z0">
    <w:name w:val="WW8Num293z0"/>
    <w:rsid w:val="002F5CE6"/>
    <w:rPr>
      <w:rFonts w:ascii="Times New Roman" w:eastAsia="Times New Roman" w:hAnsi="Times New Roman" w:cs="Times New Roman"/>
    </w:rPr>
  </w:style>
  <w:style w:type="character" w:customStyle="1" w:styleId="WW8Num293z1">
    <w:name w:val="WW8Num293z1"/>
    <w:rsid w:val="002F5CE6"/>
    <w:rPr>
      <w:rFonts w:ascii="Courier New" w:hAnsi="Courier New"/>
    </w:rPr>
  </w:style>
  <w:style w:type="character" w:customStyle="1" w:styleId="WW8Num293z2">
    <w:name w:val="WW8Num293z2"/>
    <w:rsid w:val="002F5CE6"/>
    <w:rPr>
      <w:rFonts w:ascii="Wingdings" w:hAnsi="Wingdings"/>
    </w:rPr>
  </w:style>
  <w:style w:type="character" w:customStyle="1" w:styleId="WW8Num293z3">
    <w:name w:val="WW8Num293z3"/>
    <w:rsid w:val="002F5CE6"/>
    <w:rPr>
      <w:rFonts w:ascii="Symbol" w:hAnsi="Symbol"/>
    </w:rPr>
  </w:style>
  <w:style w:type="character" w:customStyle="1" w:styleId="WW8Num296z0">
    <w:name w:val="WW8Num296z0"/>
    <w:rsid w:val="002F5CE6"/>
    <w:rPr>
      <w:rFonts w:ascii="Symbol" w:hAnsi="Symbol"/>
    </w:rPr>
  </w:style>
  <w:style w:type="character" w:customStyle="1" w:styleId="WW8Num296z1">
    <w:name w:val="WW8Num296z1"/>
    <w:rsid w:val="002F5CE6"/>
    <w:rPr>
      <w:rFonts w:ascii="Courier New" w:hAnsi="Courier New"/>
    </w:rPr>
  </w:style>
  <w:style w:type="character" w:customStyle="1" w:styleId="WW8Num296z2">
    <w:name w:val="WW8Num296z2"/>
    <w:rsid w:val="002F5CE6"/>
    <w:rPr>
      <w:rFonts w:ascii="Wingdings" w:hAnsi="Wingdings"/>
    </w:rPr>
  </w:style>
  <w:style w:type="character" w:customStyle="1" w:styleId="WW8Num297z0">
    <w:name w:val="WW8Num297z0"/>
    <w:rsid w:val="002F5CE6"/>
    <w:rPr>
      <w:rFonts w:ascii="Times New Roman" w:hAnsi="Times New Roman" w:cs="Times New Roman"/>
      <w:b w:val="0"/>
      <w:i w:val="0"/>
      <w:color w:val="auto"/>
      <w:sz w:val="24"/>
    </w:rPr>
  </w:style>
  <w:style w:type="character" w:customStyle="1" w:styleId="WW8Num300z0">
    <w:name w:val="WW8Num300z0"/>
    <w:rsid w:val="002F5CE6"/>
    <w:rPr>
      <w:rFonts w:ascii="Times New Roman" w:hAnsi="Times New Roman"/>
      <w:b w:val="0"/>
      <w:i w:val="0"/>
      <w:color w:val="auto"/>
      <w:sz w:val="24"/>
      <w:szCs w:val="24"/>
    </w:rPr>
  </w:style>
  <w:style w:type="character" w:customStyle="1" w:styleId="WW8Num303z0">
    <w:name w:val="WW8Num303z0"/>
    <w:rsid w:val="002F5CE6"/>
    <w:rPr>
      <w:rFonts w:ascii="Symbol" w:hAnsi="Symbol"/>
    </w:rPr>
  </w:style>
  <w:style w:type="character" w:customStyle="1" w:styleId="WW8Num303z1">
    <w:name w:val="WW8Num303z1"/>
    <w:rsid w:val="002F5CE6"/>
    <w:rPr>
      <w:rFonts w:ascii="Courier New" w:hAnsi="Courier New"/>
    </w:rPr>
  </w:style>
  <w:style w:type="character" w:customStyle="1" w:styleId="WW8Num303z2">
    <w:name w:val="WW8Num303z2"/>
    <w:rsid w:val="002F5CE6"/>
    <w:rPr>
      <w:rFonts w:ascii="Wingdings" w:hAnsi="Wingdings"/>
    </w:rPr>
  </w:style>
  <w:style w:type="character" w:customStyle="1" w:styleId="WW8Num304z0">
    <w:name w:val="WW8Num304z0"/>
    <w:rsid w:val="002F5CE6"/>
    <w:rPr>
      <w:rFonts w:ascii="Symbol" w:hAnsi="Symbol"/>
    </w:rPr>
  </w:style>
  <w:style w:type="character" w:customStyle="1" w:styleId="WW8Num304z1">
    <w:name w:val="WW8Num304z1"/>
    <w:rsid w:val="002F5CE6"/>
    <w:rPr>
      <w:rFonts w:ascii="Courier New" w:hAnsi="Courier New"/>
    </w:rPr>
  </w:style>
  <w:style w:type="character" w:customStyle="1" w:styleId="WW8Num304z2">
    <w:name w:val="WW8Num304z2"/>
    <w:rsid w:val="002F5CE6"/>
    <w:rPr>
      <w:rFonts w:ascii="Wingdings" w:hAnsi="Wingdings"/>
    </w:rPr>
  </w:style>
  <w:style w:type="character" w:customStyle="1" w:styleId="WW8Num305z0">
    <w:name w:val="WW8Num305z0"/>
    <w:rsid w:val="002F5CE6"/>
    <w:rPr>
      <w:rFonts w:ascii="Times New Roman" w:eastAsia="Times New Roman" w:hAnsi="Times New Roman" w:cs="Times New Roman"/>
    </w:rPr>
  </w:style>
  <w:style w:type="character" w:customStyle="1" w:styleId="WW8Num308z0">
    <w:name w:val="WW8Num308z0"/>
    <w:rsid w:val="002F5CE6"/>
    <w:rPr>
      <w:rFonts w:ascii="Times New Roman" w:eastAsia="Times New Roman" w:hAnsi="Times New Roman" w:cs="Times New Roman"/>
    </w:rPr>
  </w:style>
  <w:style w:type="character" w:customStyle="1" w:styleId="WW8Num308z2">
    <w:name w:val="WW8Num308z2"/>
    <w:rsid w:val="002F5CE6"/>
    <w:rPr>
      <w:rFonts w:ascii="Wingdings" w:hAnsi="Wingdings"/>
    </w:rPr>
  </w:style>
  <w:style w:type="character" w:customStyle="1" w:styleId="WW8Num308z3">
    <w:name w:val="WW8Num308z3"/>
    <w:rsid w:val="002F5CE6"/>
    <w:rPr>
      <w:rFonts w:ascii="Symbol" w:hAnsi="Symbol"/>
    </w:rPr>
  </w:style>
  <w:style w:type="character" w:customStyle="1" w:styleId="WW8Num308z4">
    <w:name w:val="WW8Num308z4"/>
    <w:rsid w:val="002F5CE6"/>
    <w:rPr>
      <w:rFonts w:ascii="Courier New" w:hAnsi="Courier New"/>
    </w:rPr>
  </w:style>
  <w:style w:type="character" w:customStyle="1" w:styleId="WW8Num311z0">
    <w:name w:val="WW8Num311z0"/>
    <w:rsid w:val="002F5CE6"/>
    <w:rPr>
      <w:w w:val="92"/>
    </w:rPr>
  </w:style>
  <w:style w:type="character" w:customStyle="1" w:styleId="WW8Num312z0">
    <w:name w:val="WW8Num312z0"/>
    <w:rsid w:val="002F5CE6"/>
    <w:rPr>
      <w:rFonts w:ascii="Times New Roman" w:eastAsia="Times New Roman" w:hAnsi="Times New Roman" w:cs="Times New Roman"/>
    </w:rPr>
  </w:style>
  <w:style w:type="character" w:customStyle="1" w:styleId="WW8Num312z2">
    <w:name w:val="WW8Num312z2"/>
    <w:rsid w:val="002F5CE6"/>
    <w:rPr>
      <w:rFonts w:ascii="Wingdings" w:hAnsi="Wingdings"/>
    </w:rPr>
  </w:style>
  <w:style w:type="character" w:customStyle="1" w:styleId="WW8Num312z3">
    <w:name w:val="WW8Num312z3"/>
    <w:rsid w:val="002F5CE6"/>
    <w:rPr>
      <w:rFonts w:ascii="Symbol" w:hAnsi="Symbol"/>
    </w:rPr>
  </w:style>
  <w:style w:type="character" w:customStyle="1" w:styleId="WW8Num312z4">
    <w:name w:val="WW8Num312z4"/>
    <w:rsid w:val="002F5CE6"/>
    <w:rPr>
      <w:rFonts w:ascii="Courier New" w:hAnsi="Courier New"/>
    </w:rPr>
  </w:style>
  <w:style w:type="character" w:customStyle="1" w:styleId="WW8Num314z0">
    <w:name w:val="WW8Num314z0"/>
    <w:rsid w:val="002F5CE6"/>
    <w:rPr>
      <w:b w:val="0"/>
      <w:i w:val="0"/>
    </w:rPr>
  </w:style>
  <w:style w:type="character" w:customStyle="1" w:styleId="WW8Num318z0">
    <w:name w:val="WW8Num318z0"/>
    <w:rsid w:val="002F5CE6"/>
    <w:rPr>
      <w:b w:val="0"/>
      <w:i w:val="0"/>
    </w:rPr>
  </w:style>
  <w:style w:type="character" w:customStyle="1" w:styleId="WW8Num319z0">
    <w:name w:val="WW8Num319z0"/>
    <w:rsid w:val="002F5CE6"/>
    <w:rPr>
      <w:rFonts w:ascii="Times New Roman" w:hAnsi="Times New Roman" w:cs="Times New Roman"/>
      <w:b w:val="0"/>
      <w:i w:val="0"/>
      <w:color w:val="auto"/>
      <w:sz w:val="24"/>
    </w:rPr>
  </w:style>
  <w:style w:type="character" w:customStyle="1" w:styleId="WW8Num320z1">
    <w:name w:val="WW8Num320z1"/>
    <w:rsid w:val="002F5CE6"/>
    <w:rPr>
      <w:rFonts w:ascii="Times New Roman" w:eastAsia="Times New Roman" w:hAnsi="Times New Roman" w:cs="Times New Roman"/>
    </w:rPr>
  </w:style>
  <w:style w:type="character" w:customStyle="1" w:styleId="WW8Num324z0">
    <w:name w:val="WW8Num324z0"/>
    <w:rsid w:val="002F5CE6"/>
    <w:rPr>
      <w:rFonts w:ascii="Times New Roman" w:hAnsi="Times New Roman" w:cs="Times New Roman"/>
      <w:b w:val="0"/>
      <w:i w:val="0"/>
      <w:color w:val="auto"/>
      <w:sz w:val="24"/>
    </w:rPr>
  </w:style>
  <w:style w:type="character" w:customStyle="1" w:styleId="WW8Num325z0">
    <w:name w:val="WW8Num325z0"/>
    <w:rsid w:val="002F5CE6"/>
    <w:rPr>
      <w:b w:val="0"/>
      <w:i w:val="0"/>
    </w:rPr>
  </w:style>
  <w:style w:type="character" w:customStyle="1" w:styleId="WW8Num326z0">
    <w:name w:val="WW8Num326z0"/>
    <w:rsid w:val="002F5CE6"/>
    <w:rPr>
      <w:rFonts w:ascii="Times New Roman" w:eastAsia="Times New Roman" w:hAnsi="Times New Roman" w:cs="Times New Roman"/>
    </w:rPr>
  </w:style>
  <w:style w:type="character" w:customStyle="1" w:styleId="WW8Num326z1">
    <w:name w:val="WW8Num326z1"/>
    <w:rsid w:val="002F5CE6"/>
    <w:rPr>
      <w:rFonts w:ascii="Courier New" w:hAnsi="Courier New"/>
    </w:rPr>
  </w:style>
  <w:style w:type="character" w:customStyle="1" w:styleId="WW8Num326z2">
    <w:name w:val="WW8Num326z2"/>
    <w:rsid w:val="002F5CE6"/>
    <w:rPr>
      <w:rFonts w:ascii="Wingdings" w:hAnsi="Wingdings"/>
    </w:rPr>
  </w:style>
  <w:style w:type="character" w:customStyle="1" w:styleId="WW8Num326z3">
    <w:name w:val="WW8Num326z3"/>
    <w:rsid w:val="002F5CE6"/>
    <w:rPr>
      <w:rFonts w:ascii="Symbol" w:hAnsi="Symbol"/>
    </w:rPr>
  </w:style>
  <w:style w:type="character" w:customStyle="1" w:styleId="WW8Num327z0">
    <w:name w:val="WW8Num327z0"/>
    <w:rsid w:val="002F5CE6"/>
    <w:rPr>
      <w:rFonts w:ascii="Times New Roman" w:eastAsia="Times New Roman" w:hAnsi="Times New Roman" w:cs="Times New Roman"/>
    </w:rPr>
  </w:style>
  <w:style w:type="character" w:customStyle="1" w:styleId="WW8Num327z1">
    <w:name w:val="WW8Num327z1"/>
    <w:rsid w:val="002F5CE6"/>
    <w:rPr>
      <w:rFonts w:ascii="Courier New" w:hAnsi="Courier New"/>
    </w:rPr>
  </w:style>
  <w:style w:type="character" w:customStyle="1" w:styleId="WW8Num327z2">
    <w:name w:val="WW8Num327z2"/>
    <w:rsid w:val="002F5CE6"/>
    <w:rPr>
      <w:rFonts w:ascii="Wingdings" w:hAnsi="Wingdings"/>
    </w:rPr>
  </w:style>
  <w:style w:type="character" w:customStyle="1" w:styleId="WW8Num327z3">
    <w:name w:val="WW8Num327z3"/>
    <w:rsid w:val="002F5CE6"/>
    <w:rPr>
      <w:rFonts w:ascii="Symbol" w:hAnsi="Symbol"/>
    </w:rPr>
  </w:style>
  <w:style w:type="character" w:customStyle="1" w:styleId="WW8Num332z1">
    <w:name w:val="WW8Num332z1"/>
    <w:rsid w:val="002F5CE6"/>
    <w:rPr>
      <w:b w:val="0"/>
      <w:i w:val="0"/>
    </w:rPr>
  </w:style>
  <w:style w:type="character" w:customStyle="1" w:styleId="WW8Num333z0">
    <w:name w:val="WW8Num333z0"/>
    <w:rsid w:val="002F5CE6"/>
    <w:rPr>
      <w:rFonts w:ascii="Times New Roman" w:hAnsi="Times New Roman"/>
      <w:b w:val="0"/>
      <w:i w:val="0"/>
      <w:color w:val="auto"/>
      <w:sz w:val="24"/>
      <w:szCs w:val="24"/>
    </w:rPr>
  </w:style>
  <w:style w:type="character" w:customStyle="1" w:styleId="WW8Num333z2">
    <w:name w:val="WW8Num333z2"/>
    <w:rsid w:val="002F5CE6"/>
    <w:rPr>
      <w:b w:val="0"/>
      <w:i w:val="0"/>
      <w:color w:val="auto"/>
      <w:sz w:val="24"/>
      <w:szCs w:val="24"/>
    </w:rPr>
  </w:style>
  <w:style w:type="character" w:customStyle="1" w:styleId="WW8Num336z0">
    <w:name w:val="WW8Num336z0"/>
    <w:rsid w:val="002F5CE6"/>
    <w:rPr>
      <w:rFonts w:ascii="Times New Roman" w:hAnsi="Times New Roman"/>
      <w:b w:val="0"/>
      <w:i w:val="0"/>
      <w:color w:val="auto"/>
      <w:sz w:val="24"/>
      <w:szCs w:val="24"/>
    </w:rPr>
  </w:style>
  <w:style w:type="character" w:customStyle="1" w:styleId="WW8Num338z0">
    <w:name w:val="WW8Num338z0"/>
    <w:rsid w:val="002F5CE6"/>
    <w:rPr>
      <w:rFonts w:ascii="Times New Roman" w:hAnsi="Times New Roman"/>
      <w:b w:val="0"/>
      <w:i w:val="0"/>
      <w:sz w:val="24"/>
      <w:szCs w:val="24"/>
    </w:rPr>
  </w:style>
  <w:style w:type="character" w:customStyle="1" w:styleId="WW8Num341z0">
    <w:name w:val="WW8Num341z0"/>
    <w:rsid w:val="002F5CE6"/>
    <w:rPr>
      <w:rFonts w:ascii="Times New Roman" w:eastAsia="Times New Roman" w:hAnsi="Times New Roman" w:cs="Times New Roman"/>
    </w:rPr>
  </w:style>
  <w:style w:type="character" w:customStyle="1" w:styleId="WW8Num341z1">
    <w:name w:val="WW8Num341z1"/>
    <w:rsid w:val="002F5CE6"/>
    <w:rPr>
      <w:rFonts w:ascii="Courier New" w:hAnsi="Courier New"/>
    </w:rPr>
  </w:style>
  <w:style w:type="character" w:customStyle="1" w:styleId="WW8Num341z2">
    <w:name w:val="WW8Num341z2"/>
    <w:rsid w:val="002F5CE6"/>
    <w:rPr>
      <w:rFonts w:ascii="Wingdings" w:hAnsi="Wingdings"/>
    </w:rPr>
  </w:style>
  <w:style w:type="character" w:customStyle="1" w:styleId="WW8Num341z3">
    <w:name w:val="WW8Num341z3"/>
    <w:rsid w:val="002F5CE6"/>
    <w:rPr>
      <w:rFonts w:ascii="Symbol" w:hAnsi="Symbol"/>
    </w:rPr>
  </w:style>
  <w:style w:type="character" w:customStyle="1" w:styleId="WW8Num347z0">
    <w:name w:val="WW8Num347z0"/>
    <w:rsid w:val="002F5CE6"/>
    <w:rPr>
      <w:rFonts w:ascii="Arial" w:hAnsi="Arial"/>
      <w:b w:val="0"/>
      <w:i w:val="0"/>
    </w:rPr>
  </w:style>
  <w:style w:type="character" w:customStyle="1" w:styleId="WW8Num348z0">
    <w:name w:val="WW8Num348z0"/>
    <w:rsid w:val="002F5CE6"/>
    <w:rPr>
      <w:rFonts w:ascii="Times New Roman" w:eastAsia="Times New Roman" w:hAnsi="Times New Roman" w:cs="Times New Roman"/>
    </w:rPr>
  </w:style>
  <w:style w:type="character" w:customStyle="1" w:styleId="WW8Num348z1">
    <w:name w:val="WW8Num348z1"/>
    <w:rsid w:val="002F5CE6"/>
    <w:rPr>
      <w:rFonts w:ascii="Courier New" w:hAnsi="Courier New"/>
    </w:rPr>
  </w:style>
  <w:style w:type="character" w:customStyle="1" w:styleId="WW8Num348z2">
    <w:name w:val="WW8Num348z2"/>
    <w:rsid w:val="002F5CE6"/>
    <w:rPr>
      <w:rFonts w:ascii="Wingdings" w:hAnsi="Wingdings"/>
    </w:rPr>
  </w:style>
  <w:style w:type="character" w:customStyle="1" w:styleId="WW8Num348z3">
    <w:name w:val="WW8Num348z3"/>
    <w:rsid w:val="002F5CE6"/>
    <w:rPr>
      <w:rFonts w:ascii="Symbol" w:hAnsi="Symbol"/>
    </w:rPr>
  </w:style>
  <w:style w:type="character" w:customStyle="1" w:styleId="WW8Num349z0">
    <w:name w:val="WW8Num349z0"/>
    <w:rsid w:val="002F5CE6"/>
    <w:rPr>
      <w:rFonts w:ascii="Times New Roman" w:hAnsi="Times New Roman"/>
      <w:b w:val="0"/>
      <w:i w:val="0"/>
      <w:color w:val="auto"/>
      <w:sz w:val="24"/>
      <w:szCs w:val="24"/>
    </w:rPr>
  </w:style>
  <w:style w:type="character" w:customStyle="1" w:styleId="WW8Num349z1">
    <w:name w:val="WW8Num349z1"/>
    <w:rsid w:val="002F5CE6"/>
    <w:rPr>
      <w:b w:val="0"/>
      <w:i w:val="0"/>
      <w:color w:val="auto"/>
      <w:sz w:val="24"/>
      <w:szCs w:val="24"/>
    </w:rPr>
  </w:style>
  <w:style w:type="character" w:customStyle="1" w:styleId="WW8Num350z1">
    <w:name w:val="WW8Num350z1"/>
    <w:rsid w:val="002F5CE6"/>
    <w:rPr>
      <w:rFonts w:ascii="Times New Roman" w:eastAsia="Times New Roman" w:hAnsi="Times New Roman" w:cs="Times New Roman"/>
    </w:rPr>
  </w:style>
  <w:style w:type="character" w:customStyle="1" w:styleId="WW8Num350z2">
    <w:name w:val="WW8Num350z2"/>
    <w:rsid w:val="002F5CE6"/>
    <w:rPr>
      <w:rFonts w:ascii="Wingdings" w:hAnsi="Wingdings"/>
    </w:rPr>
  </w:style>
  <w:style w:type="character" w:customStyle="1" w:styleId="WW8Num350z3">
    <w:name w:val="WW8Num350z3"/>
    <w:rsid w:val="002F5CE6"/>
    <w:rPr>
      <w:rFonts w:ascii="Symbol" w:hAnsi="Symbol"/>
    </w:rPr>
  </w:style>
  <w:style w:type="character" w:customStyle="1" w:styleId="WW8Num350z4">
    <w:name w:val="WW8Num350z4"/>
    <w:rsid w:val="002F5CE6"/>
    <w:rPr>
      <w:rFonts w:ascii="Courier New" w:hAnsi="Courier New"/>
    </w:rPr>
  </w:style>
  <w:style w:type="character" w:customStyle="1" w:styleId="WW8Num351z0">
    <w:name w:val="WW8Num351z0"/>
    <w:rsid w:val="002F5CE6"/>
    <w:rPr>
      <w:rFonts w:ascii="Times New Roman" w:eastAsia="Times New Roman" w:hAnsi="Times New Roman" w:cs="Times New Roman"/>
    </w:rPr>
  </w:style>
  <w:style w:type="character" w:customStyle="1" w:styleId="WW8Num351z1">
    <w:name w:val="WW8Num351z1"/>
    <w:rsid w:val="002F5CE6"/>
    <w:rPr>
      <w:rFonts w:ascii="Courier New" w:hAnsi="Courier New"/>
    </w:rPr>
  </w:style>
  <w:style w:type="character" w:customStyle="1" w:styleId="WW8Num351z2">
    <w:name w:val="WW8Num351z2"/>
    <w:rsid w:val="002F5CE6"/>
    <w:rPr>
      <w:rFonts w:ascii="Wingdings" w:hAnsi="Wingdings"/>
    </w:rPr>
  </w:style>
  <w:style w:type="character" w:customStyle="1" w:styleId="WW8Num351z3">
    <w:name w:val="WW8Num351z3"/>
    <w:rsid w:val="002F5CE6"/>
    <w:rPr>
      <w:rFonts w:ascii="Symbol" w:hAnsi="Symbol"/>
    </w:rPr>
  </w:style>
  <w:style w:type="character" w:customStyle="1" w:styleId="WW8Num353z0">
    <w:name w:val="WW8Num353z0"/>
    <w:rsid w:val="002F5CE6"/>
    <w:rPr>
      <w:rFonts w:ascii="Symbol" w:hAnsi="Symbol"/>
    </w:rPr>
  </w:style>
  <w:style w:type="character" w:customStyle="1" w:styleId="WW8Num353z1">
    <w:name w:val="WW8Num353z1"/>
    <w:rsid w:val="002F5CE6"/>
    <w:rPr>
      <w:rFonts w:ascii="Courier New" w:hAnsi="Courier New"/>
    </w:rPr>
  </w:style>
  <w:style w:type="character" w:customStyle="1" w:styleId="WW8Num353z2">
    <w:name w:val="WW8Num353z2"/>
    <w:rsid w:val="002F5CE6"/>
    <w:rPr>
      <w:rFonts w:ascii="Wingdings" w:hAnsi="Wingdings"/>
    </w:rPr>
  </w:style>
  <w:style w:type="character" w:customStyle="1" w:styleId="WW8Num354z0">
    <w:name w:val="WW8Num354z0"/>
    <w:rsid w:val="002F5CE6"/>
    <w:rPr>
      <w:b w:val="0"/>
      <w:i w:val="0"/>
    </w:rPr>
  </w:style>
  <w:style w:type="character" w:customStyle="1" w:styleId="WW8Num355z0">
    <w:name w:val="WW8Num355z0"/>
    <w:rsid w:val="002F5CE6"/>
    <w:rPr>
      <w:b w:val="0"/>
      <w:i w:val="0"/>
    </w:rPr>
  </w:style>
  <w:style w:type="character" w:customStyle="1" w:styleId="WW8Num356z0">
    <w:name w:val="WW8Num356z0"/>
    <w:rsid w:val="002F5CE6"/>
    <w:rPr>
      <w:rFonts w:ascii="Times New Roman" w:eastAsia="Times New Roman" w:hAnsi="Times New Roman" w:cs="Times New Roman"/>
    </w:rPr>
  </w:style>
  <w:style w:type="character" w:customStyle="1" w:styleId="WW8Num356z1">
    <w:name w:val="WW8Num356z1"/>
    <w:rsid w:val="002F5CE6"/>
    <w:rPr>
      <w:rFonts w:ascii="Courier New" w:hAnsi="Courier New"/>
    </w:rPr>
  </w:style>
  <w:style w:type="character" w:customStyle="1" w:styleId="WW8Num356z2">
    <w:name w:val="WW8Num356z2"/>
    <w:rsid w:val="002F5CE6"/>
    <w:rPr>
      <w:rFonts w:ascii="Wingdings" w:hAnsi="Wingdings"/>
    </w:rPr>
  </w:style>
  <w:style w:type="character" w:customStyle="1" w:styleId="WW8Num356z3">
    <w:name w:val="WW8Num356z3"/>
    <w:rsid w:val="002F5CE6"/>
    <w:rPr>
      <w:rFonts w:ascii="Symbol" w:hAnsi="Symbol"/>
    </w:rPr>
  </w:style>
  <w:style w:type="character" w:customStyle="1" w:styleId="WW8Num358z0">
    <w:name w:val="WW8Num358z0"/>
    <w:rsid w:val="002F5CE6"/>
    <w:rPr>
      <w:rFonts w:ascii="Arial" w:hAnsi="Arial"/>
      <w:b w:val="0"/>
      <w:i w:val="0"/>
    </w:rPr>
  </w:style>
  <w:style w:type="character" w:customStyle="1" w:styleId="WW8Num361z0">
    <w:name w:val="WW8Num361z0"/>
    <w:rsid w:val="002F5CE6"/>
    <w:rPr>
      <w:rFonts w:ascii="Arial" w:hAnsi="Arial"/>
      <w:b w:val="0"/>
      <w:i w:val="0"/>
    </w:rPr>
  </w:style>
  <w:style w:type="character" w:customStyle="1" w:styleId="WW8Num362z0">
    <w:name w:val="WW8Num362z0"/>
    <w:rsid w:val="002F5CE6"/>
    <w:rPr>
      <w:rFonts w:ascii="Symbol" w:hAnsi="Symbol"/>
    </w:rPr>
  </w:style>
  <w:style w:type="character" w:customStyle="1" w:styleId="WW8Num362z1">
    <w:name w:val="WW8Num362z1"/>
    <w:rsid w:val="002F5CE6"/>
    <w:rPr>
      <w:rFonts w:ascii="Courier New" w:hAnsi="Courier New"/>
    </w:rPr>
  </w:style>
  <w:style w:type="character" w:customStyle="1" w:styleId="WW8Num362z2">
    <w:name w:val="WW8Num362z2"/>
    <w:rsid w:val="002F5CE6"/>
    <w:rPr>
      <w:rFonts w:ascii="Wingdings" w:hAnsi="Wingdings"/>
    </w:rPr>
  </w:style>
  <w:style w:type="character" w:customStyle="1" w:styleId="WW8Num365z0">
    <w:name w:val="WW8Num365z0"/>
    <w:rsid w:val="002F5CE6"/>
    <w:rPr>
      <w:rFonts w:ascii="Times New Roman" w:eastAsia="Times New Roman" w:hAnsi="Times New Roman" w:cs="Times New Roman"/>
      <w:i w:val="0"/>
    </w:rPr>
  </w:style>
  <w:style w:type="character" w:customStyle="1" w:styleId="WW8Num365z1">
    <w:name w:val="WW8Num365z1"/>
    <w:rsid w:val="002F5CE6"/>
    <w:rPr>
      <w:rFonts w:ascii="Courier New" w:hAnsi="Courier New"/>
    </w:rPr>
  </w:style>
  <w:style w:type="character" w:customStyle="1" w:styleId="WW8Num365z2">
    <w:name w:val="WW8Num365z2"/>
    <w:rsid w:val="002F5CE6"/>
    <w:rPr>
      <w:rFonts w:ascii="Wingdings" w:hAnsi="Wingdings"/>
    </w:rPr>
  </w:style>
  <w:style w:type="character" w:customStyle="1" w:styleId="WW8Num365z3">
    <w:name w:val="WW8Num365z3"/>
    <w:rsid w:val="002F5CE6"/>
    <w:rPr>
      <w:rFonts w:ascii="Symbol" w:hAnsi="Symbol"/>
    </w:rPr>
  </w:style>
  <w:style w:type="character" w:customStyle="1" w:styleId="WW8Num367z0">
    <w:name w:val="WW8Num367z0"/>
    <w:rsid w:val="002F5CE6"/>
    <w:rPr>
      <w:rFonts w:ascii="Symbol" w:hAnsi="Symbol"/>
    </w:rPr>
  </w:style>
  <w:style w:type="character" w:customStyle="1" w:styleId="WW8Num367z1">
    <w:name w:val="WW8Num367z1"/>
    <w:rsid w:val="002F5CE6"/>
    <w:rPr>
      <w:rFonts w:ascii="Courier New" w:hAnsi="Courier New"/>
    </w:rPr>
  </w:style>
  <w:style w:type="character" w:customStyle="1" w:styleId="WW8Num367z2">
    <w:name w:val="WW8Num367z2"/>
    <w:rsid w:val="002F5CE6"/>
    <w:rPr>
      <w:rFonts w:ascii="Wingdings" w:hAnsi="Wingdings"/>
    </w:rPr>
  </w:style>
  <w:style w:type="character" w:customStyle="1" w:styleId="WW8Num369z0">
    <w:name w:val="WW8Num369z0"/>
    <w:rsid w:val="002F5CE6"/>
    <w:rPr>
      <w:rFonts w:ascii="Times New Roman" w:eastAsia="Times New Roman" w:hAnsi="Times New Roman" w:cs="Times New Roman"/>
    </w:rPr>
  </w:style>
  <w:style w:type="character" w:customStyle="1" w:styleId="WW8Num369z1">
    <w:name w:val="WW8Num369z1"/>
    <w:rsid w:val="002F5CE6"/>
    <w:rPr>
      <w:rFonts w:ascii="Courier New" w:hAnsi="Courier New"/>
    </w:rPr>
  </w:style>
  <w:style w:type="character" w:customStyle="1" w:styleId="WW8Num369z2">
    <w:name w:val="WW8Num369z2"/>
    <w:rsid w:val="002F5CE6"/>
    <w:rPr>
      <w:rFonts w:ascii="Wingdings" w:hAnsi="Wingdings"/>
    </w:rPr>
  </w:style>
  <w:style w:type="character" w:customStyle="1" w:styleId="WW8Num369z3">
    <w:name w:val="WW8Num369z3"/>
    <w:rsid w:val="002F5CE6"/>
    <w:rPr>
      <w:rFonts w:ascii="Symbol" w:hAnsi="Symbol"/>
    </w:rPr>
  </w:style>
  <w:style w:type="character" w:customStyle="1" w:styleId="WW8Num370z0">
    <w:name w:val="WW8Num370z0"/>
    <w:rsid w:val="002F5CE6"/>
    <w:rPr>
      <w:rFonts w:ascii="Arial" w:hAnsi="Arial"/>
      <w:b w:val="0"/>
      <w:i w:val="0"/>
    </w:rPr>
  </w:style>
  <w:style w:type="character" w:customStyle="1" w:styleId="WW8Num371z0">
    <w:name w:val="WW8Num371z0"/>
    <w:rsid w:val="002F5CE6"/>
    <w:rPr>
      <w:rFonts w:ascii="Symbol" w:hAnsi="Symbol"/>
    </w:rPr>
  </w:style>
  <w:style w:type="character" w:customStyle="1" w:styleId="WW8Num371z1">
    <w:name w:val="WW8Num371z1"/>
    <w:rsid w:val="002F5CE6"/>
    <w:rPr>
      <w:rFonts w:ascii="Courier New" w:hAnsi="Courier New"/>
    </w:rPr>
  </w:style>
  <w:style w:type="character" w:customStyle="1" w:styleId="WW8Num371z2">
    <w:name w:val="WW8Num371z2"/>
    <w:rsid w:val="002F5CE6"/>
    <w:rPr>
      <w:rFonts w:ascii="Wingdings" w:hAnsi="Wingdings"/>
    </w:rPr>
  </w:style>
  <w:style w:type="character" w:customStyle="1" w:styleId="WW8Num373z0">
    <w:name w:val="WW8Num373z0"/>
    <w:rsid w:val="002F5CE6"/>
    <w:rPr>
      <w:rFonts w:ascii="Arial" w:hAnsi="Arial"/>
      <w:b w:val="0"/>
      <w:i w:val="0"/>
    </w:rPr>
  </w:style>
  <w:style w:type="character" w:customStyle="1" w:styleId="WW8Num375z0">
    <w:name w:val="WW8Num375z0"/>
    <w:rsid w:val="002F5CE6"/>
    <w:rPr>
      <w:w w:val="92"/>
    </w:rPr>
  </w:style>
  <w:style w:type="character" w:customStyle="1" w:styleId="WW8Num377z0">
    <w:name w:val="WW8Num377z0"/>
    <w:rsid w:val="002F5CE6"/>
    <w:rPr>
      <w:rFonts w:ascii="Times New Roman" w:eastAsia="Times New Roman" w:hAnsi="Times New Roman" w:cs="Times New Roman"/>
    </w:rPr>
  </w:style>
  <w:style w:type="character" w:customStyle="1" w:styleId="WW8Num377z1">
    <w:name w:val="WW8Num377z1"/>
    <w:rsid w:val="002F5CE6"/>
    <w:rPr>
      <w:rFonts w:ascii="Courier New" w:hAnsi="Courier New"/>
    </w:rPr>
  </w:style>
  <w:style w:type="character" w:customStyle="1" w:styleId="WW8Num377z2">
    <w:name w:val="WW8Num377z2"/>
    <w:rsid w:val="002F5CE6"/>
    <w:rPr>
      <w:rFonts w:ascii="Wingdings" w:hAnsi="Wingdings"/>
    </w:rPr>
  </w:style>
  <w:style w:type="character" w:customStyle="1" w:styleId="WW8Num377z3">
    <w:name w:val="WW8Num377z3"/>
    <w:rsid w:val="002F5CE6"/>
    <w:rPr>
      <w:rFonts w:ascii="Symbol" w:hAnsi="Symbol"/>
    </w:rPr>
  </w:style>
  <w:style w:type="character" w:customStyle="1" w:styleId="WW8Num378z0">
    <w:name w:val="WW8Num378z0"/>
    <w:rsid w:val="002F5CE6"/>
    <w:rPr>
      <w:rFonts w:ascii="Symbol" w:hAnsi="Symbol"/>
    </w:rPr>
  </w:style>
  <w:style w:type="character" w:customStyle="1" w:styleId="WW8Num378z1">
    <w:name w:val="WW8Num378z1"/>
    <w:rsid w:val="002F5CE6"/>
    <w:rPr>
      <w:rFonts w:ascii="Courier New" w:hAnsi="Courier New"/>
    </w:rPr>
  </w:style>
  <w:style w:type="character" w:customStyle="1" w:styleId="WW8Num378z2">
    <w:name w:val="WW8Num378z2"/>
    <w:rsid w:val="002F5CE6"/>
    <w:rPr>
      <w:rFonts w:ascii="Wingdings" w:hAnsi="Wingdings"/>
    </w:rPr>
  </w:style>
  <w:style w:type="character" w:customStyle="1" w:styleId="WW8Num379z0">
    <w:name w:val="WW8Num379z0"/>
    <w:rsid w:val="002F5CE6"/>
    <w:rPr>
      <w:rFonts w:ascii="Symbol" w:hAnsi="Symbol"/>
    </w:rPr>
  </w:style>
  <w:style w:type="character" w:customStyle="1" w:styleId="WW8Num379z1">
    <w:name w:val="WW8Num379z1"/>
    <w:rsid w:val="002F5CE6"/>
    <w:rPr>
      <w:rFonts w:ascii="Courier New" w:hAnsi="Courier New"/>
    </w:rPr>
  </w:style>
  <w:style w:type="character" w:customStyle="1" w:styleId="WW8Num379z2">
    <w:name w:val="WW8Num379z2"/>
    <w:rsid w:val="002F5CE6"/>
    <w:rPr>
      <w:rFonts w:ascii="Wingdings" w:hAnsi="Wingdings"/>
    </w:rPr>
  </w:style>
  <w:style w:type="character" w:customStyle="1" w:styleId="WW8Num381z0">
    <w:name w:val="WW8Num381z0"/>
    <w:rsid w:val="002F5CE6"/>
    <w:rPr>
      <w:rFonts w:ascii="Times New Roman" w:hAnsi="Times New Roman" w:cs="Times New Roman"/>
      <w:b w:val="0"/>
      <w:i w:val="0"/>
      <w:color w:val="auto"/>
      <w:sz w:val="24"/>
    </w:rPr>
  </w:style>
  <w:style w:type="character" w:customStyle="1" w:styleId="WW8Num385z0">
    <w:name w:val="WW8Num385z0"/>
    <w:rsid w:val="002F5CE6"/>
    <w:rPr>
      <w:b w:val="0"/>
      <w:i w:val="0"/>
    </w:rPr>
  </w:style>
  <w:style w:type="character" w:customStyle="1" w:styleId="WW8Num388z0">
    <w:name w:val="WW8Num388z0"/>
    <w:rsid w:val="002F5CE6"/>
    <w:rPr>
      <w:rFonts w:ascii="Times New Roman" w:eastAsia="Times New Roman" w:hAnsi="Times New Roman" w:cs="Times New Roman"/>
    </w:rPr>
  </w:style>
  <w:style w:type="character" w:customStyle="1" w:styleId="WW8Num388z1">
    <w:name w:val="WW8Num388z1"/>
    <w:rsid w:val="002F5CE6"/>
    <w:rPr>
      <w:rFonts w:ascii="Courier New" w:hAnsi="Courier New"/>
    </w:rPr>
  </w:style>
  <w:style w:type="character" w:customStyle="1" w:styleId="WW8Num388z2">
    <w:name w:val="WW8Num388z2"/>
    <w:rsid w:val="002F5CE6"/>
    <w:rPr>
      <w:rFonts w:ascii="Wingdings" w:hAnsi="Wingdings"/>
    </w:rPr>
  </w:style>
  <w:style w:type="character" w:customStyle="1" w:styleId="WW8Num388z3">
    <w:name w:val="WW8Num388z3"/>
    <w:rsid w:val="002F5CE6"/>
    <w:rPr>
      <w:rFonts w:ascii="Symbol" w:hAnsi="Symbol"/>
    </w:rPr>
  </w:style>
  <w:style w:type="character" w:customStyle="1" w:styleId="WW8Num390z0">
    <w:name w:val="WW8Num390z0"/>
    <w:rsid w:val="002F5CE6"/>
    <w:rPr>
      <w:rFonts w:ascii="Times New Roman" w:hAnsi="Times New Roman" w:cs="Times New Roman"/>
      <w:b w:val="0"/>
      <w:i w:val="0"/>
      <w:color w:val="auto"/>
      <w:sz w:val="24"/>
    </w:rPr>
  </w:style>
  <w:style w:type="character" w:customStyle="1" w:styleId="WW8Num393z0">
    <w:name w:val="WW8Num393z0"/>
    <w:rsid w:val="002F5CE6"/>
    <w:rPr>
      <w:rFonts w:ascii="Symbol" w:hAnsi="Symbol"/>
    </w:rPr>
  </w:style>
  <w:style w:type="character" w:customStyle="1" w:styleId="WW8Num393z1">
    <w:name w:val="WW8Num393z1"/>
    <w:rsid w:val="002F5CE6"/>
    <w:rPr>
      <w:rFonts w:ascii="Courier New" w:hAnsi="Courier New"/>
    </w:rPr>
  </w:style>
  <w:style w:type="character" w:customStyle="1" w:styleId="WW8Num393z2">
    <w:name w:val="WW8Num393z2"/>
    <w:rsid w:val="002F5CE6"/>
    <w:rPr>
      <w:rFonts w:ascii="Wingdings" w:hAnsi="Wingdings"/>
    </w:rPr>
  </w:style>
  <w:style w:type="character" w:customStyle="1" w:styleId="WW8Num399z0">
    <w:name w:val="WW8Num399z0"/>
    <w:rsid w:val="002F5CE6"/>
    <w:rPr>
      <w:rFonts w:ascii="Times New Roman" w:hAnsi="Times New Roman"/>
      <w:b w:val="0"/>
      <w:i w:val="0"/>
      <w:color w:val="auto"/>
      <w:sz w:val="24"/>
      <w:szCs w:val="24"/>
    </w:rPr>
  </w:style>
  <w:style w:type="character" w:customStyle="1" w:styleId="WW8Num399z4">
    <w:name w:val="WW8Num399z4"/>
    <w:rsid w:val="002F5CE6"/>
    <w:rPr>
      <w:b w:val="0"/>
      <w:i w:val="0"/>
      <w:color w:val="auto"/>
      <w:sz w:val="24"/>
      <w:szCs w:val="24"/>
    </w:rPr>
  </w:style>
  <w:style w:type="character" w:customStyle="1" w:styleId="WW8Num400z0">
    <w:name w:val="WW8Num400z0"/>
    <w:rsid w:val="002F5CE6"/>
    <w:rPr>
      <w:rFonts w:ascii="Arial" w:hAnsi="Arial"/>
      <w:b w:val="0"/>
      <w:i w:val="0"/>
    </w:rPr>
  </w:style>
  <w:style w:type="character" w:customStyle="1" w:styleId="WW8Num403z0">
    <w:name w:val="WW8Num403z0"/>
    <w:rsid w:val="002F5CE6"/>
    <w:rPr>
      <w:rFonts w:ascii="Times New Roman" w:eastAsia="Times New Roman" w:hAnsi="Times New Roman" w:cs="Times New Roman"/>
    </w:rPr>
  </w:style>
  <w:style w:type="character" w:customStyle="1" w:styleId="WW8Num403z1">
    <w:name w:val="WW8Num403z1"/>
    <w:rsid w:val="002F5CE6"/>
    <w:rPr>
      <w:rFonts w:ascii="Courier New" w:hAnsi="Courier New"/>
    </w:rPr>
  </w:style>
  <w:style w:type="character" w:customStyle="1" w:styleId="WW8Num403z2">
    <w:name w:val="WW8Num403z2"/>
    <w:rsid w:val="002F5CE6"/>
    <w:rPr>
      <w:rFonts w:ascii="Wingdings" w:hAnsi="Wingdings"/>
    </w:rPr>
  </w:style>
  <w:style w:type="character" w:customStyle="1" w:styleId="WW8Num403z3">
    <w:name w:val="WW8Num403z3"/>
    <w:rsid w:val="002F5CE6"/>
    <w:rPr>
      <w:rFonts w:ascii="Symbol" w:hAnsi="Symbol"/>
    </w:rPr>
  </w:style>
  <w:style w:type="character" w:customStyle="1" w:styleId="WW8Num404z0">
    <w:name w:val="WW8Num404z0"/>
    <w:rsid w:val="002F5CE6"/>
    <w:rPr>
      <w:rFonts w:ascii="Times New Roman" w:hAnsi="Times New Roman" w:cs="Times New Roman"/>
      <w:b w:val="0"/>
      <w:i w:val="0"/>
      <w:color w:val="auto"/>
      <w:sz w:val="24"/>
    </w:rPr>
  </w:style>
  <w:style w:type="character" w:customStyle="1" w:styleId="WW8Num405z0">
    <w:name w:val="WW8Num405z0"/>
    <w:rsid w:val="002F5CE6"/>
    <w:rPr>
      <w:rFonts w:ascii="Times New Roman" w:eastAsia="Times New Roman" w:hAnsi="Times New Roman" w:cs="Times New Roman"/>
    </w:rPr>
  </w:style>
  <w:style w:type="character" w:customStyle="1" w:styleId="WW8Num405z1">
    <w:name w:val="WW8Num405z1"/>
    <w:rsid w:val="002F5CE6"/>
    <w:rPr>
      <w:rFonts w:ascii="Courier New" w:hAnsi="Courier New"/>
    </w:rPr>
  </w:style>
  <w:style w:type="character" w:customStyle="1" w:styleId="WW8Num405z2">
    <w:name w:val="WW8Num405z2"/>
    <w:rsid w:val="002F5CE6"/>
    <w:rPr>
      <w:rFonts w:ascii="Wingdings" w:hAnsi="Wingdings"/>
    </w:rPr>
  </w:style>
  <w:style w:type="character" w:customStyle="1" w:styleId="WW8Num405z3">
    <w:name w:val="WW8Num405z3"/>
    <w:rsid w:val="002F5CE6"/>
    <w:rPr>
      <w:rFonts w:ascii="Symbol" w:hAnsi="Symbol"/>
    </w:rPr>
  </w:style>
  <w:style w:type="character" w:customStyle="1" w:styleId="WW8Num406z0">
    <w:name w:val="WW8Num406z0"/>
    <w:rsid w:val="002F5CE6"/>
    <w:rPr>
      <w:rFonts w:ascii="Times New Roman" w:eastAsia="Times New Roman" w:hAnsi="Times New Roman" w:cs="Times New Roman"/>
    </w:rPr>
  </w:style>
  <w:style w:type="character" w:customStyle="1" w:styleId="WW8Num406z1">
    <w:name w:val="WW8Num406z1"/>
    <w:rsid w:val="002F5CE6"/>
    <w:rPr>
      <w:rFonts w:ascii="Courier New" w:hAnsi="Courier New"/>
    </w:rPr>
  </w:style>
  <w:style w:type="character" w:customStyle="1" w:styleId="WW8Num406z2">
    <w:name w:val="WW8Num406z2"/>
    <w:rsid w:val="002F5CE6"/>
    <w:rPr>
      <w:rFonts w:ascii="Wingdings" w:hAnsi="Wingdings"/>
    </w:rPr>
  </w:style>
  <w:style w:type="character" w:customStyle="1" w:styleId="WW8Num406z3">
    <w:name w:val="WW8Num406z3"/>
    <w:rsid w:val="002F5CE6"/>
    <w:rPr>
      <w:rFonts w:ascii="Symbol" w:hAnsi="Symbol"/>
    </w:rPr>
  </w:style>
  <w:style w:type="character" w:customStyle="1" w:styleId="WW8Num408z0">
    <w:name w:val="WW8Num408z0"/>
    <w:rsid w:val="002F5CE6"/>
    <w:rPr>
      <w:rFonts w:ascii="Symbol" w:hAnsi="Symbol"/>
    </w:rPr>
  </w:style>
  <w:style w:type="character" w:customStyle="1" w:styleId="WW8Num408z1">
    <w:name w:val="WW8Num408z1"/>
    <w:rsid w:val="002F5CE6"/>
    <w:rPr>
      <w:rFonts w:ascii="Courier New" w:hAnsi="Courier New"/>
    </w:rPr>
  </w:style>
  <w:style w:type="character" w:customStyle="1" w:styleId="WW8Num408z2">
    <w:name w:val="WW8Num408z2"/>
    <w:rsid w:val="002F5CE6"/>
    <w:rPr>
      <w:rFonts w:ascii="Wingdings" w:hAnsi="Wingdings"/>
    </w:rPr>
  </w:style>
  <w:style w:type="character" w:customStyle="1" w:styleId="WW8Num409z0">
    <w:name w:val="WW8Num409z0"/>
    <w:rsid w:val="002F5CE6"/>
    <w:rPr>
      <w:rFonts w:ascii="Times New Roman" w:hAnsi="Times New Roman"/>
      <w:b w:val="0"/>
      <w:i w:val="0"/>
      <w:color w:val="auto"/>
      <w:sz w:val="24"/>
      <w:szCs w:val="24"/>
    </w:rPr>
  </w:style>
  <w:style w:type="character" w:customStyle="1" w:styleId="WW8Num410z0">
    <w:name w:val="WW8Num410z0"/>
    <w:rsid w:val="002F5CE6"/>
    <w:rPr>
      <w:rFonts w:ascii="Arial" w:hAnsi="Arial"/>
      <w:b w:val="0"/>
      <w:i w:val="0"/>
    </w:rPr>
  </w:style>
  <w:style w:type="character" w:customStyle="1" w:styleId="WW8Num413z0">
    <w:name w:val="WW8Num413z0"/>
    <w:rsid w:val="002F5CE6"/>
    <w:rPr>
      <w:rFonts w:ascii="Times New Roman" w:hAnsi="Times New Roman"/>
      <w:b w:val="0"/>
      <w:i w:val="0"/>
      <w:color w:val="auto"/>
      <w:sz w:val="24"/>
      <w:szCs w:val="24"/>
    </w:rPr>
  </w:style>
  <w:style w:type="character" w:customStyle="1" w:styleId="WW8Num413z1">
    <w:name w:val="WW8Num413z1"/>
    <w:rsid w:val="002F5CE6"/>
    <w:rPr>
      <w:b w:val="0"/>
      <w:i w:val="0"/>
      <w:color w:val="auto"/>
      <w:sz w:val="24"/>
      <w:szCs w:val="24"/>
    </w:rPr>
  </w:style>
  <w:style w:type="character" w:customStyle="1" w:styleId="WW8Num415z0">
    <w:name w:val="WW8Num415z0"/>
    <w:rsid w:val="002F5CE6"/>
    <w:rPr>
      <w:rFonts w:ascii="Times New Roman" w:hAnsi="Times New Roman"/>
      <w:b w:val="0"/>
      <w:i w:val="0"/>
      <w:sz w:val="24"/>
      <w:szCs w:val="24"/>
    </w:rPr>
  </w:style>
  <w:style w:type="character" w:customStyle="1" w:styleId="WW8Num415z1">
    <w:name w:val="WW8Num415z1"/>
    <w:rsid w:val="002F5CE6"/>
    <w:rPr>
      <w:b w:val="0"/>
      <w:i w:val="0"/>
      <w:sz w:val="24"/>
      <w:szCs w:val="24"/>
    </w:rPr>
  </w:style>
  <w:style w:type="character" w:customStyle="1" w:styleId="WW8Num416z0">
    <w:name w:val="WW8Num416z0"/>
    <w:rsid w:val="002F5CE6"/>
    <w:rPr>
      <w:rFonts w:ascii="Times New Roman" w:hAnsi="Times New Roman"/>
      <w:b w:val="0"/>
      <w:i w:val="0"/>
      <w:color w:val="auto"/>
      <w:sz w:val="24"/>
      <w:szCs w:val="24"/>
    </w:rPr>
  </w:style>
  <w:style w:type="character" w:customStyle="1" w:styleId="WW8Num420z1">
    <w:name w:val="WW8Num420z1"/>
    <w:rsid w:val="002F5CE6"/>
    <w:rPr>
      <w:rFonts w:ascii="Courier New" w:hAnsi="Courier New"/>
    </w:rPr>
  </w:style>
  <w:style w:type="character" w:customStyle="1" w:styleId="WW8Num420z2">
    <w:name w:val="WW8Num420z2"/>
    <w:rsid w:val="002F5CE6"/>
    <w:rPr>
      <w:rFonts w:ascii="Wingdings" w:hAnsi="Wingdings"/>
    </w:rPr>
  </w:style>
  <w:style w:type="character" w:customStyle="1" w:styleId="WW8Num420z3">
    <w:name w:val="WW8Num420z3"/>
    <w:rsid w:val="002F5CE6"/>
    <w:rPr>
      <w:rFonts w:ascii="Symbol" w:hAnsi="Symbol"/>
    </w:rPr>
  </w:style>
  <w:style w:type="character" w:customStyle="1" w:styleId="WW8Num421z0">
    <w:name w:val="WW8Num421z0"/>
    <w:rsid w:val="002F5CE6"/>
    <w:rPr>
      <w:rFonts w:ascii="Arial" w:hAnsi="Arial"/>
      <w:b w:val="0"/>
      <w:i w:val="0"/>
    </w:rPr>
  </w:style>
  <w:style w:type="character" w:customStyle="1" w:styleId="WW8Num423z0">
    <w:name w:val="WW8Num423z0"/>
    <w:rsid w:val="002F5CE6"/>
    <w:rPr>
      <w:rFonts w:ascii="Arial" w:hAnsi="Arial"/>
      <w:b w:val="0"/>
      <w:i w:val="0"/>
    </w:rPr>
  </w:style>
  <w:style w:type="character" w:customStyle="1" w:styleId="WW8Num424z0">
    <w:name w:val="WW8Num424z0"/>
    <w:rsid w:val="002F5CE6"/>
    <w:rPr>
      <w:rFonts w:ascii="Arial" w:hAnsi="Arial"/>
      <w:b w:val="0"/>
      <w:i w:val="0"/>
    </w:rPr>
  </w:style>
  <w:style w:type="character" w:customStyle="1" w:styleId="WW8Num424z1">
    <w:name w:val="WW8Num424z1"/>
    <w:rsid w:val="002F5CE6"/>
    <w:rPr>
      <w:rFonts w:ascii="Symbol" w:hAnsi="Symbol"/>
    </w:rPr>
  </w:style>
  <w:style w:type="character" w:customStyle="1" w:styleId="WW8Num425z1">
    <w:name w:val="WW8Num425z1"/>
    <w:rsid w:val="002F5CE6"/>
    <w:rPr>
      <w:rFonts w:ascii="Tahoma" w:hAnsi="Tahoma"/>
      <w:color w:val="auto"/>
    </w:rPr>
  </w:style>
  <w:style w:type="character" w:customStyle="1" w:styleId="WW8Num426z0">
    <w:name w:val="WW8Num426z0"/>
    <w:rsid w:val="002F5CE6"/>
    <w:rPr>
      <w:rFonts w:ascii="Times New Roman" w:eastAsia="Times New Roman" w:hAnsi="Times New Roman" w:cs="Times New Roman"/>
    </w:rPr>
  </w:style>
  <w:style w:type="character" w:customStyle="1" w:styleId="WW8Num426z1">
    <w:name w:val="WW8Num426z1"/>
    <w:rsid w:val="002F5CE6"/>
    <w:rPr>
      <w:rFonts w:ascii="Courier New" w:hAnsi="Courier New"/>
    </w:rPr>
  </w:style>
  <w:style w:type="character" w:customStyle="1" w:styleId="WW8Num426z2">
    <w:name w:val="WW8Num426z2"/>
    <w:rsid w:val="002F5CE6"/>
    <w:rPr>
      <w:rFonts w:ascii="Wingdings" w:hAnsi="Wingdings"/>
    </w:rPr>
  </w:style>
  <w:style w:type="character" w:customStyle="1" w:styleId="WW8Num426z3">
    <w:name w:val="WW8Num426z3"/>
    <w:rsid w:val="002F5CE6"/>
    <w:rPr>
      <w:rFonts w:ascii="Symbol" w:hAnsi="Symbol"/>
    </w:rPr>
  </w:style>
  <w:style w:type="character" w:customStyle="1" w:styleId="WW8Num428z0">
    <w:name w:val="WW8Num428z0"/>
    <w:rsid w:val="002F5CE6"/>
    <w:rPr>
      <w:rFonts w:ascii="Symbol" w:hAnsi="Symbol"/>
    </w:rPr>
  </w:style>
  <w:style w:type="character" w:customStyle="1" w:styleId="WW8Num428z1">
    <w:name w:val="WW8Num428z1"/>
    <w:rsid w:val="002F5CE6"/>
    <w:rPr>
      <w:rFonts w:ascii="Courier New" w:hAnsi="Courier New"/>
    </w:rPr>
  </w:style>
  <w:style w:type="character" w:customStyle="1" w:styleId="WW8Num428z2">
    <w:name w:val="WW8Num428z2"/>
    <w:rsid w:val="002F5CE6"/>
    <w:rPr>
      <w:rFonts w:ascii="Wingdings" w:hAnsi="Wingdings"/>
    </w:rPr>
  </w:style>
  <w:style w:type="character" w:customStyle="1" w:styleId="WW8Num432z0">
    <w:name w:val="WW8Num432z0"/>
    <w:rsid w:val="002F5CE6"/>
    <w:rPr>
      <w:rFonts w:ascii="Times New Roman" w:eastAsia="Times New Roman" w:hAnsi="Times New Roman" w:cs="Times New Roman"/>
    </w:rPr>
  </w:style>
  <w:style w:type="character" w:customStyle="1" w:styleId="WW8Num432z1">
    <w:name w:val="WW8Num432z1"/>
    <w:rsid w:val="002F5CE6"/>
    <w:rPr>
      <w:rFonts w:ascii="Courier New" w:hAnsi="Courier New"/>
    </w:rPr>
  </w:style>
  <w:style w:type="character" w:customStyle="1" w:styleId="WW8Num432z2">
    <w:name w:val="WW8Num432z2"/>
    <w:rsid w:val="002F5CE6"/>
    <w:rPr>
      <w:rFonts w:ascii="Wingdings" w:hAnsi="Wingdings"/>
    </w:rPr>
  </w:style>
  <w:style w:type="character" w:customStyle="1" w:styleId="WW8Num432z3">
    <w:name w:val="WW8Num432z3"/>
    <w:rsid w:val="002F5CE6"/>
    <w:rPr>
      <w:rFonts w:ascii="Symbol" w:hAnsi="Symbol"/>
    </w:rPr>
  </w:style>
  <w:style w:type="character" w:customStyle="1" w:styleId="WW8Num434z0">
    <w:name w:val="WW8Num434z0"/>
    <w:rsid w:val="002F5CE6"/>
    <w:rPr>
      <w:rFonts w:ascii="Symbol" w:hAnsi="Symbol"/>
    </w:rPr>
  </w:style>
  <w:style w:type="character" w:customStyle="1" w:styleId="WW8Num434z1">
    <w:name w:val="WW8Num434z1"/>
    <w:rsid w:val="002F5CE6"/>
    <w:rPr>
      <w:rFonts w:ascii="Courier New" w:hAnsi="Courier New"/>
    </w:rPr>
  </w:style>
  <w:style w:type="character" w:customStyle="1" w:styleId="WW8Num434z2">
    <w:name w:val="WW8Num434z2"/>
    <w:rsid w:val="002F5CE6"/>
    <w:rPr>
      <w:rFonts w:ascii="Wingdings" w:hAnsi="Wingdings"/>
    </w:rPr>
  </w:style>
  <w:style w:type="character" w:customStyle="1" w:styleId="WW8Num438z0">
    <w:name w:val="WW8Num438z0"/>
    <w:rsid w:val="002F5CE6"/>
    <w:rPr>
      <w:rFonts w:ascii="Arial" w:hAnsi="Arial"/>
      <w:b w:val="0"/>
      <w:i w:val="0"/>
    </w:rPr>
  </w:style>
  <w:style w:type="character" w:customStyle="1" w:styleId="WW8Num443z0">
    <w:name w:val="WW8Num443z0"/>
    <w:rsid w:val="002F5CE6"/>
    <w:rPr>
      <w:rFonts w:ascii="Times New Roman" w:hAnsi="Times New Roman"/>
      <w:b w:val="0"/>
      <w:i w:val="0"/>
      <w:color w:val="auto"/>
      <w:sz w:val="24"/>
      <w:szCs w:val="24"/>
    </w:rPr>
  </w:style>
  <w:style w:type="character" w:customStyle="1" w:styleId="WW8Num443z2">
    <w:name w:val="WW8Num443z2"/>
    <w:rsid w:val="002F5CE6"/>
    <w:rPr>
      <w:b w:val="0"/>
      <w:i w:val="0"/>
      <w:color w:val="auto"/>
      <w:sz w:val="24"/>
      <w:szCs w:val="24"/>
    </w:rPr>
  </w:style>
  <w:style w:type="character" w:customStyle="1" w:styleId="WW8Num444z0">
    <w:name w:val="WW8Num444z0"/>
    <w:rsid w:val="002F5CE6"/>
    <w:rPr>
      <w:b w:val="0"/>
      <w:i w:val="0"/>
    </w:rPr>
  </w:style>
  <w:style w:type="character" w:customStyle="1" w:styleId="WW8Num444z4">
    <w:name w:val="WW8Num444z4"/>
    <w:rsid w:val="002F5CE6"/>
    <w:rPr>
      <w:rFonts w:ascii="Times New Roman" w:eastAsia="Times New Roman" w:hAnsi="Times New Roman" w:cs="Times New Roman"/>
    </w:rPr>
  </w:style>
  <w:style w:type="character" w:customStyle="1" w:styleId="WW8Num445z0">
    <w:name w:val="WW8Num445z0"/>
    <w:rsid w:val="002F5CE6"/>
    <w:rPr>
      <w:b w:val="0"/>
      <w:i w:val="0"/>
    </w:rPr>
  </w:style>
  <w:style w:type="character" w:customStyle="1" w:styleId="WW8Num446z0">
    <w:name w:val="WW8Num446z0"/>
    <w:rsid w:val="002F5CE6"/>
    <w:rPr>
      <w:rFonts w:ascii="Arial" w:hAnsi="Arial"/>
      <w:b w:val="0"/>
      <w:i w:val="0"/>
    </w:rPr>
  </w:style>
  <w:style w:type="character" w:customStyle="1" w:styleId="WW8Num449z0">
    <w:name w:val="WW8Num449z0"/>
    <w:rsid w:val="002F5CE6"/>
    <w:rPr>
      <w:b/>
    </w:rPr>
  </w:style>
  <w:style w:type="character" w:customStyle="1" w:styleId="WW8Num450z0">
    <w:name w:val="WW8Num450z0"/>
    <w:rsid w:val="002F5CE6"/>
    <w:rPr>
      <w:rFonts w:ascii="Times New Roman" w:hAnsi="Times New Roman"/>
      <w:b w:val="0"/>
      <w:i w:val="0"/>
      <w:color w:val="auto"/>
      <w:sz w:val="24"/>
      <w:szCs w:val="24"/>
    </w:rPr>
  </w:style>
  <w:style w:type="character" w:customStyle="1" w:styleId="WW8Num451z0">
    <w:name w:val="WW8Num451z0"/>
    <w:rsid w:val="002F5CE6"/>
    <w:rPr>
      <w:rFonts w:ascii="Symbol" w:hAnsi="Symbol"/>
    </w:rPr>
  </w:style>
  <w:style w:type="character" w:customStyle="1" w:styleId="WW8Num453z0">
    <w:name w:val="WW8Num453z0"/>
    <w:rsid w:val="002F5CE6"/>
    <w:rPr>
      <w:rFonts w:ascii="Arial" w:hAnsi="Arial"/>
      <w:b w:val="0"/>
      <w:i w:val="0"/>
    </w:rPr>
  </w:style>
  <w:style w:type="character" w:customStyle="1" w:styleId="WW8Num456z0">
    <w:name w:val="WW8Num456z0"/>
    <w:rsid w:val="002F5CE6"/>
    <w:rPr>
      <w:b w:val="0"/>
      <w:i w:val="0"/>
    </w:rPr>
  </w:style>
  <w:style w:type="character" w:customStyle="1" w:styleId="WW8Num457z0">
    <w:name w:val="WW8Num457z0"/>
    <w:rsid w:val="002F5CE6"/>
    <w:rPr>
      <w:rFonts w:ascii="Symbol" w:hAnsi="Symbol"/>
    </w:rPr>
  </w:style>
  <w:style w:type="character" w:customStyle="1" w:styleId="WW8Num457z1">
    <w:name w:val="WW8Num457z1"/>
    <w:rsid w:val="002F5CE6"/>
    <w:rPr>
      <w:rFonts w:ascii="Courier New" w:hAnsi="Courier New"/>
    </w:rPr>
  </w:style>
  <w:style w:type="character" w:customStyle="1" w:styleId="WW8Num457z2">
    <w:name w:val="WW8Num457z2"/>
    <w:rsid w:val="002F5CE6"/>
    <w:rPr>
      <w:rFonts w:ascii="Wingdings" w:hAnsi="Wingdings"/>
    </w:rPr>
  </w:style>
  <w:style w:type="character" w:customStyle="1" w:styleId="WW8Num460z0">
    <w:name w:val="WW8Num460z0"/>
    <w:rsid w:val="002F5CE6"/>
    <w:rPr>
      <w:rFonts w:ascii="Arial" w:hAnsi="Arial"/>
      <w:b w:val="0"/>
      <w:i w:val="0"/>
    </w:rPr>
  </w:style>
  <w:style w:type="character" w:customStyle="1" w:styleId="WW8Num465z0">
    <w:name w:val="WW8Num465z0"/>
    <w:rsid w:val="002F5CE6"/>
    <w:rPr>
      <w:rFonts w:ascii="Arial" w:hAnsi="Arial"/>
      <w:b w:val="0"/>
      <w:i w:val="0"/>
    </w:rPr>
  </w:style>
  <w:style w:type="character" w:customStyle="1" w:styleId="WW8Num466z0">
    <w:name w:val="WW8Num466z0"/>
    <w:rsid w:val="002F5CE6"/>
    <w:rPr>
      <w:rFonts w:ascii="Times New Roman" w:hAnsi="Times New Roman"/>
      <w:b w:val="0"/>
      <w:i w:val="0"/>
      <w:sz w:val="16"/>
      <w:u w:val="none"/>
    </w:rPr>
  </w:style>
  <w:style w:type="character" w:customStyle="1" w:styleId="WW8Num467z0">
    <w:name w:val="WW8Num467z0"/>
    <w:rsid w:val="002F5CE6"/>
    <w:rPr>
      <w:rFonts w:ascii="Times New Roman" w:hAnsi="Times New Roman"/>
      <w:b w:val="0"/>
      <w:i w:val="0"/>
      <w:sz w:val="24"/>
      <w:szCs w:val="24"/>
    </w:rPr>
  </w:style>
  <w:style w:type="character" w:customStyle="1" w:styleId="WW8Num468z0">
    <w:name w:val="WW8Num468z0"/>
    <w:rsid w:val="002F5CE6"/>
    <w:rPr>
      <w:rFonts w:ascii="Times New Roman" w:hAnsi="Times New Roman"/>
      <w:b w:val="0"/>
      <w:i w:val="0"/>
      <w:color w:val="auto"/>
      <w:sz w:val="24"/>
      <w:szCs w:val="24"/>
    </w:rPr>
  </w:style>
  <w:style w:type="character" w:customStyle="1" w:styleId="WW8Num468z3">
    <w:name w:val="WW8Num468z3"/>
    <w:rsid w:val="002F5CE6"/>
    <w:rPr>
      <w:b w:val="0"/>
      <w:i w:val="0"/>
      <w:color w:val="auto"/>
      <w:sz w:val="24"/>
      <w:szCs w:val="24"/>
    </w:rPr>
  </w:style>
  <w:style w:type="character" w:customStyle="1" w:styleId="WW8Num469z0">
    <w:name w:val="WW8Num469z0"/>
    <w:rsid w:val="002F5CE6"/>
    <w:rPr>
      <w:rFonts w:ascii="Times New Roman" w:eastAsia="Times New Roman" w:hAnsi="Times New Roman" w:cs="Times New Roman"/>
    </w:rPr>
  </w:style>
  <w:style w:type="character" w:customStyle="1" w:styleId="WW8Num469z1">
    <w:name w:val="WW8Num469z1"/>
    <w:rsid w:val="002F5CE6"/>
    <w:rPr>
      <w:rFonts w:ascii="Courier New" w:hAnsi="Courier New"/>
    </w:rPr>
  </w:style>
  <w:style w:type="character" w:customStyle="1" w:styleId="WW8Num469z2">
    <w:name w:val="WW8Num469z2"/>
    <w:rsid w:val="002F5CE6"/>
    <w:rPr>
      <w:rFonts w:ascii="Wingdings" w:hAnsi="Wingdings"/>
    </w:rPr>
  </w:style>
  <w:style w:type="character" w:customStyle="1" w:styleId="WW8Num469z3">
    <w:name w:val="WW8Num469z3"/>
    <w:rsid w:val="002F5CE6"/>
    <w:rPr>
      <w:rFonts w:ascii="Symbol" w:hAnsi="Symbol"/>
    </w:rPr>
  </w:style>
  <w:style w:type="character" w:customStyle="1" w:styleId="WW8Num471z0">
    <w:name w:val="WW8Num471z0"/>
    <w:rsid w:val="002F5CE6"/>
    <w:rPr>
      <w:rFonts w:ascii="Times New Roman" w:eastAsia="Times New Roman" w:hAnsi="Times New Roman" w:cs="Times New Roman"/>
      <w:b/>
      <w:color w:val="000000"/>
    </w:rPr>
  </w:style>
  <w:style w:type="character" w:customStyle="1" w:styleId="WW8Num471z1">
    <w:name w:val="WW8Num471z1"/>
    <w:rsid w:val="002F5CE6"/>
    <w:rPr>
      <w:rFonts w:ascii="Courier New" w:hAnsi="Courier New"/>
    </w:rPr>
  </w:style>
  <w:style w:type="character" w:customStyle="1" w:styleId="WW8Num471z2">
    <w:name w:val="WW8Num471z2"/>
    <w:rsid w:val="002F5CE6"/>
    <w:rPr>
      <w:rFonts w:ascii="Wingdings" w:hAnsi="Wingdings"/>
    </w:rPr>
  </w:style>
  <w:style w:type="character" w:customStyle="1" w:styleId="WW8Num471z3">
    <w:name w:val="WW8Num471z3"/>
    <w:rsid w:val="002F5CE6"/>
    <w:rPr>
      <w:rFonts w:ascii="Symbol" w:hAnsi="Symbol"/>
    </w:rPr>
  </w:style>
  <w:style w:type="character" w:customStyle="1" w:styleId="WW8Num476z0">
    <w:name w:val="WW8Num476z0"/>
    <w:rsid w:val="002F5CE6"/>
    <w:rPr>
      <w:rFonts w:ascii="Symbol" w:hAnsi="Symbol"/>
    </w:rPr>
  </w:style>
  <w:style w:type="character" w:customStyle="1" w:styleId="WW8Num476z1">
    <w:name w:val="WW8Num476z1"/>
    <w:rsid w:val="002F5CE6"/>
    <w:rPr>
      <w:rFonts w:ascii="Courier New" w:hAnsi="Courier New"/>
    </w:rPr>
  </w:style>
  <w:style w:type="character" w:customStyle="1" w:styleId="WW8Num476z2">
    <w:name w:val="WW8Num476z2"/>
    <w:rsid w:val="002F5CE6"/>
    <w:rPr>
      <w:rFonts w:ascii="Wingdings" w:hAnsi="Wingdings"/>
    </w:rPr>
  </w:style>
  <w:style w:type="character" w:customStyle="1" w:styleId="WW8Num477z0">
    <w:name w:val="WW8Num477z0"/>
    <w:rsid w:val="002F5CE6"/>
    <w:rPr>
      <w:rFonts w:ascii="Times New Roman" w:hAnsi="Times New Roman"/>
      <w:b w:val="0"/>
      <w:i w:val="0"/>
      <w:sz w:val="24"/>
      <w:szCs w:val="24"/>
    </w:rPr>
  </w:style>
  <w:style w:type="character" w:customStyle="1" w:styleId="WW8Num478z0">
    <w:name w:val="WW8Num478z0"/>
    <w:rsid w:val="002F5CE6"/>
    <w:rPr>
      <w:rFonts w:ascii="Times New Roman" w:hAnsi="Times New Roman"/>
      <w:b w:val="0"/>
      <w:i w:val="0"/>
      <w:color w:val="auto"/>
      <w:sz w:val="24"/>
      <w:szCs w:val="24"/>
    </w:rPr>
  </w:style>
  <w:style w:type="character" w:customStyle="1" w:styleId="WW8Num479z0">
    <w:name w:val="WW8Num479z0"/>
    <w:rsid w:val="002F5CE6"/>
    <w:rPr>
      <w:rFonts w:ascii="Times New Roman" w:hAnsi="Times New Roman" w:cs="Times New Roman"/>
      <w:b w:val="0"/>
      <w:i w:val="0"/>
      <w:color w:val="auto"/>
      <w:sz w:val="24"/>
    </w:rPr>
  </w:style>
  <w:style w:type="character" w:customStyle="1" w:styleId="WW8Num482z0">
    <w:name w:val="WW8Num482z0"/>
    <w:rsid w:val="002F5CE6"/>
    <w:rPr>
      <w:rFonts w:ascii="Times New Roman" w:hAnsi="Times New Roman"/>
      <w:b w:val="0"/>
      <w:i w:val="0"/>
      <w:color w:val="auto"/>
      <w:sz w:val="24"/>
      <w:szCs w:val="24"/>
    </w:rPr>
  </w:style>
  <w:style w:type="character" w:customStyle="1" w:styleId="WW8Num485z0">
    <w:name w:val="WW8Num485z0"/>
    <w:rsid w:val="002F5CE6"/>
    <w:rPr>
      <w:rFonts w:ascii="Times New Roman" w:hAnsi="Times New Roman" w:cs="Times New Roman"/>
      <w:b w:val="0"/>
      <w:i w:val="0"/>
      <w:sz w:val="24"/>
      <w:szCs w:val="24"/>
    </w:rPr>
  </w:style>
  <w:style w:type="character" w:customStyle="1" w:styleId="WW8Num487z0">
    <w:name w:val="WW8Num487z0"/>
    <w:rsid w:val="002F5CE6"/>
    <w:rPr>
      <w:sz w:val="24"/>
    </w:rPr>
  </w:style>
  <w:style w:type="character" w:customStyle="1" w:styleId="WW8Num488z0">
    <w:name w:val="WW8Num488z0"/>
    <w:rsid w:val="002F5CE6"/>
    <w:rPr>
      <w:sz w:val="24"/>
    </w:rPr>
  </w:style>
  <w:style w:type="character" w:customStyle="1" w:styleId="WW8Num490z0">
    <w:name w:val="WW8Num490z0"/>
    <w:rsid w:val="002F5CE6"/>
    <w:rPr>
      <w:rFonts w:ascii="Arial" w:hAnsi="Arial"/>
      <w:b w:val="0"/>
      <w:i w:val="0"/>
    </w:rPr>
  </w:style>
  <w:style w:type="character" w:customStyle="1" w:styleId="WW8Num491z0">
    <w:name w:val="WW8Num491z0"/>
    <w:rsid w:val="002F5CE6"/>
    <w:rPr>
      <w:rFonts w:ascii="Arial" w:hAnsi="Arial"/>
      <w:b w:val="0"/>
      <w:i w:val="0"/>
    </w:rPr>
  </w:style>
  <w:style w:type="character" w:customStyle="1" w:styleId="WW8Num492z0">
    <w:name w:val="WW8Num492z0"/>
    <w:rsid w:val="002F5CE6"/>
    <w:rPr>
      <w:b/>
      <w:i w:val="0"/>
    </w:rPr>
  </w:style>
  <w:style w:type="character" w:customStyle="1" w:styleId="WW8Num494z0">
    <w:name w:val="WW8Num494z0"/>
    <w:rsid w:val="002F5CE6"/>
    <w:rPr>
      <w:rFonts w:ascii="Times New Roman" w:hAnsi="Times New Roman"/>
      <w:b w:val="0"/>
      <w:i w:val="0"/>
      <w:color w:val="auto"/>
      <w:sz w:val="24"/>
      <w:szCs w:val="24"/>
    </w:rPr>
  </w:style>
  <w:style w:type="character" w:customStyle="1" w:styleId="WW8Num495z0">
    <w:name w:val="WW8Num495z0"/>
    <w:rsid w:val="002F5CE6"/>
    <w:rPr>
      <w:rFonts w:ascii="Times New Roman" w:eastAsia="Times New Roman" w:hAnsi="Times New Roman" w:cs="Times New Roman"/>
    </w:rPr>
  </w:style>
  <w:style w:type="character" w:customStyle="1" w:styleId="WW8Num495z1">
    <w:name w:val="WW8Num495z1"/>
    <w:rsid w:val="002F5CE6"/>
    <w:rPr>
      <w:rFonts w:ascii="Courier New" w:hAnsi="Courier New" w:cs="Times New Roman"/>
    </w:rPr>
  </w:style>
  <w:style w:type="character" w:customStyle="1" w:styleId="WW8Num496z0">
    <w:name w:val="WW8Num496z0"/>
    <w:rsid w:val="002F5CE6"/>
    <w:rPr>
      <w:b w:val="0"/>
      <w:i w:val="0"/>
    </w:rPr>
  </w:style>
  <w:style w:type="character" w:customStyle="1" w:styleId="WW8Num497z0">
    <w:name w:val="WW8Num497z0"/>
    <w:rsid w:val="002F5CE6"/>
    <w:rPr>
      <w:rFonts w:ascii="Arial" w:hAnsi="Arial"/>
      <w:b w:val="0"/>
      <w:i w:val="0"/>
    </w:rPr>
  </w:style>
  <w:style w:type="character" w:customStyle="1" w:styleId="WW8Num498z0">
    <w:name w:val="WW8Num498z0"/>
    <w:rsid w:val="002F5CE6"/>
    <w:rPr>
      <w:b w:val="0"/>
      <w:i w:val="0"/>
    </w:rPr>
  </w:style>
  <w:style w:type="character" w:customStyle="1" w:styleId="WW8Num499z0">
    <w:name w:val="WW8Num499z0"/>
    <w:rsid w:val="002F5CE6"/>
    <w:rPr>
      <w:b w:val="0"/>
      <w:i w:val="0"/>
    </w:rPr>
  </w:style>
  <w:style w:type="character" w:customStyle="1" w:styleId="WW8Num501z0">
    <w:name w:val="WW8Num501z0"/>
    <w:rsid w:val="002F5CE6"/>
    <w:rPr>
      <w:rFonts w:ascii="Arial" w:hAnsi="Arial"/>
      <w:b w:val="0"/>
      <w:i w:val="0"/>
    </w:rPr>
  </w:style>
  <w:style w:type="character" w:customStyle="1" w:styleId="WW8Num502z0">
    <w:name w:val="WW8Num502z0"/>
    <w:rsid w:val="002F5CE6"/>
    <w:rPr>
      <w:rFonts w:ascii="Times New Roman" w:eastAsia="Times New Roman" w:hAnsi="Times New Roman" w:cs="Times New Roman"/>
    </w:rPr>
  </w:style>
  <w:style w:type="character" w:customStyle="1" w:styleId="WW8Num502z1">
    <w:name w:val="WW8Num502z1"/>
    <w:rsid w:val="002F5CE6"/>
    <w:rPr>
      <w:rFonts w:ascii="Courier New" w:hAnsi="Courier New"/>
    </w:rPr>
  </w:style>
  <w:style w:type="character" w:customStyle="1" w:styleId="WW8Num502z2">
    <w:name w:val="WW8Num502z2"/>
    <w:rsid w:val="002F5CE6"/>
    <w:rPr>
      <w:rFonts w:ascii="Wingdings" w:hAnsi="Wingdings"/>
    </w:rPr>
  </w:style>
  <w:style w:type="character" w:customStyle="1" w:styleId="WW8Num502z3">
    <w:name w:val="WW8Num502z3"/>
    <w:rsid w:val="002F5CE6"/>
    <w:rPr>
      <w:rFonts w:ascii="Symbol" w:hAnsi="Symbol"/>
    </w:rPr>
  </w:style>
  <w:style w:type="character" w:customStyle="1" w:styleId="WW8Num509z0">
    <w:name w:val="WW8Num509z0"/>
    <w:rsid w:val="002F5CE6"/>
    <w:rPr>
      <w:rFonts w:ascii="Times New Roman" w:eastAsia="Times New Roman" w:hAnsi="Times New Roman" w:cs="Times New Roman"/>
    </w:rPr>
  </w:style>
  <w:style w:type="character" w:customStyle="1" w:styleId="WW8Num509z1">
    <w:name w:val="WW8Num509z1"/>
    <w:rsid w:val="002F5CE6"/>
    <w:rPr>
      <w:rFonts w:ascii="Courier New" w:hAnsi="Courier New"/>
    </w:rPr>
  </w:style>
  <w:style w:type="character" w:customStyle="1" w:styleId="WW8Num509z2">
    <w:name w:val="WW8Num509z2"/>
    <w:rsid w:val="002F5CE6"/>
    <w:rPr>
      <w:rFonts w:ascii="Wingdings" w:hAnsi="Wingdings"/>
    </w:rPr>
  </w:style>
  <w:style w:type="character" w:customStyle="1" w:styleId="WW8Num509z3">
    <w:name w:val="WW8Num509z3"/>
    <w:rsid w:val="002F5CE6"/>
    <w:rPr>
      <w:rFonts w:ascii="Symbol" w:hAnsi="Symbol"/>
    </w:rPr>
  </w:style>
  <w:style w:type="character" w:customStyle="1" w:styleId="WW8Num514z0">
    <w:name w:val="WW8Num514z0"/>
    <w:rsid w:val="002F5CE6"/>
    <w:rPr>
      <w:rFonts w:ascii="Arial" w:hAnsi="Arial"/>
      <w:b w:val="0"/>
      <w:i w:val="0"/>
    </w:rPr>
  </w:style>
  <w:style w:type="character" w:customStyle="1" w:styleId="WW8Num517z0">
    <w:name w:val="WW8Num517z0"/>
    <w:rsid w:val="002F5CE6"/>
    <w:rPr>
      <w:rFonts w:ascii="Times New Roman" w:eastAsia="Times New Roman" w:hAnsi="Times New Roman" w:cs="Times New Roman"/>
    </w:rPr>
  </w:style>
  <w:style w:type="character" w:customStyle="1" w:styleId="WW8Num517z1">
    <w:name w:val="WW8Num517z1"/>
    <w:rsid w:val="002F5CE6"/>
    <w:rPr>
      <w:rFonts w:ascii="Courier New" w:hAnsi="Courier New"/>
    </w:rPr>
  </w:style>
  <w:style w:type="character" w:customStyle="1" w:styleId="WW8Num517z2">
    <w:name w:val="WW8Num517z2"/>
    <w:rsid w:val="002F5CE6"/>
    <w:rPr>
      <w:rFonts w:ascii="Wingdings" w:hAnsi="Wingdings"/>
    </w:rPr>
  </w:style>
  <w:style w:type="character" w:customStyle="1" w:styleId="WW8Num517z3">
    <w:name w:val="WW8Num517z3"/>
    <w:rsid w:val="002F5CE6"/>
    <w:rPr>
      <w:rFonts w:ascii="Symbol" w:hAnsi="Symbol"/>
    </w:rPr>
  </w:style>
  <w:style w:type="character" w:customStyle="1" w:styleId="WW8Num518z0">
    <w:name w:val="WW8Num518z0"/>
    <w:rsid w:val="002F5CE6"/>
    <w:rPr>
      <w:rFonts w:ascii="Times New Roman" w:eastAsia="Times New Roman" w:hAnsi="Times New Roman" w:cs="Times New Roman"/>
    </w:rPr>
  </w:style>
  <w:style w:type="character" w:customStyle="1" w:styleId="WW8Num518z1">
    <w:name w:val="WW8Num518z1"/>
    <w:rsid w:val="002F5CE6"/>
    <w:rPr>
      <w:rFonts w:ascii="Courier New" w:hAnsi="Courier New"/>
    </w:rPr>
  </w:style>
  <w:style w:type="character" w:customStyle="1" w:styleId="WW8Num518z2">
    <w:name w:val="WW8Num518z2"/>
    <w:rsid w:val="002F5CE6"/>
    <w:rPr>
      <w:rFonts w:ascii="Wingdings" w:hAnsi="Wingdings"/>
    </w:rPr>
  </w:style>
  <w:style w:type="character" w:customStyle="1" w:styleId="WW8Num518z3">
    <w:name w:val="WW8Num518z3"/>
    <w:rsid w:val="002F5CE6"/>
    <w:rPr>
      <w:rFonts w:ascii="Symbol" w:hAnsi="Symbol"/>
    </w:rPr>
  </w:style>
  <w:style w:type="character" w:customStyle="1" w:styleId="WW8Num523z0">
    <w:name w:val="WW8Num523z0"/>
    <w:rsid w:val="002F5CE6"/>
    <w:rPr>
      <w:rFonts w:ascii="Times New Roman" w:eastAsia="Times New Roman" w:hAnsi="Times New Roman" w:cs="Times New Roman"/>
    </w:rPr>
  </w:style>
  <w:style w:type="character" w:customStyle="1" w:styleId="WW8Num523z1">
    <w:name w:val="WW8Num523z1"/>
    <w:rsid w:val="002F5CE6"/>
    <w:rPr>
      <w:rFonts w:ascii="Courier New" w:hAnsi="Courier New"/>
    </w:rPr>
  </w:style>
  <w:style w:type="character" w:customStyle="1" w:styleId="WW8Num523z2">
    <w:name w:val="WW8Num523z2"/>
    <w:rsid w:val="002F5CE6"/>
    <w:rPr>
      <w:rFonts w:ascii="Wingdings" w:hAnsi="Wingdings"/>
    </w:rPr>
  </w:style>
  <w:style w:type="character" w:customStyle="1" w:styleId="WW8Num523z3">
    <w:name w:val="WW8Num523z3"/>
    <w:rsid w:val="002F5CE6"/>
    <w:rPr>
      <w:rFonts w:ascii="Symbol" w:hAnsi="Symbol"/>
    </w:rPr>
  </w:style>
  <w:style w:type="character" w:customStyle="1" w:styleId="WW8Num525z0">
    <w:name w:val="WW8Num525z0"/>
    <w:rsid w:val="002F5CE6"/>
    <w:rPr>
      <w:rFonts w:ascii="Times New Roman" w:eastAsia="Times New Roman" w:hAnsi="Times New Roman" w:cs="Times New Roman"/>
    </w:rPr>
  </w:style>
  <w:style w:type="character" w:customStyle="1" w:styleId="WW8Num525z1">
    <w:name w:val="WW8Num525z1"/>
    <w:rsid w:val="002F5CE6"/>
    <w:rPr>
      <w:rFonts w:ascii="Courier New" w:hAnsi="Courier New"/>
    </w:rPr>
  </w:style>
  <w:style w:type="character" w:customStyle="1" w:styleId="WW8Num525z2">
    <w:name w:val="WW8Num525z2"/>
    <w:rsid w:val="002F5CE6"/>
    <w:rPr>
      <w:rFonts w:ascii="Wingdings" w:hAnsi="Wingdings"/>
    </w:rPr>
  </w:style>
  <w:style w:type="character" w:customStyle="1" w:styleId="WW8Num525z3">
    <w:name w:val="WW8Num525z3"/>
    <w:rsid w:val="002F5CE6"/>
    <w:rPr>
      <w:rFonts w:ascii="Symbol" w:hAnsi="Symbol"/>
    </w:rPr>
  </w:style>
  <w:style w:type="character" w:customStyle="1" w:styleId="WW8Num526z0">
    <w:name w:val="WW8Num526z0"/>
    <w:rsid w:val="002F5CE6"/>
    <w:rPr>
      <w:rFonts w:ascii="Times New Roman" w:hAnsi="Times New Roman" w:cs="Times New Roman"/>
      <w:b w:val="0"/>
      <w:i w:val="0"/>
      <w:color w:val="auto"/>
      <w:sz w:val="24"/>
    </w:rPr>
  </w:style>
  <w:style w:type="character" w:customStyle="1" w:styleId="WW8Num529z0">
    <w:name w:val="WW8Num529z0"/>
    <w:rsid w:val="002F5CE6"/>
    <w:rPr>
      <w:rFonts w:ascii="Times New Roman" w:eastAsia="Times New Roman" w:hAnsi="Times New Roman" w:cs="Times New Roman"/>
    </w:rPr>
  </w:style>
  <w:style w:type="character" w:customStyle="1" w:styleId="WW8Num529z1">
    <w:name w:val="WW8Num529z1"/>
    <w:rsid w:val="002F5CE6"/>
    <w:rPr>
      <w:rFonts w:ascii="Courier New" w:hAnsi="Courier New"/>
    </w:rPr>
  </w:style>
  <w:style w:type="character" w:customStyle="1" w:styleId="WW8Num529z2">
    <w:name w:val="WW8Num529z2"/>
    <w:rsid w:val="002F5CE6"/>
    <w:rPr>
      <w:rFonts w:ascii="Wingdings" w:hAnsi="Wingdings"/>
    </w:rPr>
  </w:style>
  <w:style w:type="character" w:customStyle="1" w:styleId="WW8Num529z3">
    <w:name w:val="WW8Num529z3"/>
    <w:rsid w:val="002F5CE6"/>
    <w:rPr>
      <w:rFonts w:ascii="Symbol" w:hAnsi="Symbol"/>
    </w:rPr>
  </w:style>
  <w:style w:type="character" w:customStyle="1" w:styleId="WW8Num531z0">
    <w:name w:val="WW8Num531z0"/>
    <w:rsid w:val="002F5CE6"/>
    <w:rPr>
      <w:rFonts w:ascii="Arial" w:hAnsi="Arial"/>
      <w:b w:val="0"/>
      <w:i w:val="0"/>
    </w:rPr>
  </w:style>
  <w:style w:type="character" w:customStyle="1" w:styleId="WW8Num535z0">
    <w:name w:val="WW8Num535z0"/>
    <w:rsid w:val="002F5CE6"/>
    <w:rPr>
      <w:rFonts w:ascii="Times New Roman" w:eastAsia="Times New Roman" w:hAnsi="Times New Roman" w:cs="Times New Roman"/>
    </w:rPr>
  </w:style>
  <w:style w:type="character" w:customStyle="1" w:styleId="WW8Num535z1">
    <w:name w:val="WW8Num535z1"/>
    <w:rsid w:val="002F5CE6"/>
    <w:rPr>
      <w:rFonts w:ascii="Courier New" w:hAnsi="Courier New"/>
    </w:rPr>
  </w:style>
  <w:style w:type="character" w:customStyle="1" w:styleId="WW8Num535z2">
    <w:name w:val="WW8Num535z2"/>
    <w:rsid w:val="002F5CE6"/>
    <w:rPr>
      <w:rFonts w:ascii="Wingdings" w:hAnsi="Wingdings"/>
    </w:rPr>
  </w:style>
  <w:style w:type="character" w:customStyle="1" w:styleId="WW8Num535z3">
    <w:name w:val="WW8Num535z3"/>
    <w:rsid w:val="002F5CE6"/>
    <w:rPr>
      <w:rFonts w:ascii="Symbol" w:hAnsi="Symbol"/>
    </w:rPr>
  </w:style>
  <w:style w:type="character" w:customStyle="1" w:styleId="WW8Num537z0">
    <w:name w:val="WW8Num537z0"/>
    <w:rsid w:val="002F5CE6"/>
    <w:rPr>
      <w:rFonts w:ascii="Times New Roman" w:hAnsi="Times New Roman" w:cs="Times New Roman"/>
      <w:b w:val="0"/>
      <w:i w:val="0"/>
      <w:color w:val="auto"/>
      <w:sz w:val="24"/>
    </w:rPr>
  </w:style>
  <w:style w:type="character" w:customStyle="1" w:styleId="WW8Num539z0">
    <w:name w:val="WW8Num539z0"/>
    <w:rsid w:val="002F5CE6"/>
    <w:rPr>
      <w:rFonts w:ascii="Arial" w:hAnsi="Arial"/>
      <w:b w:val="0"/>
      <w:i w:val="0"/>
    </w:rPr>
  </w:style>
  <w:style w:type="character" w:customStyle="1" w:styleId="WW8Num543z0">
    <w:name w:val="WW8Num543z0"/>
    <w:rsid w:val="002F5CE6"/>
    <w:rPr>
      <w:rFonts w:ascii="Times New Roman" w:hAnsi="Times New Roman"/>
      <w:b w:val="0"/>
      <w:i w:val="0"/>
      <w:color w:val="auto"/>
      <w:sz w:val="24"/>
      <w:szCs w:val="24"/>
    </w:rPr>
  </w:style>
  <w:style w:type="character" w:customStyle="1" w:styleId="WW8Num544z0">
    <w:name w:val="WW8Num544z0"/>
    <w:rsid w:val="002F5CE6"/>
    <w:rPr>
      <w:rFonts w:ascii="Times New Roman" w:hAnsi="Times New Roman"/>
      <w:b w:val="0"/>
      <w:i w:val="0"/>
      <w:sz w:val="24"/>
      <w:szCs w:val="24"/>
    </w:rPr>
  </w:style>
  <w:style w:type="character" w:customStyle="1" w:styleId="WW8Num546z0">
    <w:name w:val="WW8Num546z0"/>
    <w:rsid w:val="002F5CE6"/>
    <w:rPr>
      <w:rFonts w:ascii="Times New Roman" w:eastAsia="Times New Roman" w:hAnsi="Times New Roman" w:cs="Times New Roman"/>
    </w:rPr>
  </w:style>
  <w:style w:type="character" w:customStyle="1" w:styleId="WW8Num546z1">
    <w:name w:val="WW8Num546z1"/>
    <w:rsid w:val="002F5CE6"/>
    <w:rPr>
      <w:rFonts w:ascii="Courier New" w:hAnsi="Courier New"/>
    </w:rPr>
  </w:style>
  <w:style w:type="character" w:customStyle="1" w:styleId="WW8Num546z2">
    <w:name w:val="WW8Num546z2"/>
    <w:rsid w:val="002F5CE6"/>
    <w:rPr>
      <w:rFonts w:ascii="Wingdings" w:hAnsi="Wingdings"/>
    </w:rPr>
  </w:style>
  <w:style w:type="character" w:customStyle="1" w:styleId="WW8Num546z3">
    <w:name w:val="WW8Num546z3"/>
    <w:rsid w:val="002F5CE6"/>
    <w:rPr>
      <w:rFonts w:ascii="Symbol" w:hAnsi="Symbol"/>
    </w:rPr>
  </w:style>
  <w:style w:type="character" w:customStyle="1" w:styleId="WW8Num548z0">
    <w:name w:val="WW8Num548z0"/>
    <w:rsid w:val="002F5CE6"/>
    <w:rPr>
      <w:rFonts w:ascii="Arial" w:hAnsi="Arial"/>
      <w:b w:val="0"/>
      <w:i w:val="0"/>
    </w:rPr>
  </w:style>
  <w:style w:type="character" w:customStyle="1" w:styleId="WW8Num551z0">
    <w:name w:val="WW8Num551z0"/>
    <w:rsid w:val="002F5CE6"/>
    <w:rPr>
      <w:rFonts w:ascii="Times New Roman" w:hAnsi="Times New Roman" w:cs="Times New Roman"/>
      <w:b w:val="0"/>
      <w:i w:val="0"/>
      <w:color w:val="auto"/>
      <w:sz w:val="24"/>
    </w:rPr>
  </w:style>
  <w:style w:type="character" w:customStyle="1" w:styleId="WW8Num553z0">
    <w:name w:val="WW8Num553z0"/>
    <w:rsid w:val="002F5CE6"/>
    <w:rPr>
      <w:rFonts w:ascii="Wingdings" w:hAnsi="Wingdings"/>
    </w:rPr>
  </w:style>
  <w:style w:type="character" w:customStyle="1" w:styleId="WW8Num553z3">
    <w:name w:val="WW8Num553z3"/>
    <w:rsid w:val="002F5CE6"/>
    <w:rPr>
      <w:rFonts w:ascii="Symbol" w:hAnsi="Symbol"/>
    </w:rPr>
  </w:style>
  <w:style w:type="character" w:customStyle="1" w:styleId="WW8Num555z0">
    <w:name w:val="WW8Num555z0"/>
    <w:rsid w:val="002F5CE6"/>
    <w:rPr>
      <w:rFonts w:ascii="Symbol" w:hAnsi="Symbol"/>
    </w:rPr>
  </w:style>
  <w:style w:type="character" w:customStyle="1" w:styleId="WW8Num555z1">
    <w:name w:val="WW8Num555z1"/>
    <w:rsid w:val="002F5CE6"/>
    <w:rPr>
      <w:rFonts w:ascii="Courier New" w:hAnsi="Courier New"/>
    </w:rPr>
  </w:style>
  <w:style w:type="character" w:customStyle="1" w:styleId="WW8Num555z2">
    <w:name w:val="WW8Num555z2"/>
    <w:rsid w:val="002F5CE6"/>
    <w:rPr>
      <w:rFonts w:ascii="Wingdings" w:hAnsi="Wingdings"/>
    </w:rPr>
  </w:style>
  <w:style w:type="character" w:customStyle="1" w:styleId="WW8Num557z0">
    <w:name w:val="WW8Num557z0"/>
    <w:rsid w:val="002F5CE6"/>
    <w:rPr>
      <w:rFonts w:ascii="Times New Roman" w:hAnsi="Times New Roman"/>
      <w:b w:val="0"/>
      <w:i w:val="0"/>
      <w:color w:val="auto"/>
      <w:sz w:val="24"/>
      <w:szCs w:val="24"/>
    </w:rPr>
  </w:style>
  <w:style w:type="character" w:customStyle="1" w:styleId="WW8Num557z1">
    <w:name w:val="WW8Num557z1"/>
    <w:rsid w:val="002F5CE6"/>
    <w:rPr>
      <w:b w:val="0"/>
      <w:i w:val="0"/>
      <w:color w:val="auto"/>
      <w:sz w:val="24"/>
      <w:szCs w:val="24"/>
    </w:rPr>
  </w:style>
  <w:style w:type="character" w:customStyle="1" w:styleId="WW8Num558z0">
    <w:name w:val="WW8Num558z0"/>
    <w:rsid w:val="002F5CE6"/>
    <w:rPr>
      <w:rFonts w:ascii="Times New Roman" w:hAnsi="Times New Roman"/>
      <w:b w:val="0"/>
      <w:i w:val="0"/>
      <w:color w:val="auto"/>
      <w:sz w:val="24"/>
      <w:szCs w:val="24"/>
    </w:rPr>
  </w:style>
  <w:style w:type="character" w:customStyle="1" w:styleId="WW8Num559z0">
    <w:name w:val="WW8Num559z0"/>
    <w:rsid w:val="002F5CE6"/>
    <w:rPr>
      <w:rFonts w:ascii="Times New Roman" w:hAnsi="Times New Roman" w:cs="Times New Roman"/>
      <w:b w:val="0"/>
      <w:i w:val="0"/>
      <w:color w:val="auto"/>
      <w:sz w:val="24"/>
    </w:rPr>
  </w:style>
  <w:style w:type="character" w:customStyle="1" w:styleId="WW8Num563z0">
    <w:name w:val="WW8Num563z0"/>
    <w:rsid w:val="002F5CE6"/>
    <w:rPr>
      <w:rFonts w:ascii="Arial" w:hAnsi="Arial"/>
      <w:b w:val="0"/>
      <w:i w:val="0"/>
    </w:rPr>
  </w:style>
  <w:style w:type="character" w:customStyle="1" w:styleId="WW8Num566z0">
    <w:name w:val="WW8Num566z0"/>
    <w:rsid w:val="002F5CE6"/>
    <w:rPr>
      <w:rFonts w:ascii="Symbol" w:hAnsi="Symbol"/>
    </w:rPr>
  </w:style>
  <w:style w:type="character" w:customStyle="1" w:styleId="WW8Num566z1">
    <w:name w:val="WW8Num566z1"/>
    <w:rsid w:val="002F5CE6"/>
    <w:rPr>
      <w:rFonts w:ascii="Courier New" w:hAnsi="Courier New"/>
    </w:rPr>
  </w:style>
  <w:style w:type="character" w:customStyle="1" w:styleId="WW8Num566z2">
    <w:name w:val="WW8Num566z2"/>
    <w:rsid w:val="002F5CE6"/>
    <w:rPr>
      <w:rFonts w:ascii="Wingdings" w:hAnsi="Wingdings"/>
    </w:rPr>
  </w:style>
  <w:style w:type="character" w:customStyle="1" w:styleId="WW8Num567z0">
    <w:name w:val="WW8Num567z0"/>
    <w:rsid w:val="002F5CE6"/>
    <w:rPr>
      <w:rFonts w:ascii="Symbol" w:hAnsi="Symbol"/>
    </w:rPr>
  </w:style>
  <w:style w:type="character" w:customStyle="1" w:styleId="WW8Num567z1">
    <w:name w:val="WW8Num567z1"/>
    <w:rsid w:val="002F5CE6"/>
    <w:rPr>
      <w:rFonts w:ascii="Courier New" w:hAnsi="Courier New"/>
    </w:rPr>
  </w:style>
  <w:style w:type="character" w:customStyle="1" w:styleId="WW8Num567z2">
    <w:name w:val="WW8Num567z2"/>
    <w:rsid w:val="002F5CE6"/>
    <w:rPr>
      <w:rFonts w:ascii="Wingdings" w:hAnsi="Wingdings"/>
    </w:rPr>
  </w:style>
  <w:style w:type="character" w:customStyle="1" w:styleId="WW8Num568z0">
    <w:name w:val="WW8Num568z0"/>
    <w:rsid w:val="002F5CE6"/>
    <w:rPr>
      <w:rFonts w:ascii="Symbol" w:hAnsi="Symbol"/>
    </w:rPr>
  </w:style>
  <w:style w:type="character" w:customStyle="1" w:styleId="WW8Num568z1">
    <w:name w:val="WW8Num568z1"/>
    <w:rsid w:val="002F5CE6"/>
    <w:rPr>
      <w:rFonts w:ascii="Courier New" w:hAnsi="Courier New"/>
    </w:rPr>
  </w:style>
  <w:style w:type="character" w:customStyle="1" w:styleId="WW8Num568z2">
    <w:name w:val="WW8Num568z2"/>
    <w:rsid w:val="002F5CE6"/>
    <w:rPr>
      <w:rFonts w:ascii="Wingdings" w:hAnsi="Wingdings"/>
    </w:rPr>
  </w:style>
  <w:style w:type="character" w:customStyle="1" w:styleId="WW8Num569z0">
    <w:name w:val="WW8Num569z0"/>
    <w:rsid w:val="002F5CE6"/>
    <w:rPr>
      <w:rFonts w:ascii="Arial" w:hAnsi="Arial"/>
      <w:b w:val="0"/>
      <w:i w:val="0"/>
    </w:rPr>
  </w:style>
  <w:style w:type="character" w:customStyle="1" w:styleId="WW8Num572z0">
    <w:name w:val="WW8Num572z0"/>
    <w:rsid w:val="002F5CE6"/>
    <w:rPr>
      <w:rFonts w:ascii="Times New Roman" w:eastAsia="Times New Roman" w:hAnsi="Times New Roman" w:cs="Times New Roman"/>
    </w:rPr>
  </w:style>
  <w:style w:type="character" w:customStyle="1" w:styleId="WW8Num572z1">
    <w:name w:val="WW8Num572z1"/>
    <w:rsid w:val="002F5CE6"/>
    <w:rPr>
      <w:rFonts w:ascii="Courier New" w:hAnsi="Courier New"/>
    </w:rPr>
  </w:style>
  <w:style w:type="character" w:customStyle="1" w:styleId="WW8Num572z2">
    <w:name w:val="WW8Num572z2"/>
    <w:rsid w:val="002F5CE6"/>
    <w:rPr>
      <w:rFonts w:ascii="Wingdings" w:hAnsi="Wingdings"/>
    </w:rPr>
  </w:style>
  <w:style w:type="character" w:customStyle="1" w:styleId="WW8Num572z3">
    <w:name w:val="WW8Num572z3"/>
    <w:rsid w:val="002F5CE6"/>
    <w:rPr>
      <w:rFonts w:ascii="Symbol" w:hAnsi="Symbol"/>
    </w:rPr>
  </w:style>
  <w:style w:type="character" w:customStyle="1" w:styleId="WW8Num573z1">
    <w:name w:val="WW8Num573z1"/>
    <w:rsid w:val="002F5CE6"/>
    <w:rPr>
      <w:rFonts w:ascii="Courier New" w:hAnsi="Courier New"/>
    </w:rPr>
  </w:style>
  <w:style w:type="character" w:customStyle="1" w:styleId="WW8Num573z2">
    <w:name w:val="WW8Num573z2"/>
    <w:rsid w:val="002F5CE6"/>
    <w:rPr>
      <w:rFonts w:ascii="Wingdings" w:hAnsi="Wingdings"/>
    </w:rPr>
  </w:style>
  <w:style w:type="character" w:customStyle="1" w:styleId="WW8Num573z3">
    <w:name w:val="WW8Num573z3"/>
    <w:rsid w:val="002F5CE6"/>
    <w:rPr>
      <w:rFonts w:ascii="Symbol" w:hAnsi="Symbol"/>
    </w:rPr>
  </w:style>
  <w:style w:type="character" w:customStyle="1" w:styleId="WW8Num578z0">
    <w:name w:val="WW8Num578z0"/>
    <w:rsid w:val="002F5CE6"/>
    <w:rPr>
      <w:rFonts w:ascii="Times New Roman" w:hAnsi="Times New Roman" w:cs="Times New Roman"/>
      <w:b w:val="0"/>
      <w:i w:val="0"/>
      <w:color w:val="auto"/>
      <w:sz w:val="24"/>
    </w:rPr>
  </w:style>
  <w:style w:type="character" w:customStyle="1" w:styleId="WW8Num579z0">
    <w:name w:val="WW8Num579z0"/>
    <w:rsid w:val="002F5CE6"/>
    <w:rPr>
      <w:rFonts w:ascii="Times New Roman" w:eastAsia="Times New Roman" w:hAnsi="Times New Roman" w:cs="Times New Roman"/>
    </w:rPr>
  </w:style>
  <w:style w:type="character" w:customStyle="1" w:styleId="WW8Num579z1">
    <w:name w:val="WW8Num579z1"/>
    <w:rsid w:val="002F5CE6"/>
    <w:rPr>
      <w:rFonts w:ascii="Courier New" w:hAnsi="Courier New"/>
    </w:rPr>
  </w:style>
  <w:style w:type="character" w:customStyle="1" w:styleId="WW8Num579z2">
    <w:name w:val="WW8Num579z2"/>
    <w:rsid w:val="002F5CE6"/>
    <w:rPr>
      <w:rFonts w:ascii="Wingdings" w:hAnsi="Wingdings"/>
    </w:rPr>
  </w:style>
  <w:style w:type="character" w:customStyle="1" w:styleId="WW8Num579z3">
    <w:name w:val="WW8Num579z3"/>
    <w:rsid w:val="002F5CE6"/>
    <w:rPr>
      <w:rFonts w:ascii="Symbol" w:hAnsi="Symbol"/>
    </w:rPr>
  </w:style>
  <w:style w:type="character" w:customStyle="1" w:styleId="WW8Num581z0">
    <w:name w:val="WW8Num581z0"/>
    <w:rsid w:val="002F5CE6"/>
    <w:rPr>
      <w:rFonts w:ascii="Symbol" w:hAnsi="Symbol"/>
    </w:rPr>
  </w:style>
  <w:style w:type="character" w:customStyle="1" w:styleId="WW8Num581z1">
    <w:name w:val="WW8Num581z1"/>
    <w:rsid w:val="002F5CE6"/>
    <w:rPr>
      <w:rFonts w:ascii="Courier New" w:hAnsi="Courier New"/>
    </w:rPr>
  </w:style>
  <w:style w:type="character" w:customStyle="1" w:styleId="WW8Num581z2">
    <w:name w:val="WW8Num581z2"/>
    <w:rsid w:val="002F5CE6"/>
    <w:rPr>
      <w:rFonts w:ascii="Wingdings" w:hAnsi="Wingdings"/>
    </w:rPr>
  </w:style>
  <w:style w:type="character" w:customStyle="1" w:styleId="WW8Num582z0">
    <w:name w:val="WW8Num582z0"/>
    <w:rsid w:val="002F5CE6"/>
    <w:rPr>
      <w:rFonts w:ascii="Arial" w:hAnsi="Arial"/>
      <w:b w:val="0"/>
      <w:i w:val="0"/>
    </w:rPr>
  </w:style>
  <w:style w:type="character" w:customStyle="1" w:styleId="WW8Num586z0">
    <w:name w:val="WW8Num586z0"/>
    <w:rsid w:val="002F5CE6"/>
    <w:rPr>
      <w:rFonts w:ascii="Times New Roman" w:eastAsia="Times New Roman" w:hAnsi="Times New Roman" w:cs="Times New Roman"/>
    </w:rPr>
  </w:style>
  <w:style w:type="character" w:customStyle="1" w:styleId="WW8Num586z1">
    <w:name w:val="WW8Num586z1"/>
    <w:rsid w:val="002F5CE6"/>
    <w:rPr>
      <w:rFonts w:ascii="Courier New" w:hAnsi="Courier New"/>
    </w:rPr>
  </w:style>
  <w:style w:type="character" w:customStyle="1" w:styleId="WW8Num586z2">
    <w:name w:val="WW8Num586z2"/>
    <w:rsid w:val="002F5CE6"/>
    <w:rPr>
      <w:rFonts w:ascii="Wingdings" w:hAnsi="Wingdings"/>
    </w:rPr>
  </w:style>
  <w:style w:type="character" w:customStyle="1" w:styleId="WW8Num586z3">
    <w:name w:val="WW8Num586z3"/>
    <w:rsid w:val="002F5CE6"/>
    <w:rPr>
      <w:rFonts w:ascii="Symbol" w:hAnsi="Symbol"/>
    </w:rPr>
  </w:style>
  <w:style w:type="character" w:customStyle="1" w:styleId="WW8Num588z0">
    <w:name w:val="WW8Num588z0"/>
    <w:rsid w:val="002F5CE6"/>
    <w:rPr>
      <w:rFonts w:ascii="Times New Roman" w:eastAsia="Times New Roman" w:hAnsi="Times New Roman" w:cs="Times New Roman"/>
    </w:rPr>
  </w:style>
  <w:style w:type="character" w:customStyle="1" w:styleId="WW8Num588z1">
    <w:name w:val="WW8Num588z1"/>
    <w:rsid w:val="002F5CE6"/>
    <w:rPr>
      <w:rFonts w:ascii="Courier New" w:hAnsi="Courier New"/>
    </w:rPr>
  </w:style>
  <w:style w:type="character" w:customStyle="1" w:styleId="WW8Num588z2">
    <w:name w:val="WW8Num588z2"/>
    <w:rsid w:val="002F5CE6"/>
    <w:rPr>
      <w:rFonts w:ascii="Wingdings" w:hAnsi="Wingdings"/>
    </w:rPr>
  </w:style>
  <w:style w:type="character" w:customStyle="1" w:styleId="WW8Num588z3">
    <w:name w:val="WW8Num588z3"/>
    <w:rsid w:val="002F5CE6"/>
    <w:rPr>
      <w:rFonts w:ascii="Symbol" w:hAnsi="Symbol"/>
    </w:rPr>
  </w:style>
  <w:style w:type="character" w:customStyle="1" w:styleId="WW8Num589z0">
    <w:name w:val="WW8Num589z0"/>
    <w:rsid w:val="002F5CE6"/>
    <w:rPr>
      <w:rFonts w:ascii="Times New Roman" w:hAnsi="Times New Roman" w:cs="Times New Roman"/>
      <w:b w:val="0"/>
      <w:i w:val="0"/>
      <w:color w:val="auto"/>
      <w:sz w:val="24"/>
    </w:rPr>
  </w:style>
  <w:style w:type="character" w:customStyle="1" w:styleId="WW8Num592z0">
    <w:name w:val="WW8Num592z0"/>
    <w:rsid w:val="002F5CE6"/>
    <w:rPr>
      <w:b w:val="0"/>
      <w:i w:val="0"/>
      <w:sz w:val="24"/>
      <w:szCs w:val="24"/>
    </w:rPr>
  </w:style>
  <w:style w:type="character" w:customStyle="1" w:styleId="WW8Num594z0">
    <w:name w:val="WW8Num594z0"/>
    <w:rsid w:val="002F5CE6"/>
    <w:rPr>
      <w:rFonts w:ascii="Symbol" w:hAnsi="Symbol"/>
    </w:rPr>
  </w:style>
  <w:style w:type="character" w:customStyle="1" w:styleId="WW8Num594z1">
    <w:name w:val="WW8Num594z1"/>
    <w:rsid w:val="002F5CE6"/>
    <w:rPr>
      <w:rFonts w:ascii="Courier New" w:hAnsi="Courier New"/>
    </w:rPr>
  </w:style>
  <w:style w:type="character" w:customStyle="1" w:styleId="WW8Num594z2">
    <w:name w:val="WW8Num594z2"/>
    <w:rsid w:val="002F5CE6"/>
    <w:rPr>
      <w:rFonts w:ascii="Wingdings" w:hAnsi="Wingdings"/>
    </w:rPr>
  </w:style>
  <w:style w:type="character" w:customStyle="1" w:styleId="WW8Num596z0">
    <w:name w:val="WW8Num596z0"/>
    <w:rsid w:val="002F5CE6"/>
    <w:rPr>
      <w:rFonts w:ascii="Times New Roman" w:hAnsi="Times New Roman"/>
      <w:b w:val="0"/>
      <w:i w:val="0"/>
      <w:color w:val="auto"/>
      <w:sz w:val="24"/>
      <w:szCs w:val="24"/>
    </w:rPr>
  </w:style>
  <w:style w:type="character" w:customStyle="1" w:styleId="WW8Num600z0">
    <w:name w:val="WW8Num600z0"/>
    <w:rsid w:val="002F5CE6"/>
    <w:rPr>
      <w:rFonts w:ascii="Symbol" w:hAnsi="Symbol"/>
    </w:rPr>
  </w:style>
  <w:style w:type="character" w:customStyle="1" w:styleId="WW8Num600z1">
    <w:name w:val="WW8Num600z1"/>
    <w:rsid w:val="002F5CE6"/>
    <w:rPr>
      <w:rFonts w:ascii="Courier New" w:hAnsi="Courier New"/>
    </w:rPr>
  </w:style>
  <w:style w:type="character" w:customStyle="1" w:styleId="WW8Num600z2">
    <w:name w:val="WW8Num600z2"/>
    <w:rsid w:val="002F5CE6"/>
    <w:rPr>
      <w:rFonts w:ascii="Wingdings" w:hAnsi="Wingdings"/>
    </w:rPr>
  </w:style>
  <w:style w:type="character" w:customStyle="1" w:styleId="WW8Num601z0">
    <w:name w:val="WW8Num601z0"/>
    <w:rsid w:val="002F5CE6"/>
    <w:rPr>
      <w:b w:val="0"/>
      <w:i w:val="0"/>
    </w:rPr>
  </w:style>
  <w:style w:type="character" w:customStyle="1" w:styleId="WW8Num603z0">
    <w:name w:val="WW8Num603z0"/>
    <w:rsid w:val="002F5CE6"/>
    <w:rPr>
      <w:b/>
      <w:u w:val="single"/>
    </w:rPr>
  </w:style>
  <w:style w:type="character" w:customStyle="1" w:styleId="WW8Num604z0">
    <w:name w:val="WW8Num604z0"/>
    <w:rsid w:val="002F5CE6"/>
    <w:rPr>
      <w:rFonts w:ascii="Times New Roman" w:hAnsi="Times New Roman"/>
      <w:b w:val="0"/>
      <w:i w:val="0"/>
      <w:sz w:val="24"/>
      <w:szCs w:val="24"/>
    </w:rPr>
  </w:style>
  <w:style w:type="character" w:customStyle="1" w:styleId="WW8Num606z0">
    <w:name w:val="WW8Num606z0"/>
    <w:rsid w:val="002F5CE6"/>
    <w:rPr>
      <w:rFonts w:ascii="Times New Roman" w:hAnsi="Times New Roman"/>
      <w:b w:val="0"/>
      <w:i w:val="0"/>
      <w:sz w:val="24"/>
      <w:szCs w:val="24"/>
    </w:rPr>
  </w:style>
  <w:style w:type="character" w:customStyle="1" w:styleId="WW8Num609z0">
    <w:name w:val="WW8Num609z0"/>
    <w:rsid w:val="002F5CE6"/>
    <w:rPr>
      <w:rFonts w:ascii="Arial" w:hAnsi="Arial"/>
      <w:b w:val="0"/>
      <w:i w:val="0"/>
    </w:rPr>
  </w:style>
  <w:style w:type="character" w:customStyle="1" w:styleId="WW8Num610z0">
    <w:name w:val="WW8Num610z0"/>
    <w:rsid w:val="002F5CE6"/>
    <w:rPr>
      <w:rFonts w:ascii="Times New Roman" w:eastAsia="Times New Roman" w:hAnsi="Times New Roman" w:cs="Times New Roman"/>
    </w:rPr>
  </w:style>
  <w:style w:type="character" w:customStyle="1" w:styleId="WW8Num610z1">
    <w:name w:val="WW8Num610z1"/>
    <w:rsid w:val="002F5CE6"/>
    <w:rPr>
      <w:rFonts w:ascii="Courier New" w:hAnsi="Courier New"/>
    </w:rPr>
  </w:style>
  <w:style w:type="character" w:customStyle="1" w:styleId="WW8Num610z2">
    <w:name w:val="WW8Num610z2"/>
    <w:rsid w:val="002F5CE6"/>
    <w:rPr>
      <w:rFonts w:ascii="Wingdings" w:hAnsi="Wingdings"/>
    </w:rPr>
  </w:style>
  <w:style w:type="character" w:customStyle="1" w:styleId="WW8Num610z3">
    <w:name w:val="WW8Num610z3"/>
    <w:rsid w:val="002F5CE6"/>
    <w:rPr>
      <w:rFonts w:ascii="Symbol" w:hAnsi="Symbol"/>
    </w:rPr>
  </w:style>
  <w:style w:type="character" w:customStyle="1" w:styleId="WW8Num612z0">
    <w:name w:val="WW8Num612z0"/>
    <w:rsid w:val="002F5CE6"/>
    <w:rPr>
      <w:rFonts w:ascii="Times New Roman" w:eastAsia="Times New Roman" w:hAnsi="Times New Roman" w:cs="Times New Roman"/>
    </w:rPr>
  </w:style>
  <w:style w:type="character" w:customStyle="1" w:styleId="WW8Num614z0">
    <w:name w:val="WW8Num614z0"/>
    <w:rsid w:val="002F5CE6"/>
    <w:rPr>
      <w:b w:val="0"/>
      <w:i w:val="0"/>
    </w:rPr>
  </w:style>
  <w:style w:type="character" w:customStyle="1" w:styleId="WW8Num615z0">
    <w:name w:val="WW8Num615z0"/>
    <w:rsid w:val="002F5CE6"/>
    <w:rPr>
      <w:b w:val="0"/>
      <w:i w:val="0"/>
    </w:rPr>
  </w:style>
  <w:style w:type="character" w:customStyle="1" w:styleId="WW8Num616z0">
    <w:name w:val="WW8Num616z0"/>
    <w:rsid w:val="002F5CE6"/>
    <w:rPr>
      <w:rFonts w:ascii="Times New Roman" w:hAnsi="Times New Roman"/>
      <w:b w:val="0"/>
      <w:i w:val="0"/>
    </w:rPr>
  </w:style>
  <w:style w:type="character" w:customStyle="1" w:styleId="WW8Num617z0">
    <w:name w:val="WW8Num617z0"/>
    <w:rsid w:val="002F5CE6"/>
    <w:rPr>
      <w:rFonts w:ascii="Times New Roman" w:eastAsia="Times New Roman" w:hAnsi="Times New Roman" w:cs="Times New Roman"/>
    </w:rPr>
  </w:style>
  <w:style w:type="character" w:customStyle="1" w:styleId="WW8Num617z1">
    <w:name w:val="WW8Num617z1"/>
    <w:rsid w:val="002F5CE6"/>
    <w:rPr>
      <w:rFonts w:ascii="Courier New" w:hAnsi="Courier New"/>
    </w:rPr>
  </w:style>
  <w:style w:type="character" w:customStyle="1" w:styleId="WW8Num617z2">
    <w:name w:val="WW8Num617z2"/>
    <w:rsid w:val="002F5CE6"/>
    <w:rPr>
      <w:rFonts w:ascii="Wingdings" w:hAnsi="Wingdings"/>
    </w:rPr>
  </w:style>
  <w:style w:type="character" w:customStyle="1" w:styleId="WW8Num617z3">
    <w:name w:val="WW8Num617z3"/>
    <w:rsid w:val="002F5CE6"/>
    <w:rPr>
      <w:rFonts w:ascii="Symbol" w:hAnsi="Symbol"/>
    </w:rPr>
  </w:style>
  <w:style w:type="character" w:customStyle="1" w:styleId="WW8Num620z0">
    <w:name w:val="WW8Num620z0"/>
    <w:rsid w:val="002F5CE6"/>
    <w:rPr>
      <w:rFonts w:ascii="Times New Roman" w:hAnsi="Times New Roman"/>
      <w:b w:val="0"/>
      <w:i w:val="0"/>
      <w:color w:val="auto"/>
      <w:sz w:val="24"/>
      <w:szCs w:val="24"/>
    </w:rPr>
  </w:style>
  <w:style w:type="character" w:customStyle="1" w:styleId="WW8Num623z0">
    <w:name w:val="WW8Num623z0"/>
    <w:rsid w:val="002F5CE6"/>
    <w:rPr>
      <w:b w:val="0"/>
      <w:i w:val="0"/>
    </w:rPr>
  </w:style>
  <w:style w:type="character" w:customStyle="1" w:styleId="WW8Num624z0">
    <w:name w:val="WW8Num624z0"/>
    <w:rsid w:val="002F5CE6"/>
    <w:rPr>
      <w:rFonts w:ascii="Times New Roman" w:eastAsia="Times New Roman" w:hAnsi="Times New Roman" w:cs="Times New Roman"/>
    </w:rPr>
  </w:style>
  <w:style w:type="character" w:customStyle="1" w:styleId="WW8Num626z0">
    <w:name w:val="WW8Num626z0"/>
    <w:rsid w:val="002F5CE6"/>
    <w:rPr>
      <w:rFonts w:ascii="Times New Roman" w:eastAsia="Times New Roman" w:hAnsi="Times New Roman" w:cs="Times New Roman"/>
    </w:rPr>
  </w:style>
  <w:style w:type="character" w:customStyle="1" w:styleId="WW8Num628z0">
    <w:name w:val="WW8Num628z0"/>
    <w:rsid w:val="002F5CE6"/>
    <w:rPr>
      <w:rFonts w:ascii="Symbol" w:hAnsi="Symbol"/>
    </w:rPr>
  </w:style>
  <w:style w:type="character" w:customStyle="1" w:styleId="WW8Num628z1">
    <w:name w:val="WW8Num628z1"/>
    <w:rsid w:val="002F5CE6"/>
    <w:rPr>
      <w:rFonts w:ascii="Courier New" w:hAnsi="Courier New"/>
    </w:rPr>
  </w:style>
  <w:style w:type="character" w:customStyle="1" w:styleId="WW8Num628z2">
    <w:name w:val="WW8Num628z2"/>
    <w:rsid w:val="002F5CE6"/>
    <w:rPr>
      <w:rFonts w:ascii="Wingdings" w:hAnsi="Wingdings"/>
    </w:rPr>
  </w:style>
  <w:style w:type="character" w:customStyle="1" w:styleId="WW8Num630z0">
    <w:name w:val="WW8Num630z0"/>
    <w:rsid w:val="002F5CE6"/>
    <w:rPr>
      <w:rFonts w:ascii="Times New Roman" w:eastAsia="Times New Roman" w:hAnsi="Times New Roman" w:cs="Times New Roman"/>
    </w:rPr>
  </w:style>
  <w:style w:type="character" w:customStyle="1" w:styleId="WW8Num630z1">
    <w:name w:val="WW8Num630z1"/>
    <w:rsid w:val="002F5CE6"/>
    <w:rPr>
      <w:rFonts w:ascii="Courier New" w:hAnsi="Courier New"/>
    </w:rPr>
  </w:style>
  <w:style w:type="character" w:customStyle="1" w:styleId="WW8Num630z2">
    <w:name w:val="WW8Num630z2"/>
    <w:rsid w:val="002F5CE6"/>
    <w:rPr>
      <w:rFonts w:ascii="Wingdings" w:hAnsi="Wingdings"/>
    </w:rPr>
  </w:style>
  <w:style w:type="character" w:customStyle="1" w:styleId="WW8Num630z3">
    <w:name w:val="WW8Num630z3"/>
    <w:rsid w:val="002F5CE6"/>
    <w:rPr>
      <w:rFonts w:ascii="Symbol" w:hAnsi="Symbol"/>
    </w:rPr>
  </w:style>
  <w:style w:type="character" w:customStyle="1" w:styleId="WW8Num634z0">
    <w:name w:val="WW8Num634z0"/>
    <w:rsid w:val="002F5CE6"/>
    <w:rPr>
      <w:rFonts w:ascii="Symbol" w:hAnsi="Symbol"/>
    </w:rPr>
  </w:style>
  <w:style w:type="character" w:customStyle="1" w:styleId="WW8Num634z1">
    <w:name w:val="WW8Num634z1"/>
    <w:rsid w:val="002F5CE6"/>
    <w:rPr>
      <w:rFonts w:ascii="Arial" w:hAnsi="Arial"/>
      <w:b/>
      <w:i w:val="0"/>
    </w:rPr>
  </w:style>
  <w:style w:type="character" w:customStyle="1" w:styleId="WW8Num634z2">
    <w:name w:val="WW8Num634z2"/>
    <w:rsid w:val="002F5CE6"/>
    <w:rPr>
      <w:rFonts w:ascii="Wingdings" w:hAnsi="Wingdings"/>
    </w:rPr>
  </w:style>
  <w:style w:type="character" w:customStyle="1" w:styleId="WW8Num634z4">
    <w:name w:val="WW8Num634z4"/>
    <w:rsid w:val="002F5CE6"/>
    <w:rPr>
      <w:rFonts w:ascii="Courier New" w:hAnsi="Courier New"/>
    </w:rPr>
  </w:style>
  <w:style w:type="character" w:customStyle="1" w:styleId="WW8Num635z0">
    <w:name w:val="WW8Num635z0"/>
    <w:rsid w:val="002F5CE6"/>
    <w:rPr>
      <w:rFonts w:ascii="Times New Roman" w:hAnsi="Times New Roman" w:cs="Times New Roman"/>
      <w:b w:val="0"/>
      <w:i w:val="0"/>
      <w:sz w:val="20"/>
    </w:rPr>
  </w:style>
  <w:style w:type="character" w:customStyle="1" w:styleId="WW8Num635z1">
    <w:name w:val="WW8Num635z1"/>
    <w:rsid w:val="002F5CE6"/>
    <w:rPr>
      <w:rFonts w:ascii="Courier New" w:hAnsi="Courier New"/>
    </w:rPr>
  </w:style>
  <w:style w:type="character" w:customStyle="1" w:styleId="WW8Num635z2">
    <w:name w:val="WW8Num635z2"/>
    <w:rsid w:val="002F5CE6"/>
    <w:rPr>
      <w:rFonts w:ascii="Wingdings" w:hAnsi="Wingdings"/>
    </w:rPr>
  </w:style>
  <w:style w:type="character" w:customStyle="1" w:styleId="WW8Num635z3">
    <w:name w:val="WW8Num635z3"/>
    <w:rsid w:val="002F5CE6"/>
    <w:rPr>
      <w:rFonts w:ascii="Symbol" w:hAnsi="Symbol"/>
    </w:rPr>
  </w:style>
  <w:style w:type="character" w:customStyle="1" w:styleId="WW8Num636z1">
    <w:name w:val="WW8Num636z1"/>
    <w:rsid w:val="002F5CE6"/>
    <w:rPr>
      <w:rFonts w:ascii="Times New Roman" w:hAnsi="Times New Roman" w:cs="Times New Roman"/>
      <w:b w:val="0"/>
      <w:i w:val="0"/>
      <w:color w:val="auto"/>
      <w:sz w:val="24"/>
    </w:rPr>
  </w:style>
  <w:style w:type="character" w:customStyle="1" w:styleId="WW8Num640z0">
    <w:name w:val="WW8Num640z0"/>
    <w:rsid w:val="002F5CE6"/>
    <w:rPr>
      <w:w w:val="92"/>
    </w:rPr>
  </w:style>
  <w:style w:type="character" w:customStyle="1" w:styleId="WW8Num641z0">
    <w:name w:val="WW8Num641z0"/>
    <w:rsid w:val="002F5CE6"/>
    <w:rPr>
      <w:w w:val="92"/>
    </w:rPr>
  </w:style>
  <w:style w:type="character" w:customStyle="1" w:styleId="WW8Num646z0">
    <w:name w:val="WW8Num646z0"/>
    <w:rsid w:val="002F5CE6"/>
    <w:rPr>
      <w:rFonts w:ascii="Arial" w:hAnsi="Arial"/>
      <w:b w:val="0"/>
      <w:i w:val="0"/>
    </w:rPr>
  </w:style>
  <w:style w:type="character" w:customStyle="1" w:styleId="WW8Num647z0">
    <w:name w:val="WW8Num647z0"/>
    <w:rsid w:val="002F5CE6"/>
    <w:rPr>
      <w:rFonts w:ascii="Symbol" w:hAnsi="Symbol"/>
    </w:rPr>
  </w:style>
  <w:style w:type="character" w:customStyle="1" w:styleId="WW8Num647z1">
    <w:name w:val="WW8Num647z1"/>
    <w:rsid w:val="002F5CE6"/>
    <w:rPr>
      <w:rFonts w:ascii="Courier New" w:hAnsi="Courier New"/>
    </w:rPr>
  </w:style>
  <w:style w:type="character" w:customStyle="1" w:styleId="WW8Num647z2">
    <w:name w:val="WW8Num647z2"/>
    <w:rsid w:val="002F5CE6"/>
    <w:rPr>
      <w:rFonts w:ascii="Wingdings" w:hAnsi="Wingdings"/>
    </w:rPr>
  </w:style>
  <w:style w:type="character" w:customStyle="1" w:styleId="WW8Num648z0">
    <w:name w:val="WW8Num648z0"/>
    <w:rsid w:val="002F5CE6"/>
    <w:rPr>
      <w:rFonts w:ascii="Symbol" w:hAnsi="Symbol"/>
    </w:rPr>
  </w:style>
  <w:style w:type="character" w:customStyle="1" w:styleId="WW8Num648z1">
    <w:name w:val="WW8Num648z1"/>
    <w:rsid w:val="002F5CE6"/>
    <w:rPr>
      <w:rFonts w:ascii="Courier New" w:hAnsi="Courier New"/>
    </w:rPr>
  </w:style>
  <w:style w:type="character" w:customStyle="1" w:styleId="WW8Num648z2">
    <w:name w:val="WW8Num648z2"/>
    <w:rsid w:val="002F5CE6"/>
    <w:rPr>
      <w:rFonts w:ascii="Wingdings" w:hAnsi="Wingdings"/>
    </w:rPr>
  </w:style>
  <w:style w:type="character" w:customStyle="1" w:styleId="WW8Num650z0">
    <w:name w:val="WW8Num650z0"/>
    <w:rsid w:val="002F5CE6"/>
    <w:rPr>
      <w:rFonts w:ascii="Times New Roman" w:hAnsi="Times New Roman"/>
      <w:b w:val="0"/>
      <w:i w:val="0"/>
      <w:color w:val="auto"/>
      <w:sz w:val="24"/>
      <w:szCs w:val="24"/>
    </w:rPr>
  </w:style>
  <w:style w:type="character" w:customStyle="1" w:styleId="WW8Num654z0">
    <w:name w:val="WW8Num654z0"/>
    <w:rsid w:val="002F5CE6"/>
    <w:rPr>
      <w:rFonts w:ascii="Symbol" w:hAnsi="Symbol"/>
    </w:rPr>
  </w:style>
  <w:style w:type="character" w:customStyle="1" w:styleId="WW8Num654z1">
    <w:name w:val="WW8Num654z1"/>
    <w:rsid w:val="002F5CE6"/>
    <w:rPr>
      <w:rFonts w:ascii="Courier New" w:hAnsi="Courier New"/>
    </w:rPr>
  </w:style>
  <w:style w:type="character" w:customStyle="1" w:styleId="WW8Num654z2">
    <w:name w:val="WW8Num654z2"/>
    <w:rsid w:val="002F5CE6"/>
    <w:rPr>
      <w:rFonts w:ascii="Wingdings" w:hAnsi="Wingdings"/>
    </w:rPr>
  </w:style>
  <w:style w:type="character" w:customStyle="1" w:styleId="WW8Num655z0">
    <w:name w:val="WW8Num655z0"/>
    <w:rsid w:val="002F5CE6"/>
    <w:rPr>
      <w:rFonts w:ascii="Times New Roman" w:hAnsi="Times New Roman"/>
      <w:b w:val="0"/>
      <w:i w:val="0"/>
      <w:color w:val="auto"/>
      <w:sz w:val="24"/>
      <w:szCs w:val="24"/>
    </w:rPr>
  </w:style>
  <w:style w:type="character" w:customStyle="1" w:styleId="WW8Num655z1">
    <w:name w:val="WW8Num655z1"/>
    <w:rsid w:val="002F5CE6"/>
    <w:rPr>
      <w:b w:val="0"/>
      <w:i w:val="0"/>
      <w:color w:val="auto"/>
      <w:sz w:val="24"/>
      <w:szCs w:val="24"/>
    </w:rPr>
  </w:style>
  <w:style w:type="character" w:customStyle="1" w:styleId="WW8Num657z0">
    <w:name w:val="WW8Num657z0"/>
    <w:rsid w:val="002F5CE6"/>
    <w:rPr>
      <w:rFonts w:ascii="Times New Roman" w:eastAsia="Times New Roman" w:hAnsi="Times New Roman" w:cs="Times New Roman"/>
    </w:rPr>
  </w:style>
  <w:style w:type="character" w:customStyle="1" w:styleId="WW8Num657z2">
    <w:name w:val="WW8Num657z2"/>
    <w:rsid w:val="002F5CE6"/>
    <w:rPr>
      <w:rFonts w:ascii="Wingdings" w:hAnsi="Wingdings"/>
    </w:rPr>
  </w:style>
  <w:style w:type="character" w:customStyle="1" w:styleId="WW8Num657z3">
    <w:name w:val="WW8Num657z3"/>
    <w:rsid w:val="002F5CE6"/>
    <w:rPr>
      <w:rFonts w:ascii="Symbol" w:hAnsi="Symbol"/>
    </w:rPr>
  </w:style>
  <w:style w:type="character" w:customStyle="1" w:styleId="WW8Num657z4">
    <w:name w:val="WW8Num657z4"/>
    <w:rsid w:val="002F5CE6"/>
    <w:rPr>
      <w:rFonts w:ascii="Courier New" w:hAnsi="Courier New"/>
    </w:rPr>
  </w:style>
  <w:style w:type="character" w:customStyle="1" w:styleId="WW8Num659z0">
    <w:name w:val="WW8Num659z0"/>
    <w:rsid w:val="002F5CE6"/>
    <w:rPr>
      <w:rFonts w:ascii="Times New Roman" w:eastAsia="Times New Roman" w:hAnsi="Times New Roman" w:cs="Times New Roman"/>
    </w:rPr>
  </w:style>
  <w:style w:type="character" w:customStyle="1" w:styleId="WW8Num659z1">
    <w:name w:val="WW8Num659z1"/>
    <w:rsid w:val="002F5CE6"/>
    <w:rPr>
      <w:rFonts w:ascii="Courier New" w:hAnsi="Courier New"/>
    </w:rPr>
  </w:style>
  <w:style w:type="character" w:customStyle="1" w:styleId="WW8Num659z2">
    <w:name w:val="WW8Num659z2"/>
    <w:rsid w:val="002F5CE6"/>
    <w:rPr>
      <w:rFonts w:ascii="Wingdings" w:hAnsi="Wingdings"/>
    </w:rPr>
  </w:style>
  <w:style w:type="character" w:customStyle="1" w:styleId="WW8Num659z3">
    <w:name w:val="WW8Num659z3"/>
    <w:rsid w:val="002F5CE6"/>
    <w:rPr>
      <w:rFonts w:ascii="Symbol" w:hAnsi="Symbol"/>
    </w:rPr>
  </w:style>
  <w:style w:type="character" w:customStyle="1" w:styleId="WW8Num660z2">
    <w:name w:val="WW8Num660z2"/>
    <w:rsid w:val="002F5CE6"/>
    <w:rPr>
      <w:sz w:val="24"/>
    </w:rPr>
  </w:style>
  <w:style w:type="character" w:customStyle="1" w:styleId="WW8Num662z0">
    <w:name w:val="WW8Num662z0"/>
    <w:rsid w:val="002F5CE6"/>
    <w:rPr>
      <w:b w:val="0"/>
      <w:i w:val="0"/>
    </w:rPr>
  </w:style>
  <w:style w:type="character" w:customStyle="1" w:styleId="WW8Num663z0">
    <w:name w:val="WW8Num663z0"/>
    <w:rsid w:val="002F5CE6"/>
    <w:rPr>
      <w:rFonts w:ascii="Times New Roman" w:hAnsi="Times New Roman"/>
      <w:b w:val="0"/>
      <w:i w:val="0"/>
      <w:color w:val="auto"/>
      <w:sz w:val="24"/>
      <w:szCs w:val="24"/>
    </w:rPr>
  </w:style>
  <w:style w:type="character" w:customStyle="1" w:styleId="WW8Num663z2">
    <w:name w:val="WW8Num663z2"/>
    <w:rsid w:val="002F5CE6"/>
    <w:rPr>
      <w:b w:val="0"/>
      <w:i w:val="0"/>
      <w:color w:val="auto"/>
      <w:sz w:val="24"/>
      <w:szCs w:val="24"/>
    </w:rPr>
  </w:style>
  <w:style w:type="character" w:customStyle="1" w:styleId="WW8Num669z0">
    <w:name w:val="WW8Num669z0"/>
    <w:rsid w:val="002F5CE6"/>
    <w:rPr>
      <w:b/>
      <w:u w:val="single"/>
    </w:rPr>
  </w:style>
  <w:style w:type="character" w:customStyle="1" w:styleId="WW8Num671z0">
    <w:name w:val="WW8Num671z0"/>
    <w:rsid w:val="002F5CE6"/>
    <w:rPr>
      <w:rFonts w:ascii="Times New Roman" w:eastAsia="Times New Roman" w:hAnsi="Times New Roman" w:cs="Times New Roman"/>
    </w:rPr>
  </w:style>
  <w:style w:type="character" w:customStyle="1" w:styleId="WW8Num671z1">
    <w:name w:val="WW8Num671z1"/>
    <w:rsid w:val="002F5CE6"/>
    <w:rPr>
      <w:rFonts w:ascii="Courier New" w:hAnsi="Courier New"/>
    </w:rPr>
  </w:style>
  <w:style w:type="character" w:customStyle="1" w:styleId="WW8Num671z2">
    <w:name w:val="WW8Num671z2"/>
    <w:rsid w:val="002F5CE6"/>
    <w:rPr>
      <w:rFonts w:ascii="Wingdings" w:hAnsi="Wingdings"/>
    </w:rPr>
  </w:style>
  <w:style w:type="character" w:customStyle="1" w:styleId="WW8Num671z3">
    <w:name w:val="WW8Num671z3"/>
    <w:rsid w:val="002F5CE6"/>
    <w:rPr>
      <w:rFonts w:ascii="Symbol" w:hAnsi="Symbol"/>
    </w:rPr>
  </w:style>
  <w:style w:type="character" w:customStyle="1" w:styleId="WW8Num672z0">
    <w:name w:val="WW8Num672z0"/>
    <w:rsid w:val="002F5CE6"/>
    <w:rPr>
      <w:rFonts w:ascii="Times New Roman" w:hAnsi="Times New Roman" w:cs="Times New Roman"/>
      <w:b w:val="0"/>
      <w:i w:val="0"/>
      <w:color w:val="auto"/>
      <w:sz w:val="24"/>
    </w:rPr>
  </w:style>
  <w:style w:type="character" w:customStyle="1" w:styleId="WW8Num673z0">
    <w:name w:val="WW8Num673z0"/>
    <w:rsid w:val="002F5CE6"/>
    <w:rPr>
      <w:rFonts w:ascii="Times New Roman" w:hAnsi="Times New Roman" w:cs="Times New Roman"/>
      <w:b w:val="0"/>
      <w:i w:val="0"/>
      <w:color w:val="auto"/>
      <w:sz w:val="24"/>
    </w:rPr>
  </w:style>
  <w:style w:type="character" w:customStyle="1" w:styleId="WW8Num673z2">
    <w:name w:val="WW8Num673z2"/>
    <w:rsid w:val="002F5CE6"/>
    <w:rPr>
      <w:rFonts w:ascii="Symbol" w:eastAsia="Times New Roman" w:hAnsi="Symbol" w:cs="Times New Roman"/>
    </w:rPr>
  </w:style>
  <w:style w:type="character" w:customStyle="1" w:styleId="WW8Num674z0">
    <w:name w:val="WW8Num674z0"/>
    <w:rsid w:val="002F5CE6"/>
    <w:rPr>
      <w:rFonts w:ascii="Symbol" w:hAnsi="Symbol"/>
    </w:rPr>
  </w:style>
  <w:style w:type="character" w:customStyle="1" w:styleId="WW8Num674z1">
    <w:name w:val="WW8Num674z1"/>
    <w:rsid w:val="002F5CE6"/>
    <w:rPr>
      <w:rFonts w:ascii="Courier New" w:hAnsi="Courier New"/>
    </w:rPr>
  </w:style>
  <w:style w:type="character" w:customStyle="1" w:styleId="WW8Num674z2">
    <w:name w:val="WW8Num674z2"/>
    <w:rsid w:val="002F5CE6"/>
    <w:rPr>
      <w:rFonts w:ascii="Wingdings" w:hAnsi="Wingdings"/>
    </w:rPr>
  </w:style>
  <w:style w:type="character" w:customStyle="1" w:styleId="WW8Num675z0">
    <w:name w:val="WW8Num675z0"/>
    <w:rsid w:val="002F5CE6"/>
    <w:rPr>
      <w:rFonts w:ascii="Times New Roman" w:eastAsia="Times New Roman" w:hAnsi="Times New Roman" w:cs="Times New Roman"/>
    </w:rPr>
  </w:style>
  <w:style w:type="character" w:customStyle="1" w:styleId="WW8Num675z1">
    <w:name w:val="WW8Num675z1"/>
    <w:rsid w:val="002F5CE6"/>
    <w:rPr>
      <w:rFonts w:ascii="Courier New" w:hAnsi="Courier New"/>
    </w:rPr>
  </w:style>
  <w:style w:type="character" w:customStyle="1" w:styleId="WW8Num675z2">
    <w:name w:val="WW8Num675z2"/>
    <w:rsid w:val="002F5CE6"/>
    <w:rPr>
      <w:rFonts w:ascii="Wingdings" w:hAnsi="Wingdings"/>
    </w:rPr>
  </w:style>
  <w:style w:type="character" w:customStyle="1" w:styleId="WW8Num675z3">
    <w:name w:val="WW8Num675z3"/>
    <w:rsid w:val="002F5CE6"/>
    <w:rPr>
      <w:rFonts w:ascii="Symbol" w:hAnsi="Symbol"/>
    </w:rPr>
  </w:style>
  <w:style w:type="character" w:customStyle="1" w:styleId="WW8Num677z1">
    <w:name w:val="WW8Num677z1"/>
    <w:rsid w:val="002F5CE6"/>
    <w:rPr>
      <w:rFonts w:ascii="Arial" w:hAnsi="Arial"/>
      <w:b w:val="0"/>
      <w:i w:val="0"/>
    </w:rPr>
  </w:style>
  <w:style w:type="character" w:customStyle="1" w:styleId="WW8Num679z0">
    <w:name w:val="WW8Num679z0"/>
    <w:rsid w:val="002F5CE6"/>
    <w:rPr>
      <w:rFonts w:ascii="Times New Roman" w:hAnsi="Times New Roman"/>
      <w:b w:val="0"/>
      <w:i w:val="0"/>
      <w:color w:val="auto"/>
      <w:sz w:val="24"/>
      <w:szCs w:val="24"/>
    </w:rPr>
  </w:style>
  <w:style w:type="character" w:customStyle="1" w:styleId="WW8Num680z0">
    <w:name w:val="WW8Num680z0"/>
    <w:rsid w:val="002F5CE6"/>
    <w:rPr>
      <w:rFonts w:ascii="Times New Roman" w:eastAsia="Times New Roman" w:hAnsi="Times New Roman" w:cs="Times New Roman"/>
    </w:rPr>
  </w:style>
  <w:style w:type="character" w:customStyle="1" w:styleId="WW8Num680z1">
    <w:name w:val="WW8Num680z1"/>
    <w:rsid w:val="002F5CE6"/>
    <w:rPr>
      <w:rFonts w:ascii="Courier New" w:hAnsi="Courier New"/>
    </w:rPr>
  </w:style>
  <w:style w:type="character" w:customStyle="1" w:styleId="WW8Num680z2">
    <w:name w:val="WW8Num680z2"/>
    <w:rsid w:val="002F5CE6"/>
    <w:rPr>
      <w:rFonts w:ascii="Wingdings" w:hAnsi="Wingdings"/>
    </w:rPr>
  </w:style>
  <w:style w:type="character" w:customStyle="1" w:styleId="WW8Num680z3">
    <w:name w:val="WW8Num680z3"/>
    <w:rsid w:val="002F5CE6"/>
    <w:rPr>
      <w:rFonts w:ascii="Symbol" w:hAnsi="Symbol"/>
    </w:rPr>
  </w:style>
  <w:style w:type="character" w:customStyle="1" w:styleId="WW8Num681z0">
    <w:name w:val="WW8Num681z0"/>
    <w:rsid w:val="002F5CE6"/>
    <w:rPr>
      <w:rFonts w:ascii="Symbol" w:hAnsi="Symbol"/>
    </w:rPr>
  </w:style>
  <w:style w:type="character" w:customStyle="1" w:styleId="WW8Num681z1">
    <w:name w:val="WW8Num681z1"/>
    <w:rsid w:val="002F5CE6"/>
    <w:rPr>
      <w:rFonts w:ascii="Courier New" w:hAnsi="Courier New"/>
    </w:rPr>
  </w:style>
  <w:style w:type="character" w:customStyle="1" w:styleId="WW8Num681z2">
    <w:name w:val="WW8Num681z2"/>
    <w:rsid w:val="002F5CE6"/>
    <w:rPr>
      <w:rFonts w:ascii="Wingdings" w:hAnsi="Wingdings"/>
    </w:rPr>
  </w:style>
  <w:style w:type="character" w:customStyle="1" w:styleId="WW8Num683z0">
    <w:name w:val="WW8Num683z0"/>
    <w:rsid w:val="002F5CE6"/>
    <w:rPr>
      <w:rFonts w:ascii="Arial" w:hAnsi="Arial"/>
      <w:b w:val="0"/>
      <w:i w:val="0"/>
    </w:rPr>
  </w:style>
  <w:style w:type="character" w:customStyle="1" w:styleId="WW8Num687z1">
    <w:name w:val="WW8Num687z1"/>
    <w:rsid w:val="002F5CE6"/>
    <w:rPr>
      <w:rFonts w:ascii="Courier New" w:hAnsi="Courier New"/>
    </w:rPr>
  </w:style>
  <w:style w:type="character" w:customStyle="1" w:styleId="WW8Num687z2">
    <w:name w:val="WW8Num687z2"/>
    <w:rsid w:val="002F5CE6"/>
    <w:rPr>
      <w:rFonts w:ascii="Wingdings" w:hAnsi="Wingdings"/>
    </w:rPr>
  </w:style>
  <w:style w:type="character" w:customStyle="1" w:styleId="WW8Num687z3">
    <w:name w:val="WW8Num687z3"/>
    <w:rsid w:val="002F5CE6"/>
    <w:rPr>
      <w:rFonts w:ascii="Symbol" w:hAnsi="Symbol"/>
    </w:rPr>
  </w:style>
  <w:style w:type="character" w:customStyle="1" w:styleId="WW8Num688z0">
    <w:name w:val="WW8Num688z0"/>
    <w:rsid w:val="002F5CE6"/>
    <w:rPr>
      <w:rFonts w:ascii="Arial" w:hAnsi="Arial"/>
      <w:b w:val="0"/>
      <w:i w:val="0"/>
    </w:rPr>
  </w:style>
  <w:style w:type="character" w:customStyle="1" w:styleId="WW8Num690z0">
    <w:name w:val="WW8Num690z0"/>
    <w:rsid w:val="002F5CE6"/>
    <w:rPr>
      <w:b/>
      <w:u w:val="single"/>
    </w:rPr>
  </w:style>
  <w:style w:type="character" w:customStyle="1" w:styleId="WW8Num693z0">
    <w:name w:val="WW8Num693z0"/>
    <w:rsid w:val="002F5CE6"/>
    <w:rPr>
      <w:b w:val="0"/>
      <w:i w:val="0"/>
    </w:rPr>
  </w:style>
  <w:style w:type="character" w:customStyle="1" w:styleId="WW8Num695z0">
    <w:name w:val="WW8Num695z0"/>
    <w:rsid w:val="002F5CE6"/>
    <w:rPr>
      <w:rFonts w:ascii="Wingdings" w:hAnsi="Wingdings"/>
    </w:rPr>
  </w:style>
  <w:style w:type="character" w:customStyle="1" w:styleId="WW8Num695z3">
    <w:name w:val="WW8Num695z3"/>
    <w:rsid w:val="002F5CE6"/>
    <w:rPr>
      <w:rFonts w:ascii="Symbol" w:hAnsi="Symbol"/>
    </w:rPr>
  </w:style>
  <w:style w:type="character" w:customStyle="1" w:styleId="WW8Num696z0">
    <w:name w:val="WW8Num696z0"/>
    <w:rsid w:val="002F5CE6"/>
    <w:rPr>
      <w:b/>
      <w:i w:val="0"/>
    </w:rPr>
  </w:style>
  <w:style w:type="character" w:customStyle="1" w:styleId="WW8Num697z0">
    <w:name w:val="WW8Num697z0"/>
    <w:rsid w:val="002F5CE6"/>
    <w:rPr>
      <w:b w:val="0"/>
    </w:rPr>
  </w:style>
  <w:style w:type="character" w:customStyle="1" w:styleId="WW8Num698z0">
    <w:name w:val="WW8Num698z0"/>
    <w:rsid w:val="002F5CE6"/>
    <w:rPr>
      <w:rFonts w:ascii="Symbol" w:hAnsi="Symbol"/>
    </w:rPr>
  </w:style>
  <w:style w:type="character" w:customStyle="1" w:styleId="WW8Num698z1">
    <w:name w:val="WW8Num698z1"/>
    <w:rsid w:val="002F5CE6"/>
    <w:rPr>
      <w:rFonts w:ascii="Courier New" w:hAnsi="Courier New"/>
    </w:rPr>
  </w:style>
  <w:style w:type="character" w:customStyle="1" w:styleId="WW8Num698z2">
    <w:name w:val="WW8Num698z2"/>
    <w:rsid w:val="002F5CE6"/>
    <w:rPr>
      <w:rFonts w:ascii="Wingdings" w:hAnsi="Wingdings"/>
    </w:rPr>
  </w:style>
  <w:style w:type="character" w:customStyle="1" w:styleId="WW8Num699z0">
    <w:name w:val="WW8Num699z0"/>
    <w:rsid w:val="002F5CE6"/>
    <w:rPr>
      <w:rFonts w:ascii="Arial" w:hAnsi="Arial"/>
      <w:b w:val="0"/>
      <w:i w:val="0"/>
    </w:rPr>
  </w:style>
  <w:style w:type="character" w:customStyle="1" w:styleId="WW8Num702z0">
    <w:name w:val="WW8Num702z0"/>
    <w:rsid w:val="002F5CE6"/>
    <w:rPr>
      <w:rFonts w:ascii="Symbol" w:hAnsi="Symbol"/>
    </w:rPr>
  </w:style>
  <w:style w:type="character" w:customStyle="1" w:styleId="WW8Num702z1">
    <w:name w:val="WW8Num702z1"/>
    <w:rsid w:val="002F5CE6"/>
    <w:rPr>
      <w:rFonts w:ascii="Courier New" w:hAnsi="Courier New"/>
    </w:rPr>
  </w:style>
  <w:style w:type="character" w:customStyle="1" w:styleId="WW8Num702z2">
    <w:name w:val="WW8Num702z2"/>
    <w:rsid w:val="002F5CE6"/>
    <w:rPr>
      <w:rFonts w:ascii="Wingdings" w:hAnsi="Wingdings"/>
    </w:rPr>
  </w:style>
  <w:style w:type="character" w:customStyle="1" w:styleId="WW8Num706z0">
    <w:name w:val="WW8Num706z0"/>
    <w:rsid w:val="002F5CE6"/>
    <w:rPr>
      <w:rFonts w:ascii="Times New Roman" w:hAnsi="Times New Roman" w:cs="Times New Roman"/>
      <w:b w:val="0"/>
      <w:i w:val="0"/>
      <w:color w:val="auto"/>
      <w:sz w:val="24"/>
    </w:rPr>
  </w:style>
  <w:style w:type="character" w:customStyle="1" w:styleId="WW8Num709z0">
    <w:name w:val="WW8Num709z0"/>
    <w:rsid w:val="002F5CE6"/>
    <w:rPr>
      <w:b w:val="0"/>
      <w:i w:val="0"/>
    </w:rPr>
  </w:style>
  <w:style w:type="character" w:customStyle="1" w:styleId="WW8Num710z1">
    <w:name w:val="WW8Num710z1"/>
    <w:rsid w:val="002F5CE6"/>
    <w:rPr>
      <w:rFonts w:ascii="Times New Roman" w:eastAsia="Times New Roman" w:hAnsi="Times New Roman" w:cs="Times New Roman"/>
    </w:rPr>
  </w:style>
  <w:style w:type="character" w:customStyle="1" w:styleId="WW8Num711z0">
    <w:name w:val="WW8Num711z0"/>
    <w:rsid w:val="002F5CE6"/>
    <w:rPr>
      <w:b w:val="0"/>
      <w:i w:val="0"/>
    </w:rPr>
  </w:style>
  <w:style w:type="character" w:customStyle="1" w:styleId="WW8Num711z1">
    <w:name w:val="WW8Num711z1"/>
    <w:rsid w:val="002F5CE6"/>
    <w:rPr>
      <w:rFonts w:ascii="Symbol" w:hAnsi="Symbol"/>
    </w:rPr>
  </w:style>
  <w:style w:type="character" w:customStyle="1" w:styleId="WW8Num714z1">
    <w:name w:val="WW8Num714z1"/>
    <w:rsid w:val="002F5CE6"/>
    <w:rPr>
      <w:rFonts w:ascii="Times New Roman" w:eastAsia="Times New Roman" w:hAnsi="Times New Roman" w:cs="Times New Roman"/>
    </w:rPr>
  </w:style>
  <w:style w:type="character" w:customStyle="1" w:styleId="WW8Num714z2">
    <w:name w:val="WW8Num714z2"/>
    <w:rsid w:val="002F5CE6"/>
    <w:rPr>
      <w:rFonts w:ascii="Symbol" w:eastAsia="Times New Roman" w:hAnsi="Symbol" w:cs="Times New Roman"/>
    </w:rPr>
  </w:style>
  <w:style w:type="character" w:customStyle="1" w:styleId="WW8Num715z0">
    <w:name w:val="WW8Num715z0"/>
    <w:rsid w:val="002F5CE6"/>
    <w:rPr>
      <w:rFonts w:ascii="Times New Roman" w:eastAsia="Times New Roman" w:hAnsi="Times New Roman" w:cs="Times New Roman"/>
    </w:rPr>
  </w:style>
  <w:style w:type="character" w:customStyle="1" w:styleId="WW8Num715z1">
    <w:name w:val="WW8Num715z1"/>
    <w:rsid w:val="002F5CE6"/>
    <w:rPr>
      <w:rFonts w:ascii="Courier New" w:hAnsi="Courier New"/>
    </w:rPr>
  </w:style>
  <w:style w:type="character" w:customStyle="1" w:styleId="WW8Num715z2">
    <w:name w:val="WW8Num715z2"/>
    <w:rsid w:val="002F5CE6"/>
    <w:rPr>
      <w:rFonts w:ascii="Wingdings" w:hAnsi="Wingdings"/>
    </w:rPr>
  </w:style>
  <w:style w:type="character" w:customStyle="1" w:styleId="WW8Num715z3">
    <w:name w:val="WW8Num715z3"/>
    <w:rsid w:val="002F5CE6"/>
    <w:rPr>
      <w:rFonts w:ascii="Symbol" w:hAnsi="Symbol"/>
    </w:rPr>
  </w:style>
  <w:style w:type="character" w:customStyle="1" w:styleId="WW8Num716z0">
    <w:name w:val="WW8Num716z0"/>
    <w:rsid w:val="002F5CE6"/>
    <w:rPr>
      <w:b w:val="0"/>
      <w:i w:val="0"/>
    </w:rPr>
  </w:style>
  <w:style w:type="character" w:customStyle="1" w:styleId="WW8Num718z0">
    <w:name w:val="WW8Num718z0"/>
    <w:rsid w:val="002F5CE6"/>
    <w:rPr>
      <w:rFonts w:ascii="Times New Roman" w:eastAsia="Times New Roman" w:hAnsi="Times New Roman" w:cs="Times New Roman"/>
    </w:rPr>
  </w:style>
  <w:style w:type="character" w:customStyle="1" w:styleId="WW8Num718z1">
    <w:name w:val="WW8Num718z1"/>
    <w:rsid w:val="002F5CE6"/>
    <w:rPr>
      <w:rFonts w:ascii="Courier New" w:hAnsi="Courier New"/>
    </w:rPr>
  </w:style>
  <w:style w:type="character" w:customStyle="1" w:styleId="WW8Num718z2">
    <w:name w:val="WW8Num718z2"/>
    <w:rsid w:val="002F5CE6"/>
    <w:rPr>
      <w:rFonts w:ascii="Wingdings" w:hAnsi="Wingdings"/>
    </w:rPr>
  </w:style>
  <w:style w:type="character" w:customStyle="1" w:styleId="WW8Num718z3">
    <w:name w:val="WW8Num718z3"/>
    <w:rsid w:val="002F5CE6"/>
    <w:rPr>
      <w:rFonts w:ascii="Symbol" w:hAnsi="Symbol"/>
    </w:rPr>
  </w:style>
  <w:style w:type="character" w:customStyle="1" w:styleId="WW8Num719z0">
    <w:name w:val="WW8Num719z0"/>
    <w:rsid w:val="002F5CE6"/>
    <w:rPr>
      <w:rFonts w:ascii="Times New Roman" w:eastAsia="Times New Roman" w:hAnsi="Times New Roman" w:cs="Times New Roman"/>
    </w:rPr>
  </w:style>
  <w:style w:type="character" w:customStyle="1" w:styleId="WW8Num719z1">
    <w:name w:val="WW8Num719z1"/>
    <w:rsid w:val="002F5CE6"/>
    <w:rPr>
      <w:rFonts w:ascii="Courier New" w:hAnsi="Courier New"/>
    </w:rPr>
  </w:style>
  <w:style w:type="character" w:customStyle="1" w:styleId="WW8Num719z2">
    <w:name w:val="WW8Num719z2"/>
    <w:rsid w:val="002F5CE6"/>
    <w:rPr>
      <w:rFonts w:ascii="Wingdings" w:hAnsi="Wingdings"/>
    </w:rPr>
  </w:style>
  <w:style w:type="character" w:customStyle="1" w:styleId="WW8Num719z3">
    <w:name w:val="WW8Num719z3"/>
    <w:rsid w:val="002F5CE6"/>
    <w:rPr>
      <w:rFonts w:ascii="Symbol" w:hAnsi="Symbol"/>
    </w:rPr>
  </w:style>
  <w:style w:type="character" w:customStyle="1" w:styleId="WW8Num720z0">
    <w:name w:val="WW8Num720z0"/>
    <w:rsid w:val="002F5CE6"/>
    <w:rPr>
      <w:b/>
      <w:i w:val="0"/>
    </w:rPr>
  </w:style>
  <w:style w:type="character" w:customStyle="1" w:styleId="WW8Num721z1">
    <w:name w:val="WW8Num721z1"/>
    <w:rsid w:val="002F5CE6"/>
    <w:rPr>
      <w:rFonts w:ascii="Times New Roman" w:eastAsia="Times New Roman" w:hAnsi="Times New Roman" w:cs="Times New Roman"/>
    </w:rPr>
  </w:style>
  <w:style w:type="character" w:customStyle="1" w:styleId="WW8Num722z0">
    <w:name w:val="WW8Num722z0"/>
    <w:rsid w:val="002F5CE6"/>
    <w:rPr>
      <w:rFonts w:ascii="Symbol" w:hAnsi="Symbol"/>
    </w:rPr>
  </w:style>
  <w:style w:type="character" w:customStyle="1" w:styleId="WW8Num722z1">
    <w:name w:val="WW8Num722z1"/>
    <w:rsid w:val="002F5CE6"/>
    <w:rPr>
      <w:rFonts w:ascii="Courier New" w:hAnsi="Courier New"/>
    </w:rPr>
  </w:style>
  <w:style w:type="character" w:customStyle="1" w:styleId="WW8Num722z2">
    <w:name w:val="WW8Num722z2"/>
    <w:rsid w:val="002F5CE6"/>
    <w:rPr>
      <w:rFonts w:ascii="Wingdings" w:hAnsi="Wingdings"/>
    </w:rPr>
  </w:style>
  <w:style w:type="character" w:customStyle="1" w:styleId="WW8Num724z0">
    <w:name w:val="WW8Num724z0"/>
    <w:rsid w:val="002F5CE6"/>
    <w:rPr>
      <w:rFonts w:ascii="Arial" w:hAnsi="Arial"/>
      <w:b w:val="0"/>
      <w:i w:val="0"/>
    </w:rPr>
  </w:style>
  <w:style w:type="character" w:customStyle="1" w:styleId="WW8Num726z0">
    <w:name w:val="WW8Num726z0"/>
    <w:rsid w:val="002F5CE6"/>
    <w:rPr>
      <w:rFonts w:ascii="Symbol" w:hAnsi="Symbol"/>
    </w:rPr>
  </w:style>
  <w:style w:type="character" w:customStyle="1" w:styleId="WW8Num726z1">
    <w:name w:val="WW8Num726z1"/>
    <w:rsid w:val="002F5CE6"/>
    <w:rPr>
      <w:rFonts w:ascii="Courier New" w:hAnsi="Courier New"/>
    </w:rPr>
  </w:style>
  <w:style w:type="character" w:customStyle="1" w:styleId="WW8Num726z2">
    <w:name w:val="WW8Num726z2"/>
    <w:rsid w:val="002F5CE6"/>
    <w:rPr>
      <w:rFonts w:ascii="Wingdings" w:hAnsi="Wingdings"/>
    </w:rPr>
  </w:style>
  <w:style w:type="character" w:customStyle="1" w:styleId="WW8Num728z0">
    <w:name w:val="WW8Num728z0"/>
    <w:rsid w:val="002F5CE6"/>
    <w:rPr>
      <w:rFonts w:ascii="Times New Roman" w:eastAsia="Times New Roman" w:hAnsi="Times New Roman" w:cs="Times New Roman"/>
    </w:rPr>
  </w:style>
  <w:style w:type="character" w:customStyle="1" w:styleId="WW8Num728z1">
    <w:name w:val="WW8Num728z1"/>
    <w:rsid w:val="002F5CE6"/>
    <w:rPr>
      <w:rFonts w:ascii="Symbol" w:hAnsi="Symbol"/>
    </w:rPr>
  </w:style>
  <w:style w:type="character" w:customStyle="1" w:styleId="WW8Num728z2">
    <w:name w:val="WW8Num728z2"/>
    <w:rsid w:val="002F5CE6"/>
    <w:rPr>
      <w:rFonts w:ascii="Wingdings" w:hAnsi="Wingdings"/>
    </w:rPr>
  </w:style>
  <w:style w:type="character" w:customStyle="1" w:styleId="WW8Num728z4">
    <w:name w:val="WW8Num728z4"/>
    <w:rsid w:val="002F5CE6"/>
    <w:rPr>
      <w:rFonts w:ascii="Courier New" w:hAnsi="Courier New"/>
    </w:rPr>
  </w:style>
  <w:style w:type="character" w:customStyle="1" w:styleId="WW8Num738z0">
    <w:name w:val="WW8Num738z0"/>
    <w:rsid w:val="002F5CE6"/>
    <w:rPr>
      <w:rFonts w:ascii="Symbol" w:hAnsi="Symbol"/>
    </w:rPr>
  </w:style>
  <w:style w:type="character" w:customStyle="1" w:styleId="WW8Num738z1">
    <w:name w:val="WW8Num738z1"/>
    <w:rsid w:val="002F5CE6"/>
    <w:rPr>
      <w:rFonts w:ascii="Courier New" w:hAnsi="Courier New"/>
    </w:rPr>
  </w:style>
  <w:style w:type="character" w:customStyle="1" w:styleId="WW8Num738z2">
    <w:name w:val="WW8Num738z2"/>
    <w:rsid w:val="002F5CE6"/>
    <w:rPr>
      <w:rFonts w:ascii="Wingdings" w:hAnsi="Wingdings"/>
    </w:rPr>
  </w:style>
  <w:style w:type="character" w:customStyle="1" w:styleId="WW8Num739z0">
    <w:name w:val="WW8Num739z0"/>
    <w:rsid w:val="002F5CE6"/>
    <w:rPr>
      <w:rFonts w:ascii="Times New Roman" w:hAnsi="Times New Roman"/>
      <w:b w:val="0"/>
      <w:i w:val="0"/>
      <w:color w:val="auto"/>
      <w:sz w:val="24"/>
      <w:szCs w:val="24"/>
    </w:rPr>
  </w:style>
  <w:style w:type="character" w:customStyle="1" w:styleId="WW8Num739z3">
    <w:name w:val="WW8Num739z3"/>
    <w:rsid w:val="002F5CE6"/>
    <w:rPr>
      <w:b w:val="0"/>
      <w:i w:val="0"/>
      <w:color w:val="auto"/>
      <w:sz w:val="24"/>
      <w:szCs w:val="24"/>
    </w:rPr>
  </w:style>
  <w:style w:type="character" w:customStyle="1" w:styleId="WW8Num740z0">
    <w:name w:val="WW8Num740z0"/>
    <w:rsid w:val="002F5CE6"/>
    <w:rPr>
      <w:rFonts w:ascii="Times New Roman" w:hAnsi="Times New Roman"/>
      <w:b w:val="0"/>
      <w:i w:val="0"/>
      <w:color w:val="auto"/>
      <w:sz w:val="24"/>
      <w:szCs w:val="24"/>
    </w:rPr>
  </w:style>
  <w:style w:type="character" w:customStyle="1" w:styleId="WW8Num740z1">
    <w:name w:val="WW8Num740z1"/>
    <w:rsid w:val="002F5CE6"/>
    <w:rPr>
      <w:b w:val="0"/>
      <w:i w:val="0"/>
      <w:color w:val="auto"/>
      <w:sz w:val="24"/>
      <w:szCs w:val="24"/>
    </w:rPr>
  </w:style>
  <w:style w:type="character" w:customStyle="1" w:styleId="WW8Num741z0">
    <w:name w:val="WW8Num741z0"/>
    <w:rsid w:val="002F5CE6"/>
    <w:rPr>
      <w:rFonts w:ascii="Symbol" w:hAnsi="Symbol"/>
    </w:rPr>
  </w:style>
  <w:style w:type="character" w:customStyle="1" w:styleId="WW8Num741z1">
    <w:name w:val="WW8Num741z1"/>
    <w:rsid w:val="002F5CE6"/>
    <w:rPr>
      <w:rFonts w:ascii="Courier New" w:hAnsi="Courier New"/>
    </w:rPr>
  </w:style>
  <w:style w:type="character" w:customStyle="1" w:styleId="WW8Num741z2">
    <w:name w:val="WW8Num741z2"/>
    <w:rsid w:val="002F5CE6"/>
    <w:rPr>
      <w:rFonts w:ascii="Wingdings" w:hAnsi="Wingdings"/>
    </w:rPr>
  </w:style>
  <w:style w:type="character" w:customStyle="1" w:styleId="WW8Num742z0">
    <w:name w:val="WW8Num742z0"/>
    <w:rsid w:val="002F5CE6"/>
    <w:rPr>
      <w:b w:val="0"/>
      <w:i w:val="0"/>
    </w:rPr>
  </w:style>
  <w:style w:type="character" w:customStyle="1" w:styleId="WW8Num744z0">
    <w:name w:val="WW8Num744z0"/>
    <w:rsid w:val="002F5CE6"/>
    <w:rPr>
      <w:rFonts w:ascii="Symbol" w:hAnsi="Symbol"/>
    </w:rPr>
  </w:style>
  <w:style w:type="character" w:customStyle="1" w:styleId="WW8Num744z1">
    <w:name w:val="WW8Num744z1"/>
    <w:rsid w:val="002F5CE6"/>
    <w:rPr>
      <w:rFonts w:ascii="Courier New" w:hAnsi="Courier New"/>
    </w:rPr>
  </w:style>
  <w:style w:type="character" w:customStyle="1" w:styleId="WW8Num744z2">
    <w:name w:val="WW8Num744z2"/>
    <w:rsid w:val="002F5CE6"/>
    <w:rPr>
      <w:rFonts w:ascii="Wingdings" w:hAnsi="Wingdings"/>
    </w:rPr>
  </w:style>
  <w:style w:type="character" w:customStyle="1" w:styleId="WW8Num745z0">
    <w:name w:val="WW8Num745z0"/>
    <w:rsid w:val="002F5CE6"/>
    <w:rPr>
      <w:rFonts w:ascii="Times New Roman" w:hAnsi="Times New Roman" w:cs="Times New Roman"/>
      <w:b w:val="0"/>
      <w:i w:val="0"/>
      <w:color w:val="auto"/>
      <w:sz w:val="24"/>
    </w:rPr>
  </w:style>
  <w:style w:type="character" w:customStyle="1" w:styleId="WW8Num748z0">
    <w:name w:val="WW8Num748z0"/>
    <w:rsid w:val="002F5CE6"/>
    <w:rPr>
      <w:rFonts w:ascii="Arial" w:eastAsia="Calibri" w:hAnsi="Arial" w:cs="Arial"/>
    </w:rPr>
  </w:style>
  <w:style w:type="character" w:customStyle="1" w:styleId="WW8Num748z1">
    <w:name w:val="WW8Num748z1"/>
    <w:rsid w:val="002F5CE6"/>
    <w:rPr>
      <w:rFonts w:ascii="Courier New" w:hAnsi="Courier New" w:cs="Courier New"/>
    </w:rPr>
  </w:style>
  <w:style w:type="character" w:customStyle="1" w:styleId="WW8Num748z2">
    <w:name w:val="WW8Num748z2"/>
    <w:rsid w:val="002F5CE6"/>
    <w:rPr>
      <w:rFonts w:ascii="Wingdings" w:hAnsi="Wingdings"/>
    </w:rPr>
  </w:style>
  <w:style w:type="character" w:customStyle="1" w:styleId="WW8Num748z3">
    <w:name w:val="WW8Num748z3"/>
    <w:rsid w:val="002F5CE6"/>
    <w:rPr>
      <w:rFonts w:ascii="Symbol" w:hAnsi="Symbol"/>
    </w:rPr>
  </w:style>
  <w:style w:type="character" w:customStyle="1" w:styleId="WW8Num750z0">
    <w:name w:val="WW8Num750z0"/>
    <w:rsid w:val="002F5CE6"/>
    <w:rPr>
      <w:rFonts w:ascii="Symbol" w:hAnsi="Symbol"/>
    </w:rPr>
  </w:style>
  <w:style w:type="character" w:customStyle="1" w:styleId="WW8Num750z1">
    <w:name w:val="WW8Num750z1"/>
    <w:rsid w:val="002F5CE6"/>
    <w:rPr>
      <w:rFonts w:ascii="Courier New" w:hAnsi="Courier New"/>
    </w:rPr>
  </w:style>
  <w:style w:type="character" w:customStyle="1" w:styleId="WW8Num750z2">
    <w:name w:val="WW8Num750z2"/>
    <w:rsid w:val="002F5CE6"/>
    <w:rPr>
      <w:rFonts w:ascii="Wingdings" w:hAnsi="Wingdings"/>
    </w:rPr>
  </w:style>
  <w:style w:type="character" w:customStyle="1" w:styleId="WW8Num755z0">
    <w:name w:val="WW8Num755z0"/>
    <w:rsid w:val="002F5CE6"/>
    <w:rPr>
      <w:b w:val="0"/>
      <w:i w:val="0"/>
    </w:rPr>
  </w:style>
  <w:style w:type="character" w:customStyle="1" w:styleId="WW8Num756z0">
    <w:name w:val="WW8Num756z0"/>
    <w:rsid w:val="002F5CE6"/>
    <w:rPr>
      <w:rFonts w:ascii="Times New Roman" w:hAnsi="Times New Roman" w:cs="Times New Roman"/>
      <w:b w:val="0"/>
      <w:i w:val="0"/>
      <w:color w:val="auto"/>
      <w:sz w:val="24"/>
    </w:rPr>
  </w:style>
  <w:style w:type="character" w:customStyle="1" w:styleId="WW8Num756z1">
    <w:name w:val="WW8Num756z1"/>
    <w:rsid w:val="002F5CE6"/>
    <w:rPr>
      <w:b w:val="0"/>
      <w:i w:val="0"/>
      <w:sz w:val="24"/>
      <w:szCs w:val="24"/>
    </w:rPr>
  </w:style>
  <w:style w:type="character" w:customStyle="1" w:styleId="WW8Num759z0">
    <w:name w:val="WW8Num759z0"/>
    <w:rsid w:val="002F5CE6"/>
    <w:rPr>
      <w:rFonts w:ascii="Symbol" w:hAnsi="Symbol"/>
    </w:rPr>
  </w:style>
  <w:style w:type="character" w:customStyle="1" w:styleId="WW8Num759z1">
    <w:name w:val="WW8Num759z1"/>
    <w:rsid w:val="002F5CE6"/>
    <w:rPr>
      <w:rFonts w:ascii="Arial" w:eastAsia="Times New Roman" w:hAnsi="Arial" w:cs="Arial"/>
    </w:rPr>
  </w:style>
  <w:style w:type="character" w:customStyle="1" w:styleId="WW8Num759z2">
    <w:name w:val="WW8Num759z2"/>
    <w:rsid w:val="002F5CE6"/>
    <w:rPr>
      <w:rFonts w:ascii="Wingdings" w:hAnsi="Wingdings"/>
    </w:rPr>
  </w:style>
  <w:style w:type="character" w:customStyle="1" w:styleId="WW8Num759z4">
    <w:name w:val="WW8Num759z4"/>
    <w:rsid w:val="002F5CE6"/>
    <w:rPr>
      <w:rFonts w:ascii="Courier New" w:hAnsi="Courier New"/>
    </w:rPr>
  </w:style>
  <w:style w:type="character" w:customStyle="1" w:styleId="WW8Num760z0">
    <w:name w:val="WW8Num760z0"/>
    <w:rsid w:val="002F5CE6"/>
    <w:rPr>
      <w:rFonts w:ascii="Times New Roman" w:hAnsi="Times New Roman"/>
      <w:b w:val="0"/>
      <w:i w:val="0"/>
      <w:color w:val="auto"/>
      <w:sz w:val="24"/>
      <w:szCs w:val="24"/>
    </w:rPr>
  </w:style>
  <w:style w:type="character" w:customStyle="1" w:styleId="WW8Num760z2">
    <w:name w:val="WW8Num760z2"/>
    <w:rsid w:val="002F5CE6"/>
    <w:rPr>
      <w:b w:val="0"/>
      <w:i w:val="0"/>
      <w:color w:val="auto"/>
      <w:sz w:val="24"/>
      <w:szCs w:val="24"/>
    </w:rPr>
  </w:style>
  <w:style w:type="character" w:customStyle="1" w:styleId="WW8Num765z0">
    <w:name w:val="WW8Num765z0"/>
    <w:rsid w:val="002F5CE6"/>
    <w:rPr>
      <w:rFonts w:ascii="Arial" w:hAnsi="Arial"/>
      <w:b w:val="0"/>
      <w:i w:val="0"/>
    </w:rPr>
  </w:style>
  <w:style w:type="character" w:customStyle="1" w:styleId="WW8Num767z0">
    <w:name w:val="WW8Num767z0"/>
    <w:rsid w:val="002F5CE6"/>
    <w:rPr>
      <w:rFonts w:ascii="Times New Roman" w:hAnsi="Times New Roman"/>
      <w:b w:val="0"/>
      <w:i w:val="0"/>
      <w:sz w:val="24"/>
      <w:szCs w:val="24"/>
    </w:rPr>
  </w:style>
  <w:style w:type="character" w:customStyle="1" w:styleId="WW8Num768z0">
    <w:name w:val="WW8Num768z0"/>
    <w:rsid w:val="002F5CE6"/>
    <w:rPr>
      <w:rFonts w:ascii="Times New Roman" w:eastAsia="Times New Roman" w:hAnsi="Times New Roman" w:cs="Times New Roman"/>
    </w:rPr>
  </w:style>
  <w:style w:type="character" w:customStyle="1" w:styleId="WW8Num768z1">
    <w:name w:val="WW8Num768z1"/>
    <w:rsid w:val="002F5CE6"/>
    <w:rPr>
      <w:rFonts w:ascii="Courier New" w:hAnsi="Courier New"/>
    </w:rPr>
  </w:style>
  <w:style w:type="character" w:customStyle="1" w:styleId="WW8Num768z2">
    <w:name w:val="WW8Num768z2"/>
    <w:rsid w:val="002F5CE6"/>
    <w:rPr>
      <w:rFonts w:ascii="Wingdings" w:hAnsi="Wingdings"/>
    </w:rPr>
  </w:style>
  <w:style w:type="character" w:customStyle="1" w:styleId="WW8Num768z3">
    <w:name w:val="WW8Num768z3"/>
    <w:rsid w:val="002F5CE6"/>
    <w:rPr>
      <w:rFonts w:ascii="Symbol" w:hAnsi="Symbol"/>
    </w:rPr>
  </w:style>
  <w:style w:type="character" w:customStyle="1" w:styleId="WW8Num769z0">
    <w:name w:val="WW8Num769z0"/>
    <w:rsid w:val="002F5CE6"/>
    <w:rPr>
      <w:rFonts w:ascii="Times New Roman" w:eastAsia="Times New Roman" w:hAnsi="Times New Roman" w:cs="Times New Roman"/>
    </w:rPr>
  </w:style>
  <w:style w:type="character" w:customStyle="1" w:styleId="WW8Num769z1">
    <w:name w:val="WW8Num769z1"/>
    <w:rsid w:val="002F5CE6"/>
    <w:rPr>
      <w:rFonts w:ascii="Courier New" w:hAnsi="Courier New"/>
    </w:rPr>
  </w:style>
  <w:style w:type="character" w:customStyle="1" w:styleId="WW8Num769z2">
    <w:name w:val="WW8Num769z2"/>
    <w:rsid w:val="002F5CE6"/>
    <w:rPr>
      <w:rFonts w:ascii="Wingdings" w:hAnsi="Wingdings"/>
    </w:rPr>
  </w:style>
  <w:style w:type="character" w:customStyle="1" w:styleId="WW8Num769z3">
    <w:name w:val="WW8Num769z3"/>
    <w:rsid w:val="002F5CE6"/>
    <w:rPr>
      <w:rFonts w:ascii="Symbol" w:hAnsi="Symbol"/>
    </w:rPr>
  </w:style>
  <w:style w:type="character" w:customStyle="1" w:styleId="WW8Num771z0">
    <w:name w:val="WW8Num771z0"/>
    <w:rsid w:val="002F5CE6"/>
    <w:rPr>
      <w:rFonts w:ascii="Symbol" w:hAnsi="Symbol"/>
    </w:rPr>
  </w:style>
  <w:style w:type="character" w:customStyle="1" w:styleId="WW8Num771z1">
    <w:name w:val="WW8Num771z1"/>
    <w:rsid w:val="002F5CE6"/>
    <w:rPr>
      <w:rFonts w:ascii="Courier New" w:hAnsi="Courier New"/>
    </w:rPr>
  </w:style>
  <w:style w:type="character" w:customStyle="1" w:styleId="WW8Num771z2">
    <w:name w:val="WW8Num771z2"/>
    <w:rsid w:val="002F5CE6"/>
    <w:rPr>
      <w:rFonts w:ascii="Wingdings" w:hAnsi="Wingdings"/>
    </w:rPr>
  </w:style>
  <w:style w:type="character" w:customStyle="1" w:styleId="WW8Num773z0">
    <w:name w:val="WW8Num773z0"/>
    <w:rsid w:val="002F5CE6"/>
    <w:rPr>
      <w:rFonts w:ascii="Symbol" w:hAnsi="Symbol"/>
    </w:rPr>
  </w:style>
  <w:style w:type="character" w:customStyle="1" w:styleId="WW8Num773z1">
    <w:name w:val="WW8Num773z1"/>
    <w:rsid w:val="002F5CE6"/>
    <w:rPr>
      <w:rFonts w:ascii="Courier New" w:hAnsi="Courier New"/>
    </w:rPr>
  </w:style>
  <w:style w:type="character" w:customStyle="1" w:styleId="WW8Num773z2">
    <w:name w:val="WW8Num773z2"/>
    <w:rsid w:val="002F5CE6"/>
    <w:rPr>
      <w:rFonts w:ascii="Wingdings" w:hAnsi="Wingdings"/>
    </w:rPr>
  </w:style>
  <w:style w:type="character" w:customStyle="1" w:styleId="WW8Num775z0">
    <w:name w:val="WW8Num775z0"/>
    <w:rsid w:val="002F5CE6"/>
    <w:rPr>
      <w:rFonts w:ascii="Arial" w:hAnsi="Arial"/>
      <w:b w:val="0"/>
      <w:i w:val="0"/>
    </w:rPr>
  </w:style>
  <w:style w:type="character" w:customStyle="1" w:styleId="WW8Num776z0">
    <w:name w:val="WW8Num776z0"/>
    <w:rsid w:val="002F5CE6"/>
    <w:rPr>
      <w:rFonts w:ascii="Times New Roman" w:hAnsi="Times New Roman"/>
      <w:b w:val="0"/>
      <w:i w:val="0"/>
      <w:sz w:val="24"/>
      <w:szCs w:val="24"/>
    </w:rPr>
  </w:style>
  <w:style w:type="character" w:customStyle="1" w:styleId="WW8Num779z0">
    <w:name w:val="WW8Num779z0"/>
    <w:rsid w:val="002F5CE6"/>
    <w:rPr>
      <w:rFonts w:ascii="Symbol" w:hAnsi="Symbol"/>
    </w:rPr>
  </w:style>
  <w:style w:type="character" w:customStyle="1" w:styleId="WW8Num779z2">
    <w:name w:val="WW8Num779z2"/>
    <w:rsid w:val="002F5CE6"/>
    <w:rPr>
      <w:rFonts w:ascii="Wingdings" w:hAnsi="Wingdings"/>
    </w:rPr>
  </w:style>
  <w:style w:type="character" w:customStyle="1" w:styleId="WW8Num779z4">
    <w:name w:val="WW8Num779z4"/>
    <w:rsid w:val="002F5CE6"/>
    <w:rPr>
      <w:rFonts w:ascii="Courier New" w:hAnsi="Courier New"/>
    </w:rPr>
  </w:style>
  <w:style w:type="character" w:customStyle="1" w:styleId="WW8Num780z1">
    <w:name w:val="WW8Num780z1"/>
    <w:rsid w:val="002F5CE6"/>
    <w:rPr>
      <w:rFonts w:ascii="Courier New" w:hAnsi="Courier New"/>
    </w:rPr>
  </w:style>
  <w:style w:type="character" w:customStyle="1" w:styleId="WW8Num780z2">
    <w:name w:val="WW8Num780z2"/>
    <w:rsid w:val="002F5CE6"/>
    <w:rPr>
      <w:rFonts w:ascii="Wingdings" w:hAnsi="Wingdings"/>
    </w:rPr>
  </w:style>
  <w:style w:type="character" w:customStyle="1" w:styleId="WW8Num780z3">
    <w:name w:val="WW8Num780z3"/>
    <w:rsid w:val="002F5CE6"/>
    <w:rPr>
      <w:rFonts w:ascii="Symbol" w:hAnsi="Symbol"/>
    </w:rPr>
  </w:style>
  <w:style w:type="character" w:customStyle="1" w:styleId="WW8Num783z0">
    <w:name w:val="WW8Num783z0"/>
    <w:rsid w:val="002F5CE6"/>
    <w:rPr>
      <w:rFonts w:ascii="Arial" w:hAnsi="Arial"/>
      <w:b w:val="0"/>
      <w:i w:val="0"/>
    </w:rPr>
  </w:style>
  <w:style w:type="character" w:customStyle="1" w:styleId="WW8Num784z0">
    <w:name w:val="WW8Num784z0"/>
    <w:rsid w:val="002F5CE6"/>
    <w:rPr>
      <w:rFonts w:ascii="Times New Roman" w:hAnsi="Times New Roman" w:cs="Times New Roman"/>
      <w:b w:val="0"/>
      <w:i w:val="0"/>
      <w:color w:val="auto"/>
      <w:sz w:val="24"/>
    </w:rPr>
  </w:style>
  <w:style w:type="character" w:customStyle="1" w:styleId="WW8Num786z0">
    <w:name w:val="WW8Num786z0"/>
    <w:rsid w:val="002F5CE6"/>
    <w:rPr>
      <w:rFonts w:ascii="Symbol" w:hAnsi="Symbol"/>
    </w:rPr>
  </w:style>
  <w:style w:type="character" w:customStyle="1" w:styleId="WW8Num786z1">
    <w:name w:val="WW8Num786z1"/>
    <w:rsid w:val="002F5CE6"/>
    <w:rPr>
      <w:rFonts w:ascii="Courier New" w:hAnsi="Courier New"/>
    </w:rPr>
  </w:style>
  <w:style w:type="character" w:customStyle="1" w:styleId="WW8Num786z2">
    <w:name w:val="WW8Num786z2"/>
    <w:rsid w:val="002F5CE6"/>
    <w:rPr>
      <w:rFonts w:ascii="Wingdings" w:hAnsi="Wingdings"/>
    </w:rPr>
  </w:style>
  <w:style w:type="character" w:customStyle="1" w:styleId="WW8Num787z0">
    <w:name w:val="WW8Num787z0"/>
    <w:rsid w:val="002F5CE6"/>
    <w:rPr>
      <w:rFonts w:ascii="Arial" w:hAnsi="Arial"/>
      <w:b w:val="0"/>
      <w:i w:val="0"/>
    </w:rPr>
  </w:style>
  <w:style w:type="character" w:customStyle="1" w:styleId="WW8Num789z0">
    <w:name w:val="WW8Num789z0"/>
    <w:rsid w:val="002F5CE6"/>
    <w:rPr>
      <w:rFonts w:ascii="Times New Roman" w:eastAsia="Times New Roman" w:hAnsi="Times New Roman" w:cs="Times New Roman"/>
    </w:rPr>
  </w:style>
  <w:style w:type="character" w:customStyle="1" w:styleId="WW8Num789z1">
    <w:name w:val="WW8Num789z1"/>
    <w:rsid w:val="002F5CE6"/>
    <w:rPr>
      <w:rFonts w:ascii="Symbol" w:hAnsi="Symbol"/>
    </w:rPr>
  </w:style>
  <w:style w:type="character" w:customStyle="1" w:styleId="WW8Num789z2">
    <w:name w:val="WW8Num789z2"/>
    <w:rsid w:val="002F5CE6"/>
    <w:rPr>
      <w:rFonts w:ascii="Wingdings" w:hAnsi="Wingdings"/>
    </w:rPr>
  </w:style>
  <w:style w:type="character" w:customStyle="1" w:styleId="WW8Num789z4">
    <w:name w:val="WW8Num789z4"/>
    <w:rsid w:val="002F5CE6"/>
    <w:rPr>
      <w:rFonts w:ascii="Courier New" w:hAnsi="Courier New"/>
    </w:rPr>
  </w:style>
  <w:style w:type="character" w:customStyle="1" w:styleId="WW8Num791z0">
    <w:name w:val="WW8Num791z0"/>
    <w:rsid w:val="002F5CE6"/>
    <w:rPr>
      <w:rFonts w:ascii="Symbol" w:hAnsi="Symbol"/>
    </w:rPr>
  </w:style>
  <w:style w:type="character" w:customStyle="1" w:styleId="WW8Num791z1">
    <w:name w:val="WW8Num791z1"/>
    <w:rsid w:val="002F5CE6"/>
    <w:rPr>
      <w:rFonts w:ascii="Courier New" w:hAnsi="Courier New"/>
    </w:rPr>
  </w:style>
  <w:style w:type="character" w:customStyle="1" w:styleId="WW8Num791z2">
    <w:name w:val="WW8Num791z2"/>
    <w:rsid w:val="002F5CE6"/>
    <w:rPr>
      <w:rFonts w:ascii="Wingdings" w:hAnsi="Wingdings"/>
    </w:rPr>
  </w:style>
  <w:style w:type="character" w:customStyle="1" w:styleId="WW8Num793z0">
    <w:name w:val="WW8Num793z0"/>
    <w:rsid w:val="002F5CE6"/>
    <w:rPr>
      <w:b/>
    </w:rPr>
  </w:style>
  <w:style w:type="character" w:customStyle="1" w:styleId="WW8Num794z0">
    <w:name w:val="WW8Num794z0"/>
    <w:rsid w:val="002F5CE6"/>
    <w:rPr>
      <w:b w:val="0"/>
      <w:i w:val="0"/>
    </w:rPr>
  </w:style>
  <w:style w:type="character" w:customStyle="1" w:styleId="WW8Num795z0">
    <w:name w:val="WW8Num795z0"/>
    <w:rsid w:val="002F5CE6"/>
    <w:rPr>
      <w:rFonts w:ascii="Times New Roman" w:eastAsia="Times New Roman" w:hAnsi="Times New Roman" w:cs="Times New Roman"/>
    </w:rPr>
  </w:style>
  <w:style w:type="character" w:customStyle="1" w:styleId="WW8Num795z1">
    <w:name w:val="WW8Num795z1"/>
    <w:rsid w:val="002F5CE6"/>
    <w:rPr>
      <w:rFonts w:ascii="Courier New" w:hAnsi="Courier New"/>
    </w:rPr>
  </w:style>
  <w:style w:type="character" w:customStyle="1" w:styleId="WW8Num795z2">
    <w:name w:val="WW8Num795z2"/>
    <w:rsid w:val="002F5CE6"/>
    <w:rPr>
      <w:rFonts w:ascii="Wingdings" w:hAnsi="Wingdings"/>
    </w:rPr>
  </w:style>
  <w:style w:type="character" w:customStyle="1" w:styleId="WW8Num795z3">
    <w:name w:val="WW8Num795z3"/>
    <w:rsid w:val="002F5CE6"/>
    <w:rPr>
      <w:rFonts w:ascii="Symbol" w:hAnsi="Symbol"/>
    </w:rPr>
  </w:style>
  <w:style w:type="character" w:customStyle="1" w:styleId="WW8Num798z0">
    <w:name w:val="WW8Num798z0"/>
    <w:rsid w:val="002F5CE6"/>
    <w:rPr>
      <w:rFonts w:ascii="Times New Roman" w:hAnsi="Times New Roman" w:cs="Times New Roman"/>
      <w:b w:val="0"/>
      <w:i w:val="0"/>
      <w:sz w:val="24"/>
    </w:rPr>
  </w:style>
  <w:style w:type="character" w:customStyle="1" w:styleId="WW8Num799z0">
    <w:name w:val="WW8Num799z0"/>
    <w:rsid w:val="002F5CE6"/>
    <w:rPr>
      <w:rFonts w:ascii="Symbol" w:hAnsi="Symbol"/>
    </w:rPr>
  </w:style>
  <w:style w:type="character" w:customStyle="1" w:styleId="WW8Num799z2">
    <w:name w:val="WW8Num799z2"/>
    <w:rsid w:val="002F5CE6"/>
    <w:rPr>
      <w:rFonts w:ascii="Wingdings" w:hAnsi="Wingdings"/>
    </w:rPr>
  </w:style>
  <w:style w:type="character" w:customStyle="1" w:styleId="WW8Num799z4">
    <w:name w:val="WW8Num799z4"/>
    <w:rsid w:val="002F5CE6"/>
    <w:rPr>
      <w:rFonts w:ascii="Courier New" w:hAnsi="Courier New"/>
    </w:rPr>
  </w:style>
  <w:style w:type="character" w:customStyle="1" w:styleId="WW8Num801z0">
    <w:name w:val="WW8Num801z0"/>
    <w:rsid w:val="002F5CE6"/>
    <w:rPr>
      <w:rFonts w:ascii="Symbol" w:hAnsi="Symbol"/>
    </w:rPr>
  </w:style>
  <w:style w:type="character" w:customStyle="1" w:styleId="WW8Num801z1">
    <w:name w:val="WW8Num801z1"/>
    <w:rsid w:val="002F5CE6"/>
    <w:rPr>
      <w:rFonts w:ascii="Wingdings" w:hAnsi="Wingdings"/>
    </w:rPr>
  </w:style>
  <w:style w:type="character" w:customStyle="1" w:styleId="WW8Num802z0">
    <w:name w:val="WW8Num802z0"/>
    <w:rsid w:val="002F5CE6"/>
    <w:rPr>
      <w:rFonts w:ascii="Times New Roman" w:hAnsi="Times New Roman" w:cs="Times New Roman"/>
      <w:b w:val="0"/>
      <w:i w:val="0"/>
      <w:color w:val="auto"/>
      <w:sz w:val="24"/>
    </w:rPr>
  </w:style>
  <w:style w:type="character" w:customStyle="1" w:styleId="WW8Num803z0">
    <w:name w:val="WW8Num803z0"/>
    <w:rsid w:val="002F5CE6"/>
    <w:rPr>
      <w:b w:val="0"/>
    </w:rPr>
  </w:style>
  <w:style w:type="character" w:customStyle="1" w:styleId="WW8Num803z1">
    <w:name w:val="WW8Num803z1"/>
    <w:rsid w:val="002F5CE6"/>
    <w:rPr>
      <w:rFonts w:ascii="Symbol" w:hAnsi="Symbol"/>
      <w:b w:val="0"/>
    </w:rPr>
  </w:style>
  <w:style w:type="character" w:customStyle="1" w:styleId="WW8Num803z2">
    <w:name w:val="WW8Num803z2"/>
    <w:rsid w:val="002F5CE6"/>
    <w:rPr>
      <w:rFonts w:ascii="Times New Roman" w:eastAsia="Times New Roman" w:hAnsi="Times New Roman" w:cs="Times New Roman"/>
    </w:rPr>
  </w:style>
  <w:style w:type="character" w:customStyle="1" w:styleId="WW8Num803z3">
    <w:name w:val="WW8Num803z3"/>
    <w:rsid w:val="002F5CE6"/>
    <w:rPr>
      <w:rFonts w:ascii="Tahoma" w:hAnsi="Tahoma"/>
      <w:b w:val="0"/>
      <w:i w:val="0"/>
      <w:sz w:val="20"/>
    </w:rPr>
  </w:style>
  <w:style w:type="character" w:customStyle="1" w:styleId="WW8Num805z0">
    <w:name w:val="WW8Num805z0"/>
    <w:rsid w:val="002F5CE6"/>
    <w:rPr>
      <w:rFonts w:ascii="Symbol" w:hAnsi="Symbol"/>
    </w:rPr>
  </w:style>
  <w:style w:type="character" w:customStyle="1" w:styleId="WW8Num805z1">
    <w:name w:val="WW8Num805z1"/>
    <w:rsid w:val="002F5CE6"/>
    <w:rPr>
      <w:rFonts w:ascii="Courier New" w:hAnsi="Courier New"/>
    </w:rPr>
  </w:style>
  <w:style w:type="character" w:customStyle="1" w:styleId="WW8Num805z2">
    <w:name w:val="WW8Num805z2"/>
    <w:rsid w:val="002F5CE6"/>
    <w:rPr>
      <w:rFonts w:ascii="Wingdings" w:hAnsi="Wingdings"/>
    </w:rPr>
  </w:style>
  <w:style w:type="character" w:customStyle="1" w:styleId="WW8Num806z1">
    <w:name w:val="WW8Num806z1"/>
    <w:rsid w:val="002F5CE6"/>
    <w:rPr>
      <w:rFonts w:ascii="Courier New" w:hAnsi="Courier New"/>
    </w:rPr>
  </w:style>
  <w:style w:type="character" w:customStyle="1" w:styleId="WW8Num806z2">
    <w:name w:val="WW8Num806z2"/>
    <w:rsid w:val="002F5CE6"/>
    <w:rPr>
      <w:rFonts w:ascii="Wingdings" w:hAnsi="Wingdings"/>
    </w:rPr>
  </w:style>
  <w:style w:type="character" w:customStyle="1" w:styleId="WW8Num806z3">
    <w:name w:val="WW8Num806z3"/>
    <w:rsid w:val="002F5CE6"/>
    <w:rPr>
      <w:rFonts w:ascii="Symbol" w:hAnsi="Symbol"/>
    </w:rPr>
  </w:style>
  <w:style w:type="character" w:customStyle="1" w:styleId="WW8Num808z0">
    <w:name w:val="WW8Num808z0"/>
    <w:rsid w:val="002F5CE6"/>
    <w:rPr>
      <w:b/>
      <w:i w:val="0"/>
    </w:rPr>
  </w:style>
  <w:style w:type="character" w:customStyle="1" w:styleId="WW8Num810z0">
    <w:name w:val="WW8Num810z0"/>
    <w:rsid w:val="002F5CE6"/>
    <w:rPr>
      <w:rFonts w:ascii="Times New Roman" w:eastAsia="Times New Roman" w:hAnsi="Times New Roman" w:cs="Times New Roman"/>
    </w:rPr>
  </w:style>
  <w:style w:type="character" w:customStyle="1" w:styleId="WW8Num810z1">
    <w:name w:val="WW8Num810z1"/>
    <w:rsid w:val="002F5CE6"/>
    <w:rPr>
      <w:rFonts w:ascii="Courier New" w:hAnsi="Courier New"/>
    </w:rPr>
  </w:style>
  <w:style w:type="character" w:customStyle="1" w:styleId="WW8Num810z2">
    <w:name w:val="WW8Num810z2"/>
    <w:rsid w:val="002F5CE6"/>
    <w:rPr>
      <w:rFonts w:ascii="Wingdings" w:hAnsi="Wingdings"/>
    </w:rPr>
  </w:style>
  <w:style w:type="character" w:customStyle="1" w:styleId="WW8Num810z3">
    <w:name w:val="WW8Num810z3"/>
    <w:rsid w:val="002F5CE6"/>
    <w:rPr>
      <w:rFonts w:ascii="Symbol" w:hAnsi="Symbol"/>
    </w:rPr>
  </w:style>
  <w:style w:type="character" w:customStyle="1" w:styleId="WW8Num811z0">
    <w:name w:val="WW8Num811z0"/>
    <w:rsid w:val="002F5CE6"/>
    <w:rPr>
      <w:rFonts w:ascii="Times New Roman" w:hAnsi="Times New Roman" w:cs="Times New Roman"/>
      <w:b w:val="0"/>
      <w:i w:val="0"/>
      <w:color w:val="auto"/>
      <w:sz w:val="24"/>
    </w:rPr>
  </w:style>
  <w:style w:type="character" w:customStyle="1" w:styleId="WW8Num812z0">
    <w:name w:val="WW8Num812z0"/>
    <w:rsid w:val="002F5CE6"/>
    <w:rPr>
      <w:rFonts w:ascii="Times New Roman" w:eastAsia="Times New Roman" w:hAnsi="Times New Roman" w:cs="Times New Roman"/>
    </w:rPr>
  </w:style>
  <w:style w:type="character" w:customStyle="1" w:styleId="WW8Num812z1">
    <w:name w:val="WW8Num812z1"/>
    <w:rsid w:val="002F5CE6"/>
    <w:rPr>
      <w:rFonts w:ascii="Courier New" w:hAnsi="Courier New"/>
    </w:rPr>
  </w:style>
  <w:style w:type="character" w:customStyle="1" w:styleId="WW8Num812z2">
    <w:name w:val="WW8Num812z2"/>
    <w:rsid w:val="002F5CE6"/>
    <w:rPr>
      <w:rFonts w:ascii="Wingdings" w:hAnsi="Wingdings"/>
    </w:rPr>
  </w:style>
  <w:style w:type="character" w:customStyle="1" w:styleId="WW8Num812z3">
    <w:name w:val="WW8Num812z3"/>
    <w:rsid w:val="002F5CE6"/>
    <w:rPr>
      <w:rFonts w:ascii="Symbol" w:hAnsi="Symbol"/>
    </w:rPr>
  </w:style>
  <w:style w:type="character" w:customStyle="1" w:styleId="WW8Num813z0">
    <w:name w:val="WW8Num813z0"/>
    <w:rsid w:val="002F5CE6"/>
    <w:rPr>
      <w:rFonts w:ascii="Times New Roman" w:hAnsi="Times New Roman" w:cs="Times New Roman"/>
      <w:b w:val="0"/>
      <w:i w:val="0"/>
      <w:color w:val="auto"/>
      <w:sz w:val="24"/>
    </w:rPr>
  </w:style>
  <w:style w:type="character" w:customStyle="1" w:styleId="WW8Num815z0">
    <w:name w:val="WW8Num815z0"/>
    <w:rsid w:val="002F5CE6"/>
    <w:rPr>
      <w:rFonts w:ascii="Symbol" w:hAnsi="Symbol"/>
    </w:rPr>
  </w:style>
  <w:style w:type="character" w:customStyle="1" w:styleId="WW8Num815z1">
    <w:name w:val="WW8Num815z1"/>
    <w:rsid w:val="002F5CE6"/>
    <w:rPr>
      <w:rFonts w:ascii="Courier New" w:hAnsi="Courier New"/>
    </w:rPr>
  </w:style>
  <w:style w:type="character" w:customStyle="1" w:styleId="WW8Num815z2">
    <w:name w:val="WW8Num815z2"/>
    <w:rsid w:val="002F5CE6"/>
    <w:rPr>
      <w:rFonts w:ascii="Wingdings" w:hAnsi="Wingdings"/>
    </w:rPr>
  </w:style>
  <w:style w:type="character" w:customStyle="1" w:styleId="WW8Num816z0">
    <w:name w:val="WW8Num816z0"/>
    <w:rsid w:val="002F5CE6"/>
    <w:rPr>
      <w:rFonts w:ascii="Symbol" w:hAnsi="Symbol"/>
    </w:rPr>
  </w:style>
  <w:style w:type="character" w:customStyle="1" w:styleId="WW8Num816z2">
    <w:name w:val="WW8Num816z2"/>
    <w:rsid w:val="002F5CE6"/>
    <w:rPr>
      <w:rFonts w:ascii="Wingdings" w:hAnsi="Wingdings"/>
    </w:rPr>
  </w:style>
  <w:style w:type="character" w:customStyle="1" w:styleId="WW8Num816z4">
    <w:name w:val="WW8Num816z4"/>
    <w:rsid w:val="002F5CE6"/>
    <w:rPr>
      <w:rFonts w:ascii="Courier New" w:hAnsi="Courier New"/>
    </w:rPr>
  </w:style>
  <w:style w:type="character" w:customStyle="1" w:styleId="WW8Num818z1">
    <w:name w:val="WW8Num818z1"/>
    <w:rsid w:val="002F5CE6"/>
    <w:rPr>
      <w:rFonts w:ascii="Courier New" w:hAnsi="Courier New"/>
    </w:rPr>
  </w:style>
  <w:style w:type="character" w:customStyle="1" w:styleId="WW8Num818z2">
    <w:name w:val="WW8Num818z2"/>
    <w:rsid w:val="002F5CE6"/>
    <w:rPr>
      <w:rFonts w:ascii="Wingdings" w:hAnsi="Wingdings"/>
    </w:rPr>
  </w:style>
  <w:style w:type="character" w:customStyle="1" w:styleId="WW8Num818z3">
    <w:name w:val="WW8Num818z3"/>
    <w:rsid w:val="002F5CE6"/>
    <w:rPr>
      <w:rFonts w:ascii="Symbol" w:hAnsi="Symbol"/>
    </w:rPr>
  </w:style>
  <w:style w:type="character" w:customStyle="1" w:styleId="WW8Num819z0">
    <w:name w:val="WW8Num819z0"/>
    <w:rsid w:val="002F5CE6"/>
    <w:rPr>
      <w:b w:val="0"/>
      <w:sz w:val="20"/>
    </w:rPr>
  </w:style>
  <w:style w:type="character" w:customStyle="1" w:styleId="WW8Num821z0">
    <w:name w:val="WW8Num821z0"/>
    <w:rsid w:val="002F5CE6"/>
    <w:rPr>
      <w:rFonts w:ascii="Times New Roman" w:hAnsi="Times New Roman"/>
      <w:b w:val="0"/>
      <w:i w:val="0"/>
      <w:color w:val="auto"/>
      <w:sz w:val="24"/>
      <w:szCs w:val="24"/>
    </w:rPr>
  </w:style>
  <w:style w:type="character" w:customStyle="1" w:styleId="WW8Num821z1">
    <w:name w:val="WW8Num821z1"/>
    <w:rsid w:val="002F5CE6"/>
    <w:rPr>
      <w:b w:val="0"/>
      <w:i w:val="0"/>
      <w:color w:val="auto"/>
      <w:sz w:val="24"/>
      <w:szCs w:val="24"/>
    </w:rPr>
  </w:style>
  <w:style w:type="character" w:customStyle="1" w:styleId="WW8Num822z0">
    <w:name w:val="WW8Num822z0"/>
    <w:rsid w:val="002F5CE6"/>
    <w:rPr>
      <w:rFonts w:ascii="Arial" w:hAnsi="Arial"/>
      <w:b w:val="0"/>
      <w:i w:val="0"/>
    </w:rPr>
  </w:style>
  <w:style w:type="character" w:customStyle="1" w:styleId="WW8Num823z0">
    <w:name w:val="WW8Num823z0"/>
    <w:rsid w:val="002F5CE6"/>
    <w:rPr>
      <w:rFonts w:ascii="Times New Roman" w:hAnsi="Times New Roman"/>
      <w:b w:val="0"/>
      <w:i w:val="0"/>
      <w:sz w:val="24"/>
      <w:szCs w:val="24"/>
    </w:rPr>
  </w:style>
  <w:style w:type="character" w:customStyle="1" w:styleId="WW8Num824z0">
    <w:name w:val="WW8Num824z0"/>
    <w:rsid w:val="002F5CE6"/>
    <w:rPr>
      <w:rFonts w:ascii="Arial" w:hAnsi="Arial"/>
      <w:b w:val="0"/>
      <w:i w:val="0"/>
    </w:rPr>
  </w:style>
  <w:style w:type="character" w:customStyle="1" w:styleId="WW8Num827z0">
    <w:name w:val="WW8Num827z0"/>
    <w:rsid w:val="002F5CE6"/>
    <w:rPr>
      <w:b w:val="0"/>
      <w:i w:val="0"/>
    </w:rPr>
  </w:style>
  <w:style w:type="character" w:customStyle="1" w:styleId="WW8Num829z0">
    <w:name w:val="WW8Num829z0"/>
    <w:rsid w:val="002F5CE6"/>
    <w:rPr>
      <w:rFonts w:ascii="Times New Roman" w:eastAsia="Times New Roman" w:hAnsi="Times New Roman" w:cs="Times New Roman"/>
    </w:rPr>
  </w:style>
  <w:style w:type="character" w:customStyle="1" w:styleId="WW8Num829z1">
    <w:name w:val="WW8Num829z1"/>
    <w:rsid w:val="002F5CE6"/>
    <w:rPr>
      <w:rFonts w:ascii="Courier New" w:hAnsi="Courier New"/>
    </w:rPr>
  </w:style>
  <w:style w:type="character" w:customStyle="1" w:styleId="WW8Num829z2">
    <w:name w:val="WW8Num829z2"/>
    <w:rsid w:val="002F5CE6"/>
    <w:rPr>
      <w:rFonts w:ascii="Wingdings" w:hAnsi="Wingdings"/>
    </w:rPr>
  </w:style>
  <w:style w:type="character" w:customStyle="1" w:styleId="WW8Num829z3">
    <w:name w:val="WW8Num829z3"/>
    <w:rsid w:val="002F5CE6"/>
    <w:rPr>
      <w:rFonts w:ascii="Symbol" w:hAnsi="Symbol"/>
    </w:rPr>
  </w:style>
  <w:style w:type="character" w:customStyle="1" w:styleId="WW8Num830z0">
    <w:name w:val="WW8Num830z0"/>
    <w:rsid w:val="002F5CE6"/>
    <w:rPr>
      <w:rFonts w:ascii="Times New Roman" w:hAnsi="Times New Roman"/>
      <w:b w:val="0"/>
      <w:i w:val="0"/>
      <w:sz w:val="24"/>
      <w:szCs w:val="24"/>
    </w:rPr>
  </w:style>
  <w:style w:type="character" w:customStyle="1" w:styleId="WW8Num831z0">
    <w:name w:val="WW8Num831z0"/>
    <w:rsid w:val="002F5CE6"/>
    <w:rPr>
      <w:rFonts w:ascii="Times New Roman" w:eastAsia="Times New Roman" w:hAnsi="Times New Roman" w:cs="Times New Roman"/>
    </w:rPr>
  </w:style>
  <w:style w:type="character" w:customStyle="1" w:styleId="WW8Num831z1">
    <w:name w:val="WW8Num831z1"/>
    <w:rsid w:val="002F5CE6"/>
    <w:rPr>
      <w:rFonts w:ascii="Courier New" w:hAnsi="Courier New"/>
    </w:rPr>
  </w:style>
  <w:style w:type="character" w:customStyle="1" w:styleId="WW8Num831z2">
    <w:name w:val="WW8Num831z2"/>
    <w:rsid w:val="002F5CE6"/>
    <w:rPr>
      <w:rFonts w:ascii="Wingdings" w:hAnsi="Wingdings"/>
    </w:rPr>
  </w:style>
  <w:style w:type="character" w:customStyle="1" w:styleId="WW8Num831z3">
    <w:name w:val="WW8Num831z3"/>
    <w:rsid w:val="002F5CE6"/>
    <w:rPr>
      <w:rFonts w:ascii="Symbol" w:hAnsi="Symbol"/>
    </w:rPr>
  </w:style>
  <w:style w:type="character" w:customStyle="1" w:styleId="WW8Num832z0">
    <w:name w:val="WW8Num832z0"/>
    <w:rsid w:val="002F5CE6"/>
    <w:rPr>
      <w:rFonts w:ascii="Times New Roman" w:hAnsi="Times New Roman"/>
      <w:b w:val="0"/>
      <w:i w:val="0"/>
      <w:sz w:val="24"/>
      <w:szCs w:val="24"/>
    </w:rPr>
  </w:style>
  <w:style w:type="character" w:customStyle="1" w:styleId="WW8Num834z0">
    <w:name w:val="WW8Num834z0"/>
    <w:rsid w:val="002F5CE6"/>
    <w:rPr>
      <w:rFonts w:ascii="Times New Roman" w:hAnsi="Times New Roman"/>
      <w:b w:val="0"/>
      <w:i w:val="0"/>
      <w:sz w:val="18"/>
      <w:szCs w:val="18"/>
    </w:rPr>
  </w:style>
  <w:style w:type="character" w:customStyle="1" w:styleId="WW8Num837z0">
    <w:name w:val="WW8Num837z0"/>
    <w:rsid w:val="002F5CE6"/>
    <w:rPr>
      <w:rFonts w:ascii="Arial" w:hAnsi="Arial"/>
      <w:b w:val="0"/>
      <w:i w:val="0"/>
    </w:rPr>
  </w:style>
  <w:style w:type="character" w:customStyle="1" w:styleId="WW8Num840z0">
    <w:name w:val="WW8Num840z0"/>
    <w:rsid w:val="002F5CE6"/>
    <w:rPr>
      <w:rFonts w:ascii="Symbol" w:hAnsi="Symbol"/>
    </w:rPr>
  </w:style>
  <w:style w:type="character" w:customStyle="1" w:styleId="WW8Num840z1">
    <w:name w:val="WW8Num840z1"/>
    <w:rsid w:val="002F5CE6"/>
    <w:rPr>
      <w:rFonts w:ascii="Courier New" w:hAnsi="Courier New"/>
    </w:rPr>
  </w:style>
  <w:style w:type="character" w:customStyle="1" w:styleId="WW8Num840z2">
    <w:name w:val="WW8Num840z2"/>
    <w:rsid w:val="002F5CE6"/>
    <w:rPr>
      <w:rFonts w:ascii="Wingdings" w:hAnsi="Wingdings"/>
    </w:rPr>
  </w:style>
  <w:style w:type="character" w:customStyle="1" w:styleId="WW8Num842z0">
    <w:name w:val="WW8Num842z0"/>
    <w:rsid w:val="002F5CE6"/>
    <w:rPr>
      <w:rFonts w:ascii="Times New Roman" w:hAnsi="Times New Roman"/>
      <w:b w:val="0"/>
      <w:i w:val="0"/>
      <w:color w:val="auto"/>
      <w:sz w:val="24"/>
      <w:szCs w:val="24"/>
    </w:rPr>
  </w:style>
  <w:style w:type="character" w:customStyle="1" w:styleId="WW8Num843z0">
    <w:name w:val="WW8Num843z0"/>
    <w:rsid w:val="002F5CE6"/>
    <w:rPr>
      <w:rFonts w:ascii="Times New Roman" w:eastAsia="Times New Roman" w:hAnsi="Times New Roman" w:cs="Times New Roman"/>
    </w:rPr>
  </w:style>
  <w:style w:type="character" w:customStyle="1" w:styleId="WW8Num843z1">
    <w:name w:val="WW8Num843z1"/>
    <w:rsid w:val="002F5CE6"/>
    <w:rPr>
      <w:rFonts w:ascii="Courier New" w:hAnsi="Courier New"/>
    </w:rPr>
  </w:style>
  <w:style w:type="character" w:customStyle="1" w:styleId="WW8Num843z2">
    <w:name w:val="WW8Num843z2"/>
    <w:rsid w:val="002F5CE6"/>
    <w:rPr>
      <w:rFonts w:ascii="Wingdings" w:hAnsi="Wingdings"/>
    </w:rPr>
  </w:style>
  <w:style w:type="character" w:customStyle="1" w:styleId="WW8Num843z3">
    <w:name w:val="WW8Num843z3"/>
    <w:rsid w:val="002F5CE6"/>
    <w:rPr>
      <w:rFonts w:ascii="Symbol" w:hAnsi="Symbol"/>
    </w:rPr>
  </w:style>
  <w:style w:type="character" w:customStyle="1" w:styleId="WW8Num845z0">
    <w:name w:val="WW8Num845z0"/>
    <w:rsid w:val="002F5CE6"/>
    <w:rPr>
      <w:rFonts w:ascii="Times New Roman" w:eastAsia="Times New Roman" w:hAnsi="Times New Roman" w:cs="Times New Roman"/>
    </w:rPr>
  </w:style>
  <w:style w:type="character" w:customStyle="1" w:styleId="WW8Num845z1">
    <w:name w:val="WW8Num845z1"/>
    <w:rsid w:val="002F5CE6"/>
    <w:rPr>
      <w:rFonts w:ascii="Courier New" w:hAnsi="Courier New"/>
    </w:rPr>
  </w:style>
  <w:style w:type="character" w:customStyle="1" w:styleId="WW8Num845z2">
    <w:name w:val="WW8Num845z2"/>
    <w:rsid w:val="002F5CE6"/>
    <w:rPr>
      <w:rFonts w:ascii="Wingdings" w:hAnsi="Wingdings"/>
    </w:rPr>
  </w:style>
  <w:style w:type="character" w:customStyle="1" w:styleId="WW8Num845z3">
    <w:name w:val="WW8Num845z3"/>
    <w:rsid w:val="002F5CE6"/>
    <w:rPr>
      <w:rFonts w:ascii="Symbol" w:hAnsi="Symbol"/>
    </w:rPr>
  </w:style>
  <w:style w:type="character" w:customStyle="1" w:styleId="WW8Num846z0">
    <w:name w:val="WW8Num846z0"/>
    <w:rsid w:val="002F5CE6"/>
    <w:rPr>
      <w:b w:val="0"/>
      <w:i w:val="0"/>
    </w:rPr>
  </w:style>
  <w:style w:type="character" w:customStyle="1" w:styleId="WW8Num848z0">
    <w:name w:val="WW8Num848z0"/>
    <w:rsid w:val="002F5CE6"/>
    <w:rPr>
      <w:b w:val="0"/>
      <w:i w:val="0"/>
    </w:rPr>
  </w:style>
  <w:style w:type="character" w:customStyle="1" w:styleId="WW8Num851z0">
    <w:name w:val="WW8Num851z0"/>
    <w:rsid w:val="002F5CE6"/>
    <w:rPr>
      <w:rFonts w:ascii="Times New Roman" w:hAnsi="Times New Roman"/>
      <w:b w:val="0"/>
      <w:i w:val="0"/>
      <w:color w:val="auto"/>
      <w:sz w:val="24"/>
      <w:szCs w:val="24"/>
    </w:rPr>
  </w:style>
  <w:style w:type="character" w:customStyle="1" w:styleId="WW8Num854z1">
    <w:name w:val="WW8Num854z1"/>
    <w:rsid w:val="002F5CE6"/>
    <w:rPr>
      <w:rFonts w:ascii="Arial" w:hAnsi="Arial"/>
      <w:b w:val="0"/>
      <w:i w:val="0"/>
    </w:rPr>
  </w:style>
  <w:style w:type="character" w:customStyle="1" w:styleId="WW8Num856z0">
    <w:name w:val="WW8Num856z0"/>
    <w:rsid w:val="002F5CE6"/>
    <w:rPr>
      <w:rFonts w:ascii="Times New Roman" w:hAnsi="Times New Roman"/>
      <w:b w:val="0"/>
      <w:i w:val="0"/>
      <w:color w:val="auto"/>
      <w:sz w:val="24"/>
      <w:szCs w:val="24"/>
    </w:rPr>
  </w:style>
  <w:style w:type="character" w:customStyle="1" w:styleId="WW8Num857z0">
    <w:name w:val="WW8Num857z0"/>
    <w:rsid w:val="002F5CE6"/>
    <w:rPr>
      <w:rFonts w:ascii="Times New Roman" w:eastAsia="Times New Roman" w:hAnsi="Times New Roman" w:cs="Times New Roman"/>
    </w:rPr>
  </w:style>
  <w:style w:type="character" w:customStyle="1" w:styleId="WW8Num857z1">
    <w:name w:val="WW8Num857z1"/>
    <w:rsid w:val="002F5CE6"/>
    <w:rPr>
      <w:rFonts w:ascii="Courier New" w:hAnsi="Courier New"/>
    </w:rPr>
  </w:style>
  <w:style w:type="character" w:customStyle="1" w:styleId="WW8Num857z2">
    <w:name w:val="WW8Num857z2"/>
    <w:rsid w:val="002F5CE6"/>
    <w:rPr>
      <w:rFonts w:ascii="Wingdings" w:hAnsi="Wingdings"/>
    </w:rPr>
  </w:style>
  <w:style w:type="character" w:customStyle="1" w:styleId="WW8Num857z3">
    <w:name w:val="WW8Num857z3"/>
    <w:rsid w:val="002F5CE6"/>
    <w:rPr>
      <w:rFonts w:ascii="Symbol" w:hAnsi="Symbol"/>
    </w:rPr>
  </w:style>
  <w:style w:type="character" w:customStyle="1" w:styleId="WW8Num858z0">
    <w:name w:val="WW8Num858z0"/>
    <w:rsid w:val="002F5CE6"/>
    <w:rPr>
      <w:rFonts w:ascii="Times New Roman" w:eastAsia="Times New Roman" w:hAnsi="Times New Roman" w:cs="Times New Roman"/>
    </w:rPr>
  </w:style>
  <w:style w:type="character" w:customStyle="1" w:styleId="WW8Num858z1">
    <w:name w:val="WW8Num858z1"/>
    <w:rsid w:val="002F5CE6"/>
    <w:rPr>
      <w:rFonts w:ascii="Courier New" w:hAnsi="Courier New"/>
    </w:rPr>
  </w:style>
  <w:style w:type="character" w:customStyle="1" w:styleId="WW8Num858z2">
    <w:name w:val="WW8Num858z2"/>
    <w:rsid w:val="002F5CE6"/>
    <w:rPr>
      <w:rFonts w:ascii="Wingdings" w:hAnsi="Wingdings"/>
    </w:rPr>
  </w:style>
  <w:style w:type="character" w:customStyle="1" w:styleId="WW8Num858z3">
    <w:name w:val="WW8Num858z3"/>
    <w:rsid w:val="002F5CE6"/>
    <w:rPr>
      <w:rFonts w:ascii="Symbol" w:hAnsi="Symbol"/>
    </w:rPr>
  </w:style>
  <w:style w:type="character" w:customStyle="1" w:styleId="WW8Num859z0">
    <w:name w:val="WW8Num859z0"/>
    <w:rsid w:val="002F5CE6"/>
    <w:rPr>
      <w:rFonts w:ascii="Times New Roman" w:eastAsia="Times New Roman" w:hAnsi="Times New Roman" w:cs="Times New Roman"/>
    </w:rPr>
  </w:style>
  <w:style w:type="character" w:customStyle="1" w:styleId="WW8Num859z1">
    <w:name w:val="WW8Num859z1"/>
    <w:rsid w:val="002F5CE6"/>
    <w:rPr>
      <w:rFonts w:ascii="Courier New" w:hAnsi="Courier New"/>
    </w:rPr>
  </w:style>
  <w:style w:type="character" w:customStyle="1" w:styleId="WW8Num859z2">
    <w:name w:val="WW8Num859z2"/>
    <w:rsid w:val="002F5CE6"/>
    <w:rPr>
      <w:rFonts w:ascii="Wingdings" w:hAnsi="Wingdings"/>
    </w:rPr>
  </w:style>
  <w:style w:type="character" w:customStyle="1" w:styleId="WW8Num859z3">
    <w:name w:val="WW8Num859z3"/>
    <w:rsid w:val="002F5CE6"/>
    <w:rPr>
      <w:rFonts w:ascii="Symbol" w:hAnsi="Symbol"/>
    </w:rPr>
  </w:style>
  <w:style w:type="character" w:customStyle="1" w:styleId="WW8Num861z1">
    <w:name w:val="WW8Num861z1"/>
    <w:rsid w:val="002F5CE6"/>
    <w:rPr>
      <w:rFonts w:ascii="Arial" w:hAnsi="Arial"/>
      <w:b w:val="0"/>
      <w:i w:val="0"/>
    </w:rPr>
  </w:style>
  <w:style w:type="character" w:customStyle="1" w:styleId="WW8Num865z0">
    <w:name w:val="WW8Num865z0"/>
    <w:rsid w:val="002F5CE6"/>
    <w:rPr>
      <w:rFonts w:ascii="Arial" w:hAnsi="Arial"/>
      <w:b/>
      <w:i w:val="0"/>
    </w:rPr>
  </w:style>
  <w:style w:type="character" w:customStyle="1" w:styleId="WW8Num866z0">
    <w:name w:val="WW8Num866z0"/>
    <w:rsid w:val="002F5CE6"/>
    <w:rPr>
      <w:rFonts w:ascii="Times New Roman" w:eastAsia="Times New Roman" w:hAnsi="Times New Roman" w:cs="Times New Roman"/>
    </w:rPr>
  </w:style>
  <w:style w:type="character" w:customStyle="1" w:styleId="WW8Num866z1">
    <w:name w:val="WW8Num866z1"/>
    <w:rsid w:val="002F5CE6"/>
    <w:rPr>
      <w:rFonts w:ascii="Courier New" w:hAnsi="Courier New"/>
    </w:rPr>
  </w:style>
  <w:style w:type="character" w:customStyle="1" w:styleId="WW8Num866z2">
    <w:name w:val="WW8Num866z2"/>
    <w:rsid w:val="002F5CE6"/>
    <w:rPr>
      <w:rFonts w:ascii="Wingdings" w:hAnsi="Wingdings"/>
    </w:rPr>
  </w:style>
  <w:style w:type="character" w:customStyle="1" w:styleId="WW8Num866z3">
    <w:name w:val="WW8Num866z3"/>
    <w:rsid w:val="002F5CE6"/>
    <w:rPr>
      <w:rFonts w:ascii="Symbol" w:hAnsi="Symbol"/>
    </w:rPr>
  </w:style>
  <w:style w:type="character" w:customStyle="1" w:styleId="WW8Num867z0">
    <w:name w:val="WW8Num867z0"/>
    <w:rsid w:val="002F5CE6"/>
    <w:rPr>
      <w:rFonts w:ascii="Times New Roman" w:hAnsi="Times New Roman"/>
      <w:b w:val="0"/>
      <w:i w:val="0"/>
      <w:sz w:val="24"/>
      <w:szCs w:val="24"/>
    </w:rPr>
  </w:style>
  <w:style w:type="character" w:customStyle="1" w:styleId="WW8Num868z0">
    <w:name w:val="WW8Num868z0"/>
    <w:rsid w:val="002F5CE6"/>
    <w:rPr>
      <w:rFonts w:ascii="Times New Roman" w:hAnsi="Times New Roman" w:cs="Times New Roman"/>
      <w:b w:val="0"/>
      <w:i w:val="0"/>
      <w:color w:val="auto"/>
      <w:sz w:val="24"/>
    </w:rPr>
  </w:style>
  <w:style w:type="character" w:customStyle="1" w:styleId="WW8Num870z0">
    <w:name w:val="WW8Num870z0"/>
    <w:rsid w:val="002F5CE6"/>
    <w:rPr>
      <w:rFonts w:ascii="Times New Roman" w:hAnsi="Times New Roman" w:cs="Times New Roman"/>
      <w:b w:val="0"/>
      <w:i w:val="0"/>
      <w:color w:val="auto"/>
      <w:sz w:val="24"/>
    </w:rPr>
  </w:style>
  <w:style w:type="character" w:customStyle="1" w:styleId="WW8Num870z1">
    <w:name w:val="WW8Num870z1"/>
    <w:rsid w:val="002F5CE6"/>
    <w:rPr>
      <w:rFonts w:ascii="Courier New" w:hAnsi="Courier New"/>
    </w:rPr>
  </w:style>
  <w:style w:type="character" w:customStyle="1" w:styleId="WW8Num870z2">
    <w:name w:val="WW8Num870z2"/>
    <w:rsid w:val="002F5CE6"/>
    <w:rPr>
      <w:rFonts w:ascii="Wingdings" w:hAnsi="Wingdings"/>
    </w:rPr>
  </w:style>
  <w:style w:type="character" w:customStyle="1" w:styleId="WW8Num870z3">
    <w:name w:val="WW8Num870z3"/>
    <w:rsid w:val="002F5CE6"/>
    <w:rPr>
      <w:rFonts w:ascii="Symbol" w:hAnsi="Symbol"/>
    </w:rPr>
  </w:style>
  <w:style w:type="character" w:customStyle="1" w:styleId="WW8Num876z0">
    <w:name w:val="WW8Num876z0"/>
    <w:rsid w:val="002F5CE6"/>
    <w:rPr>
      <w:rFonts w:ascii="Arial" w:hAnsi="Arial"/>
      <w:b w:val="0"/>
      <w:i w:val="0"/>
    </w:rPr>
  </w:style>
  <w:style w:type="character" w:customStyle="1" w:styleId="WW8Num877z0">
    <w:name w:val="WW8Num877z0"/>
    <w:rsid w:val="002F5CE6"/>
    <w:rPr>
      <w:rFonts w:ascii="Symbol" w:hAnsi="Symbol"/>
    </w:rPr>
  </w:style>
  <w:style w:type="character" w:customStyle="1" w:styleId="WW8Num877z1">
    <w:name w:val="WW8Num877z1"/>
    <w:rsid w:val="002F5CE6"/>
    <w:rPr>
      <w:rFonts w:ascii="Courier New" w:hAnsi="Courier New"/>
    </w:rPr>
  </w:style>
  <w:style w:type="character" w:customStyle="1" w:styleId="WW8Num877z2">
    <w:name w:val="WW8Num877z2"/>
    <w:rsid w:val="002F5CE6"/>
    <w:rPr>
      <w:rFonts w:ascii="Wingdings" w:hAnsi="Wingdings"/>
    </w:rPr>
  </w:style>
  <w:style w:type="character" w:customStyle="1" w:styleId="WW8Num879z0">
    <w:name w:val="WW8Num879z0"/>
    <w:rsid w:val="002F5CE6"/>
    <w:rPr>
      <w:rFonts w:ascii="Times New Roman" w:hAnsi="Times New Roman"/>
      <w:b w:val="0"/>
      <w:i w:val="0"/>
      <w:color w:val="auto"/>
      <w:sz w:val="24"/>
      <w:szCs w:val="24"/>
    </w:rPr>
  </w:style>
  <w:style w:type="character" w:customStyle="1" w:styleId="WW8Num879z3">
    <w:name w:val="WW8Num879z3"/>
    <w:rsid w:val="002F5CE6"/>
    <w:rPr>
      <w:b w:val="0"/>
      <w:i w:val="0"/>
      <w:color w:val="auto"/>
      <w:sz w:val="24"/>
      <w:szCs w:val="24"/>
    </w:rPr>
  </w:style>
  <w:style w:type="character" w:customStyle="1" w:styleId="WW8Num880z0">
    <w:name w:val="WW8Num880z0"/>
    <w:rsid w:val="002F5CE6"/>
    <w:rPr>
      <w:rFonts w:ascii="Symbol" w:hAnsi="Symbol"/>
    </w:rPr>
  </w:style>
  <w:style w:type="character" w:customStyle="1" w:styleId="WW8Num880z1">
    <w:name w:val="WW8Num880z1"/>
    <w:rsid w:val="002F5CE6"/>
    <w:rPr>
      <w:rFonts w:ascii="Courier New" w:hAnsi="Courier New"/>
    </w:rPr>
  </w:style>
  <w:style w:type="character" w:customStyle="1" w:styleId="WW8Num880z2">
    <w:name w:val="WW8Num880z2"/>
    <w:rsid w:val="002F5CE6"/>
    <w:rPr>
      <w:rFonts w:ascii="Wingdings" w:hAnsi="Wingdings"/>
    </w:rPr>
  </w:style>
  <w:style w:type="character" w:customStyle="1" w:styleId="WW8Num881z0">
    <w:name w:val="WW8Num881z0"/>
    <w:rsid w:val="002F5CE6"/>
    <w:rPr>
      <w:rFonts w:ascii="Times New Roman" w:hAnsi="Times New Roman"/>
      <w:b w:val="0"/>
      <w:i w:val="0"/>
      <w:sz w:val="24"/>
      <w:szCs w:val="24"/>
    </w:rPr>
  </w:style>
  <w:style w:type="character" w:customStyle="1" w:styleId="WW8Num884z0">
    <w:name w:val="WW8Num884z0"/>
    <w:rsid w:val="002F5CE6"/>
    <w:rPr>
      <w:rFonts w:ascii="Times New Roman" w:eastAsia="Times New Roman" w:hAnsi="Times New Roman" w:cs="Times New Roman"/>
    </w:rPr>
  </w:style>
  <w:style w:type="character" w:customStyle="1" w:styleId="WW8Num884z1">
    <w:name w:val="WW8Num884z1"/>
    <w:rsid w:val="002F5CE6"/>
    <w:rPr>
      <w:rFonts w:ascii="Courier New" w:hAnsi="Courier New"/>
    </w:rPr>
  </w:style>
  <w:style w:type="character" w:customStyle="1" w:styleId="WW8Num884z2">
    <w:name w:val="WW8Num884z2"/>
    <w:rsid w:val="002F5CE6"/>
    <w:rPr>
      <w:rFonts w:ascii="Wingdings" w:hAnsi="Wingdings"/>
    </w:rPr>
  </w:style>
  <w:style w:type="character" w:customStyle="1" w:styleId="WW8Num884z3">
    <w:name w:val="WW8Num884z3"/>
    <w:rsid w:val="002F5CE6"/>
    <w:rPr>
      <w:rFonts w:ascii="Symbol" w:hAnsi="Symbol"/>
    </w:rPr>
  </w:style>
  <w:style w:type="character" w:customStyle="1" w:styleId="WW8Num887z0">
    <w:name w:val="WW8Num887z0"/>
    <w:rsid w:val="002F5CE6"/>
    <w:rPr>
      <w:rFonts w:ascii="Symbol" w:hAnsi="Symbol"/>
    </w:rPr>
  </w:style>
  <w:style w:type="character" w:customStyle="1" w:styleId="WW8Num887z1">
    <w:name w:val="WW8Num887z1"/>
    <w:rsid w:val="002F5CE6"/>
    <w:rPr>
      <w:rFonts w:ascii="Courier New" w:hAnsi="Courier New"/>
    </w:rPr>
  </w:style>
  <w:style w:type="character" w:customStyle="1" w:styleId="WW8Num887z2">
    <w:name w:val="WW8Num887z2"/>
    <w:rsid w:val="002F5CE6"/>
    <w:rPr>
      <w:rFonts w:ascii="Wingdings" w:hAnsi="Wingdings"/>
    </w:rPr>
  </w:style>
  <w:style w:type="character" w:customStyle="1" w:styleId="WW8Num888z0">
    <w:name w:val="WW8Num888z0"/>
    <w:rsid w:val="002F5CE6"/>
    <w:rPr>
      <w:rFonts w:ascii="Times New Roman" w:eastAsia="Times New Roman" w:hAnsi="Times New Roman" w:cs="Times New Roman"/>
    </w:rPr>
  </w:style>
  <w:style w:type="character" w:customStyle="1" w:styleId="WW8Num888z2">
    <w:name w:val="WW8Num888z2"/>
    <w:rsid w:val="002F5CE6"/>
    <w:rPr>
      <w:rFonts w:ascii="Wingdings" w:hAnsi="Wingdings"/>
    </w:rPr>
  </w:style>
  <w:style w:type="character" w:customStyle="1" w:styleId="WW8Num888z3">
    <w:name w:val="WW8Num888z3"/>
    <w:rsid w:val="002F5CE6"/>
    <w:rPr>
      <w:rFonts w:ascii="Symbol" w:hAnsi="Symbol"/>
    </w:rPr>
  </w:style>
  <w:style w:type="character" w:customStyle="1" w:styleId="WW8Num888z4">
    <w:name w:val="WW8Num888z4"/>
    <w:rsid w:val="002F5CE6"/>
    <w:rPr>
      <w:rFonts w:ascii="Courier New" w:hAnsi="Courier New"/>
    </w:rPr>
  </w:style>
  <w:style w:type="character" w:customStyle="1" w:styleId="WW8Num889z0">
    <w:name w:val="WW8Num889z0"/>
    <w:rsid w:val="002F5CE6"/>
    <w:rPr>
      <w:rFonts w:ascii="Times New Roman" w:eastAsia="Times New Roman" w:hAnsi="Times New Roman" w:cs="Times New Roman"/>
    </w:rPr>
  </w:style>
  <w:style w:type="character" w:customStyle="1" w:styleId="WW8Num889z1">
    <w:name w:val="WW8Num889z1"/>
    <w:rsid w:val="002F5CE6"/>
    <w:rPr>
      <w:rFonts w:ascii="Courier New" w:hAnsi="Courier New"/>
    </w:rPr>
  </w:style>
  <w:style w:type="character" w:customStyle="1" w:styleId="WW8Num889z2">
    <w:name w:val="WW8Num889z2"/>
    <w:rsid w:val="002F5CE6"/>
    <w:rPr>
      <w:rFonts w:ascii="Wingdings" w:hAnsi="Wingdings"/>
    </w:rPr>
  </w:style>
  <w:style w:type="character" w:customStyle="1" w:styleId="WW8Num889z3">
    <w:name w:val="WW8Num889z3"/>
    <w:rsid w:val="002F5CE6"/>
    <w:rPr>
      <w:rFonts w:ascii="Symbol" w:hAnsi="Symbol"/>
    </w:rPr>
  </w:style>
  <w:style w:type="character" w:customStyle="1" w:styleId="WW8Num891z0">
    <w:name w:val="WW8Num891z0"/>
    <w:rsid w:val="002F5CE6"/>
    <w:rPr>
      <w:rFonts w:ascii="Times New Roman" w:hAnsi="Times New Roman"/>
      <w:b w:val="0"/>
      <w:i w:val="0"/>
      <w:color w:val="auto"/>
      <w:sz w:val="24"/>
      <w:szCs w:val="24"/>
    </w:rPr>
  </w:style>
  <w:style w:type="character" w:customStyle="1" w:styleId="WW8Num891z3">
    <w:name w:val="WW8Num891z3"/>
    <w:rsid w:val="002F5CE6"/>
    <w:rPr>
      <w:b w:val="0"/>
      <w:i w:val="0"/>
      <w:color w:val="auto"/>
      <w:sz w:val="24"/>
      <w:szCs w:val="24"/>
    </w:rPr>
  </w:style>
  <w:style w:type="character" w:customStyle="1" w:styleId="WW8Num892z0">
    <w:name w:val="WW8Num892z0"/>
    <w:rsid w:val="002F5CE6"/>
    <w:rPr>
      <w:rFonts w:ascii="Times New Roman" w:eastAsia="Times New Roman" w:hAnsi="Times New Roman" w:cs="Times New Roman"/>
    </w:rPr>
  </w:style>
  <w:style w:type="character" w:customStyle="1" w:styleId="WW8Num892z1">
    <w:name w:val="WW8Num892z1"/>
    <w:rsid w:val="002F5CE6"/>
    <w:rPr>
      <w:rFonts w:ascii="Courier New" w:hAnsi="Courier New"/>
    </w:rPr>
  </w:style>
  <w:style w:type="character" w:customStyle="1" w:styleId="WW8Num892z2">
    <w:name w:val="WW8Num892z2"/>
    <w:rsid w:val="002F5CE6"/>
    <w:rPr>
      <w:rFonts w:ascii="Wingdings" w:hAnsi="Wingdings"/>
    </w:rPr>
  </w:style>
  <w:style w:type="character" w:customStyle="1" w:styleId="WW8Num892z3">
    <w:name w:val="WW8Num892z3"/>
    <w:rsid w:val="002F5CE6"/>
    <w:rPr>
      <w:rFonts w:ascii="Symbol" w:hAnsi="Symbol"/>
    </w:rPr>
  </w:style>
  <w:style w:type="character" w:customStyle="1" w:styleId="WW8Num894z0">
    <w:name w:val="WW8Num894z0"/>
    <w:rsid w:val="002F5CE6"/>
    <w:rPr>
      <w:rFonts w:ascii="Times New Roman" w:hAnsi="Times New Roman"/>
      <w:b w:val="0"/>
      <w:i w:val="0"/>
      <w:color w:val="auto"/>
      <w:sz w:val="24"/>
      <w:szCs w:val="24"/>
    </w:rPr>
  </w:style>
  <w:style w:type="character" w:customStyle="1" w:styleId="WW8Num894z3">
    <w:name w:val="WW8Num894z3"/>
    <w:rsid w:val="002F5CE6"/>
    <w:rPr>
      <w:b w:val="0"/>
      <w:i w:val="0"/>
      <w:color w:val="auto"/>
      <w:sz w:val="24"/>
      <w:szCs w:val="24"/>
    </w:rPr>
  </w:style>
  <w:style w:type="character" w:customStyle="1" w:styleId="WW8Num895z0">
    <w:name w:val="WW8Num895z0"/>
    <w:rsid w:val="002F5CE6"/>
    <w:rPr>
      <w:rFonts w:ascii="Arial" w:hAnsi="Arial"/>
      <w:b w:val="0"/>
      <w:i w:val="0"/>
    </w:rPr>
  </w:style>
  <w:style w:type="character" w:customStyle="1" w:styleId="WW8Num896z0">
    <w:name w:val="WW8Num896z0"/>
    <w:rsid w:val="002F5CE6"/>
    <w:rPr>
      <w:rFonts w:ascii="Times New Roman" w:hAnsi="Times New Roman"/>
      <w:b w:val="0"/>
      <w:i w:val="0"/>
      <w:color w:val="auto"/>
      <w:sz w:val="24"/>
      <w:szCs w:val="24"/>
    </w:rPr>
  </w:style>
  <w:style w:type="character" w:customStyle="1" w:styleId="WW8Num900z0">
    <w:name w:val="WW8Num900z0"/>
    <w:rsid w:val="002F5CE6"/>
    <w:rPr>
      <w:w w:val="92"/>
    </w:rPr>
  </w:style>
  <w:style w:type="character" w:customStyle="1" w:styleId="WW8Num902z0">
    <w:name w:val="WW8Num902z0"/>
    <w:rsid w:val="002F5CE6"/>
    <w:rPr>
      <w:rFonts w:ascii="Times New Roman" w:hAnsi="Times New Roman" w:cs="Times New Roman"/>
      <w:b w:val="0"/>
      <w:i w:val="0"/>
      <w:color w:val="auto"/>
      <w:sz w:val="24"/>
    </w:rPr>
  </w:style>
  <w:style w:type="character" w:customStyle="1" w:styleId="WW8Num905z0">
    <w:name w:val="WW8Num905z0"/>
    <w:rsid w:val="002F5CE6"/>
    <w:rPr>
      <w:rFonts w:ascii="Times New Roman" w:hAnsi="Times New Roman" w:cs="Times New Roman"/>
      <w:b w:val="0"/>
      <w:i w:val="0"/>
      <w:color w:val="auto"/>
      <w:sz w:val="24"/>
    </w:rPr>
  </w:style>
  <w:style w:type="character" w:customStyle="1" w:styleId="WW8Num907z2">
    <w:name w:val="WW8Num907z2"/>
    <w:rsid w:val="002F5CE6"/>
    <w:rPr>
      <w:rFonts w:ascii="Symbol" w:hAnsi="Symbol"/>
    </w:rPr>
  </w:style>
  <w:style w:type="character" w:customStyle="1" w:styleId="WW8Num907z3">
    <w:name w:val="WW8Num907z3"/>
    <w:rsid w:val="002F5CE6"/>
    <w:rPr>
      <w:rFonts w:ascii="Arial" w:hAnsi="Arial"/>
      <w:b w:val="0"/>
      <w:i w:val="0"/>
    </w:rPr>
  </w:style>
  <w:style w:type="character" w:customStyle="1" w:styleId="WW8Num909z0">
    <w:name w:val="WW8Num909z0"/>
    <w:rsid w:val="002F5CE6"/>
    <w:rPr>
      <w:rFonts w:ascii="Times New Roman" w:eastAsia="Times New Roman" w:hAnsi="Times New Roman" w:cs="Times New Roman"/>
    </w:rPr>
  </w:style>
  <w:style w:type="character" w:customStyle="1" w:styleId="WW8Num909z1">
    <w:name w:val="WW8Num909z1"/>
    <w:rsid w:val="002F5CE6"/>
    <w:rPr>
      <w:rFonts w:ascii="Courier New" w:hAnsi="Courier New"/>
    </w:rPr>
  </w:style>
  <w:style w:type="character" w:customStyle="1" w:styleId="WW8Num909z2">
    <w:name w:val="WW8Num909z2"/>
    <w:rsid w:val="002F5CE6"/>
    <w:rPr>
      <w:rFonts w:ascii="Wingdings" w:hAnsi="Wingdings"/>
    </w:rPr>
  </w:style>
  <w:style w:type="character" w:customStyle="1" w:styleId="WW8Num909z3">
    <w:name w:val="WW8Num909z3"/>
    <w:rsid w:val="002F5CE6"/>
    <w:rPr>
      <w:rFonts w:ascii="Symbol" w:hAnsi="Symbol"/>
    </w:rPr>
  </w:style>
  <w:style w:type="character" w:customStyle="1" w:styleId="WW8Num912z0">
    <w:name w:val="WW8Num912z0"/>
    <w:rsid w:val="002F5CE6"/>
    <w:rPr>
      <w:b w:val="0"/>
      <w:i w:val="0"/>
    </w:rPr>
  </w:style>
  <w:style w:type="character" w:customStyle="1" w:styleId="WW8Num915z0">
    <w:name w:val="WW8Num915z0"/>
    <w:rsid w:val="002F5CE6"/>
    <w:rPr>
      <w:rFonts w:ascii="Symbol" w:hAnsi="Symbol"/>
    </w:rPr>
  </w:style>
  <w:style w:type="character" w:customStyle="1" w:styleId="WW8Num915z1">
    <w:name w:val="WW8Num915z1"/>
    <w:rsid w:val="002F5CE6"/>
    <w:rPr>
      <w:rFonts w:ascii="Courier New" w:hAnsi="Courier New"/>
    </w:rPr>
  </w:style>
  <w:style w:type="character" w:customStyle="1" w:styleId="WW8Num915z2">
    <w:name w:val="WW8Num915z2"/>
    <w:rsid w:val="002F5CE6"/>
    <w:rPr>
      <w:rFonts w:ascii="Wingdings" w:hAnsi="Wingdings"/>
    </w:rPr>
  </w:style>
  <w:style w:type="character" w:customStyle="1" w:styleId="WW8Num917z0">
    <w:name w:val="WW8Num917z0"/>
    <w:rsid w:val="002F5CE6"/>
    <w:rPr>
      <w:b w:val="0"/>
      <w:i w:val="0"/>
    </w:rPr>
  </w:style>
  <w:style w:type="character" w:customStyle="1" w:styleId="WW8Num918z0">
    <w:name w:val="WW8Num918z0"/>
    <w:rsid w:val="002F5CE6"/>
    <w:rPr>
      <w:rFonts w:ascii="Times New Roman" w:eastAsia="Times New Roman" w:hAnsi="Times New Roman" w:cs="Times New Roman"/>
    </w:rPr>
  </w:style>
  <w:style w:type="character" w:customStyle="1" w:styleId="WW8Num918z1">
    <w:name w:val="WW8Num918z1"/>
    <w:rsid w:val="002F5CE6"/>
    <w:rPr>
      <w:rFonts w:ascii="Courier New" w:hAnsi="Courier New"/>
    </w:rPr>
  </w:style>
  <w:style w:type="character" w:customStyle="1" w:styleId="WW8Num918z2">
    <w:name w:val="WW8Num918z2"/>
    <w:rsid w:val="002F5CE6"/>
    <w:rPr>
      <w:rFonts w:ascii="Wingdings" w:hAnsi="Wingdings"/>
    </w:rPr>
  </w:style>
  <w:style w:type="character" w:customStyle="1" w:styleId="WW8Num918z3">
    <w:name w:val="WW8Num918z3"/>
    <w:rsid w:val="002F5CE6"/>
    <w:rPr>
      <w:rFonts w:ascii="Symbol" w:hAnsi="Symbol"/>
    </w:rPr>
  </w:style>
  <w:style w:type="character" w:customStyle="1" w:styleId="WW8Num921z0">
    <w:name w:val="WW8Num921z0"/>
    <w:rsid w:val="002F5CE6"/>
    <w:rPr>
      <w:rFonts w:ascii="Times New Roman" w:hAnsi="Times New Roman"/>
      <w:b w:val="0"/>
      <w:i w:val="0"/>
      <w:color w:val="auto"/>
      <w:sz w:val="24"/>
      <w:szCs w:val="24"/>
    </w:rPr>
  </w:style>
  <w:style w:type="character" w:customStyle="1" w:styleId="WW8Num922z0">
    <w:name w:val="WW8Num922z0"/>
    <w:rsid w:val="002F5CE6"/>
    <w:rPr>
      <w:rFonts w:ascii="Arial" w:hAnsi="Arial"/>
      <w:b w:val="0"/>
      <w:i w:val="0"/>
    </w:rPr>
  </w:style>
  <w:style w:type="character" w:customStyle="1" w:styleId="WW8Num923z0">
    <w:name w:val="WW8Num923z0"/>
    <w:rsid w:val="002F5CE6"/>
    <w:rPr>
      <w:rFonts w:ascii="Times New Roman" w:eastAsia="Times New Roman" w:hAnsi="Times New Roman" w:cs="Times New Roman"/>
    </w:rPr>
  </w:style>
  <w:style w:type="character" w:customStyle="1" w:styleId="WW8Num923z1">
    <w:name w:val="WW8Num923z1"/>
    <w:rsid w:val="002F5CE6"/>
    <w:rPr>
      <w:rFonts w:ascii="Courier New" w:hAnsi="Courier New"/>
    </w:rPr>
  </w:style>
  <w:style w:type="character" w:customStyle="1" w:styleId="WW8Num923z2">
    <w:name w:val="WW8Num923z2"/>
    <w:rsid w:val="002F5CE6"/>
    <w:rPr>
      <w:rFonts w:ascii="Wingdings" w:hAnsi="Wingdings"/>
    </w:rPr>
  </w:style>
  <w:style w:type="character" w:customStyle="1" w:styleId="WW8Num923z3">
    <w:name w:val="WW8Num923z3"/>
    <w:rsid w:val="002F5CE6"/>
    <w:rPr>
      <w:rFonts w:ascii="Symbol" w:hAnsi="Symbol"/>
    </w:rPr>
  </w:style>
  <w:style w:type="character" w:customStyle="1" w:styleId="WW8Num924z0">
    <w:name w:val="WW8Num924z0"/>
    <w:rsid w:val="002F5CE6"/>
    <w:rPr>
      <w:rFonts w:ascii="Times New Roman" w:hAnsi="Times New Roman"/>
      <w:b w:val="0"/>
      <w:i w:val="0"/>
      <w:color w:val="auto"/>
      <w:sz w:val="24"/>
      <w:szCs w:val="24"/>
    </w:rPr>
  </w:style>
  <w:style w:type="character" w:customStyle="1" w:styleId="WW8Num926z0">
    <w:name w:val="WW8Num926z0"/>
    <w:rsid w:val="002F5CE6"/>
    <w:rPr>
      <w:rFonts w:ascii="Symbol" w:hAnsi="Symbol"/>
    </w:rPr>
  </w:style>
  <w:style w:type="character" w:customStyle="1" w:styleId="WW8Num926z1">
    <w:name w:val="WW8Num926z1"/>
    <w:rsid w:val="002F5CE6"/>
    <w:rPr>
      <w:rFonts w:ascii="Courier New" w:hAnsi="Courier New"/>
    </w:rPr>
  </w:style>
  <w:style w:type="character" w:customStyle="1" w:styleId="WW8Num926z2">
    <w:name w:val="WW8Num926z2"/>
    <w:rsid w:val="002F5CE6"/>
    <w:rPr>
      <w:rFonts w:ascii="Wingdings" w:hAnsi="Wingdings"/>
    </w:rPr>
  </w:style>
  <w:style w:type="character" w:customStyle="1" w:styleId="WW8Num929z0">
    <w:name w:val="WW8Num929z0"/>
    <w:rsid w:val="002F5CE6"/>
    <w:rPr>
      <w:rFonts w:ascii="Arial" w:hAnsi="Arial"/>
      <w:b/>
      <w:i w:val="0"/>
    </w:rPr>
  </w:style>
  <w:style w:type="character" w:customStyle="1" w:styleId="WW8Num930z0">
    <w:name w:val="WW8Num930z0"/>
    <w:rsid w:val="002F5CE6"/>
    <w:rPr>
      <w:rFonts w:ascii="Symbol" w:hAnsi="Symbol"/>
    </w:rPr>
  </w:style>
  <w:style w:type="character" w:customStyle="1" w:styleId="WW8Num930z1">
    <w:name w:val="WW8Num930z1"/>
    <w:rsid w:val="002F5CE6"/>
    <w:rPr>
      <w:rFonts w:ascii="Courier New" w:hAnsi="Courier New"/>
    </w:rPr>
  </w:style>
  <w:style w:type="character" w:customStyle="1" w:styleId="WW8Num930z2">
    <w:name w:val="WW8Num930z2"/>
    <w:rsid w:val="002F5CE6"/>
    <w:rPr>
      <w:rFonts w:ascii="Wingdings" w:hAnsi="Wingdings"/>
    </w:rPr>
  </w:style>
  <w:style w:type="character" w:customStyle="1" w:styleId="WW8Num931z0">
    <w:name w:val="WW8Num931z0"/>
    <w:rsid w:val="002F5CE6"/>
    <w:rPr>
      <w:b w:val="0"/>
      <w:i w:val="0"/>
    </w:rPr>
  </w:style>
  <w:style w:type="character" w:customStyle="1" w:styleId="WW8Num932z0">
    <w:name w:val="WW8Num932z0"/>
    <w:rsid w:val="002F5CE6"/>
    <w:rPr>
      <w:rFonts w:ascii="Arial" w:hAnsi="Arial"/>
      <w:b w:val="0"/>
      <w:i w:val="0"/>
    </w:rPr>
  </w:style>
  <w:style w:type="character" w:customStyle="1" w:styleId="WW8Num935z0">
    <w:name w:val="WW8Num935z0"/>
    <w:rsid w:val="002F5CE6"/>
    <w:rPr>
      <w:rFonts w:ascii="Times New Roman" w:eastAsia="Times New Roman" w:hAnsi="Times New Roman" w:cs="Times New Roman"/>
    </w:rPr>
  </w:style>
  <w:style w:type="character" w:customStyle="1" w:styleId="WW8Num935z2">
    <w:name w:val="WW8Num935z2"/>
    <w:rsid w:val="002F5CE6"/>
    <w:rPr>
      <w:rFonts w:ascii="Wingdings" w:hAnsi="Wingdings"/>
    </w:rPr>
  </w:style>
  <w:style w:type="character" w:customStyle="1" w:styleId="WW8Num935z3">
    <w:name w:val="WW8Num935z3"/>
    <w:rsid w:val="002F5CE6"/>
    <w:rPr>
      <w:rFonts w:ascii="Symbol" w:hAnsi="Symbol"/>
    </w:rPr>
  </w:style>
  <w:style w:type="character" w:customStyle="1" w:styleId="WW8Num935z4">
    <w:name w:val="WW8Num935z4"/>
    <w:rsid w:val="002F5CE6"/>
    <w:rPr>
      <w:rFonts w:ascii="Courier New" w:hAnsi="Courier New"/>
    </w:rPr>
  </w:style>
  <w:style w:type="character" w:customStyle="1" w:styleId="WW8Num941z0">
    <w:name w:val="WW8Num941z0"/>
    <w:rsid w:val="002F5CE6"/>
    <w:rPr>
      <w:rFonts w:ascii="Times New Roman" w:hAnsi="Times New Roman"/>
      <w:b w:val="0"/>
      <w:i w:val="0"/>
      <w:color w:val="auto"/>
      <w:sz w:val="24"/>
      <w:szCs w:val="24"/>
    </w:rPr>
  </w:style>
  <w:style w:type="character" w:customStyle="1" w:styleId="WW8Num944z0">
    <w:name w:val="WW8Num944z0"/>
    <w:rsid w:val="002F5CE6"/>
    <w:rPr>
      <w:rFonts w:ascii="Wingdings" w:hAnsi="Wingdings"/>
    </w:rPr>
  </w:style>
  <w:style w:type="character" w:customStyle="1" w:styleId="WW8Num944z3">
    <w:name w:val="WW8Num944z3"/>
    <w:rsid w:val="002F5CE6"/>
    <w:rPr>
      <w:rFonts w:ascii="Symbol" w:hAnsi="Symbol"/>
    </w:rPr>
  </w:style>
  <w:style w:type="character" w:customStyle="1" w:styleId="WW8Num945z0">
    <w:name w:val="WW8Num945z0"/>
    <w:rsid w:val="002F5CE6"/>
    <w:rPr>
      <w:rFonts w:ascii="Arial" w:hAnsi="Arial"/>
      <w:b w:val="0"/>
      <w:i w:val="0"/>
    </w:rPr>
  </w:style>
  <w:style w:type="character" w:customStyle="1" w:styleId="WW8Num947z0">
    <w:name w:val="WW8Num947z0"/>
    <w:rsid w:val="002F5CE6"/>
    <w:rPr>
      <w:rFonts w:ascii="Arial" w:hAnsi="Arial"/>
      <w:b w:val="0"/>
      <w:i w:val="0"/>
    </w:rPr>
  </w:style>
  <w:style w:type="character" w:customStyle="1" w:styleId="WW8Num951z0">
    <w:name w:val="WW8Num951z0"/>
    <w:rsid w:val="002F5CE6"/>
    <w:rPr>
      <w:rFonts w:ascii="Times New Roman" w:hAnsi="Times New Roman"/>
      <w:b w:val="0"/>
      <w:i w:val="0"/>
      <w:color w:val="auto"/>
      <w:sz w:val="24"/>
      <w:szCs w:val="24"/>
    </w:rPr>
  </w:style>
  <w:style w:type="character" w:customStyle="1" w:styleId="WW8Num953z0">
    <w:name w:val="WW8Num953z0"/>
    <w:rsid w:val="002F5CE6"/>
    <w:rPr>
      <w:rFonts w:ascii="Symbol" w:hAnsi="Symbol"/>
    </w:rPr>
  </w:style>
  <w:style w:type="character" w:customStyle="1" w:styleId="WW8Num953z1">
    <w:name w:val="WW8Num953z1"/>
    <w:rsid w:val="002F5CE6"/>
    <w:rPr>
      <w:rFonts w:ascii="Times New Roman" w:hAnsi="Times New Roman"/>
      <w:b w:val="0"/>
      <w:i w:val="0"/>
    </w:rPr>
  </w:style>
  <w:style w:type="character" w:customStyle="1" w:styleId="WW8Num953z2">
    <w:name w:val="WW8Num953z2"/>
    <w:rsid w:val="002F5CE6"/>
    <w:rPr>
      <w:rFonts w:ascii="Wingdings" w:hAnsi="Wingdings"/>
    </w:rPr>
  </w:style>
  <w:style w:type="character" w:customStyle="1" w:styleId="WW8Num953z4">
    <w:name w:val="WW8Num953z4"/>
    <w:rsid w:val="002F5CE6"/>
    <w:rPr>
      <w:rFonts w:ascii="Courier New" w:hAnsi="Courier New"/>
    </w:rPr>
  </w:style>
  <w:style w:type="character" w:customStyle="1" w:styleId="WW8Num957z0">
    <w:name w:val="WW8Num957z0"/>
    <w:rsid w:val="002F5CE6"/>
    <w:rPr>
      <w:b/>
      <w:u w:val="single"/>
    </w:rPr>
  </w:style>
  <w:style w:type="character" w:customStyle="1" w:styleId="WW8Num959z0">
    <w:name w:val="WW8Num959z0"/>
    <w:rsid w:val="002F5CE6"/>
    <w:rPr>
      <w:rFonts w:ascii="Times New Roman" w:hAnsi="Times New Roman"/>
      <w:b w:val="0"/>
      <w:i w:val="0"/>
      <w:color w:val="auto"/>
      <w:sz w:val="24"/>
      <w:szCs w:val="24"/>
    </w:rPr>
  </w:style>
  <w:style w:type="character" w:customStyle="1" w:styleId="WW8Num959z4">
    <w:name w:val="WW8Num959z4"/>
    <w:rsid w:val="002F5CE6"/>
    <w:rPr>
      <w:b w:val="0"/>
      <w:i w:val="0"/>
      <w:color w:val="auto"/>
      <w:sz w:val="24"/>
      <w:szCs w:val="24"/>
    </w:rPr>
  </w:style>
  <w:style w:type="character" w:customStyle="1" w:styleId="WW8Num960z0">
    <w:name w:val="WW8Num960z0"/>
    <w:rsid w:val="002F5CE6"/>
    <w:rPr>
      <w:b w:val="0"/>
      <w:i w:val="0"/>
    </w:rPr>
  </w:style>
  <w:style w:type="character" w:customStyle="1" w:styleId="WW8Num961z0">
    <w:name w:val="WW8Num961z0"/>
    <w:rsid w:val="002F5CE6"/>
    <w:rPr>
      <w:rFonts w:ascii="Times New Roman" w:hAnsi="Times New Roman"/>
      <w:b w:val="0"/>
      <w:i w:val="0"/>
      <w:color w:val="auto"/>
      <w:sz w:val="24"/>
      <w:szCs w:val="24"/>
    </w:rPr>
  </w:style>
  <w:style w:type="character" w:customStyle="1" w:styleId="WW8Num962z0">
    <w:name w:val="WW8Num962z0"/>
    <w:rsid w:val="002F5CE6"/>
    <w:rPr>
      <w:rFonts w:ascii="Symbol" w:hAnsi="Symbol"/>
    </w:rPr>
  </w:style>
  <w:style w:type="character" w:customStyle="1" w:styleId="WW8Num962z1">
    <w:name w:val="WW8Num962z1"/>
    <w:rsid w:val="002F5CE6"/>
    <w:rPr>
      <w:rFonts w:ascii="Courier New" w:hAnsi="Courier New"/>
    </w:rPr>
  </w:style>
  <w:style w:type="character" w:customStyle="1" w:styleId="WW8Num962z2">
    <w:name w:val="WW8Num962z2"/>
    <w:rsid w:val="002F5CE6"/>
    <w:rPr>
      <w:rFonts w:ascii="Wingdings" w:hAnsi="Wingdings"/>
    </w:rPr>
  </w:style>
  <w:style w:type="character" w:customStyle="1" w:styleId="WW8Num967z0">
    <w:name w:val="WW8Num967z0"/>
    <w:rsid w:val="002F5CE6"/>
    <w:rPr>
      <w:rFonts w:ascii="Arial" w:hAnsi="Arial"/>
      <w:b w:val="0"/>
      <w:i w:val="0"/>
    </w:rPr>
  </w:style>
  <w:style w:type="character" w:customStyle="1" w:styleId="WW8Num968z0">
    <w:name w:val="WW8Num968z0"/>
    <w:rsid w:val="002F5CE6"/>
    <w:rPr>
      <w:rFonts w:ascii="Symbol" w:hAnsi="Symbol"/>
    </w:rPr>
  </w:style>
  <w:style w:type="character" w:customStyle="1" w:styleId="WW8Num968z1">
    <w:name w:val="WW8Num968z1"/>
    <w:rsid w:val="002F5CE6"/>
    <w:rPr>
      <w:rFonts w:ascii="Courier New" w:hAnsi="Courier New"/>
    </w:rPr>
  </w:style>
  <w:style w:type="character" w:customStyle="1" w:styleId="WW8Num968z2">
    <w:name w:val="WW8Num968z2"/>
    <w:rsid w:val="002F5CE6"/>
    <w:rPr>
      <w:rFonts w:ascii="Wingdings" w:hAnsi="Wingdings"/>
    </w:rPr>
  </w:style>
  <w:style w:type="character" w:customStyle="1" w:styleId="WW8Num969z0">
    <w:name w:val="WW8Num969z0"/>
    <w:rsid w:val="002F5CE6"/>
    <w:rPr>
      <w:rFonts w:ascii="Times New Roman" w:eastAsia="Times New Roman" w:hAnsi="Times New Roman" w:cs="Times New Roman"/>
    </w:rPr>
  </w:style>
  <w:style w:type="character" w:customStyle="1" w:styleId="WW8Num969z1">
    <w:name w:val="WW8Num969z1"/>
    <w:rsid w:val="002F5CE6"/>
    <w:rPr>
      <w:rFonts w:ascii="Courier New" w:hAnsi="Courier New"/>
    </w:rPr>
  </w:style>
  <w:style w:type="character" w:customStyle="1" w:styleId="WW8Num969z2">
    <w:name w:val="WW8Num969z2"/>
    <w:rsid w:val="002F5CE6"/>
    <w:rPr>
      <w:rFonts w:ascii="Wingdings" w:hAnsi="Wingdings"/>
    </w:rPr>
  </w:style>
  <w:style w:type="character" w:customStyle="1" w:styleId="WW8Num969z3">
    <w:name w:val="WW8Num969z3"/>
    <w:rsid w:val="002F5CE6"/>
    <w:rPr>
      <w:rFonts w:ascii="Symbol" w:hAnsi="Symbol"/>
    </w:rPr>
  </w:style>
  <w:style w:type="character" w:customStyle="1" w:styleId="WW8Num972z0">
    <w:name w:val="WW8Num972z0"/>
    <w:rsid w:val="002F5CE6"/>
    <w:rPr>
      <w:rFonts w:ascii="Times New Roman" w:hAnsi="Times New Roman"/>
      <w:b w:val="0"/>
      <w:i w:val="0"/>
      <w:color w:val="auto"/>
      <w:sz w:val="24"/>
      <w:szCs w:val="24"/>
    </w:rPr>
  </w:style>
  <w:style w:type="character" w:customStyle="1" w:styleId="WW8Num974z0">
    <w:name w:val="WW8Num974z0"/>
    <w:rsid w:val="002F5CE6"/>
    <w:rPr>
      <w:rFonts w:ascii="Times New Roman" w:eastAsia="Times New Roman" w:hAnsi="Times New Roman" w:cs="Times New Roman"/>
    </w:rPr>
  </w:style>
  <w:style w:type="character" w:customStyle="1" w:styleId="WW8Num974z1">
    <w:name w:val="WW8Num974z1"/>
    <w:rsid w:val="002F5CE6"/>
    <w:rPr>
      <w:rFonts w:ascii="Courier New" w:hAnsi="Courier New"/>
    </w:rPr>
  </w:style>
  <w:style w:type="character" w:customStyle="1" w:styleId="WW8Num974z2">
    <w:name w:val="WW8Num974z2"/>
    <w:rsid w:val="002F5CE6"/>
    <w:rPr>
      <w:rFonts w:ascii="Wingdings" w:hAnsi="Wingdings"/>
    </w:rPr>
  </w:style>
  <w:style w:type="character" w:customStyle="1" w:styleId="WW8Num974z3">
    <w:name w:val="WW8Num974z3"/>
    <w:rsid w:val="002F5CE6"/>
    <w:rPr>
      <w:rFonts w:ascii="Symbol" w:hAnsi="Symbol"/>
    </w:rPr>
  </w:style>
  <w:style w:type="character" w:customStyle="1" w:styleId="WW8Num976z0">
    <w:name w:val="WW8Num976z0"/>
    <w:rsid w:val="002F5CE6"/>
    <w:rPr>
      <w:b w:val="0"/>
      <w:i w:val="0"/>
    </w:rPr>
  </w:style>
  <w:style w:type="character" w:customStyle="1" w:styleId="WW8Num977z0">
    <w:name w:val="WW8Num977z0"/>
    <w:rsid w:val="002F5CE6"/>
    <w:rPr>
      <w:rFonts w:ascii="Arial" w:hAnsi="Arial"/>
      <w:b w:val="0"/>
      <w:i w:val="0"/>
    </w:rPr>
  </w:style>
  <w:style w:type="character" w:customStyle="1" w:styleId="WW8Num978z0">
    <w:name w:val="WW8Num978z0"/>
    <w:rsid w:val="002F5CE6"/>
    <w:rPr>
      <w:rFonts w:ascii="Times New Roman" w:hAnsi="Times New Roman"/>
      <w:b w:val="0"/>
      <w:i w:val="0"/>
      <w:color w:val="auto"/>
      <w:sz w:val="24"/>
      <w:szCs w:val="24"/>
    </w:rPr>
  </w:style>
  <w:style w:type="character" w:customStyle="1" w:styleId="WW8Num984z0">
    <w:name w:val="WW8Num984z0"/>
    <w:rsid w:val="002F5CE6"/>
    <w:rPr>
      <w:rFonts w:ascii="Times New Roman" w:eastAsia="Times New Roman" w:hAnsi="Times New Roman" w:cs="Times New Roman"/>
    </w:rPr>
  </w:style>
  <w:style w:type="character" w:customStyle="1" w:styleId="WW8Num984z1">
    <w:name w:val="WW8Num984z1"/>
    <w:rsid w:val="002F5CE6"/>
    <w:rPr>
      <w:rFonts w:ascii="Courier New" w:hAnsi="Courier New"/>
    </w:rPr>
  </w:style>
  <w:style w:type="character" w:customStyle="1" w:styleId="WW8Num984z2">
    <w:name w:val="WW8Num984z2"/>
    <w:rsid w:val="002F5CE6"/>
    <w:rPr>
      <w:rFonts w:ascii="Wingdings" w:hAnsi="Wingdings"/>
    </w:rPr>
  </w:style>
  <w:style w:type="character" w:customStyle="1" w:styleId="WW8Num984z3">
    <w:name w:val="WW8Num984z3"/>
    <w:rsid w:val="002F5CE6"/>
    <w:rPr>
      <w:rFonts w:ascii="Symbol" w:hAnsi="Symbol"/>
    </w:rPr>
  </w:style>
  <w:style w:type="character" w:customStyle="1" w:styleId="WW8Num986z0">
    <w:name w:val="WW8Num986z0"/>
    <w:rsid w:val="002F5CE6"/>
    <w:rPr>
      <w:rFonts w:ascii="Arial" w:hAnsi="Arial"/>
      <w:b w:val="0"/>
      <w:i w:val="0"/>
    </w:rPr>
  </w:style>
  <w:style w:type="character" w:customStyle="1" w:styleId="WW8Num989z0">
    <w:name w:val="WW8Num989z0"/>
    <w:rsid w:val="002F5CE6"/>
    <w:rPr>
      <w:rFonts w:ascii="Times New Roman" w:eastAsia="Times New Roman" w:hAnsi="Times New Roman" w:cs="Times New Roman"/>
    </w:rPr>
  </w:style>
  <w:style w:type="character" w:customStyle="1" w:styleId="WW8Num989z1">
    <w:name w:val="WW8Num989z1"/>
    <w:rsid w:val="002F5CE6"/>
    <w:rPr>
      <w:rFonts w:ascii="Courier New" w:hAnsi="Courier New"/>
    </w:rPr>
  </w:style>
  <w:style w:type="character" w:customStyle="1" w:styleId="WW8Num989z2">
    <w:name w:val="WW8Num989z2"/>
    <w:rsid w:val="002F5CE6"/>
    <w:rPr>
      <w:rFonts w:ascii="Wingdings" w:hAnsi="Wingdings"/>
    </w:rPr>
  </w:style>
  <w:style w:type="character" w:customStyle="1" w:styleId="WW8Num989z3">
    <w:name w:val="WW8Num989z3"/>
    <w:rsid w:val="002F5CE6"/>
    <w:rPr>
      <w:rFonts w:ascii="Symbol" w:hAnsi="Symbol"/>
    </w:rPr>
  </w:style>
  <w:style w:type="character" w:customStyle="1" w:styleId="WW8Num990z0">
    <w:name w:val="WW8Num990z0"/>
    <w:rsid w:val="002F5CE6"/>
    <w:rPr>
      <w:rFonts w:ascii="Times New Roman" w:hAnsi="Times New Roman" w:cs="Times New Roman"/>
      <w:b w:val="0"/>
      <w:i w:val="0"/>
      <w:color w:val="auto"/>
      <w:sz w:val="24"/>
    </w:rPr>
  </w:style>
  <w:style w:type="character" w:customStyle="1" w:styleId="WW8Num995z0">
    <w:name w:val="WW8Num995z0"/>
    <w:rsid w:val="002F5CE6"/>
    <w:rPr>
      <w:b w:val="0"/>
      <w:i w:val="0"/>
    </w:rPr>
  </w:style>
  <w:style w:type="character" w:customStyle="1" w:styleId="WW8Num997z0">
    <w:name w:val="WW8Num997z0"/>
    <w:rsid w:val="002F5CE6"/>
    <w:rPr>
      <w:rFonts w:ascii="Symbol" w:hAnsi="Symbol"/>
    </w:rPr>
  </w:style>
  <w:style w:type="character" w:customStyle="1" w:styleId="WW8Num997z1">
    <w:name w:val="WW8Num997z1"/>
    <w:rsid w:val="002F5CE6"/>
    <w:rPr>
      <w:rFonts w:ascii="Courier New" w:hAnsi="Courier New"/>
    </w:rPr>
  </w:style>
  <w:style w:type="character" w:customStyle="1" w:styleId="WW8Num997z2">
    <w:name w:val="WW8Num997z2"/>
    <w:rsid w:val="002F5CE6"/>
    <w:rPr>
      <w:rFonts w:ascii="Wingdings" w:hAnsi="Wingdings"/>
    </w:rPr>
  </w:style>
  <w:style w:type="character" w:customStyle="1" w:styleId="WW8Num998z0">
    <w:name w:val="WW8Num998z0"/>
    <w:rsid w:val="002F5CE6"/>
    <w:rPr>
      <w:rFonts w:ascii="Times New Roman" w:eastAsia="Times New Roman" w:hAnsi="Times New Roman" w:cs="Times New Roman"/>
    </w:rPr>
  </w:style>
  <w:style w:type="character" w:customStyle="1" w:styleId="WW8Num998z1">
    <w:name w:val="WW8Num998z1"/>
    <w:rsid w:val="002F5CE6"/>
    <w:rPr>
      <w:rFonts w:ascii="Times New Roman" w:hAnsi="Times New Roman" w:cs="Times New Roman"/>
      <w:b w:val="0"/>
      <w:i w:val="0"/>
      <w:color w:val="auto"/>
      <w:sz w:val="24"/>
    </w:rPr>
  </w:style>
  <w:style w:type="character" w:customStyle="1" w:styleId="WW8Num998z3">
    <w:name w:val="WW8Num998z3"/>
    <w:rsid w:val="002F5CE6"/>
    <w:rPr>
      <w:rFonts w:ascii="Symbol" w:hAnsi="Symbol"/>
    </w:rPr>
  </w:style>
  <w:style w:type="character" w:customStyle="1" w:styleId="WW8Num998z4">
    <w:name w:val="WW8Num998z4"/>
    <w:rsid w:val="002F5CE6"/>
    <w:rPr>
      <w:rFonts w:ascii="Courier New" w:hAnsi="Courier New"/>
    </w:rPr>
  </w:style>
  <w:style w:type="character" w:customStyle="1" w:styleId="WW8Num998z5">
    <w:name w:val="WW8Num998z5"/>
    <w:rsid w:val="002F5CE6"/>
    <w:rPr>
      <w:rFonts w:ascii="Wingdings" w:hAnsi="Wingdings"/>
    </w:rPr>
  </w:style>
  <w:style w:type="character" w:customStyle="1" w:styleId="WW8Num1002z0">
    <w:name w:val="WW8Num1002z0"/>
    <w:rsid w:val="002F5CE6"/>
    <w:rPr>
      <w:rFonts w:ascii="Times New Roman" w:hAnsi="Times New Roman"/>
      <w:b w:val="0"/>
      <w:i w:val="0"/>
      <w:color w:val="auto"/>
      <w:sz w:val="24"/>
      <w:szCs w:val="24"/>
    </w:rPr>
  </w:style>
  <w:style w:type="character" w:customStyle="1" w:styleId="WW8Num1004z0">
    <w:name w:val="WW8Num1004z0"/>
    <w:rsid w:val="002F5CE6"/>
    <w:rPr>
      <w:rFonts w:ascii="Symbol" w:hAnsi="Symbol"/>
    </w:rPr>
  </w:style>
  <w:style w:type="character" w:customStyle="1" w:styleId="WW8Num1004z1">
    <w:name w:val="WW8Num1004z1"/>
    <w:rsid w:val="002F5CE6"/>
    <w:rPr>
      <w:rFonts w:ascii="Courier New" w:hAnsi="Courier New"/>
    </w:rPr>
  </w:style>
  <w:style w:type="character" w:customStyle="1" w:styleId="WW8Num1004z2">
    <w:name w:val="WW8Num1004z2"/>
    <w:rsid w:val="002F5CE6"/>
    <w:rPr>
      <w:rFonts w:ascii="Wingdings" w:hAnsi="Wingdings"/>
    </w:rPr>
  </w:style>
  <w:style w:type="character" w:customStyle="1" w:styleId="WW8Num1005z0">
    <w:name w:val="WW8Num1005z0"/>
    <w:rsid w:val="002F5CE6"/>
    <w:rPr>
      <w:rFonts w:ascii="Times New Roman" w:eastAsia="Times New Roman" w:hAnsi="Times New Roman" w:cs="Times New Roman"/>
    </w:rPr>
  </w:style>
  <w:style w:type="character" w:customStyle="1" w:styleId="WW8Num1005z1">
    <w:name w:val="WW8Num1005z1"/>
    <w:rsid w:val="002F5CE6"/>
    <w:rPr>
      <w:rFonts w:ascii="Courier New" w:hAnsi="Courier New"/>
    </w:rPr>
  </w:style>
  <w:style w:type="character" w:customStyle="1" w:styleId="WW8Num1005z2">
    <w:name w:val="WW8Num1005z2"/>
    <w:rsid w:val="002F5CE6"/>
    <w:rPr>
      <w:rFonts w:ascii="Wingdings" w:hAnsi="Wingdings"/>
    </w:rPr>
  </w:style>
  <w:style w:type="character" w:customStyle="1" w:styleId="WW8Num1005z3">
    <w:name w:val="WW8Num1005z3"/>
    <w:rsid w:val="002F5CE6"/>
    <w:rPr>
      <w:rFonts w:ascii="Symbol" w:hAnsi="Symbol"/>
    </w:rPr>
  </w:style>
  <w:style w:type="character" w:customStyle="1" w:styleId="WW8Num1007z0">
    <w:name w:val="WW8Num1007z0"/>
    <w:rsid w:val="002F5CE6"/>
    <w:rPr>
      <w:rFonts w:ascii="Times New Roman" w:eastAsia="Times New Roman" w:hAnsi="Times New Roman" w:cs="Times New Roman"/>
    </w:rPr>
  </w:style>
  <w:style w:type="character" w:customStyle="1" w:styleId="WW8Num1007z1">
    <w:name w:val="WW8Num1007z1"/>
    <w:rsid w:val="002F5CE6"/>
    <w:rPr>
      <w:rFonts w:ascii="Courier New" w:hAnsi="Courier New"/>
    </w:rPr>
  </w:style>
  <w:style w:type="character" w:customStyle="1" w:styleId="WW8Num1007z2">
    <w:name w:val="WW8Num1007z2"/>
    <w:rsid w:val="002F5CE6"/>
    <w:rPr>
      <w:rFonts w:ascii="Wingdings" w:hAnsi="Wingdings"/>
    </w:rPr>
  </w:style>
  <w:style w:type="character" w:customStyle="1" w:styleId="WW8Num1007z3">
    <w:name w:val="WW8Num1007z3"/>
    <w:rsid w:val="002F5CE6"/>
    <w:rPr>
      <w:rFonts w:ascii="Symbol" w:hAnsi="Symbol"/>
    </w:rPr>
  </w:style>
  <w:style w:type="character" w:customStyle="1" w:styleId="WW8Num1008z0">
    <w:name w:val="WW8Num1008z0"/>
    <w:rsid w:val="002F5CE6"/>
    <w:rPr>
      <w:rFonts w:ascii="Times New Roman" w:eastAsia="Times New Roman" w:hAnsi="Times New Roman" w:cs="Times New Roman"/>
    </w:rPr>
  </w:style>
  <w:style w:type="character" w:customStyle="1" w:styleId="WW8Num1008z1">
    <w:name w:val="WW8Num1008z1"/>
    <w:rsid w:val="002F5CE6"/>
    <w:rPr>
      <w:rFonts w:ascii="Courier New" w:hAnsi="Courier New"/>
    </w:rPr>
  </w:style>
  <w:style w:type="character" w:customStyle="1" w:styleId="WW8Num1008z2">
    <w:name w:val="WW8Num1008z2"/>
    <w:rsid w:val="002F5CE6"/>
    <w:rPr>
      <w:rFonts w:ascii="Wingdings" w:hAnsi="Wingdings"/>
    </w:rPr>
  </w:style>
  <w:style w:type="character" w:customStyle="1" w:styleId="WW8Num1008z3">
    <w:name w:val="WW8Num1008z3"/>
    <w:rsid w:val="002F5CE6"/>
    <w:rPr>
      <w:rFonts w:ascii="Symbol" w:hAnsi="Symbol"/>
    </w:rPr>
  </w:style>
  <w:style w:type="character" w:customStyle="1" w:styleId="WW8Num1009z0">
    <w:name w:val="WW8Num1009z0"/>
    <w:rsid w:val="002F5CE6"/>
    <w:rPr>
      <w:rFonts w:ascii="Times New Roman" w:eastAsia="Times New Roman" w:hAnsi="Times New Roman" w:cs="Times New Roman"/>
    </w:rPr>
  </w:style>
  <w:style w:type="character" w:customStyle="1" w:styleId="WW8Num1009z1">
    <w:name w:val="WW8Num1009z1"/>
    <w:rsid w:val="002F5CE6"/>
    <w:rPr>
      <w:rFonts w:ascii="Courier New" w:hAnsi="Courier New"/>
    </w:rPr>
  </w:style>
  <w:style w:type="character" w:customStyle="1" w:styleId="WW8Num1009z2">
    <w:name w:val="WW8Num1009z2"/>
    <w:rsid w:val="002F5CE6"/>
    <w:rPr>
      <w:rFonts w:ascii="Wingdings" w:hAnsi="Wingdings"/>
    </w:rPr>
  </w:style>
  <w:style w:type="character" w:customStyle="1" w:styleId="WW8Num1009z3">
    <w:name w:val="WW8Num1009z3"/>
    <w:rsid w:val="002F5CE6"/>
    <w:rPr>
      <w:rFonts w:ascii="Symbol" w:hAnsi="Symbol"/>
    </w:rPr>
  </w:style>
  <w:style w:type="character" w:customStyle="1" w:styleId="WW8Num1010z0">
    <w:name w:val="WW8Num1010z0"/>
    <w:rsid w:val="002F5CE6"/>
    <w:rPr>
      <w:rFonts w:ascii="Times New Roman" w:hAnsi="Times New Roman"/>
      <w:b w:val="0"/>
      <w:i w:val="0"/>
      <w:sz w:val="18"/>
      <w:szCs w:val="18"/>
    </w:rPr>
  </w:style>
  <w:style w:type="character" w:customStyle="1" w:styleId="WW8Num1011z0">
    <w:name w:val="WW8Num1011z0"/>
    <w:rsid w:val="002F5CE6"/>
    <w:rPr>
      <w:rFonts w:ascii="Symbol" w:hAnsi="Symbol"/>
    </w:rPr>
  </w:style>
  <w:style w:type="character" w:customStyle="1" w:styleId="WW8Num1011z1">
    <w:name w:val="WW8Num1011z1"/>
    <w:rsid w:val="002F5CE6"/>
    <w:rPr>
      <w:rFonts w:ascii="Courier New" w:hAnsi="Courier New"/>
    </w:rPr>
  </w:style>
  <w:style w:type="character" w:customStyle="1" w:styleId="WW8Num1011z2">
    <w:name w:val="WW8Num1011z2"/>
    <w:rsid w:val="002F5CE6"/>
    <w:rPr>
      <w:rFonts w:ascii="Wingdings" w:hAnsi="Wingdings"/>
    </w:rPr>
  </w:style>
  <w:style w:type="character" w:customStyle="1" w:styleId="WW8Num1013z0">
    <w:name w:val="WW8Num1013z0"/>
    <w:rsid w:val="002F5CE6"/>
    <w:rPr>
      <w:rFonts w:ascii="Symbol" w:hAnsi="Symbol"/>
    </w:rPr>
  </w:style>
  <w:style w:type="character" w:customStyle="1" w:styleId="WW8Num1013z1">
    <w:name w:val="WW8Num1013z1"/>
    <w:rsid w:val="002F5CE6"/>
    <w:rPr>
      <w:rFonts w:ascii="Courier New" w:hAnsi="Courier New"/>
    </w:rPr>
  </w:style>
  <w:style w:type="character" w:customStyle="1" w:styleId="WW8Num1013z2">
    <w:name w:val="WW8Num1013z2"/>
    <w:rsid w:val="002F5CE6"/>
    <w:rPr>
      <w:rFonts w:ascii="Wingdings" w:hAnsi="Wingdings"/>
    </w:rPr>
  </w:style>
  <w:style w:type="character" w:customStyle="1" w:styleId="WW8Num1016z0">
    <w:name w:val="WW8Num1016z0"/>
    <w:rsid w:val="002F5CE6"/>
    <w:rPr>
      <w:rFonts w:ascii="Times New Roman" w:hAnsi="Times New Roman" w:cs="Times New Roman"/>
      <w:b w:val="0"/>
      <w:i w:val="0"/>
      <w:color w:val="auto"/>
      <w:sz w:val="24"/>
    </w:rPr>
  </w:style>
  <w:style w:type="character" w:customStyle="1" w:styleId="WW8Num1017z0">
    <w:name w:val="WW8Num1017z0"/>
    <w:rsid w:val="002F5CE6"/>
    <w:rPr>
      <w:rFonts w:ascii="Arial" w:hAnsi="Arial"/>
      <w:b w:val="0"/>
      <w:i w:val="0"/>
    </w:rPr>
  </w:style>
  <w:style w:type="character" w:customStyle="1" w:styleId="WW8Num1019z0">
    <w:name w:val="WW8Num1019z0"/>
    <w:rsid w:val="002F5CE6"/>
    <w:rPr>
      <w:rFonts w:ascii="Symbol" w:hAnsi="Symbol"/>
    </w:rPr>
  </w:style>
  <w:style w:type="character" w:customStyle="1" w:styleId="WW8Num1019z1">
    <w:name w:val="WW8Num1019z1"/>
    <w:rsid w:val="002F5CE6"/>
    <w:rPr>
      <w:rFonts w:ascii="Courier New" w:hAnsi="Courier New"/>
    </w:rPr>
  </w:style>
  <w:style w:type="character" w:customStyle="1" w:styleId="WW8Num1019z2">
    <w:name w:val="WW8Num1019z2"/>
    <w:rsid w:val="002F5CE6"/>
    <w:rPr>
      <w:rFonts w:ascii="Wingdings" w:hAnsi="Wingdings"/>
    </w:rPr>
  </w:style>
  <w:style w:type="character" w:customStyle="1" w:styleId="WW8Num1020z0">
    <w:name w:val="WW8Num1020z0"/>
    <w:rsid w:val="002F5CE6"/>
    <w:rPr>
      <w:rFonts w:ascii="Times New Roman" w:hAnsi="Times New Roman"/>
      <w:b w:val="0"/>
      <w:i w:val="0"/>
      <w:color w:val="auto"/>
      <w:sz w:val="24"/>
      <w:szCs w:val="24"/>
    </w:rPr>
  </w:style>
  <w:style w:type="character" w:customStyle="1" w:styleId="WW8Num1020z2">
    <w:name w:val="WW8Num1020z2"/>
    <w:rsid w:val="002F5CE6"/>
    <w:rPr>
      <w:b w:val="0"/>
      <w:i w:val="0"/>
      <w:color w:val="auto"/>
      <w:sz w:val="24"/>
      <w:szCs w:val="24"/>
    </w:rPr>
  </w:style>
  <w:style w:type="character" w:customStyle="1" w:styleId="WW8Num1022z0">
    <w:name w:val="WW8Num1022z0"/>
    <w:rsid w:val="002F5CE6"/>
    <w:rPr>
      <w:rFonts w:ascii="Times New Roman" w:hAnsi="Times New Roman"/>
      <w:b w:val="0"/>
      <w:i w:val="0"/>
      <w:color w:val="auto"/>
      <w:sz w:val="24"/>
      <w:szCs w:val="24"/>
    </w:rPr>
  </w:style>
  <w:style w:type="character" w:customStyle="1" w:styleId="WW8Num1024z0">
    <w:name w:val="WW8Num1024z0"/>
    <w:rsid w:val="002F5CE6"/>
    <w:rPr>
      <w:b w:val="0"/>
      <w:i w:val="0"/>
    </w:rPr>
  </w:style>
  <w:style w:type="character" w:customStyle="1" w:styleId="WW8Num1025z0">
    <w:name w:val="WW8Num1025z0"/>
    <w:rsid w:val="002F5CE6"/>
    <w:rPr>
      <w:rFonts w:ascii="Symbol" w:hAnsi="Symbol"/>
    </w:rPr>
  </w:style>
  <w:style w:type="character" w:customStyle="1" w:styleId="WW8Num1025z1">
    <w:name w:val="WW8Num1025z1"/>
    <w:rsid w:val="002F5CE6"/>
    <w:rPr>
      <w:rFonts w:ascii="Courier New" w:hAnsi="Courier New"/>
    </w:rPr>
  </w:style>
  <w:style w:type="character" w:customStyle="1" w:styleId="WW8Num1025z2">
    <w:name w:val="WW8Num1025z2"/>
    <w:rsid w:val="002F5CE6"/>
    <w:rPr>
      <w:rFonts w:ascii="Wingdings" w:hAnsi="Wingdings"/>
    </w:rPr>
  </w:style>
  <w:style w:type="character" w:customStyle="1" w:styleId="WW8Num1027z0">
    <w:name w:val="WW8Num1027z0"/>
    <w:rsid w:val="002F5CE6"/>
    <w:rPr>
      <w:rFonts w:ascii="Times New Roman" w:hAnsi="Times New Roman" w:cs="Times New Roman"/>
      <w:b w:val="0"/>
      <w:i w:val="0"/>
      <w:color w:val="auto"/>
      <w:sz w:val="24"/>
    </w:rPr>
  </w:style>
  <w:style w:type="character" w:customStyle="1" w:styleId="WW8Num1029z1">
    <w:name w:val="WW8Num1029z1"/>
    <w:rsid w:val="002F5CE6"/>
    <w:rPr>
      <w:rFonts w:ascii="Courier New" w:hAnsi="Courier New"/>
    </w:rPr>
  </w:style>
  <w:style w:type="character" w:customStyle="1" w:styleId="WW8Num1029z2">
    <w:name w:val="WW8Num1029z2"/>
    <w:rsid w:val="002F5CE6"/>
    <w:rPr>
      <w:rFonts w:ascii="Wingdings" w:hAnsi="Wingdings"/>
    </w:rPr>
  </w:style>
  <w:style w:type="character" w:customStyle="1" w:styleId="WW8Num1029z3">
    <w:name w:val="WW8Num1029z3"/>
    <w:rsid w:val="002F5CE6"/>
    <w:rPr>
      <w:rFonts w:ascii="Symbol" w:hAnsi="Symbol"/>
    </w:rPr>
  </w:style>
  <w:style w:type="character" w:customStyle="1" w:styleId="WW8Num1031z0">
    <w:name w:val="WW8Num1031z0"/>
    <w:rsid w:val="002F5CE6"/>
    <w:rPr>
      <w:b/>
      <w:i w:val="0"/>
      <w:strike w:val="0"/>
      <w:dstrike w:val="0"/>
      <w:sz w:val="20"/>
    </w:rPr>
  </w:style>
  <w:style w:type="character" w:customStyle="1" w:styleId="WW8Num1034z0">
    <w:name w:val="WW8Num1034z0"/>
    <w:rsid w:val="002F5CE6"/>
    <w:rPr>
      <w:rFonts w:ascii="Times New Roman" w:hAnsi="Times New Roman"/>
      <w:b w:val="0"/>
      <w:i w:val="0"/>
      <w:sz w:val="24"/>
      <w:szCs w:val="24"/>
    </w:rPr>
  </w:style>
  <w:style w:type="character" w:customStyle="1" w:styleId="WW8Num1034z1">
    <w:name w:val="WW8Num1034z1"/>
    <w:rsid w:val="002F5CE6"/>
    <w:rPr>
      <w:b w:val="0"/>
      <w:i w:val="0"/>
      <w:sz w:val="24"/>
      <w:szCs w:val="24"/>
    </w:rPr>
  </w:style>
  <w:style w:type="character" w:customStyle="1" w:styleId="WW8Num1035z0">
    <w:name w:val="WW8Num1035z0"/>
    <w:rsid w:val="002F5CE6"/>
    <w:rPr>
      <w:rFonts w:ascii="Symbol" w:hAnsi="Symbol"/>
    </w:rPr>
  </w:style>
  <w:style w:type="character" w:customStyle="1" w:styleId="WW8Num1035z1">
    <w:name w:val="WW8Num1035z1"/>
    <w:rsid w:val="002F5CE6"/>
    <w:rPr>
      <w:rFonts w:ascii="Courier New" w:hAnsi="Courier New"/>
    </w:rPr>
  </w:style>
  <w:style w:type="character" w:customStyle="1" w:styleId="WW8Num1035z2">
    <w:name w:val="WW8Num1035z2"/>
    <w:rsid w:val="002F5CE6"/>
    <w:rPr>
      <w:rFonts w:ascii="Wingdings" w:hAnsi="Wingdings"/>
    </w:rPr>
  </w:style>
  <w:style w:type="character" w:customStyle="1" w:styleId="WW8Num1036z0">
    <w:name w:val="WW8Num1036z0"/>
    <w:rsid w:val="002F5CE6"/>
    <w:rPr>
      <w:rFonts w:ascii="Symbol" w:hAnsi="Symbol"/>
    </w:rPr>
  </w:style>
  <w:style w:type="character" w:customStyle="1" w:styleId="WW8Num1036z1">
    <w:name w:val="WW8Num1036z1"/>
    <w:rsid w:val="002F5CE6"/>
    <w:rPr>
      <w:rFonts w:ascii="Courier New" w:hAnsi="Courier New"/>
    </w:rPr>
  </w:style>
  <w:style w:type="character" w:customStyle="1" w:styleId="WW8Num1036z2">
    <w:name w:val="WW8Num1036z2"/>
    <w:rsid w:val="002F5CE6"/>
    <w:rPr>
      <w:rFonts w:ascii="Wingdings" w:hAnsi="Wingdings"/>
    </w:rPr>
  </w:style>
  <w:style w:type="character" w:customStyle="1" w:styleId="WW8Num1038z0">
    <w:name w:val="WW8Num1038z0"/>
    <w:rsid w:val="002F5CE6"/>
    <w:rPr>
      <w:rFonts w:ascii="Times New Roman" w:eastAsia="Times New Roman" w:hAnsi="Times New Roman" w:cs="Times New Roman"/>
    </w:rPr>
  </w:style>
  <w:style w:type="character" w:customStyle="1" w:styleId="WW8Num1039z0">
    <w:name w:val="WW8Num1039z0"/>
    <w:rsid w:val="002F5CE6"/>
    <w:rPr>
      <w:rFonts w:ascii="Times New Roman" w:hAnsi="Times New Roman"/>
      <w:b w:val="0"/>
      <w:i w:val="0"/>
      <w:color w:val="auto"/>
      <w:sz w:val="24"/>
      <w:szCs w:val="24"/>
    </w:rPr>
  </w:style>
  <w:style w:type="character" w:customStyle="1" w:styleId="WW8Num1039z4">
    <w:name w:val="WW8Num1039z4"/>
    <w:rsid w:val="002F5CE6"/>
    <w:rPr>
      <w:b w:val="0"/>
      <w:i w:val="0"/>
      <w:color w:val="auto"/>
      <w:sz w:val="24"/>
      <w:szCs w:val="24"/>
    </w:rPr>
  </w:style>
  <w:style w:type="character" w:customStyle="1" w:styleId="WW8Num1041z0">
    <w:name w:val="WW8Num1041z0"/>
    <w:rsid w:val="002F5CE6"/>
    <w:rPr>
      <w:rFonts w:ascii="Times New Roman" w:eastAsia="Times New Roman" w:hAnsi="Times New Roman" w:cs="Times New Roman"/>
    </w:rPr>
  </w:style>
  <w:style w:type="character" w:customStyle="1" w:styleId="WW8Num1041z1">
    <w:name w:val="WW8Num1041z1"/>
    <w:rsid w:val="002F5CE6"/>
    <w:rPr>
      <w:rFonts w:ascii="Courier New" w:hAnsi="Courier New"/>
    </w:rPr>
  </w:style>
  <w:style w:type="character" w:customStyle="1" w:styleId="WW8Num1041z2">
    <w:name w:val="WW8Num1041z2"/>
    <w:rsid w:val="002F5CE6"/>
    <w:rPr>
      <w:rFonts w:ascii="Wingdings" w:hAnsi="Wingdings"/>
    </w:rPr>
  </w:style>
  <w:style w:type="character" w:customStyle="1" w:styleId="WW8Num1041z3">
    <w:name w:val="WW8Num1041z3"/>
    <w:rsid w:val="002F5CE6"/>
    <w:rPr>
      <w:rFonts w:ascii="Symbol" w:hAnsi="Symbol"/>
    </w:rPr>
  </w:style>
  <w:style w:type="character" w:customStyle="1" w:styleId="WW8Num1043z1">
    <w:name w:val="WW8Num1043z1"/>
    <w:rsid w:val="002F5CE6"/>
    <w:rPr>
      <w:rFonts w:ascii="Times New Roman" w:eastAsia="Times New Roman" w:hAnsi="Times New Roman" w:cs="Times New Roman"/>
    </w:rPr>
  </w:style>
  <w:style w:type="character" w:customStyle="1" w:styleId="WW8Num1047z0">
    <w:name w:val="WW8Num1047z0"/>
    <w:rsid w:val="002F5CE6"/>
    <w:rPr>
      <w:rFonts w:ascii="Times New Roman" w:eastAsia="Times New Roman" w:hAnsi="Times New Roman" w:cs="Times New Roman"/>
    </w:rPr>
  </w:style>
  <w:style w:type="character" w:customStyle="1" w:styleId="WW8Num1047z1">
    <w:name w:val="WW8Num1047z1"/>
    <w:rsid w:val="002F5CE6"/>
    <w:rPr>
      <w:rFonts w:ascii="Courier New" w:hAnsi="Courier New"/>
    </w:rPr>
  </w:style>
  <w:style w:type="character" w:customStyle="1" w:styleId="WW8Num1047z2">
    <w:name w:val="WW8Num1047z2"/>
    <w:rsid w:val="002F5CE6"/>
    <w:rPr>
      <w:rFonts w:ascii="Wingdings" w:hAnsi="Wingdings"/>
    </w:rPr>
  </w:style>
  <w:style w:type="character" w:customStyle="1" w:styleId="WW8Num1047z3">
    <w:name w:val="WW8Num1047z3"/>
    <w:rsid w:val="002F5CE6"/>
    <w:rPr>
      <w:rFonts w:ascii="Symbol" w:hAnsi="Symbol"/>
    </w:rPr>
  </w:style>
  <w:style w:type="character" w:customStyle="1" w:styleId="WW8Num1050z0">
    <w:name w:val="WW8Num1050z0"/>
    <w:rsid w:val="002F5CE6"/>
    <w:rPr>
      <w:rFonts w:ascii="Times New Roman" w:eastAsia="Times New Roman" w:hAnsi="Times New Roman" w:cs="Times New Roman"/>
    </w:rPr>
  </w:style>
  <w:style w:type="character" w:customStyle="1" w:styleId="WW8Num1050z1">
    <w:name w:val="WW8Num1050z1"/>
    <w:rsid w:val="002F5CE6"/>
    <w:rPr>
      <w:rFonts w:ascii="Symbol" w:hAnsi="Symbol"/>
    </w:rPr>
  </w:style>
  <w:style w:type="character" w:customStyle="1" w:styleId="WW8Num1050z2">
    <w:name w:val="WW8Num1050z2"/>
    <w:rsid w:val="002F5CE6"/>
    <w:rPr>
      <w:rFonts w:ascii="Wingdings" w:hAnsi="Wingdings"/>
    </w:rPr>
  </w:style>
  <w:style w:type="character" w:customStyle="1" w:styleId="WW8Num1050z4">
    <w:name w:val="WW8Num1050z4"/>
    <w:rsid w:val="002F5CE6"/>
    <w:rPr>
      <w:rFonts w:ascii="Courier New" w:hAnsi="Courier New"/>
    </w:rPr>
  </w:style>
  <w:style w:type="character" w:customStyle="1" w:styleId="WW8Num1052z0">
    <w:name w:val="WW8Num1052z0"/>
    <w:rsid w:val="002F5CE6"/>
    <w:rPr>
      <w:rFonts w:ascii="Times New Roman" w:hAnsi="Times New Roman" w:cs="Times New Roman"/>
      <w:b w:val="0"/>
      <w:i w:val="0"/>
      <w:sz w:val="20"/>
    </w:rPr>
  </w:style>
  <w:style w:type="character" w:customStyle="1" w:styleId="WW8Num1052z1">
    <w:name w:val="WW8Num1052z1"/>
    <w:rsid w:val="002F5CE6"/>
    <w:rPr>
      <w:rFonts w:ascii="Courier New" w:hAnsi="Courier New"/>
    </w:rPr>
  </w:style>
  <w:style w:type="character" w:customStyle="1" w:styleId="WW8Num1052z2">
    <w:name w:val="WW8Num1052z2"/>
    <w:rsid w:val="002F5CE6"/>
    <w:rPr>
      <w:rFonts w:ascii="Wingdings" w:hAnsi="Wingdings"/>
    </w:rPr>
  </w:style>
  <w:style w:type="character" w:customStyle="1" w:styleId="WW8Num1052z3">
    <w:name w:val="WW8Num1052z3"/>
    <w:rsid w:val="002F5CE6"/>
    <w:rPr>
      <w:rFonts w:ascii="Symbol" w:hAnsi="Symbol"/>
    </w:rPr>
  </w:style>
  <w:style w:type="character" w:customStyle="1" w:styleId="WW8Num1055z0">
    <w:name w:val="WW8Num1055z0"/>
    <w:rsid w:val="002F5CE6"/>
    <w:rPr>
      <w:rFonts w:ascii="Symbol" w:hAnsi="Symbol"/>
    </w:rPr>
  </w:style>
  <w:style w:type="character" w:customStyle="1" w:styleId="WW8Num1055z1">
    <w:name w:val="WW8Num1055z1"/>
    <w:rsid w:val="002F5CE6"/>
    <w:rPr>
      <w:rFonts w:ascii="Courier New" w:hAnsi="Courier New"/>
    </w:rPr>
  </w:style>
  <w:style w:type="character" w:customStyle="1" w:styleId="WW8Num1055z2">
    <w:name w:val="WW8Num1055z2"/>
    <w:rsid w:val="002F5CE6"/>
    <w:rPr>
      <w:rFonts w:ascii="Wingdings" w:hAnsi="Wingdings"/>
    </w:rPr>
  </w:style>
  <w:style w:type="character" w:customStyle="1" w:styleId="WW8Num1061z1">
    <w:name w:val="WW8Num1061z1"/>
    <w:rsid w:val="002F5CE6"/>
    <w:rPr>
      <w:rFonts w:ascii="Symbol" w:eastAsia="Times New Roman" w:hAnsi="Symbol" w:cs="Times New Roman"/>
    </w:rPr>
  </w:style>
  <w:style w:type="character" w:customStyle="1" w:styleId="WW8Num1062z0">
    <w:name w:val="WW8Num1062z0"/>
    <w:rsid w:val="002F5CE6"/>
    <w:rPr>
      <w:rFonts w:ascii="Times New Roman" w:hAnsi="Times New Roman"/>
      <w:b w:val="0"/>
      <w:i w:val="0"/>
      <w:sz w:val="24"/>
      <w:szCs w:val="24"/>
    </w:rPr>
  </w:style>
  <w:style w:type="character" w:customStyle="1" w:styleId="WW8Num1062z3">
    <w:name w:val="WW8Num1062z3"/>
    <w:rsid w:val="002F5CE6"/>
    <w:rPr>
      <w:rFonts w:ascii="Symbol" w:hAnsi="Symbol"/>
      <w:b w:val="0"/>
      <w:i w:val="0"/>
      <w:color w:val="auto"/>
      <w:sz w:val="24"/>
      <w:szCs w:val="24"/>
    </w:rPr>
  </w:style>
  <w:style w:type="character" w:customStyle="1" w:styleId="WW8Num1063z0">
    <w:name w:val="WW8Num1063z0"/>
    <w:rsid w:val="002F5CE6"/>
    <w:rPr>
      <w:b/>
      <w:u w:val="single"/>
    </w:rPr>
  </w:style>
  <w:style w:type="character" w:customStyle="1" w:styleId="WW8Num1064z0">
    <w:name w:val="WW8Num1064z0"/>
    <w:rsid w:val="002F5CE6"/>
    <w:rPr>
      <w:rFonts w:ascii="Times New Roman" w:eastAsia="Times New Roman" w:hAnsi="Times New Roman" w:cs="Times New Roman"/>
    </w:rPr>
  </w:style>
  <w:style w:type="character" w:customStyle="1" w:styleId="WW8Num1064z1">
    <w:name w:val="WW8Num1064z1"/>
    <w:rsid w:val="002F5CE6"/>
    <w:rPr>
      <w:rFonts w:ascii="Courier New" w:hAnsi="Courier New"/>
    </w:rPr>
  </w:style>
  <w:style w:type="character" w:customStyle="1" w:styleId="WW8Num1064z2">
    <w:name w:val="WW8Num1064z2"/>
    <w:rsid w:val="002F5CE6"/>
    <w:rPr>
      <w:rFonts w:ascii="Wingdings" w:hAnsi="Wingdings"/>
    </w:rPr>
  </w:style>
  <w:style w:type="character" w:customStyle="1" w:styleId="WW8Num1064z3">
    <w:name w:val="WW8Num1064z3"/>
    <w:rsid w:val="002F5CE6"/>
    <w:rPr>
      <w:rFonts w:ascii="Symbol" w:hAnsi="Symbol"/>
    </w:rPr>
  </w:style>
  <w:style w:type="character" w:customStyle="1" w:styleId="WW8Num1065z0">
    <w:name w:val="WW8Num1065z0"/>
    <w:rsid w:val="002F5CE6"/>
    <w:rPr>
      <w:rFonts w:ascii="Times New Roman" w:hAnsi="Times New Roman"/>
      <w:b w:val="0"/>
      <w:i w:val="0"/>
      <w:color w:val="auto"/>
      <w:sz w:val="24"/>
      <w:szCs w:val="24"/>
    </w:rPr>
  </w:style>
  <w:style w:type="character" w:customStyle="1" w:styleId="WW8Num1066z0">
    <w:name w:val="WW8Num1066z0"/>
    <w:rsid w:val="002F5CE6"/>
    <w:rPr>
      <w:b w:val="0"/>
      <w:i w:val="0"/>
    </w:rPr>
  </w:style>
  <w:style w:type="character" w:customStyle="1" w:styleId="WW8Num1067z0">
    <w:name w:val="WW8Num1067z0"/>
    <w:rsid w:val="002F5CE6"/>
    <w:rPr>
      <w:b w:val="0"/>
      <w:i w:val="0"/>
    </w:rPr>
  </w:style>
  <w:style w:type="character" w:customStyle="1" w:styleId="WW8Num1068z0">
    <w:name w:val="WW8Num1068z0"/>
    <w:rsid w:val="002F5CE6"/>
    <w:rPr>
      <w:rFonts w:ascii="Symbol" w:hAnsi="Symbol"/>
    </w:rPr>
  </w:style>
  <w:style w:type="character" w:customStyle="1" w:styleId="WW8Num1068z1">
    <w:name w:val="WW8Num1068z1"/>
    <w:rsid w:val="002F5CE6"/>
    <w:rPr>
      <w:rFonts w:ascii="Courier New" w:hAnsi="Courier New"/>
    </w:rPr>
  </w:style>
  <w:style w:type="character" w:customStyle="1" w:styleId="WW8Num1068z2">
    <w:name w:val="WW8Num1068z2"/>
    <w:rsid w:val="002F5CE6"/>
    <w:rPr>
      <w:rFonts w:ascii="Wingdings" w:hAnsi="Wingdings"/>
    </w:rPr>
  </w:style>
  <w:style w:type="character" w:customStyle="1" w:styleId="WW8Num1070z0">
    <w:name w:val="WW8Num1070z0"/>
    <w:rsid w:val="002F5CE6"/>
    <w:rPr>
      <w:rFonts w:ascii="Times New Roman" w:eastAsia="Times New Roman" w:hAnsi="Times New Roman" w:cs="Times New Roman"/>
    </w:rPr>
  </w:style>
  <w:style w:type="character" w:customStyle="1" w:styleId="WW8Num1070z1">
    <w:name w:val="WW8Num1070z1"/>
    <w:rsid w:val="002F5CE6"/>
    <w:rPr>
      <w:rFonts w:ascii="Courier New" w:hAnsi="Courier New"/>
    </w:rPr>
  </w:style>
  <w:style w:type="character" w:customStyle="1" w:styleId="WW8Num1070z2">
    <w:name w:val="WW8Num1070z2"/>
    <w:rsid w:val="002F5CE6"/>
    <w:rPr>
      <w:rFonts w:ascii="Wingdings" w:hAnsi="Wingdings"/>
    </w:rPr>
  </w:style>
  <w:style w:type="character" w:customStyle="1" w:styleId="WW8Num1070z3">
    <w:name w:val="WW8Num1070z3"/>
    <w:rsid w:val="002F5CE6"/>
    <w:rPr>
      <w:rFonts w:ascii="Symbol" w:hAnsi="Symbol"/>
    </w:rPr>
  </w:style>
  <w:style w:type="character" w:customStyle="1" w:styleId="WW8Num1073z0">
    <w:name w:val="WW8Num1073z0"/>
    <w:rsid w:val="002F5CE6"/>
    <w:rPr>
      <w:rFonts w:ascii="Times New Roman" w:hAnsi="Times New Roman"/>
      <w:b w:val="0"/>
      <w:i w:val="0"/>
      <w:sz w:val="16"/>
      <w:u w:val="none"/>
    </w:rPr>
  </w:style>
  <w:style w:type="character" w:customStyle="1" w:styleId="WW8Num1075z0">
    <w:name w:val="WW8Num1075z0"/>
    <w:rsid w:val="002F5CE6"/>
    <w:rPr>
      <w:rFonts w:ascii="Symbol" w:hAnsi="Symbol"/>
    </w:rPr>
  </w:style>
  <w:style w:type="character" w:customStyle="1" w:styleId="WW8Num1075z1">
    <w:name w:val="WW8Num1075z1"/>
    <w:rsid w:val="002F5CE6"/>
    <w:rPr>
      <w:rFonts w:ascii="Courier New" w:hAnsi="Courier New"/>
    </w:rPr>
  </w:style>
  <w:style w:type="character" w:customStyle="1" w:styleId="WW8Num1075z2">
    <w:name w:val="WW8Num1075z2"/>
    <w:rsid w:val="002F5CE6"/>
    <w:rPr>
      <w:rFonts w:ascii="Wingdings" w:hAnsi="Wingdings"/>
    </w:rPr>
  </w:style>
  <w:style w:type="character" w:customStyle="1" w:styleId="WW8Num1078z0">
    <w:name w:val="WW8Num1078z0"/>
    <w:rsid w:val="002F5CE6"/>
    <w:rPr>
      <w:rFonts w:ascii="Arial" w:hAnsi="Arial"/>
      <w:b w:val="0"/>
      <w:i w:val="0"/>
    </w:rPr>
  </w:style>
  <w:style w:type="character" w:customStyle="1" w:styleId="WW8Num1079z0">
    <w:name w:val="WW8Num1079z0"/>
    <w:rsid w:val="002F5CE6"/>
    <w:rPr>
      <w:rFonts w:ascii="Times New Roman" w:eastAsia="Times New Roman" w:hAnsi="Times New Roman" w:cs="Times New Roman"/>
    </w:rPr>
  </w:style>
  <w:style w:type="character" w:customStyle="1" w:styleId="WW8Num1079z1">
    <w:name w:val="WW8Num1079z1"/>
    <w:rsid w:val="002F5CE6"/>
    <w:rPr>
      <w:rFonts w:ascii="Courier New" w:hAnsi="Courier New"/>
    </w:rPr>
  </w:style>
  <w:style w:type="character" w:customStyle="1" w:styleId="WW8Num1079z2">
    <w:name w:val="WW8Num1079z2"/>
    <w:rsid w:val="002F5CE6"/>
    <w:rPr>
      <w:rFonts w:ascii="Wingdings" w:hAnsi="Wingdings"/>
    </w:rPr>
  </w:style>
  <w:style w:type="character" w:customStyle="1" w:styleId="WW8Num1079z3">
    <w:name w:val="WW8Num1079z3"/>
    <w:rsid w:val="002F5CE6"/>
    <w:rPr>
      <w:rFonts w:ascii="Symbol" w:hAnsi="Symbol"/>
    </w:rPr>
  </w:style>
  <w:style w:type="character" w:customStyle="1" w:styleId="WW8Num1081z0">
    <w:name w:val="WW8Num1081z0"/>
    <w:rsid w:val="002F5CE6"/>
    <w:rPr>
      <w:rFonts w:ascii="Symbol" w:hAnsi="Symbol"/>
    </w:rPr>
  </w:style>
  <w:style w:type="character" w:customStyle="1" w:styleId="WW8Num1081z1">
    <w:name w:val="WW8Num1081z1"/>
    <w:rsid w:val="002F5CE6"/>
    <w:rPr>
      <w:rFonts w:ascii="Courier New" w:hAnsi="Courier New"/>
    </w:rPr>
  </w:style>
  <w:style w:type="character" w:customStyle="1" w:styleId="WW8Num1081z2">
    <w:name w:val="WW8Num1081z2"/>
    <w:rsid w:val="002F5CE6"/>
    <w:rPr>
      <w:rFonts w:ascii="Wingdings" w:hAnsi="Wingdings"/>
    </w:rPr>
  </w:style>
  <w:style w:type="character" w:customStyle="1" w:styleId="WW8Num1082z0">
    <w:name w:val="WW8Num1082z0"/>
    <w:rsid w:val="002F5CE6"/>
    <w:rPr>
      <w:rFonts w:ascii="Symbol" w:hAnsi="Symbol"/>
    </w:rPr>
  </w:style>
  <w:style w:type="character" w:customStyle="1" w:styleId="WW8Num1082z1">
    <w:name w:val="WW8Num1082z1"/>
    <w:rsid w:val="002F5CE6"/>
    <w:rPr>
      <w:rFonts w:ascii="Courier New" w:hAnsi="Courier New"/>
    </w:rPr>
  </w:style>
  <w:style w:type="character" w:customStyle="1" w:styleId="WW8Num1082z2">
    <w:name w:val="WW8Num1082z2"/>
    <w:rsid w:val="002F5CE6"/>
    <w:rPr>
      <w:rFonts w:ascii="Wingdings" w:hAnsi="Wingdings"/>
    </w:rPr>
  </w:style>
  <w:style w:type="character" w:customStyle="1" w:styleId="WW8Num1084z0">
    <w:name w:val="WW8Num1084z0"/>
    <w:rsid w:val="002F5CE6"/>
    <w:rPr>
      <w:rFonts w:ascii="Times New Roman" w:eastAsia="Times New Roman" w:hAnsi="Times New Roman" w:cs="Times New Roman"/>
    </w:rPr>
  </w:style>
  <w:style w:type="character" w:customStyle="1" w:styleId="WW8Num1084z1">
    <w:name w:val="WW8Num1084z1"/>
    <w:rsid w:val="002F5CE6"/>
    <w:rPr>
      <w:rFonts w:ascii="Courier New" w:hAnsi="Courier New"/>
    </w:rPr>
  </w:style>
  <w:style w:type="character" w:customStyle="1" w:styleId="WW8Num1084z2">
    <w:name w:val="WW8Num1084z2"/>
    <w:rsid w:val="002F5CE6"/>
    <w:rPr>
      <w:rFonts w:ascii="Wingdings" w:hAnsi="Wingdings"/>
    </w:rPr>
  </w:style>
  <w:style w:type="character" w:customStyle="1" w:styleId="WW8Num1084z3">
    <w:name w:val="WW8Num1084z3"/>
    <w:rsid w:val="002F5CE6"/>
    <w:rPr>
      <w:rFonts w:ascii="Symbol" w:hAnsi="Symbol"/>
    </w:rPr>
  </w:style>
  <w:style w:type="character" w:customStyle="1" w:styleId="WW8Num1085z0">
    <w:name w:val="WW8Num1085z0"/>
    <w:rsid w:val="002F5CE6"/>
    <w:rPr>
      <w:rFonts w:ascii="Times New Roman" w:eastAsia="Times New Roman" w:hAnsi="Times New Roman" w:cs="Times New Roman"/>
    </w:rPr>
  </w:style>
  <w:style w:type="character" w:customStyle="1" w:styleId="WW8Num1085z1">
    <w:name w:val="WW8Num1085z1"/>
    <w:rsid w:val="002F5CE6"/>
    <w:rPr>
      <w:rFonts w:ascii="Courier New" w:hAnsi="Courier New"/>
    </w:rPr>
  </w:style>
  <w:style w:type="character" w:customStyle="1" w:styleId="WW8Num1085z2">
    <w:name w:val="WW8Num1085z2"/>
    <w:rsid w:val="002F5CE6"/>
    <w:rPr>
      <w:rFonts w:ascii="Wingdings" w:hAnsi="Wingdings"/>
    </w:rPr>
  </w:style>
  <w:style w:type="character" w:customStyle="1" w:styleId="WW8Num1085z3">
    <w:name w:val="WW8Num1085z3"/>
    <w:rsid w:val="002F5CE6"/>
    <w:rPr>
      <w:rFonts w:ascii="Symbol" w:hAnsi="Symbol"/>
    </w:rPr>
  </w:style>
  <w:style w:type="character" w:customStyle="1" w:styleId="WW8Num1086z0">
    <w:name w:val="WW8Num1086z0"/>
    <w:rsid w:val="002F5CE6"/>
    <w:rPr>
      <w:rFonts w:ascii="Times New Roman" w:eastAsia="Times New Roman" w:hAnsi="Times New Roman" w:cs="Times New Roman"/>
    </w:rPr>
  </w:style>
  <w:style w:type="character" w:customStyle="1" w:styleId="WW8Num1086z1">
    <w:name w:val="WW8Num1086z1"/>
    <w:rsid w:val="002F5CE6"/>
    <w:rPr>
      <w:rFonts w:ascii="Courier New" w:hAnsi="Courier New"/>
    </w:rPr>
  </w:style>
  <w:style w:type="character" w:customStyle="1" w:styleId="WW8Num1086z2">
    <w:name w:val="WW8Num1086z2"/>
    <w:rsid w:val="002F5CE6"/>
    <w:rPr>
      <w:rFonts w:ascii="Wingdings" w:hAnsi="Wingdings"/>
    </w:rPr>
  </w:style>
  <w:style w:type="character" w:customStyle="1" w:styleId="WW8Num1086z3">
    <w:name w:val="WW8Num1086z3"/>
    <w:rsid w:val="002F5CE6"/>
    <w:rPr>
      <w:rFonts w:ascii="Symbol" w:hAnsi="Symbol"/>
    </w:rPr>
  </w:style>
  <w:style w:type="character" w:customStyle="1" w:styleId="WW8Num1087z0">
    <w:name w:val="WW8Num1087z0"/>
    <w:rsid w:val="002F5CE6"/>
    <w:rPr>
      <w:rFonts w:ascii="Times New Roman" w:hAnsi="Times New Roman" w:cs="Times New Roman"/>
      <w:b w:val="0"/>
      <w:i w:val="0"/>
      <w:color w:val="auto"/>
      <w:sz w:val="24"/>
    </w:rPr>
  </w:style>
  <w:style w:type="character" w:customStyle="1" w:styleId="WW8Num1093z0">
    <w:name w:val="WW8Num1093z0"/>
    <w:rsid w:val="002F5CE6"/>
    <w:rPr>
      <w:rFonts w:ascii="Symbol" w:hAnsi="Symbol"/>
    </w:rPr>
  </w:style>
  <w:style w:type="character" w:customStyle="1" w:styleId="WW8Num1095z0">
    <w:name w:val="WW8Num1095z0"/>
    <w:rsid w:val="002F5CE6"/>
    <w:rPr>
      <w:rFonts w:ascii="Times New Roman" w:eastAsia="Times New Roman" w:hAnsi="Times New Roman" w:cs="Times New Roman"/>
    </w:rPr>
  </w:style>
  <w:style w:type="character" w:customStyle="1" w:styleId="WW8Num1095z1">
    <w:name w:val="WW8Num1095z1"/>
    <w:rsid w:val="002F5CE6"/>
    <w:rPr>
      <w:rFonts w:ascii="Courier New" w:hAnsi="Courier New"/>
    </w:rPr>
  </w:style>
  <w:style w:type="character" w:customStyle="1" w:styleId="WW8Num1095z2">
    <w:name w:val="WW8Num1095z2"/>
    <w:rsid w:val="002F5CE6"/>
    <w:rPr>
      <w:rFonts w:ascii="Wingdings" w:hAnsi="Wingdings"/>
    </w:rPr>
  </w:style>
  <w:style w:type="character" w:customStyle="1" w:styleId="WW8Num1095z3">
    <w:name w:val="WW8Num1095z3"/>
    <w:rsid w:val="002F5CE6"/>
    <w:rPr>
      <w:rFonts w:ascii="Symbol" w:hAnsi="Symbol"/>
    </w:rPr>
  </w:style>
  <w:style w:type="character" w:customStyle="1" w:styleId="WW8Num1100z0">
    <w:name w:val="WW8Num1100z0"/>
    <w:rsid w:val="002F5CE6"/>
    <w:rPr>
      <w:rFonts w:ascii="Times New Roman" w:eastAsia="Times New Roman" w:hAnsi="Times New Roman" w:cs="Times New Roman"/>
    </w:rPr>
  </w:style>
  <w:style w:type="character" w:customStyle="1" w:styleId="WW8Num1100z1">
    <w:name w:val="WW8Num1100z1"/>
    <w:rsid w:val="002F5CE6"/>
    <w:rPr>
      <w:rFonts w:ascii="Courier New" w:hAnsi="Courier New"/>
    </w:rPr>
  </w:style>
  <w:style w:type="character" w:customStyle="1" w:styleId="WW8Num1100z2">
    <w:name w:val="WW8Num1100z2"/>
    <w:rsid w:val="002F5CE6"/>
    <w:rPr>
      <w:rFonts w:ascii="Wingdings" w:hAnsi="Wingdings"/>
    </w:rPr>
  </w:style>
  <w:style w:type="character" w:customStyle="1" w:styleId="WW8Num1100z3">
    <w:name w:val="WW8Num1100z3"/>
    <w:rsid w:val="002F5CE6"/>
    <w:rPr>
      <w:rFonts w:ascii="Symbol" w:hAnsi="Symbol"/>
    </w:rPr>
  </w:style>
  <w:style w:type="character" w:customStyle="1" w:styleId="WW8Num1103z0">
    <w:name w:val="WW8Num1103z0"/>
    <w:rsid w:val="002F5CE6"/>
    <w:rPr>
      <w:rFonts w:ascii="Times New Roman" w:hAnsi="Times New Roman"/>
      <w:b w:val="0"/>
      <w:i w:val="0"/>
      <w:color w:val="auto"/>
      <w:sz w:val="24"/>
      <w:szCs w:val="24"/>
    </w:rPr>
  </w:style>
  <w:style w:type="character" w:customStyle="1" w:styleId="WW8Num1103z1">
    <w:name w:val="WW8Num1103z1"/>
    <w:rsid w:val="002F5CE6"/>
    <w:rPr>
      <w:b w:val="0"/>
      <w:i w:val="0"/>
      <w:color w:val="auto"/>
      <w:sz w:val="24"/>
      <w:szCs w:val="24"/>
    </w:rPr>
  </w:style>
  <w:style w:type="character" w:customStyle="1" w:styleId="WW8Num1108z1">
    <w:name w:val="WW8Num1108z1"/>
    <w:rsid w:val="002F5CE6"/>
    <w:rPr>
      <w:sz w:val="24"/>
    </w:rPr>
  </w:style>
  <w:style w:type="character" w:customStyle="1" w:styleId="WW8Num1109z0">
    <w:name w:val="WW8Num1109z0"/>
    <w:rsid w:val="002F5CE6"/>
    <w:rPr>
      <w:rFonts w:ascii="Times New Roman" w:eastAsia="Times New Roman" w:hAnsi="Times New Roman" w:cs="Times New Roman"/>
    </w:rPr>
  </w:style>
  <w:style w:type="character" w:customStyle="1" w:styleId="WW8Num1109z2">
    <w:name w:val="WW8Num1109z2"/>
    <w:rsid w:val="002F5CE6"/>
    <w:rPr>
      <w:rFonts w:ascii="Wingdings" w:hAnsi="Wingdings"/>
    </w:rPr>
  </w:style>
  <w:style w:type="character" w:customStyle="1" w:styleId="WW8Num1109z3">
    <w:name w:val="WW8Num1109z3"/>
    <w:rsid w:val="002F5CE6"/>
    <w:rPr>
      <w:rFonts w:ascii="Symbol" w:hAnsi="Symbol"/>
    </w:rPr>
  </w:style>
  <w:style w:type="character" w:customStyle="1" w:styleId="WW8Num1109z4">
    <w:name w:val="WW8Num1109z4"/>
    <w:rsid w:val="002F5CE6"/>
    <w:rPr>
      <w:rFonts w:ascii="Courier New" w:hAnsi="Courier New"/>
    </w:rPr>
  </w:style>
  <w:style w:type="character" w:customStyle="1" w:styleId="WW8Num1110z0">
    <w:name w:val="WW8Num1110z0"/>
    <w:rsid w:val="002F5CE6"/>
    <w:rPr>
      <w:rFonts w:ascii="Arial" w:hAnsi="Arial"/>
      <w:b w:val="0"/>
      <w:i w:val="0"/>
    </w:rPr>
  </w:style>
  <w:style w:type="character" w:customStyle="1" w:styleId="WW8Num1112z0">
    <w:name w:val="WW8Num1112z0"/>
    <w:rsid w:val="002F5CE6"/>
    <w:rPr>
      <w:rFonts w:ascii="Times New Roman" w:eastAsia="Times New Roman" w:hAnsi="Times New Roman" w:cs="Times New Roman"/>
    </w:rPr>
  </w:style>
  <w:style w:type="character" w:customStyle="1" w:styleId="WW8Num1112z1">
    <w:name w:val="WW8Num1112z1"/>
    <w:rsid w:val="002F5CE6"/>
    <w:rPr>
      <w:rFonts w:ascii="Courier New" w:hAnsi="Courier New"/>
    </w:rPr>
  </w:style>
  <w:style w:type="character" w:customStyle="1" w:styleId="WW8Num1112z2">
    <w:name w:val="WW8Num1112z2"/>
    <w:rsid w:val="002F5CE6"/>
    <w:rPr>
      <w:rFonts w:ascii="Wingdings" w:hAnsi="Wingdings"/>
    </w:rPr>
  </w:style>
  <w:style w:type="character" w:customStyle="1" w:styleId="WW8Num1112z3">
    <w:name w:val="WW8Num1112z3"/>
    <w:rsid w:val="002F5CE6"/>
    <w:rPr>
      <w:rFonts w:ascii="Symbol" w:hAnsi="Symbol"/>
    </w:rPr>
  </w:style>
  <w:style w:type="character" w:customStyle="1" w:styleId="WW8Num1115z0">
    <w:name w:val="WW8Num1115z0"/>
    <w:rsid w:val="002F5CE6"/>
    <w:rPr>
      <w:rFonts w:ascii="Arial" w:hAnsi="Arial"/>
      <w:b w:val="0"/>
      <w:i w:val="0"/>
    </w:rPr>
  </w:style>
  <w:style w:type="character" w:customStyle="1" w:styleId="WW8Num1122z0">
    <w:name w:val="WW8Num1122z0"/>
    <w:rsid w:val="002F5CE6"/>
    <w:rPr>
      <w:rFonts w:ascii="Arial" w:hAnsi="Arial"/>
      <w:b w:val="0"/>
      <w:i w:val="0"/>
    </w:rPr>
  </w:style>
  <w:style w:type="character" w:customStyle="1" w:styleId="WW8Num1122z1">
    <w:name w:val="WW8Num1122z1"/>
    <w:rsid w:val="002F5CE6"/>
    <w:rPr>
      <w:rFonts w:ascii="Symbol" w:hAnsi="Symbol"/>
    </w:rPr>
  </w:style>
  <w:style w:type="character" w:customStyle="1" w:styleId="WW8Num1125z0">
    <w:name w:val="WW8Num1125z0"/>
    <w:rsid w:val="002F5CE6"/>
    <w:rPr>
      <w:rFonts w:ascii="Times New Roman" w:eastAsia="Times New Roman" w:hAnsi="Times New Roman" w:cs="Times New Roman"/>
    </w:rPr>
  </w:style>
  <w:style w:type="character" w:customStyle="1" w:styleId="WW8Num1125z1">
    <w:name w:val="WW8Num1125z1"/>
    <w:rsid w:val="002F5CE6"/>
    <w:rPr>
      <w:rFonts w:ascii="Courier New" w:hAnsi="Courier New"/>
    </w:rPr>
  </w:style>
  <w:style w:type="character" w:customStyle="1" w:styleId="WW8Num1125z2">
    <w:name w:val="WW8Num1125z2"/>
    <w:rsid w:val="002F5CE6"/>
    <w:rPr>
      <w:rFonts w:ascii="Wingdings" w:hAnsi="Wingdings"/>
    </w:rPr>
  </w:style>
  <w:style w:type="character" w:customStyle="1" w:styleId="WW8Num1125z3">
    <w:name w:val="WW8Num1125z3"/>
    <w:rsid w:val="002F5CE6"/>
    <w:rPr>
      <w:rFonts w:ascii="Symbol" w:hAnsi="Symbol"/>
    </w:rPr>
  </w:style>
  <w:style w:type="character" w:customStyle="1" w:styleId="WW8Num1126z0">
    <w:name w:val="WW8Num1126z0"/>
    <w:rsid w:val="002F5CE6"/>
    <w:rPr>
      <w:rFonts w:ascii="Times New Roman" w:eastAsia="Times New Roman" w:hAnsi="Times New Roman" w:cs="Times New Roman"/>
    </w:rPr>
  </w:style>
  <w:style w:type="character" w:customStyle="1" w:styleId="WW8Num1126z1">
    <w:name w:val="WW8Num1126z1"/>
    <w:rsid w:val="002F5CE6"/>
    <w:rPr>
      <w:rFonts w:ascii="Courier New" w:hAnsi="Courier New"/>
    </w:rPr>
  </w:style>
  <w:style w:type="character" w:customStyle="1" w:styleId="WW8Num1126z2">
    <w:name w:val="WW8Num1126z2"/>
    <w:rsid w:val="002F5CE6"/>
    <w:rPr>
      <w:rFonts w:ascii="Wingdings" w:hAnsi="Wingdings"/>
    </w:rPr>
  </w:style>
  <w:style w:type="character" w:customStyle="1" w:styleId="WW8Num1126z3">
    <w:name w:val="WW8Num1126z3"/>
    <w:rsid w:val="002F5CE6"/>
    <w:rPr>
      <w:rFonts w:ascii="Symbol" w:hAnsi="Symbol"/>
    </w:rPr>
  </w:style>
  <w:style w:type="character" w:customStyle="1" w:styleId="WW8Num1127z0">
    <w:name w:val="WW8Num1127z0"/>
    <w:rsid w:val="002F5CE6"/>
    <w:rPr>
      <w:rFonts w:ascii="Times New Roman" w:eastAsia="Times New Roman" w:hAnsi="Times New Roman" w:cs="Times New Roman"/>
    </w:rPr>
  </w:style>
  <w:style w:type="character" w:customStyle="1" w:styleId="WW8Num1127z1">
    <w:name w:val="WW8Num1127z1"/>
    <w:rsid w:val="002F5CE6"/>
    <w:rPr>
      <w:rFonts w:ascii="Courier New" w:hAnsi="Courier New"/>
    </w:rPr>
  </w:style>
  <w:style w:type="character" w:customStyle="1" w:styleId="WW8Num1127z2">
    <w:name w:val="WW8Num1127z2"/>
    <w:rsid w:val="002F5CE6"/>
    <w:rPr>
      <w:rFonts w:ascii="Wingdings" w:hAnsi="Wingdings"/>
    </w:rPr>
  </w:style>
  <w:style w:type="character" w:customStyle="1" w:styleId="WW8Num1127z3">
    <w:name w:val="WW8Num1127z3"/>
    <w:rsid w:val="002F5CE6"/>
    <w:rPr>
      <w:rFonts w:ascii="Symbol" w:hAnsi="Symbol"/>
    </w:rPr>
  </w:style>
  <w:style w:type="character" w:customStyle="1" w:styleId="WW8Num1128z0">
    <w:name w:val="WW8Num1128z0"/>
    <w:rsid w:val="002F5CE6"/>
    <w:rPr>
      <w:rFonts w:ascii="Times New Roman" w:eastAsia="Times New Roman" w:hAnsi="Times New Roman" w:cs="Times New Roman"/>
    </w:rPr>
  </w:style>
  <w:style w:type="character" w:customStyle="1" w:styleId="WW8Num1128z1">
    <w:name w:val="WW8Num1128z1"/>
    <w:rsid w:val="002F5CE6"/>
    <w:rPr>
      <w:rFonts w:ascii="Courier New" w:hAnsi="Courier New"/>
    </w:rPr>
  </w:style>
  <w:style w:type="character" w:customStyle="1" w:styleId="WW8Num1128z2">
    <w:name w:val="WW8Num1128z2"/>
    <w:rsid w:val="002F5CE6"/>
    <w:rPr>
      <w:rFonts w:ascii="Wingdings" w:hAnsi="Wingdings"/>
    </w:rPr>
  </w:style>
  <w:style w:type="character" w:customStyle="1" w:styleId="WW8Num1128z3">
    <w:name w:val="WW8Num1128z3"/>
    <w:rsid w:val="002F5CE6"/>
    <w:rPr>
      <w:rFonts w:ascii="Symbol" w:hAnsi="Symbol"/>
    </w:rPr>
  </w:style>
  <w:style w:type="character" w:customStyle="1" w:styleId="WW8Num1130z0">
    <w:name w:val="WW8Num1130z0"/>
    <w:rsid w:val="002F5CE6"/>
    <w:rPr>
      <w:sz w:val="24"/>
    </w:rPr>
  </w:style>
  <w:style w:type="character" w:customStyle="1" w:styleId="WW8Num1131z0">
    <w:name w:val="WW8Num1131z0"/>
    <w:rsid w:val="002F5CE6"/>
    <w:rPr>
      <w:rFonts w:ascii="Symbol" w:hAnsi="Symbol"/>
    </w:rPr>
  </w:style>
  <w:style w:type="character" w:customStyle="1" w:styleId="WW8Num1131z1">
    <w:name w:val="WW8Num1131z1"/>
    <w:rsid w:val="002F5CE6"/>
    <w:rPr>
      <w:rFonts w:ascii="Courier New" w:hAnsi="Courier New"/>
    </w:rPr>
  </w:style>
  <w:style w:type="character" w:customStyle="1" w:styleId="WW8Num1131z2">
    <w:name w:val="WW8Num1131z2"/>
    <w:rsid w:val="002F5CE6"/>
    <w:rPr>
      <w:rFonts w:ascii="Wingdings" w:hAnsi="Wingdings"/>
    </w:rPr>
  </w:style>
  <w:style w:type="character" w:customStyle="1" w:styleId="WW8Num1134z0">
    <w:name w:val="WW8Num1134z0"/>
    <w:rsid w:val="002F5CE6"/>
    <w:rPr>
      <w:b/>
      <w:i w:val="0"/>
    </w:rPr>
  </w:style>
  <w:style w:type="character" w:customStyle="1" w:styleId="WW8Num1137z0">
    <w:name w:val="WW8Num1137z0"/>
    <w:rsid w:val="002F5CE6"/>
    <w:rPr>
      <w:b w:val="0"/>
      <w:i w:val="0"/>
    </w:rPr>
  </w:style>
  <w:style w:type="character" w:customStyle="1" w:styleId="WW8Num1144z0">
    <w:name w:val="WW8Num1144z0"/>
    <w:rsid w:val="002F5CE6"/>
    <w:rPr>
      <w:rFonts w:ascii="Symbol" w:hAnsi="Symbol"/>
    </w:rPr>
  </w:style>
  <w:style w:type="character" w:customStyle="1" w:styleId="WW8Num1144z1">
    <w:name w:val="WW8Num1144z1"/>
    <w:rsid w:val="002F5CE6"/>
    <w:rPr>
      <w:rFonts w:ascii="Courier New" w:hAnsi="Courier New"/>
    </w:rPr>
  </w:style>
  <w:style w:type="character" w:customStyle="1" w:styleId="WW8Num1144z2">
    <w:name w:val="WW8Num1144z2"/>
    <w:rsid w:val="002F5CE6"/>
    <w:rPr>
      <w:rFonts w:ascii="Wingdings" w:hAnsi="Wingdings"/>
    </w:rPr>
  </w:style>
  <w:style w:type="character" w:customStyle="1" w:styleId="WW8Num1146z0">
    <w:name w:val="WW8Num1146z0"/>
    <w:rsid w:val="002F5CE6"/>
    <w:rPr>
      <w:b w:val="0"/>
      <w:i w:val="0"/>
    </w:rPr>
  </w:style>
  <w:style w:type="character" w:customStyle="1" w:styleId="WW8Num1147z1">
    <w:name w:val="WW8Num1147z1"/>
    <w:rsid w:val="002F5CE6"/>
    <w:rPr>
      <w:rFonts w:ascii="Courier New" w:hAnsi="Courier New"/>
    </w:rPr>
  </w:style>
  <w:style w:type="character" w:customStyle="1" w:styleId="WW8Num1147z2">
    <w:name w:val="WW8Num1147z2"/>
    <w:rsid w:val="002F5CE6"/>
    <w:rPr>
      <w:rFonts w:ascii="Wingdings" w:hAnsi="Wingdings"/>
    </w:rPr>
  </w:style>
  <w:style w:type="character" w:customStyle="1" w:styleId="WW8Num1147z3">
    <w:name w:val="WW8Num1147z3"/>
    <w:rsid w:val="002F5CE6"/>
    <w:rPr>
      <w:rFonts w:ascii="Symbol" w:hAnsi="Symbol"/>
    </w:rPr>
  </w:style>
  <w:style w:type="character" w:customStyle="1" w:styleId="WW8Num1148z0">
    <w:name w:val="WW8Num1148z0"/>
    <w:rsid w:val="002F5CE6"/>
    <w:rPr>
      <w:rFonts w:ascii="Times New Roman" w:hAnsi="Times New Roman" w:cs="Times New Roman"/>
      <w:b w:val="0"/>
      <w:i w:val="0"/>
      <w:color w:val="auto"/>
      <w:sz w:val="24"/>
    </w:rPr>
  </w:style>
  <w:style w:type="character" w:customStyle="1" w:styleId="WW8NumSt240z0">
    <w:name w:val="WW8NumSt240z0"/>
    <w:rsid w:val="002F5CE6"/>
    <w:rPr>
      <w:rFonts w:ascii="Symbol" w:hAnsi="Symbol"/>
    </w:rPr>
  </w:style>
  <w:style w:type="character" w:customStyle="1" w:styleId="WW8NumSt457z0">
    <w:name w:val="WW8NumSt457z0"/>
    <w:rsid w:val="002F5CE6"/>
    <w:rPr>
      <w:rFonts w:ascii="Symbol" w:hAnsi="Symbol"/>
    </w:rPr>
  </w:style>
  <w:style w:type="character" w:customStyle="1" w:styleId="WW8NumSt457z1">
    <w:name w:val="WW8NumSt457z1"/>
    <w:rsid w:val="002F5CE6"/>
    <w:rPr>
      <w:rFonts w:ascii="Courier New" w:hAnsi="Courier New"/>
    </w:rPr>
  </w:style>
  <w:style w:type="character" w:customStyle="1" w:styleId="WW8NumSt457z2">
    <w:name w:val="WW8NumSt457z2"/>
    <w:rsid w:val="002F5CE6"/>
    <w:rPr>
      <w:rFonts w:ascii="Wingdings" w:hAnsi="Wingdings"/>
    </w:rPr>
  </w:style>
  <w:style w:type="character" w:customStyle="1" w:styleId="WW8NumSt682z0">
    <w:name w:val="WW8NumSt682z0"/>
    <w:rsid w:val="002F5CE6"/>
    <w:rPr>
      <w:rFonts w:ascii="Symbol" w:hAnsi="Symbol"/>
    </w:rPr>
  </w:style>
  <w:style w:type="character" w:customStyle="1" w:styleId="Domylnaczcionkaakapitu1">
    <w:name w:val="Domyślna czcionka akapitu1"/>
    <w:rsid w:val="002F5CE6"/>
  </w:style>
  <w:style w:type="paragraph" w:customStyle="1" w:styleId="Nagwek10">
    <w:name w:val="Nagłówek1"/>
    <w:basedOn w:val="Normalny"/>
    <w:next w:val="Tekstpodstawowy"/>
    <w:rsid w:val="002F5CE6"/>
    <w:pPr>
      <w:keepNext/>
      <w:suppressAutoHyphens/>
      <w:spacing w:before="240" w:after="120" w:line="240" w:lineRule="auto"/>
    </w:pPr>
    <w:rPr>
      <w:rFonts w:ascii="Arial" w:eastAsia="MS Mincho" w:hAnsi="Arial" w:cs="Tahoma"/>
      <w:sz w:val="28"/>
      <w:szCs w:val="28"/>
      <w:lang w:eastAsia="ar-SA"/>
    </w:rPr>
  </w:style>
  <w:style w:type="paragraph" w:styleId="Tekstpodstawowy">
    <w:name w:val="Body Text"/>
    <w:basedOn w:val="Normalny"/>
    <w:link w:val="TekstpodstawowyZnak"/>
    <w:rsid w:val="002F5CE6"/>
    <w:pPr>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TekstpodstawowyZnak">
    <w:name w:val="Tekst podstawowy Znak"/>
    <w:basedOn w:val="Domylnaczcionkaakapitu"/>
    <w:link w:val="Tekstpodstawowy"/>
    <w:rsid w:val="002F5CE6"/>
    <w:rPr>
      <w:rFonts w:ascii="Times New Roman" w:eastAsia="Times New Roman" w:hAnsi="Times New Roman" w:cs="Times New Roman"/>
      <w:sz w:val="24"/>
      <w:szCs w:val="24"/>
      <w:lang w:val="x-none" w:eastAsia="ar-SA"/>
    </w:rPr>
  </w:style>
  <w:style w:type="paragraph" w:styleId="Lista">
    <w:name w:val="List"/>
    <w:basedOn w:val="Tekstpodstawowy"/>
    <w:rsid w:val="002F5CE6"/>
    <w:rPr>
      <w:rFonts w:cs="Tahoma"/>
    </w:rPr>
  </w:style>
  <w:style w:type="paragraph" w:customStyle="1" w:styleId="Podpis1">
    <w:name w:val="Podpis1"/>
    <w:basedOn w:val="Normalny"/>
    <w:rsid w:val="002F5C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2F5C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2F5CE6"/>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2F5CE6"/>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2F5CE6"/>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2F5CE6"/>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0">
    <w:name w:val="Zawartość tabeli"/>
    <w:basedOn w:val="Normalny"/>
    <w:qFormat/>
    <w:rsid w:val="002F5C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2F5CE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2F5CE6"/>
    <w:pPr>
      <w:widowControl w:val="0"/>
      <w:suppressAutoHyphens/>
      <w:spacing w:after="0" w:line="240" w:lineRule="auto"/>
    </w:pPr>
    <w:rPr>
      <w:rFonts w:ascii="Courier New" w:eastAsia="Arial Unicode MS" w:hAnsi="Courier New" w:cs="Times New Roman"/>
      <w:kern w:val="1"/>
      <w:sz w:val="24"/>
      <w:szCs w:val="24"/>
      <w:lang w:eastAsia="ar-SA"/>
    </w:rPr>
  </w:style>
  <w:style w:type="table" w:customStyle="1" w:styleId="Tabela-Siatka11">
    <w:name w:val="Tabela - Siatka11"/>
    <w:basedOn w:val="Standardowy"/>
    <w:next w:val="Tabela-Siatka"/>
    <w:uiPriority w:val="39"/>
    <w:rsid w:val="002F5CE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2F5CE6"/>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F5CE6"/>
    <w:pPr>
      <w:suppressAutoHyphens/>
      <w:spacing w:after="0" w:line="240" w:lineRule="auto"/>
      <w:jc w:val="center"/>
    </w:pPr>
    <w:rPr>
      <w:rFonts w:ascii="Times New Roman" w:eastAsia="Times New Roman" w:hAnsi="Times New Roman" w:cs="Times New Roman"/>
      <w:b/>
      <w:bCs/>
      <w:sz w:val="24"/>
      <w:szCs w:val="24"/>
      <w:lang w:val="x-none" w:eastAsia="ar-SA"/>
    </w:rPr>
  </w:style>
  <w:style w:type="character" w:customStyle="1" w:styleId="TytuZnak">
    <w:name w:val="Tytuł Znak"/>
    <w:basedOn w:val="Domylnaczcionkaakapitu"/>
    <w:link w:val="Tytu"/>
    <w:rsid w:val="002F5CE6"/>
    <w:rPr>
      <w:rFonts w:ascii="Times New Roman" w:eastAsia="Times New Roman" w:hAnsi="Times New Roman" w:cs="Times New Roman"/>
      <w:b/>
      <w:bCs/>
      <w:sz w:val="24"/>
      <w:szCs w:val="24"/>
      <w:lang w:val="x-none" w:eastAsia="ar-SA"/>
    </w:rPr>
  </w:style>
  <w:style w:type="paragraph" w:styleId="Podtytu">
    <w:name w:val="Subtitle"/>
    <w:basedOn w:val="Normalny"/>
    <w:link w:val="PodtytuZnak"/>
    <w:qFormat/>
    <w:rsid w:val="002F5CE6"/>
    <w:pPr>
      <w:suppressAutoHyphens/>
      <w:spacing w:after="60" w:line="240" w:lineRule="auto"/>
      <w:jc w:val="center"/>
      <w:outlineLvl w:val="1"/>
    </w:pPr>
    <w:rPr>
      <w:rFonts w:ascii="Arial" w:eastAsia="Times New Roman" w:hAnsi="Arial" w:cs="Times New Roman"/>
      <w:sz w:val="24"/>
      <w:szCs w:val="24"/>
      <w:lang w:val="x-none" w:eastAsia="ar-SA"/>
    </w:rPr>
  </w:style>
  <w:style w:type="character" w:customStyle="1" w:styleId="PodtytuZnak">
    <w:name w:val="Podtytuł Znak"/>
    <w:basedOn w:val="Domylnaczcionkaakapitu"/>
    <w:link w:val="Podtytu"/>
    <w:rsid w:val="002F5CE6"/>
    <w:rPr>
      <w:rFonts w:ascii="Arial" w:eastAsia="Times New Roman" w:hAnsi="Arial" w:cs="Times New Roman"/>
      <w:sz w:val="24"/>
      <w:szCs w:val="24"/>
      <w:lang w:val="x-none" w:eastAsia="ar-SA"/>
    </w:rPr>
  </w:style>
  <w:style w:type="paragraph" w:styleId="Tekstpodstawowy3">
    <w:name w:val="Body Text 3"/>
    <w:basedOn w:val="Normalny"/>
    <w:link w:val="Tekstpodstawowy3Znak"/>
    <w:rsid w:val="002F5CE6"/>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rsid w:val="002F5CE6"/>
    <w:rPr>
      <w:rFonts w:ascii="Times New Roman" w:eastAsia="Times New Roman" w:hAnsi="Times New Roman" w:cs="Times New Roman"/>
      <w:sz w:val="16"/>
      <w:szCs w:val="16"/>
      <w:lang w:val="x-none" w:eastAsia="ar-SA"/>
    </w:rPr>
  </w:style>
  <w:style w:type="paragraph" w:customStyle="1" w:styleId="Nag3wek1">
    <w:name w:val="Nag3ówek 1"/>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2F5CE6"/>
    <w:pPr>
      <w:spacing w:before="0"/>
      <w:ind w:left="0" w:firstLine="0"/>
      <w:jc w:val="left"/>
    </w:pPr>
    <w:rPr>
      <w:rFonts w:ascii="Tahoma-Bold" w:eastAsia="Times New Roman" w:hAnsi="Tahoma-Bold"/>
      <w:color w:val="auto"/>
      <w:lang w:eastAsia="pl-PL"/>
    </w:rPr>
  </w:style>
  <w:style w:type="paragraph" w:styleId="Tekstpodstawowywcity">
    <w:name w:val="Body Text Indent"/>
    <w:basedOn w:val="Normalny"/>
    <w:link w:val="TekstpodstawowywcityZnak"/>
    <w:rsid w:val="002F5CE6"/>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F5CE6"/>
    <w:rPr>
      <w:rFonts w:ascii="Times New Roman" w:eastAsia="Times New Roman" w:hAnsi="Times New Roman" w:cs="Times New Roman"/>
      <w:sz w:val="24"/>
      <w:szCs w:val="24"/>
      <w:lang w:val="x-none" w:eastAsia="ar-SA"/>
    </w:rPr>
  </w:style>
  <w:style w:type="paragraph" w:styleId="Tekstpodstawowywcity2">
    <w:name w:val="Body Text Indent 2"/>
    <w:basedOn w:val="Normalny"/>
    <w:link w:val="Tekstpodstawowywcity2Znak"/>
    <w:rsid w:val="002F5CE6"/>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Tekstpodstawowywcity2Znak">
    <w:name w:val="Tekst podstawowy wcięty 2 Znak"/>
    <w:basedOn w:val="Domylnaczcionkaakapitu"/>
    <w:link w:val="Tekstpodstawowywcity2"/>
    <w:rsid w:val="002F5CE6"/>
    <w:rPr>
      <w:rFonts w:ascii="Times New Roman" w:eastAsia="Times New Roman" w:hAnsi="Times New Roman" w:cs="Times New Roman"/>
      <w:sz w:val="24"/>
      <w:szCs w:val="24"/>
      <w:lang w:val="x-none" w:eastAsia="ar-SA"/>
    </w:rPr>
  </w:style>
  <w:style w:type="paragraph" w:styleId="Tekstpodstawowywcity3">
    <w:name w:val="Body Text Indent 3"/>
    <w:basedOn w:val="Normalny"/>
    <w:link w:val="Tekstpodstawowywcity3Znak"/>
    <w:rsid w:val="002F5CE6"/>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Tekstpodstawowywcity3Znak">
    <w:name w:val="Tekst podstawowy wcięty 3 Znak"/>
    <w:basedOn w:val="Domylnaczcionkaakapitu"/>
    <w:link w:val="Tekstpodstawowywcity3"/>
    <w:rsid w:val="002F5CE6"/>
    <w:rPr>
      <w:rFonts w:ascii="Times New Roman" w:eastAsia="Times New Roman" w:hAnsi="Times New Roman" w:cs="Times New Roman"/>
      <w:sz w:val="16"/>
      <w:szCs w:val="16"/>
      <w:lang w:val="x-none" w:eastAsia="ar-SA"/>
    </w:rPr>
  </w:style>
  <w:style w:type="paragraph" w:customStyle="1" w:styleId="ZnakZnak7">
    <w:name w:val="Znak Znak"/>
    <w:basedOn w:val="Normalny"/>
    <w:rsid w:val="002F5CE6"/>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2F5CE6"/>
    <w:pPr>
      <w:spacing w:after="0" w:line="240" w:lineRule="auto"/>
    </w:pPr>
    <w:rPr>
      <w:rFonts w:ascii="Arial" w:eastAsia="Times New Roman" w:hAnsi="Arial" w:cs="Arial"/>
      <w:sz w:val="24"/>
      <w:szCs w:val="24"/>
      <w:lang w:eastAsia="pl-PL"/>
    </w:rPr>
  </w:style>
  <w:style w:type="paragraph" w:customStyle="1" w:styleId="Styl">
    <w:name w:val="Styl"/>
    <w:rsid w:val="002F5CE6"/>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2F5CE6"/>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2F5CE6"/>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2F5CE6"/>
    <w:rPr>
      <w:vertAlign w:val="superscript"/>
    </w:rPr>
  </w:style>
  <w:style w:type="paragraph" w:customStyle="1" w:styleId="Textbodyindent">
    <w:name w:val="Text body indent"/>
    <w:basedOn w:val="Standard"/>
    <w:rsid w:val="002F5CE6"/>
    <w:pPr>
      <w:widowControl w:val="0"/>
      <w:autoSpaceDN w:val="0"/>
      <w:spacing w:after="120" w:line="240" w:lineRule="auto"/>
      <w:ind w:left="283"/>
    </w:pPr>
    <w:rPr>
      <w:rFonts w:ascii="Arial" w:eastAsia="Tahoma" w:hAnsi="Arial" w:cs="Tahoma"/>
      <w:kern w:val="3"/>
      <w:sz w:val="16"/>
      <w:szCs w:val="16"/>
      <w:lang w:eastAsia="pl-PL"/>
    </w:rPr>
  </w:style>
  <w:style w:type="character" w:customStyle="1" w:styleId="Teksttreci74">
    <w:name w:val="Tekst treści74"/>
    <w:rsid w:val="002F5CE6"/>
    <w:rPr>
      <w:rFonts w:ascii="Century Gothic" w:eastAsia="Times New Roman" w:hAnsi="Century Gothic" w:cs="Century Gothic" w:hint="default"/>
      <w:sz w:val="17"/>
      <w:szCs w:val="17"/>
      <w:shd w:val="clear" w:color="auto" w:fill="FFFFFF"/>
    </w:rPr>
  </w:style>
  <w:style w:type="character" w:customStyle="1" w:styleId="alb">
    <w:name w:val="a_lb"/>
    <w:rsid w:val="002F5CE6"/>
  </w:style>
  <w:style w:type="character" w:customStyle="1" w:styleId="alb-s">
    <w:name w:val="a_lb-s"/>
    <w:rsid w:val="002F5CE6"/>
  </w:style>
  <w:style w:type="character" w:customStyle="1" w:styleId="fn-ref">
    <w:name w:val="fn-ref"/>
    <w:rsid w:val="002F5CE6"/>
  </w:style>
  <w:style w:type="paragraph" w:styleId="Poprawka">
    <w:name w:val="Revision"/>
    <w:hidden/>
    <w:uiPriority w:val="99"/>
    <w:semiHidden/>
    <w:rsid w:val="002F5CE6"/>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2F5CE6"/>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
    <w:name w:val="Tekst podstawowy 2 Znak"/>
    <w:basedOn w:val="Domylnaczcionkaakapitu"/>
    <w:link w:val="Tekstpodstawowy2"/>
    <w:rsid w:val="002F5CE6"/>
    <w:rPr>
      <w:rFonts w:ascii="Times New Roman" w:eastAsia="Times New Roman" w:hAnsi="Times New Roman" w:cs="Times New Roman"/>
      <w:sz w:val="24"/>
      <w:szCs w:val="24"/>
      <w:lang w:val="x-none" w:eastAsia="ar-SA"/>
    </w:rPr>
  </w:style>
  <w:style w:type="character" w:styleId="UyteHipercze">
    <w:name w:val="FollowedHyperlink"/>
    <w:uiPriority w:val="99"/>
    <w:semiHidden/>
    <w:unhideWhenUsed/>
    <w:rsid w:val="002F5CE6"/>
    <w:rPr>
      <w:color w:val="800080"/>
      <w:u w:val="single"/>
    </w:rPr>
  </w:style>
  <w:style w:type="paragraph" w:styleId="Legenda">
    <w:name w:val="caption"/>
    <w:basedOn w:val="Normalny"/>
    <w:next w:val="Normalny"/>
    <w:unhideWhenUsed/>
    <w:qFormat/>
    <w:rsid w:val="002F5CE6"/>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2F5CE6"/>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pkt">
    <w:name w:val="pkt"/>
    <w:basedOn w:val="Normalny"/>
    <w:rsid w:val="002F5CE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Considrant">
    <w:name w:val="Considérant"/>
    <w:basedOn w:val="Normalny"/>
    <w:rsid w:val="002F5CE6"/>
    <w:pPr>
      <w:numPr>
        <w:numId w:val="44"/>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2F5CE6"/>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2F5CE6"/>
    <w:pPr>
      <w:suppressAutoHyphens w:val="0"/>
    </w:pPr>
    <w:rPr>
      <w:rFonts w:ascii="Arial" w:hAnsi="Arial"/>
      <w:b/>
      <w:sz w:val="16"/>
      <w:lang w:eastAsia="pl-PL"/>
    </w:rPr>
  </w:style>
  <w:style w:type="paragraph" w:customStyle="1" w:styleId="Rub1">
    <w:name w:val="Rub1"/>
    <w:basedOn w:val="Normalny"/>
    <w:rsid w:val="002F5CE6"/>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2F5CE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2F5CE6"/>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2F5CE6"/>
    <w:pPr>
      <w:ind w:left="705" w:hanging="705"/>
    </w:pPr>
    <w:rPr>
      <w:i w:val="0"/>
    </w:rPr>
  </w:style>
  <w:style w:type="paragraph" w:customStyle="1" w:styleId="Nag3wek3">
    <w:name w:val="Nag3ówek 3"/>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ekstpodstawowywciety2">
    <w:name w:val="Tekst podstawowy wciety 2"/>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xcpv">
    <w:name w:val="txcpv"/>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2F5CE6"/>
  </w:style>
  <w:style w:type="character" w:customStyle="1" w:styleId="timark">
    <w:name w:val="timark"/>
    <w:basedOn w:val="Domylnaczcionkaakapitu"/>
    <w:rsid w:val="002F5CE6"/>
  </w:style>
  <w:style w:type="character" w:customStyle="1" w:styleId="txcpv1">
    <w:name w:val="txcpv1"/>
    <w:basedOn w:val="Domylnaczcionkaakapitu"/>
    <w:rsid w:val="002F5CE6"/>
  </w:style>
  <w:style w:type="character" w:customStyle="1" w:styleId="rightside">
    <w:name w:val="rightside"/>
    <w:basedOn w:val="Domylnaczcionkaakapitu"/>
    <w:rsid w:val="002F5CE6"/>
  </w:style>
  <w:style w:type="paragraph" w:customStyle="1" w:styleId="Nagwek11">
    <w:name w:val="Nagłówek 11"/>
    <w:basedOn w:val="Normalny"/>
    <w:next w:val="Normalny"/>
    <w:rsid w:val="002F5CE6"/>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2F5CE6"/>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2F5CE6"/>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2F5CE6"/>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2F5CE6"/>
    <w:rPr>
      <w:rFonts w:ascii="Times New Roman" w:eastAsia="Times New Roman" w:hAnsi="Times New Roman" w:cs="Times New Roman"/>
      <w:b/>
      <w:sz w:val="24"/>
      <w:lang w:val="x-none" w:eastAsia="en-GB"/>
    </w:rPr>
  </w:style>
  <w:style w:type="character" w:customStyle="1" w:styleId="DeltaViewInsertion">
    <w:name w:val="DeltaView Insertion"/>
    <w:rsid w:val="002F5CE6"/>
    <w:rPr>
      <w:b/>
      <w:i/>
      <w:spacing w:val="0"/>
    </w:rPr>
  </w:style>
  <w:style w:type="paragraph" w:styleId="Tekstprzypisudolnego">
    <w:name w:val="footnote text"/>
    <w:basedOn w:val="Normalny"/>
    <w:link w:val="TekstprzypisudolnegoZnak"/>
    <w:uiPriority w:val="99"/>
    <w:semiHidden/>
    <w:unhideWhenUsed/>
    <w:rsid w:val="002F5CE6"/>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semiHidden/>
    <w:rsid w:val="002F5CE6"/>
    <w:rPr>
      <w:rFonts w:ascii="Times New Roman" w:eastAsia="Calibri" w:hAnsi="Times New Roman" w:cs="Times New Roman"/>
      <w:sz w:val="20"/>
      <w:szCs w:val="20"/>
      <w:lang w:val="x-none" w:eastAsia="en-GB"/>
    </w:rPr>
  </w:style>
  <w:style w:type="character" w:styleId="Odwoanieprzypisudolnego">
    <w:name w:val="footnote reference"/>
    <w:uiPriority w:val="99"/>
    <w:semiHidden/>
    <w:unhideWhenUsed/>
    <w:rsid w:val="002F5CE6"/>
    <w:rPr>
      <w:shd w:val="clear" w:color="auto" w:fill="auto"/>
      <w:vertAlign w:val="superscript"/>
    </w:rPr>
  </w:style>
  <w:style w:type="paragraph" w:customStyle="1" w:styleId="Text1">
    <w:name w:val="Text 1"/>
    <w:basedOn w:val="Normalny"/>
    <w:rsid w:val="002F5CE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F5CE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F5CE6"/>
    <w:pPr>
      <w:numPr>
        <w:numId w:val="4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F5CE6"/>
    <w:pPr>
      <w:numPr>
        <w:numId w:val="4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F5CE6"/>
    <w:pPr>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F5CE6"/>
    <w:pPr>
      <w:numPr>
        <w:ilvl w:val="1"/>
        <w:numId w:val="4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F5CE6"/>
    <w:pPr>
      <w:numPr>
        <w:ilvl w:val="2"/>
        <w:numId w:val="4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F5CE6"/>
    <w:pPr>
      <w:numPr>
        <w:ilvl w:val="3"/>
        <w:numId w:val="4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F5CE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F5CE6"/>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0">
    <w:name w:val="WW8Num1z0"/>
    <w:rsid w:val="002F5CE6"/>
    <w:rPr>
      <w:rFonts w:ascii="Wingdings" w:hAnsi="Wingdings" w:cs="StarSymbol"/>
      <w:sz w:val="18"/>
      <w:szCs w:val="18"/>
    </w:rPr>
  </w:style>
  <w:style w:type="character" w:customStyle="1" w:styleId="WW8Num1z1">
    <w:name w:val="WW8Num1z1"/>
    <w:rsid w:val="002F5CE6"/>
    <w:rPr>
      <w:rFonts w:ascii="Wingdings 2" w:hAnsi="Wingdings 2" w:cs="StarSymbol"/>
      <w:sz w:val="18"/>
      <w:szCs w:val="18"/>
    </w:rPr>
  </w:style>
  <w:style w:type="character" w:customStyle="1" w:styleId="WW8Num1z2">
    <w:name w:val="WW8Num1z2"/>
    <w:rsid w:val="002F5CE6"/>
    <w:rPr>
      <w:rFonts w:ascii="StarSymbol" w:hAnsi="StarSymbol" w:cs="StarSymbol"/>
      <w:sz w:val="18"/>
      <w:szCs w:val="18"/>
    </w:rPr>
  </w:style>
  <w:style w:type="character" w:customStyle="1" w:styleId="WW8Num1z3">
    <w:name w:val="WW8Num1z3"/>
    <w:rsid w:val="002F5CE6"/>
  </w:style>
  <w:style w:type="character" w:customStyle="1" w:styleId="WW8Num1z4">
    <w:name w:val="WW8Num1z4"/>
    <w:rsid w:val="002F5CE6"/>
  </w:style>
  <w:style w:type="character" w:customStyle="1" w:styleId="WW8Num1z5">
    <w:name w:val="WW8Num1z5"/>
    <w:rsid w:val="002F5CE6"/>
  </w:style>
  <w:style w:type="character" w:customStyle="1" w:styleId="WW8Num1z6">
    <w:name w:val="WW8Num1z6"/>
    <w:rsid w:val="002F5CE6"/>
  </w:style>
  <w:style w:type="character" w:customStyle="1" w:styleId="WW8Num1z7">
    <w:name w:val="WW8Num1z7"/>
    <w:rsid w:val="002F5CE6"/>
  </w:style>
  <w:style w:type="character" w:customStyle="1" w:styleId="WW8Num1z8">
    <w:name w:val="WW8Num1z8"/>
    <w:rsid w:val="002F5CE6"/>
  </w:style>
  <w:style w:type="character" w:customStyle="1" w:styleId="WW8Num2z0">
    <w:name w:val="WW8Num2z0"/>
    <w:rsid w:val="002F5CE6"/>
    <w:rPr>
      <w:rFonts w:ascii="Wingdings" w:hAnsi="Wingdings" w:cs="StarSymbol"/>
      <w:sz w:val="18"/>
      <w:szCs w:val="18"/>
    </w:rPr>
  </w:style>
  <w:style w:type="character" w:customStyle="1" w:styleId="WW8Num3z0">
    <w:name w:val="WW8Num3z0"/>
    <w:rsid w:val="002F5CE6"/>
    <w:rPr>
      <w:rFonts w:ascii="Bookman Old Style" w:hAnsi="Bookman Old Style" w:cs="Bookman Old Style"/>
      <w:b/>
      <w:bCs/>
    </w:rPr>
  </w:style>
  <w:style w:type="character" w:customStyle="1" w:styleId="WW8Num4z0">
    <w:name w:val="WW8Num4z0"/>
    <w:qFormat/>
    <w:rsid w:val="002F5CE6"/>
    <w:rPr>
      <w:rFonts w:ascii="Symbol" w:hAnsi="Symbol" w:cs="Symbol" w:hint="default"/>
    </w:rPr>
  </w:style>
  <w:style w:type="character" w:customStyle="1" w:styleId="WW8Num5z1">
    <w:name w:val="WW8Num5z1"/>
    <w:rsid w:val="002F5CE6"/>
  </w:style>
  <w:style w:type="character" w:customStyle="1" w:styleId="WW8Num5z2">
    <w:name w:val="WW8Num5z2"/>
    <w:rsid w:val="002F5CE6"/>
  </w:style>
  <w:style w:type="character" w:customStyle="1" w:styleId="WW8Num5z3">
    <w:name w:val="WW8Num5z3"/>
    <w:rsid w:val="002F5CE6"/>
  </w:style>
  <w:style w:type="character" w:customStyle="1" w:styleId="WW8Num5z4">
    <w:name w:val="WW8Num5z4"/>
    <w:rsid w:val="002F5CE6"/>
  </w:style>
  <w:style w:type="character" w:customStyle="1" w:styleId="WW8Num5z5">
    <w:name w:val="WW8Num5z5"/>
    <w:rsid w:val="002F5CE6"/>
  </w:style>
  <w:style w:type="character" w:customStyle="1" w:styleId="WW8Num5z6">
    <w:name w:val="WW8Num5z6"/>
    <w:rsid w:val="002F5CE6"/>
  </w:style>
  <w:style w:type="character" w:customStyle="1" w:styleId="WW8Num5z7">
    <w:name w:val="WW8Num5z7"/>
    <w:rsid w:val="002F5CE6"/>
  </w:style>
  <w:style w:type="character" w:customStyle="1" w:styleId="WW8Num5z8">
    <w:name w:val="WW8Num5z8"/>
    <w:rsid w:val="002F5CE6"/>
  </w:style>
  <w:style w:type="character" w:customStyle="1" w:styleId="WW8Num6z1">
    <w:name w:val="WW8Num6z1"/>
    <w:rsid w:val="002F5CE6"/>
  </w:style>
  <w:style w:type="character" w:customStyle="1" w:styleId="WW8Num6z2">
    <w:name w:val="WW8Num6z2"/>
    <w:rsid w:val="002F5CE6"/>
  </w:style>
  <w:style w:type="character" w:customStyle="1" w:styleId="WW8Num6z3">
    <w:name w:val="WW8Num6z3"/>
    <w:rsid w:val="002F5CE6"/>
  </w:style>
  <w:style w:type="character" w:customStyle="1" w:styleId="WW8Num6z4">
    <w:name w:val="WW8Num6z4"/>
    <w:rsid w:val="002F5CE6"/>
  </w:style>
  <w:style w:type="character" w:customStyle="1" w:styleId="WW8Num6z5">
    <w:name w:val="WW8Num6z5"/>
    <w:rsid w:val="002F5CE6"/>
  </w:style>
  <w:style w:type="character" w:customStyle="1" w:styleId="WW8Num6z6">
    <w:name w:val="WW8Num6z6"/>
    <w:rsid w:val="002F5CE6"/>
  </w:style>
  <w:style w:type="character" w:customStyle="1" w:styleId="WW8Num6z7">
    <w:name w:val="WW8Num6z7"/>
    <w:rsid w:val="002F5CE6"/>
  </w:style>
  <w:style w:type="character" w:customStyle="1" w:styleId="WW8Num6z8">
    <w:name w:val="WW8Num6z8"/>
    <w:rsid w:val="002F5CE6"/>
  </w:style>
  <w:style w:type="character" w:customStyle="1" w:styleId="WW8Num2z1">
    <w:name w:val="WW8Num2z1"/>
    <w:rsid w:val="002F5CE6"/>
    <w:rPr>
      <w:rFonts w:ascii="Wingdings 2" w:hAnsi="Wingdings 2" w:cs="StarSymbol"/>
      <w:sz w:val="18"/>
      <w:szCs w:val="18"/>
    </w:rPr>
  </w:style>
  <w:style w:type="character" w:customStyle="1" w:styleId="WW8Num2z2">
    <w:name w:val="WW8Num2z2"/>
    <w:rsid w:val="002F5CE6"/>
    <w:rPr>
      <w:rFonts w:ascii="StarSymbol" w:hAnsi="StarSymbol" w:cs="StarSymbol"/>
      <w:sz w:val="18"/>
      <w:szCs w:val="18"/>
    </w:rPr>
  </w:style>
  <w:style w:type="character" w:customStyle="1" w:styleId="WW8Num7z1">
    <w:name w:val="WW8Num7z1"/>
    <w:rsid w:val="002F5CE6"/>
  </w:style>
  <w:style w:type="character" w:customStyle="1" w:styleId="WW8Num7z2">
    <w:name w:val="WW8Num7z2"/>
    <w:rsid w:val="002F5CE6"/>
  </w:style>
  <w:style w:type="character" w:customStyle="1" w:styleId="WW8Num7z3">
    <w:name w:val="WW8Num7z3"/>
    <w:rsid w:val="002F5CE6"/>
  </w:style>
  <w:style w:type="character" w:customStyle="1" w:styleId="WW8Num7z4">
    <w:name w:val="WW8Num7z4"/>
    <w:rsid w:val="002F5CE6"/>
  </w:style>
  <w:style w:type="character" w:customStyle="1" w:styleId="WW8Num7z5">
    <w:name w:val="WW8Num7z5"/>
    <w:rsid w:val="002F5CE6"/>
  </w:style>
  <w:style w:type="character" w:customStyle="1" w:styleId="WW8Num7z6">
    <w:name w:val="WW8Num7z6"/>
    <w:rsid w:val="002F5CE6"/>
  </w:style>
  <w:style w:type="character" w:customStyle="1" w:styleId="WW8Num7z7">
    <w:name w:val="WW8Num7z7"/>
    <w:rsid w:val="002F5CE6"/>
  </w:style>
  <w:style w:type="character" w:customStyle="1" w:styleId="WW8Num7z8">
    <w:name w:val="WW8Num7z8"/>
    <w:rsid w:val="002F5CE6"/>
  </w:style>
  <w:style w:type="character" w:customStyle="1" w:styleId="WW8Num9z0">
    <w:name w:val="WW8Num9z0"/>
    <w:rsid w:val="002F5CE6"/>
  </w:style>
  <w:style w:type="character" w:customStyle="1" w:styleId="WW8Num10z1">
    <w:name w:val="WW8Num10z1"/>
    <w:rsid w:val="002F5CE6"/>
  </w:style>
  <w:style w:type="character" w:customStyle="1" w:styleId="WW8Num10z2">
    <w:name w:val="WW8Num10z2"/>
    <w:rsid w:val="002F5CE6"/>
    <w:rPr>
      <w:rFonts w:ascii="Symbol" w:hAnsi="Symbol" w:cs="Symbol" w:hint="default"/>
    </w:rPr>
  </w:style>
  <w:style w:type="character" w:customStyle="1" w:styleId="WW8Num10z3">
    <w:name w:val="WW8Num10z3"/>
    <w:rsid w:val="002F5CE6"/>
  </w:style>
  <w:style w:type="character" w:customStyle="1" w:styleId="WW8Num10z4">
    <w:name w:val="WW8Num10z4"/>
    <w:rsid w:val="002F5CE6"/>
  </w:style>
  <w:style w:type="character" w:customStyle="1" w:styleId="WW8Num10z5">
    <w:name w:val="WW8Num10z5"/>
    <w:rsid w:val="002F5CE6"/>
  </w:style>
  <w:style w:type="character" w:customStyle="1" w:styleId="WW8Num10z6">
    <w:name w:val="WW8Num10z6"/>
    <w:rsid w:val="002F5CE6"/>
  </w:style>
  <w:style w:type="character" w:customStyle="1" w:styleId="WW8Num10z7">
    <w:name w:val="WW8Num10z7"/>
    <w:rsid w:val="002F5CE6"/>
  </w:style>
  <w:style w:type="character" w:customStyle="1" w:styleId="WW8Num10z8">
    <w:name w:val="WW8Num10z8"/>
    <w:rsid w:val="002F5CE6"/>
  </w:style>
  <w:style w:type="character" w:customStyle="1" w:styleId="WW8Num11z0">
    <w:name w:val="WW8Num11z0"/>
    <w:rsid w:val="002F5CE6"/>
  </w:style>
  <w:style w:type="character" w:customStyle="1" w:styleId="WW8Num12z0">
    <w:name w:val="WW8Num12z0"/>
    <w:rsid w:val="002F5CE6"/>
    <w:rPr>
      <w:b w:val="0"/>
    </w:rPr>
  </w:style>
  <w:style w:type="character" w:customStyle="1" w:styleId="WW8Num12z1">
    <w:name w:val="WW8Num12z1"/>
    <w:rsid w:val="002F5CE6"/>
    <w:rPr>
      <w:rFonts w:ascii="Symbol" w:hAnsi="Symbol" w:cs="Symbol"/>
      <w:b w:val="0"/>
    </w:rPr>
  </w:style>
  <w:style w:type="character" w:customStyle="1" w:styleId="WW8Num12z2">
    <w:name w:val="WW8Num12z2"/>
    <w:rsid w:val="002F5CE6"/>
  </w:style>
  <w:style w:type="character" w:customStyle="1" w:styleId="WW8Num12z5">
    <w:name w:val="WW8Num12z5"/>
    <w:rsid w:val="002F5CE6"/>
  </w:style>
  <w:style w:type="character" w:customStyle="1" w:styleId="WW8Num12z6">
    <w:name w:val="WW8Num12z6"/>
    <w:rsid w:val="002F5CE6"/>
  </w:style>
  <w:style w:type="character" w:customStyle="1" w:styleId="WW8Num12z7">
    <w:name w:val="WW8Num12z7"/>
    <w:rsid w:val="002F5CE6"/>
  </w:style>
  <w:style w:type="character" w:customStyle="1" w:styleId="WW8Num12z8">
    <w:name w:val="WW8Num12z8"/>
    <w:rsid w:val="002F5CE6"/>
  </w:style>
  <w:style w:type="character" w:customStyle="1" w:styleId="WW8Num13z1">
    <w:name w:val="WW8Num13z1"/>
    <w:rsid w:val="002F5CE6"/>
  </w:style>
  <w:style w:type="character" w:customStyle="1" w:styleId="WW8Num13z2">
    <w:name w:val="WW8Num13z2"/>
    <w:rsid w:val="002F5CE6"/>
  </w:style>
  <w:style w:type="character" w:customStyle="1" w:styleId="WW8Num13z3">
    <w:name w:val="WW8Num13z3"/>
    <w:rsid w:val="002F5CE6"/>
  </w:style>
  <w:style w:type="character" w:customStyle="1" w:styleId="WW8Num13z4">
    <w:name w:val="WW8Num13z4"/>
    <w:rsid w:val="002F5CE6"/>
  </w:style>
  <w:style w:type="character" w:customStyle="1" w:styleId="WW8Num13z5">
    <w:name w:val="WW8Num13z5"/>
    <w:rsid w:val="002F5CE6"/>
  </w:style>
  <w:style w:type="character" w:customStyle="1" w:styleId="WW8Num13z6">
    <w:name w:val="WW8Num13z6"/>
    <w:rsid w:val="002F5CE6"/>
  </w:style>
  <w:style w:type="character" w:customStyle="1" w:styleId="WW8Num13z7">
    <w:name w:val="WW8Num13z7"/>
    <w:rsid w:val="002F5CE6"/>
  </w:style>
  <w:style w:type="character" w:customStyle="1" w:styleId="WW8Num13z8">
    <w:name w:val="WW8Num13z8"/>
    <w:rsid w:val="002F5CE6"/>
  </w:style>
  <w:style w:type="character" w:customStyle="1" w:styleId="WW8Num14z0">
    <w:name w:val="WW8Num14z0"/>
    <w:rsid w:val="002F5CE6"/>
  </w:style>
  <w:style w:type="character" w:customStyle="1" w:styleId="WW8Num14z1">
    <w:name w:val="WW8Num14z1"/>
    <w:rsid w:val="002F5CE6"/>
  </w:style>
  <w:style w:type="character" w:customStyle="1" w:styleId="WW8Num14z2">
    <w:name w:val="WW8Num14z2"/>
    <w:rsid w:val="002F5CE6"/>
  </w:style>
  <w:style w:type="character" w:customStyle="1" w:styleId="WW8Num14z3">
    <w:name w:val="WW8Num14z3"/>
    <w:rsid w:val="002F5CE6"/>
  </w:style>
  <w:style w:type="character" w:customStyle="1" w:styleId="WW8Num14z4">
    <w:name w:val="WW8Num14z4"/>
    <w:rsid w:val="002F5CE6"/>
  </w:style>
  <w:style w:type="character" w:customStyle="1" w:styleId="WW8Num14z5">
    <w:name w:val="WW8Num14z5"/>
    <w:rsid w:val="002F5CE6"/>
  </w:style>
  <w:style w:type="character" w:customStyle="1" w:styleId="WW8Num14z6">
    <w:name w:val="WW8Num14z6"/>
    <w:rsid w:val="002F5CE6"/>
  </w:style>
  <w:style w:type="character" w:customStyle="1" w:styleId="WW8Num14z7">
    <w:name w:val="WW8Num14z7"/>
    <w:rsid w:val="002F5CE6"/>
  </w:style>
  <w:style w:type="character" w:customStyle="1" w:styleId="WW8Num14z8">
    <w:name w:val="WW8Num14z8"/>
    <w:rsid w:val="002F5CE6"/>
  </w:style>
  <w:style w:type="character" w:customStyle="1" w:styleId="WW8Num15z0">
    <w:name w:val="WW8Num15z0"/>
    <w:rsid w:val="002F5CE6"/>
  </w:style>
  <w:style w:type="character" w:customStyle="1" w:styleId="WW8Num15z1">
    <w:name w:val="WW8Num15z1"/>
    <w:rsid w:val="002F5CE6"/>
  </w:style>
  <w:style w:type="character" w:customStyle="1" w:styleId="WW8Num15z2">
    <w:name w:val="WW8Num15z2"/>
    <w:rsid w:val="002F5CE6"/>
  </w:style>
  <w:style w:type="character" w:customStyle="1" w:styleId="WW8Num15z3">
    <w:name w:val="WW8Num15z3"/>
    <w:rsid w:val="002F5CE6"/>
  </w:style>
  <w:style w:type="character" w:customStyle="1" w:styleId="WW8Num15z4">
    <w:name w:val="WW8Num15z4"/>
    <w:rsid w:val="002F5CE6"/>
  </w:style>
  <w:style w:type="character" w:customStyle="1" w:styleId="WW8Num15z5">
    <w:name w:val="WW8Num15z5"/>
    <w:rsid w:val="002F5CE6"/>
  </w:style>
  <w:style w:type="character" w:customStyle="1" w:styleId="WW8Num15z6">
    <w:name w:val="WW8Num15z6"/>
    <w:rsid w:val="002F5CE6"/>
  </w:style>
  <w:style w:type="character" w:customStyle="1" w:styleId="WW8Num15z7">
    <w:name w:val="WW8Num15z7"/>
    <w:rsid w:val="002F5CE6"/>
  </w:style>
  <w:style w:type="character" w:customStyle="1" w:styleId="WW8Num15z8">
    <w:name w:val="WW8Num15z8"/>
    <w:rsid w:val="002F5CE6"/>
  </w:style>
  <w:style w:type="character" w:customStyle="1" w:styleId="WW8Num17z1">
    <w:name w:val="WW8Num17z1"/>
    <w:rsid w:val="002F5CE6"/>
  </w:style>
  <w:style w:type="character" w:customStyle="1" w:styleId="WW8Num17z2">
    <w:name w:val="WW8Num17z2"/>
    <w:rsid w:val="002F5CE6"/>
  </w:style>
  <w:style w:type="character" w:customStyle="1" w:styleId="WW8Num17z3">
    <w:name w:val="WW8Num17z3"/>
    <w:rsid w:val="002F5CE6"/>
  </w:style>
  <w:style w:type="character" w:customStyle="1" w:styleId="WW8Num17z4">
    <w:name w:val="WW8Num17z4"/>
    <w:rsid w:val="002F5CE6"/>
  </w:style>
  <w:style w:type="character" w:customStyle="1" w:styleId="WW8Num17z5">
    <w:name w:val="WW8Num17z5"/>
    <w:rsid w:val="002F5CE6"/>
  </w:style>
  <w:style w:type="character" w:customStyle="1" w:styleId="WW8Num17z6">
    <w:name w:val="WW8Num17z6"/>
    <w:rsid w:val="002F5CE6"/>
  </w:style>
  <w:style w:type="character" w:customStyle="1" w:styleId="WW8Num17z7">
    <w:name w:val="WW8Num17z7"/>
    <w:rsid w:val="002F5CE6"/>
  </w:style>
  <w:style w:type="character" w:customStyle="1" w:styleId="WW8Num17z8">
    <w:name w:val="WW8Num17z8"/>
    <w:rsid w:val="002F5CE6"/>
  </w:style>
  <w:style w:type="character" w:customStyle="1" w:styleId="WW8Num18z1">
    <w:name w:val="WW8Num18z1"/>
    <w:rsid w:val="002F5CE6"/>
    <w:rPr>
      <w:rFonts w:cs="Times New Roman"/>
    </w:rPr>
  </w:style>
  <w:style w:type="character" w:customStyle="1" w:styleId="WW8Num19z1">
    <w:name w:val="WW8Num19z1"/>
    <w:rsid w:val="002F5CE6"/>
  </w:style>
  <w:style w:type="character" w:customStyle="1" w:styleId="WW8Num19z2">
    <w:name w:val="WW8Num19z2"/>
    <w:rsid w:val="002F5CE6"/>
  </w:style>
  <w:style w:type="character" w:customStyle="1" w:styleId="WW8Num19z3">
    <w:name w:val="WW8Num19z3"/>
    <w:rsid w:val="002F5CE6"/>
  </w:style>
  <w:style w:type="character" w:customStyle="1" w:styleId="WW8Num19z4">
    <w:name w:val="WW8Num19z4"/>
    <w:rsid w:val="002F5CE6"/>
  </w:style>
  <w:style w:type="character" w:customStyle="1" w:styleId="WW8Num19z5">
    <w:name w:val="WW8Num19z5"/>
    <w:rsid w:val="002F5CE6"/>
  </w:style>
  <w:style w:type="character" w:customStyle="1" w:styleId="WW8Num19z6">
    <w:name w:val="WW8Num19z6"/>
    <w:rsid w:val="002F5CE6"/>
  </w:style>
  <w:style w:type="character" w:customStyle="1" w:styleId="WW8Num19z7">
    <w:name w:val="WW8Num19z7"/>
    <w:rsid w:val="002F5CE6"/>
  </w:style>
  <w:style w:type="character" w:customStyle="1" w:styleId="WW8Num19z8">
    <w:name w:val="WW8Num19z8"/>
    <w:rsid w:val="002F5CE6"/>
  </w:style>
  <w:style w:type="character" w:customStyle="1" w:styleId="WW8Num20z1">
    <w:name w:val="WW8Num20z1"/>
    <w:rsid w:val="002F5CE6"/>
  </w:style>
  <w:style w:type="character" w:customStyle="1" w:styleId="WW8Num20z2">
    <w:name w:val="WW8Num20z2"/>
    <w:rsid w:val="002F5CE6"/>
  </w:style>
  <w:style w:type="character" w:customStyle="1" w:styleId="WW8Num20z3">
    <w:name w:val="WW8Num20z3"/>
    <w:rsid w:val="002F5CE6"/>
  </w:style>
  <w:style w:type="character" w:customStyle="1" w:styleId="WW8Num20z4">
    <w:name w:val="WW8Num20z4"/>
    <w:rsid w:val="002F5CE6"/>
  </w:style>
  <w:style w:type="character" w:customStyle="1" w:styleId="WW8Num20z5">
    <w:name w:val="WW8Num20z5"/>
    <w:rsid w:val="002F5CE6"/>
  </w:style>
  <w:style w:type="character" w:customStyle="1" w:styleId="WW8Num20z6">
    <w:name w:val="WW8Num20z6"/>
    <w:rsid w:val="002F5CE6"/>
  </w:style>
  <w:style w:type="character" w:customStyle="1" w:styleId="WW8Num20z7">
    <w:name w:val="WW8Num20z7"/>
    <w:rsid w:val="002F5CE6"/>
  </w:style>
  <w:style w:type="character" w:customStyle="1" w:styleId="WW8Num20z8">
    <w:name w:val="WW8Num20z8"/>
    <w:rsid w:val="002F5CE6"/>
  </w:style>
  <w:style w:type="character" w:customStyle="1" w:styleId="WW8Num21z0">
    <w:name w:val="WW8Num21z0"/>
    <w:rsid w:val="002F5CE6"/>
    <w:rPr>
      <w:rFonts w:hint="default"/>
    </w:rPr>
  </w:style>
  <w:style w:type="character" w:customStyle="1" w:styleId="WW8Num21z2">
    <w:name w:val="WW8Num21z2"/>
    <w:rsid w:val="002F5CE6"/>
  </w:style>
  <w:style w:type="character" w:customStyle="1" w:styleId="WW8Num21z3">
    <w:name w:val="WW8Num21z3"/>
    <w:rsid w:val="002F5CE6"/>
  </w:style>
  <w:style w:type="character" w:customStyle="1" w:styleId="WW8Num21z4">
    <w:name w:val="WW8Num21z4"/>
    <w:rsid w:val="002F5CE6"/>
  </w:style>
  <w:style w:type="character" w:customStyle="1" w:styleId="WW8Num21z5">
    <w:name w:val="WW8Num21z5"/>
    <w:rsid w:val="002F5CE6"/>
  </w:style>
  <w:style w:type="character" w:customStyle="1" w:styleId="WW8Num21z6">
    <w:name w:val="WW8Num21z6"/>
    <w:rsid w:val="002F5CE6"/>
  </w:style>
  <w:style w:type="character" w:customStyle="1" w:styleId="WW8Num21z7">
    <w:name w:val="WW8Num21z7"/>
    <w:rsid w:val="002F5CE6"/>
  </w:style>
  <w:style w:type="character" w:customStyle="1" w:styleId="WW8Num21z8">
    <w:name w:val="WW8Num21z8"/>
    <w:rsid w:val="002F5CE6"/>
  </w:style>
  <w:style w:type="character" w:customStyle="1" w:styleId="WW8Num22z1">
    <w:name w:val="WW8Num22z1"/>
    <w:rsid w:val="002F5CE6"/>
  </w:style>
  <w:style w:type="character" w:customStyle="1" w:styleId="WW8Num22z2">
    <w:name w:val="WW8Num22z2"/>
    <w:rsid w:val="002F5CE6"/>
  </w:style>
  <w:style w:type="character" w:customStyle="1" w:styleId="WW8Num22z3">
    <w:name w:val="WW8Num22z3"/>
    <w:rsid w:val="002F5CE6"/>
  </w:style>
  <w:style w:type="character" w:customStyle="1" w:styleId="WW8Num22z4">
    <w:name w:val="WW8Num22z4"/>
    <w:rsid w:val="002F5CE6"/>
  </w:style>
  <w:style w:type="character" w:customStyle="1" w:styleId="WW8Num22z5">
    <w:name w:val="WW8Num22z5"/>
    <w:rsid w:val="002F5CE6"/>
  </w:style>
  <w:style w:type="character" w:customStyle="1" w:styleId="WW8Num22z6">
    <w:name w:val="WW8Num22z6"/>
    <w:rsid w:val="002F5CE6"/>
  </w:style>
  <w:style w:type="character" w:customStyle="1" w:styleId="WW8Num22z7">
    <w:name w:val="WW8Num22z7"/>
    <w:rsid w:val="002F5CE6"/>
  </w:style>
  <w:style w:type="character" w:customStyle="1" w:styleId="WW8Num22z8">
    <w:name w:val="WW8Num22z8"/>
    <w:rsid w:val="002F5CE6"/>
  </w:style>
  <w:style w:type="character" w:customStyle="1" w:styleId="WW8Num23z1">
    <w:name w:val="WW8Num23z1"/>
    <w:rsid w:val="002F5CE6"/>
  </w:style>
  <w:style w:type="character" w:customStyle="1" w:styleId="WW8Num23z2">
    <w:name w:val="WW8Num23z2"/>
    <w:rsid w:val="002F5CE6"/>
  </w:style>
  <w:style w:type="character" w:customStyle="1" w:styleId="WW8Num23z3">
    <w:name w:val="WW8Num23z3"/>
    <w:rsid w:val="002F5CE6"/>
  </w:style>
  <w:style w:type="character" w:customStyle="1" w:styleId="WW8Num23z4">
    <w:name w:val="WW8Num23z4"/>
    <w:rsid w:val="002F5CE6"/>
  </w:style>
  <w:style w:type="character" w:customStyle="1" w:styleId="WW8Num23z5">
    <w:name w:val="WW8Num23z5"/>
    <w:rsid w:val="002F5CE6"/>
  </w:style>
  <w:style w:type="character" w:customStyle="1" w:styleId="WW8Num23z6">
    <w:name w:val="WW8Num23z6"/>
    <w:rsid w:val="002F5CE6"/>
  </w:style>
  <w:style w:type="character" w:customStyle="1" w:styleId="WW8Num23z7">
    <w:name w:val="WW8Num23z7"/>
    <w:rsid w:val="002F5CE6"/>
  </w:style>
  <w:style w:type="character" w:customStyle="1" w:styleId="WW8Num23z8">
    <w:name w:val="WW8Num23z8"/>
    <w:rsid w:val="002F5CE6"/>
  </w:style>
  <w:style w:type="character" w:customStyle="1" w:styleId="WW8Num24z1">
    <w:name w:val="WW8Num24z1"/>
    <w:rsid w:val="002F5CE6"/>
    <w:rPr>
      <w:rFonts w:ascii="Times New Roman" w:eastAsia="Times New Roman" w:hAnsi="Times New Roman" w:cs="Times New Roman"/>
    </w:rPr>
  </w:style>
  <w:style w:type="character" w:customStyle="1" w:styleId="WW8Num24z2">
    <w:name w:val="WW8Num24z2"/>
    <w:rsid w:val="002F5CE6"/>
  </w:style>
  <w:style w:type="character" w:customStyle="1" w:styleId="WW8Num24z3">
    <w:name w:val="WW8Num24z3"/>
    <w:rsid w:val="002F5CE6"/>
  </w:style>
  <w:style w:type="character" w:customStyle="1" w:styleId="WW8Num24z4">
    <w:name w:val="WW8Num24z4"/>
    <w:rsid w:val="002F5CE6"/>
  </w:style>
  <w:style w:type="character" w:customStyle="1" w:styleId="WW8Num24z5">
    <w:name w:val="WW8Num24z5"/>
    <w:rsid w:val="002F5CE6"/>
  </w:style>
  <w:style w:type="character" w:customStyle="1" w:styleId="WW8Num24z6">
    <w:name w:val="WW8Num24z6"/>
    <w:rsid w:val="002F5CE6"/>
  </w:style>
  <w:style w:type="character" w:customStyle="1" w:styleId="WW8Num24z7">
    <w:name w:val="WW8Num24z7"/>
    <w:rsid w:val="002F5CE6"/>
  </w:style>
  <w:style w:type="character" w:customStyle="1" w:styleId="WW8Num24z8">
    <w:name w:val="WW8Num24z8"/>
    <w:rsid w:val="002F5CE6"/>
  </w:style>
  <w:style w:type="character" w:customStyle="1" w:styleId="WW8Num25z0">
    <w:name w:val="WW8Num25z0"/>
    <w:rsid w:val="002F5CE6"/>
    <w:rPr>
      <w:b/>
    </w:rPr>
  </w:style>
  <w:style w:type="character" w:customStyle="1" w:styleId="WW8Num25z1">
    <w:name w:val="WW8Num25z1"/>
    <w:rsid w:val="002F5CE6"/>
  </w:style>
  <w:style w:type="character" w:customStyle="1" w:styleId="WW8Num25z2">
    <w:name w:val="WW8Num25z2"/>
    <w:rsid w:val="002F5CE6"/>
  </w:style>
  <w:style w:type="character" w:customStyle="1" w:styleId="WW8Num25z3">
    <w:name w:val="WW8Num25z3"/>
    <w:rsid w:val="002F5CE6"/>
  </w:style>
  <w:style w:type="character" w:customStyle="1" w:styleId="WW8Num25z4">
    <w:name w:val="WW8Num25z4"/>
    <w:rsid w:val="002F5CE6"/>
  </w:style>
  <w:style w:type="character" w:customStyle="1" w:styleId="WW8Num25z5">
    <w:name w:val="WW8Num25z5"/>
    <w:rsid w:val="002F5CE6"/>
  </w:style>
  <w:style w:type="character" w:customStyle="1" w:styleId="WW8Num25z6">
    <w:name w:val="WW8Num25z6"/>
    <w:rsid w:val="002F5CE6"/>
  </w:style>
  <w:style w:type="character" w:customStyle="1" w:styleId="WW8Num25z7">
    <w:name w:val="WW8Num25z7"/>
    <w:rsid w:val="002F5CE6"/>
  </w:style>
  <w:style w:type="character" w:customStyle="1" w:styleId="WW8Num25z8">
    <w:name w:val="WW8Num25z8"/>
    <w:rsid w:val="002F5CE6"/>
  </w:style>
  <w:style w:type="character" w:customStyle="1" w:styleId="WW8Num26z0">
    <w:name w:val="WW8Num26z0"/>
    <w:rsid w:val="002F5CE6"/>
  </w:style>
  <w:style w:type="character" w:customStyle="1" w:styleId="WW8Num26z1">
    <w:name w:val="WW8Num26z1"/>
    <w:rsid w:val="002F5CE6"/>
  </w:style>
  <w:style w:type="character" w:customStyle="1" w:styleId="WW8Num26z2">
    <w:name w:val="WW8Num26z2"/>
    <w:rsid w:val="002F5CE6"/>
  </w:style>
  <w:style w:type="character" w:customStyle="1" w:styleId="WW8Num26z3">
    <w:name w:val="WW8Num26z3"/>
    <w:rsid w:val="002F5CE6"/>
  </w:style>
  <w:style w:type="character" w:customStyle="1" w:styleId="WW8Num26z4">
    <w:name w:val="WW8Num26z4"/>
    <w:rsid w:val="002F5CE6"/>
  </w:style>
  <w:style w:type="character" w:customStyle="1" w:styleId="WW8Num26z5">
    <w:name w:val="WW8Num26z5"/>
    <w:rsid w:val="002F5CE6"/>
  </w:style>
  <w:style w:type="character" w:customStyle="1" w:styleId="WW8Num26z6">
    <w:name w:val="WW8Num26z6"/>
    <w:rsid w:val="002F5CE6"/>
  </w:style>
  <w:style w:type="character" w:customStyle="1" w:styleId="WW8Num26z7">
    <w:name w:val="WW8Num26z7"/>
    <w:rsid w:val="002F5CE6"/>
  </w:style>
  <w:style w:type="character" w:customStyle="1" w:styleId="WW8Num26z8">
    <w:name w:val="WW8Num26z8"/>
    <w:rsid w:val="002F5CE6"/>
  </w:style>
  <w:style w:type="character" w:customStyle="1" w:styleId="WW8Num27z1">
    <w:name w:val="WW8Num27z1"/>
    <w:rsid w:val="002F5CE6"/>
  </w:style>
  <w:style w:type="character" w:customStyle="1" w:styleId="WW8Num27z2">
    <w:name w:val="WW8Num27z2"/>
    <w:rsid w:val="002F5CE6"/>
  </w:style>
  <w:style w:type="character" w:customStyle="1" w:styleId="WW8Num27z3">
    <w:name w:val="WW8Num27z3"/>
    <w:rsid w:val="002F5CE6"/>
  </w:style>
  <w:style w:type="character" w:customStyle="1" w:styleId="WW8Num27z4">
    <w:name w:val="WW8Num27z4"/>
    <w:rsid w:val="002F5CE6"/>
  </w:style>
  <w:style w:type="character" w:customStyle="1" w:styleId="WW8Num27z5">
    <w:name w:val="WW8Num27z5"/>
    <w:rsid w:val="002F5CE6"/>
  </w:style>
  <w:style w:type="character" w:customStyle="1" w:styleId="WW8Num27z6">
    <w:name w:val="WW8Num27z6"/>
    <w:rsid w:val="002F5CE6"/>
  </w:style>
  <w:style w:type="character" w:customStyle="1" w:styleId="WW8Num27z7">
    <w:name w:val="WW8Num27z7"/>
    <w:rsid w:val="002F5CE6"/>
  </w:style>
  <w:style w:type="character" w:customStyle="1" w:styleId="WW8Num27z8">
    <w:name w:val="WW8Num27z8"/>
    <w:rsid w:val="002F5CE6"/>
  </w:style>
  <w:style w:type="character" w:customStyle="1" w:styleId="WW8Num28z1">
    <w:name w:val="WW8Num28z1"/>
    <w:rsid w:val="002F5CE6"/>
  </w:style>
  <w:style w:type="character" w:customStyle="1" w:styleId="WW8Num28z2">
    <w:name w:val="WW8Num28z2"/>
    <w:rsid w:val="002F5CE6"/>
  </w:style>
  <w:style w:type="character" w:customStyle="1" w:styleId="WW8Num28z3">
    <w:name w:val="WW8Num28z3"/>
    <w:rsid w:val="002F5CE6"/>
  </w:style>
  <w:style w:type="character" w:customStyle="1" w:styleId="WW8Num28z4">
    <w:name w:val="WW8Num28z4"/>
    <w:rsid w:val="002F5CE6"/>
  </w:style>
  <w:style w:type="character" w:customStyle="1" w:styleId="WW8Num28z5">
    <w:name w:val="WW8Num28z5"/>
    <w:rsid w:val="002F5CE6"/>
  </w:style>
  <w:style w:type="character" w:customStyle="1" w:styleId="WW8Num28z6">
    <w:name w:val="WW8Num28z6"/>
    <w:rsid w:val="002F5CE6"/>
  </w:style>
  <w:style w:type="character" w:customStyle="1" w:styleId="WW8Num28z7">
    <w:name w:val="WW8Num28z7"/>
    <w:rsid w:val="002F5CE6"/>
  </w:style>
  <w:style w:type="character" w:customStyle="1" w:styleId="WW8Num28z8">
    <w:name w:val="WW8Num28z8"/>
    <w:rsid w:val="002F5CE6"/>
  </w:style>
  <w:style w:type="character" w:customStyle="1" w:styleId="WW8Num30z0">
    <w:name w:val="WW8Num30z0"/>
    <w:rsid w:val="002F5CE6"/>
    <w:rPr>
      <w:b w:val="0"/>
    </w:rPr>
  </w:style>
  <w:style w:type="character" w:customStyle="1" w:styleId="WW8Num30z1">
    <w:name w:val="WW8Num30z1"/>
    <w:rsid w:val="002F5CE6"/>
    <w:rPr>
      <w:rFonts w:ascii="Symbol" w:hAnsi="Symbol" w:cs="Symbol" w:hint="default"/>
      <w:b w:val="0"/>
    </w:rPr>
  </w:style>
  <w:style w:type="character" w:customStyle="1" w:styleId="WW8Num30z5">
    <w:name w:val="WW8Num30z5"/>
    <w:rsid w:val="002F5CE6"/>
  </w:style>
  <w:style w:type="character" w:customStyle="1" w:styleId="WW8Num30z6">
    <w:name w:val="WW8Num30z6"/>
    <w:rsid w:val="002F5CE6"/>
  </w:style>
  <w:style w:type="character" w:customStyle="1" w:styleId="WW8Num30z7">
    <w:name w:val="WW8Num30z7"/>
    <w:rsid w:val="002F5CE6"/>
  </w:style>
  <w:style w:type="character" w:customStyle="1" w:styleId="WW8Num30z8">
    <w:name w:val="WW8Num30z8"/>
    <w:rsid w:val="002F5CE6"/>
  </w:style>
  <w:style w:type="character" w:customStyle="1" w:styleId="WW8Num31z1">
    <w:name w:val="WW8Num31z1"/>
    <w:rsid w:val="002F5CE6"/>
  </w:style>
  <w:style w:type="character" w:customStyle="1" w:styleId="WW8Num31z2">
    <w:name w:val="WW8Num31z2"/>
    <w:rsid w:val="002F5CE6"/>
  </w:style>
  <w:style w:type="character" w:customStyle="1" w:styleId="WW8Num31z3">
    <w:name w:val="WW8Num31z3"/>
    <w:rsid w:val="002F5CE6"/>
  </w:style>
  <w:style w:type="character" w:customStyle="1" w:styleId="WW8Num31z4">
    <w:name w:val="WW8Num31z4"/>
    <w:rsid w:val="002F5CE6"/>
  </w:style>
  <w:style w:type="character" w:customStyle="1" w:styleId="WW8Num31z5">
    <w:name w:val="WW8Num31z5"/>
    <w:rsid w:val="002F5CE6"/>
  </w:style>
  <w:style w:type="character" w:customStyle="1" w:styleId="WW8Num31z6">
    <w:name w:val="WW8Num31z6"/>
    <w:rsid w:val="002F5CE6"/>
  </w:style>
  <w:style w:type="character" w:customStyle="1" w:styleId="WW8Num31z7">
    <w:name w:val="WW8Num31z7"/>
    <w:rsid w:val="002F5CE6"/>
  </w:style>
  <w:style w:type="character" w:customStyle="1" w:styleId="WW8Num31z8">
    <w:name w:val="WW8Num31z8"/>
    <w:rsid w:val="002F5CE6"/>
  </w:style>
  <w:style w:type="character" w:customStyle="1" w:styleId="WW8Num32z0">
    <w:name w:val="WW8Num32z0"/>
    <w:rsid w:val="002F5CE6"/>
  </w:style>
  <w:style w:type="character" w:customStyle="1" w:styleId="WW8Num32z1">
    <w:name w:val="WW8Num32z1"/>
    <w:rsid w:val="002F5CE6"/>
  </w:style>
  <w:style w:type="character" w:customStyle="1" w:styleId="WW8Num32z2">
    <w:name w:val="WW8Num32z2"/>
    <w:rsid w:val="002F5CE6"/>
  </w:style>
  <w:style w:type="character" w:customStyle="1" w:styleId="WW8Num32z3">
    <w:name w:val="WW8Num32z3"/>
    <w:rsid w:val="002F5CE6"/>
  </w:style>
  <w:style w:type="character" w:customStyle="1" w:styleId="WW8Num32z4">
    <w:name w:val="WW8Num32z4"/>
    <w:rsid w:val="002F5CE6"/>
  </w:style>
  <w:style w:type="character" w:customStyle="1" w:styleId="WW8Num32z5">
    <w:name w:val="WW8Num32z5"/>
    <w:rsid w:val="002F5CE6"/>
  </w:style>
  <w:style w:type="character" w:customStyle="1" w:styleId="WW8Num32z6">
    <w:name w:val="WW8Num32z6"/>
    <w:rsid w:val="002F5CE6"/>
  </w:style>
  <w:style w:type="character" w:customStyle="1" w:styleId="WW8Num32z7">
    <w:name w:val="WW8Num32z7"/>
    <w:rsid w:val="002F5CE6"/>
  </w:style>
  <w:style w:type="character" w:customStyle="1" w:styleId="WW8Num32z8">
    <w:name w:val="WW8Num32z8"/>
    <w:rsid w:val="002F5CE6"/>
  </w:style>
  <w:style w:type="character" w:customStyle="1" w:styleId="WW8Num33z1">
    <w:name w:val="WW8Num33z1"/>
    <w:rsid w:val="002F5CE6"/>
  </w:style>
  <w:style w:type="character" w:customStyle="1" w:styleId="WW8Num33z2">
    <w:name w:val="WW8Num33z2"/>
    <w:rsid w:val="002F5CE6"/>
  </w:style>
  <w:style w:type="character" w:customStyle="1" w:styleId="WW8Num33z3">
    <w:name w:val="WW8Num33z3"/>
    <w:rsid w:val="002F5CE6"/>
  </w:style>
  <w:style w:type="character" w:customStyle="1" w:styleId="WW8Num33z4">
    <w:name w:val="WW8Num33z4"/>
    <w:rsid w:val="002F5CE6"/>
  </w:style>
  <w:style w:type="character" w:customStyle="1" w:styleId="WW8Num33z5">
    <w:name w:val="WW8Num33z5"/>
    <w:rsid w:val="002F5CE6"/>
  </w:style>
  <w:style w:type="character" w:customStyle="1" w:styleId="WW8Num33z6">
    <w:name w:val="WW8Num33z6"/>
    <w:rsid w:val="002F5CE6"/>
  </w:style>
  <w:style w:type="character" w:customStyle="1" w:styleId="WW8Num33z7">
    <w:name w:val="WW8Num33z7"/>
    <w:rsid w:val="002F5CE6"/>
  </w:style>
  <w:style w:type="character" w:customStyle="1" w:styleId="WW8Num33z8">
    <w:name w:val="WW8Num33z8"/>
    <w:rsid w:val="002F5CE6"/>
  </w:style>
  <w:style w:type="character" w:customStyle="1" w:styleId="WW8Num34z1">
    <w:name w:val="WW8Num34z1"/>
    <w:rsid w:val="002F5CE6"/>
  </w:style>
  <w:style w:type="character" w:customStyle="1" w:styleId="WW8Num34z2">
    <w:name w:val="WW8Num34z2"/>
    <w:rsid w:val="002F5CE6"/>
  </w:style>
  <w:style w:type="character" w:customStyle="1" w:styleId="WW8Num34z3">
    <w:name w:val="WW8Num34z3"/>
    <w:rsid w:val="002F5CE6"/>
  </w:style>
  <w:style w:type="character" w:customStyle="1" w:styleId="WW8Num34z4">
    <w:name w:val="WW8Num34z4"/>
    <w:rsid w:val="002F5CE6"/>
  </w:style>
  <w:style w:type="character" w:customStyle="1" w:styleId="WW8Num34z5">
    <w:name w:val="WW8Num34z5"/>
    <w:rsid w:val="002F5CE6"/>
  </w:style>
  <w:style w:type="character" w:customStyle="1" w:styleId="WW8Num34z6">
    <w:name w:val="WW8Num34z6"/>
    <w:rsid w:val="002F5CE6"/>
  </w:style>
  <w:style w:type="character" w:customStyle="1" w:styleId="WW8Num34z7">
    <w:name w:val="WW8Num34z7"/>
    <w:rsid w:val="002F5CE6"/>
  </w:style>
  <w:style w:type="character" w:customStyle="1" w:styleId="WW8Num34z8">
    <w:name w:val="WW8Num34z8"/>
    <w:rsid w:val="002F5CE6"/>
  </w:style>
  <w:style w:type="character" w:customStyle="1" w:styleId="WW8Num35z1">
    <w:name w:val="WW8Num35z1"/>
    <w:rsid w:val="002F5CE6"/>
    <w:rPr>
      <w:rFonts w:ascii="Symbol" w:hAnsi="Symbol" w:cs="Symbol" w:hint="default"/>
      <w:b w:val="0"/>
    </w:rPr>
  </w:style>
  <w:style w:type="character" w:customStyle="1" w:styleId="WW8Num35z2">
    <w:name w:val="WW8Num35z2"/>
    <w:rsid w:val="002F5CE6"/>
  </w:style>
  <w:style w:type="character" w:customStyle="1" w:styleId="WW8Num35z5">
    <w:name w:val="WW8Num35z5"/>
    <w:rsid w:val="002F5CE6"/>
  </w:style>
  <w:style w:type="character" w:customStyle="1" w:styleId="WW8Num35z6">
    <w:name w:val="WW8Num35z6"/>
    <w:rsid w:val="002F5CE6"/>
  </w:style>
  <w:style w:type="character" w:customStyle="1" w:styleId="WW8Num35z7">
    <w:name w:val="WW8Num35z7"/>
    <w:rsid w:val="002F5CE6"/>
  </w:style>
  <w:style w:type="character" w:customStyle="1" w:styleId="WW8Num35z8">
    <w:name w:val="WW8Num35z8"/>
    <w:rsid w:val="002F5CE6"/>
  </w:style>
  <w:style w:type="character" w:customStyle="1" w:styleId="WW8Num36z1">
    <w:name w:val="WW8Num36z1"/>
    <w:rsid w:val="002F5CE6"/>
  </w:style>
  <w:style w:type="character" w:customStyle="1" w:styleId="WW8Num36z2">
    <w:name w:val="WW8Num36z2"/>
    <w:rsid w:val="002F5CE6"/>
  </w:style>
  <w:style w:type="character" w:customStyle="1" w:styleId="WW8Num36z3">
    <w:name w:val="WW8Num36z3"/>
    <w:rsid w:val="002F5CE6"/>
  </w:style>
  <w:style w:type="character" w:customStyle="1" w:styleId="WW8Num36z4">
    <w:name w:val="WW8Num36z4"/>
    <w:rsid w:val="002F5CE6"/>
  </w:style>
  <w:style w:type="character" w:customStyle="1" w:styleId="WW8Num36z5">
    <w:name w:val="WW8Num36z5"/>
    <w:rsid w:val="002F5CE6"/>
  </w:style>
  <w:style w:type="character" w:customStyle="1" w:styleId="WW8Num36z6">
    <w:name w:val="WW8Num36z6"/>
    <w:rsid w:val="002F5CE6"/>
  </w:style>
  <w:style w:type="character" w:customStyle="1" w:styleId="WW8Num36z7">
    <w:name w:val="WW8Num36z7"/>
    <w:rsid w:val="002F5CE6"/>
  </w:style>
  <w:style w:type="character" w:customStyle="1" w:styleId="WW8Num36z8">
    <w:name w:val="WW8Num36z8"/>
    <w:rsid w:val="002F5CE6"/>
  </w:style>
  <w:style w:type="character" w:customStyle="1" w:styleId="TekstprzypisukocowegoZnak1">
    <w:name w:val="Tekst przypisu końcowego Znak1"/>
    <w:rsid w:val="002F5CE6"/>
    <w:rPr>
      <w:rFonts w:ascii="Times New Roman" w:eastAsia="Times New Roman" w:hAnsi="Times New Roman" w:cs="Times New Roman"/>
      <w:sz w:val="20"/>
      <w:szCs w:val="20"/>
    </w:rPr>
  </w:style>
  <w:style w:type="character" w:customStyle="1" w:styleId="Tekstpodstawowy2Znak1">
    <w:name w:val="Tekst podstawowy 2 Znak1"/>
    <w:rsid w:val="002F5CE6"/>
    <w:rPr>
      <w:rFonts w:ascii="Times New Roman" w:eastAsia="Times New Roman" w:hAnsi="Times New Roman" w:cs="Times New Roman"/>
      <w:b/>
      <w:i/>
      <w:sz w:val="24"/>
      <w:szCs w:val="20"/>
    </w:rPr>
  </w:style>
  <w:style w:type="character" w:customStyle="1" w:styleId="Tekstpodstawowy3Znak1">
    <w:name w:val="Tekst podstawowy 3 Znak1"/>
    <w:rsid w:val="002F5CE6"/>
    <w:rPr>
      <w:rFonts w:ascii="Times New Roman" w:eastAsia="Times New Roman" w:hAnsi="Times New Roman" w:cs="Times New Roman"/>
      <w:bCs/>
      <w:sz w:val="20"/>
      <w:szCs w:val="20"/>
    </w:rPr>
  </w:style>
  <w:style w:type="character" w:customStyle="1" w:styleId="Odwoaniedokomentarza1">
    <w:name w:val="Odwołanie do komentarza1"/>
    <w:rsid w:val="002F5CE6"/>
    <w:rPr>
      <w:sz w:val="16"/>
      <w:szCs w:val="16"/>
    </w:rPr>
  </w:style>
  <w:style w:type="character" w:customStyle="1" w:styleId="ZwykytekstZnak">
    <w:name w:val="Zwykły tekst Znak"/>
    <w:rsid w:val="002F5CE6"/>
    <w:rPr>
      <w:rFonts w:ascii="Courier New" w:eastAsia="Times New Roman" w:hAnsi="Courier New" w:cs="Courier New"/>
    </w:rPr>
  </w:style>
  <w:style w:type="character" w:customStyle="1" w:styleId="Znakinumeracji">
    <w:name w:val="Znaki numeracji"/>
    <w:rsid w:val="002F5CE6"/>
  </w:style>
  <w:style w:type="paragraph" w:customStyle="1" w:styleId="Tekstkomentarza1">
    <w:name w:val="Tekst komentarza1"/>
    <w:basedOn w:val="Normalny"/>
    <w:rsid w:val="002F5CE6"/>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2F5CE6"/>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2F5CE6"/>
    <w:rPr>
      <w:rFonts w:ascii="Times New Roman" w:eastAsia="Times New Roman" w:hAnsi="Times New Roman"/>
      <w:lang w:eastAsia="ar-SA"/>
    </w:rPr>
  </w:style>
  <w:style w:type="paragraph" w:customStyle="1" w:styleId="font5">
    <w:name w:val="font5"/>
    <w:basedOn w:val="Normalny"/>
    <w:rsid w:val="002F5CE6"/>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2F5CE6"/>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2F5CE6"/>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2F5CE6"/>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2F5CE6"/>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2F5CE6"/>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2F5CE6"/>
    <w:pPr>
      <w:suppressAutoHyphens/>
      <w:ind w:left="720"/>
    </w:pPr>
    <w:rPr>
      <w:rFonts w:ascii="Calibri" w:eastAsia="Times New Roman" w:hAnsi="Calibri" w:cs="Calibri"/>
      <w:lang w:eastAsia="ar-SA"/>
    </w:rPr>
  </w:style>
  <w:style w:type="paragraph" w:customStyle="1" w:styleId="Zwykytekst1">
    <w:name w:val="Zwykły tekst1"/>
    <w:basedOn w:val="Normalny"/>
    <w:rsid w:val="002F5CE6"/>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2F5CE6"/>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2F5CE6"/>
    <w:rPr>
      <w:b/>
      <w:bCs/>
    </w:rPr>
  </w:style>
  <w:style w:type="paragraph" w:customStyle="1" w:styleId="default0">
    <w:name w:val="default"/>
    <w:basedOn w:val="Normalny"/>
    <w:rsid w:val="002F5CE6"/>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2F5CE6"/>
  </w:style>
  <w:style w:type="character" w:customStyle="1" w:styleId="WW8Num4z2">
    <w:name w:val="WW8Num4z2"/>
    <w:qFormat/>
    <w:rsid w:val="002F5CE6"/>
  </w:style>
  <w:style w:type="character" w:customStyle="1" w:styleId="WW8Num4z3">
    <w:name w:val="WW8Num4z3"/>
    <w:qFormat/>
    <w:rsid w:val="002F5CE6"/>
  </w:style>
  <w:style w:type="character" w:customStyle="1" w:styleId="WW8Num4z4">
    <w:name w:val="WW8Num4z4"/>
    <w:qFormat/>
    <w:rsid w:val="002F5CE6"/>
  </w:style>
  <w:style w:type="character" w:customStyle="1" w:styleId="WW8Num4z5">
    <w:name w:val="WW8Num4z5"/>
    <w:qFormat/>
    <w:rsid w:val="002F5CE6"/>
  </w:style>
  <w:style w:type="character" w:customStyle="1" w:styleId="WW8Num4z6">
    <w:name w:val="WW8Num4z6"/>
    <w:qFormat/>
    <w:rsid w:val="002F5CE6"/>
  </w:style>
  <w:style w:type="character" w:customStyle="1" w:styleId="WW8Num4z7">
    <w:name w:val="WW8Num4z7"/>
    <w:qFormat/>
    <w:rsid w:val="002F5CE6"/>
  </w:style>
  <w:style w:type="character" w:customStyle="1" w:styleId="WW8Num4z8">
    <w:name w:val="WW8Num4z8"/>
    <w:qFormat/>
    <w:rsid w:val="002F5CE6"/>
  </w:style>
  <w:style w:type="character" w:customStyle="1" w:styleId="Domylnaczcionkaakapitu4">
    <w:name w:val="Domyślna czcionka akapitu4"/>
    <w:rsid w:val="002F5CE6"/>
  </w:style>
  <w:style w:type="character" w:customStyle="1" w:styleId="WW8Num3z1">
    <w:name w:val="WW8Num3z1"/>
    <w:rsid w:val="002F5CE6"/>
    <w:rPr>
      <w:rFonts w:ascii="Courier New" w:hAnsi="Courier New" w:cs="Courier New" w:hint="default"/>
    </w:rPr>
  </w:style>
  <w:style w:type="character" w:customStyle="1" w:styleId="WW8Num3z2">
    <w:name w:val="WW8Num3z2"/>
    <w:rsid w:val="002F5CE6"/>
    <w:rPr>
      <w:rFonts w:ascii="Wingdings" w:hAnsi="Wingdings" w:cs="Wingdings" w:hint="default"/>
    </w:rPr>
  </w:style>
  <w:style w:type="character" w:customStyle="1" w:styleId="Domylnaczcionkaakapitu3">
    <w:name w:val="Domyślna czcionka akapitu3"/>
    <w:rsid w:val="002F5CE6"/>
  </w:style>
  <w:style w:type="character" w:customStyle="1" w:styleId="Domylnaczcionkaakapitu2">
    <w:name w:val="Domyślna czcionka akapitu2"/>
    <w:rsid w:val="002F5CE6"/>
  </w:style>
  <w:style w:type="character" w:customStyle="1" w:styleId="Absatz-Standardschriftart">
    <w:name w:val="Absatz-Standardschriftart"/>
    <w:rsid w:val="002F5CE6"/>
  </w:style>
  <w:style w:type="character" w:customStyle="1" w:styleId="WW-Absatz-Standardschriftart">
    <w:name w:val="WW-Absatz-Standardschriftart"/>
    <w:rsid w:val="002F5CE6"/>
  </w:style>
  <w:style w:type="character" w:customStyle="1" w:styleId="Domylnaczcionkaakapitu5">
    <w:name w:val="Domyślna czcionka akapitu5"/>
    <w:rsid w:val="002F5CE6"/>
  </w:style>
  <w:style w:type="character" w:customStyle="1" w:styleId="FontStyle80">
    <w:name w:val="Font Style80"/>
    <w:rsid w:val="002F5CE6"/>
    <w:rPr>
      <w:rFonts w:ascii="Arial" w:hAnsi="Arial" w:cs="Arial"/>
      <w:color w:val="000000"/>
      <w:sz w:val="16"/>
      <w:szCs w:val="16"/>
    </w:rPr>
  </w:style>
  <w:style w:type="character" w:customStyle="1" w:styleId="FontStyle79">
    <w:name w:val="Font Style79"/>
    <w:rsid w:val="002F5CE6"/>
    <w:rPr>
      <w:rFonts w:ascii="Arial" w:hAnsi="Arial" w:cs="Arial"/>
      <w:b/>
      <w:bCs/>
      <w:color w:val="000000"/>
      <w:sz w:val="16"/>
      <w:szCs w:val="16"/>
    </w:rPr>
  </w:style>
  <w:style w:type="character" w:customStyle="1" w:styleId="spelle">
    <w:name w:val="spelle"/>
    <w:rsid w:val="002F5CE6"/>
  </w:style>
  <w:style w:type="character" w:customStyle="1" w:styleId="grame">
    <w:name w:val="grame"/>
    <w:rsid w:val="002F5CE6"/>
  </w:style>
  <w:style w:type="character" w:customStyle="1" w:styleId="FontStyle15">
    <w:name w:val="Font Style15"/>
    <w:rsid w:val="002F5CE6"/>
    <w:rPr>
      <w:rFonts w:ascii="Times New Roman" w:hAnsi="Times New Roman" w:cs="Times New Roman"/>
      <w:sz w:val="20"/>
      <w:szCs w:val="20"/>
    </w:rPr>
  </w:style>
  <w:style w:type="paragraph" w:customStyle="1" w:styleId="Nagwek40">
    <w:name w:val="Nagłówek4"/>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2F5CE6"/>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2F5CE6"/>
    <w:rPr>
      <w:lang w:val="en-US" w:eastAsia="zh-CN"/>
    </w:rPr>
  </w:style>
  <w:style w:type="paragraph" w:customStyle="1" w:styleId="ZnakZnak1ZnakZnakZnak1">
    <w:name w:val="Znak Znak1 Znak Znak Znak1"/>
    <w:basedOn w:val="Normalny"/>
    <w:rsid w:val="002F5CE6"/>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2F5CE6"/>
    <w:rPr>
      <w:rFonts w:ascii="Tahoma" w:hAnsi="Tahoma" w:cs="Tahoma"/>
      <w:sz w:val="16"/>
      <w:szCs w:val="16"/>
      <w:lang w:val="en-US" w:eastAsia="zh-CN"/>
    </w:rPr>
  </w:style>
  <w:style w:type="paragraph" w:customStyle="1" w:styleId="Style26">
    <w:name w:val="Style26"/>
    <w:basedOn w:val="Normalny"/>
    <w:rsid w:val="002F5CE6"/>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2F5CE6"/>
    <w:pPr>
      <w:widowControl w:val="0"/>
      <w:suppressLineNumbers/>
      <w:autoSpaceDN w:val="0"/>
      <w:spacing w:after="0" w:line="240" w:lineRule="auto"/>
    </w:pPr>
    <w:rPr>
      <w:rFonts w:ascii="Times New Roman" w:eastAsia="SimSun" w:hAnsi="Times New Roman" w:cs="Arial"/>
      <w:kern w:val="3"/>
      <w:sz w:val="24"/>
      <w:szCs w:val="24"/>
      <w:lang w:eastAsia="zh-CN" w:bidi="hi-IN"/>
    </w:rPr>
  </w:style>
  <w:style w:type="paragraph" w:customStyle="1" w:styleId="TableText">
    <w:name w:val="Table Text"/>
    <w:rsid w:val="002F5CE6"/>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2F5CE6"/>
    <w:pPr>
      <w:numPr>
        <w:numId w:val="48"/>
      </w:numPr>
    </w:pPr>
  </w:style>
  <w:style w:type="numbering" w:customStyle="1" w:styleId="WW8Num20">
    <w:name w:val="WW8Num20"/>
    <w:basedOn w:val="Bezlisty"/>
    <w:rsid w:val="002F5CE6"/>
    <w:pPr>
      <w:numPr>
        <w:numId w:val="49"/>
      </w:numPr>
    </w:pPr>
  </w:style>
  <w:style w:type="numbering" w:customStyle="1" w:styleId="WW8Num12">
    <w:name w:val="WW8Num12"/>
    <w:basedOn w:val="Bezlisty"/>
    <w:rsid w:val="002F5CE6"/>
    <w:pPr>
      <w:numPr>
        <w:numId w:val="50"/>
      </w:numPr>
    </w:pPr>
  </w:style>
  <w:style w:type="numbering" w:customStyle="1" w:styleId="WW8Num32">
    <w:name w:val="WW8Num32"/>
    <w:basedOn w:val="Bezlisty"/>
    <w:rsid w:val="002F5CE6"/>
    <w:pPr>
      <w:numPr>
        <w:numId w:val="51"/>
      </w:numPr>
    </w:pPr>
  </w:style>
  <w:style w:type="numbering" w:customStyle="1" w:styleId="WW8Num69">
    <w:name w:val="WW8Num69"/>
    <w:basedOn w:val="Bezlisty"/>
    <w:rsid w:val="002F5CE6"/>
    <w:pPr>
      <w:numPr>
        <w:numId w:val="52"/>
      </w:numPr>
    </w:pPr>
  </w:style>
  <w:style w:type="numbering" w:customStyle="1" w:styleId="WW8Num82">
    <w:name w:val="WW8Num82"/>
    <w:basedOn w:val="Bezlisty"/>
    <w:rsid w:val="002F5CE6"/>
    <w:pPr>
      <w:numPr>
        <w:numId w:val="53"/>
      </w:numPr>
    </w:pPr>
  </w:style>
  <w:style w:type="numbering" w:customStyle="1" w:styleId="WW8Num86">
    <w:name w:val="WW8Num86"/>
    <w:basedOn w:val="Bezlisty"/>
    <w:rsid w:val="002F5CE6"/>
    <w:pPr>
      <w:numPr>
        <w:numId w:val="54"/>
      </w:numPr>
    </w:pPr>
  </w:style>
  <w:style w:type="numbering" w:customStyle="1" w:styleId="WW8Num29">
    <w:name w:val="WW8Num29"/>
    <w:basedOn w:val="Bezlisty"/>
    <w:rsid w:val="002F5CE6"/>
    <w:pPr>
      <w:numPr>
        <w:numId w:val="55"/>
      </w:numPr>
    </w:pPr>
  </w:style>
  <w:style w:type="numbering" w:customStyle="1" w:styleId="WW8Num821">
    <w:name w:val="WW8Num821"/>
    <w:rsid w:val="002F5CE6"/>
    <w:pPr>
      <w:numPr>
        <w:numId w:val="3"/>
      </w:numPr>
    </w:pPr>
  </w:style>
  <w:style w:type="numbering" w:customStyle="1" w:styleId="WWNum31">
    <w:name w:val="WWNum31"/>
    <w:basedOn w:val="Bezlisty"/>
    <w:rsid w:val="002F5CE6"/>
    <w:pPr>
      <w:numPr>
        <w:numId w:val="15"/>
      </w:numPr>
    </w:pPr>
  </w:style>
  <w:style w:type="numbering" w:customStyle="1" w:styleId="WWNum131">
    <w:name w:val="WWNum131"/>
    <w:basedOn w:val="Bezlisty"/>
    <w:rsid w:val="002F5CE6"/>
    <w:pPr>
      <w:numPr>
        <w:numId w:val="16"/>
      </w:numPr>
    </w:pPr>
  </w:style>
  <w:style w:type="numbering" w:customStyle="1" w:styleId="WWNum141">
    <w:name w:val="WWNum141"/>
    <w:basedOn w:val="Bezlisty"/>
    <w:rsid w:val="002F5CE6"/>
    <w:pPr>
      <w:numPr>
        <w:numId w:val="17"/>
      </w:numPr>
    </w:pPr>
  </w:style>
  <w:style w:type="numbering" w:customStyle="1" w:styleId="WWNum151">
    <w:name w:val="WWNum151"/>
    <w:basedOn w:val="Bezlisty"/>
    <w:rsid w:val="002F5CE6"/>
    <w:pPr>
      <w:numPr>
        <w:numId w:val="18"/>
      </w:numPr>
    </w:pPr>
  </w:style>
  <w:style w:type="numbering" w:customStyle="1" w:styleId="WWNum161">
    <w:name w:val="WWNum161"/>
    <w:basedOn w:val="Bezlisty"/>
    <w:rsid w:val="002F5CE6"/>
    <w:pPr>
      <w:numPr>
        <w:numId w:val="19"/>
      </w:numPr>
    </w:pPr>
  </w:style>
  <w:style w:type="numbering" w:customStyle="1" w:styleId="WWNum171">
    <w:name w:val="WWNum171"/>
    <w:basedOn w:val="Bezlisty"/>
    <w:rsid w:val="002F5CE6"/>
    <w:pPr>
      <w:numPr>
        <w:numId w:val="20"/>
      </w:numPr>
    </w:pPr>
  </w:style>
  <w:style w:type="numbering" w:customStyle="1" w:styleId="WWNum181">
    <w:name w:val="WWNum181"/>
    <w:basedOn w:val="Bezlisty"/>
    <w:rsid w:val="002F5CE6"/>
    <w:pPr>
      <w:numPr>
        <w:numId w:val="21"/>
      </w:numPr>
    </w:pPr>
  </w:style>
  <w:style w:type="numbering" w:customStyle="1" w:styleId="WWNum211">
    <w:name w:val="WWNum211"/>
    <w:basedOn w:val="Bezlisty"/>
    <w:rsid w:val="002F5CE6"/>
    <w:pPr>
      <w:numPr>
        <w:numId w:val="22"/>
      </w:numPr>
    </w:pPr>
  </w:style>
  <w:style w:type="character" w:customStyle="1" w:styleId="FontStyle113">
    <w:name w:val="Font Style113"/>
    <w:rsid w:val="002F5CE6"/>
    <w:rPr>
      <w:rFonts w:ascii="Arial" w:hAnsi="Arial" w:cs="Arial"/>
      <w:sz w:val="16"/>
      <w:szCs w:val="16"/>
    </w:rPr>
  </w:style>
  <w:style w:type="paragraph" w:customStyle="1" w:styleId="Domynie">
    <w:name w:val="Domy徑nie"/>
    <w:rsid w:val="002F5CE6"/>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2F5CE6"/>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paragraph" w:customStyle="1" w:styleId="Nazwazacznika">
    <w:name w:val="Nazwa załącznika"/>
    <w:basedOn w:val="Normalny"/>
    <w:qFormat/>
    <w:rsid w:val="002F5CE6"/>
    <w:pPr>
      <w:spacing w:after="0"/>
      <w:jc w:val="center"/>
    </w:pPr>
    <w:rPr>
      <w:rFonts w:ascii="Calibri" w:eastAsia="Times New Roman" w:hAnsi="Calibri" w:cs="Calibri"/>
      <w:b/>
      <w:szCs w:val="26"/>
      <w:lang w:eastAsia="pl-PL"/>
    </w:rPr>
  </w:style>
  <w:style w:type="character" w:styleId="Uwydatnienie">
    <w:name w:val="Emphasis"/>
    <w:qFormat/>
    <w:rsid w:val="002F5CE6"/>
    <w:rPr>
      <w:i/>
      <w:iCs/>
    </w:rPr>
  </w:style>
  <w:style w:type="paragraph" w:customStyle="1" w:styleId="Tekstpodstawowywcity0">
    <w:name w:val="Tekst podstawowy wci?ty"/>
    <w:basedOn w:val="Normalny"/>
    <w:rsid w:val="002F5CE6"/>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2F5CE6"/>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2F5CE6"/>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styleId="Mapadokumentu">
    <w:name w:val="Document Map"/>
    <w:aliases w:val="Plan dokumentu"/>
    <w:basedOn w:val="Normalny"/>
    <w:link w:val="MapadokumentuZnak1"/>
    <w:uiPriority w:val="99"/>
    <w:semiHidden/>
    <w:unhideWhenUsed/>
    <w:rsid w:val="002F5CE6"/>
    <w:pPr>
      <w:suppressAutoHyphens/>
      <w:spacing w:after="0" w:line="240" w:lineRule="auto"/>
    </w:pPr>
    <w:rPr>
      <w:rFonts w:ascii="Tahoma" w:eastAsia="Times New Roman" w:hAnsi="Tahoma" w:cs="Times New Roman"/>
      <w:sz w:val="16"/>
      <w:szCs w:val="16"/>
      <w:lang w:val="x-none" w:eastAsia="ar-SA"/>
    </w:rPr>
  </w:style>
  <w:style w:type="character" w:customStyle="1" w:styleId="MapadokumentuZnak">
    <w:name w:val="Mapa dokumentu Znak"/>
    <w:basedOn w:val="Domylnaczcionkaakapitu"/>
    <w:uiPriority w:val="99"/>
    <w:semiHidden/>
    <w:rsid w:val="002F5CE6"/>
    <w:rPr>
      <w:rFonts w:ascii="Segoe UI" w:hAnsi="Segoe UI" w:cs="Segoe UI"/>
      <w:sz w:val="16"/>
      <w:szCs w:val="16"/>
    </w:rPr>
  </w:style>
  <w:style w:type="character" w:customStyle="1" w:styleId="MapadokumentuZnak1">
    <w:name w:val="Mapa dokumentu Znak1"/>
    <w:aliases w:val="Plan dokumentu Znak"/>
    <w:link w:val="Mapadokumentu"/>
    <w:uiPriority w:val="99"/>
    <w:semiHidden/>
    <w:rsid w:val="002F5CE6"/>
    <w:rPr>
      <w:rFonts w:ascii="Tahoma" w:eastAsia="Times New Roman" w:hAnsi="Tahoma" w:cs="Times New Roman"/>
      <w:sz w:val="16"/>
      <w:szCs w:val="16"/>
      <w:lang w:val="x-none" w:eastAsia="ar-SA"/>
    </w:rPr>
  </w:style>
  <w:style w:type="table" w:customStyle="1" w:styleId="Tabela-Siatka21">
    <w:name w:val="Tabela - Siatka21"/>
    <w:basedOn w:val="Standardowy"/>
    <w:next w:val="Tabela-Siatka"/>
    <w:uiPriority w:val="59"/>
    <w:rsid w:val="002F5CE6"/>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8816b39434-msolistparagraph">
    <w:name w:val="ox-8816b39434-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style">
    <w:name w:val="default-style"/>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2">
    <w:name w:val="Tabela - Siatka12"/>
    <w:basedOn w:val="Standardowy"/>
    <w:next w:val="Tabela-Siatka"/>
    <w:uiPriority w:val="39"/>
    <w:rsid w:val="00914442"/>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8">
    <w:name w:val="Znak Znak"/>
    <w:basedOn w:val="Normalny"/>
    <w:rsid w:val="00914442"/>
    <w:pPr>
      <w:spacing w:after="0" w:line="240" w:lineRule="auto"/>
    </w:pPr>
    <w:rPr>
      <w:rFonts w:ascii="Arial" w:eastAsia="Times New Roman" w:hAnsi="Arial" w:cs="Arial"/>
      <w:sz w:val="24"/>
      <w:szCs w:val="24"/>
      <w:lang w:eastAsia="pl-PL"/>
    </w:rPr>
  </w:style>
  <w:style w:type="character" w:customStyle="1" w:styleId="Domylnaczcionkaakapitu6">
    <w:name w:val="Domyślna czcionka akapitu6"/>
    <w:rsid w:val="00914442"/>
  </w:style>
  <w:style w:type="table" w:customStyle="1" w:styleId="Tabela-Siatka22">
    <w:name w:val="Tabela - Siatka22"/>
    <w:basedOn w:val="Standardowy"/>
    <w:next w:val="Tabela-Siatka"/>
    <w:uiPriority w:val="59"/>
    <w:rsid w:val="0091444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722">
    <w:name w:val="WWNum1722"/>
    <w:rsid w:val="00CC1001"/>
    <w:pPr>
      <w:numPr>
        <w:numId w:val="1"/>
      </w:numPr>
    </w:pPr>
  </w:style>
  <w:style w:type="numbering" w:customStyle="1" w:styleId="WWNum1511">
    <w:name w:val="WWNum1511"/>
    <w:rsid w:val="00F13CB9"/>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99774491">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83417637">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espd.uzp.gov.pl/" TargetMode="External"/><Relationship Id="rId29" Type="http://schemas.openxmlformats.org/officeDocument/2006/relationships/hyperlink" Target="mailto:iod@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mailto:ksiegowosc@uck.katowice.pl" TargetMode="Externa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smartpzp.pl/uck" TargetMode="External"/><Relationship Id="rId27" Type="http://schemas.openxmlformats.org/officeDocument/2006/relationships/hyperlink" Target="mailto:aparatura-ligota@uck.katowice.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6430-B528-4A44-8B3D-08CD177A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3499</TotalTime>
  <Pages>37</Pages>
  <Words>15383</Words>
  <Characters>92302</Characters>
  <Application>Microsoft Office Word</Application>
  <DocSecurity>0</DocSecurity>
  <Lines>769</Lines>
  <Paragraphs>214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528</cp:revision>
  <cp:lastPrinted>2022-08-02T07:26:00Z</cp:lastPrinted>
  <dcterms:created xsi:type="dcterms:W3CDTF">2020-12-18T06:27:00Z</dcterms:created>
  <dcterms:modified xsi:type="dcterms:W3CDTF">2022-10-19T11:20:00Z</dcterms:modified>
</cp:coreProperties>
</file>