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DZP/381/12</w:t>
      </w:r>
      <w:r w:rsidRPr="0045685C">
        <w:rPr>
          <w:rFonts w:ascii="Tahoma" w:eastAsia="Calibri" w:hAnsi="Tahoma" w:cs="Tahoma"/>
          <w:sz w:val="20"/>
          <w:szCs w:val="20"/>
        </w:rPr>
        <w:t>B/201</w:t>
      </w:r>
      <w:r>
        <w:rPr>
          <w:rFonts w:ascii="Tahoma" w:eastAsia="Calibri" w:hAnsi="Tahoma" w:cs="Tahoma"/>
          <w:sz w:val="20"/>
          <w:szCs w:val="20"/>
        </w:rPr>
        <w:t>8</w:t>
      </w: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1</w:t>
      </w: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A00A05" w:rsidRPr="0045685C" w:rsidRDefault="00A00A05" w:rsidP="00A00A0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A00A05" w:rsidRPr="0045685C" w:rsidRDefault="00A00A05" w:rsidP="00A00A0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A00A05" w:rsidRPr="0045685C" w:rsidRDefault="00A00A05" w:rsidP="00A00A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</w:t>
      </w:r>
      <w:r w:rsidRPr="0045685C">
        <w:rPr>
          <w:rFonts w:ascii="Tahoma" w:eastAsia="Calibri" w:hAnsi="Tahoma" w:cs="Tahoma"/>
          <w:sz w:val="20"/>
          <w:szCs w:val="20"/>
        </w:rPr>
        <w:t>el. .............................................. fax .............................................................</w:t>
      </w: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A00A05" w:rsidRPr="00EA271C" w:rsidRDefault="00A00A05" w:rsidP="00A00A05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Liczba zatrudnianych pracowników: 250 lub więcej, 50 do 249, 10 do 49, mniej niż 10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A00A05" w:rsidRPr="00EA271C" w:rsidRDefault="00A00A05" w:rsidP="00A00A05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Roczny obrót: powyżej 50 mln euro, do 50 mln euro, do 10 mln euro, do 2 mln euro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A00A05" w:rsidRPr="00EA271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803AB7" w:rsidRDefault="00A00A05" w:rsidP="00A00A05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803AB7">
        <w:rPr>
          <w:rFonts w:ascii="Tahoma" w:eastAsia="Calibri" w:hAnsi="Tahoma" w:cs="Tahoma"/>
          <w:b/>
          <w:sz w:val="20"/>
          <w:szCs w:val="20"/>
        </w:rPr>
        <w:t xml:space="preserve">wykonanie projektu i przebudowy pomieszczeń szpitala dla potrzeb </w:t>
      </w:r>
      <w:r>
        <w:rPr>
          <w:rFonts w:ascii="Tahoma" w:eastAsia="Calibri" w:hAnsi="Tahoma" w:cs="Tahoma"/>
          <w:b/>
          <w:sz w:val="20"/>
          <w:szCs w:val="20"/>
        </w:rPr>
        <w:t>oddziału łóżkowego</w:t>
      </w: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oferuję wykonanie całości zamówienia</w:t>
      </w: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A00A05" w:rsidRPr="0045685C" w:rsidRDefault="00A00A05" w:rsidP="00A00A0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termin realizacji zamówienia ……………... miesięcy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A00A05" w:rsidRPr="0045685C" w:rsidRDefault="00A00A05" w:rsidP="00A00A05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okres gwarancji ………... miesięcy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XIII.5 SIWZ; brak wpisu spowoduje odrzucenie oferty, jako niezgodnej z SIWZ)</w:t>
      </w:r>
    </w:p>
    <w:p w:rsidR="00A00A05" w:rsidRPr="0045685C" w:rsidRDefault="00A00A05" w:rsidP="00A00A05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Osoba przewidziana do pełnienia funkcji Kierownika Budowy ma doświad</w:t>
      </w:r>
      <w:r>
        <w:rPr>
          <w:rFonts w:ascii="Tahoma" w:eastAsia="Calibri" w:hAnsi="Tahoma" w:cs="Tahoma"/>
          <w:sz w:val="20"/>
          <w:szCs w:val="20"/>
        </w:rPr>
        <w:t>czenie</w:t>
      </w:r>
      <w:r w:rsidRPr="0045685C">
        <w:rPr>
          <w:rFonts w:ascii="Tahoma" w:eastAsia="Calibri" w:hAnsi="Tahoma" w:cs="Tahoma"/>
          <w:sz w:val="20"/>
          <w:szCs w:val="20"/>
        </w:rPr>
        <w:t xml:space="preserve"> polegające na kierowaniu </w:t>
      </w:r>
      <w:r>
        <w:rPr>
          <w:rFonts w:ascii="Tahoma" w:eastAsia="Calibri" w:hAnsi="Tahoma" w:cs="Tahoma"/>
          <w:sz w:val="20"/>
          <w:szCs w:val="20"/>
        </w:rPr>
        <w:t>……</w:t>
      </w:r>
      <w:r w:rsidRPr="0045685C">
        <w:rPr>
          <w:rFonts w:ascii="Tahoma" w:eastAsia="Calibri" w:hAnsi="Tahoma" w:cs="Tahoma"/>
          <w:sz w:val="20"/>
          <w:szCs w:val="20"/>
        </w:rPr>
        <w:t xml:space="preserve"> robotami budowlanymi w funkcjonujących obiektach służby zdrowia w okresie 5 lat przed dniem składania ofert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</w:t>
      </w:r>
      <w:r>
        <w:rPr>
          <w:rFonts w:ascii="Tahoma" w:eastAsia="Calibri" w:hAnsi="Tahoma" w:cs="Tahoma"/>
          <w:b/>
          <w:sz w:val="20"/>
          <w:szCs w:val="20"/>
        </w:rPr>
        <w:t>6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 SIWZ; brak wpisu spowoduje odrzucenie oferty, jako niezgodnej z SIWZ)</w:t>
      </w:r>
    </w:p>
    <w:p w:rsidR="00A00A05" w:rsidRPr="0045685C" w:rsidRDefault="00A00A05" w:rsidP="00A00A05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803AB7">
        <w:rPr>
          <w:rFonts w:ascii="Tahoma" w:eastAsia="Calibri" w:hAnsi="Tahoma" w:cs="Tahoma"/>
          <w:sz w:val="20"/>
          <w:szCs w:val="20"/>
        </w:rPr>
        <w:t>Osoba przewidziana</w:t>
      </w:r>
      <w:r>
        <w:rPr>
          <w:rFonts w:ascii="Tahoma" w:eastAsia="Calibri" w:hAnsi="Tahoma" w:cs="Tahoma"/>
          <w:sz w:val="20"/>
          <w:szCs w:val="20"/>
        </w:rPr>
        <w:t xml:space="preserve"> do pełnienia funkcji głównego projektanta ma doświadczenie polegające na wykonaniu ……… projektów dotyczących obiektów służby zdrowia w okresie 5 lat przed dniem składania ofert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</w:t>
      </w:r>
      <w:r>
        <w:rPr>
          <w:rFonts w:ascii="Tahoma" w:eastAsia="Calibri" w:hAnsi="Tahoma" w:cs="Tahoma"/>
          <w:b/>
          <w:sz w:val="20"/>
          <w:szCs w:val="20"/>
        </w:rPr>
        <w:t>7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 SIWZ; brak wpisu spowoduje odrzucenie oferty, jako niezgodnej z SIWZ)</w:t>
      </w:r>
    </w:p>
    <w:p w:rsidR="00A00A05" w:rsidRPr="0045685C" w:rsidRDefault="00A00A05" w:rsidP="00A00A05">
      <w:pPr>
        <w:tabs>
          <w:tab w:val="left" w:pos="1322"/>
        </w:tabs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termin płatności ……… dni od dostarczenia Zamawiającemu faktury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</w:t>
      </w:r>
      <w:r>
        <w:rPr>
          <w:rFonts w:ascii="Tahoma" w:eastAsia="Calibri" w:hAnsi="Tahoma" w:cs="Tahoma"/>
          <w:b/>
          <w:sz w:val="20"/>
          <w:szCs w:val="20"/>
        </w:rPr>
        <w:t>8</w:t>
      </w:r>
      <w:r w:rsidRPr="0045685C">
        <w:rPr>
          <w:rFonts w:ascii="Tahoma" w:eastAsia="Calibri" w:hAnsi="Tahoma" w:cs="Tahoma"/>
          <w:b/>
          <w:sz w:val="20"/>
          <w:szCs w:val="20"/>
        </w:rPr>
        <w:t xml:space="preserve"> SIWZ; brak wpisu spowoduje odrzucenie oferty, jako niezgodnej z SIWZ)</w:t>
      </w:r>
    </w:p>
    <w:p w:rsidR="00A00A05" w:rsidRPr="0045685C" w:rsidRDefault="00A00A05" w:rsidP="00A00A0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A00A05" w:rsidRPr="0045685C" w:rsidRDefault="00A00A05" w:rsidP="00A00A05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A00A05" w:rsidRPr="0045685C" w:rsidRDefault="00A00A05" w:rsidP="00A00A05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A00A05" w:rsidRPr="0045685C" w:rsidRDefault="00A00A05" w:rsidP="00A00A05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A00A05" w:rsidRPr="0045685C" w:rsidRDefault="00A00A05" w:rsidP="00A00A05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A00A05" w:rsidRPr="0045685C" w:rsidRDefault="00A00A05" w:rsidP="00A00A05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A00A05" w:rsidRPr="0045685C" w:rsidRDefault="00A00A05" w:rsidP="00A00A05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2) ..........................................................................................................................................</w:t>
      </w:r>
    </w:p>
    <w:p w:rsidR="00A00A05" w:rsidRPr="0045685C" w:rsidRDefault="00A00A05" w:rsidP="00A00A05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A00A05" w:rsidRPr="0045685C" w:rsidRDefault="00A00A05" w:rsidP="00A00A05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4)………………………………………………………………………………………………………………………………………..</w:t>
      </w:r>
    </w:p>
    <w:p w:rsidR="00A00A05" w:rsidRPr="0045685C" w:rsidRDefault="00A00A05" w:rsidP="00A00A05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A00A05" w:rsidRPr="0045685C" w:rsidRDefault="00A00A05" w:rsidP="00A00A05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A00A05" w:rsidRPr="0045685C" w:rsidRDefault="00A00A05" w:rsidP="00A00A05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A00A05" w:rsidRPr="0045685C" w:rsidRDefault="00A00A05" w:rsidP="00A00A05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A00A05" w:rsidRPr="0045685C" w:rsidRDefault="00A00A05" w:rsidP="00A00A05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A00A05" w:rsidRPr="0045685C" w:rsidRDefault="00A00A05" w:rsidP="00A00A05">
      <w:pPr>
        <w:numPr>
          <w:ilvl w:val="0"/>
          <w:numId w:val="7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A00A05" w:rsidRPr="0045685C" w:rsidRDefault="00A00A05" w:rsidP="00A00A05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A00A05" w:rsidRPr="0045685C" w:rsidRDefault="00A00A05" w:rsidP="00A00A05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A00A05" w:rsidRPr="0045685C" w:rsidRDefault="00A00A05" w:rsidP="00A00A05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A00A05" w:rsidRPr="0045685C" w:rsidRDefault="00A00A05" w:rsidP="00A00A05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A00A05" w:rsidRPr="0045685C" w:rsidRDefault="00A00A05" w:rsidP="00A00A05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A00A05" w:rsidRPr="0045685C" w:rsidRDefault="00A00A05" w:rsidP="00A00A05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rPr>
          <w:rFonts w:ascii="Cambria" w:eastAsia="Cambria" w:hAnsi="Cambria" w:cs="Times New Roman"/>
        </w:rPr>
      </w:pPr>
    </w:p>
    <w:p w:rsidR="00A00A05" w:rsidRPr="0045685C" w:rsidRDefault="00A00A05" w:rsidP="00A00A05">
      <w:pPr>
        <w:rPr>
          <w:rFonts w:ascii="Cambria" w:eastAsia="Cambria" w:hAnsi="Cambria" w:cs="Times New Roman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12B/2018</w:t>
      </w: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3</w:t>
      </w: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A00A05" w:rsidRPr="0045685C" w:rsidTr="00261BD6">
        <w:tc>
          <w:tcPr>
            <w:tcW w:w="983" w:type="dxa"/>
          </w:tcPr>
          <w:p w:rsidR="00A00A05" w:rsidRPr="0045685C" w:rsidRDefault="00A00A05" w:rsidP="00261BD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A00A05" w:rsidRPr="0045685C" w:rsidRDefault="00A00A05" w:rsidP="00261BD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12B/2018</w:t>
            </w:r>
          </w:p>
        </w:tc>
      </w:tr>
    </w:tbl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A00A05" w:rsidRPr="0045685C" w:rsidRDefault="00A00A05" w:rsidP="00A00A05">
      <w:pPr>
        <w:numPr>
          <w:ilvl w:val="0"/>
          <w:numId w:val="5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45685C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45685C">
        <w:rPr>
          <w:rFonts w:ascii="Tahoma" w:eastAsia="Calibri" w:hAnsi="Tahoma" w:cs="Tahoma"/>
          <w:sz w:val="20"/>
          <w:szCs w:val="20"/>
        </w:rPr>
        <w:t>.,</w:t>
      </w:r>
    </w:p>
    <w:p w:rsidR="00A00A05" w:rsidRPr="0045685C" w:rsidRDefault="00A00A05" w:rsidP="00A00A05">
      <w:pPr>
        <w:numPr>
          <w:ilvl w:val="0"/>
          <w:numId w:val="5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A00A05" w:rsidRPr="0045685C" w:rsidRDefault="00A00A05" w:rsidP="00A00A0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A00A05" w:rsidRPr="0045685C" w:rsidRDefault="00A00A05" w:rsidP="00A00A05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00A05" w:rsidRPr="0045685C" w:rsidRDefault="00A00A05" w:rsidP="00A00A0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00A05" w:rsidRPr="0045685C" w:rsidRDefault="00A00A05" w:rsidP="00A00A0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00A05" w:rsidRPr="0045685C" w:rsidRDefault="00A00A05" w:rsidP="00A00A0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00A05" w:rsidRPr="0045685C" w:rsidRDefault="00A00A05" w:rsidP="00A00A0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00A05" w:rsidRPr="0045685C" w:rsidRDefault="00A00A05" w:rsidP="00A00A0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00A05" w:rsidRPr="0045685C" w:rsidRDefault="00A00A05" w:rsidP="00A00A0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00A05" w:rsidRPr="0045685C" w:rsidRDefault="00A00A05" w:rsidP="00A00A0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00A05" w:rsidRPr="0045685C" w:rsidRDefault="00A00A05" w:rsidP="00A00A05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12B/2018</w:t>
      </w: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4</w:t>
      </w: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A00A05" w:rsidRPr="0045685C" w:rsidRDefault="00A00A05" w:rsidP="00A00A0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A00A05" w:rsidRPr="0045685C" w:rsidRDefault="00A00A05" w:rsidP="00A00A0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A00A05" w:rsidRPr="0045685C" w:rsidRDefault="00A00A05" w:rsidP="00A00A05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A00A05" w:rsidRPr="0045685C" w:rsidRDefault="00A00A05" w:rsidP="00A00A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A00A05" w:rsidRPr="0045685C" w:rsidRDefault="00A00A05" w:rsidP="00A00A0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00A05" w:rsidRPr="0045685C" w:rsidRDefault="00A00A05" w:rsidP="00A00A0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00A05" w:rsidRPr="0045685C" w:rsidRDefault="00A00A05" w:rsidP="00A00A0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00A05" w:rsidRPr="0045685C" w:rsidRDefault="00A00A05" w:rsidP="00A00A0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00A05" w:rsidRPr="0045685C" w:rsidRDefault="00A00A05" w:rsidP="00A00A0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00A05" w:rsidRPr="0045685C" w:rsidRDefault="00A00A05" w:rsidP="00A00A0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00A05" w:rsidRPr="0045685C" w:rsidRDefault="00A00A05" w:rsidP="00A00A0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00A05" w:rsidRPr="0045685C" w:rsidRDefault="00A00A05" w:rsidP="00A00A05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A00A05" w:rsidRPr="0045685C" w:rsidRDefault="00A00A05" w:rsidP="00A00A05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A00A05" w:rsidRPr="0045685C" w:rsidRDefault="00A00A05" w:rsidP="00A00A0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00A05" w:rsidRPr="0045685C" w:rsidRDefault="00A00A05" w:rsidP="00A00A0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00A05" w:rsidRPr="0045685C" w:rsidRDefault="00A00A05" w:rsidP="00A00A05">
      <w:pPr>
        <w:rPr>
          <w:rFonts w:ascii="Tahoma" w:hAnsi="Tahoma" w:cs="Tahoma"/>
          <w:sz w:val="20"/>
          <w:szCs w:val="20"/>
        </w:rPr>
      </w:pPr>
    </w:p>
    <w:p w:rsidR="00A00A05" w:rsidRPr="0045685C" w:rsidRDefault="00A00A05" w:rsidP="00A00A05">
      <w:pPr>
        <w:rPr>
          <w:rFonts w:ascii="Tahoma" w:hAnsi="Tahoma" w:cs="Tahoma"/>
          <w:sz w:val="20"/>
          <w:szCs w:val="20"/>
        </w:rPr>
      </w:pPr>
    </w:p>
    <w:p w:rsidR="00A00A05" w:rsidRPr="0045685C" w:rsidRDefault="00A00A05" w:rsidP="00A00A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A00A05" w:rsidRPr="0045685C" w:rsidRDefault="00A00A05" w:rsidP="00A00A0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00A05" w:rsidRPr="0045685C" w:rsidRDefault="00A00A05" w:rsidP="00A00A0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00A05" w:rsidRPr="0045685C" w:rsidRDefault="00A00A05" w:rsidP="00A00A0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00A05" w:rsidRPr="0045685C" w:rsidRDefault="00A00A05" w:rsidP="00A00A0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00A05" w:rsidRPr="0045685C" w:rsidRDefault="00A00A05" w:rsidP="00A00A0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00A05" w:rsidRPr="0045685C" w:rsidRDefault="00A00A05" w:rsidP="00A00A0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00A05" w:rsidRPr="0045685C" w:rsidRDefault="00A00A05" w:rsidP="00A00A05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A00A05" w:rsidRPr="0045685C" w:rsidRDefault="00A00A05" w:rsidP="00A00A05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A00A05" w:rsidRPr="0045685C" w:rsidRDefault="00A00A05" w:rsidP="00A00A0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00A05" w:rsidRPr="0045685C" w:rsidRDefault="00A00A05" w:rsidP="00A00A0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proszę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A00A05" w:rsidRPr="0045685C" w:rsidRDefault="00A00A05" w:rsidP="00A00A05">
      <w:pPr>
        <w:spacing w:after="0"/>
        <w:rPr>
          <w:rFonts w:ascii="Tahoma" w:hAnsi="Tahoma" w:cs="Tahoma"/>
          <w:sz w:val="20"/>
          <w:szCs w:val="20"/>
        </w:rPr>
      </w:pPr>
    </w:p>
    <w:p w:rsidR="00A00A05" w:rsidRPr="0045685C" w:rsidRDefault="00A00A05" w:rsidP="00A00A05">
      <w:pPr>
        <w:spacing w:after="0"/>
        <w:rPr>
          <w:rFonts w:ascii="Tahoma" w:hAnsi="Tahoma" w:cs="Tahoma"/>
          <w:sz w:val="20"/>
          <w:szCs w:val="20"/>
        </w:rPr>
      </w:pPr>
    </w:p>
    <w:p w:rsidR="00A00A05" w:rsidRPr="0045685C" w:rsidRDefault="00A00A05" w:rsidP="00A00A05">
      <w:pPr>
        <w:spacing w:after="0"/>
        <w:rPr>
          <w:rFonts w:ascii="Tahoma" w:hAnsi="Tahoma" w:cs="Tahoma"/>
          <w:sz w:val="20"/>
          <w:szCs w:val="20"/>
        </w:rPr>
      </w:pPr>
    </w:p>
    <w:p w:rsidR="00A00A05" w:rsidRPr="0045685C" w:rsidRDefault="00A00A05" w:rsidP="00A00A05"/>
    <w:p w:rsidR="00A00A05" w:rsidRPr="00B1426E" w:rsidRDefault="00A00A05" w:rsidP="00A00A05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A00A05" w:rsidRDefault="00A00A05" w:rsidP="00A00A05"/>
    <w:p w:rsidR="00E67DDC" w:rsidRDefault="00E67DDC"/>
    <w:sectPr w:rsidR="00E67DDC" w:rsidSect="00F75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397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  <w:i w:val="0"/>
        <w:sz w:val="24"/>
        <w:szCs w:val="24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14">
    <w:nsid w:val="00000012"/>
    <w:multiLevelType w:val="multilevel"/>
    <w:tmpl w:val="4C22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15">
    <w:nsid w:val="00000013"/>
    <w:multiLevelType w:val="multilevel"/>
    <w:tmpl w:val="83DC0C42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  <w:sz w:val="20"/>
        <w:szCs w:val="20"/>
      </w:rPr>
    </w:lvl>
  </w:abstractNum>
  <w:abstractNum w:abstractNumId="16">
    <w:nsid w:val="00000016"/>
    <w:multiLevelType w:val="multilevel"/>
    <w:tmpl w:val="000000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0">
    <w:nsid w:val="0000001C"/>
    <w:multiLevelType w:val="multilevel"/>
    <w:tmpl w:val="00000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4A26CB6"/>
    <w:multiLevelType w:val="hybridMultilevel"/>
    <w:tmpl w:val="D92A98A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C86C952C">
      <w:start w:val="1"/>
      <w:numFmt w:val="decimal"/>
      <w:lvlText w:val="%2)"/>
      <w:lvlJc w:val="left"/>
      <w:pPr>
        <w:ind w:left="1791" w:hanging="64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0ADE0686"/>
    <w:multiLevelType w:val="hybridMultilevel"/>
    <w:tmpl w:val="51A6C0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D0A5CD8"/>
    <w:multiLevelType w:val="hybridMultilevel"/>
    <w:tmpl w:val="4C0CC4F2"/>
    <w:lvl w:ilvl="0" w:tplc="998E517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814637"/>
    <w:multiLevelType w:val="hybridMultilevel"/>
    <w:tmpl w:val="B3CC3EE0"/>
    <w:lvl w:ilvl="0" w:tplc="04150017">
      <w:start w:val="1"/>
      <w:numFmt w:val="lowerLetter"/>
      <w:lvlText w:val="%1)"/>
      <w:lvlJc w:val="left"/>
      <w:pPr>
        <w:ind w:left="3130" w:hanging="360"/>
      </w:pPr>
    </w:lvl>
    <w:lvl w:ilvl="1" w:tplc="04150019" w:tentative="1">
      <w:start w:val="1"/>
      <w:numFmt w:val="lowerLetter"/>
      <w:lvlText w:val="%2."/>
      <w:lvlJc w:val="left"/>
      <w:pPr>
        <w:ind w:left="3850" w:hanging="360"/>
      </w:pPr>
    </w:lvl>
    <w:lvl w:ilvl="2" w:tplc="0415001B" w:tentative="1">
      <w:start w:val="1"/>
      <w:numFmt w:val="lowerRoman"/>
      <w:lvlText w:val="%3."/>
      <w:lvlJc w:val="right"/>
      <w:pPr>
        <w:ind w:left="4570" w:hanging="180"/>
      </w:pPr>
    </w:lvl>
    <w:lvl w:ilvl="3" w:tplc="0415000F" w:tentative="1">
      <w:start w:val="1"/>
      <w:numFmt w:val="decimal"/>
      <w:lvlText w:val="%4."/>
      <w:lvlJc w:val="left"/>
      <w:pPr>
        <w:ind w:left="5290" w:hanging="360"/>
      </w:pPr>
    </w:lvl>
    <w:lvl w:ilvl="4" w:tplc="04150019" w:tentative="1">
      <w:start w:val="1"/>
      <w:numFmt w:val="lowerLetter"/>
      <w:lvlText w:val="%5."/>
      <w:lvlJc w:val="left"/>
      <w:pPr>
        <w:ind w:left="6010" w:hanging="360"/>
      </w:pPr>
    </w:lvl>
    <w:lvl w:ilvl="5" w:tplc="0415001B" w:tentative="1">
      <w:start w:val="1"/>
      <w:numFmt w:val="lowerRoman"/>
      <w:lvlText w:val="%6."/>
      <w:lvlJc w:val="right"/>
      <w:pPr>
        <w:ind w:left="6730" w:hanging="180"/>
      </w:pPr>
    </w:lvl>
    <w:lvl w:ilvl="6" w:tplc="0415000F" w:tentative="1">
      <w:start w:val="1"/>
      <w:numFmt w:val="decimal"/>
      <w:lvlText w:val="%7."/>
      <w:lvlJc w:val="left"/>
      <w:pPr>
        <w:ind w:left="7450" w:hanging="360"/>
      </w:pPr>
    </w:lvl>
    <w:lvl w:ilvl="7" w:tplc="04150019" w:tentative="1">
      <w:start w:val="1"/>
      <w:numFmt w:val="lowerLetter"/>
      <w:lvlText w:val="%8."/>
      <w:lvlJc w:val="left"/>
      <w:pPr>
        <w:ind w:left="8170" w:hanging="360"/>
      </w:pPr>
    </w:lvl>
    <w:lvl w:ilvl="8" w:tplc="041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5">
    <w:nsid w:val="1B9300A7"/>
    <w:multiLevelType w:val="hybridMultilevel"/>
    <w:tmpl w:val="20D873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1BF00F94"/>
    <w:multiLevelType w:val="hybridMultilevel"/>
    <w:tmpl w:val="557A79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20384ABE"/>
    <w:multiLevelType w:val="hybridMultilevel"/>
    <w:tmpl w:val="0CE4098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9345CB"/>
    <w:multiLevelType w:val="hybridMultilevel"/>
    <w:tmpl w:val="9F34180C"/>
    <w:lvl w:ilvl="0" w:tplc="C6CABE5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D852B3"/>
    <w:multiLevelType w:val="hybridMultilevel"/>
    <w:tmpl w:val="201C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4DC079DC"/>
    <w:multiLevelType w:val="hybridMultilevel"/>
    <w:tmpl w:val="288E17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717CA"/>
    <w:multiLevelType w:val="multilevel"/>
    <w:tmpl w:val="A47225EC"/>
    <w:lvl w:ilvl="0">
      <w:start w:val="1"/>
      <w:numFmt w:val="lowerLetter"/>
      <w:lvlText w:val="%1)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34">
    <w:nsid w:val="611C397D"/>
    <w:multiLevelType w:val="hybridMultilevel"/>
    <w:tmpl w:val="DA8478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54591"/>
    <w:multiLevelType w:val="hybridMultilevel"/>
    <w:tmpl w:val="283A81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8CF5DAA"/>
    <w:multiLevelType w:val="hybridMultilevel"/>
    <w:tmpl w:val="AC4C8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62559"/>
    <w:multiLevelType w:val="hybridMultilevel"/>
    <w:tmpl w:val="F9B67566"/>
    <w:lvl w:ilvl="0" w:tplc="EA1E23C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6"/>
  </w:num>
  <w:num w:numId="5">
    <w:abstractNumId w:val="31"/>
  </w:num>
  <w:num w:numId="6">
    <w:abstractNumId w:val="10"/>
  </w:num>
  <w:num w:numId="7">
    <w:abstractNumId w:val="28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5"/>
  </w:num>
  <w:num w:numId="16">
    <w:abstractNumId w:val="17"/>
  </w:num>
  <w:num w:numId="17">
    <w:abstractNumId w:val="18"/>
  </w:num>
  <w:num w:numId="18">
    <w:abstractNumId w:val="21"/>
  </w:num>
  <w:num w:numId="19">
    <w:abstractNumId w:val="37"/>
  </w:num>
  <w:num w:numId="20">
    <w:abstractNumId w:val="30"/>
  </w:num>
  <w:num w:numId="21">
    <w:abstractNumId w:val="27"/>
  </w:num>
  <w:num w:numId="22">
    <w:abstractNumId w:val="23"/>
  </w:num>
  <w:num w:numId="23">
    <w:abstractNumId w:val="22"/>
  </w:num>
  <w:num w:numId="24">
    <w:abstractNumId w:val="32"/>
  </w:num>
  <w:num w:numId="25">
    <w:abstractNumId w:val="35"/>
  </w:num>
  <w:num w:numId="26">
    <w:abstractNumId w:val="33"/>
  </w:num>
  <w:num w:numId="27">
    <w:abstractNumId w:val="29"/>
  </w:num>
  <w:num w:numId="28">
    <w:abstractNumId w:val="38"/>
  </w:num>
  <w:num w:numId="29">
    <w:abstractNumId w:val="0"/>
  </w:num>
  <w:num w:numId="30">
    <w:abstractNumId w:val="9"/>
  </w:num>
  <w:num w:numId="31">
    <w:abstractNumId w:val="12"/>
  </w:num>
  <w:num w:numId="32">
    <w:abstractNumId w:val="13"/>
  </w:num>
  <w:num w:numId="33">
    <w:abstractNumId w:val="19"/>
  </w:num>
  <w:num w:numId="34">
    <w:abstractNumId w:val="20"/>
  </w:num>
  <w:num w:numId="35">
    <w:abstractNumId w:val="36"/>
  </w:num>
  <w:num w:numId="36">
    <w:abstractNumId w:val="25"/>
  </w:num>
  <w:num w:numId="37">
    <w:abstractNumId w:val="26"/>
  </w:num>
  <w:num w:numId="38">
    <w:abstractNumId w:val="3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05"/>
    <w:rsid w:val="00A00A05"/>
    <w:rsid w:val="00E6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1089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2018-02-01T09:53:00Z</dcterms:created>
  <dcterms:modified xsi:type="dcterms:W3CDTF">2018-02-01T09:54:00Z</dcterms:modified>
</cp:coreProperties>
</file>