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DBD5" w14:textId="048AB3A6" w:rsidR="00602FE8" w:rsidRPr="005E71F0" w:rsidRDefault="00602FE8" w:rsidP="00602FE8">
      <w:pPr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>ZP.281.</w:t>
      </w:r>
      <w:r w:rsidR="00E762CE"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>47A.2024</w:t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E71F0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49B4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A549FB" w:rsidRPr="00D349B4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 xml:space="preserve">modyfikowany </w:t>
      </w:r>
      <w:r w:rsidR="00A549FB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z</w:t>
      </w:r>
      <w:r w:rsidRPr="005E71F0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ałącznik nr 9</w:t>
      </w:r>
    </w:p>
    <w:p w14:paraId="0D3C5C0E" w14:textId="77777777" w:rsidR="00684F63" w:rsidRPr="00A67CC3" w:rsidRDefault="00684F63" w:rsidP="00684F63">
      <w:pPr>
        <w:pStyle w:val="Nazwazacznika"/>
        <w:rPr>
          <w:lang w:eastAsia="ar-SA"/>
        </w:rPr>
      </w:pPr>
      <w:bookmarkStart w:id="0" w:name="_Toc514058066"/>
      <w:r w:rsidRPr="00A67CC3">
        <w:rPr>
          <w:lang w:eastAsia="ar-SA"/>
        </w:rPr>
        <w:t>Umowa powierzenia przetwarzania danych osobowych</w:t>
      </w:r>
      <w:bookmarkEnd w:id="0"/>
    </w:p>
    <w:p w14:paraId="5FA43BC8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nr .............................................</w:t>
      </w:r>
    </w:p>
    <w:p w14:paraId="3A96586D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B0F3C" w14:textId="10416686" w:rsidR="00684F63" w:rsidRPr="00A67CC3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zawarta w dniu 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...........roku  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Katowicach </w:t>
      </w: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 pomiędzy:</w:t>
      </w:r>
    </w:p>
    <w:p w14:paraId="6D144F21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14:paraId="3F2C9921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ul. Ceglana 35, 40-514 Katowice,</w:t>
      </w:r>
    </w:p>
    <w:p w14:paraId="2CFB4F72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KRS </w:t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0000049660, NIP 954-22-74-017, REGON 001325767</w:t>
      </w:r>
    </w:p>
    <w:p w14:paraId="402394B1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„Administratorem”</w:t>
      </w:r>
    </w:p>
    <w:p w14:paraId="300C20B2" w14:textId="77777777" w:rsidR="00684F63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</w:p>
    <w:p w14:paraId="366A8B5B" w14:textId="77777777" w:rsidR="00C17CA2" w:rsidRDefault="00C17CA2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12440" w14:textId="77777777" w:rsidR="00C17CA2" w:rsidRPr="00A67CC3" w:rsidRDefault="00C17CA2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F10B3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</w:p>
    <w:p w14:paraId="60407A2B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9BA6FA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oraz</w:t>
      </w:r>
    </w:p>
    <w:p w14:paraId="0261991E" w14:textId="77777777" w:rsidR="00684F63" w:rsidRPr="00A67CC3" w:rsidRDefault="00684F63" w:rsidP="00684F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3BD4A2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 (dane podmiotu, który umowę zawiera)  </w:t>
      </w:r>
    </w:p>
    <w:p w14:paraId="135948A9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Procesorem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634544E6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3710CA9" w14:textId="77777777" w:rsidR="00684F63" w:rsidRPr="00A67CC3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…................................................................</w:t>
      </w:r>
    </w:p>
    <w:p w14:paraId="52FF98D1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9679A5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C5821C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Preambuła</w:t>
      </w:r>
    </w:p>
    <w:p w14:paraId="211D5DD7" w14:textId="42464BB1" w:rsidR="00684F63" w:rsidRPr="00A67CC3" w:rsidRDefault="00684F63" w:rsidP="00684F6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związku z realizacją umowy nr …............................... z dnia …...................... r. zawartej pomiędzy Administratorem, 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Procesorem</w:t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(zwana dalej "Umową główną"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 strony niniejszej umowy mając </w:t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szczególności na uwadze ochronę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</w:t>
      </w:r>
      <w:r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hrony osób fizycznych w związku 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z przetwarzaniem danych osobowych</w:t>
      </w:r>
      <w:r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i w sprawie swobodnego przepływu takich danych oraz uchylenia dyrektywy 95/46/WE (ogólne rozporządzenie </w:t>
      </w:r>
      <w:r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o ochronie danych) postanawiają 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co następuje:</w:t>
      </w:r>
    </w:p>
    <w:p w14:paraId="7EA5C9A2" w14:textId="77777777" w:rsidR="00684F63" w:rsidRPr="00A67CC3" w:rsidRDefault="00684F63" w:rsidP="00684F63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354576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BB69237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3614135C" w14:textId="59629BC4" w:rsidR="00684F63" w:rsidRPr="00A67CC3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W trybie art. 28 </w:t>
      </w:r>
      <w:r w:rsidRPr="00A67CC3">
        <w:rPr>
          <w:rFonts w:eastAsia="EUAlbertina," w:cstheme="minorHAnsi"/>
        </w:rPr>
        <w:t>Rozporządzenia Parlamentu Europejskiego i Rady (UE) 2016/679 z dnia 27 kwietnia 2016 r.</w:t>
      </w:r>
      <w:r>
        <w:rPr>
          <w:rFonts w:eastAsia="EUAlbertina," w:cstheme="minorHAnsi"/>
        </w:rPr>
        <w:t xml:space="preserve"> </w:t>
      </w:r>
      <w:r w:rsidRPr="00A67CC3">
        <w:rPr>
          <w:rFonts w:eastAsia="EUAlbertina," w:cstheme="minorHAnsi"/>
        </w:rPr>
        <w:t>w sprawie ochrony osób fizycznych w związku z przetwarzaniem danych osobowych</w:t>
      </w:r>
      <w:r w:rsidR="00C17CA2">
        <w:rPr>
          <w:rFonts w:eastAsia="EUAlbertina," w:cstheme="minorHAnsi"/>
        </w:rPr>
        <w:t xml:space="preserve"> </w:t>
      </w:r>
      <w:r w:rsidRPr="00A67CC3">
        <w:rPr>
          <w:rFonts w:eastAsia="EUAlbertina," w:cstheme="minorHAnsi"/>
        </w:rPr>
        <w:t xml:space="preserve">i w sprawie swobodnego przepływu takich danych oraz uchylenia dyrektywy </w:t>
      </w:r>
      <w:r>
        <w:rPr>
          <w:rFonts w:eastAsia="EUAlbertina," w:cstheme="minorHAnsi"/>
        </w:rPr>
        <w:t xml:space="preserve">95/46/WE (ogólne rozporządzenie </w:t>
      </w:r>
      <w:r w:rsidRPr="00A67CC3">
        <w:rPr>
          <w:rFonts w:eastAsia="EUAlbertina," w:cstheme="minorHAnsi"/>
        </w:rPr>
        <w:t xml:space="preserve">o ochronie danych) – </w:t>
      </w:r>
      <w:r w:rsidRPr="00A67CC3">
        <w:rPr>
          <w:rFonts w:cstheme="minorHAnsi"/>
        </w:rPr>
        <w:t xml:space="preserve">zwanego w dalszej części „RODO” - Administrator powierza </w:t>
      </w:r>
      <w:r>
        <w:rPr>
          <w:rFonts w:cstheme="minorHAnsi"/>
        </w:rPr>
        <w:t>Procesorowi</w:t>
      </w:r>
      <w:r w:rsidRPr="00A67CC3">
        <w:rPr>
          <w:rFonts w:cstheme="minorHAnsi"/>
        </w:rPr>
        <w:t>, dane osobowe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do przetwarzania w celu rea</w:t>
      </w:r>
      <w:r>
        <w:rPr>
          <w:rFonts w:cstheme="minorHAnsi"/>
        </w:rPr>
        <w:t>lizacji postanowień określonych</w:t>
      </w:r>
      <w:r w:rsidR="00C17CA2">
        <w:rPr>
          <w:rFonts w:cstheme="minorHAnsi"/>
        </w:rPr>
        <w:t xml:space="preserve"> </w:t>
      </w:r>
      <w:r w:rsidRPr="00A67CC3">
        <w:rPr>
          <w:rFonts w:cstheme="minorHAnsi"/>
        </w:rPr>
        <w:t>w umowie głównej, na zasadach określonych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w niniejszej umowie.</w:t>
      </w:r>
    </w:p>
    <w:p w14:paraId="3B377FEC" w14:textId="77777777" w:rsidR="00684F63" w:rsidRPr="00A67CC3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zobowiązuje się przetwarzać powierzone mu dane osobowe zgodnie z niniejszą umową, RODO oraz innymi przepisami prawa powszechnie obowiązującego, które chronią prawa osób, których dane dotyczą.</w:t>
      </w:r>
    </w:p>
    <w:p w14:paraId="5B334FDB" w14:textId="77777777" w:rsidR="00684F63" w:rsidRPr="00A67CC3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oświadcza, iż stosuje środki bezpieczeństwa spełniające wymogi RODO.</w:t>
      </w:r>
    </w:p>
    <w:p w14:paraId="5A8B7D91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5D0AEE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§2</w:t>
      </w:r>
    </w:p>
    <w:p w14:paraId="70790B79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6EBA17F1" w14:textId="77777777" w:rsidR="00684F63" w:rsidRPr="00A67CC3" w:rsidRDefault="00684F63" w:rsidP="00684F63">
      <w:pPr>
        <w:pStyle w:val="Akapitzlist"/>
        <w:numPr>
          <w:ilvl w:val="0"/>
          <w:numId w:val="5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będzie przetwarzał, powierzone na podstawie umowy</w:t>
      </w:r>
      <w:r>
        <w:rPr>
          <w:rFonts w:cstheme="minorHAnsi"/>
        </w:rPr>
        <w:t>,</w:t>
      </w:r>
      <w:r w:rsidRPr="00A67CC3">
        <w:rPr>
          <w:rFonts w:cstheme="minorHAnsi"/>
        </w:rPr>
        <w:t xml:space="preserve"> </w:t>
      </w:r>
      <w:r w:rsidRPr="006E2730">
        <w:rPr>
          <w:rFonts w:cstheme="minorHAnsi"/>
        </w:rPr>
        <w:t>w tym dane szczególnej kategorii dotyczące zdrowia i dane genetyczne pacjentów, dane identyfikacyjne, kontaktowe, adresowe pacjenta, osób upoważnionych przez pacjenta,  przedstawicieli ustawowych, opiekunów pacjenta oraz dane innych osób fizycznych, w tym dane o pracownikach, współpracownikach, kontrahentach Administratora</w:t>
      </w:r>
      <w:r>
        <w:rPr>
          <w:rFonts w:cstheme="minorHAnsi"/>
        </w:rPr>
        <w:t xml:space="preserve"> przetwarzane przy użyciu </w:t>
      </w:r>
      <w:r w:rsidRPr="008558D8">
        <w:rPr>
          <w:rFonts w:cstheme="minorHAnsi"/>
        </w:rPr>
        <w:t xml:space="preserve">Zintegrowanego </w:t>
      </w:r>
      <w:r w:rsidRPr="008558D8">
        <w:rPr>
          <w:rFonts w:cstheme="minorHAnsi"/>
        </w:rPr>
        <w:lastRenderedPageBreak/>
        <w:t>Systemu Informatycznego InfoMedica/AMMS</w:t>
      </w:r>
      <w:r>
        <w:rPr>
          <w:rFonts w:cstheme="minorHAnsi"/>
        </w:rPr>
        <w:t xml:space="preserve">, o którym mowa w §1 Umowy głównej </w:t>
      </w:r>
      <w:r w:rsidRPr="00246491">
        <w:rPr>
          <w:rFonts w:cstheme="minorHAnsi"/>
        </w:rPr>
        <w:t>wyłącznie takie, które niezbędne są do realizacji Umowy głównej</w:t>
      </w:r>
      <w:r w:rsidRPr="00A67CC3">
        <w:rPr>
          <w:rFonts w:cstheme="minorHAnsi"/>
        </w:rPr>
        <w:t>.</w:t>
      </w:r>
    </w:p>
    <w:p w14:paraId="74356378" w14:textId="77777777" w:rsidR="00684F63" w:rsidRPr="00A67CC3" w:rsidRDefault="00684F63" w:rsidP="00684F63">
      <w:pPr>
        <w:pStyle w:val="Akapitzlist"/>
        <w:numPr>
          <w:ilvl w:val="0"/>
          <w:numId w:val="5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Powierzone przez Administratora  dane osobowe będą przetwarzane przez </w:t>
      </w:r>
      <w:r>
        <w:rPr>
          <w:rFonts w:cstheme="minorHAnsi"/>
        </w:rPr>
        <w:t xml:space="preserve">Procesora </w:t>
      </w:r>
      <w:r w:rsidRPr="00A67CC3">
        <w:rPr>
          <w:rFonts w:cstheme="minorHAnsi"/>
        </w:rPr>
        <w:t>wyłącznie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w celu  realizacji umowy głównej.</w:t>
      </w:r>
    </w:p>
    <w:p w14:paraId="3F35FA97" w14:textId="77777777" w:rsidR="00684F6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DB4069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§3</w:t>
      </w:r>
    </w:p>
    <w:p w14:paraId="3A42AF8C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>
        <w:rPr>
          <w:rFonts w:asciiTheme="minorHAnsi" w:hAnsiTheme="minorHAnsi" w:cstheme="minorHAnsi"/>
          <w:b/>
          <w:sz w:val="22"/>
          <w:szCs w:val="22"/>
        </w:rPr>
        <w:t>Procesora</w:t>
      </w:r>
    </w:p>
    <w:p w14:paraId="2B555891" w14:textId="77777777" w:rsidR="00684F63" w:rsidRPr="00A67CC3" w:rsidRDefault="00684F63" w:rsidP="00684F63">
      <w:pPr>
        <w:pStyle w:val="Akapitzlist"/>
        <w:numPr>
          <w:ilvl w:val="0"/>
          <w:numId w:val="12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zobowiązuje się, przy przetwarzaniu powierzonych danych osobowych, do ich zabezpieczenia poprzez stosowanie odpowiednich środków technicznych i organizacyjnych zapewniających adekwatny stopień bezpieczeństwa odpowiadający ryzyku związanemu</w:t>
      </w:r>
      <w:r>
        <w:rPr>
          <w:rFonts w:cstheme="minorHAnsi"/>
        </w:rPr>
        <w:br/>
      </w:r>
      <w:r w:rsidRPr="00A67CC3">
        <w:rPr>
          <w:rFonts w:cstheme="minorHAnsi"/>
        </w:rPr>
        <w:t>z przetwarzaniem danych osobowych,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o których mowa w art. 32 RODO.</w:t>
      </w:r>
    </w:p>
    <w:p w14:paraId="043369D4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zobowiązuje się dołożyć należytej staranności przy przetwarzaniu powierzonych danych osobowych.</w:t>
      </w:r>
    </w:p>
    <w:p w14:paraId="436F9181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zobowiązuje się do nadania upoważnień do przetwarzania danych osobowych wszystkim osobom, które będą przetwarzały powierzone dane w celu realizacji niniejszej umowy.</w:t>
      </w:r>
    </w:p>
    <w:p w14:paraId="2A2DD124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 xml:space="preserve">zobowiązuje się zapewnić zachowanie w tajemnicy, o której mowa w art. 28 ust. 3 pkt b RODO przetwarzanych danych przez osoby, które upoważnia do przetwarzania danych osobowych w celu realizacji niniejszej umowy, zarówno w trakcie zatrudnienia ich </w:t>
      </w:r>
      <w:r>
        <w:rPr>
          <w:rFonts w:cstheme="minorHAnsi"/>
        </w:rPr>
        <w:t>u Procesora</w:t>
      </w:r>
      <w:r w:rsidRPr="00A67CC3">
        <w:rPr>
          <w:rFonts w:cstheme="minorHAnsi"/>
        </w:rPr>
        <w:t>, jak i po jego ustaniu.</w:t>
      </w:r>
    </w:p>
    <w:p w14:paraId="3ABD0C4C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 xml:space="preserve">po zakończeniu świadczenia usług związanych z przetwarzaniem, zależnie od decyzji Administratora: trwale usuwa lub zwraca Administratorowi wszelkie dane osobowe oraz usuwa wszelkie ich istniejące kopie, chyba że prawo </w:t>
      </w:r>
      <w:r w:rsidRPr="00A67CC3">
        <w:rPr>
          <w:rFonts w:eastAsia="EUAlbertina, 'EU Albertina'" w:cstheme="minorHAnsi"/>
        </w:rPr>
        <w:t xml:space="preserve">Unii Europejskiej lub prawo jej państwa członkowskiego </w:t>
      </w:r>
      <w:r w:rsidRPr="00A67CC3">
        <w:rPr>
          <w:rFonts w:cstheme="minorHAnsi"/>
        </w:rPr>
        <w:t xml:space="preserve">nakazują </w:t>
      </w:r>
      <w:r>
        <w:rPr>
          <w:rFonts w:cstheme="minorHAnsi"/>
        </w:rPr>
        <w:t xml:space="preserve">mu </w:t>
      </w:r>
      <w:r w:rsidRPr="00A67CC3">
        <w:rPr>
          <w:rFonts w:cstheme="minorHAnsi"/>
        </w:rPr>
        <w:t>przechowywanie dany</w:t>
      </w:r>
      <w:r>
        <w:rPr>
          <w:rFonts w:cstheme="minorHAnsi"/>
        </w:rPr>
        <w:t>ch osobowych. W przypadku,</w:t>
      </w:r>
      <w:r>
        <w:rPr>
          <w:rFonts w:cstheme="minorHAnsi"/>
        </w:rPr>
        <w:br/>
      </w:r>
      <w:r w:rsidRPr="00A67CC3">
        <w:rPr>
          <w:rFonts w:cstheme="minorHAnsi"/>
        </w:rPr>
        <w:t xml:space="preserve">gdy na </w:t>
      </w:r>
      <w:r>
        <w:rPr>
          <w:rFonts w:cstheme="minorHAnsi"/>
        </w:rPr>
        <w:t xml:space="preserve">Procesorze </w:t>
      </w:r>
      <w:r w:rsidRPr="00A67CC3">
        <w:rPr>
          <w:rFonts w:cstheme="minorHAnsi"/>
        </w:rPr>
        <w:t>ciąży obowiązek przechowywani</w:t>
      </w:r>
      <w:r>
        <w:rPr>
          <w:rFonts w:cstheme="minorHAnsi"/>
        </w:rPr>
        <w:t>a danych osobowych niezwłocznie</w:t>
      </w:r>
      <w:r>
        <w:rPr>
          <w:rFonts w:cstheme="minorHAnsi"/>
        </w:rPr>
        <w:br/>
      </w:r>
      <w:r w:rsidRPr="00A67CC3">
        <w:rPr>
          <w:rFonts w:cstheme="minorHAnsi"/>
        </w:rPr>
        <w:t>po zakończeniu obowiązywania umowy składa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on Administratorowi stosowne oświadczenie w tym zakresie ze wskazaniem podstawy prawnej tego obowiązku.</w:t>
      </w:r>
    </w:p>
    <w:p w14:paraId="018D9E9F" w14:textId="77777777" w:rsidR="00684F63" w:rsidRDefault="00684F63" w:rsidP="00684F63">
      <w:pPr>
        <w:pStyle w:val="Akapitzlist"/>
        <w:spacing w:after="160" w:line="240" w:lineRule="auto"/>
        <w:ind w:left="363"/>
        <w:jc w:val="both"/>
        <w:rPr>
          <w:rFonts w:cstheme="minorHAnsi"/>
        </w:rPr>
      </w:pPr>
      <w:r w:rsidRPr="00A67CC3">
        <w:rPr>
          <w:rFonts w:cstheme="minorHAnsi"/>
        </w:rPr>
        <w:t>Jeśli Administrator w trakcie trwania umowy nie prze</w:t>
      </w:r>
      <w:r>
        <w:rPr>
          <w:rFonts w:cstheme="minorHAnsi"/>
        </w:rPr>
        <w:t>dstawi na piśmie swojej decyzji</w:t>
      </w:r>
      <w:r>
        <w:rPr>
          <w:rFonts w:cstheme="minorHAnsi"/>
        </w:rPr>
        <w:br/>
      </w:r>
      <w:r w:rsidRPr="00A67CC3">
        <w:rPr>
          <w:rFonts w:cstheme="minorHAnsi"/>
        </w:rPr>
        <w:t>co do usunięcia lub zwrotu danych przyjmuje się, iż oczekuje on ich usunięcia.</w:t>
      </w:r>
    </w:p>
    <w:p w14:paraId="310AF987" w14:textId="77777777" w:rsidR="00684F63" w:rsidRPr="00A67CC3" w:rsidRDefault="00684F63" w:rsidP="00684F63">
      <w:pPr>
        <w:pStyle w:val="Akapitzlist"/>
        <w:spacing w:after="160" w:line="240" w:lineRule="auto"/>
        <w:ind w:left="363"/>
        <w:jc w:val="both"/>
        <w:rPr>
          <w:rFonts w:cstheme="minorHAnsi"/>
        </w:rPr>
      </w:pPr>
    </w:p>
    <w:p w14:paraId="0D1379A1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W przypadku, gdy zgodnie z ust. 5 </w:t>
      </w: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usuwa dane przechowywane na elektronicznych nośnikach danych, zarówno w ramach systemów informatycznych jak i na nośnikach zamontowanych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w urządzeniach elektronicznych (np.  wewnętrzne dyski pamięci zamontowane</w:t>
      </w:r>
      <w:r w:rsidRPr="00A67CC3">
        <w:rPr>
          <w:rFonts w:cstheme="minorHAnsi"/>
        </w:rPr>
        <w:br/>
        <w:t>w drukarkach, itp.) usunięcie to dokonywane jest w sposób, który nie pozwala na odzyskanie danych przy wykorzystaniu aktualnie dostępnych środków technicznych.</w:t>
      </w:r>
    </w:p>
    <w:p w14:paraId="3F2DBC57" w14:textId="77777777" w:rsidR="00684F63" w:rsidRPr="00A67CC3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pomaga Administratorowi w niezbędnym zakresie wywiązywać się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z obowiązku odpowiadania na żądania osoby, której dane dotyczą w zakresie wykonywania jej praw określonych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w rozdziale III RODO  oraz wywiązywania się z obowiązków określonych w art. 32-36 RODO.</w:t>
      </w:r>
    </w:p>
    <w:p w14:paraId="589F2331" w14:textId="581A9A8E" w:rsidR="00684F63" w:rsidRPr="003778FC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3778FC">
        <w:rPr>
          <w:rFonts w:cstheme="minorHAnsi"/>
        </w:rPr>
        <w:t xml:space="preserve">Procesor po stwierdzeniu naruszenia ochrony danych osobowych bez zbędnej zwłoki, jednakże nie później niż w ciągu </w:t>
      </w:r>
      <w:r w:rsidR="00F759B3" w:rsidRPr="00D349B4">
        <w:rPr>
          <w:rFonts w:cstheme="minorHAnsi"/>
          <w:color w:val="FF0000"/>
        </w:rPr>
        <w:t>48</w:t>
      </w:r>
      <w:r w:rsidR="00F759B3" w:rsidRPr="003778FC">
        <w:rPr>
          <w:rFonts w:cstheme="minorHAnsi"/>
        </w:rPr>
        <w:t xml:space="preserve"> </w:t>
      </w:r>
      <w:r w:rsidRPr="003778FC">
        <w:rPr>
          <w:rFonts w:cstheme="minorHAnsi"/>
        </w:rPr>
        <w:t>godzin od stwierdzenia zgłasza je Administratorowi</w:t>
      </w:r>
      <w:r>
        <w:rPr>
          <w:rFonts w:cstheme="minorHAnsi"/>
        </w:rPr>
        <w:t xml:space="preserve"> </w:t>
      </w:r>
      <w:r w:rsidRPr="003778FC">
        <w:rPr>
          <w:rFonts w:cstheme="minorHAnsi"/>
        </w:rPr>
        <w:t xml:space="preserve">w formie pisemnej na adres jego siedziby lub w formie mailowej na adres </w:t>
      </w:r>
      <w:hyperlink r:id="rId8" w:history="1">
        <w:r w:rsidRPr="003778FC">
          <w:rPr>
            <w:rFonts w:cstheme="minorHAnsi"/>
          </w:rPr>
          <w:t>iod@uck.katowice.pl</w:t>
        </w:r>
      </w:hyperlink>
      <w:r>
        <w:rPr>
          <w:rFonts w:cstheme="minorHAnsi"/>
        </w:rPr>
        <w:t xml:space="preserve">. Zgłoszenie będzie zawierać, </w:t>
      </w:r>
      <w:r w:rsidRPr="003778FC">
        <w:rPr>
          <w:rFonts w:cstheme="minorHAnsi"/>
        </w:rPr>
        <w:t>co najmniej informacje niezbędne dla wywiązania się przez Administratora z jego określonych</w:t>
      </w:r>
      <w:r>
        <w:rPr>
          <w:rFonts w:cstheme="minorHAnsi"/>
        </w:rPr>
        <w:t xml:space="preserve"> </w:t>
      </w:r>
      <w:r w:rsidRPr="003778FC">
        <w:rPr>
          <w:rFonts w:cstheme="minorHAnsi"/>
        </w:rPr>
        <w:t>w RODO obowiązków związanych</w:t>
      </w:r>
      <w:r>
        <w:rPr>
          <w:rFonts w:cstheme="minorHAnsi"/>
        </w:rPr>
        <w:t xml:space="preserve"> </w:t>
      </w:r>
      <w:r w:rsidRPr="003778FC">
        <w:rPr>
          <w:rFonts w:cstheme="minorHAnsi"/>
        </w:rPr>
        <w:t>z wystąpieniem narus</w:t>
      </w:r>
      <w:r>
        <w:rPr>
          <w:rFonts w:cstheme="minorHAnsi"/>
        </w:rPr>
        <w:t xml:space="preserve">zenia ochrony danych osobowych. </w:t>
      </w:r>
      <w:r w:rsidRPr="003778FC">
        <w:rPr>
          <w:rFonts w:cstheme="minorHAnsi"/>
        </w:rPr>
        <w:t>Jeśli w zgłoszeniu, nie da się zawrzeć wszystkich niezbędnych informacji, Procesor ma obowiązek udzielać ich sukcesywnie, bez zbędnej zwłoki.</w:t>
      </w:r>
    </w:p>
    <w:p w14:paraId="6C15FF31" w14:textId="77777777" w:rsidR="00684F63" w:rsidRPr="003778FC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>
        <w:rPr>
          <w:rFonts w:cstheme="minorHAnsi"/>
        </w:rPr>
        <w:t>W przypadku</w:t>
      </w:r>
      <w:r w:rsidRPr="003778FC">
        <w:rPr>
          <w:rFonts w:cstheme="minorHAnsi"/>
        </w:rPr>
        <w:t xml:space="preserve">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3778FC">
        <w:rPr>
          <w:rFonts w:cstheme="minorHAnsi"/>
        </w:rPr>
        <w:lastRenderedPageBreak/>
        <w:t>umowy, wg wzoru określonego</w:t>
      </w:r>
      <w:r>
        <w:rPr>
          <w:rFonts w:cstheme="minorHAnsi"/>
        </w:rPr>
        <w:t xml:space="preserve"> </w:t>
      </w:r>
      <w:r w:rsidRPr="003778FC">
        <w:rPr>
          <w:rFonts w:cstheme="minorHAnsi"/>
        </w:rPr>
        <w:t>w załączniku do umowy.</w:t>
      </w:r>
      <w:r w:rsidRPr="003778FC">
        <w:rPr>
          <w:rFonts w:eastAsia="EUAlbertina," w:cstheme="minorHAnsi"/>
        </w:rPr>
        <w:t xml:space="preserve"> Procesor zobowi</w:t>
      </w:r>
      <w:r>
        <w:rPr>
          <w:rFonts w:eastAsia="EUAlbertina," w:cstheme="minorHAnsi"/>
        </w:rPr>
        <w:t xml:space="preserve">ązany jest </w:t>
      </w:r>
      <w:r w:rsidRPr="003778FC">
        <w:rPr>
          <w:rFonts w:eastAsia="EUAlbertina," w:cstheme="minorHAnsi"/>
        </w:rPr>
        <w:t>do niezwłocznego przekazywania Administratorowi w formie pisemnej aktualizacji wykazu jeśli zachodzą w nim zmiany – zmiana wykazu nie wymaga zawarcia aneksu do umowy.</w:t>
      </w:r>
    </w:p>
    <w:p w14:paraId="22EBE653" w14:textId="77777777" w:rsidR="00684F63" w:rsidRPr="003778FC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3778FC">
        <w:rPr>
          <w:rFonts w:eastAsia="EUAlbertina," w:cstheme="minorHAnsi"/>
        </w:rPr>
        <w:t>Dopuszcza się odstąpienie o</w:t>
      </w:r>
      <w:r>
        <w:rPr>
          <w:rFonts w:eastAsia="EUAlbertina," w:cstheme="minorHAnsi"/>
        </w:rPr>
        <w:t>d</w:t>
      </w:r>
      <w:r w:rsidRPr="003778FC">
        <w:rPr>
          <w:rFonts w:eastAsia="EUAlbertina," w:cstheme="minorHAnsi"/>
        </w:rPr>
        <w:t xml:space="preserve"> wypełnienia załącznika, o którym mowa w ust. </w:t>
      </w:r>
      <w:r>
        <w:rPr>
          <w:rFonts w:eastAsia="EUAlbertina," w:cstheme="minorHAnsi"/>
        </w:rPr>
        <w:t>9</w:t>
      </w:r>
      <w:r w:rsidRPr="003778FC">
        <w:rPr>
          <w:rFonts w:eastAsia="EUAlbertina," w:cstheme="minorHAnsi"/>
        </w:rPr>
        <w:t xml:space="preserve"> jeśli wskazanie takie zostanie dokonane w innej formie zaakceptowanej przez Administratora (np. wykaz osób zostanie zamieszczony w umowie głównej i będzie stosownie do sytuacji aktualizowany).</w:t>
      </w:r>
    </w:p>
    <w:p w14:paraId="4EEFCACE" w14:textId="77777777" w:rsidR="00684F63" w:rsidRPr="00EF255C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3778FC">
        <w:rPr>
          <w:rFonts w:cstheme="minorHAnsi"/>
        </w:rPr>
        <w:t xml:space="preserve">Osoby nie wymienione w załączniku, o którym mowa w ust. </w:t>
      </w:r>
      <w:r>
        <w:rPr>
          <w:rFonts w:cstheme="minorHAnsi"/>
        </w:rPr>
        <w:t>9</w:t>
      </w:r>
      <w:r w:rsidRPr="003778FC">
        <w:rPr>
          <w:rFonts w:cstheme="minorHAnsi"/>
        </w:rPr>
        <w:t xml:space="preserve">  lub wskazane na zasadach określonych w ust. 1</w:t>
      </w:r>
      <w:r>
        <w:rPr>
          <w:rFonts w:cstheme="minorHAnsi"/>
        </w:rPr>
        <w:t>0</w:t>
      </w:r>
      <w:r w:rsidRPr="003778FC">
        <w:rPr>
          <w:rFonts w:cstheme="minorHAnsi"/>
        </w:rPr>
        <w:t xml:space="preserve"> zostaną przez Administratora  dopuszczone do przetwarzania danych w pomieszczeniach przez niego zarządzanych pod warunkiem posiadania przy sobie dokumentu potwierdzającego ich działanie z umocowania</w:t>
      </w:r>
      <w:r>
        <w:rPr>
          <w:rFonts w:cstheme="minorHAnsi"/>
        </w:rPr>
        <w:t xml:space="preserve"> Procesora.</w:t>
      </w:r>
    </w:p>
    <w:p w14:paraId="604413B4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§4</w:t>
      </w:r>
    </w:p>
    <w:p w14:paraId="2EB4DC8C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6B7DBFDF" w14:textId="77777777" w:rsidR="00684F63" w:rsidRPr="00A67CC3" w:rsidRDefault="00684F63" w:rsidP="00684F63">
      <w:pPr>
        <w:pStyle w:val="Akapitzlist"/>
        <w:numPr>
          <w:ilvl w:val="0"/>
          <w:numId w:val="12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Administrator zgodnie z art. 28 ust. 3 pkt h) RODO ma prawo kontroli, czy środki zastosowane przez </w:t>
      </w:r>
      <w:r>
        <w:rPr>
          <w:rFonts w:cstheme="minorHAnsi"/>
        </w:rPr>
        <w:t xml:space="preserve">Procesora </w:t>
      </w:r>
      <w:r w:rsidRPr="00A67CC3">
        <w:rPr>
          <w:rFonts w:cstheme="minorHAnsi"/>
        </w:rPr>
        <w:t>przy przetwarzaniu i zabezpieczeniu powierzonych danych osobowych spełniają postanowienia umowy.</w:t>
      </w:r>
    </w:p>
    <w:p w14:paraId="5236C61F" w14:textId="77777777" w:rsidR="00684F63" w:rsidRPr="00A67CC3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Administrator realizować będzie prawo kontroli w godzinach pracy </w:t>
      </w:r>
      <w:r>
        <w:rPr>
          <w:rFonts w:cstheme="minorHAnsi"/>
        </w:rPr>
        <w:t xml:space="preserve">Procesora </w:t>
      </w:r>
      <w:r w:rsidRPr="00A67CC3">
        <w:rPr>
          <w:rFonts w:cstheme="minorHAnsi"/>
        </w:rPr>
        <w:t>i z minimum</w:t>
      </w:r>
      <w:r>
        <w:rPr>
          <w:rFonts w:cstheme="minorHAnsi"/>
        </w:rPr>
        <w:br/>
      </w:r>
      <w:r w:rsidRPr="00A67CC3">
        <w:rPr>
          <w:rFonts w:cstheme="minorHAnsi"/>
        </w:rPr>
        <w:t>3 dniowym jego uprzedzeniem.</w:t>
      </w:r>
    </w:p>
    <w:p w14:paraId="1A5B73B2" w14:textId="77777777" w:rsidR="00684F63" w:rsidRPr="00A67CC3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Pr="00A67CC3">
        <w:rPr>
          <w:rFonts w:cstheme="minorHAnsi"/>
        </w:rPr>
        <w:t>zobowiązuje się do usunięcia uchybień stwierdzonych podczas kontroli w terminie wskazanym przez Adm</w:t>
      </w:r>
      <w:r>
        <w:rPr>
          <w:rFonts w:cstheme="minorHAnsi"/>
        </w:rPr>
        <w:t xml:space="preserve">inistratora danych nie dłuższym </w:t>
      </w:r>
      <w:r w:rsidRPr="00A67CC3">
        <w:rPr>
          <w:rFonts w:cstheme="minorHAnsi"/>
        </w:rPr>
        <w:t>niż 7 dni.</w:t>
      </w:r>
    </w:p>
    <w:p w14:paraId="417244BD" w14:textId="77777777" w:rsidR="00684F63" w:rsidRPr="00A67CC3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Pr="00A67CC3">
        <w:rPr>
          <w:rFonts w:cstheme="minorHAnsi"/>
        </w:rPr>
        <w:t xml:space="preserve"> udostępnia Administratorowi wszelkie informacje niezbędne do wykazania spełnienia obowiązków określonych w art. 28 RODO.</w:t>
      </w:r>
    </w:p>
    <w:p w14:paraId="57C3CEAA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§5</w:t>
      </w:r>
    </w:p>
    <w:p w14:paraId="0DDC3EF4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36E92832" w14:textId="77777777" w:rsidR="006E3C48" w:rsidRPr="006E3C48" w:rsidRDefault="006E3C48" w:rsidP="00D349B4">
      <w:pPr>
        <w:pStyle w:val="Akapitzlist"/>
        <w:rPr>
          <w:rFonts w:cstheme="minorHAnsi"/>
        </w:rPr>
      </w:pPr>
    </w:p>
    <w:p w14:paraId="0F42188B" w14:textId="3D1CAEB5" w:rsidR="00C039A5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Procesor może zlecić Podprocesorom (podwykonawcom przetwarzającym dane) realizację określonych czynności w zakresie przetwarzania danych. Podprocesorzy mogą przetwarzać dane osobowe wyłącznie w celu realizacji czynności, w odniesieniu do których dane osobowe zostały przekazane Procesorowi i nie mogą przetwarzać danych osobowych w żadnych innych celach. W przypadku zlecenia czynności Podprocesorom przez Procesora, Podprocesorzy będą podlegać pisemnym zobowiązaniom w zakresie ochrony danych, zapewniających co najmniej taki sam poziom ochrony, jaki określono w niniejszej umowie.</w:t>
      </w:r>
    </w:p>
    <w:p w14:paraId="2CFF9F84" w14:textId="1067203C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 xml:space="preserve">Wykaz Podprocesorów, którym Procesor obecnie zleca czynności, zostaje załączony do umowy   </w:t>
      </w:r>
      <w:r w:rsidR="00E7248D" w:rsidRPr="00D349B4">
        <w:rPr>
          <w:rFonts w:cstheme="minorHAnsi"/>
          <w:color w:val="FF0000"/>
        </w:rPr>
        <w:t xml:space="preserve">lub </w:t>
      </w:r>
      <w:r w:rsidRPr="00D349B4">
        <w:rPr>
          <w:rFonts w:cstheme="minorHAnsi"/>
          <w:color w:val="FF0000"/>
        </w:rPr>
        <w:t xml:space="preserve"> jest dostępny pod adresem internetowym    ……………………………….</w:t>
      </w:r>
    </w:p>
    <w:p w14:paraId="6597591A" w14:textId="617E54D6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Administrator niniejszym upoważnia Procesora do zlecania czynności podmiotom ujętym w wykazie jako Podprocesorom.</w:t>
      </w:r>
      <w:r w:rsidR="0081146F" w:rsidRPr="00D349B4">
        <w:rPr>
          <w:rFonts w:cstheme="minorHAnsi"/>
          <w:color w:val="FF0000"/>
        </w:rPr>
        <w:t xml:space="preserve"> Zlecenie czynności wiązanych z przetwarzaniem Procesor zrealizuje w oparciu o umowę lub inny instrument prawny zgodnie z art. 28 ust. 3 RODO. </w:t>
      </w:r>
    </w:p>
    <w:p w14:paraId="7A422597" w14:textId="77777777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Zlecenie czynności lub zastąpienie Podprocesora dodatkowym podmiotem uznaje się za zatwierdzone, jeżeli Procesor poinformuje Administratora o takim fakcie z wyprzedzeniem, a Administrator nie zgłosi zastrzeżeń do Procesora w formie pisemnej, w tym w formie elektronicznej, w terminie 3 miesięcy od otrzymania takich informacji.</w:t>
      </w:r>
    </w:p>
    <w:p w14:paraId="56A90851" w14:textId="77777777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 xml:space="preserve">W przypadku zgłoszenia zastrzeżeń przez Administratora przedstawi on Procesorowi szczegółowe informacje o przyczynach zastrzeżeń. </w:t>
      </w:r>
    </w:p>
    <w:p w14:paraId="2DB0EC03" w14:textId="77777777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Po zgłoszeniu zastrzeżeń Procesor może według własnego uznania:</w:t>
      </w:r>
    </w:p>
    <w:p w14:paraId="775AE7BC" w14:textId="77777777" w:rsidR="00212827" w:rsidRPr="00D349B4" w:rsidRDefault="00212827" w:rsidP="00D349B4">
      <w:pPr>
        <w:pStyle w:val="Akapitzlist"/>
        <w:numPr>
          <w:ilvl w:val="0"/>
          <w:numId w:val="135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zaproponować innego Podprocesora w miejsce odrzuconego Podprocesora; lub</w:t>
      </w:r>
    </w:p>
    <w:p w14:paraId="7578FD6C" w14:textId="77777777" w:rsidR="00212827" w:rsidRPr="00D349B4" w:rsidRDefault="00212827" w:rsidP="00D349B4">
      <w:pPr>
        <w:pStyle w:val="Akapitzlist"/>
        <w:numPr>
          <w:ilvl w:val="0"/>
          <w:numId w:val="135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podjąć działania w celu rozwiązania problemów zgłoszonych przez Administratora, które wyeliminują jego zastrzeżenia.</w:t>
      </w:r>
    </w:p>
    <w:p w14:paraId="3D9F0841" w14:textId="77777777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lastRenderedPageBreak/>
        <w:t xml:space="preserve">W przypadku niewykonania przez Podprocesora ciążących na nim obowiązków w zakresie ochrony danych Procesor ponosi pełną odpowiedzialność wobec Administratora za wykonanie zobowiązań ciążących na Podprocesorze. </w:t>
      </w:r>
    </w:p>
    <w:p w14:paraId="190C6E5F" w14:textId="5F4C6667" w:rsidR="00212827" w:rsidRPr="00D349B4" w:rsidRDefault="00212827" w:rsidP="00D349B4">
      <w:pPr>
        <w:pStyle w:val="Akapitzlist"/>
        <w:numPr>
          <w:ilvl w:val="0"/>
          <w:numId w:val="134"/>
        </w:numPr>
        <w:suppressAutoHyphens/>
        <w:autoSpaceDN w:val="0"/>
        <w:spacing w:after="160" w:line="240" w:lineRule="auto"/>
        <w:ind w:left="360"/>
        <w:contextualSpacing w:val="0"/>
        <w:jc w:val="both"/>
        <w:textAlignment w:val="baseline"/>
        <w:rPr>
          <w:rFonts w:cstheme="minorHAnsi"/>
          <w:color w:val="FF0000"/>
        </w:rPr>
      </w:pPr>
      <w:r w:rsidRPr="00D349B4">
        <w:rPr>
          <w:rFonts w:cstheme="minorHAnsi"/>
          <w:color w:val="FF0000"/>
        </w:rPr>
        <w:t>W przypadku zlecenia przez Procesora czynności Podprocesorowi z państwa trzeciego (spoza UE/EOG), Procesor stosuje mechanizmy przesyłania danych zgodne z art. 44 i nast. RODO. W</w:t>
      </w:r>
      <w:r w:rsidR="009147E4" w:rsidRPr="00D349B4">
        <w:rPr>
          <w:rFonts w:cstheme="minorHAnsi"/>
          <w:color w:val="FF0000"/>
        </w:rPr>
        <w:t> </w:t>
      </w:r>
      <w:r w:rsidRPr="00D349B4">
        <w:rPr>
          <w:rFonts w:cstheme="minorHAnsi"/>
          <w:color w:val="FF0000"/>
        </w:rPr>
        <w:t>szczególności, Procesor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70F660B6" w14:textId="77777777" w:rsidR="006E3C48" w:rsidRPr="00A67CC3" w:rsidRDefault="006E3C48" w:rsidP="00D349B4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</w:rPr>
      </w:pPr>
    </w:p>
    <w:p w14:paraId="19914FFD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6B65434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 xml:space="preserve">Odpowiedzialność </w:t>
      </w:r>
      <w:r>
        <w:rPr>
          <w:rFonts w:asciiTheme="minorHAnsi" w:hAnsiTheme="minorHAnsi" w:cstheme="minorHAnsi"/>
          <w:b/>
          <w:sz w:val="22"/>
          <w:szCs w:val="22"/>
        </w:rPr>
        <w:t>Procesora</w:t>
      </w:r>
    </w:p>
    <w:p w14:paraId="4BC9510A" w14:textId="4106B43C" w:rsidR="00684F63" w:rsidRPr="00A67CC3" w:rsidRDefault="00684F63" w:rsidP="00684F63">
      <w:pPr>
        <w:pStyle w:val="Akapitzlist"/>
        <w:numPr>
          <w:ilvl w:val="0"/>
          <w:numId w:val="12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Pr="00A67CC3">
        <w:rPr>
          <w:rFonts w:cstheme="minorHAnsi"/>
        </w:rPr>
        <w:t xml:space="preserve"> jest odpowiedzialny za udostępnienie lub wykorzystanie danych osobowych niezgodnie</w:t>
      </w:r>
      <w:r w:rsidR="00C17CA2">
        <w:rPr>
          <w:rFonts w:cstheme="minorHAnsi"/>
        </w:rPr>
        <w:t xml:space="preserve"> </w:t>
      </w:r>
      <w:r w:rsidRPr="00A67CC3">
        <w:rPr>
          <w:rFonts w:cstheme="minorHAnsi"/>
        </w:rPr>
        <w:t>z treścią umowy, a w szczególności za udostępnienie powierzonych do przetwarzania danych osobowych osobom nieupoważnionym.</w:t>
      </w:r>
    </w:p>
    <w:p w14:paraId="0536DA1B" w14:textId="60312316" w:rsidR="00684F63" w:rsidRPr="00A67CC3" w:rsidRDefault="00684F63" w:rsidP="00684F63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Pr="00A67CC3">
        <w:rPr>
          <w:rFonts w:cstheme="minorHAnsi"/>
        </w:rPr>
        <w:t xml:space="preserve"> zobowiązuje się do niezwłocznego poinformowania Administratora o jakimkolwiek postępowaniu, w</w:t>
      </w:r>
      <w:r>
        <w:rPr>
          <w:rFonts w:cstheme="minorHAnsi"/>
        </w:rPr>
        <w:t xml:space="preserve"> szczególności administracyjnym </w:t>
      </w:r>
      <w:r w:rsidRPr="00A67CC3">
        <w:rPr>
          <w:rFonts w:cstheme="minorHAnsi"/>
        </w:rPr>
        <w:t xml:space="preserve">lub sądowym, dotyczącym przetwarzania przez </w:t>
      </w:r>
      <w:r>
        <w:rPr>
          <w:rFonts w:cstheme="minorHAnsi"/>
        </w:rPr>
        <w:t xml:space="preserve">Procesora </w:t>
      </w:r>
      <w:r w:rsidRPr="00A67CC3">
        <w:rPr>
          <w:rFonts w:cstheme="minorHAnsi"/>
        </w:rPr>
        <w:t xml:space="preserve">danych osobowych określonych w umowie, o jakiejkolwiek decyzji administracyjnej lub orzeczeniu dotyczącym przetwarzania tych danych, skierowanych do </w:t>
      </w:r>
      <w:r>
        <w:rPr>
          <w:rFonts w:cstheme="minorHAnsi"/>
        </w:rPr>
        <w:t>Procesora</w:t>
      </w:r>
      <w:r w:rsidRPr="00A67CC3">
        <w:rPr>
          <w:rFonts w:cstheme="minorHAnsi"/>
        </w:rPr>
        <w:t>, a także</w:t>
      </w:r>
      <w:r w:rsidR="00C17CA2">
        <w:rPr>
          <w:rFonts w:cstheme="minorHAnsi"/>
        </w:rPr>
        <w:t xml:space="preserve"> </w:t>
      </w:r>
      <w:r w:rsidRPr="00A67CC3">
        <w:rPr>
          <w:rFonts w:cstheme="minorHAnsi"/>
        </w:rPr>
        <w:t xml:space="preserve">o wszelkich planowanych, o ile są wiadome, lub realizowanych kontrolach i inspekcjach dotyczących przetwarzania </w:t>
      </w:r>
      <w:r>
        <w:rPr>
          <w:rFonts w:cstheme="minorHAnsi"/>
        </w:rPr>
        <w:t xml:space="preserve">u Procesora </w:t>
      </w:r>
      <w:r w:rsidRPr="00A67CC3">
        <w:rPr>
          <w:rFonts w:cstheme="minorHAnsi"/>
        </w:rPr>
        <w:t>tych danych osobowych, w szczególności prowadzonych przez inspektorów upoważnionych przez organ nadzorczy, o którym mowa w art. 51 RODO.</w:t>
      </w:r>
    </w:p>
    <w:p w14:paraId="2459FFBF" w14:textId="77777777" w:rsidR="00684F63" w:rsidRPr="00A67CC3" w:rsidRDefault="00684F63" w:rsidP="00684F63">
      <w:pPr>
        <w:pStyle w:val="Akapitzlist"/>
        <w:spacing w:after="159" w:line="240" w:lineRule="auto"/>
        <w:ind w:left="363" w:hanging="363"/>
        <w:jc w:val="both"/>
        <w:rPr>
          <w:rFonts w:cstheme="minorHAnsi"/>
        </w:rPr>
      </w:pPr>
      <w:r w:rsidRPr="00A67CC3">
        <w:rPr>
          <w:rFonts w:cstheme="minorHAnsi"/>
        </w:rPr>
        <w:tab/>
        <w:t>Niniejszy ustęp dotyczy wyłącznie danych osobowych powierzonych przez Administratora.</w:t>
      </w:r>
    </w:p>
    <w:p w14:paraId="2BB5163C" w14:textId="77777777" w:rsidR="00684F6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2B916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§7</w:t>
      </w:r>
    </w:p>
    <w:p w14:paraId="1823712A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22B90884" w14:textId="77777777" w:rsidR="00684F63" w:rsidRPr="00A67CC3" w:rsidRDefault="00684F63" w:rsidP="00684F63">
      <w:pPr>
        <w:pStyle w:val="Akapitzlist"/>
        <w:numPr>
          <w:ilvl w:val="0"/>
          <w:numId w:val="12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Pr="00A67CC3">
        <w:rPr>
          <w:rFonts w:cstheme="minorHAnsi"/>
        </w:rPr>
        <w:t xml:space="preserve"> zobowiązuje się do zachowania w tajemnicy wszelkich informacji, danych, materiałów, dokumentów i danych osobowych otrzymanych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od Administratora  i od współpracujących z nim osób oraz danych uzyskanych w jakikolwiek inny sposób, zamierzony czy przypadkowy w formie ustnej, pisemnej lub elektronicznej.</w:t>
      </w:r>
    </w:p>
    <w:p w14:paraId="2F886288" w14:textId="77777777" w:rsidR="00684F63" w:rsidRPr="00A67CC3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Pr="00A67CC3">
        <w:rPr>
          <w:rFonts w:cstheme="minorHAnsi"/>
        </w:rPr>
        <w:t xml:space="preserve"> oświadcza, że w związku ze zobowiązaniem do zachowania w tajemnicy danych,</w:t>
      </w:r>
      <w:r>
        <w:rPr>
          <w:rFonts w:cstheme="minorHAnsi"/>
        </w:rPr>
        <w:t xml:space="preserve"> </w:t>
      </w:r>
      <w:r w:rsidRPr="00A67CC3">
        <w:rPr>
          <w:rFonts w:cstheme="minorHAnsi"/>
        </w:rPr>
        <w:t>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E38C630" w14:textId="77777777" w:rsidR="00684F6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7DD8F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§8</w:t>
      </w:r>
    </w:p>
    <w:p w14:paraId="459B5A51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73E4A513" w14:textId="77777777" w:rsidR="00684F63" w:rsidRPr="00A67CC3" w:rsidRDefault="00684F63" w:rsidP="00684F63">
      <w:pPr>
        <w:pStyle w:val="Akapitzlist"/>
        <w:numPr>
          <w:ilvl w:val="0"/>
          <w:numId w:val="12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Niniejsza umowa obowiązuje w okresie</w:t>
      </w:r>
      <w:r>
        <w:rPr>
          <w:rFonts w:cstheme="minorHAnsi"/>
        </w:rPr>
        <w:t xml:space="preserve"> od dnia zawarcia umowy głównej do dnia zakończenia przez Procesora przetwarzania danych w zakresie wynikającym z realizacji umowy głównej.</w:t>
      </w:r>
      <w:r w:rsidRPr="00A67CC3">
        <w:rPr>
          <w:rFonts w:cstheme="minorHAnsi"/>
        </w:rPr>
        <w:t>.</w:t>
      </w:r>
    </w:p>
    <w:p w14:paraId="259DBDF8" w14:textId="77777777" w:rsidR="00684F63" w:rsidRPr="00A67CC3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Naruszenie zasad przetwarzania danych wynikających z umowy stanowi podstawę do rozwiązania </w:t>
      </w:r>
      <w:r>
        <w:rPr>
          <w:rFonts w:cstheme="minorHAnsi"/>
        </w:rPr>
        <w:t xml:space="preserve">przez Administratora </w:t>
      </w:r>
      <w:r w:rsidRPr="00A67CC3">
        <w:rPr>
          <w:rFonts w:cstheme="minorHAnsi"/>
        </w:rPr>
        <w:t xml:space="preserve">umowy głównej ze skutkiem natychmiastowym z przyczyn, za które odpowiedzialność ponosi </w:t>
      </w:r>
      <w:r>
        <w:rPr>
          <w:rFonts w:cstheme="minorHAnsi"/>
        </w:rPr>
        <w:t>Procesor</w:t>
      </w:r>
      <w:r w:rsidRPr="00A67CC3">
        <w:rPr>
          <w:rFonts w:cstheme="minorHAnsi"/>
        </w:rPr>
        <w:t>.</w:t>
      </w:r>
    </w:p>
    <w:p w14:paraId="2F8D9482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§9</w:t>
      </w:r>
    </w:p>
    <w:p w14:paraId="658708A8" w14:textId="77777777" w:rsidR="00684F63" w:rsidRPr="00A67CC3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863EF2C" w14:textId="77777777" w:rsidR="00684F63" w:rsidRPr="00A67CC3" w:rsidRDefault="00684F63" w:rsidP="00684F63">
      <w:pPr>
        <w:pStyle w:val="Akapitzlist"/>
        <w:numPr>
          <w:ilvl w:val="0"/>
          <w:numId w:val="12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Umowa została sporządzona w dwóch jednobrzmiących egze</w:t>
      </w:r>
      <w:r>
        <w:rPr>
          <w:rFonts w:cstheme="minorHAnsi"/>
        </w:rPr>
        <w:t>mplarzach, po jednym dla każdej</w:t>
      </w:r>
      <w:r>
        <w:rPr>
          <w:rFonts w:cstheme="minorHAnsi"/>
        </w:rPr>
        <w:br/>
      </w:r>
      <w:r w:rsidRPr="00A67CC3">
        <w:rPr>
          <w:rFonts w:cstheme="minorHAnsi"/>
        </w:rPr>
        <w:t>ze stron.</w:t>
      </w:r>
    </w:p>
    <w:p w14:paraId="7CDB322A" w14:textId="77777777" w:rsidR="00684F63" w:rsidRPr="00A67CC3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W sprawach nieuregulowanych zastosowanie będą miały przepisy RODO oraz innych przepisów prawa powszechnie obowiązującego.</w:t>
      </w:r>
    </w:p>
    <w:p w14:paraId="00206488" w14:textId="77777777" w:rsidR="00684F63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lastRenderedPageBreak/>
        <w:t xml:space="preserve">Sądem właściwym dla rozpatrzenia sporów wynikających z niniejszej umowy będzie sąd właściwy dla Administratora. </w:t>
      </w:r>
    </w:p>
    <w:p w14:paraId="4160B8A0" w14:textId="77777777" w:rsidR="00C17CA2" w:rsidRPr="00A67CC3" w:rsidRDefault="00C17CA2" w:rsidP="00C17CA2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</w:rPr>
      </w:pPr>
    </w:p>
    <w:p w14:paraId="33CF6AE9" w14:textId="0FA68683" w:rsidR="00684F63" w:rsidRDefault="00684F63" w:rsidP="00684F63">
      <w:pPr>
        <w:pStyle w:val="Standard"/>
        <w:tabs>
          <w:tab w:val="center" w:pos="2410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67CC3">
        <w:rPr>
          <w:rFonts w:asciiTheme="minorHAnsi" w:hAnsiTheme="minorHAnsi" w:cstheme="minorHAnsi"/>
          <w:sz w:val="22"/>
          <w:szCs w:val="22"/>
        </w:rPr>
        <w:t>….........................................</w:t>
      </w:r>
      <w:r w:rsidRPr="00A67CC3">
        <w:rPr>
          <w:rFonts w:asciiTheme="minorHAnsi" w:hAnsiTheme="minorHAnsi" w:cstheme="minorHAnsi"/>
          <w:sz w:val="22"/>
          <w:szCs w:val="22"/>
        </w:rPr>
        <w:tab/>
      </w:r>
    </w:p>
    <w:p w14:paraId="75BD5ED7" w14:textId="02831AAC" w:rsidR="00684F63" w:rsidRPr="00A67CC3" w:rsidRDefault="00684F63" w:rsidP="00684F63">
      <w:pPr>
        <w:pStyle w:val="Standard"/>
        <w:tabs>
          <w:tab w:val="center" w:pos="2410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Procesor</w:t>
      </w:r>
      <w:r w:rsidRPr="00684F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67CC3">
        <w:rPr>
          <w:rFonts w:asciiTheme="minorHAnsi" w:hAnsiTheme="minorHAnsi" w:cstheme="minorHAnsi"/>
          <w:sz w:val="22"/>
          <w:szCs w:val="22"/>
        </w:rPr>
        <w:t xml:space="preserve">Administrator  </w:t>
      </w:r>
    </w:p>
    <w:p w14:paraId="19183130" w14:textId="77777777" w:rsidR="00684F63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3D1F6AB" w14:textId="77777777" w:rsidR="00684F63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3A39A39" w14:textId="77777777" w:rsidR="00684F63" w:rsidRDefault="00684F63">
      <w:pPr>
        <w:rPr>
          <w:rFonts w:eastAsia="Tahoma" w:cstheme="minorHAnsi"/>
          <w:kern w:val="3"/>
          <w:lang w:eastAsia="pl-PL"/>
        </w:rPr>
      </w:pPr>
      <w:r>
        <w:rPr>
          <w:rFonts w:cstheme="minorHAnsi"/>
        </w:rPr>
        <w:br w:type="page"/>
      </w:r>
    </w:p>
    <w:p w14:paraId="7CEC491A" w14:textId="28F0A982" w:rsidR="00684F63" w:rsidRPr="00A67CC3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lastRenderedPageBreak/>
        <w:t>Załącznik do mowy nr …................. z dnia …...................</w:t>
      </w:r>
    </w:p>
    <w:p w14:paraId="0FBD615C" w14:textId="77777777" w:rsidR="00684F63" w:rsidRPr="00A67CC3" w:rsidRDefault="00684F63" w:rsidP="00684F63">
      <w:pPr>
        <w:pStyle w:val="Standard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6F4CC416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Imienny wykaz osób upoważnionych przez  ……………………………………………..</w:t>
      </w:r>
    </w:p>
    <w:p w14:paraId="6F0B6CA3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245391BE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Zgodnie z §3 ust. </w:t>
      </w:r>
      <w:r>
        <w:rPr>
          <w:rFonts w:asciiTheme="minorHAnsi" w:eastAsia="Calibri" w:hAnsiTheme="minorHAnsi" w:cstheme="minorHAnsi"/>
          <w:sz w:val="22"/>
          <w:szCs w:val="22"/>
        </w:rPr>
        <w:t>9</w:t>
      </w: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 umowy powierzenia przetwarzania danych osobowych określonej w nagłówku niniejszego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7CC3">
        <w:rPr>
          <w:rFonts w:asciiTheme="minorHAnsi" w:eastAsia="Calibri" w:hAnsiTheme="minorHAnsi" w:cstheme="minorHAnsi"/>
          <w:sz w:val="22"/>
          <w:szCs w:val="22"/>
        </w:rPr>
        <w:t>dokumentu oświadczam, że osobami upoważnionymi, które będą przetwarzać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A67CC3">
        <w:rPr>
          <w:rFonts w:asciiTheme="minorHAnsi" w:eastAsia="Calibri" w:hAnsiTheme="minorHAnsi" w:cstheme="minorHAnsi"/>
          <w:sz w:val="22"/>
          <w:szCs w:val="22"/>
        </w:rPr>
        <w:t>dane osobowe</w:t>
      </w:r>
      <w:r>
        <w:rPr>
          <w:rFonts w:asciiTheme="minorHAnsi" w:eastAsia="Calibri" w:hAnsiTheme="minorHAnsi" w:cstheme="minorHAnsi"/>
          <w:sz w:val="22"/>
          <w:szCs w:val="22"/>
        </w:rPr>
        <w:t xml:space="preserve"> w pomieszczeniach zarządzanych przez Administratora</w:t>
      </w: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 zgodnie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7CC3">
        <w:rPr>
          <w:rFonts w:asciiTheme="minorHAnsi" w:eastAsia="Calibri" w:hAnsiTheme="minorHAnsi" w:cstheme="minorHAnsi"/>
          <w:sz w:val="22"/>
          <w:szCs w:val="22"/>
        </w:rPr>
        <w:t>z postanowieniami umowy są:</w:t>
      </w:r>
    </w:p>
    <w:p w14:paraId="350AE87C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85BB4E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2"/>
        <w:gridCol w:w="3805"/>
      </w:tblGrid>
      <w:tr w:rsidR="00684F63" w:rsidRPr="00A67CC3" w14:paraId="434EDF8E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8C8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E23B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5D81F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684F63" w:rsidRPr="00A67CC3" w14:paraId="45414A65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31EB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EC518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C2FC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84F63" w:rsidRPr="00A67CC3" w14:paraId="6D4C2E6E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FD68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546EA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E6B6E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77C8CC96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E1924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7323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DAA3E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66961857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D7BF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8CAA8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35D7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276AB615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0A7BC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FA0E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B997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3D80D49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52827233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7163EFB5" w14:textId="77777777" w:rsidR="00684F63" w:rsidRPr="00A67CC3" w:rsidRDefault="00684F63" w:rsidP="00684F63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</w:t>
      </w:r>
    </w:p>
    <w:p w14:paraId="21EFE326" w14:textId="77777777" w:rsidR="00684F63" w:rsidRPr="00E141F6" w:rsidRDefault="00684F63" w:rsidP="00684F63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16"/>
          <w:szCs w:val="22"/>
        </w:rPr>
      </w:pPr>
      <w:r w:rsidRPr="00E141F6">
        <w:rPr>
          <w:rFonts w:asciiTheme="minorHAnsi" w:eastAsia="Calibri" w:hAnsiTheme="minorHAnsi" w:cstheme="minorHAnsi"/>
          <w:sz w:val="16"/>
          <w:szCs w:val="22"/>
        </w:rPr>
        <w:t>(podpis osoby reprezentującej Procesora)</w:t>
      </w:r>
    </w:p>
    <w:p w14:paraId="0AE9EDF8" w14:textId="77777777" w:rsidR="00684F63" w:rsidRPr="00A67CC3" w:rsidRDefault="00684F63" w:rsidP="00684F63">
      <w:pPr>
        <w:pStyle w:val="Standard"/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p w14:paraId="4B5AE94F" w14:textId="77777777" w:rsidR="00684F63" w:rsidRPr="003778FC" w:rsidRDefault="00684F63" w:rsidP="00684F63">
      <w:pPr>
        <w:pStyle w:val="Akapitzlist"/>
        <w:ind w:left="0"/>
        <w:rPr>
          <w:sz w:val="16"/>
          <w:szCs w:val="16"/>
          <w:u w:val="single"/>
        </w:rPr>
      </w:pPr>
    </w:p>
    <w:p w14:paraId="2FBDD4AB" w14:textId="77777777" w:rsidR="00F430D1" w:rsidRPr="005E71F0" w:rsidRDefault="00F430D1" w:rsidP="00684F63">
      <w:pPr>
        <w:autoSpaceDE w:val="0"/>
        <w:autoSpaceDN w:val="0"/>
        <w:adjustRightInd w:val="0"/>
        <w:jc w:val="center"/>
        <w:rPr>
          <w:rFonts w:ascii="Times New Roman" w:eastAsia="Tahoma" w:hAnsi="Times New Roman" w:cs="Times New Roman"/>
          <w:b/>
          <w:kern w:val="3"/>
          <w:lang w:eastAsia="pl-PL"/>
        </w:rPr>
      </w:pPr>
    </w:p>
    <w:sectPr w:rsidR="00F430D1" w:rsidRPr="005E71F0" w:rsidSect="005C55B7">
      <w:headerReference w:type="default" r:id="rId9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auto"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74A9" w14:textId="14E6DA9B" w:rsidR="00B35AA3" w:rsidRDefault="00B35AA3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D45025"/>
    <w:multiLevelType w:val="hybridMultilevel"/>
    <w:tmpl w:val="FDF8B29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71FE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7F15A39"/>
    <w:multiLevelType w:val="hybridMultilevel"/>
    <w:tmpl w:val="1B54C79E"/>
    <w:lvl w:ilvl="0" w:tplc="0E6CB3A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B9A4B51"/>
    <w:multiLevelType w:val="hybridMultilevel"/>
    <w:tmpl w:val="5BCADF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0C960720"/>
    <w:multiLevelType w:val="hybridMultilevel"/>
    <w:tmpl w:val="7FE8635C"/>
    <w:lvl w:ilvl="0" w:tplc="C910E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10C92399"/>
    <w:multiLevelType w:val="hybridMultilevel"/>
    <w:tmpl w:val="28709E74"/>
    <w:name w:val="WW8Num262222233422"/>
    <w:lvl w:ilvl="0" w:tplc="343A0D0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26A32A1"/>
    <w:multiLevelType w:val="hybridMultilevel"/>
    <w:tmpl w:val="020270D2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2FF02DA"/>
    <w:multiLevelType w:val="hybridMultilevel"/>
    <w:tmpl w:val="3614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443FB"/>
    <w:multiLevelType w:val="hybridMultilevel"/>
    <w:tmpl w:val="F40AC9C4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7E5A75"/>
    <w:multiLevelType w:val="hybridMultilevel"/>
    <w:tmpl w:val="12ACC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8F3B13"/>
    <w:multiLevelType w:val="hybridMultilevel"/>
    <w:tmpl w:val="1618E9DC"/>
    <w:lvl w:ilvl="0" w:tplc="C352B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9EA2CD7"/>
    <w:multiLevelType w:val="hybridMultilevel"/>
    <w:tmpl w:val="0E8A3B8C"/>
    <w:lvl w:ilvl="0" w:tplc="AE4C3282">
      <w:start w:val="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010705"/>
    <w:multiLevelType w:val="hybridMultilevel"/>
    <w:tmpl w:val="1C509646"/>
    <w:lvl w:ilvl="0" w:tplc="6A9A381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5" w15:restartNumberingAfterBreak="0">
    <w:nsid w:val="30520499"/>
    <w:multiLevelType w:val="multilevel"/>
    <w:tmpl w:val="0C8E2720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963483"/>
    <w:multiLevelType w:val="hybridMultilevel"/>
    <w:tmpl w:val="6E28541C"/>
    <w:lvl w:ilvl="0" w:tplc="FFFFFFFF">
      <w:start w:val="1"/>
      <w:numFmt w:val="lowerLetter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46544A0"/>
    <w:multiLevelType w:val="hybridMultilevel"/>
    <w:tmpl w:val="D1EE4EB6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253CEB8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ABF7738"/>
    <w:multiLevelType w:val="hybridMultilevel"/>
    <w:tmpl w:val="F51E1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F4E4B49"/>
    <w:multiLevelType w:val="hybridMultilevel"/>
    <w:tmpl w:val="F65A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3" w15:restartNumberingAfterBreak="0">
    <w:nsid w:val="44275744"/>
    <w:multiLevelType w:val="hybridMultilevel"/>
    <w:tmpl w:val="3648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7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9062C13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0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B29273B"/>
    <w:multiLevelType w:val="hybridMultilevel"/>
    <w:tmpl w:val="107E2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EF7D65"/>
    <w:multiLevelType w:val="hybridMultilevel"/>
    <w:tmpl w:val="49082E5C"/>
    <w:lvl w:ilvl="0" w:tplc="DEFA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1266E1D"/>
    <w:multiLevelType w:val="multilevel"/>
    <w:tmpl w:val="142C5794"/>
    <w:styleLink w:val="WW8Num201111111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A931557"/>
    <w:multiLevelType w:val="hybridMultilevel"/>
    <w:tmpl w:val="C0D4F6A0"/>
    <w:lvl w:ilvl="0" w:tplc="ACC2349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D13AC4"/>
    <w:multiLevelType w:val="hybridMultilevel"/>
    <w:tmpl w:val="77568670"/>
    <w:lvl w:ilvl="0" w:tplc="0138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7" w15:restartNumberingAfterBreak="0">
    <w:nsid w:val="60654C7F"/>
    <w:multiLevelType w:val="multilevel"/>
    <w:tmpl w:val="BD8056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8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64E85FF4"/>
    <w:multiLevelType w:val="hybridMultilevel"/>
    <w:tmpl w:val="2B6C35CC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8C036C"/>
    <w:multiLevelType w:val="hybridMultilevel"/>
    <w:tmpl w:val="691E247A"/>
    <w:lvl w:ilvl="0" w:tplc="AE4C3282">
      <w:start w:val="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6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B515C33"/>
    <w:multiLevelType w:val="hybridMultilevel"/>
    <w:tmpl w:val="86A2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47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8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3A1E5F"/>
    <w:multiLevelType w:val="hybridMultilevel"/>
    <w:tmpl w:val="8A4267C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685311C"/>
    <w:multiLevelType w:val="multilevel"/>
    <w:tmpl w:val="BD8056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433515"/>
    <w:multiLevelType w:val="hybridMultilevel"/>
    <w:tmpl w:val="E0D284E6"/>
    <w:lvl w:ilvl="0" w:tplc="7A02035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0" w15:restartNumberingAfterBreak="0">
    <w:nsid w:val="7B456BE5"/>
    <w:multiLevelType w:val="hybridMultilevel"/>
    <w:tmpl w:val="0E8A2EB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1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6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8A52B4"/>
    <w:multiLevelType w:val="hybridMultilevel"/>
    <w:tmpl w:val="EDFE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1156743">
    <w:abstractNumId w:val="113"/>
  </w:num>
  <w:num w:numId="2" w16cid:durableId="1214998286">
    <w:abstractNumId w:val="55"/>
  </w:num>
  <w:num w:numId="3" w16cid:durableId="1839540174">
    <w:abstractNumId w:val="77"/>
  </w:num>
  <w:num w:numId="4" w16cid:durableId="1454984242">
    <w:abstractNumId w:val="139"/>
  </w:num>
  <w:num w:numId="5" w16cid:durableId="2091194133">
    <w:abstractNumId w:val="98"/>
  </w:num>
  <w:num w:numId="6" w16cid:durableId="111897443">
    <w:abstractNumId w:val="122"/>
  </w:num>
  <w:num w:numId="7" w16cid:durableId="651326928">
    <w:abstractNumId w:val="155"/>
  </w:num>
  <w:num w:numId="8" w16cid:durableId="1007365298">
    <w:abstractNumId w:val="26"/>
  </w:num>
  <w:num w:numId="9" w16cid:durableId="1507162370">
    <w:abstractNumId w:val="121"/>
    <w:lvlOverride w:ilvl="0">
      <w:startOverride w:val="1"/>
    </w:lvlOverride>
  </w:num>
  <w:num w:numId="10" w16cid:durableId="2130273718">
    <w:abstractNumId w:val="91"/>
    <w:lvlOverride w:ilvl="0">
      <w:startOverride w:val="1"/>
    </w:lvlOverride>
  </w:num>
  <w:num w:numId="11" w16cid:durableId="203444977">
    <w:abstractNumId w:val="56"/>
  </w:num>
  <w:num w:numId="12" w16cid:durableId="809789210">
    <w:abstractNumId w:val="17"/>
  </w:num>
  <w:num w:numId="13" w16cid:durableId="979573263">
    <w:abstractNumId w:val="70"/>
  </w:num>
  <w:num w:numId="14" w16cid:durableId="2015451840">
    <w:abstractNumId w:val="42"/>
  </w:num>
  <w:num w:numId="15" w16cid:durableId="1148085797">
    <w:abstractNumId w:val="24"/>
  </w:num>
  <w:num w:numId="16" w16cid:durableId="771170229">
    <w:abstractNumId w:val="62"/>
  </w:num>
  <w:num w:numId="17" w16cid:durableId="1579942320">
    <w:abstractNumId w:val="60"/>
  </w:num>
  <w:num w:numId="18" w16cid:durableId="2028209378">
    <w:abstractNumId w:val="157"/>
  </w:num>
  <w:num w:numId="19" w16cid:durableId="1735397638">
    <w:abstractNumId w:val="76"/>
  </w:num>
  <w:num w:numId="20" w16cid:durableId="1664894684">
    <w:abstractNumId w:val="165"/>
  </w:num>
  <w:num w:numId="21" w16cid:durableId="1099179606">
    <w:abstractNumId w:val="125"/>
  </w:num>
  <w:num w:numId="22" w16cid:durableId="1218009664">
    <w:abstractNumId w:val="130"/>
  </w:num>
  <w:num w:numId="23" w16cid:durableId="51738511">
    <w:abstractNumId w:val="22"/>
  </w:num>
  <w:num w:numId="24" w16cid:durableId="1028290433">
    <w:abstractNumId w:val="43"/>
  </w:num>
  <w:num w:numId="25" w16cid:durableId="290283041">
    <w:abstractNumId w:val="67"/>
  </w:num>
  <w:num w:numId="26" w16cid:durableId="1205630788">
    <w:abstractNumId w:val="94"/>
  </w:num>
  <w:num w:numId="27" w16cid:durableId="2077588511">
    <w:abstractNumId w:val="124"/>
  </w:num>
  <w:num w:numId="28" w16cid:durableId="1028725138">
    <w:abstractNumId w:val="105"/>
  </w:num>
  <w:num w:numId="29" w16cid:durableId="1129209035">
    <w:abstractNumId w:val="81"/>
  </w:num>
  <w:num w:numId="30" w16cid:durableId="64115849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9467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3032621">
    <w:abstractNumId w:val="32"/>
  </w:num>
  <w:num w:numId="33" w16cid:durableId="364603337">
    <w:abstractNumId w:val="84"/>
  </w:num>
  <w:num w:numId="34" w16cid:durableId="196311032">
    <w:abstractNumId w:val="146"/>
  </w:num>
  <w:num w:numId="35" w16cid:durableId="328410210">
    <w:abstractNumId w:val="18"/>
  </w:num>
  <w:num w:numId="36" w16cid:durableId="1943537663">
    <w:abstractNumId w:val="145"/>
  </w:num>
  <w:num w:numId="37" w16cid:durableId="109009175">
    <w:abstractNumId w:val="27"/>
  </w:num>
  <w:num w:numId="38" w16cid:durableId="1408110370">
    <w:abstractNumId w:val="96"/>
  </w:num>
  <w:num w:numId="39" w16cid:durableId="451292555">
    <w:abstractNumId w:val="129"/>
  </w:num>
  <w:num w:numId="40" w16cid:durableId="1513573241">
    <w:abstractNumId w:val="59"/>
  </w:num>
  <w:num w:numId="41" w16cid:durableId="1571227611">
    <w:abstractNumId w:val="85"/>
  </w:num>
  <w:num w:numId="42" w16cid:durableId="1618295762">
    <w:abstractNumId w:val="159"/>
  </w:num>
  <w:num w:numId="43" w16cid:durableId="331952448">
    <w:abstractNumId w:val="133"/>
  </w:num>
  <w:num w:numId="44" w16cid:durableId="1519583934">
    <w:abstractNumId w:val="0"/>
  </w:num>
  <w:num w:numId="45" w16cid:durableId="773476575">
    <w:abstractNumId w:val="92"/>
  </w:num>
  <w:num w:numId="46" w16cid:durableId="145904628">
    <w:abstractNumId w:val="61"/>
  </w:num>
  <w:num w:numId="47" w16cid:durableId="115150597">
    <w:abstractNumId w:val="21"/>
  </w:num>
  <w:num w:numId="48" w16cid:durableId="401871103">
    <w:abstractNumId w:val="142"/>
  </w:num>
  <w:num w:numId="49" w16cid:durableId="774249194">
    <w:abstractNumId w:val="95"/>
  </w:num>
  <w:num w:numId="50" w16cid:durableId="248471679">
    <w:abstractNumId w:val="68"/>
  </w:num>
  <w:num w:numId="51" w16cid:durableId="60175016">
    <w:abstractNumId w:val="131"/>
  </w:num>
  <w:num w:numId="52" w16cid:durableId="571354802">
    <w:abstractNumId w:val="46"/>
  </w:num>
  <w:num w:numId="53" w16cid:durableId="1646084296">
    <w:abstractNumId w:val="120"/>
  </w:num>
  <w:num w:numId="54" w16cid:durableId="401560766">
    <w:abstractNumId w:val="97"/>
  </w:num>
  <w:num w:numId="55" w16cid:durableId="725763692">
    <w:abstractNumId w:val="141"/>
  </w:num>
  <w:num w:numId="56" w16cid:durableId="1874296327">
    <w:abstractNumId w:val="58"/>
  </w:num>
  <w:num w:numId="57" w16cid:durableId="779111411">
    <w:abstractNumId w:val="109"/>
  </w:num>
  <w:num w:numId="58" w16cid:durableId="967510566">
    <w:abstractNumId w:val="110"/>
  </w:num>
  <w:num w:numId="59" w16cid:durableId="81772279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82873284">
    <w:abstractNumId w:val="51"/>
  </w:num>
  <w:num w:numId="61" w16cid:durableId="1570119920">
    <w:abstractNumId w:val="34"/>
  </w:num>
  <w:num w:numId="62" w16cid:durableId="450132078">
    <w:abstractNumId w:val="140"/>
  </w:num>
  <w:num w:numId="63" w16cid:durableId="2125493870">
    <w:abstractNumId w:val="86"/>
  </w:num>
  <w:num w:numId="64" w16cid:durableId="1887835581">
    <w:abstractNumId w:val="48"/>
  </w:num>
  <w:num w:numId="65" w16cid:durableId="1391731074">
    <w:abstractNumId w:val="128"/>
  </w:num>
  <w:num w:numId="66" w16cid:durableId="490221949">
    <w:abstractNumId w:val="163"/>
  </w:num>
  <w:num w:numId="67" w16cid:durableId="16878981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02924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75255538">
    <w:abstractNumId w:val="104"/>
  </w:num>
  <w:num w:numId="70" w16cid:durableId="52899700">
    <w:abstractNumId w:val="16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9225734">
    <w:abstractNumId w:val="19"/>
  </w:num>
  <w:num w:numId="72" w16cid:durableId="111394185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7629872">
    <w:abstractNumId w:val="79"/>
  </w:num>
  <w:num w:numId="74" w16cid:durableId="1119179720">
    <w:abstractNumId w:val="117"/>
  </w:num>
  <w:num w:numId="75" w16cid:durableId="587159433">
    <w:abstractNumId w:val="135"/>
  </w:num>
  <w:num w:numId="76" w16cid:durableId="761612715">
    <w:abstractNumId w:val="20"/>
  </w:num>
  <w:num w:numId="77" w16cid:durableId="942420413">
    <w:abstractNumId w:val="64"/>
  </w:num>
  <w:num w:numId="78" w16cid:durableId="1062603984">
    <w:abstractNumId w:val="74"/>
  </w:num>
  <w:num w:numId="79" w16cid:durableId="701902921">
    <w:abstractNumId w:val="148"/>
  </w:num>
  <w:num w:numId="80" w16cid:durableId="1084496702">
    <w:abstractNumId w:val="106"/>
  </w:num>
  <w:num w:numId="81" w16cid:durableId="1107773954">
    <w:abstractNumId w:val="78"/>
  </w:num>
  <w:num w:numId="82" w16cid:durableId="798495124">
    <w:abstractNumId w:val="52"/>
  </w:num>
  <w:num w:numId="83" w16cid:durableId="468208544">
    <w:abstractNumId w:val="138"/>
  </w:num>
  <w:num w:numId="84" w16cid:durableId="924462984">
    <w:abstractNumId w:val="57"/>
  </w:num>
  <w:num w:numId="85" w16cid:durableId="623460981">
    <w:abstractNumId w:val="88"/>
  </w:num>
  <w:num w:numId="86" w16cid:durableId="1187014474">
    <w:abstractNumId w:val="93"/>
  </w:num>
  <w:num w:numId="87" w16cid:durableId="806358828">
    <w:abstractNumId w:val="3"/>
  </w:num>
  <w:num w:numId="88" w16cid:durableId="1914271269">
    <w:abstractNumId w:val="5"/>
  </w:num>
  <w:num w:numId="89" w16cid:durableId="1855605615">
    <w:abstractNumId w:val="65"/>
  </w:num>
  <w:num w:numId="90" w16cid:durableId="1956517142">
    <w:abstractNumId w:val="8"/>
  </w:num>
  <w:num w:numId="91" w16cid:durableId="614597812">
    <w:abstractNumId w:val="33"/>
  </w:num>
  <w:num w:numId="92" w16cid:durableId="1854147369">
    <w:abstractNumId w:val="38"/>
  </w:num>
  <w:num w:numId="93" w16cid:durableId="124590162">
    <w:abstractNumId w:val="119"/>
  </w:num>
  <w:num w:numId="94" w16cid:durableId="1657956122">
    <w:abstractNumId w:val="75"/>
  </w:num>
  <w:num w:numId="95" w16cid:durableId="2131972637">
    <w:abstractNumId w:val="158"/>
  </w:num>
  <w:num w:numId="96" w16cid:durableId="1330715828">
    <w:abstractNumId w:val="36"/>
  </w:num>
  <w:num w:numId="97" w16cid:durableId="1920820048">
    <w:abstractNumId w:val="164"/>
  </w:num>
  <w:num w:numId="98" w16cid:durableId="645163141">
    <w:abstractNumId w:val="80"/>
  </w:num>
  <w:num w:numId="99" w16cid:durableId="204680904">
    <w:abstractNumId w:val="143"/>
  </w:num>
  <w:num w:numId="100" w16cid:durableId="2709250">
    <w:abstractNumId w:val="134"/>
  </w:num>
  <w:num w:numId="101" w16cid:durableId="1355617575">
    <w:abstractNumId w:val="63"/>
  </w:num>
  <w:num w:numId="102" w16cid:durableId="806699073">
    <w:abstractNumId w:val="35"/>
  </w:num>
  <w:num w:numId="103" w16cid:durableId="864441573">
    <w:abstractNumId w:val="53"/>
  </w:num>
  <w:num w:numId="104" w16cid:durableId="702167856">
    <w:abstractNumId w:val="108"/>
  </w:num>
  <w:num w:numId="105" w16cid:durableId="1118135553">
    <w:abstractNumId w:val="132"/>
  </w:num>
  <w:num w:numId="106" w16cid:durableId="507525673">
    <w:abstractNumId w:val="149"/>
  </w:num>
  <w:num w:numId="107" w16cid:durableId="1323899284">
    <w:abstractNumId w:val="30"/>
  </w:num>
  <w:num w:numId="108" w16cid:durableId="468858650">
    <w:abstractNumId w:val="71"/>
  </w:num>
  <w:num w:numId="109" w16cid:durableId="1738631876">
    <w:abstractNumId w:val="40"/>
  </w:num>
  <w:num w:numId="110" w16cid:durableId="160671">
    <w:abstractNumId w:val="152"/>
  </w:num>
  <w:num w:numId="111" w16cid:durableId="1524399174">
    <w:abstractNumId w:val="160"/>
  </w:num>
  <w:num w:numId="112" w16cid:durableId="536233515">
    <w:abstractNumId w:val="66"/>
  </w:num>
  <w:num w:numId="113" w16cid:durableId="1440026827">
    <w:abstractNumId w:val="118"/>
  </w:num>
  <w:num w:numId="114" w16cid:durableId="526717024">
    <w:abstractNumId w:val="28"/>
  </w:num>
  <w:num w:numId="115" w16cid:durableId="1716586359">
    <w:abstractNumId w:val="23"/>
  </w:num>
  <w:num w:numId="116" w16cid:durableId="421879600">
    <w:abstractNumId w:val="41"/>
  </w:num>
  <w:num w:numId="117" w16cid:durableId="1265530995">
    <w:abstractNumId w:val="82"/>
  </w:num>
  <w:num w:numId="118" w16cid:durableId="759448959">
    <w:abstractNumId w:val="101"/>
  </w:num>
  <w:num w:numId="119" w16cid:durableId="242646795">
    <w:abstractNumId w:val="72"/>
  </w:num>
  <w:num w:numId="120" w16cid:durableId="387414650">
    <w:abstractNumId w:val="115"/>
  </w:num>
  <w:num w:numId="121" w16cid:durableId="1207331330">
    <w:abstractNumId w:val="150"/>
  </w:num>
  <w:num w:numId="122" w16cid:durableId="1819033095">
    <w:abstractNumId w:val="49"/>
  </w:num>
  <w:num w:numId="123" w16cid:durableId="811026386">
    <w:abstractNumId w:val="27"/>
    <w:lvlOverride w:ilvl="0">
      <w:startOverride w:val="1"/>
    </w:lvlOverride>
  </w:num>
  <w:num w:numId="124" w16cid:durableId="476647420">
    <w:abstractNumId w:val="96"/>
    <w:lvlOverride w:ilvl="0">
      <w:startOverride w:val="1"/>
    </w:lvlOverride>
  </w:num>
  <w:num w:numId="125" w16cid:durableId="1597907195">
    <w:abstractNumId w:val="129"/>
    <w:lvlOverride w:ilvl="0">
      <w:startOverride w:val="1"/>
    </w:lvlOverride>
  </w:num>
  <w:num w:numId="126" w16cid:durableId="184638435">
    <w:abstractNumId w:val="59"/>
    <w:lvlOverride w:ilvl="0">
      <w:startOverride w:val="1"/>
    </w:lvlOverride>
  </w:num>
  <w:num w:numId="127" w16cid:durableId="1407074881">
    <w:abstractNumId w:val="85"/>
    <w:lvlOverride w:ilvl="0">
      <w:startOverride w:val="1"/>
    </w:lvlOverride>
  </w:num>
  <w:num w:numId="128" w16cid:durableId="586309306">
    <w:abstractNumId w:val="85"/>
    <w:lvlOverride w:ilvl="0">
      <w:startOverride w:val="1"/>
    </w:lvlOverride>
  </w:num>
  <w:num w:numId="129" w16cid:durableId="1048803686">
    <w:abstractNumId w:val="85"/>
    <w:lvlOverride w:ilvl="0">
      <w:startOverride w:val="1"/>
    </w:lvlOverride>
  </w:num>
  <w:num w:numId="130" w16cid:durableId="1377587315">
    <w:abstractNumId w:val="13"/>
  </w:num>
  <w:num w:numId="131" w16cid:durableId="56590011">
    <w:abstractNumId w:val="99"/>
  </w:num>
  <w:num w:numId="132" w16cid:durableId="1173495109">
    <w:abstractNumId w:val="154"/>
  </w:num>
  <w:num w:numId="133" w16cid:durableId="40521611">
    <w:abstractNumId w:val="127"/>
  </w:num>
  <w:num w:numId="134" w16cid:durableId="1624992512">
    <w:abstractNumId w:val="87"/>
  </w:num>
  <w:num w:numId="135" w16cid:durableId="844706498">
    <w:abstractNumId w:val="103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3B3D"/>
    <w:rsid w:val="000048BA"/>
    <w:rsid w:val="00006D08"/>
    <w:rsid w:val="0001176C"/>
    <w:rsid w:val="00011FCA"/>
    <w:rsid w:val="000130B5"/>
    <w:rsid w:val="00013F05"/>
    <w:rsid w:val="00015391"/>
    <w:rsid w:val="00016302"/>
    <w:rsid w:val="0001742F"/>
    <w:rsid w:val="000175AF"/>
    <w:rsid w:val="00020803"/>
    <w:rsid w:val="00022963"/>
    <w:rsid w:val="00022C55"/>
    <w:rsid w:val="000243EE"/>
    <w:rsid w:val="000263FF"/>
    <w:rsid w:val="00032DC4"/>
    <w:rsid w:val="000332D5"/>
    <w:rsid w:val="000344E5"/>
    <w:rsid w:val="00037C6C"/>
    <w:rsid w:val="00037DC9"/>
    <w:rsid w:val="00042B8F"/>
    <w:rsid w:val="00044214"/>
    <w:rsid w:val="00044E14"/>
    <w:rsid w:val="00047E14"/>
    <w:rsid w:val="00050DBD"/>
    <w:rsid w:val="00051D95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3342"/>
    <w:rsid w:val="00076266"/>
    <w:rsid w:val="000764E5"/>
    <w:rsid w:val="00077044"/>
    <w:rsid w:val="00080825"/>
    <w:rsid w:val="00080FCE"/>
    <w:rsid w:val="00081536"/>
    <w:rsid w:val="00082BD2"/>
    <w:rsid w:val="00083D8A"/>
    <w:rsid w:val="000844F4"/>
    <w:rsid w:val="00084859"/>
    <w:rsid w:val="0008505A"/>
    <w:rsid w:val="0008572A"/>
    <w:rsid w:val="00085BDA"/>
    <w:rsid w:val="000868A3"/>
    <w:rsid w:val="00086F52"/>
    <w:rsid w:val="00090CDA"/>
    <w:rsid w:val="00092662"/>
    <w:rsid w:val="000928E8"/>
    <w:rsid w:val="00095377"/>
    <w:rsid w:val="0009709C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176"/>
    <w:rsid w:val="000C4080"/>
    <w:rsid w:val="000C438A"/>
    <w:rsid w:val="000C49AF"/>
    <w:rsid w:val="000C4C79"/>
    <w:rsid w:val="000C5C6F"/>
    <w:rsid w:val="000C6C54"/>
    <w:rsid w:val="000C6EB9"/>
    <w:rsid w:val="000D1A77"/>
    <w:rsid w:val="000D1BF0"/>
    <w:rsid w:val="000D391B"/>
    <w:rsid w:val="000D3A8D"/>
    <w:rsid w:val="000E183D"/>
    <w:rsid w:val="000E7A5F"/>
    <w:rsid w:val="000F2C34"/>
    <w:rsid w:val="000F31E5"/>
    <w:rsid w:val="000F41DE"/>
    <w:rsid w:val="000F6C23"/>
    <w:rsid w:val="0010018A"/>
    <w:rsid w:val="001018EB"/>
    <w:rsid w:val="00102A24"/>
    <w:rsid w:val="00102C55"/>
    <w:rsid w:val="00103661"/>
    <w:rsid w:val="001039E6"/>
    <w:rsid w:val="00103A3C"/>
    <w:rsid w:val="001052B4"/>
    <w:rsid w:val="001053C9"/>
    <w:rsid w:val="0010652C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B35"/>
    <w:rsid w:val="001504E2"/>
    <w:rsid w:val="00150C4C"/>
    <w:rsid w:val="001510BF"/>
    <w:rsid w:val="00152FF5"/>
    <w:rsid w:val="00153688"/>
    <w:rsid w:val="00154A7E"/>
    <w:rsid w:val="00154E00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359A"/>
    <w:rsid w:val="0017621F"/>
    <w:rsid w:val="00176A64"/>
    <w:rsid w:val="00177706"/>
    <w:rsid w:val="00177C79"/>
    <w:rsid w:val="00184691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0023"/>
    <w:rsid w:val="001B2DC2"/>
    <w:rsid w:val="001B39F3"/>
    <w:rsid w:val="001B3EDB"/>
    <w:rsid w:val="001B43E9"/>
    <w:rsid w:val="001B4C6A"/>
    <w:rsid w:val="001B527E"/>
    <w:rsid w:val="001B767E"/>
    <w:rsid w:val="001B7A1C"/>
    <w:rsid w:val="001C3F79"/>
    <w:rsid w:val="001C507C"/>
    <w:rsid w:val="001C5702"/>
    <w:rsid w:val="001C59AB"/>
    <w:rsid w:val="001D0FF7"/>
    <w:rsid w:val="001D3ACC"/>
    <w:rsid w:val="001D55B9"/>
    <w:rsid w:val="001D6082"/>
    <w:rsid w:val="001D6E6E"/>
    <w:rsid w:val="001D7502"/>
    <w:rsid w:val="001E19FD"/>
    <w:rsid w:val="001E2AD4"/>
    <w:rsid w:val="001E3875"/>
    <w:rsid w:val="001E48CD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3D52"/>
    <w:rsid w:val="00204921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2827"/>
    <w:rsid w:val="002139B6"/>
    <w:rsid w:val="00214707"/>
    <w:rsid w:val="002147C4"/>
    <w:rsid w:val="002153FF"/>
    <w:rsid w:val="00217886"/>
    <w:rsid w:val="0022035D"/>
    <w:rsid w:val="002218AA"/>
    <w:rsid w:val="00222F3E"/>
    <w:rsid w:val="00230C12"/>
    <w:rsid w:val="00230DF8"/>
    <w:rsid w:val="00231830"/>
    <w:rsid w:val="00231D44"/>
    <w:rsid w:val="002332BA"/>
    <w:rsid w:val="002343C1"/>
    <w:rsid w:val="002348C5"/>
    <w:rsid w:val="00235680"/>
    <w:rsid w:val="0024093C"/>
    <w:rsid w:val="00242298"/>
    <w:rsid w:val="00243771"/>
    <w:rsid w:val="00243A3B"/>
    <w:rsid w:val="00243B78"/>
    <w:rsid w:val="0024607E"/>
    <w:rsid w:val="00250A71"/>
    <w:rsid w:val="00250DB1"/>
    <w:rsid w:val="00251081"/>
    <w:rsid w:val="002515BB"/>
    <w:rsid w:val="002521B0"/>
    <w:rsid w:val="00252740"/>
    <w:rsid w:val="00252B88"/>
    <w:rsid w:val="00254826"/>
    <w:rsid w:val="002557DB"/>
    <w:rsid w:val="002574A3"/>
    <w:rsid w:val="00257FB6"/>
    <w:rsid w:val="002612D9"/>
    <w:rsid w:val="002615B4"/>
    <w:rsid w:val="00261812"/>
    <w:rsid w:val="00261E76"/>
    <w:rsid w:val="002647E2"/>
    <w:rsid w:val="00264B95"/>
    <w:rsid w:val="00265AF2"/>
    <w:rsid w:val="00265D0A"/>
    <w:rsid w:val="00267B4A"/>
    <w:rsid w:val="002721A8"/>
    <w:rsid w:val="00273558"/>
    <w:rsid w:val="0027387F"/>
    <w:rsid w:val="00274CC4"/>
    <w:rsid w:val="00275FEF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B3B72"/>
    <w:rsid w:val="002C07F3"/>
    <w:rsid w:val="002C2528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41D0"/>
    <w:rsid w:val="002F504B"/>
    <w:rsid w:val="002F50DA"/>
    <w:rsid w:val="002F6DDF"/>
    <w:rsid w:val="002F7C9E"/>
    <w:rsid w:val="003004C9"/>
    <w:rsid w:val="00302293"/>
    <w:rsid w:val="00302BCB"/>
    <w:rsid w:val="0030347B"/>
    <w:rsid w:val="003045D1"/>
    <w:rsid w:val="0030679B"/>
    <w:rsid w:val="003074ED"/>
    <w:rsid w:val="003106B8"/>
    <w:rsid w:val="0031383D"/>
    <w:rsid w:val="00316D12"/>
    <w:rsid w:val="003240BA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3733"/>
    <w:rsid w:val="00343B9C"/>
    <w:rsid w:val="00344C39"/>
    <w:rsid w:val="00345A25"/>
    <w:rsid w:val="00346F5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5E8"/>
    <w:rsid w:val="00365F6C"/>
    <w:rsid w:val="00366DC6"/>
    <w:rsid w:val="00371BF9"/>
    <w:rsid w:val="00375CD5"/>
    <w:rsid w:val="003760D0"/>
    <w:rsid w:val="00380255"/>
    <w:rsid w:val="0038258C"/>
    <w:rsid w:val="003833F1"/>
    <w:rsid w:val="0038370D"/>
    <w:rsid w:val="0038556C"/>
    <w:rsid w:val="00386B43"/>
    <w:rsid w:val="003870A0"/>
    <w:rsid w:val="0039023A"/>
    <w:rsid w:val="0039101D"/>
    <w:rsid w:val="00392070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6F89"/>
    <w:rsid w:val="003B743B"/>
    <w:rsid w:val="003C0995"/>
    <w:rsid w:val="003C1059"/>
    <w:rsid w:val="003C1242"/>
    <w:rsid w:val="003C27A7"/>
    <w:rsid w:val="003C2CED"/>
    <w:rsid w:val="003C3301"/>
    <w:rsid w:val="003C3702"/>
    <w:rsid w:val="003C3B4B"/>
    <w:rsid w:val="003C4285"/>
    <w:rsid w:val="003C5744"/>
    <w:rsid w:val="003D03C5"/>
    <w:rsid w:val="003D0D46"/>
    <w:rsid w:val="003D10D7"/>
    <w:rsid w:val="003D2A08"/>
    <w:rsid w:val="003D3857"/>
    <w:rsid w:val="003D395B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593"/>
    <w:rsid w:val="004128F1"/>
    <w:rsid w:val="00412F5C"/>
    <w:rsid w:val="00413392"/>
    <w:rsid w:val="0041457C"/>
    <w:rsid w:val="00414588"/>
    <w:rsid w:val="004165BB"/>
    <w:rsid w:val="00420EB8"/>
    <w:rsid w:val="004212A2"/>
    <w:rsid w:val="0042484E"/>
    <w:rsid w:val="004268DA"/>
    <w:rsid w:val="00426BAA"/>
    <w:rsid w:val="00430E64"/>
    <w:rsid w:val="004316D9"/>
    <w:rsid w:val="0043273A"/>
    <w:rsid w:val="00434000"/>
    <w:rsid w:val="004352FE"/>
    <w:rsid w:val="004359E3"/>
    <w:rsid w:val="00436FE4"/>
    <w:rsid w:val="00437708"/>
    <w:rsid w:val="00437E64"/>
    <w:rsid w:val="00440398"/>
    <w:rsid w:val="004410BA"/>
    <w:rsid w:val="00441340"/>
    <w:rsid w:val="00441899"/>
    <w:rsid w:val="00442208"/>
    <w:rsid w:val="0044278D"/>
    <w:rsid w:val="00444873"/>
    <w:rsid w:val="00444892"/>
    <w:rsid w:val="004455C6"/>
    <w:rsid w:val="00445B08"/>
    <w:rsid w:val="004469A9"/>
    <w:rsid w:val="00446C30"/>
    <w:rsid w:val="00447A29"/>
    <w:rsid w:val="004512D8"/>
    <w:rsid w:val="00452842"/>
    <w:rsid w:val="00453768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4EE"/>
    <w:rsid w:val="00465C88"/>
    <w:rsid w:val="00466836"/>
    <w:rsid w:val="004701F7"/>
    <w:rsid w:val="00470A7C"/>
    <w:rsid w:val="00471B55"/>
    <w:rsid w:val="004721F2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3518"/>
    <w:rsid w:val="00483CA1"/>
    <w:rsid w:val="00483D9C"/>
    <w:rsid w:val="00487154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2BD9"/>
    <w:rsid w:val="004B36B4"/>
    <w:rsid w:val="004B43BF"/>
    <w:rsid w:val="004B4F5D"/>
    <w:rsid w:val="004B5587"/>
    <w:rsid w:val="004B618D"/>
    <w:rsid w:val="004C07D2"/>
    <w:rsid w:val="004C1E44"/>
    <w:rsid w:val="004C4AD3"/>
    <w:rsid w:val="004C53F3"/>
    <w:rsid w:val="004C550A"/>
    <w:rsid w:val="004C7E75"/>
    <w:rsid w:val="004D0161"/>
    <w:rsid w:val="004D2074"/>
    <w:rsid w:val="004D28D4"/>
    <w:rsid w:val="004D293E"/>
    <w:rsid w:val="004D3E79"/>
    <w:rsid w:val="004D4140"/>
    <w:rsid w:val="004D4279"/>
    <w:rsid w:val="004D49A8"/>
    <w:rsid w:val="004D5B27"/>
    <w:rsid w:val="004D5C80"/>
    <w:rsid w:val="004D721B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5C28"/>
    <w:rsid w:val="004F7E3E"/>
    <w:rsid w:val="00500AD5"/>
    <w:rsid w:val="0050407D"/>
    <w:rsid w:val="00507907"/>
    <w:rsid w:val="005100FE"/>
    <w:rsid w:val="005103ED"/>
    <w:rsid w:val="00511B98"/>
    <w:rsid w:val="00511D07"/>
    <w:rsid w:val="00514B3F"/>
    <w:rsid w:val="005150CA"/>
    <w:rsid w:val="00517AE4"/>
    <w:rsid w:val="00520269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97A"/>
    <w:rsid w:val="00547EF2"/>
    <w:rsid w:val="00551CFE"/>
    <w:rsid w:val="005545A8"/>
    <w:rsid w:val="00555D5C"/>
    <w:rsid w:val="00556B94"/>
    <w:rsid w:val="00557AA2"/>
    <w:rsid w:val="00560425"/>
    <w:rsid w:val="005605BE"/>
    <w:rsid w:val="0056070F"/>
    <w:rsid w:val="005608EB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777A"/>
    <w:rsid w:val="00577A98"/>
    <w:rsid w:val="00581AE4"/>
    <w:rsid w:val="00582D07"/>
    <w:rsid w:val="00584360"/>
    <w:rsid w:val="00584563"/>
    <w:rsid w:val="00585A32"/>
    <w:rsid w:val="00585DFC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D3A"/>
    <w:rsid w:val="005B0A1A"/>
    <w:rsid w:val="005B0E74"/>
    <w:rsid w:val="005B155C"/>
    <w:rsid w:val="005B1F3E"/>
    <w:rsid w:val="005B23A5"/>
    <w:rsid w:val="005B249C"/>
    <w:rsid w:val="005B263E"/>
    <w:rsid w:val="005B2AB2"/>
    <w:rsid w:val="005B2B4D"/>
    <w:rsid w:val="005B37FB"/>
    <w:rsid w:val="005B3EA2"/>
    <w:rsid w:val="005B4B69"/>
    <w:rsid w:val="005B4FCA"/>
    <w:rsid w:val="005B62FB"/>
    <w:rsid w:val="005B7457"/>
    <w:rsid w:val="005C0073"/>
    <w:rsid w:val="005C03FD"/>
    <w:rsid w:val="005C046A"/>
    <w:rsid w:val="005C0C73"/>
    <w:rsid w:val="005C1F97"/>
    <w:rsid w:val="005C238A"/>
    <w:rsid w:val="005C25C7"/>
    <w:rsid w:val="005C25EF"/>
    <w:rsid w:val="005C28D1"/>
    <w:rsid w:val="005C4A59"/>
    <w:rsid w:val="005C55B7"/>
    <w:rsid w:val="005C78B2"/>
    <w:rsid w:val="005C7D8D"/>
    <w:rsid w:val="005D0DE1"/>
    <w:rsid w:val="005D1D13"/>
    <w:rsid w:val="005D421D"/>
    <w:rsid w:val="005D4C45"/>
    <w:rsid w:val="005D53EE"/>
    <w:rsid w:val="005D57FD"/>
    <w:rsid w:val="005D5C89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8BE"/>
    <w:rsid w:val="005E6C25"/>
    <w:rsid w:val="005E7007"/>
    <w:rsid w:val="005E71F0"/>
    <w:rsid w:val="005E7263"/>
    <w:rsid w:val="005F1908"/>
    <w:rsid w:val="005F1E93"/>
    <w:rsid w:val="005F31E6"/>
    <w:rsid w:val="005F6B72"/>
    <w:rsid w:val="005F79A1"/>
    <w:rsid w:val="005F79DB"/>
    <w:rsid w:val="005F7BDD"/>
    <w:rsid w:val="00600B3D"/>
    <w:rsid w:val="00600F0C"/>
    <w:rsid w:val="00601716"/>
    <w:rsid w:val="00602FE8"/>
    <w:rsid w:val="006040FD"/>
    <w:rsid w:val="00604B6D"/>
    <w:rsid w:val="00606733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27522"/>
    <w:rsid w:val="00630F6B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1CD9"/>
    <w:rsid w:val="0067215D"/>
    <w:rsid w:val="006740D6"/>
    <w:rsid w:val="00674BC2"/>
    <w:rsid w:val="006762F9"/>
    <w:rsid w:val="006802FF"/>
    <w:rsid w:val="00680D10"/>
    <w:rsid w:val="0068326A"/>
    <w:rsid w:val="00684C52"/>
    <w:rsid w:val="00684F63"/>
    <w:rsid w:val="00686DDF"/>
    <w:rsid w:val="00687343"/>
    <w:rsid w:val="00690076"/>
    <w:rsid w:val="00690B8E"/>
    <w:rsid w:val="00690C80"/>
    <w:rsid w:val="00692F23"/>
    <w:rsid w:val="006946A2"/>
    <w:rsid w:val="006965B5"/>
    <w:rsid w:val="00696A07"/>
    <w:rsid w:val="00697785"/>
    <w:rsid w:val="00697813"/>
    <w:rsid w:val="00697DDE"/>
    <w:rsid w:val="006A02F6"/>
    <w:rsid w:val="006A0813"/>
    <w:rsid w:val="006A1FC9"/>
    <w:rsid w:val="006A2B60"/>
    <w:rsid w:val="006A3426"/>
    <w:rsid w:val="006A39BF"/>
    <w:rsid w:val="006A4C21"/>
    <w:rsid w:val="006B0434"/>
    <w:rsid w:val="006B0EC9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2920"/>
    <w:rsid w:val="006C3E66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48"/>
    <w:rsid w:val="006E3C92"/>
    <w:rsid w:val="006E3E58"/>
    <w:rsid w:val="006E4465"/>
    <w:rsid w:val="006E4ED2"/>
    <w:rsid w:val="006E6516"/>
    <w:rsid w:val="006F1BA2"/>
    <w:rsid w:val="006F1FFA"/>
    <w:rsid w:val="006F231F"/>
    <w:rsid w:val="006F235E"/>
    <w:rsid w:val="006F27C7"/>
    <w:rsid w:val="006F29E6"/>
    <w:rsid w:val="006F50FD"/>
    <w:rsid w:val="00700B11"/>
    <w:rsid w:val="00701BF4"/>
    <w:rsid w:val="00702D51"/>
    <w:rsid w:val="00704212"/>
    <w:rsid w:val="00704FD3"/>
    <w:rsid w:val="00705CEE"/>
    <w:rsid w:val="007106B5"/>
    <w:rsid w:val="0071192B"/>
    <w:rsid w:val="00711BA9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85D"/>
    <w:rsid w:val="00722F13"/>
    <w:rsid w:val="007234D3"/>
    <w:rsid w:val="00723D43"/>
    <w:rsid w:val="00724550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37E38"/>
    <w:rsid w:val="007413DF"/>
    <w:rsid w:val="00743635"/>
    <w:rsid w:val="0074477E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1748"/>
    <w:rsid w:val="00762B9C"/>
    <w:rsid w:val="007630CD"/>
    <w:rsid w:val="00764284"/>
    <w:rsid w:val="00764C84"/>
    <w:rsid w:val="007670FE"/>
    <w:rsid w:val="007742A5"/>
    <w:rsid w:val="007753C7"/>
    <w:rsid w:val="00776CD0"/>
    <w:rsid w:val="007803FB"/>
    <w:rsid w:val="00780E96"/>
    <w:rsid w:val="0078341D"/>
    <w:rsid w:val="0078428A"/>
    <w:rsid w:val="007851D1"/>
    <w:rsid w:val="0078640B"/>
    <w:rsid w:val="0078739B"/>
    <w:rsid w:val="007907FB"/>
    <w:rsid w:val="00791CD5"/>
    <w:rsid w:val="00792C1F"/>
    <w:rsid w:val="0079340E"/>
    <w:rsid w:val="00793B39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5B2"/>
    <w:rsid w:val="007A2DA0"/>
    <w:rsid w:val="007A4615"/>
    <w:rsid w:val="007A6749"/>
    <w:rsid w:val="007B1102"/>
    <w:rsid w:val="007B2590"/>
    <w:rsid w:val="007B2B85"/>
    <w:rsid w:val="007B4742"/>
    <w:rsid w:val="007B77A8"/>
    <w:rsid w:val="007C0352"/>
    <w:rsid w:val="007C240D"/>
    <w:rsid w:val="007C324D"/>
    <w:rsid w:val="007C3528"/>
    <w:rsid w:val="007C3CB9"/>
    <w:rsid w:val="007C71EC"/>
    <w:rsid w:val="007C7396"/>
    <w:rsid w:val="007D1EDD"/>
    <w:rsid w:val="007D1F2B"/>
    <w:rsid w:val="007D64C4"/>
    <w:rsid w:val="007D6AE4"/>
    <w:rsid w:val="007E139D"/>
    <w:rsid w:val="007E4490"/>
    <w:rsid w:val="007E660B"/>
    <w:rsid w:val="007F0576"/>
    <w:rsid w:val="007F1FFF"/>
    <w:rsid w:val="007F2401"/>
    <w:rsid w:val="007F2F2B"/>
    <w:rsid w:val="007F5176"/>
    <w:rsid w:val="007F6A1F"/>
    <w:rsid w:val="007F6B9B"/>
    <w:rsid w:val="007F7349"/>
    <w:rsid w:val="007F7478"/>
    <w:rsid w:val="007F7A79"/>
    <w:rsid w:val="007F7FB6"/>
    <w:rsid w:val="008035FC"/>
    <w:rsid w:val="00805438"/>
    <w:rsid w:val="00806575"/>
    <w:rsid w:val="0080753C"/>
    <w:rsid w:val="00807995"/>
    <w:rsid w:val="00807DA2"/>
    <w:rsid w:val="00807FF9"/>
    <w:rsid w:val="0081146F"/>
    <w:rsid w:val="00811F20"/>
    <w:rsid w:val="008158D4"/>
    <w:rsid w:val="0082135B"/>
    <w:rsid w:val="00821611"/>
    <w:rsid w:val="00825767"/>
    <w:rsid w:val="00825803"/>
    <w:rsid w:val="0082662C"/>
    <w:rsid w:val="008278A7"/>
    <w:rsid w:val="008307DB"/>
    <w:rsid w:val="00830A1B"/>
    <w:rsid w:val="0083443B"/>
    <w:rsid w:val="00834F00"/>
    <w:rsid w:val="00836551"/>
    <w:rsid w:val="0084141D"/>
    <w:rsid w:val="00841F77"/>
    <w:rsid w:val="00843826"/>
    <w:rsid w:val="008440FE"/>
    <w:rsid w:val="00844689"/>
    <w:rsid w:val="0084549C"/>
    <w:rsid w:val="00846E75"/>
    <w:rsid w:val="00847541"/>
    <w:rsid w:val="00850F30"/>
    <w:rsid w:val="00850F5B"/>
    <w:rsid w:val="00851ACA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1A13"/>
    <w:rsid w:val="00862807"/>
    <w:rsid w:val="00862F8A"/>
    <w:rsid w:val="008641BE"/>
    <w:rsid w:val="008643FD"/>
    <w:rsid w:val="00865278"/>
    <w:rsid w:val="008652BB"/>
    <w:rsid w:val="00867C34"/>
    <w:rsid w:val="00872767"/>
    <w:rsid w:val="00872BDF"/>
    <w:rsid w:val="00873160"/>
    <w:rsid w:val="00873343"/>
    <w:rsid w:val="008736F9"/>
    <w:rsid w:val="008753B6"/>
    <w:rsid w:val="00875CB5"/>
    <w:rsid w:val="00875ED8"/>
    <w:rsid w:val="00880302"/>
    <w:rsid w:val="00880A7C"/>
    <w:rsid w:val="008826D0"/>
    <w:rsid w:val="00883F33"/>
    <w:rsid w:val="00885A05"/>
    <w:rsid w:val="00885A63"/>
    <w:rsid w:val="00885C17"/>
    <w:rsid w:val="0088629B"/>
    <w:rsid w:val="00886C13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31AE"/>
    <w:rsid w:val="008A502E"/>
    <w:rsid w:val="008A5164"/>
    <w:rsid w:val="008A55FA"/>
    <w:rsid w:val="008A5C8F"/>
    <w:rsid w:val="008A64A0"/>
    <w:rsid w:val="008B1881"/>
    <w:rsid w:val="008B18D0"/>
    <w:rsid w:val="008B2262"/>
    <w:rsid w:val="008B5CDE"/>
    <w:rsid w:val="008B5D68"/>
    <w:rsid w:val="008B68A3"/>
    <w:rsid w:val="008B7413"/>
    <w:rsid w:val="008B7DE4"/>
    <w:rsid w:val="008B7F0B"/>
    <w:rsid w:val="008C1008"/>
    <w:rsid w:val="008C414D"/>
    <w:rsid w:val="008C51E6"/>
    <w:rsid w:val="008C5471"/>
    <w:rsid w:val="008C7CAA"/>
    <w:rsid w:val="008D0456"/>
    <w:rsid w:val="008D240F"/>
    <w:rsid w:val="008D3250"/>
    <w:rsid w:val="008D3E29"/>
    <w:rsid w:val="008D3FEB"/>
    <w:rsid w:val="008D60A3"/>
    <w:rsid w:val="008D6D0A"/>
    <w:rsid w:val="008D7396"/>
    <w:rsid w:val="008E004D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48EC"/>
    <w:rsid w:val="008F6142"/>
    <w:rsid w:val="008F6993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47E4"/>
    <w:rsid w:val="009151A1"/>
    <w:rsid w:val="00915583"/>
    <w:rsid w:val="00916143"/>
    <w:rsid w:val="00916424"/>
    <w:rsid w:val="00916562"/>
    <w:rsid w:val="0092242F"/>
    <w:rsid w:val="00923C24"/>
    <w:rsid w:val="0092449A"/>
    <w:rsid w:val="0092533F"/>
    <w:rsid w:val="00925AAA"/>
    <w:rsid w:val="00925D0E"/>
    <w:rsid w:val="009276EF"/>
    <w:rsid w:val="00930D5B"/>
    <w:rsid w:val="00934D8A"/>
    <w:rsid w:val="00934F43"/>
    <w:rsid w:val="00935714"/>
    <w:rsid w:val="009361AD"/>
    <w:rsid w:val="0093722D"/>
    <w:rsid w:val="009401AF"/>
    <w:rsid w:val="009425D1"/>
    <w:rsid w:val="00945586"/>
    <w:rsid w:val="0094576C"/>
    <w:rsid w:val="00945775"/>
    <w:rsid w:val="00946A6B"/>
    <w:rsid w:val="00946C71"/>
    <w:rsid w:val="00950150"/>
    <w:rsid w:val="009516A2"/>
    <w:rsid w:val="00952021"/>
    <w:rsid w:val="00953029"/>
    <w:rsid w:val="009537E1"/>
    <w:rsid w:val="00954208"/>
    <w:rsid w:val="0095566A"/>
    <w:rsid w:val="00955690"/>
    <w:rsid w:val="0095579F"/>
    <w:rsid w:val="0095607C"/>
    <w:rsid w:val="00957DB4"/>
    <w:rsid w:val="00960B2F"/>
    <w:rsid w:val="009625CF"/>
    <w:rsid w:val="00962EAD"/>
    <w:rsid w:val="00963F8F"/>
    <w:rsid w:val="00964495"/>
    <w:rsid w:val="0096471F"/>
    <w:rsid w:val="009647F8"/>
    <w:rsid w:val="009649FB"/>
    <w:rsid w:val="00965019"/>
    <w:rsid w:val="00966FEC"/>
    <w:rsid w:val="009707EC"/>
    <w:rsid w:val="009720AD"/>
    <w:rsid w:val="0097254A"/>
    <w:rsid w:val="00973C5B"/>
    <w:rsid w:val="00975DEC"/>
    <w:rsid w:val="00975F9A"/>
    <w:rsid w:val="00976701"/>
    <w:rsid w:val="00976CEA"/>
    <w:rsid w:val="00977DB3"/>
    <w:rsid w:val="00980E6B"/>
    <w:rsid w:val="0098203D"/>
    <w:rsid w:val="00982206"/>
    <w:rsid w:val="00982CB2"/>
    <w:rsid w:val="00983DEC"/>
    <w:rsid w:val="00985316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1FA"/>
    <w:rsid w:val="009B4B7E"/>
    <w:rsid w:val="009B6A1A"/>
    <w:rsid w:val="009C0EEF"/>
    <w:rsid w:val="009C1536"/>
    <w:rsid w:val="009C3ACC"/>
    <w:rsid w:val="009C599C"/>
    <w:rsid w:val="009C59C9"/>
    <w:rsid w:val="009C6300"/>
    <w:rsid w:val="009C635D"/>
    <w:rsid w:val="009C6CC4"/>
    <w:rsid w:val="009C76FE"/>
    <w:rsid w:val="009C7AF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64B8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381"/>
    <w:rsid w:val="00A023C4"/>
    <w:rsid w:val="00A02F85"/>
    <w:rsid w:val="00A03085"/>
    <w:rsid w:val="00A03603"/>
    <w:rsid w:val="00A03DA3"/>
    <w:rsid w:val="00A04902"/>
    <w:rsid w:val="00A05383"/>
    <w:rsid w:val="00A062A4"/>
    <w:rsid w:val="00A078FC"/>
    <w:rsid w:val="00A10899"/>
    <w:rsid w:val="00A10C5D"/>
    <w:rsid w:val="00A10E7E"/>
    <w:rsid w:val="00A1173E"/>
    <w:rsid w:val="00A11A4B"/>
    <w:rsid w:val="00A11FAC"/>
    <w:rsid w:val="00A12450"/>
    <w:rsid w:val="00A1292C"/>
    <w:rsid w:val="00A12AD6"/>
    <w:rsid w:val="00A159AC"/>
    <w:rsid w:val="00A15A72"/>
    <w:rsid w:val="00A1609E"/>
    <w:rsid w:val="00A16956"/>
    <w:rsid w:val="00A2017D"/>
    <w:rsid w:val="00A20A1D"/>
    <w:rsid w:val="00A2209B"/>
    <w:rsid w:val="00A2282B"/>
    <w:rsid w:val="00A23450"/>
    <w:rsid w:val="00A24CF0"/>
    <w:rsid w:val="00A25A03"/>
    <w:rsid w:val="00A26E35"/>
    <w:rsid w:val="00A27256"/>
    <w:rsid w:val="00A334BC"/>
    <w:rsid w:val="00A33EF0"/>
    <w:rsid w:val="00A341C4"/>
    <w:rsid w:val="00A37FC6"/>
    <w:rsid w:val="00A4014A"/>
    <w:rsid w:val="00A4035E"/>
    <w:rsid w:val="00A40DF9"/>
    <w:rsid w:val="00A418B1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6737"/>
    <w:rsid w:val="00A47494"/>
    <w:rsid w:val="00A500F8"/>
    <w:rsid w:val="00A5064F"/>
    <w:rsid w:val="00A526D4"/>
    <w:rsid w:val="00A52C35"/>
    <w:rsid w:val="00A535E4"/>
    <w:rsid w:val="00A549FB"/>
    <w:rsid w:val="00A55815"/>
    <w:rsid w:val="00A57175"/>
    <w:rsid w:val="00A57255"/>
    <w:rsid w:val="00A57735"/>
    <w:rsid w:val="00A617E0"/>
    <w:rsid w:val="00A61EB9"/>
    <w:rsid w:val="00A70217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4E3"/>
    <w:rsid w:val="00A874D0"/>
    <w:rsid w:val="00A87EA9"/>
    <w:rsid w:val="00A9017B"/>
    <w:rsid w:val="00A90470"/>
    <w:rsid w:val="00A90479"/>
    <w:rsid w:val="00A913FD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2AAA"/>
    <w:rsid w:val="00AB6D3C"/>
    <w:rsid w:val="00AC27B0"/>
    <w:rsid w:val="00AC60A4"/>
    <w:rsid w:val="00AD022C"/>
    <w:rsid w:val="00AD0D66"/>
    <w:rsid w:val="00AD2CF4"/>
    <w:rsid w:val="00AD2EA6"/>
    <w:rsid w:val="00AD3CA3"/>
    <w:rsid w:val="00AD3E7F"/>
    <w:rsid w:val="00AD4038"/>
    <w:rsid w:val="00AD4609"/>
    <w:rsid w:val="00AD5889"/>
    <w:rsid w:val="00AD5F07"/>
    <w:rsid w:val="00AD7A24"/>
    <w:rsid w:val="00AE0C4C"/>
    <w:rsid w:val="00AE1555"/>
    <w:rsid w:val="00AE175D"/>
    <w:rsid w:val="00AE2178"/>
    <w:rsid w:val="00AE55D4"/>
    <w:rsid w:val="00AE6B78"/>
    <w:rsid w:val="00AF0620"/>
    <w:rsid w:val="00AF1EA0"/>
    <w:rsid w:val="00AF237F"/>
    <w:rsid w:val="00AF3353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7CF"/>
    <w:rsid w:val="00B15BCE"/>
    <w:rsid w:val="00B2187C"/>
    <w:rsid w:val="00B23EDD"/>
    <w:rsid w:val="00B25A57"/>
    <w:rsid w:val="00B25B88"/>
    <w:rsid w:val="00B2721D"/>
    <w:rsid w:val="00B27FED"/>
    <w:rsid w:val="00B30A73"/>
    <w:rsid w:val="00B31493"/>
    <w:rsid w:val="00B31F64"/>
    <w:rsid w:val="00B33C6B"/>
    <w:rsid w:val="00B33ECB"/>
    <w:rsid w:val="00B35AA3"/>
    <w:rsid w:val="00B40E88"/>
    <w:rsid w:val="00B42619"/>
    <w:rsid w:val="00B4462B"/>
    <w:rsid w:val="00B453BF"/>
    <w:rsid w:val="00B465EA"/>
    <w:rsid w:val="00B474C4"/>
    <w:rsid w:val="00B47D07"/>
    <w:rsid w:val="00B506FC"/>
    <w:rsid w:val="00B5167C"/>
    <w:rsid w:val="00B5332F"/>
    <w:rsid w:val="00B5340A"/>
    <w:rsid w:val="00B54BA2"/>
    <w:rsid w:val="00B54E0E"/>
    <w:rsid w:val="00B55834"/>
    <w:rsid w:val="00B56426"/>
    <w:rsid w:val="00B5729E"/>
    <w:rsid w:val="00B57B8B"/>
    <w:rsid w:val="00B6302E"/>
    <w:rsid w:val="00B6692C"/>
    <w:rsid w:val="00B67031"/>
    <w:rsid w:val="00B7005D"/>
    <w:rsid w:val="00B7135A"/>
    <w:rsid w:val="00B716CD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26C8"/>
    <w:rsid w:val="00B933B2"/>
    <w:rsid w:val="00B93D09"/>
    <w:rsid w:val="00B953A4"/>
    <w:rsid w:val="00B953AC"/>
    <w:rsid w:val="00B97BDA"/>
    <w:rsid w:val="00BA0322"/>
    <w:rsid w:val="00BA0959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C07DA"/>
    <w:rsid w:val="00BC49C6"/>
    <w:rsid w:val="00BC4A35"/>
    <w:rsid w:val="00BD1021"/>
    <w:rsid w:val="00BD2D0E"/>
    <w:rsid w:val="00BD3A80"/>
    <w:rsid w:val="00BD3BF7"/>
    <w:rsid w:val="00BD3CA3"/>
    <w:rsid w:val="00BD3D5F"/>
    <w:rsid w:val="00BD4569"/>
    <w:rsid w:val="00BD524C"/>
    <w:rsid w:val="00BD5573"/>
    <w:rsid w:val="00BD5A78"/>
    <w:rsid w:val="00BD6AB5"/>
    <w:rsid w:val="00BD6CF8"/>
    <w:rsid w:val="00BE088D"/>
    <w:rsid w:val="00BE0982"/>
    <w:rsid w:val="00BE33D5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582"/>
    <w:rsid w:val="00BF2A6F"/>
    <w:rsid w:val="00BF2E28"/>
    <w:rsid w:val="00BF3FF4"/>
    <w:rsid w:val="00BF467A"/>
    <w:rsid w:val="00BF4868"/>
    <w:rsid w:val="00BF51EC"/>
    <w:rsid w:val="00C00728"/>
    <w:rsid w:val="00C01B85"/>
    <w:rsid w:val="00C039A5"/>
    <w:rsid w:val="00C100D3"/>
    <w:rsid w:val="00C10782"/>
    <w:rsid w:val="00C10D26"/>
    <w:rsid w:val="00C13976"/>
    <w:rsid w:val="00C16E9F"/>
    <w:rsid w:val="00C17CA2"/>
    <w:rsid w:val="00C21206"/>
    <w:rsid w:val="00C21782"/>
    <w:rsid w:val="00C22D94"/>
    <w:rsid w:val="00C232D0"/>
    <w:rsid w:val="00C24B7E"/>
    <w:rsid w:val="00C25CB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38F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6295"/>
    <w:rsid w:val="00C574CB"/>
    <w:rsid w:val="00C60E6A"/>
    <w:rsid w:val="00C672DC"/>
    <w:rsid w:val="00C704D5"/>
    <w:rsid w:val="00C71AD5"/>
    <w:rsid w:val="00C71C8F"/>
    <w:rsid w:val="00C758DC"/>
    <w:rsid w:val="00C75957"/>
    <w:rsid w:val="00C77555"/>
    <w:rsid w:val="00C7760C"/>
    <w:rsid w:val="00C81B58"/>
    <w:rsid w:val="00C842FC"/>
    <w:rsid w:val="00C84DFB"/>
    <w:rsid w:val="00C8509C"/>
    <w:rsid w:val="00C864C9"/>
    <w:rsid w:val="00C874F7"/>
    <w:rsid w:val="00C87B6E"/>
    <w:rsid w:val="00C90902"/>
    <w:rsid w:val="00C91409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4C5"/>
    <w:rsid w:val="00CC4A3F"/>
    <w:rsid w:val="00CC5192"/>
    <w:rsid w:val="00CC5F1F"/>
    <w:rsid w:val="00CC7287"/>
    <w:rsid w:val="00CD0E09"/>
    <w:rsid w:val="00CD201E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A03"/>
    <w:rsid w:val="00CE386A"/>
    <w:rsid w:val="00CE474D"/>
    <w:rsid w:val="00CE79AC"/>
    <w:rsid w:val="00CF1E4A"/>
    <w:rsid w:val="00CF21B8"/>
    <w:rsid w:val="00CF5772"/>
    <w:rsid w:val="00CF5BFA"/>
    <w:rsid w:val="00CF64A8"/>
    <w:rsid w:val="00D02A2A"/>
    <w:rsid w:val="00D04C00"/>
    <w:rsid w:val="00D10CF9"/>
    <w:rsid w:val="00D10DB1"/>
    <w:rsid w:val="00D11224"/>
    <w:rsid w:val="00D136A8"/>
    <w:rsid w:val="00D15602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49B4"/>
    <w:rsid w:val="00D35081"/>
    <w:rsid w:val="00D37136"/>
    <w:rsid w:val="00D3775D"/>
    <w:rsid w:val="00D37A62"/>
    <w:rsid w:val="00D40169"/>
    <w:rsid w:val="00D402F6"/>
    <w:rsid w:val="00D405CE"/>
    <w:rsid w:val="00D42CCC"/>
    <w:rsid w:val="00D43F5B"/>
    <w:rsid w:val="00D446D5"/>
    <w:rsid w:val="00D45B66"/>
    <w:rsid w:val="00D4754F"/>
    <w:rsid w:val="00D477CD"/>
    <w:rsid w:val="00D47F24"/>
    <w:rsid w:val="00D5126A"/>
    <w:rsid w:val="00D53BC4"/>
    <w:rsid w:val="00D53C3B"/>
    <w:rsid w:val="00D5560C"/>
    <w:rsid w:val="00D55762"/>
    <w:rsid w:val="00D57FB0"/>
    <w:rsid w:val="00D603C9"/>
    <w:rsid w:val="00D61F87"/>
    <w:rsid w:val="00D622FE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1D5D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750"/>
    <w:rsid w:val="00DB33FB"/>
    <w:rsid w:val="00DB5E83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280E"/>
    <w:rsid w:val="00DC3253"/>
    <w:rsid w:val="00DC388F"/>
    <w:rsid w:val="00DC5666"/>
    <w:rsid w:val="00DC6D41"/>
    <w:rsid w:val="00DD1128"/>
    <w:rsid w:val="00DD1518"/>
    <w:rsid w:val="00DD2416"/>
    <w:rsid w:val="00DD25F8"/>
    <w:rsid w:val="00DD36E2"/>
    <w:rsid w:val="00DD43BA"/>
    <w:rsid w:val="00DD4F06"/>
    <w:rsid w:val="00DD521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3CB2"/>
    <w:rsid w:val="00DF419E"/>
    <w:rsid w:val="00DF530D"/>
    <w:rsid w:val="00DF7B2E"/>
    <w:rsid w:val="00E0029A"/>
    <w:rsid w:val="00E01298"/>
    <w:rsid w:val="00E032BB"/>
    <w:rsid w:val="00E03528"/>
    <w:rsid w:val="00E046D1"/>
    <w:rsid w:val="00E053B9"/>
    <w:rsid w:val="00E05554"/>
    <w:rsid w:val="00E07F95"/>
    <w:rsid w:val="00E10461"/>
    <w:rsid w:val="00E10A41"/>
    <w:rsid w:val="00E10B19"/>
    <w:rsid w:val="00E12006"/>
    <w:rsid w:val="00E15353"/>
    <w:rsid w:val="00E17469"/>
    <w:rsid w:val="00E20CA9"/>
    <w:rsid w:val="00E21F31"/>
    <w:rsid w:val="00E24FE9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40291"/>
    <w:rsid w:val="00E41713"/>
    <w:rsid w:val="00E425EB"/>
    <w:rsid w:val="00E42F79"/>
    <w:rsid w:val="00E436B4"/>
    <w:rsid w:val="00E50995"/>
    <w:rsid w:val="00E50E59"/>
    <w:rsid w:val="00E510AA"/>
    <w:rsid w:val="00E51BD1"/>
    <w:rsid w:val="00E52FF4"/>
    <w:rsid w:val="00E5337D"/>
    <w:rsid w:val="00E57CDA"/>
    <w:rsid w:val="00E57D57"/>
    <w:rsid w:val="00E60371"/>
    <w:rsid w:val="00E62D37"/>
    <w:rsid w:val="00E63500"/>
    <w:rsid w:val="00E63B16"/>
    <w:rsid w:val="00E6420D"/>
    <w:rsid w:val="00E676AF"/>
    <w:rsid w:val="00E70951"/>
    <w:rsid w:val="00E712E7"/>
    <w:rsid w:val="00E7248D"/>
    <w:rsid w:val="00E72DD6"/>
    <w:rsid w:val="00E731AB"/>
    <w:rsid w:val="00E762CE"/>
    <w:rsid w:val="00E77609"/>
    <w:rsid w:val="00E77EC3"/>
    <w:rsid w:val="00E80028"/>
    <w:rsid w:val="00E81E70"/>
    <w:rsid w:val="00E81F14"/>
    <w:rsid w:val="00E83651"/>
    <w:rsid w:val="00E83935"/>
    <w:rsid w:val="00E844C9"/>
    <w:rsid w:val="00E851C6"/>
    <w:rsid w:val="00E90CC3"/>
    <w:rsid w:val="00E91022"/>
    <w:rsid w:val="00E93112"/>
    <w:rsid w:val="00E93C7C"/>
    <w:rsid w:val="00E94469"/>
    <w:rsid w:val="00E94E53"/>
    <w:rsid w:val="00E94FDB"/>
    <w:rsid w:val="00E95CF0"/>
    <w:rsid w:val="00EA16A6"/>
    <w:rsid w:val="00EA1D8E"/>
    <w:rsid w:val="00EA2C37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7F65"/>
    <w:rsid w:val="00ED03B7"/>
    <w:rsid w:val="00ED1384"/>
    <w:rsid w:val="00ED359D"/>
    <w:rsid w:val="00ED3BF2"/>
    <w:rsid w:val="00ED4074"/>
    <w:rsid w:val="00ED464A"/>
    <w:rsid w:val="00ED63B3"/>
    <w:rsid w:val="00ED737D"/>
    <w:rsid w:val="00ED7710"/>
    <w:rsid w:val="00EE15EB"/>
    <w:rsid w:val="00EE26AC"/>
    <w:rsid w:val="00EE3B1E"/>
    <w:rsid w:val="00EE3ED7"/>
    <w:rsid w:val="00EE47F2"/>
    <w:rsid w:val="00EE5630"/>
    <w:rsid w:val="00EF108D"/>
    <w:rsid w:val="00EF170B"/>
    <w:rsid w:val="00EF2067"/>
    <w:rsid w:val="00EF3CC0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07EB5"/>
    <w:rsid w:val="00F106C1"/>
    <w:rsid w:val="00F10970"/>
    <w:rsid w:val="00F176C7"/>
    <w:rsid w:val="00F17FE3"/>
    <w:rsid w:val="00F20374"/>
    <w:rsid w:val="00F2038E"/>
    <w:rsid w:val="00F20AB4"/>
    <w:rsid w:val="00F227F1"/>
    <w:rsid w:val="00F24723"/>
    <w:rsid w:val="00F24A95"/>
    <w:rsid w:val="00F2504B"/>
    <w:rsid w:val="00F26A04"/>
    <w:rsid w:val="00F26F6E"/>
    <w:rsid w:val="00F27AA1"/>
    <w:rsid w:val="00F27E14"/>
    <w:rsid w:val="00F31086"/>
    <w:rsid w:val="00F31C07"/>
    <w:rsid w:val="00F332C7"/>
    <w:rsid w:val="00F36C7E"/>
    <w:rsid w:val="00F37031"/>
    <w:rsid w:val="00F370AC"/>
    <w:rsid w:val="00F430D1"/>
    <w:rsid w:val="00F44367"/>
    <w:rsid w:val="00F44386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A62"/>
    <w:rsid w:val="00F72E1B"/>
    <w:rsid w:val="00F7454E"/>
    <w:rsid w:val="00F749BA"/>
    <w:rsid w:val="00F74CDC"/>
    <w:rsid w:val="00F759B3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1855"/>
    <w:rsid w:val="00FA2EED"/>
    <w:rsid w:val="00FA468A"/>
    <w:rsid w:val="00FA5525"/>
    <w:rsid w:val="00FA5CD3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B7A36"/>
    <w:rsid w:val="00FC07BF"/>
    <w:rsid w:val="00FC0AEB"/>
    <w:rsid w:val="00FC20A9"/>
    <w:rsid w:val="00FC3E00"/>
    <w:rsid w:val="00FC4366"/>
    <w:rsid w:val="00FC50C0"/>
    <w:rsid w:val="00FC69A4"/>
    <w:rsid w:val="00FC7156"/>
    <w:rsid w:val="00FD31C8"/>
    <w:rsid w:val="00FD3A22"/>
    <w:rsid w:val="00FD78CF"/>
    <w:rsid w:val="00FD7A85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0C"/>
  </w:style>
  <w:style w:type="paragraph" w:styleId="Nagwek1">
    <w:name w:val="heading 1"/>
    <w:aliases w:val="H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6"/>
      </w:numPr>
    </w:pPr>
  </w:style>
  <w:style w:type="numbering" w:customStyle="1" w:styleId="WW8Num2011111">
    <w:name w:val="WW8Num2011111"/>
    <w:basedOn w:val="Bezlisty"/>
    <w:rsid w:val="00250DB1"/>
    <w:pPr>
      <w:numPr>
        <w:numId w:val="42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7"/>
      </w:numPr>
    </w:pPr>
  </w:style>
  <w:style w:type="numbering" w:customStyle="1" w:styleId="WWNum15">
    <w:name w:val="WWNum15"/>
    <w:rsid w:val="008A5C8F"/>
    <w:pPr>
      <w:numPr>
        <w:numId w:val="38"/>
      </w:numPr>
    </w:pPr>
  </w:style>
  <w:style w:type="numbering" w:customStyle="1" w:styleId="WWNum16">
    <w:name w:val="WWNum16"/>
    <w:rsid w:val="008A5C8F"/>
    <w:pPr>
      <w:numPr>
        <w:numId w:val="39"/>
      </w:numPr>
    </w:pPr>
  </w:style>
  <w:style w:type="numbering" w:customStyle="1" w:styleId="WWNum18">
    <w:name w:val="WWNum18"/>
    <w:rsid w:val="008A5C8F"/>
    <w:pPr>
      <w:numPr>
        <w:numId w:val="40"/>
      </w:numPr>
    </w:pPr>
  </w:style>
  <w:style w:type="numbering" w:customStyle="1" w:styleId="WWNum21">
    <w:name w:val="WWNum21"/>
    <w:rsid w:val="008A5C8F"/>
    <w:pPr>
      <w:numPr>
        <w:numId w:val="41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H1 Znak,h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6"/>
      </w:numPr>
    </w:pPr>
  </w:style>
  <w:style w:type="numbering" w:customStyle="1" w:styleId="WW8Num20">
    <w:name w:val="WW8Num20"/>
    <w:basedOn w:val="Bezlisty"/>
    <w:rsid w:val="00DA6282"/>
    <w:pPr>
      <w:numPr>
        <w:numId w:val="47"/>
      </w:numPr>
    </w:pPr>
  </w:style>
  <w:style w:type="numbering" w:customStyle="1" w:styleId="WW8Num12">
    <w:name w:val="WW8Num12"/>
    <w:basedOn w:val="Bezlisty"/>
    <w:rsid w:val="00DA6282"/>
    <w:pPr>
      <w:numPr>
        <w:numId w:val="48"/>
      </w:numPr>
    </w:pPr>
  </w:style>
  <w:style w:type="numbering" w:customStyle="1" w:styleId="WW8Num32">
    <w:name w:val="WW8Num32"/>
    <w:basedOn w:val="Bezlisty"/>
    <w:rsid w:val="00DA6282"/>
    <w:pPr>
      <w:numPr>
        <w:numId w:val="49"/>
      </w:numPr>
    </w:pPr>
  </w:style>
  <w:style w:type="numbering" w:customStyle="1" w:styleId="WW8Num69">
    <w:name w:val="WW8Num69"/>
    <w:basedOn w:val="Bezlisty"/>
    <w:rsid w:val="00DA6282"/>
    <w:pPr>
      <w:numPr>
        <w:numId w:val="50"/>
      </w:numPr>
    </w:pPr>
  </w:style>
  <w:style w:type="numbering" w:customStyle="1" w:styleId="WW8Num82">
    <w:name w:val="WW8Num82"/>
    <w:basedOn w:val="Bezlisty"/>
    <w:rsid w:val="00DA6282"/>
    <w:pPr>
      <w:numPr>
        <w:numId w:val="51"/>
      </w:numPr>
    </w:pPr>
  </w:style>
  <w:style w:type="numbering" w:customStyle="1" w:styleId="WW8Num86">
    <w:name w:val="WW8Num86"/>
    <w:basedOn w:val="Bezlisty"/>
    <w:rsid w:val="00DA6282"/>
    <w:pPr>
      <w:numPr>
        <w:numId w:val="52"/>
      </w:numPr>
    </w:pPr>
  </w:style>
  <w:style w:type="numbering" w:customStyle="1" w:styleId="WW8Num29">
    <w:name w:val="WW8Num29"/>
    <w:basedOn w:val="Bezlisty"/>
    <w:rsid w:val="00DA6282"/>
    <w:pPr>
      <w:numPr>
        <w:numId w:val="53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4"/>
      </w:numPr>
    </w:pPr>
  </w:style>
  <w:style w:type="numbering" w:customStyle="1" w:styleId="WWNum14">
    <w:name w:val="WWNum14"/>
    <w:basedOn w:val="Bezlisty"/>
    <w:rsid w:val="00DA6282"/>
    <w:pPr>
      <w:numPr>
        <w:numId w:val="5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7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8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69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73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</w:style>
  <w:style w:type="numbering" w:customStyle="1" w:styleId="WW8Num2011111113">
    <w:name w:val="WW8Num2011111113"/>
    <w:rsid w:val="00265AF2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E74"/>
  </w:style>
  <w:style w:type="paragraph" w:styleId="Spistreci2">
    <w:name w:val="toc 2"/>
    <w:hidden/>
    <w:rsid w:val="005B0E74"/>
    <w:pPr>
      <w:spacing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odpunkt">
    <w:name w:val="Podpunkt"/>
    <w:basedOn w:val="Punkt"/>
    <w:rsid w:val="005B0E74"/>
    <w:pPr>
      <w:tabs>
        <w:tab w:val="clear" w:pos="709"/>
        <w:tab w:val="num" w:pos="1701"/>
      </w:tabs>
      <w:ind w:left="1701" w:hanging="567"/>
    </w:pPr>
  </w:style>
  <w:style w:type="numbering" w:customStyle="1" w:styleId="WW8Num20122">
    <w:name w:val="WW8Num20122"/>
    <w:basedOn w:val="Bezlisty"/>
    <w:rsid w:val="00602FE8"/>
  </w:style>
  <w:style w:type="numbering" w:customStyle="1" w:styleId="WW8Num2011111114">
    <w:name w:val="WW8Num2011111114"/>
    <w:basedOn w:val="Bezlisty"/>
    <w:rsid w:val="00E635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2024-04-10T07:17:00Z</dcterms:created>
  <dcterms:modified xsi:type="dcterms:W3CDTF">2024-07-01T07:26:00Z</dcterms:modified>
</cp:coreProperties>
</file>