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Pr="0036121C">
        <w:rPr>
          <w:rFonts w:ascii="Tahoma" w:eastAsia="Times New Roman" w:hAnsi="Tahoma" w:cs="Tahoma"/>
          <w:bCs/>
          <w:sz w:val="20"/>
          <w:szCs w:val="24"/>
          <w:lang w:eastAsia="pl-PL"/>
        </w:rPr>
        <w:t>sprawy : DZP/381/</w:t>
      </w:r>
      <w:r w:rsidR="00BC3E5A">
        <w:rPr>
          <w:rFonts w:ascii="Tahoma" w:eastAsia="Times New Roman" w:hAnsi="Tahoma" w:cs="Tahoma"/>
          <w:bCs/>
          <w:sz w:val="20"/>
          <w:szCs w:val="24"/>
          <w:lang w:eastAsia="pl-PL"/>
        </w:rPr>
        <w:t>12</w:t>
      </w:r>
      <w:r w:rsidR="000E3BEB">
        <w:rPr>
          <w:rFonts w:ascii="Tahoma" w:eastAsia="Times New Roman" w:hAnsi="Tahoma" w:cs="Tahoma"/>
          <w:bCs/>
          <w:sz w:val="20"/>
          <w:szCs w:val="24"/>
          <w:lang w:eastAsia="pl-PL"/>
        </w:rPr>
        <w:t>5</w:t>
      </w:r>
      <w:r w:rsidRPr="0036121C">
        <w:rPr>
          <w:rFonts w:ascii="Tahoma" w:eastAsia="Times New Roman" w:hAnsi="Tahoma" w:cs="Tahoma"/>
          <w:bCs/>
          <w:sz w:val="20"/>
          <w:szCs w:val="24"/>
          <w:lang w:eastAsia="pl-PL"/>
        </w:rPr>
        <w:t>A/201</w:t>
      </w:r>
      <w:r w:rsidR="00E34D97" w:rsidRPr="0036121C">
        <w:rPr>
          <w:rFonts w:ascii="Tahoma" w:eastAsia="Times New Roman" w:hAnsi="Tahoma" w:cs="Tahoma"/>
          <w:bCs/>
          <w:sz w:val="20"/>
          <w:szCs w:val="24"/>
          <w:lang w:eastAsia="pl-PL"/>
        </w:rPr>
        <w:t>9</w:t>
      </w:r>
      <w:r w:rsidRPr="0036121C">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D634DF">
      <w:pPr>
        <w:spacing w:after="0" w:line="360" w:lineRule="auto"/>
        <w:jc w:val="center"/>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Postępowanie o udzielenie zamówienia prowadzone jest w trybie </w:t>
      </w:r>
      <w:r w:rsidRPr="00CC5192">
        <w:rPr>
          <w:rFonts w:ascii="Tahoma" w:eastAsia="Times New Roman" w:hAnsi="Tahoma" w:cs="Tahoma"/>
          <w:b/>
          <w:sz w:val="20"/>
          <w:szCs w:val="24"/>
          <w:lang w:eastAsia="pl-PL"/>
        </w:rPr>
        <w:t xml:space="preserve">przetargu nieograniczonego powyżej </w:t>
      </w:r>
      <w:r w:rsidR="00DD7D05">
        <w:rPr>
          <w:rFonts w:ascii="Tahoma" w:eastAsia="Times New Roman" w:hAnsi="Tahoma" w:cs="Tahoma"/>
          <w:b/>
          <w:sz w:val="20"/>
          <w:szCs w:val="24"/>
          <w:lang w:eastAsia="pl-PL"/>
        </w:rPr>
        <w:t>144</w:t>
      </w:r>
      <w:r w:rsidRPr="00CC5192">
        <w:rPr>
          <w:rFonts w:ascii="Tahoma" w:eastAsia="Times New Roman" w:hAnsi="Tahoma" w:cs="Tahoma"/>
          <w:b/>
          <w:sz w:val="20"/>
          <w:szCs w:val="24"/>
          <w:lang w:eastAsia="pl-PL"/>
        </w:rPr>
        <w:t xml:space="preserve"> 000 EURO</w:t>
      </w:r>
      <w:r w:rsidRPr="00CC5192">
        <w:rPr>
          <w:rFonts w:ascii="Tahoma" w:eastAsia="Times New Roman" w:hAnsi="Tahoma" w:cs="Tahoma"/>
          <w:sz w:val="20"/>
          <w:szCs w:val="24"/>
          <w:lang w:eastAsia="pl-PL"/>
        </w:rPr>
        <w:t xml:space="preserve"> na podstawie ustawy z dnia 29 stycznia 2004 roku Prawo Zamówień Publicznych    (tekst jednolity: Dz. U. z 201</w:t>
      </w:r>
      <w:r w:rsidR="000E3BEB">
        <w:rPr>
          <w:rFonts w:ascii="Tahoma" w:eastAsia="Times New Roman" w:hAnsi="Tahoma" w:cs="Tahoma"/>
          <w:sz w:val="20"/>
          <w:szCs w:val="24"/>
          <w:lang w:eastAsia="pl-PL"/>
        </w:rPr>
        <w:t>9</w:t>
      </w:r>
      <w:r w:rsidRPr="00CC5192">
        <w:rPr>
          <w:rFonts w:ascii="Tahoma" w:eastAsia="Times New Roman" w:hAnsi="Tahoma" w:cs="Tahoma"/>
          <w:sz w:val="20"/>
          <w:szCs w:val="24"/>
          <w:lang w:eastAsia="pl-PL"/>
        </w:rPr>
        <w:t xml:space="preserve"> r. poz. </w:t>
      </w:r>
      <w:r w:rsidR="000E3BEB">
        <w:rPr>
          <w:rFonts w:ascii="Tahoma" w:eastAsia="Times New Roman" w:hAnsi="Tahoma" w:cs="Tahoma"/>
          <w:sz w:val="20"/>
          <w:szCs w:val="24"/>
          <w:lang w:eastAsia="pl-PL"/>
        </w:rPr>
        <w:t>1843</w:t>
      </w:r>
      <w:r w:rsidRPr="00CC5192">
        <w:rPr>
          <w:rFonts w:ascii="Tahoma" w:eastAsia="Times New Roman" w:hAnsi="Tahoma" w:cs="Tahoma"/>
          <w:sz w:val="20"/>
          <w:szCs w:val="24"/>
          <w:lang w:eastAsia="pl-PL"/>
        </w:rPr>
        <w:t>)</w:t>
      </w:r>
      <w:r w:rsidR="00076266">
        <w:rPr>
          <w:rFonts w:ascii="Tahoma" w:eastAsia="Times New Roman" w:hAnsi="Tahoma" w:cs="Tahoma"/>
          <w:sz w:val="20"/>
          <w:szCs w:val="24"/>
          <w:lang w:eastAsia="pl-PL"/>
        </w:rPr>
        <w:t xml:space="preserve"> </w:t>
      </w:r>
      <w:r w:rsidR="00E34D97">
        <w:rPr>
          <w:rFonts w:ascii="Tahoma" w:eastAsia="Times New Roman" w:hAnsi="Tahoma" w:cs="Tahoma"/>
          <w:sz w:val="20"/>
          <w:szCs w:val="24"/>
          <w:lang w:eastAsia="pl-PL"/>
        </w:rPr>
        <w:t>.</w:t>
      </w:r>
    </w:p>
    <w:p w:rsidR="00CC5192" w:rsidRPr="00CC5192" w:rsidRDefault="00CC5192" w:rsidP="00D634DF">
      <w:pPr>
        <w:spacing w:after="0" w:line="360" w:lineRule="auto"/>
        <w:jc w:val="center"/>
        <w:rPr>
          <w:rFonts w:ascii="Tahoma" w:eastAsia="Times New Roman" w:hAnsi="Tahoma" w:cs="Tahoma"/>
          <w:color w:val="000000"/>
          <w:sz w:val="20"/>
          <w:szCs w:val="24"/>
          <w:lang w:eastAsia="pl-PL"/>
        </w:rPr>
      </w:pPr>
    </w:p>
    <w:p w:rsidR="00CC5192" w:rsidRPr="00CC5192" w:rsidRDefault="00CC5192" w:rsidP="00CC5192">
      <w:pPr>
        <w:spacing w:after="0" w:line="36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istotnych warunków zamówienia </w:t>
      </w:r>
    </w:p>
    <w:p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Zatwierdził  w dniu </w:t>
      </w:r>
      <w:r w:rsidR="00566C07">
        <w:rPr>
          <w:rFonts w:ascii="Tahoma" w:eastAsia="Times New Roman" w:hAnsi="Tahoma" w:cs="Tahoma"/>
          <w:bCs/>
          <w:sz w:val="20"/>
          <w:szCs w:val="24"/>
          <w:lang w:eastAsia="pl-PL"/>
        </w:rPr>
        <w:t>20.11.2019</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1F5D35">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5925F6" w:rsidP="00F31C07">
      <w:pPr>
        <w:spacing w:after="0" w:line="240" w:lineRule="auto"/>
        <w:jc w:val="right"/>
        <w:rPr>
          <w:rFonts w:ascii="Tahoma" w:eastAsia="Times New Roman" w:hAnsi="Tahoma" w:cs="Tahoma"/>
          <w:bCs/>
          <w:sz w:val="20"/>
          <w:szCs w:val="24"/>
          <w:lang w:eastAsia="pl-PL"/>
        </w:rPr>
      </w:pPr>
      <w:r>
        <w:rPr>
          <w:rFonts w:ascii="Cambria" w:eastAsia="Cambria" w:hAnsi="Cambria" w:cs="Times New Roman"/>
          <w:noProof/>
          <w:lang w:eastAsia="pl-PL"/>
        </w:rPr>
        <w:drawing>
          <wp:inline distT="0" distB="0" distL="0" distR="0">
            <wp:extent cx="22574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923925"/>
                    </a:xfrm>
                    <a:prstGeom prst="rect">
                      <a:avLst/>
                    </a:prstGeom>
                    <a:noFill/>
                    <a:ln>
                      <a:noFill/>
                    </a:ln>
                  </pic:spPr>
                </pic:pic>
              </a:graphicData>
            </a:graphic>
          </wp:inline>
        </w:drawing>
      </w:r>
      <w:r w:rsidR="00CC5192"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Pr="00CC5192" w:rsidRDefault="00D633DF" w:rsidP="0054697A">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rsidR="00CC5192" w:rsidRP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Cs/>
          <w:i/>
          <w:iCs/>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Default="00CC5192"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E344E7" w:rsidRDefault="00E344E7"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lastRenderedPageBreak/>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6B6E67"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Tel. 32/3581200 lub 32/358-13-32   </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rsidR="00CC5192" w:rsidRPr="00322D0A" w:rsidRDefault="00CC5192" w:rsidP="00CC5192">
      <w:pPr>
        <w:spacing w:after="0" w:line="240" w:lineRule="auto"/>
        <w:rPr>
          <w:rFonts w:ascii="Tahoma" w:eastAsia="Times New Roman" w:hAnsi="Tahoma" w:cs="Tahoma"/>
          <w:b/>
          <w:sz w:val="20"/>
          <w:szCs w:val="24"/>
          <w:lang w:val="en-US"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330EB4" w:rsidRDefault="00CC5192" w:rsidP="00F32E8E">
      <w:pPr>
        <w:pStyle w:val="Akapitzlist"/>
        <w:numPr>
          <w:ilvl w:val="0"/>
          <w:numId w:val="29"/>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9C6300" w:rsidRPr="00330EB4">
        <w:rPr>
          <w:rFonts w:ascii="Tahoma" w:eastAsia="Times New Roman" w:hAnsi="Tahoma" w:cs="Tahoma"/>
          <w:sz w:val="20"/>
          <w:szCs w:val="24"/>
          <w:lang w:eastAsia="pl-PL"/>
        </w:rPr>
        <w:t>(tekst jednolity : Dz. U. z 201</w:t>
      </w:r>
      <w:r w:rsidR="000E3BEB">
        <w:rPr>
          <w:rFonts w:ascii="Tahoma" w:eastAsia="Times New Roman" w:hAnsi="Tahoma" w:cs="Tahoma"/>
          <w:sz w:val="20"/>
          <w:szCs w:val="24"/>
          <w:lang w:eastAsia="pl-PL"/>
        </w:rPr>
        <w:t>9</w:t>
      </w:r>
      <w:r w:rsidRPr="00330EB4">
        <w:rPr>
          <w:rFonts w:ascii="Tahoma" w:eastAsia="Times New Roman" w:hAnsi="Tahoma" w:cs="Tahoma"/>
          <w:sz w:val="20"/>
          <w:szCs w:val="24"/>
          <w:lang w:eastAsia="pl-PL"/>
        </w:rPr>
        <w:t xml:space="preserve"> r. poz. </w:t>
      </w:r>
      <w:r w:rsidR="000E3BEB">
        <w:rPr>
          <w:rFonts w:ascii="Tahoma" w:eastAsia="Times New Roman" w:hAnsi="Tahoma" w:cs="Tahoma"/>
          <w:sz w:val="20"/>
          <w:szCs w:val="24"/>
          <w:lang w:eastAsia="pl-PL"/>
        </w:rPr>
        <w:t>1843</w:t>
      </w:r>
      <w:r w:rsidRPr="00330EB4">
        <w:rPr>
          <w:rFonts w:ascii="Tahoma" w:eastAsia="Times New Roman" w:hAnsi="Tahoma" w:cs="Tahoma"/>
          <w:sz w:val="20"/>
          <w:szCs w:val="24"/>
          <w:lang w:eastAsia="pl-PL"/>
        </w:rPr>
        <w:t xml:space="preserve"> )</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rsidR="00CC5192" w:rsidRPr="00330EB4" w:rsidRDefault="00330EB4" w:rsidP="00F32E8E">
      <w:pPr>
        <w:pStyle w:val="Akapitzlist"/>
        <w:numPr>
          <w:ilvl w:val="0"/>
          <w:numId w:val="29"/>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Postę</w:t>
      </w:r>
      <w:r w:rsidRPr="00330EB4">
        <w:rPr>
          <w:rFonts w:ascii="Tahoma" w:eastAsia="Times New Roman" w:hAnsi="Tahoma" w:cs="Tahoma"/>
          <w:sz w:val="20"/>
          <w:szCs w:val="24"/>
          <w:lang w:eastAsia="pl-PL"/>
        </w:rPr>
        <w:t xml:space="preserve">powanie prowadzone jest z zastosowaniem procedury </w:t>
      </w:r>
      <w:r w:rsidRPr="00330EB4">
        <w:rPr>
          <w:rFonts w:ascii="Tahoma" w:hAnsi="Tahoma" w:cs="Tahoma"/>
          <w:sz w:val="20"/>
          <w:szCs w:val="20"/>
        </w:rPr>
        <w:t>z</w:t>
      </w:r>
      <w:r w:rsidRPr="00330EB4">
        <w:rPr>
          <w:rFonts w:ascii="Tahoma" w:eastAsia="Times New Roman" w:hAnsi="Tahoma" w:cs="Tahoma"/>
          <w:bCs/>
          <w:sz w:val="20"/>
          <w:szCs w:val="20"/>
          <w:lang w:eastAsia="pl-PL"/>
        </w:rPr>
        <w:t>godnie z zasadami okre</w:t>
      </w:r>
      <w:r w:rsidR="00FB3866">
        <w:rPr>
          <w:rFonts w:ascii="Tahoma" w:eastAsia="Times New Roman" w:hAnsi="Tahoma" w:cs="Tahoma"/>
          <w:bCs/>
          <w:sz w:val="20"/>
          <w:szCs w:val="20"/>
          <w:lang w:eastAsia="pl-PL"/>
        </w:rPr>
        <w:t xml:space="preserve">ślonymi w art. 24aa  ustawy </w:t>
      </w:r>
      <w:proofErr w:type="spellStart"/>
      <w:r w:rsidR="00FB3866">
        <w:rPr>
          <w:rFonts w:ascii="Tahoma" w:eastAsia="Times New Roman" w:hAnsi="Tahoma" w:cs="Tahoma"/>
          <w:bCs/>
          <w:sz w:val="20"/>
          <w:szCs w:val="20"/>
          <w:lang w:eastAsia="pl-PL"/>
        </w:rPr>
        <w:t>Pzp</w:t>
      </w:r>
      <w:proofErr w:type="spellEnd"/>
      <w:r w:rsidR="00FB3866">
        <w:rPr>
          <w:rFonts w:ascii="Tahoma" w:eastAsia="Times New Roman" w:hAnsi="Tahoma" w:cs="Tahoma"/>
          <w:bCs/>
          <w:sz w:val="20"/>
          <w:szCs w:val="20"/>
          <w:lang w:eastAsia="pl-PL"/>
        </w:rPr>
        <w:t>.</w:t>
      </w:r>
      <w:r w:rsidRPr="00330EB4">
        <w:rPr>
          <w:rFonts w:ascii="Tahoma" w:eastAsia="Times New Roman" w:hAnsi="Tahoma" w:cs="Tahoma"/>
          <w:bCs/>
          <w:sz w:val="20"/>
          <w:szCs w:val="20"/>
          <w:lang w:eastAsia="pl-PL"/>
        </w:rPr>
        <w:t xml:space="preserve">              </w:t>
      </w:r>
    </w:p>
    <w:p w:rsidR="00330EB4" w:rsidRPr="00AD4038" w:rsidRDefault="00330EB4" w:rsidP="00F32E8E">
      <w:pPr>
        <w:numPr>
          <w:ilvl w:val="0"/>
          <w:numId w:val="29"/>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1" w:history="1">
        <w:r w:rsidRPr="00330EB4">
          <w:rPr>
            <w:rStyle w:val="Hipercze"/>
            <w:rFonts w:ascii="Tahoma" w:hAnsi="Tahoma" w:cs="Tahoma"/>
            <w:color w:val="0F6FC6" w:themeColor="accent1"/>
            <w:sz w:val="20"/>
            <w:szCs w:val="20"/>
          </w:rPr>
          <w:t>https://portal.smartpzp.pl/uck</w:t>
        </w:r>
      </w:hyperlink>
      <w:r w:rsidR="00AD4038">
        <w:rPr>
          <w:rStyle w:val="Hipercze"/>
          <w:rFonts w:ascii="Tahoma" w:hAnsi="Tahoma" w:cs="Tahoma"/>
          <w:color w:val="0F6FC6" w:themeColor="accent1"/>
          <w:sz w:val="20"/>
          <w:szCs w:val="20"/>
        </w:rPr>
        <w:t>.</w:t>
      </w:r>
    </w:p>
    <w:p w:rsidR="00AD4038" w:rsidRPr="00DB678F" w:rsidRDefault="00AD4038" w:rsidP="00F32E8E">
      <w:pPr>
        <w:numPr>
          <w:ilvl w:val="0"/>
          <w:numId w:val="29"/>
        </w:numPr>
        <w:suppressAutoHyphens/>
        <w:spacing w:after="0" w:line="240" w:lineRule="auto"/>
        <w:jc w:val="both"/>
        <w:rPr>
          <w:rFonts w:ascii="Tahoma" w:eastAsia="Times New Roman" w:hAnsi="Tahoma" w:cs="Tahoma"/>
          <w:sz w:val="20"/>
          <w:szCs w:val="20"/>
          <w:lang w:val="x-none" w:eastAsia="x-none"/>
        </w:rPr>
      </w:pPr>
      <w:r w:rsidRPr="00DB678F">
        <w:rPr>
          <w:rFonts w:ascii="Tahoma" w:eastAsia="Times New Roman" w:hAnsi="Tahoma" w:cs="Tahoma"/>
          <w:sz w:val="20"/>
          <w:szCs w:val="20"/>
          <w:lang w:val="x-none" w:eastAsia="x-none"/>
        </w:rPr>
        <w:t xml:space="preserve">Wykonawca rejestrując się </w:t>
      </w:r>
      <w:r>
        <w:rPr>
          <w:rFonts w:ascii="Tahoma" w:eastAsia="Times New Roman" w:hAnsi="Tahoma" w:cs="Tahoma"/>
          <w:sz w:val="20"/>
          <w:szCs w:val="20"/>
          <w:lang w:eastAsia="x-none"/>
        </w:rPr>
        <w:t xml:space="preserve">na Platformie </w:t>
      </w:r>
      <w:proofErr w:type="spellStart"/>
      <w:r>
        <w:rPr>
          <w:rFonts w:ascii="Tahoma" w:eastAsia="Times New Roman" w:hAnsi="Tahoma" w:cs="Tahoma"/>
          <w:sz w:val="20"/>
          <w:szCs w:val="20"/>
          <w:lang w:eastAsia="x-none"/>
        </w:rPr>
        <w:t>Smartpzp</w:t>
      </w:r>
      <w:proofErr w:type="spellEnd"/>
      <w:r>
        <w:rPr>
          <w:rFonts w:ascii="Tahoma" w:eastAsia="Times New Roman" w:hAnsi="Tahoma" w:cs="Tahoma"/>
          <w:sz w:val="20"/>
          <w:szCs w:val="20"/>
          <w:lang w:eastAsia="x-none"/>
        </w:rPr>
        <w:t xml:space="preserve"> </w:t>
      </w:r>
      <w:r w:rsidRPr="00DB678F">
        <w:rPr>
          <w:rFonts w:ascii="Tahoma" w:eastAsia="Times New Roman" w:hAnsi="Tahoma" w:cs="Tahoma"/>
          <w:sz w:val="20"/>
          <w:szCs w:val="20"/>
          <w:lang w:val="x-none" w:eastAsia="x-none"/>
        </w:rPr>
        <w:t>akceptuje warunki korzystania z Platformy, określone w Regulaminie podczas rejestracji oraz uznaje go za wiążący. Korzystanie z Platformy jest bezpłatne. Podgląd i pobieranie dokumentacji postępowania nie wymaga logowania.</w:t>
      </w:r>
    </w:p>
    <w:p w:rsidR="00330EB4" w:rsidRPr="00330EB4" w:rsidRDefault="00330EB4" w:rsidP="00F32E8E">
      <w:pPr>
        <w:pStyle w:val="Akapitzlist"/>
        <w:numPr>
          <w:ilvl w:val="0"/>
          <w:numId w:val="29"/>
        </w:numPr>
        <w:spacing w:after="0" w:line="240" w:lineRule="auto"/>
        <w:jc w:val="both"/>
        <w:rPr>
          <w:rFonts w:ascii="Times New Roman" w:eastAsia="Calibri" w:hAnsi="Times New Roman" w:cs="Times New Roman"/>
          <w:sz w:val="24"/>
          <w:szCs w:val="24"/>
        </w:rPr>
      </w:pPr>
      <w:r w:rsidRPr="00330EB4">
        <w:rPr>
          <w:rFonts w:ascii="Tahoma" w:hAnsi="Tahoma" w:cs="Tahoma"/>
          <w:sz w:val="20"/>
          <w:szCs w:val="20"/>
        </w:rPr>
        <w:t>Zamawiający informuje, że Platforma jest kompatybilna ze wszystkimi podpisami elektronicznymi. Do przesłania dokumentów niezbędne jest posiadanie certyfikatu kwalifikowanego w celu podpisania oferty oraz oświadczeń i dokumentów składanych w postępowaniu.</w:t>
      </w:r>
      <w:r w:rsidRPr="00330EB4">
        <w:rPr>
          <w:rFonts w:ascii="Times New Roman" w:eastAsia="Calibri" w:hAnsi="Times New Roman" w:cs="Times New Roman"/>
          <w:sz w:val="24"/>
          <w:szCs w:val="24"/>
        </w:rPr>
        <w:t xml:space="preserve"> </w:t>
      </w:r>
    </w:p>
    <w:p w:rsidR="00330EB4" w:rsidRPr="00330EB4" w:rsidRDefault="00330EB4" w:rsidP="00FB3866">
      <w:pPr>
        <w:suppressAutoHyphens/>
        <w:autoSpaceDE w:val="0"/>
        <w:autoSpaceDN w:val="0"/>
        <w:adjustRightInd w:val="0"/>
        <w:spacing w:after="0" w:line="240" w:lineRule="auto"/>
        <w:ind w:left="360"/>
        <w:jc w:val="both"/>
        <w:rPr>
          <w:rFonts w:ascii="Tahoma" w:hAnsi="Tahoma" w:cs="Tahoma"/>
          <w:sz w:val="20"/>
          <w:szCs w:val="20"/>
        </w:rPr>
      </w:pPr>
      <w:r w:rsidRPr="00330EB4">
        <w:rPr>
          <w:rFonts w:ascii="Tahoma" w:eastAsia="Calibri" w:hAnsi="Tahoma" w:cs="Tahoma"/>
          <w:sz w:val="20"/>
          <w:szCs w:val="20"/>
        </w:rPr>
        <w:t xml:space="preserve">Szczegółowa instrukcja użytkownika Wykonawcy </w:t>
      </w:r>
      <w:proofErr w:type="spellStart"/>
      <w:r w:rsidRPr="00330EB4">
        <w:rPr>
          <w:rFonts w:ascii="Tahoma" w:eastAsia="Calibri" w:hAnsi="Tahoma" w:cs="Tahoma"/>
          <w:sz w:val="20"/>
          <w:szCs w:val="20"/>
        </w:rPr>
        <w:t>SmartPZP</w:t>
      </w:r>
      <w:proofErr w:type="spellEnd"/>
      <w:r w:rsidRPr="00330EB4">
        <w:rPr>
          <w:rFonts w:ascii="Tahoma" w:eastAsia="Calibri" w:hAnsi="Tahoma" w:cs="Tahoma"/>
          <w:sz w:val="20"/>
          <w:szCs w:val="20"/>
        </w:rPr>
        <w:t xml:space="preserve"> dostępna jest na stronie Platformy</w:t>
      </w:r>
      <w:r w:rsidRPr="00330EB4">
        <w:rPr>
          <w:rFonts w:ascii="Tahoma" w:eastAsia="Times New Roman" w:hAnsi="Tahoma" w:cs="Tahoma"/>
          <w:sz w:val="20"/>
          <w:szCs w:val="20"/>
          <w:lang w:eastAsia="ar-SA"/>
        </w:rPr>
        <w:t xml:space="preserve"> </w:t>
      </w:r>
      <w:hyperlink r:id="rId12" w:history="1">
        <w:r w:rsidRPr="00330EB4">
          <w:rPr>
            <w:rFonts w:ascii="Tahoma" w:eastAsia="Times New Roman" w:hAnsi="Tahoma" w:cs="Tahoma"/>
            <w:color w:val="0000FF"/>
            <w:sz w:val="20"/>
            <w:szCs w:val="20"/>
            <w:u w:val="single"/>
            <w:lang w:eastAsia="ar-SA"/>
          </w:rPr>
          <w:t>https://portal.smartpzp.pl/uck/elearning</w:t>
        </w:r>
      </w:hyperlink>
      <w:r w:rsidR="00FB3866">
        <w:rPr>
          <w:rFonts w:ascii="Tahoma" w:eastAsia="Times New Roman" w:hAnsi="Tahoma" w:cs="Tahoma"/>
          <w:color w:val="000000"/>
          <w:sz w:val="20"/>
          <w:szCs w:val="20"/>
          <w:lang w:eastAsia="ar-SA"/>
        </w:rPr>
        <w:t>.</w:t>
      </w:r>
      <w:r w:rsidR="00600F0C">
        <w:rPr>
          <w:rFonts w:ascii="Tahoma" w:eastAsia="Times New Roman" w:hAnsi="Tahoma" w:cs="Tahoma"/>
          <w:color w:val="000000"/>
          <w:sz w:val="20"/>
          <w:szCs w:val="20"/>
          <w:lang w:eastAsia="ar-SA"/>
        </w:rPr>
        <w:t xml:space="preserve"> </w:t>
      </w:r>
      <w:r w:rsidRPr="00330EB4">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330EB4">
          <w:rPr>
            <w:rStyle w:val="Hipercze"/>
            <w:rFonts w:ascii="Tahoma" w:hAnsi="Tahoma" w:cs="Tahoma"/>
            <w:color w:val="0F6FC6" w:themeColor="accent1"/>
            <w:sz w:val="20"/>
            <w:szCs w:val="20"/>
          </w:rPr>
          <w:t>http://www.nccert.pl/kontakt.htm</w:t>
        </w:r>
      </w:hyperlink>
      <w:r w:rsidRPr="00330EB4">
        <w:rPr>
          <w:rFonts w:ascii="Tahoma" w:hAnsi="Tahoma" w:cs="Tahoma"/>
          <w:color w:val="0F6FC6" w:themeColor="accent1"/>
          <w:sz w:val="20"/>
          <w:szCs w:val="20"/>
        </w:rPr>
        <w:t>.</w:t>
      </w:r>
    </w:p>
    <w:p w:rsidR="00963F8F" w:rsidRPr="00963F8F" w:rsidRDefault="00330EB4" w:rsidP="00F32E8E">
      <w:pPr>
        <w:numPr>
          <w:ilvl w:val="0"/>
          <w:numId w:val="29"/>
        </w:numPr>
        <w:spacing w:after="0" w:line="240" w:lineRule="auto"/>
        <w:jc w:val="both"/>
        <w:rPr>
          <w:rFonts w:ascii="Tahoma" w:eastAsia="Times New Roman" w:hAnsi="Tahoma" w:cs="Tahoma"/>
          <w:b/>
          <w:bCs/>
          <w:sz w:val="20"/>
          <w:szCs w:val="24"/>
          <w:lang w:eastAsia="pl-PL"/>
        </w:rPr>
      </w:pPr>
      <w:r w:rsidRPr="00330EB4">
        <w:rPr>
          <w:rFonts w:ascii="Tahoma" w:hAnsi="Tahoma" w:cs="Tahoma"/>
          <w:sz w:val="20"/>
          <w:szCs w:val="20"/>
        </w:rPr>
        <w:t>Informacje dotyczące przedmiotowego postępowania objęte ustawowym wymogiem publikacji na stronie internetowej Zamawiającego będą udostępnione pod adresem:</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rsidR="00C97D20" w:rsidRDefault="00C97D20" w:rsidP="00963F8F">
      <w:pPr>
        <w:spacing w:after="0" w:line="240" w:lineRule="auto"/>
        <w:ind w:left="360"/>
        <w:jc w:val="both"/>
        <w:rPr>
          <w:rFonts w:ascii="Tahoma" w:eastAsia="Times New Roman" w:hAnsi="Tahoma" w:cs="Tahoma"/>
          <w:b/>
          <w:bCs/>
          <w:sz w:val="20"/>
          <w:szCs w:val="24"/>
          <w:lang w:eastAsia="pl-PL"/>
        </w:rPr>
      </w:pPr>
    </w:p>
    <w:p w:rsidR="00CC5192" w:rsidRPr="00CC5192" w:rsidRDefault="00CC5192" w:rsidP="00975DEC">
      <w:pPr>
        <w:spacing w:after="0" w:line="240" w:lineRule="auto"/>
        <w:jc w:val="both"/>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III. PRZEDMIOT ZAMÓWIENIA- </w:t>
      </w:r>
    </w:p>
    <w:p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Dostawa produktów leczniczych</w:t>
      </w:r>
      <w:r w:rsidR="00872767">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 wyszczególnienie asortymentowo ilościowe oraz wymagania jakościowe określono  w załącznikach  nr 4.1 do 4.</w:t>
      </w:r>
      <w:r w:rsidR="00BC3E5A">
        <w:rPr>
          <w:rFonts w:ascii="Tahoma" w:eastAsia="Times New Roman" w:hAnsi="Tahoma" w:cs="Tahoma"/>
          <w:sz w:val="20"/>
          <w:szCs w:val="24"/>
          <w:lang w:eastAsia="pl-PL"/>
        </w:rPr>
        <w:t>3</w:t>
      </w:r>
      <w:r w:rsidR="00971E0B">
        <w:rPr>
          <w:rFonts w:ascii="Tahoma" w:eastAsia="Times New Roman" w:hAnsi="Tahoma" w:cs="Tahoma"/>
          <w:sz w:val="20"/>
          <w:szCs w:val="24"/>
          <w:lang w:eastAsia="pl-PL"/>
        </w:rPr>
        <w:t xml:space="preserve"> </w:t>
      </w:r>
      <w:proofErr w:type="spellStart"/>
      <w:r w:rsidRPr="00CC5192">
        <w:rPr>
          <w:rFonts w:ascii="Tahoma" w:eastAsia="Times New Roman" w:hAnsi="Tahoma" w:cs="Tahoma"/>
          <w:sz w:val="20"/>
          <w:szCs w:val="24"/>
          <w:lang w:eastAsia="pl-PL"/>
        </w:rPr>
        <w:t>siwz</w:t>
      </w:r>
      <w:proofErr w:type="spellEnd"/>
    </w:p>
    <w:p w:rsidR="00971E0B" w:rsidRPr="00971E0B" w:rsidRDefault="00971E0B" w:rsidP="00971E0B">
      <w:pPr>
        <w:spacing w:after="0" w:line="240" w:lineRule="auto"/>
        <w:ind w:left="360"/>
        <w:rPr>
          <w:rFonts w:ascii="Tahoma" w:eastAsia="Calibri" w:hAnsi="Tahoma" w:cs="Tahoma"/>
          <w:sz w:val="20"/>
          <w:szCs w:val="20"/>
        </w:rPr>
      </w:pPr>
      <w:r w:rsidRPr="00971E0B">
        <w:rPr>
          <w:rFonts w:ascii="Tahoma" w:eastAsia="Calibri" w:hAnsi="Tahoma" w:cs="Tahoma"/>
          <w:b/>
          <w:sz w:val="20"/>
          <w:szCs w:val="20"/>
        </w:rPr>
        <w:t>Część  1</w:t>
      </w:r>
      <w:r w:rsidRPr="00971E0B">
        <w:rPr>
          <w:rFonts w:ascii="Tahoma" w:eastAsia="Calibri" w:hAnsi="Tahoma" w:cs="Tahoma"/>
          <w:sz w:val="20"/>
          <w:szCs w:val="20"/>
        </w:rPr>
        <w:t xml:space="preserve"> </w:t>
      </w:r>
      <w:r w:rsidR="00BC3E5A">
        <w:rPr>
          <w:rFonts w:ascii="Tahoma" w:eastAsia="Calibri" w:hAnsi="Tahoma" w:cs="Tahoma"/>
          <w:sz w:val="20"/>
          <w:szCs w:val="20"/>
        </w:rPr>
        <w:t>–</w:t>
      </w:r>
      <w:r w:rsidRPr="00971E0B">
        <w:rPr>
          <w:rFonts w:ascii="Tahoma" w:eastAsia="Calibri" w:hAnsi="Tahoma" w:cs="Tahoma"/>
          <w:sz w:val="20"/>
          <w:szCs w:val="20"/>
        </w:rPr>
        <w:t xml:space="preserve"> </w:t>
      </w:r>
      <w:proofErr w:type="spellStart"/>
      <w:r w:rsidR="00BC3E5A">
        <w:rPr>
          <w:rFonts w:ascii="Tahoma" w:eastAsia="Calibri" w:hAnsi="Tahoma" w:cs="Tahoma"/>
          <w:sz w:val="20"/>
          <w:szCs w:val="20"/>
        </w:rPr>
        <w:t>Immunoglobulinum</w:t>
      </w:r>
      <w:proofErr w:type="spellEnd"/>
      <w:r w:rsidR="00BC3E5A">
        <w:rPr>
          <w:rFonts w:ascii="Tahoma" w:eastAsia="Calibri" w:hAnsi="Tahoma" w:cs="Tahoma"/>
          <w:sz w:val="20"/>
          <w:szCs w:val="20"/>
        </w:rPr>
        <w:t xml:space="preserve"> </w:t>
      </w:r>
      <w:proofErr w:type="spellStart"/>
      <w:r w:rsidR="00BC3E5A">
        <w:rPr>
          <w:rFonts w:ascii="Tahoma" w:eastAsia="Calibri" w:hAnsi="Tahoma" w:cs="Tahoma"/>
          <w:sz w:val="20"/>
          <w:szCs w:val="20"/>
        </w:rPr>
        <w:t>humanum</w:t>
      </w:r>
      <w:proofErr w:type="spellEnd"/>
    </w:p>
    <w:p w:rsidR="00971E0B" w:rsidRPr="00971E0B" w:rsidRDefault="00971E0B" w:rsidP="00971E0B">
      <w:pPr>
        <w:spacing w:after="0" w:line="240" w:lineRule="auto"/>
        <w:ind w:left="360"/>
        <w:rPr>
          <w:rFonts w:ascii="Tahoma" w:eastAsia="Calibri" w:hAnsi="Tahoma" w:cs="Tahoma"/>
          <w:sz w:val="20"/>
          <w:szCs w:val="20"/>
        </w:rPr>
      </w:pPr>
      <w:r w:rsidRPr="00971E0B">
        <w:rPr>
          <w:rFonts w:ascii="Tahoma" w:eastAsia="Calibri" w:hAnsi="Tahoma" w:cs="Tahoma"/>
          <w:b/>
          <w:sz w:val="20"/>
          <w:szCs w:val="20"/>
        </w:rPr>
        <w:t>Część  2</w:t>
      </w:r>
      <w:r w:rsidRPr="00971E0B">
        <w:rPr>
          <w:rFonts w:ascii="Tahoma" w:eastAsia="Calibri" w:hAnsi="Tahoma" w:cs="Tahoma"/>
          <w:sz w:val="20"/>
          <w:szCs w:val="20"/>
        </w:rPr>
        <w:t xml:space="preserve"> - </w:t>
      </w:r>
      <w:proofErr w:type="spellStart"/>
      <w:r w:rsidR="00BC3E5A">
        <w:rPr>
          <w:rFonts w:ascii="Tahoma" w:eastAsia="Calibri" w:hAnsi="Tahoma" w:cs="Tahoma"/>
          <w:sz w:val="20"/>
          <w:szCs w:val="20"/>
        </w:rPr>
        <w:t>Benralizumab</w:t>
      </w:r>
      <w:proofErr w:type="spellEnd"/>
    </w:p>
    <w:p w:rsidR="00971E0B" w:rsidRPr="00971E0B" w:rsidRDefault="00971E0B" w:rsidP="00971E0B">
      <w:pPr>
        <w:spacing w:after="0" w:line="240" w:lineRule="auto"/>
        <w:ind w:left="360"/>
        <w:rPr>
          <w:rFonts w:ascii="Tahoma" w:eastAsia="Calibri" w:hAnsi="Tahoma" w:cs="Tahoma"/>
          <w:sz w:val="20"/>
          <w:szCs w:val="20"/>
        </w:rPr>
      </w:pPr>
      <w:r w:rsidRPr="00971E0B">
        <w:rPr>
          <w:rFonts w:ascii="Tahoma" w:eastAsia="Calibri" w:hAnsi="Tahoma" w:cs="Tahoma"/>
          <w:b/>
          <w:sz w:val="20"/>
          <w:szCs w:val="20"/>
        </w:rPr>
        <w:t>Część  3</w:t>
      </w:r>
      <w:r w:rsidRPr="00971E0B">
        <w:rPr>
          <w:rFonts w:ascii="Tahoma" w:eastAsia="Calibri" w:hAnsi="Tahoma" w:cs="Tahoma"/>
          <w:sz w:val="20"/>
          <w:szCs w:val="20"/>
        </w:rPr>
        <w:t xml:space="preserve"> </w:t>
      </w:r>
      <w:r w:rsidR="00BC3E5A">
        <w:rPr>
          <w:rFonts w:ascii="Tahoma" w:eastAsia="Calibri" w:hAnsi="Tahoma" w:cs="Tahoma"/>
          <w:sz w:val="20"/>
          <w:szCs w:val="20"/>
        </w:rPr>
        <w:t>–</w:t>
      </w:r>
      <w:r w:rsidRPr="00971E0B">
        <w:rPr>
          <w:rFonts w:ascii="Tahoma" w:eastAsia="Calibri" w:hAnsi="Tahoma" w:cs="Tahoma"/>
          <w:sz w:val="20"/>
          <w:szCs w:val="20"/>
        </w:rPr>
        <w:t xml:space="preserve"> </w:t>
      </w:r>
      <w:r w:rsidR="00BC3E5A">
        <w:rPr>
          <w:rFonts w:ascii="Tahoma" w:eastAsia="Calibri" w:hAnsi="Tahoma" w:cs="Tahoma"/>
          <w:sz w:val="20"/>
          <w:szCs w:val="20"/>
        </w:rPr>
        <w:t>Leki różne</w:t>
      </w:r>
    </w:p>
    <w:p w:rsidR="00CC5192" w:rsidRPr="003B049B" w:rsidRDefault="00CC5192" w:rsidP="003B049B">
      <w:pPr>
        <w:pStyle w:val="Akapitzlist"/>
        <w:numPr>
          <w:ilvl w:val="0"/>
          <w:numId w:val="6"/>
        </w:numPr>
        <w:suppressAutoHyphens/>
        <w:spacing w:after="0" w:line="240" w:lineRule="auto"/>
        <w:jc w:val="both"/>
        <w:rPr>
          <w:rFonts w:ascii="Tahoma" w:eastAsia="Calibri" w:hAnsi="Tahoma" w:cs="Tahoma"/>
          <w:sz w:val="20"/>
          <w:szCs w:val="20"/>
        </w:rPr>
      </w:pPr>
      <w:r w:rsidRPr="003B049B">
        <w:rPr>
          <w:rFonts w:ascii="Tahoma" w:eastAsia="Calibri" w:hAnsi="Tahoma" w:cs="Tahoma"/>
          <w:sz w:val="20"/>
          <w:szCs w:val="20"/>
        </w:rPr>
        <w:t>Nazwy i kody wg Wspólnego Słownika Zamówień:</w:t>
      </w:r>
    </w:p>
    <w:p w:rsidR="00E42AC9" w:rsidRPr="000A77B8" w:rsidRDefault="00567F32" w:rsidP="00E42AC9">
      <w:pPr>
        <w:spacing w:after="0" w:line="240" w:lineRule="auto"/>
        <w:jc w:val="both"/>
        <w:rPr>
          <w:rFonts w:ascii="Tahoma" w:eastAsia="Times New Roman" w:hAnsi="Tahoma" w:cs="Tahoma"/>
          <w:sz w:val="20"/>
          <w:szCs w:val="24"/>
          <w:lang w:eastAsia="pl-PL"/>
        </w:rPr>
      </w:pPr>
      <w:r w:rsidRPr="000A77B8">
        <w:rPr>
          <w:rFonts w:ascii="Tahoma" w:eastAsia="Times New Roman" w:hAnsi="Tahoma" w:cs="Tahoma"/>
          <w:sz w:val="20"/>
          <w:szCs w:val="24"/>
          <w:lang w:eastAsia="pl-PL"/>
        </w:rPr>
        <w:t xml:space="preserve">    </w:t>
      </w:r>
      <w:r w:rsidR="00A926A6" w:rsidRPr="000A77B8">
        <w:rPr>
          <w:rFonts w:ascii="Tahoma" w:eastAsia="Times New Roman" w:hAnsi="Tahoma" w:cs="Tahoma"/>
          <w:sz w:val="20"/>
          <w:szCs w:val="24"/>
          <w:lang w:eastAsia="pl-PL"/>
        </w:rPr>
        <w:t xml:space="preserve">  </w:t>
      </w:r>
      <w:r w:rsidR="00E42AC9" w:rsidRPr="000A77B8">
        <w:rPr>
          <w:rFonts w:ascii="Tahoma" w:eastAsia="Times New Roman" w:hAnsi="Tahoma" w:cs="Tahoma"/>
          <w:sz w:val="20"/>
          <w:szCs w:val="24"/>
          <w:lang w:eastAsia="pl-PL"/>
        </w:rPr>
        <w:t>33.69.00.00-3 – różne produkty lecznicze</w:t>
      </w:r>
    </w:p>
    <w:p w:rsidR="00E42AC9" w:rsidRPr="000A77B8" w:rsidRDefault="00E42AC9" w:rsidP="00E42AC9">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sidRPr="000A77B8">
        <w:rPr>
          <w:rFonts w:ascii="Tahoma" w:eastAsia="Times New Roman" w:hAnsi="Tahoma" w:cs="Tahoma"/>
          <w:sz w:val="20"/>
          <w:szCs w:val="24"/>
          <w:lang w:eastAsia="pl-PL"/>
        </w:rPr>
        <w:t>33.65.15.20-9 – immunoglobuliny</w:t>
      </w:r>
    </w:p>
    <w:p w:rsidR="00E42AC9" w:rsidRPr="000A77B8" w:rsidRDefault="00E42AC9" w:rsidP="00E42AC9">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sidRPr="000A77B8">
        <w:rPr>
          <w:rFonts w:ascii="Tahoma" w:eastAsia="Times New Roman" w:hAnsi="Tahoma" w:cs="Tahoma"/>
          <w:sz w:val="20"/>
          <w:szCs w:val="24"/>
          <w:lang w:eastAsia="pl-PL"/>
        </w:rPr>
        <w:t>33.67.00.00-7 – środki lecznicze dla układu oddechowego</w:t>
      </w:r>
    </w:p>
    <w:p w:rsidR="00CC5192" w:rsidRPr="00E42AC9" w:rsidRDefault="00CC5192" w:rsidP="00F32E8E">
      <w:pPr>
        <w:pStyle w:val="Akapitzlist"/>
        <w:numPr>
          <w:ilvl w:val="0"/>
          <w:numId w:val="36"/>
        </w:numPr>
        <w:spacing w:after="0" w:line="240" w:lineRule="auto"/>
        <w:ind w:left="426" w:hanging="426"/>
        <w:jc w:val="both"/>
        <w:rPr>
          <w:rFonts w:ascii="Tahoma" w:eastAsia="Times New Roman" w:hAnsi="Tahoma" w:cs="Tahoma"/>
          <w:sz w:val="20"/>
          <w:szCs w:val="24"/>
          <w:lang w:eastAsia="pl-PL"/>
        </w:rPr>
      </w:pPr>
      <w:r w:rsidRPr="00E42AC9">
        <w:rPr>
          <w:rFonts w:ascii="Tahoma" w:eastAsia="Times New Roman" w:hAnsi="Tahoma" w:cs="Tahoma"/>
          <w:sz w:val="20"/>
          <w:szCs w:val="24"/>
          <w:lang w:eastAsia="pl-PL"/>
        </w:rPr>
        <w:t>Przedmiot i warunki realizacji niniejszego zamówienia winny być zgodne z ustawą z dnia 06 września 2001r. Prawo farmaceutyczne (Dz. U. z 201</w:t>
      </w:r>
      <w:r w:rsidR="00E05554" w:rsidRPr="00E42AC9">
        <w:rPr>
          <w:rFonts w:ascii="Tahoma" w:eastAsia="Times New Roman" w:hAnsi="Tahoma" w:cs="Tahoma"/>
          <w:sz w:val="20"/>
          <w:szCs w:val="24"/>
          <w:lang w:eastAsia="pl-PL"/>
        </w:rPr>
        <w:t>9</w:t>
      </w:r>
      <w:r w:rsidRPr="00E42AC9">
        <w:rPr>
          <w:rFonts w:ascii="Tahoma" w:eastAsia="Times New Roman" w:hAnsi="Tahoma" w:cs="Tahoma"/>
          <w:sz w:val="20"/>
          <w:szCs w:val="24"/>
          <w:lang w:eastAsia="pl-PL"/>
        </w:rPr>
        <w:t xml:space="preserve"> poz. </w:t>
      </w:r>
      <w:r w:rsidR="00E05554" w:rsidRPr="00E42AC9">
        <w:rPr>
          <w:rFonts w:ascii="Tahoma" w:eastAsia="Times New Roman" w:hAnsi="Tahoma" w:cs="Tahoma"/>
          <w:sz w:val="20"/>
          <w:szCs w:val="24"/>
          <w:lang w:eastAsia="pl-PL"/>
        </w:rPr>
        <w:t>499</w:t>
      </w:r>
      <w:r w:rsidRPr="00E42AC9">
        <w:rPr>
          <w:rFonts w:ascii="Tahoma" w:eastAsia="Times New Roman" w:hAnsi="Tahoma" w:cs="Tahoma"/>
          <w:sz w:val="20"/>
          <w:szCs w:val="24"/>
          <w:lang w:eastAsia="pl-PL"/>
        </w:rPr>
        <w:t xml:space="preserve"> z </w:t>
      </w:r>
      <w:proofErr w:type="spellStart"/>
      <w:r w:rsidRPr="00E42AC9">
        <w:rPr>
          <w:rFonts w:ascii="Tahoma" w:eastAsia="Times New Roman" w:hAnsi="Tahoma" w:cs="Tahoma"/>
          <w:sz w:val="20"/>
          <w:szCs w:val="24"/>
          <w:lang w:eastAsia="pl-PL"/>
        </w:rPr>
        <w:t>póź</w:t>
      </w:r>
      <w:proofErr w:type="spellEnd"/>
      <w:r w:rsidRPr="00E42AC9">
        <w:rPr>
          <w:rFonts w:ascii="Tahoma" w:eastAsia="Times New Roman" w:hAnsi="Tahoma" w:cs="Tahoma"/>
          <w:sz w:val="20"/>
          <w:szCs w:val="24"/>
          <w:lang w:eastAsia="pl-PL"/>
        </w:rPr>
        <w:t>. zm.) , oraz  z innymi obowiązującymi przepisami prawnymi w tym zakresie.</w:t>
      </w:r>
    </w:p>
    <w:p w:rsidR="00CC5192" w:rsidRPr="00CC5192" w:rsidRDefault="00CC5192" w:rsidP="00F32E8E">
      <w:pPr>
        <w:widowControl w:val="0"/>
        <w:numPr>
          <w:ilvl w:val="0"/>
          <w:numId w:val="36"/>
        </w:numPr>
        <w:spacing w:after="0" w:line="240" w:lineRule="auto"/>
        <w:ind w:left="426" w:hanging="426"/>
        <w:contextualSpacing/>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Okres przydatności do użycia dostarczanych produktów leczniczych  nie może być krótszy niż 12 miesięcy  licząc od dnia dostawy.</w:t>
      </w: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796734" w:rsidRPr="006B6E67" w:rsidRDefault="00796734" w:rsidP="00E05554">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t>
      </w:r>
      <w:r w:rsidR="00996D77">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xml:space="preserve">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 ( dwóch )  dni roboczych od dnia złożenia zamówienia.</w:t>
      </w:r>
    </w:p>
    <w:p w:rsidR="00990551" w:rsidRPr="00CC5192" w:rsidRDefault="00990551"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rsidR="004401BA" w:rsidRPr="004401BA" w:rsidRDefault="00CC5192" w:rsidP="004401BA">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004401BA" w:rsidRPr="004401BA">
        <w:rPr>
          <w:rFonts w:ascii="Tahoma" w:eastAsia="Times New Roman" w:hAnsi="Tahoma" w:cs="Tahoma"/>
          <w:bCs/>
          <w:sz w:val="20"/>
          <w:szCs w:val="20"/>
          <w:u w:val="single"/>
          <w:lang w:eastAsia="ar-SA"/>
        </w:rPr>
        <w:t xml:space="preserve">Kompetencji  lub uprawnień do prowadzenia określonej  działalności </w:t>
      </w:r>
    </w:p>
    <w:p w:rsidR="004401BA" w:rsidRPr="004401BA" w:rsidRDefault="004401BA" w:rsidP="004401BA">
      <w:pPr>
        <w:spacing w:after="0" w:line="240" w:lineRule="auto"/>
        <w:ind w:left="708"/>
        <w:jc w:val="both"/>
        <w:rPr>
          <w:rFonts w:ascii="Tahoma" w:eastAsia="Times New Roman" w:hAnsi="Tahoma" w:cs="Tahoma"/>
          <w:sz w:val="20"/>
          <w:szCs w:val="20"/>
          <w:lang w:eastAsia="pl-PL"/>
        </w:rPr>
      </w:pPr>
      <w:r w:rsidRPr="004401BA">
        <w:rPr>
          <w:rFonts w:ascii="Tahoma" w:eastAsia="Times New Roman" w:hAnsi="Tahoma" w:cs="Tahoma"/>
          <w:sz w:val="20"/>
          <w:szCs w:val="24"/>
          <w:lang w:eastAsia="pl-PL"/>
        </w:rPr>
        <w:t xml:space="preserve"> Za spełniających ten warunek Zamawiający uzna Wykonawców, którzy przedstawią </w:t>
      </w:r>
      <w:r w:rsidRPr="004401BA">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BC3E5A">
        <w:rPr>
          <w:rFonts w:ascii="Tahoma" w:eastAsia="Times New Roman" w:hAnsi="Tahoma" w:cs="Tahoma"/>
          <w:sz w:val="20"/>
          <w:szCs w:val="20"/>
          <w:lang w:eastAsia="pl-PL"/>
        </w:rPr>
        <w:t>.</w:t>
      </w:r>
      <w:r w:rsidRPr="004401BA">
        <w:rPr>
          <w:rFonts w:ascii="Tahoma" w:eastAsia="Times New Roman" w:hAnsi="Tahoma" w:cs="Tahoma"/>
          <w:sz w:val="20"/>
          <w:szCs w:val="20"/>
          <w:lang w:eastAsia="pl-PL"/>
        </w:rPr>
        <w:t xml:space="preserve"> </w:t>
      </w:r>
    </w:p>
    <w:p w:rsidR="00CC5192" w:rsidRPr="00CC5192" w:rsidRDefault="00CC5192" w:rsidP="004401BA">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rsidR="004401BA" w:rsidRPr="004401BA" w:rsidRDefault="004401BA" w:rsidP="004401BA">
      <w:pPr>
        <w:autoSpaceDE w:val="0"/>
        <w:autoSpaceDN w:val="0"/>
        <w:adjustRightInd w:val="0"/>
        <w:spacing w:after="0" w:line="240" w:lineRule="auto"/>
        <w:ind w:left="420"/>
        <w:jc w:val="both"/>
        <w:rPr>
          <w:rFonts w:ascii="Tahoma" w:eastAsia="Times New Roman" w:hAnsi="Tahoma" w:cs="Tahoma"/>
          <w:bCs/>
          <w:sz w:val="20"/>
          <w:szCs w:val="20"/>
          <w:lang w:eastAsia="ar-SA"/>
        </w:rPr>
      </w:pPr>
      <w:r w:rsidRPr="004401BA">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4401BA">
        <w:rPr>
          <w:rFonts w:ascii="Tahoma" w:eastAsia="Times New Roman" w:hAnsi="Tahoma" w:cs="Tahoma"/>
          <w:bCs/>
          <w:sz w:val="20"/>
          <w:szCs w:val="20"/>
          <w:lang w:eastAsia="ar-SA"/>
        </w:rPr>
        <w:t>Pzp</w:t>
      </w:r>
      <w:proofErr w:type="spellEnd"/>
      <w:r w:rsidRPr="004401BA">
        <w:rPr>
          <w:rFonts w:ascii="Tahoma" w:eastAsia="Times New Roman" w:hAnsi="Tahoma" w:cs="Tahoma"/>
          <w:bCs/>
          <w:sz w:val="20"/>
          <w:szCs w:val="20"/>
          <w:lang w:eastAsia="ar-SA"/>
        </w:rPr>
        <w:t xml:space="preserve"> oraz dodatkowo  </w:t>
      </w:r>
      <w:r w:rsidRPr="004401BA">
        <w:rPr>
          <w:rFonts w:ascii="Tahoma" w:eastAsia="Times New Roman" w:hAnsi="Tahoma" w:cs="Tahoma"/>
          <w:bCs/>
          <w:sz w:val="20"/>
          <w:szCs w:val="20"/>
          <w:lang w:eastAsia="ar-SA"/>
        </w:rPr>
        <w:lastRenderedPageBreak/>
        <w:t xml:space="preserve">przesłanki  z art. 24 ust. 5 pkt 1 </w:t>
      </w:r>
      <w:proofErr w:type="spellStart"/>
      <w:r w:rsidRPr="004401BA">
        <w:rPr>
          <w:rFonts w:ascii="Tahoma" w:eastAsia="Times New Roman" w:hAnsi="Tahoma" w:cs="Tahoma"/>
          <w:bCs/>
          <w:sz w:val="20"/>
          <w:szCs w:val="20"/>
          <w:lang w:eastAsia="ar-SA"/>
        </w:rPr>
        <w:t>Pzp</w:t>
      </w:r>
      <w:proofErr w:type="spellEnd"/>
      <w:r w:rsidRPr="004401BA">
        <w:rPr>
          <w:rFonts w:ascii="Tahoma" w:eastAsia="Times New Roman" w:hAnsi="Tahoma" w:cs="Tahoma"/>
          <w:bCs/>
          <w:sz w:val="20"/>
          <w:szCs w:val="20"/>
          <w:lang w:eastAsia="ar-SA"/>
        </w:rPr>
        <w:t xml:space="preserve">. tj. Wykonawcę </w:t>
      </w:r>
      <w:r w:rsidRPr="004401BA">
        <w:rPr>
          <w:rFonts w:ascii="Tahoma" w:eastAsia="TimesNewRoman" w:hAnsi="Tahoma" w:cs="Tahoma"/>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lutego2003 r. – Prawo upadłościowe (Dz. U. z 2019 r. poz. 498, 912, 1495 i 1655);</w:t>
      </w:r>
      <w:r w:rsidRPr="004401BA">
        <w:rPr>
          <w:rFonts w:ascii="Tahoma" w:eastAsia="Times New Roman" w:hAnsi="Tahoma" w:cs="Tahoma"/>
          <w:bCs/>
          <w:sz w:val="20"/>
          <w:szCs w:val="20"/>
          <w:lang w:eastAsia="ar-SA"/>
        </w:rPr>
        <w:t xml:space="preserve"> </w:t>
      </w:r>
    </w:p>
    <w:p w:rsidR="00C325BF" w:rsidRPr="004A14E1" w:rsidRDefault="00C325BF" w:rsidP="00CC5192">
      <w:pPr>
        <w:suppressAutoHyphens/>
        <w:spacing w:after="0" w:line="240" w:lineRule="auto"/>
        <w:ind w:left="397"/>
        <w:jc w:val="both"/>
        <w:rPr>
          <w:rFonts w:ascii="Tahoma" w:hAnsi="Tahoma" w:cs="Tahoma"/>
          <w:bCs/>
          <w:sz w:val="20"/>
          <w:szCs w:val="20"/>
        </w:rPr>
      </w:pPr>
    </w:p>
    <w:p w:rsidR="00CC5192" w:rsidRPr="00CC5192"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7E660B" w:rsidRPr="00A9472E" w:rsidRDefault="00CC5192" w:rsidP="00525C1E">
      <w:pPr>
        <w:numPr>
          <w:ilvl w:val="0"/>
          <w:numId w:val="9"/>
        </w:numPr>
        <w:suppressAutoHyphens/>
        <w:spacing w:after="0" w:line="240" w:lineRule="auto"/>
        <w:contextualSpacing/>
        <w:jc w:val="both"/>
        <w:rPr>
          <w:rFonts w:ascii="Tahoma" w:eastAsia="Times New Roman" w:hAnsi="Tahoma" w:cs="Tahoma"/>
          <w:bCs/>
          <w:color w:val="FF0000"/>
          <w:sz w:val="20"/>
          <w:szCs w:val="20"/>
          <w:lang w:eastAsia="ar-SA"/>
        </w:rPr>
      </w:pPr>
      <w:r w:rsidRPr="00A9472E">
        <w:rPr>
          <w:rFonts w:ascii="Tahoma" w:eastAsia="Times New Roman" w:hAnsi="Tahoma" w:cs="Tahoma"/>
          <w:sz w:val="20"/>
          <w:szCs w:val="20"/>
        </w:rPr>
        <w:t xml:space="preserve">Dla wstępnego potwierdzenia spełnienia warunków udziału w postępowaniu oraz braku podstaw              do wykluczenia Wykonawca </w:t>
      </w:r>
      <w:r w:rsidR="00714C63" w:rsidRPr="00A9472E">
        <w:rPr>
          <w:rFonts w:ascii="Tahoma" w:eastAsia="Times New Roman" w:hAnsi="Tahoma" w:cs="Tahoma"/>
          <w:sz w:val="20"/>
          <w:szCs w:val="20"/>
        </w:rPr>
        <w:t xml:space="preserve">składa </w:t>
      </w:r>
      <w:r w:rsidRPr="00A9472E">
        <w:rPr>
          <w:rFonts w:ascii="Tahoma" w:eastAsia="Times New Roman" w:hAnsi="Tahoma" w:cs="Tahoma"/>
          <w:sz w:val="20"/>
          <w:szCs w:val="20"/>
        </w:rPr>
        <w:t xml:space="preserve">aktualne na dzień składania ofert oświadczenie </w:t>
      </w:r>
      <w:r w:rsidRPr="00A9472E">
        <w:rPr>
          <w:rFonts w:ascii="Tahoma" w:eastAsia="Times New Roman" w:hAnsi="Tahoma" w:cs="Tahoma"/>
          <w:bCs/>
          <w:sz w:val="20"/>
          <w:szCs w:val="20"/>
          <w:lang w:eastAsia="ar-SA"/>
        </w:rPr>
        <w:t>w formie jednolitego dokumentu (JEDZ) w zakresie wskazanym w załączniku nr 2 do SIWZ.</w:t>
      </w:r>
      <w:r w:rsidR="007E660B" w:rsidRPr="00A9472E">
        <w:rPr>
          <w:rFonts w:ascii="Tahoma" w:eastAsia="Times New Roman" w:hAnsi="Tahoma" w:cs="Tahoma"/>
          <w:bCs/>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Wykonawca, który powołuje się na zasoby innych podmiotów, w celu wykazania braku istnienia wobec nich podstaw wykluczenia oraz spełnienia - w zakresie, w jakim powołuje się na ich zasoby - warunków udziału w postępowaniu składa także jednolity dokument </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JEDZ</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 xml:space="preserve">  dotyczący                           tych podmiotów.</w:t>
      </w:r>
    </w:p>
    <w:p w:rsidR="00056233" w:rsidRPr="00A9472E" w:rsidRDefault="002515BB"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eastAsia="Times New Roman" w:hAnsi="Tahoma" w:cs="Tahoma"/>
          <w:sz w:val="20"/>
          <w:szCs w:val="20"/>
          <w:lang w:eastAsia="ar-SA"/>
        </w:rPr>
        <w:t xml:space="preserve">Wykonawca, </w:t>
      </w:r>
      <w:r w:rsidRPr="00A9472E">
        <w:rPr>
          <w:rFonts w:ascii="Tahoma" w:eastAsia="Times New Roman" w:hAnsi="Tahoma" w:cs="Tahoma"/>
          <w:sz w:val="20"/>
          <w:szCs w:val="20"/>
          <w:u w:val="single"/>
          <w:lang w:eastAsia="ar-SA"/>
        </w:rPr>
        <w:t>w terminie 3 dni</w:t>
      </w:r>
      <w:r w:rsidRPr="00A9472E">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CC5192" w:rsidRPr="00A9472E" w:rsidRDefault="00CC5192" w:rsidP="00E77609">
      <w:pPr>
        <w:numPr>
          <w:ilvl w:val="0"/>
          <w:numId w:val="9"/>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r w:rsidR="00990551">
        <w:rPr>
          <w:rFonts w:ascii="Tahoma" w:eastAsia="Times New Roman" w:hAnsi="Tahoma" w:cs="Tahoma"/>
          <w:b/>
          <w:bCs/>
          <w:sz w:val="20"/>
          <w:szCs w:val="20"/>
          <w:lang w:eastAsia="ar-SA"/>
        </w:rPr>
        <w:t xml:space="preserve"> potwierdzających spełnianie warunków udziału w postępowaniu i braku podstaw wykluczenia</w:t>
      </w:r>
      <w:r w:rsidRPr="00A9472E">
        <w:rPr>
          <w:rFonts w:ascii="Tahoma" w:eastAsia="Times New Roman" w:hAnsi="Tahoma" w:cs="Tahoma"/>
          <w:b/>
          <w:bCs/>
          <w:sz w:val="20"/>
          <w:szCs w:val="20"/>
          <w:lang w:eastAsia="ar-SA"/>
        </w:rPr>
        <w:t>:</w:t>
      </w:r>
    </w:p>
    <w:p w:rsidR="007E7F2E" w:rsidRPr="007E7F2E" w:rsidRDefault="007E7F2E" w:rsidP="007E7F2E">
      <w:pPr>
        <w:numPr>
          <w:ilvl w:val="0"/>
          <w:numId w:val="10"/>
        </w:numPr>
        <w:spacing w:after="0" w:line="240" w:lineRule="auto"/>
        <w:contextualSpacing/>
        <w:jc w:val="both"/>
        <w:rPr>
          <w:rFonts w:ascii="Tahoma" w:eastAsia="Times New Roman" w:hAnsi="Tahoma" w:cs="Tahoma"/>
          <w:sz w:val="20"/>
          <w:szCs w:val="20"/>
          <w:lang w:eastAsia="pl-PL"/>
        </w:rPr>
      </w:pPr>
      <w:r w:rsidRPr="007E7F2E">
        <w:rPr>
          <w:rFonts w:ascii="Tahoma" w:eastAsia="Times New Roman" w:hAnsi="Tahoma" w:cs="Tahoma"/>
          <w:sz w:val="20"/>
          <w:szCs w:val="20"/>
          <w:lang w:eastAsia="pl-PL"/>
        </w:rPr>
        <w:t>Zezwolenia/licencji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w:t>
      </w:r>
      <w:r w:rsidR="00BC3E5A">
        <w:rPr>
          <w:rFonts w:ascii="Tahoma" w:eastAsia="Times New Roman" w:hAnsi="Tahoma" w:cs="Tahoma"/>
          <w:sz w:val="20"/>
          <w:szCs w:val="20"/>
          <w:lang w:eastAsia="pl-PL"/>
        </w:rPr>
        <w:t>śnia 2001r.Prawo farmaceutyczne.</w:t>
      </w:r>
      <w:r w:rsidRPr="007E7F2E">
        <w:rPr>
          <w:rFonts w:ascii="Tahoma" w:eastAsia="Times New Roman" w:hAnsi="Tahoma" w:cs="Tahoma"/>
          <w:sz w:val="20"/>
          <w:szCs w:val="20"/>
          <w:lang w:eastAsia="pl-PL"/>
        </w:rPr>
        <w:t xml:space="preserve"> </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w:t>
      </w:r>
      <w:r w:rsidR="00C100D3">
        <w:rPr>
          <w:rFonts w:ascii="Tahoma" w:eastAsia="Times New Roman" w:hAnsi="Tahoma" w:cs="Tahoma"/>
          <w:sz w:val="20"/>
          <w:szCs w:val="20"/>
          <w:lang w:eastAsia="ar-SA"/>
        </w:rPr>
        <w:t xml:space="preserve">ia takiego wyroku lub decyzji </w:t>
      </w:r>
      <w:r w:rsidRPr="00CC5192">
        <w:rPr>
          <w:rFonts w:ascii="Tahoma" w:eastAsia="Times New Roman" w:hAnsi="Tahoma" w:cs="Tahoma"/>
          <w:sz w:val="20"/>
          <w:szCs w:val="20"/>
          <w:lang w:eastAsia="ar-SA"/>
        </w:rPr>
        <w:t>dokumentów potwierdzających dokonanie płatności tych należności wraz z ewentualnymi odsetkami lub grzywnami lub zawarcie wiążącego porozumienia w sprawie spłat tych należności. Oświadczenie według załącznika nr 5 do SIWZ.</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orzeczenia wobec niego tytułem środka zapobiegawczego zakazu ubiegania się o zamówienie publiczne. Oświadczenie według załącznika nr 5 do SIWZ.</w:t>
      </w:r>
    </w:p>
    <w:p w:rsidR="00CC5192" w:rsidRDefault="00CC5192" w:rsidP="00525C1E">
      <w:pPr>
        <w:numPr>
          <w:ilvl w:val="0"/>
          <w:numId w:val="11"/>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 xml:space="preserve">informacja z Krajowego Rejestru Karnego w zakresie określonym w art. 24 ust. 1 pkt 13, 14 i 21 ustawy PZP, wystawiona  nie wcześniej niż 6 miesięcy przed </w:t>
      </w:r>
      <w:r w:rsidR="00CD5307">
        <w:rPr>
          <w:rFonts w:ascii="Tahoma" w:eastAsia="Times New Roman" w:hAnsi="Tahoma" w:cs="Tahoma"/>
          <w:sz w:val="20"/>
          <w:szCs w:val="20"/>
          <w:lang w:eastAsia="ar-SA"/>
        </w:rPr>
        <w:t>upływem terminu składania ofert.</w:t>
      </w:r>
    </w:p>
    <w:p w:rsidR="00D829B3" w:rsidRPr="0004517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04517E">
        <w:rPr>
          <w:rFonts w:ascii="Tahoma" w:eastAsia="Times New Roman" w:hAnsi="Tahoma" w:cs="Tahoma"/>
          <w:color w:val="000000"/>
          <w:sz w:val="20"/>
          <w:szCs w:val="20"/>
          <w:lang w:eastAsia="ar-SA"/>
        </w:rPr>
        <w:t>Jeżeli wykonawca ma siedzibę lub miejsce zamieszkania poza terytorium Rzeczypospolitej Polskiej,   zamiast dokumentów, o których mowa w:</w:t>
      </w:r>
    </w:p>
    <w:p w:rsidR="00D829B3" w:rsidRPr="005A5149" w:rsidRDefault="00D829B3" w:rsidP="00F32E8E">
      <w:pPr>
        <w:pStyle w:val="Akapitzlist"/>
        <w:numPr>
          <w:ilvl w:val="0"/>
          <w:numId w:val="28"/>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.2)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 </w:t>
      </w:r>
    </w:p>
    <w:p w:rsidR="00D829B3" w:rsidRPr="005A5149" w:rsidRDefault="00D829B3" w:rsidP="00F32E8E">
      <w:pPr>
        <w:pStyle w:val="Akapitzlist"/>
        <w:numPr>
          <w:ilvl w:val="0"/>
          <w:numId w:val="28"/>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.5) SIWZ składa informację z odpowiedniego rejestru albo, w przypadku braku takiego rejestru, inny równoważny dokument wydany przez właściwy organ sądowy lub </w:t>
      </w:r>
      <w:r w:rsidRPr="005A5149">
        <w:rPr>
          <w:rFonts w:ascii="Tahoma" w:eastAsia="Times New Roman" w:hAnsi="Tahoma" w:cs="Tahoma"/>
          <w:color w:val="000000"/>
          <w:sz w:val="20"/>
          <w:szCs w:val="20"/>
          <w:lang w:eastAsia="ar-SA"/>
        </w:rPr>
        <w:lastRenderedPageBreak/>
        <w:t xml:space="preserve">administracyjny kraju, w którym wykonawca ma siedzibę lub miejsce zamieszkania lub miejsce zamieszkania ma osoba, której dotyczy informacja albo dokument, w zakresie określonym w art. 24 ust. 1 pkt 13, 14 i 21 UPZP- wystawiony nie wcześniej niż 6 miesięcy przed upływem terminu składania ofert,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Jeżeli w kraju, w którym wykonawca ma siedzibę lub miejsce zamieszkania lub miejsce zamieszkania ma osoba, której dokument dotyczy, nie wydaje się dokumentów, o których mowa w punkcie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Wykonawca mający siedzibę na terytorium Rzeczypospolitej Polskiej, w odniesieniu do osoby mającej miejsce zamieszkania poza terytorium Rzeczypospolitej Polskiej, której dotyczy dokument wskazany w punkcie VI.</w:t>
      </w:r>
      <w:r w:rsidR="00056233" w:rsidRPr="00A9472E">
        <w:rPr>
          <w:rFonts w:ascii="Tahoma" w:eastAsia="Times New Roman" w:hAnsi="Tahoma" w:cs="Tahoma"/>
          <w:color w:val="000000"/>
          <w:sz w:val="20"/>
          <w:szCs w:val="20"/>
          <w:lang w:eastAsia="ar-SA"/>
        </w:rPr>
        <w:t>6</w:t>
      </w:r>
      <w:r w:rsidRPr="00A9472E">
        <w:rPr>
          <w:rFonts w:ascii="Tahoma" w:eastAsia="Times New Roman" w:hAnsi="Tahoma" w:cs="Tahoma"/>
          <w:color w:val="000000"/>
          <w:sz w:val="20"/>
          <w:szCs w:val="20"/>
          <w:lang w:eastAsia="ar-SA"/>
        </w:rPr>
        <w:t>.5) SIWZ, składa dokument, o którym mowa w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.b)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lub udzielenia wyjaśnień </w:t>
      </w:r>
      <w:r w:rsidR="00A9472E" w:rsidRPr="00A9472E">
        <w:rPr>
          <w:rFonts w:ascii="Tahoma" w:eastAsia="Times New Roman" w:hAnsi="Tahoma" w:cs="Tahoma"/>
          <w:sz w:val="20"/>
          <w:szCs w:val="20"/>
          <w:lang w:eastAsia="ar-SA"/>
        </w:rPr>
        <w:t>oferta wykonawcy podlega odrzuceniu albo konieczne byłoby unieważnienie postępowania.</w:t>
      </w:r>
      <w:r w:rsidR="004A14E1" w:rsidRPr="00A9472E">
        <w:rPr>
          <w:rFonts w:ascii="Tahoma" w:eastAsia="Times New Roman" w:hAnsi="Tahoma" w:cs="Tahoma"/>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9472E">
        <w:rPr>
          <w:rFonts w:ascii="Tahoma" w:eastAsia="Times New Roman" w:hAnsi="Tahoma" w:cs="Tahoma"/>
          <w:bCs/>
          <w:sz w:val="20"/>
          <w:szCs w:val="20"/>
          <w:lang w:eastAsia="ar-SA"/>
        </w:rPr>
        <w:t>w takiej sytuacji wykonawca powinien wskazać Zamawiającemu w ofercie numer referencyjny  postępowania, w którym</w:t>
      </w:r>
      <w:r w:rsidRPr="00A9472E">
        <w:rPr>
          <w:rFonts w:ascii="Tahoma" w:eastAsia="Times New Roman" w:hAnsi="Tahoma" w:cs="Tahoma"/>
          <w:sz w:val="20"/>
          <w:szCs w:val="20"/>
          <w:lang w:eastAsia="ar-SA"/>
        </w:rPr>
        <w:t xml:space="preserve"> </w:t>
      </w:r>
      <w:r w:rsidRPr="00A9472E">
        <w:rPr>
          <w:rFonts w:ascii="Tahoma" w:eastAsia="Times New Roman" w:hAnsi="Tahoma" w:cs="Tahoma"/>
          <w:bCs/>
          <w:sz w:val="20"/>
          <w:szCs w:val="20"/>
          <w:lang w:eastAsia="ar-SA"/>
        </w:rPr>
        <w:t>wymagane dokumenty lub oświadczenia się znajdują</w:t>
      </w:r>
      <w:r w:rsidRPr="00A9472E">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w:t>
      </w:r>
      <w:r w:rsidR="002929EE" w:rsidRPr="00A9472E">
        <w:rPr>
          <w:rFonts w:ascii="Tahoma" w:eastAsia="Times New Roman" w:hAnsi="Tahoma" w:cs="Tahoma"/>
          <w:sz w:val="20"/>
          <w:szCs w:val="20"/>
          <w:lang w:eastAsia="ar-SA"/>
        </w:rPr>
        <w:t>7</w:t>
      </w:r>
      <w:r w:rsidRPr="00A9472E">
        <w:rPr>
          <w:rFonts w:ascii="Tahoma" w:eastAsia="Times New Roman" w:hAnsi="Tahoma" w:cs="Tahoma"/>
          <w:sz w:val="20"/>
          <w:szCs w:val="20"/>
          <w:lang w:eastAsia="ar-SA"/>
        </w:rPr>
        <w:t xml:space="preserve"> r. poz. </w:t>
      </w:r>
      <w:r w:rsidR="002929EE" w:rsidRPr="00A9472E">
        <w:rPr>
          <w:rFonts w:ascii="Tahoma" w:eastAsia="Times New Roman" w:hAnsi="Tahoma" w:cs="Tahoma"/>
          <w:sz w:val="20"/>
          <w:szCs w:val="20"/>
          <w:lang w:eastAsia="ar-SA"/>
        </w:rPr>
        <w:t>570</w:t>
      </w:r>
      <w:r w:rsidRPr="00A9472E">
        <w:rPr>
          <w:rFonts w:ascii="Tahoma" w:eastAsia="Times New Roman" w:hAnsi="Tahoma" w:cs="Tahoma"/>
          <w:sz w:val="20"/>
          <w:szCs w:val="20"/>
          <w:lang w:eastAsia="ar-SA"/>
        </w:rPr>
        <w:t>).</w:t>
      </w:r>
    </w:p>
    <w:p w:rsidR="00A24CF0" w:rsidRPr="00A9472E" w:rsidRDefault="008C51E6" w:rsidP="00525C1E">
      <w:pPr>
        <w:pStyle w:val="Akapitzlist"/>
        <w:numPr>
          <w:ilvl w:val="0"/>
          <w:numId w:val="9"/>
        </w:numPr>
        <w:autoSpaceDE w:val="0"/>
        <w:autoSpaceDN w:val="0"/>
        <w:adjustRightInd w:val="0"/>
        <w:spacing w:after="0" w:line="240" w:lineRule="auto"/>
        <w:jc w:val="both"/>
        <w:rPr>
          <w:rFonts w:ascii="Tahoma" w:eastAsia="Times New Roman" w:hAnsi="Tahoma" w:cs="Tahoma"/>
          <w:bCs/>
          <w:sz w:val="20"/>
          <w:szCs w:val="20"/>
          <w:lang w:eastAsia="pl-PL"/>
        </w:rPr>
      </w:pPr>
      <w:r w:rsidRPr="00A9472E">
        <w:rPr>
          <w:rFonts w:ascii="Tahoma" w:eastAsia="Times New Roman" w:hAnsi="Tahoma" w:cs="Tahoma"/>
          <w:sz w:val="20"/>
          <w:szCs w:val="20"/>
          <w:lang w:eastAsia="ar-SA"/>
        </w:rPr>
        <w:t>W zakresie nieuregulowanym SIWZ, zastosowanie mają przepisy Rozporządzenia Ministra Rozwoju                z dnia 16 lipca 2016 r. w sprawie rodzajów dokumentów, jakich może żądać zamawiający                        od wykonawcy w postępowaniu o udzielenie zamówienia (Dz. U. z 2016 r., poz. 1126)                           oraz  Rozporządzenie Ministra Przedsiębiorczości i Technologii z dnia 16 października 2018 r.( Dz.U. z 2018r. poz. 1993)</w:t>
      </w:r>
      <w:r w:rsidR="00A24CF0" w:rsidRPr="00A9472E">
        <w:rPr>
          <w:rFonts w:ascii="Tahoma" w:eastAsia="Times New Roman" w:hAnsi="Tahoma" w:cs="Tahoma"/>
          <w:bCs/>
          <w:sz w:val="20"/>
          <w:szCs w:val="20"/>
          <w:lang w:eastAsia="pl-PL"/>
        </w:rPr>
        <w:t xml:space="preserve"> oraz rozporządzenia Prezesa Rady Ministrów z dnia 27 czerwca 2017 r. w </w:t>
      </w:r>
      <w:r w:rsidR="00A24CF0" w:rsidRPr="00A9472E">
        <w:rPr>
          <w:rFonts w:ascii="Tahoma" w:eastAsia="TimesNewRoman,Bold" w:hAnsi="Tahoma" w:cs="Tahoma"/>
          <w:bCs/>
          <w:sz w:val="20"/>
          <w:szCs w:val="20"/>
          <w:lang w:eastAsia="pl-PL"/>
        </w:rPr>
        <w:t>sprawie użycia środków komunikacji elektronicznej w postępowaniu o udzielenie zamówienia publicznego oraz udostępniania i przechowywania dokumentów elektronicznych</w:t>
      </w:r>
      <w:r w:rsidR="00A24CF0" w:rsidRPr="00A9472E">
        <w:rPr>
          <w:rFonts w:ascii="Tahoma" w:eastAsia="TimesNewRoman" w:hAnsi="Tahoma" w:cs="Tahoma"/>
          <w:sz w:val="20"/>
          <w:szCs w:val="20"/>
          <w:lang w:eastAsia="pl-PL"/>
        </w:rPr>
        <w:t>)</w:t>
      </w:r>
      <w:r w:rsidR="00A24CF0" w:rsidRPr="00A9472E">
        <w:rPr>
          <w:rFonts w:ascii="Tahoma" w:eastAsia="Times New Roman" w:hAnsi="Tahoma" w:cs="Tahoma"/>
          <w:bCs/>
          <w:sz w:val="20"/>
          <w:szCs w:val="20"/>
          <w:lang w:eastAsia="pl-PL"/>
        </w:rPr>
        <w:t xml:space="preserve"> (Dz. U. z 2017 r., poz. 1320 z późn.zm)</w:t>
      </w:r>
    </w:p>
    <w:p w:rsidR="00D40169" w:rsidRDefault="00D40169" w:rsidP="00CC5192">
      <w:pPr>
        <w:spacing w:after="0" w:line="240" w:lineRule="auto"/>
        <w:rPr>
          <w:rFonts w:ascii="Tahoma" w:eastAsia="Times New Roman" w:hAnsi="Tahoma" w:cs="Tahoma"/>
          <w:b/>
          <w:sz w:val="20"/>
          <w:szCs w:val="24"/>
          <w:lang w:eastAsia="pl-PL"/>
        </w:rPr>
      </w:pPr>
    </w:p>
    <w:p w:rsidR="00CC5192" w:rsidRPr="00C30409" w:rsidRDefault="00CC5192" w:rsidP="00CC5192">
      <w:pPr>
        <w:spacing w:after="0" w:line="240" w:lineRule="auto"/>
        <w:rPr>
          <w:rFonts w:ascii="Tahoma" w:eastAsia="Times New Roman" w:hAnsi="Tahoma" w:cs="Tahoma"/>
          <w:b/>
          <w:sz w:val="20"/>
          <w:szCs w:val="24"/>
          <w:lang w:eastAsia="pl-PL"/>
        </w:rPr>
      </w:pPr>
      <w:r w:rsidRPr="00C30409">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B15BCE" w:rsidRDefault="007670FE" w:rsidP="00525C1E">
      <w:pPr>
        <w:pStyle w:val="Akapitzlist"/>
        <w:numPr>
          <w:ilvl w:val="0"/>
          <w:numId w:val="8"/>
        </w:numPr>
        <w:spacing w:after="0" w:line="240" w:lineRule="auto"/>
        <w:jc w:val="both"/>
        <w:rPr>
          <w:rFonts w:ascii="Tahoma" w:eastAsia="Times New Roman" w:hAnsi="Tahoma" w:cs="Tahoma"/>
          <w:sz w:val="20"/>
          <w:szCs w:val="20"/>
          <w:lang w:eastAsia="pl-PL"/>
        </w:rPr>
      </w:pPr>
      <w:r w:rsidRPr="00B15BCE">
        <w:rPr>
          <w:rFonts w:ascii="Tahoma" w:eastAsia="Times New Roman" w:hAnsi="Tahoma" w:cs="Tahoma"/>
          <w:sz w:val="20"/>
          <w:szCs w:val="20"/>
          <w:lang w:eastAsia="pl-PL"/>
        </w:rPr>
        <w:t xml:space="preserve">W postępowaniu komunikacja między zamawiającym a wykonawcami </w:t>
      </w:r>
      <w:r w:rsidR="004A53D3" w:rsidRPr="00B15BCE">
        <w:rPr>
          <w:rFonts w:ascii="Tahoma" w:eastAsia="Times New Roman" w:hAnsi="Tahoma" w:cs="Tahoma"/>
          <w:sz w:val="20"/>
          <w:szCs w:val="20"/>
          <w:lang w:eastAsia="pl-PL"/>
        </w:rPr>
        <w:t>prowadzona jest w języku polskim w formie elektronicznej.</w:t>
      </w:r>
    </w:p>
    <w:p w:rsidR="004A53D3" w:rsidRPr="00A1609E" w:rsidRDefault="00C30409" w:rsidP="00F32E8E">
      <w:pPr>
        <w:pStyle w:val="Akapitzlist"/>
        <w:numPr>
          <w:ilvl w:val="0"/>
          <w:numId w:val="32"/>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w:t>
      </w:r>
      <w:r w:rsidR="004A53D3" w:rsidRPr="00B15BCE">
        <w:rPr>
          <w:rFonts w:ascii="Tahoma" w:eastAsia="Times New Roman" w:hAnsi="Tahoma" w:cs="Tahoma"/>
          <w:sz w:val="20"/>
          <w:szCs w:val="20"/>
          <w:lang w:eastAsia="pl-PL"/>
        </w:rPr>
        <w:t xml:space="preserve">rzekazanie ofert, oświadczeń o których mowa w art. 25a PZP w tym jednolitego europejskiego dokumentu zamówienia następuje za pośrednictwem Platformy </w:t>
      </w:r>
      <w:proofErr w:type="spellStart"/>
      <w:r w:rsidR="004A53D3" w:rsidRPr="00B15BCE">
        <w:rPr>
          <w:rFonts w:ascii="Tahoma" w:eastAsia="Times New Roman" w:hAnsi="Tahoma" w:cs="Tahoma"/>
          <w:sz w:val="20"/>
          <w:szCs w:val="20"/>
          <w:lang w:eastAsia="pl-PL"/>
        </w:rPr>
        <w:t>SmartPZP</w:t>
      </w:r>
      <w:proofErr w:type="spellEnd"/>
      <w:r w:rsidR="004A53D3" w:rsidRPr="00B15BCE">
        <w:rPr>
          <w:rFonts w:ascii="Tahoma" w:eastAsia="Times New Roman" w:hAnsi="Tahoma" w:cs="Tahoma"/>
          <w:sz w:val="20"/>
          <w:szCs w:val="20"/>
          <w:lang w:eastAsia="pl-PL"/>
        </w:rPr>
        <w:t xml:space="preserve"> dostępnej pod adresem </w:t>
      </w:r>
      <w:hyperlink r:id="rId15" w:history="1">
        <w:r w:rsidR="004A53D3" w:rsidRPr="00B15BCE">
          <w:rPr>
            <w:rStyle w:val="Hipercze"/>
            <w:rFonts w:ascii="Tahoma" w:eastAsia="Times New Roman" w:hAnsi="Tahoma" w:cs="Tahoma"/>
            <w:color w:val="auto"/>
            <w:sz w:val="20"/>
            <w:szCs w:val="20"/>
            <w:lang w:eastAsia="pl-PL"/>
          </w:rPr>
          <w:t>https://portal.smartpzp.pl/uck</w:t>
        </w:r>
      </w:hyperlink>
      <w:r w:rsidR="004A53D3" w:rsidRPr="00B15BCE">
        <w:rPr>
          <w:rFonts w:ascii="Tahoma" w:eastAsia="Times New Roman" w:hAnsi="Tahoma" w:cs="Tahoma"/>
          <w:sz w:val="20"/>
          <w:szCs w:val="20"/>
          <w:lang w:eastAsia="pl-PL"/>
        </w:rPr>
        <w:t>.</w:t>
      </w:r>
      <w:r w:rsidR="00B15BCE">
        <w:rPr>
          <w:rFonts w:ascii="Tahoma" w:eastAsia="Times New Roman" w:hAnsi="Tahoma" w:cs="Tahoma"/>
          <w:sz w:val="20"/>
          <w:szCs w:val="20"/>
          <w:lang w:eastAsia="pl-PL"/>
        </w:rPr>
        <w:t xml:space="preserve"> </w:t>
      </w:r>
      <w:r w:rsidR="004A53D3" w:rsidRPr="00B15BCE">
        <w:rPr>
          <w:rFonts w:ascii="Tahoma" w:eastAsia="Calibri" w:hAnsi="Tahoma" w:cs="Tahoma"/>
          <w:sz w:val="20"/>
          <w:szCs w:val="20"/>
        </w:rPr>
        <w:t xml:space="preserve">Za datę wpływu dokumentów na Platformę  przyjmuje się datę zapisania na serwerach. Aktualna data i godzina,  wyświetlane są w prawym górnym </w:t>
      </w:r>
      <w:r w:rsidR="004A53D3" w:rsidRPr="00A1609E">
        <w:rPr>
          <w:rFonts w:ascii="Tahoma" w:eastAsia="Calibri" w:hAnsi="Tahoma" w:cs="Tahoma"/>
          <w:sz w:val="20"/>
          <w:szCs w:val="20"/>
        </w:rPr>
        <w:t xml:space="preserve">rogu  </w:t>
      </w:r>
      <w:r w:rsidR="00A1609E" w:rsidRPr="00A1609E">
        <w:rPr>
          <w:rFonts w:ascii="Tahoma" w:eastAsia="Calibri" w:hAnsi="Tahoma" w:cs="Tahoma"/>
          <w:sz w:val="20"/>
          <w:szCs w:val="20"/>
        </w:rPr>
        <w:t>otwartego okna aplikacji Platformy.</w:t>
      </w:r>
      <w:r w:rsidR="004A53D3" w:rsidRPr="00A1609E">
        <w:rPr>
          <w:rFonts w:ascii="Tahoma" w:eastAsia="Calibri" w:hAnsi="Tahoma" w:cs="Tahoma"/>
          <w:sz w:val="20"/>
          <w:szCs w:val="20"/>
        </w:rPr>
        <w:t xml:space="preserve"> </w:t>
      </w:r>
    </w:p>
    <w:p w:rsidR="00C41F55" w:rsidRPr="00E2624F" w:rsidRDefault="00A1609E" w:rsidP="00F32E8E">
      <w:pPr>
        <w:pStyle w:val="Akapitzlist"/>
        <w:numPr>
          <w:ilvl w:val="0"/>
          <w:numId w:val="32"/>
        </w:numPr>
        <w:tabs>
          <w:tab w:val="left" w:pos="1418"/>
        </w:tabs>
        <w:autoSpaceDE w:val="0"/>
        <w:autoSpaceDN w:val="0"/>
        <w:adjustRightInd w:val="0"/>
        <w:spacing w:after="42"/>
        <w:jc w:val="both"/>
        <w:rPr>
          <w:rFonts w:ascii="Tahoma" w:eastAsia="Calibri" w:hAnsi="Tahoma" w:cs="Tahoma"/>
          <w:sz w:val="20"/>
          <w:szCs w:val="20"/>
        </w:rPr>
      </w:pPr>
      <w:r w:rsidRPr="00517AE4">
        <w:rPr>
          <w:rFonts w:ascii="Tahoma" w:eastAsia="Times New Roman" w:hAnsi="Tahoma" w:cs="Tahoma"/>
          <w:sz w:val="20"/>
          <w:szCs w:val="20"/>
          <w:lang w:eastAsia="pl-PL"/>
        </w:rPr>
        <w:t xml:space="preserve">w pozostałych przypadkach komunikacja może odbywać się za pośrednictwem Platformy </w:t>
      </w:r>
      <w:proofErr w:type="spellStart"/>
      <w:r w:rsidRPr="00517AE4">
        <w:rPr>
          <w:rFonts w:ascii="Tahoma" w:eastAsia="Times New Roman" w:hAnsi="Tahoma" w:cs="Tahoma"/>
          <w:sz w:val="20"/>
          <w:szCs w:val="20"/>
          <w:lang w:eastAsia="pl-PL"/>
        </w:rPr>
        <w:t>SmartPZP</w:t>
      </w:r>
      <w:proofErr w:type="spellEnd"/>
      <w:r w:rsidRPr="00517AE4">
        <w:rPr>
          <w:rFonts w:ascii="Tahoma" w:eastAsia="Times New Roman" w:hAnsi="Tahoma" w:cs="Tahoma"/>
          <w:sz w:val="20"/>
          <w:szCs w:val="20"/>
          <w:lang w:eastAsia="pl-PL"/>
        </w:rPr>
        <w:t xml:space="preserve"> lub za pośrednictwem  poczty elektronicznej e-mail: </w:t>
      </w:r>
      <w:hyperlink r:id="rId16" w:history="1">
        <w:r w:rsidRPr="00E34EE6">
          <w:rPr>
            <w:rStyle w:val="Hipercze"/>
            <w:rFonts w:ascii="Tahoma" w:eastAsia="Times New Roman" w:hAnsi="Tahoma" w:cs="Tahoma"/>
            <w:color w:val="0F6FC6" w:themeColor="accent1"/>
            <w:sz w:val="20"/>
            <w:szCs w:val="20"/>
            <w:lang w:eastAsia="pl-PL"/>
          </w:rPr>
          <w:t>acholuj@uck.katowice.pl</w:t>
        </w:r>
      </w:hyperlink>
      <w:r w:rsidR="00C41F55" w:rsidRPr="00517AE4">
        <w:rPr>
          <w:rFonts w:ascii="Tahoma" w:eastAsia="Calibri" w:hAnsi="Tahoma" w:cs="Tahoma"/>
          <w:sz w:val="20"/>
          <w:szCs w:val="20"/>
        </w:rPr>
        <w:t xml:space="preserve"> Za datę i godzinę wpływu w przypadku poczty elektronicznej przyjmuje się datę wpływu na </w:t>
      </w:r>
      <w:r w:rsidR="00C41F55" w:rsidRPr="00E2624F">
        <w:rPr>
          <w:rFonts w:ascii="Tahoma" w:eastAsia="Calibri" w:hAnsi="Tahoma" w:cs="Tahoma"/>
          <w:sz w:val="20"/>
          <w:szCs w:val="20"/>
        </w:rPr>
        <w:t xml:space="preserve">serwerze pocztowym Zamawiającego. </w:t>
      </w:r>
    </w:p>
    <w:p w:rsidR="00517AE4" w:rsidRPr="00E2624F" w:rsidRDefault="00517AE4" w:rsidP="00525C1E">
      <w:pPr>
        <w:pStyle w:val="Akapitzlist"/>
        <w:numPr>
          <w:ilvl w:val="0"/>
          <w:numId w:val="8"/>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 xml:space="preserve">Szczegółowa instrukcja użytkownika Wykonawcy </w:t>
      </w:r>
      <w:proofErr w:type="spellStart"/>
      <w:r w:rsidRPr="00E2624F">
        <w:rPr>
          <w:rFonts w:ascii="Tahoma" w:eastAsia="Calibri" w:hAnsi="Tahoma" w:cs="Tahoma"/>
          <w:sz w:val="20"/>
          <w:szCs w:val="20"/>
        </w:rPr>
        <w:t>SmartPZP</w:t>
      </w:r>
      <w:proofErr w:type="spellEnd"/>
      <w:r w:rsidRPr="00E2624F">
        <w:rPr>
          <w:rFonts w:ascii="Tahoma" w:eastAsia="Calibri" w:hAnsi="Tahoma" w:cs="Tahoma"/>
          <w:sz w:val="20"/>
          <w:szCs w:val="20"/>
        </w:rPr>
        <w:t xml:space="preserve"> dostępna jest na stronie Platformy</w:t>
      </w:r>
      <w:r w:rsidRPr="00E2624F">
        <w:rPr>
          <w:rFonts w:ascii="Tahoma" w:eastAsia="Times New Roman" w:hAnsi="Tahoma" w:cs="Tahoma"/>
          <w:sz w:val="20"/>
          <w:szCs w:val="20"/>
          <w:lang w:eastAsia="ar-SA"/>
        </w:rPr>
        <w:t xml:space="preserve"> </w:t>
      </w:r>
      <w:hyperlink r:id="rId17" w:history="1">
        <w:r w:rsidRPr="00E2624F">
          <w:rPr>
            <w:rFonts w:ascii="Tahoma" w:eastAsia="Times New Roman" w:hAnsi="Tahoma" w:cs="Tahoma"/>
            <w:color w:val="0000FF"/>
            <w:sz w:val="20"/>
            <w:szCs w:val="20"/>
            <w:u w:val="single"/>
            <w:lang w:eastAsia="ar-SA"/>
          </w:rPr>
          <w:t>https://portal.smartpzp.pl/uck/elearning</w:t>
        </w:r>
      </w:hyperlink>
      <w:r w:rsidRPr="00E2624F">
        <w:rPr>
          <w:rFonts w:ascii="Tahoma" w:eastAsia="Times New Roman" w:hAnsi="Tahoma" w:cs="Tahoma"/>
          <w:color w:val="000000"/>
          <w:sz w:val="20"/>
          <w:szCs w:val="20"/>
          <w:lang w:eastAsia="ar-SA"/>
        </w:rPr>
        <w:t xml:space="preserve">   </w:t>
      </w:r>
    </w:p>
    <w:p w:rsidR="00517AE4" w:rsidRPr="00464E24" w:rsidRDefault="00517AE4" w:rsidP="00525C1E">
      <w:pPr>
        <w:pStyle w:val="Akapitzlist"/>
        <w:numPr>
          <w:ilvl w:val="0"/>
          <w:numId w:val="8"/>
        </w:numPr>
        <w:suppressAutoHyphens/>
        <w:autoSpaceDE w:val="0"/>
        <w:autoSpaceDN w:val="0"/>
        <w:adjustRightInd w:val="0"/>
        <w:spacing w:after="0"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Wymagania techniczne dotyczące komunikacji za pośrednictwem Platformy:</w:t>
      </w:r>
    </w:p>
    <w:p w:rsidR="00464E24" w:rsidRPr="00E2624F" w:rsidRDefault="00464E24" w:rsidP="00464E24">
      <w:pPr>
        <w:pStyle w:val="Akapitzlist"/>
        <w:suppressAutoHyphens/>
        <w:autoSpaceDE w:val="0"/>
        <w:autoSpaceDN w:val="0"/>
        <w:adjustRightInd w:val="0"/>
        <w:spacing w:after="0" w:line="240" w:lineRule="auto"/>
        <w:ind w:left="360"/>
        <w:jc w:val="both"/>
        <w:rPr>
          <w:rFonts w:ascii="Tahoma" w:eastAsia="Times New Roman" w:hAnsi="Tahoma" w:cs="Tahoma"/>
          <w:sz w:val="20"/>
          <w:szCs w:val="20"/>
          <w:lang w:eastAsia="ar-SA"/>
        </w:rPr>
      </w:pPr>
      <w:r>
        <w:rPr>
          <w:rFonts w:ascii="Tahoma" w:eastAsia="Calibri" w:hAnsi="Tahoma" w:cs="Tahoma"/>
          <w:sz w:val="20"/>
          <w:szCs w:val="20"/>
        </w:rPr>
        <w:t xml:space="preserve">        </w:t>
      </w:r>
    </w:p>
    <w:p w:rsidR="00517AE4" w:rsidRDefault="00517AE4" w:rsidP="00F32E8E">
      <w:pPr>
        <w:numPr>
          <w:ilvl w:val="0"/>
          <w:numId w:val="34"/>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Wymagania sprzętowe dla Wykonawcy: przeglądarka internetowa Internet Explorer 11 lub </w:t>
      </w:r>
      <w:proofErr w:type="spellStart"/>
      <w:r w:rsidRPr="00517AE4">
        <w:rPr>
          <w:rFonts w:ascii="Tahoma" w:eastAsia="Calibri" w:hAnsi="Tahoma" w:cs="Tahoma"/>
          <w:sz w:val="20"/>
          <w:szCs w:val="20"/>
        </w:rPr>
        <w:t>Firefox</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46 i późniejsze lub Chrome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45 i późniejsze lub Opera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37 i późniejsze, </w:t>
      </w:r>
      <w:r w:rsidRPr="00517AE4">
        <w:rPr>
          <w:rFonts w:ascii="Tahoma" w:eastAsia="Calibri" w:hAnsi="Tahoma" w:cs="Tahoma"/>
          <w:sz w:val="20"/>
          <w:szCs w:val="20"/>
        </w:rPr>
        <w:lastRenderedPageBreak/>
        <w:t xml:space="preserve">oprogramowanie Java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1.8. oraz oprogramowanie do kwalifikowanego podpisu elektronicznego.</w:t>
      </w:r>
    </w:p>
    <w:p w:rsidR="00464E24" w:rsidRPr="00E2624F" w:rsidRDefault="00464E24" w:rsidP="00F32E8E">
      <w:pPr>
        <w:pStyle w:val="Akapitzlist"/>
        <w:numPr>
          <w:ilvl w:val="0"/>
          <w:numId w:val="34"/>
        </w:numPr>
        <w:suppressAutoHyphens/>
        <w:spacing w:after="0" w:line="240" w:lineRule="auto"/>
        <w:rPr>
          <w:rFonts w:ascii="Tahoma" w:eastAsia="Calibri" w:hAnsi="Tahoma" w:cs="Tahoma"/>
          <w:sz w:val="20"/>
          <w:szCs w:val="20"/>
        </w:rPr>
      </w:pPr>
      <w:r w:rsidRPr="00E2624F">
        <w:rPr>
          <w:rFonts w:ascii="Tahoma" w:eastAsia="Calibri" w:hAnsi="Tahoma" w:cs="Tahoma"/>
          <w:sz w:val="20"/>
          <w:szCs w:val="20"/>
        </w:rPr>
        <w:t>Zamawiający zaleca w szczególności format pr</w:t>
      </w:r>
      <w:r w:rsidR="00883F33">
        <w:rPr>
          <w:rFonts w:ascii="Tahoma" w:eastAsia="Calibri" w:hAnsi="Tahoma" w:cs="Tahoma"/>
          <w:sz w:val="20"/>
          <w:szCs w:val="20"/>
        </w:rPr>
        <w:t xml:space="preserve">zesyłanych danych: pdf, </w:t>
      </w:r>
      <w:proofErr w:type="spellStart"/>
      <w:r w:rsidR="00883F33">
        <w:rPr>
          <w:rFonts w:ascii="Tahoma" w:eastAsia="Calibri" w:hAnsi="Tahoma" w:cs="Tahoma"/>
          <w:sz w:val="20"/>
          <w:szCs w:val="20"/>
        </w:rPr>
        <w:t>doc</w:t>
      </w:r>
      <w:proofErr w:type="spellEnd"/>
      <w:r w:rsidR="00883F33">
        <w:rPr>
          <w:rFonts w:ascii="Tahoma" w:eastAsia="Calibri" w:hAnsi="Tahoma" w:cs="Tahoma"/>
          <w:sz w:val="20"/>
          <w:szCs w:val="20"/>
        </w:rPr>
        <w:t xml:space="preserve">, </w:t>
      </w:r>
      <w:proofErr w:type="spellStart"/>
      <w:r w:rsidRPr="00E2624F">
        <w:rPr>
          <w:rFonts w:ascii="Tahoma" w:eastAsia="Calibri" w:hAnsi="Tahoma" w:cs="Tahoma"/>
          <w:sz w:val="20"/>
          <w:szCs w:val="20"/>
        </w:rPr>
        <w:t>docx</w:t>
      </w:r>
      <w:proofErr w:type="spellEnd"/>
      <w:r w:rsidRPr="00E2624F">
        <w:rPr>
          <w:rFonts w:ascii="Tahoma" w:eastAsia="Calibri" w:hAnsi="Tahoma" w:cs="Tahoma"/>
          <w:sz w:val="20"/>
          <w:szCs w:val="20"/>
        </w:rPr>
        <w:t xml:space="preserve"> </w:t>
      </w:r>
      <w:r w:rsidR="00883F33">
        <w:rPr>
          <w:rFonts w:ascii="Tahoma" w:eastAsia="Calibri" w:hAnsi="Tahoma" w:cs="Tahoma"/>
          <w:sz w:val="20"/>
          <w:szCs w:val="20"/>
        </w:rPr>
        <w:t xml:space="preserve"> </w:t>
      </w:r>
      <w:r w:rsidRPr="00E2624F">
        <w:rPr>
          <w:rFonts w:ascii="Tahoma" w:eastAsia="Calibri" w:hAnsi="Tahoma" w:cs="Tahoma"/>
          <w:sz w:val="20"/>
          <w:szCs w:val="20"/>
        </w:rPr>
        <w:t>dla dokumentów wymaganych</w:t>
      </w:r>
      <w:r w:rsidRPr="00517AE4">
        <w:rPr>
          <w:rFonts w:ascii="Tahoma" w:eastAsia="Calibri" w:hAnsi="Tahoma" w:cs="Tahoma"/>
          <w:sz w:val="20"/>
          <w:szCs w:val="20"/>
        </w:rPr>
        <w:t xml:space="preserve"> </w:t>
      </w:r>
      <w:r w:rsidRPr="00E2624F">
        <w:rPr>
          <w:rFonts w:ascii="Tahoma" w:eastAsia="Calibri" w:hAnsi="Tahoma" w:cs="Tahoma"/>
          <w:sz w:val="20"/>
          <w:szCs w:val="20"/>
        </w:rPr>
        <w:t>i opisanych</w:t>
      </w:r>
      <w:r w:rsidRPr="00517AE4">
        <w:rPr>
          <w:rFonts w:ascii="Tahoma" w:eastAsia="Calibri" w:hAnsi="Tahoma" w:cs="Tahoma"/>
          <w:sz w:val="20"/>
          <w:szCs w:val="20"/>
        </w:rPr>
        <w:t xml:space="preserve"> w SIWZ lub ogłoszeniu</w:t>
      </w:r>
      <w:r w:rsidR="00883F33">
        <w:rPr>
          <w:rFonts w:ascii="Tahoma" w:eastAsia="Calibri" w:hAnsi="Tahoma" w:cs="Tahoma"/>
          <w:sz w:val="20"/>
          <w:szCs w:val="20"/>
        </w:rPr>
        <w:t xml:space="preserve"> </w:t>
      </w:r>
      <w:r w:rsidRPr="00E2624F">
        <w:rPr>
          <w:rFonts w:ascii="Tahoma" w:eastAsia="Calibri" w:hAnsi="Tahoma" w:cs="Tahoma"/>
          <w:sz w:val="20"/>
          <w:szCs w:val="20"/>
        </w:rPr>
        <w:t>o zamówieniu.</w:t>
      </w:r>
    </w:p>
    <w:p w:rsidR="00517AE4" w:rsidRPr="00517AE4" w:rsidRDefault="00517AE4" w:rsidP="00F32E8E">
      <w:pPr>
        <w:numPr>
          <w:ilvl w:val="0"/>
          <w:numId w:val="34"/>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Maksymalny rozmiar plików przesyłanych za pośrednictwem dedykowanych formularzy do: złożenia, zmiany, wycofania oferty oraz do komunikacji wynosi 100 MB.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E2624F">
        <w:rPr>
          <w:rFonts w:ascii="Tahoma" w:eastAsia="Calibri" w:hAnsi="Tahoma" w:cs="Tahoma"/>
          <w:sz w:val="20"/>
          <w:szCs w:val="20"/>
        </w:rPr>
        <w:t xml:space="preserve">Każdy załączany plik zawierający dokumenty, oświadczenia lub pełnomocnictwa musi </w:t>
      </w:r>
      <w:r w:rsidRPr="006B7F67">
        <w:rPr>
          <w:rFonts w:ascii="Tahoma" w:eastAsia="Calibri" w:hAnsi="Tahoma" w:cs="Tahoma"/>
          <w:sz w:val="20"/>
          <w:szCs w:val="20"/>
        </w:rPr>
        <w:t>być uprzednio</w:t>
      </w:r>
      <w:r w:rsidRPr="00E2624F">
        <w:rPr>
          <w:rFonts w:ascii="Tahoma" w:eastAsia="Calibri" w:hAnsi="Tahoma" w:cs="Tahoma"/>
          <w:sz w:val="20"/>
          <w:szCs w:val="20"/>
        </w:rPr>
        <w:t xml:space="preserve"> podpisany podpisami kwalifikowanymi przez upoważnione osoby reprezentujące odpowiednio wykonawcę, współkonsorcjanta.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517AE4">
        <w:rPr>
          <w:rFonts w:ascii="Tahoma" w:eastAsia="Calibri" w:hAnsi="Tahoma" w:cs="Tahoma"/>
          <w:sz w:val="20"/>
          <w:szCs w:val="20"/>
        </w:rPr>
        <w:t xml:space="preserve">W zależności od formatu kwalifikowanego podpisu (np. </w:t>
      </w:r>
      <w:proofErr w:type="spellStart"/>
      <w:r w:rsidRPr="00517AE4">
        <w:rPr>
          <w:rFonts w:ascii="Tahoma" w:eastAsia="Calibri" w:hAnsi="Tahoma" w:cs="Tahoma"/>
          <w:sz w:val="20"/>
          <w:szCs w:val="20"/>
        </w:rPr>
        <w:t>PAdES</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XAdES</w:t>
      </w:r>
      <w:proofErr w:type="spellEnd"/>
      <w:r w:rsidRPr="00517AE4">
        <w:rPr>
          <w:rFonts w:ascii="Tahoma" w:eastAsia="Calibri" w:hAnsi="Tahoma" w:cs="Tahoma"/>
          <w:sz w:val="20"/>
          <w:szCs w:val="20"/>
        </w:rPr>
        <w:t xml:space="preserve">) i jego typu (zewnętrzny, wewnętrzny) Wykonawca dołącza do platformy </w:t>
      </w:r>
      <w:proofErr w:type="spellStart"/>
      <w:r w:rsidRPr="00517AE4">
        <w:rPr>
          <w:rFonts w:ascii="Tahoma" w:eastAsia="Calibri" w:hAnsi="Tahoma" w:cs="Tahoma"/>
          <w:sz w:val="20"/>
          <w:szCs w:val="20"/>
        </w:rPr>
        <w:t>SmartPZP</w:t>
      </w:r>
      <w:proofErr w:type="spellEnd"/>
      <w:r w:rsidRPr="00517AE4">
        <w:rPr>
          <w:rFonts w:ascii="Tahoma" w:eastAsia="Calibri" w:hAnsi="Tahoma" w:cs="Tahoma"/>
          <w:sz w:val="20"/>
          <w:szCs w:val="20"/>
        </w:rPr>
        <w:t xml:space="preserve"> uprzednio podpisane dokumenty wraz z wygenerowanym plikiem podpisu (typ zewnętrzny) lub dokument z wszytym podpisem (typ wewnętrzny): </w:t>
      </w:r>
    </w:p>
    <w:p w:rsidR="00517AE4" w:rsidRPr="00E2624F"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Podpis </w:t>
      </w:r>
      <w:r w:rsidR="00E2624F" w:rsidRPr="00E2624F">
        <w:rPr>
          <w:rFonts w:ascii="Tahoma" w:eastAsia="Calibri" w:hAnsi="Tahoma" w:cs="Tahoma"/>
          <w:sz w:val="20"/>
          <w:szCs w:val="20"/>
        </w:rPr>
        <w:t>elektroniczny musi być wystawiony</w:t>
      </w:r>
      <w:r w:rsidRPr="00E2624F">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17AE4" w:rsidRPr="00517AE4"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rsidR="00714C63" w:rsidRPr="00C30409" w:rsidRDefault="00714C63" w:rsidP="00525C1E">
      <w:pPr>
        <w:pStyle w:val="Akapitzlist"/>
        <w:numPr>
          <w:ilvl w:val="0"/>
          <w:numId w:val="8"/>
        </w:numPr>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w:t>
      </w:r>
      <w:r w:rsidRPr="00C30409">
        <w:rPr>
          <w:rFonts w:ascii="Tahoma" w:eastAsia="Calibri" w:hAnsi="Tahoma" w:cs="Tahoma"/>
          <w:sz w:val="20"/>
          <w:szCs w:val="20"/>
        </w:rPr>
        <w:t xml:space="preserve"> potwierdza fakt ich otrzymania.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Osoby uprawnione do porozumiewania się z wykonawcami: </w:t>
      </w:r>
      <w:r w:rsidR="00E32A07" w:rsidRPr="00C30409">
        <w:rPr>
          <w:rFonts w:ascii="Tahoma" w:eastAsia="Times New Roman" w:hAnsi="Tahoma" w:cs="Tahoma"/>
          <w:sz w:val="20"/>
          <w:szCs w:val="20"/>
          <w:lang w:eastAsia="pl-PL"/>
        </w:rPr>
        <w:t xml:space="preserve">Agata </w:t>
      </w:r>
      <w:proofErr w:type="spellStart"/>
      <w:r w:rsidR="00E32A07" w:rsidRPr="00C30409">
        <w:rPr>
          <w:rFonts w:ascii="Tahoma" w:eastAsia="Times New Roman" w:hAnsi="Tahoma" w:cs="Tahoma"/>
          <w:sz w:val="20"/>
          <w:szCs w:val="20"/>
          <w:lang w:eastAsia="pl-PL"/>
        </w:rPr>
        <w:t>Chołuj</w:t>
      </w:r>
      <w:proofErr w:type="spellEnd"/>
      <w:r w:rsidRPr="00C30409">
        <w:rPr>
          <w:rFonts w:ascii="Tahoma" w:eastAsia="Times New Roman" w:hAnsi="Tahoma" w:cs="Tahoma"/>
          <w:sz w:val="20"/>
          <w:szCs w:val="20"/>
          <w:lang w:eastAsia="pl-PL"/>
        </w:rPr>
        <w:t>, pok. E05</w:t>
      </w:r>
      <w:r w:rsidR="00E32A07" w:rsidRPr="00C30409">
        <w:rPr>
          <w:rFonts w:ascii="Tahoma" w:eastAsia="Times New Roman" w:hAnsi="Tahoma" w:cs="Tahoma"/>
          <w:sz w:val="20"/>
          <w:szCs w:val="20"/>
          <w:lang w:eastAsia="pl-PL"/>
        </w:rPr>
        <w:t xml:space="preserve">6, </w:t>
      </w:r>
      <w:proofErr w:type="spellStart"/>
      <w:r w:rsidR="00E32A07" w:rsidRPr="00C30409">
        <w:rPr>
          <w:rFonts w:ascii="Tahoma" w:eastAsia="Times New Roman" w:hAnsi="Tahoma" w:cs="Tahoma"/>
          <w:sz w:val="20"/>
          <w:szCs w:val="20"/>
          <w:lang w:eastAsia="pl-PL"/>
        </w:rPr>
        <w:t>tel</w:t>
      </w:r>
      <w:proofErr w:type="spellEnd"/>
      <w:r w:rsidR="00E32A07" w:rsidRPr="00C30409">
        <w:rPr>
          <w:rFonts w:ascii="Tahoma" w:eastAsia="Times New Roman" w:hAnsi="Tahoma" w:cs="Tahoma"/>
          <w:sz w:val="20"/>
          <w:szCs w:val="20"/>
          <w:lang w:eastAsia="pl-PL"/>
        </w:rPr>
        <w:t xml:space="preserve">: 32 –3581-442  e-mail : </w:t>
      </w:r>
      <w:r w:rsidR="00E32A07" w:rsidRPr="00C30409">
        <w:rPr>
          <w:rFonts w:ascii="Tahoma" w:eastAsia="Times New Roman" w:hAnsi="Tahoma" w:cs="Tahoma"/>
          <w:sz w:val="20"/>
          <w:szCs w:val="20"/>
          <w:u w:val="single"/>
          <w:lang w:eastAsia="pl-PL"/>
        </w:rPr>
        <w:t>acholuj</w:t>
      </w:r>
      <w:r w:rsidRPr="00C30409">
        <w:rPr>
          <w:rFonts w:ascii="Tahoma" w:eastAsia="Times New Roman" w:hAnsi="Tahoma" w:cs="Tahoma"/>
          <w:sz w:val="20"/>
          <w:szCs w:val="20"/>
          <w:u w:val="single"/>
          <w:lang w:eastAsia="pl-PL"/>
        </w:rPr>
        <w:t>@uck.katowice.pl</w:t>
      </w:r>
      <w:r w:rsidRPr="00C30409">
        <w:rPr>
          <w:rFonts w:ascii="Tahoma" w:eastAsia="Times New Roman" w:hAnsi="Tahoma" w:cs="Tahoma"/>
          <w:sz w:val="20"/>
          <w:szCs w:val="20"/>
          <w:lang w:eastAsia="pl-PL"/>
        </w:rPr>
        <w:t xml:space="preserve"> w godzinach pracy od poniedziałku do piątku godz. </w:t>
      </w:r>
      <w:r w:rsidR="00F0528A">
        <w:rPr>
          <w:rFonts w:ascii="Tahoma" w:eastAsia="Times New Roman" w:hAnsi="Tahoma" w:cs="Tahoma"/>
          <w:sz w:val="20"/>
          <w:szCs w:val="20"/>
          <w:lang w:eastAsia="pl-PL"/>
        </w:rPr>
        <w:t>8</w:t>
      </w:r>
      <w:r w:rsidRPr="00C30409">
        <w:rPr>
          <w:rFonts w:ascii="Tahoma" w:eastAsia="Times New Roman" w:hAnsi="Tahoma" w:cs="Tahoma"/>
          <w:sz w:val="20"/>
          <w:szCs w:val="20"/>
          <w:lang w:eastAsia="pl-PL"/>
        </w:rPr>
        <w:t>.</w:t>
      </w:r>
      <w:r w:rsidR="00F0528A">
        <w:rPr>
          <w:rFonts w:ascii="Tahoma" w:eastAsia="Times New Roman" w:hAnsi="Tahoma" w:cs="Tahoma"/>
          <w:sz w:val="20"/>
          <w:szCs w:val="20"/>
          <w:lang w:eastAsia="pl-PL"/>
        </w:rPr>
        <w:t>00</w:t>
      </w:r>
      <w:r w:rsidRPr="00C30409">
        <w:rPr>
          <w:rFonts w:ascii="Tahoma" w:eastAsia="Times New Roman" w:hAnsi="Tahoma" w:cs="Tahoma"/>
          <w:sz w:val="20"/>
          <w:szCs w:val="20"/>
          <w:lang w:eastAsia="pl-PL"/>
        </w:rPr>
        <w:t xml:space="preserve"> – </w:t>
      </w:r>
      <w:r w:rsidR="00F0528A">
        <w:rPr>
          <w:rFonts w:ascii="Tahoma" w:eastAsia="Times New Roman" w:hAnsi="Tahoma" w:cs="Tahoma"/>
          <w:sz w:val="20"/>
          <w:szCs w:val="20"/>
          <w:lang w:eastAsia="pl-PL"/>
        </w:rPr>
        <w:t>14</w:t>
      </w:r>
      <w:r w:rsidRPr="00C30409">
        <w:rPr>
          <w:rFonts w:ascii="Tahoma" w:eastAsia="Times New Roman" w:hAnsi="Tahoma" w:cs="Tahoma"/>
          <w:sz w:val="20"/>
          <w:szCs w:val="20"/>
          <w:lang w:eastAsia="pl-PL"/>
        </w:rPr>
        <w:t>.00.</w:t>
      </w:r>
    </w:p>
    <w:p w:rsidR="004D4D8C" w:rsidRDefault="004D4D8C" w:rsidP="00CC5192">
      <w:pPr>
        <w:keepNext/>
        <w:spacing w:after="0" w:line="240" w:lineRule="auto"/>
        <w:outlineLvl w:val="1"/>
        <w:rPr>
          <w:rFonts w:ascii="Tahoma" w:eastAsia="Times New Roman" w:hAnsi="Tahoma" w:cs="Tahoma"/>
          <w:b/>
          <w:bCs/>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VIII. WYMAGANIA DOTYCZĄCE WADIUM </w:t>
      </w:r>
    </w:p>
    <w:p w:rsid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Wykonawca przystępujący do niniejszego przetargu nieograniczonego jest obowiązany wnieść wadium </w:t>
      </w:r>
      <w:r w:rsidR="002004D0">
        <w:rPr>
          <w:rFonts w:ascii="Tahoma" w:eastAsia="Times New Roman" w:hAnsi="Tahoma" w:cs="Tahoma"/>
          <w:sz w:val="20"/>
          <w:szCs w:val="24"/>
          <w:lang w:eastAsia="pl-PL"/>
        </w:rPr>
        <w:t xml:space="preserve"> - w</w:t>
      </w:r>
      <w:r w:rsidRPr="00CC5192">
        <w:rPr>
          <w:rFonts w:ascii="Tahoma" w:eastAsia="Times New Roman" w:hAnsi="Tahoma" w:cs="Tahoma"/>
          <w:sz w:val="20"/>
          <w:szCs w:val="24"/>
          <w:lang w:eastAsia="pl-PL"/>
        </w:rPr>
        <w:t>adium wynosi:</w:t>
      </w:r>
    </w:p>
    <w:p w:rsidR="004D4D8C" w:rsidRDefault="004D4D8C" w:rsidP="004D4D8C">
      <w:pPr>
        <w:spacing w:after="0" w:line="240" w:lineRule="auto"/>
        <w:jc w:val="both"/>
        <w:rPr>
          <w:rFonts w:ascii="Tahoma" w:eastAsia="Times New Roman" w:hAnsi="Tahoma" w:cs="Tahoma"/>
          <w:sz w:val="20"/>
          <w:szCs w:val="24"/>
          <w:lang w:eastAsia="pl-PL"/>
        </w:rPr>
      </w:pPr>
    </w:p>
    <w:tbl>
      <w:tblPr>
        <w:tblStyle w:val="Tabela-Siatka"/>
        <w:tblW w:w="8768" w:type="dxa"/>
        <w:tblInd w:w="276" w:type="dxa"/>
        <w:tblLook w:val="04A0" w:firstRow="1" w:lastRow="0" w:firstColumn="1" w:lastColumn="0" w:noHBand="0" w:noVBand="1"/>
      </w:tblPr>
      <w:tblGrid>
        <w:gridCol w:w="1110"/>
        <w:gridCol w:w="4762"/>
        <w:gridCol w:w="2896"/>
      </w:tblGrid>
      <w:tr w:rsidR="004D4D8C" w:rsidRPr="008B25AE" w:rsidTr="004D4D8C">
        <w:trPr>
          <w:trHeight w:val="657"/>
        </w:trPr>
        <w:tc>
          <w:tcPr>
            <w:tcW w:w="1110" w:type="dxa"/>
          </w:tcPr>
          <w:p w:rsidR="004D4D8C" w:rsidRPr="008B25AE" w:rsidRDefault="004D4D8C" w:rsidP="00F676DE">
            <w:pPr>
              <w:rPr>
                <w:rFonts w:ascii="Tahoma" w:eastAsia="Cambria" w:hAnsi="Tahoma" w:cs="Tahoma"/>
                <w:sz w:val="20"/>
                <w:szCs w:val="20"/>
              </w:rPr>
            </w:pPr>
            <w:r w:rsidRPr="008B25AE">
              <w:rPr>
                <w:rFonts w:ascii="Tahoma" w:eastAsia="Cambria" w:hAnsi="Tahoma" w:cs="Tahoma"/>
                <w:sz w:val="20"/>
                <w:szCs w:val="20"/>
              </w:rPr>
              <w:t>Nr części</w:t>
            </w:r>
          </w:p>
        </w:tc>
        <w:tc>
          <w:tcPr>
            <w:tcW w:w="4762" w:type="dxa"/>
          </w:tcPr>
          <w:p w:rsidR="004D4D8C" w:rsidRPr="008B25AE" w:rsidRDefault="004D4D8C" w:rsidP="004D4D8C">
            <w:pPr>
              <w:jc w:val="center"/>
              <w:rPr>
                <w:rFonts w:ascii="Tahoma" w:eastAsia="Cambria" w:hAnsi="Tahoma" w:cs="Tahoma"/>
                <w:sz w:val="20"/>
                <w:szCs w:val="20"/>
              </w:rPr>
            </w:pPr>
            <w:r w:rsidRPr="008B25AE">
              <w:rPr>
                <w:rFonts w:ascii="Tahoma" w:eastAsia="Cambria" w:hAnsi="Tahoma" w:cs="Tahoma"/>
                <w:sz w:val="20"/>
                <w:szCs w:val="20"/>
              </w:rPr>
              <w:t>Nazwa</w:t>
            </w:r>
          </w:p>
        </w:tc>
        <w:tc>
          <w:tcPr>
            <w:tcW w:w="2896" w:type="dxa"/>
          </w:tcPr>
          <w:p w:rsidR="004D4D8C" w:rsidRPr="008B25AE" w:rsidRDefault="004D4D8C" w:rsidP="00F676DE">
            <w:pPr>
              <w:jc w:val="center"/>
              <w:rPr>
                <w:rFonts w:ascii="Tahoma" w:eastAsia="Cambria" w:hAnsi="Tahoma" w:cs="Tahoma"/>
                <w:sz w:val="20"/>
                <w:szCs w:val="20"/>
              </w:rPr>
            </w:pPr>
            <w:r w:rsidRPr="009A5AA4">
              <w:rPr>
                <w:rFonts w:ascii="Tahoma" w:eastAsia="Cambria" w:hAnsi="Tahoma" w:cs="Tahoma"/>
                <w:sz w:val="20"/>
                <w:szCs w:val="20"/>
              </w:rPr>
              <w:t>Wysokość wadium w PLN</w:t>
            </w:r>
          </w:p>
        </w:tc>
      </w:tr>
      <w:tr w:rsidR="004D4D8C" w:rsidRPr="008B25AE" w:rsidTr="004D4D8C">
        <w:trPr>
          <w:trHeight w:hRule="exact" w:val="360"/>
        </w:trPr>
        <w:tc>
          <w:tcPr>
            <w:tcW w:w="1110" w:type="dxa"/>
          </w:tcPr>
          <w:p w:rsidR="004D4D8C" w:rsidRPr="008B25AE" w:rsidRDefault="004D4D8C" w:rsidP="004D4D8C">
            <w:pPr>
              <w:numPr>
                <w:ilvl w:val="0"/>
                <w:numId w:val="20"/>
              </w:numPr>
              <w:contextualSpacing/>
              <w:rPr>
                <w:rFonts w:ascii="Tahoma" w:eastAsia="Cambria" w:hAnsi="Tahoma" w:cs="Tahoma"/>
                <w:sz w:val="20"/>
                <w:szCs w:val="20"/>
              </w:rPr>
            </w:pPr>
          </w:p>
        </w:tc>
        <w:tc>
          <w:tcPr>
            <w:tcW w:w="4762" w:type="dxa"/>
          </w:tcPr>
          <w:p w:rsidR="004D4D8C" w:rsidRPr="008B25AE" w:rsidRDefault="00BC3E5A" w:rsidP="00F676DE">
            <w:pPr>
              <w:rPr>
                <w:rFonts w:ascii="Tahoma" w:eastAsia="Cambria" w:hAnsi="Tahoma" w:cs="Tahoma"/>
                <w:sz w:val="20"/>
                <w:szCs w:val="20"/>
              </w:rPr>
            </w:pPr>
            <w:proofErr w:type="spellStart"/>
            <w:r>
              <w:rPr>
                <w:rFonts w:ascii="Tahoma" w:eastAsia="Cambria" w:hAnsi="Tahoma" w:cs="Tahoma"/>
                <w:sz w:val="20"/>
                <w:szCs w:val="20"/>
              </w:rPr>
              <w:t>Immunoglobulinum</w:t>
            </w:r>
            <w:proofErr w:type="spellEnd"/>
            <w:r>
              <w:rPr>
                <w:rFonts w:ascii="Tahoma" w:eastAsia="Cambria" w:hAnsi="Tahoma" w:cs="Tahoma"/>
                <w:sz w:val="20"/>
                <w:szCs w:val="20"/>
              </w:rPr>
              <w:t xml:space="preserve"> </w:t>
            </w:r>
            <w:proofErr w:type="spellStart"/>
            <w:r>
              <w:rPr>
                <w:rFonts w:ascii="Tahoma" w:eastAsia="Cambria" w:hAnsi="Tahoma" w:cs="Tahoma"/>
                <w:sz w:val="20"/>
                <w:szCs w:val="20"/>
              </w:rPr>
              <w:t>humanum</w:t>
            </w:r>
            <w:proofErr w:type="spellEnd"/>
          </w:p>
        </w:tc>
        <w:tc>
          <w:tcPr>
            <w:tcW w:w="2896" w:type="dxa"/>
          </w:tcPr>
          <w:p w:rsidR="004D4D8C" w:rsidRPr="009A5AA4" w:rsidRDefault="00BC3E5A" w:rsidP="00F676DE">
            <w:pPr>
              <w:jc w:val="right"/>
              <w:rPr>
                <w:rFonts w:ascii="Tahoma" w:hAnsi="Tahoma" w:cs="Tahoma"/>
                <w:sz w:val="20"/>
                <w:szCs w:val="20"/>
              </w:rPr>
            </w:pPr>
            <w:r>
              <w:rPr>
                <w:rFonts w:ascii="Tahoma" w:hAnsi="Tahoma" w:cs="Tahoma"/>
                <w:sz w:val="20"/>
                <w:szCs w:val="20"/>
              </w:rPr>
              <w:t>9576,00</w:t>
            </w:r>
          </w:p>
        </w:tc>
      </w:tr>
      <w:tr w:rsidR="004D4D8C" w:rsidRPr="008B25AE" w:rsidTr="004D4D8C">
        <w:trPr>
          <w:trHeight w:hRule="exact" w:val="285"/>
        </w:trPr>
        <w:tc>
          <w:tcPr>
            <w:tcW w:w="1110" w:type="dxa"/>
          </w:tcPr>
          <w:p w:rsidR="004D4D8C" w:rsidRPr="008B25AE" w:rsidRDefault="004D4D8C" w:rsidP="004D4D8C">
            <w:pPr>
              <w:numPr>
                <w:ilvl w:val="0"/>
                <w:numId w:val="20"/>
              </w:numPr>
              <w:contextualSpacing/>
              <w:rPr>
                <w:rFonts w:ascii="Tahoma" w:eastAsia="Cambria" w:hAnsi="Tahoma" w:cs="Tahoma"/>
                <w:sz w:val="20"/>
                <w:szCs w:val="20"/>
              </w:rPr>
            </w:pPr>
          </w:p>
        </w:tc>
        <w:tc>
          <w:tcPr>
            <w:tcW w:w="4762" w:type="dxa"/>
          </w:tcPr>
          <w:p w:rsidR="004D4D8C" w:rsidRPr="008B25AE" w:rsidRDefault="00BC3E5A" w:rsidP="00F676DE">
            <w:pPr>
              <w:rPr>
                <w:rFonts w:ascii="Tahoma" w:eastAsia="Cambria" w:hAnsi="Tahoma" w:cs="Tahoma"/>
                <w:sz w:val="20"/>
                <w:szCs w:val="20"/>
              </w:rPr>
            </w:pPr>
            <w:proofErr w:type="spellStart"/>
            <w:r>
              <w:rPr>
                <w:rFonts w:ascii="Tahoma" w:eastAsia="Cambria" w:hAnsi="Tahoma" w:cs="Tahoma"/>
                <w:sz w:val="20"/>
                <w:szCs w:val="20"/>
              </w:rPr>
              <w:t>Benrazlizumab</w:t>
            </w:r>
            <w:proofErr w:type="spellEnd"/>
          </w:p>
        </w:tc>
        <w:tc>
          <w:tcPr>
            <w:tcW w:w="2896" w:type="dxa"/>
          </w:tcPr>
          <w:p w:rsidR="004D4D8C" w:rsidRPr="009A5AA4" w:rsidRDefault="00BC3E5A" w:rsidP="00F676DE">
            <w:pPr>
              <w:jc w:val="right"/>
              <w:rPr>
                <w:rFonts w:ascii="Tahoma" w:hAnsi="Tahoma" w:cs="Tahoma"/>
                <w:sz w:val="20"/>
                <w:szCs w:val="20"/>
              </w:rPr>
            </w:pPr>
            <w:r>
              <w:rPr>
                <w:rFonts w:ascii="Tahoma" w:hAnsi="Tahoma" w:cs="Tahoma"/>
                <w:sz w:val="20"/>
                <w:szCs w:val="20"/>
              </w:rPr>
              <w:t>34398,00</w:t>
            </w:r>
          </w:p>
        </w:tc>
      </w:tr>
      <w:tr w:rsidR="004D4D8C" w:rsidRPr="008B25AE" w:rsidTr="004D4D8C">
        <w:trPr>
          <w:trHeight w:hRule="exact" w:val="285"/>
        </w:trPr>
        <w:tc>
          <w:tcPr>
            <w:tcW w:w="1110" w:type="dxa"/>
          </w:tcPr>
          <w:p w:rsidR="004D4D8C" w:rsidRPr="008B25AE" w:rsidRDefault="004D4D8C" w:rsidP="004D4D8C">
            <w:pPr>
              <w:numPr>
                <w:ilvl w:val="0"/>
                <w:numId w:val="20"/>
              </w:numPr>
              <w:contextualSpacing/>
              <w:rPr>
                <w:rFonts w:ascii="Tahoma" w:eastAsia="Cambria" w:hAnsi="Tahoma" w:cs="Tahoma"/>
                <w:sz w:val="20"/>
                <w:szCs w:val="20"/>
              </w:rPr>
            </w:pPr>
          </w:p>
        </w:tc>
        <w:tc>
          <w:tcPr>
            <w:tcW w:w="4762" w:type="dxa"/>
          </w:tcPr>
          <w:p w:rsidR="004D4D8C" w:rsidRPr="008B25AE" w:rsidRDefault="00BC3E5A" w:rsidP="00F676DE">
            <w:pPr>
              <w:rPr>
                <w:rFonts w:ascii="Tahoma" w:eastAsia="Cambria" w:hAnsi="Tahoma" w:cs="Tahoma"/>
                <w:sz w:val="20"/>
                <w:szCs w:val="20"/>
              </w:rPr>
            </w:pPr>
            <w:r>
              <w:rPr>
                <w:rFonts w:ascii="Tahoma" w:eastAsia="Cambria" w:hAnsi="Tahoma" w:cs="Tahoma"/>
                <w:sz w:val="20"/>
                <w:szCs w:val="20"/>
              </w:rPr>
              <w:t>Leki różne</w:t>
            </w:r>
          </w:p>
        </w:tc>
        <w:tc>
          <w:tcPr>
            <w:tcW w:w="2896" w:type="dxa"/>
          </w:tcPr>
          <w:p w:rsidR="004D4D8C" w:rsidRPr="009A5AA4" w:rsidRDefault="00BC3E5A" w:rsidP="00F676DE">
            <w:pPr>
              <w:jc w:val="right"/>
              <w:rPr>
                <w:rFonts w:ascii="Tahoma" w:hAnsi="Tahoma" w:cs="Tahoma"/>
                <w:sz w:val="20"/>
                <w:szCs w:val="20"/>
              </w:rPr>
            </w:pPr>
            <w:r>
              <w:rPr>
                <w:rFonts w:ascii="Tahoma" w:hAnsi="Tahoma" w:cs="Tahoma"/>
                <w:sz w:val="20"/>
                <w:szCs w:val="20"/>
              </w:rPr>
              <w:t>275,00</w:t>
            </w:r>
          </w:p>
        </w:tc>
      </w:tr>
    </w:tbl>
    <w:p w:rsidR="002004D0" w:rsidRDefault="002004D0" w:rsidP="00525C1E">
      <w:pPr>
        <w:numPr>
          <w:ilvl w:val="0"/>
          <w:numId w:val="12"/>
        </w:numPr>
        <w:spacing w:after="0" w:line="240" w:lineRule="auto"/>
        <w:jc w:val="both"/>
        <w:rPr>
          <w:rFonts w:ascii="Tahoma" w:eastAsia="Times New Roman" w:hAnsi="Tahoma" w:cs="Tahoma"/>
          <w:sz w:val="20"/>
          <w:szCs w:val="24"/>
          <w:lang w:eastAsia="pl-PL"/>
        </w:rPr>
      </w:pPr>
      <w:r w:rsidRPr="002004D0">
        <w:rPr>
          <w:rFonts w:ascii="Tahoma" w:eastAsia="Times New Roman" w:hAnsi="Tahoma" w:cs="Tahoma"/>
          <w:sz w:val="20"/>
          <w:szCs w:val="24"/>
          <w:lang w:eastAsia="pl-PL"/>
        </w:rPr>
        <w:t>W przypadku złożenia oferty częściowej wykonawca zobowiązany jest wnieść wadium w kwocie określonej dla danej części. W przypadku złożenia oferty na kilka części kwota wadium stanowi sumę wadiów ustalonych dla poszczególnych części zamówienia.</w:t>
      </w:r>
    </w:p>
    <w:p w:rsid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należy wnieść przed upływem terminu składania ofert.</w:t>
      </w:r>
    </w:p>
    <w:p w:rsidR="00CC5192" w:rsidRP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może być wnoszone w jednej lub kilku następujących formach:</w:t>
      </w:r>
    </w:p>
    <w:p w:rsidR="00CC5192" w:rsidRPr="00CC5192" w:rsidRDefault="00CC5192" w:rsidP="00525C1E">
      <w:pPr>
        <w:numPr>
          <w:ilvl w:val="0"/>
          <w:numId w:val="13"/>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 poręczeniach  bankowych lub poręczeniach spółdzielczej kasy oszczędnościowo-kredytowej ,              z tym, że poręczenie kasy jest zawsze poręczeniem pieniężnym</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bankowych</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ubezpieczeniowych</w:t>
      </w:r>
    </w:p>
    <w:p w:rsidR="00FA5525" w:rsidRPr="00A26E35" w:rsidRDefault="00FA5525" w:rsidP="00525C1E">
      <w:pPr>
        <w:pStyle w:val="Akapitzlist"/>
        <w:numPr>
          <w:ilvl w:val="0"/>
          <w:numId w:val="13"/>
        </w:numPr>
        <w:spacing w:after="0" w:line="240" w:lineRule="auto"/>
        <w:jc w:val="both"/>
        <w:rPr>
          <w:rFonts w:ascii="Tahoma" w:eastAsia="Times New Roman" w:hAnsi="Tahoma" w:cs="Tahoma"/>
          <w:sz w:val="20"/>
          <w:szCs w:val="24"/>
          <w:lang w:eastAsia="pl-PL"/>
        </w:rPr>
      </w:pPr>
      <w:r w:rsidRPr="00A26E35">
        <w:rPr>
          <w:rFonts w:ascii="Tahoma" w:eastAsia="Times New Roman" w:hAnsi="Tahoma" w:cs="Tahoma"/>
          <w:sz w:val="20"/>
          <w:szCs w:val="24"/>
          <w:lang w:eastAsia="pl-PL"/>
        </w:rPr>
        <w:t>poręczeniach udzielanych przez podmioty, o których mowa w art. 6b ust. 5 pkt 2 ustawy z dnia 9 listopada 2000 r. o utworzeniu Polskiej Agencji Rozwoju Przedsiębiorczości (Dz. U. z 201</w:t>
      </w:r>
      <w:r w:rsidR="00FF4010">
        <w:rPr>
          <w:rFonts w:ascii="Tahoma" w:eastAsia="Times New Roman" w:hAnsi="Tahoma" w:cs="Tahoma"/>
          <w:sz w:val="20"/>
          <w:szCs w:val="24"/>
          <w:lang w:eastAsia="pl-PL"/>
        </w:rPr>
        <w:t>8</w:t>
      </w:r>
      <w:r w:rsidRPr="00A26E35">
        <w:rPr>
          <w:rFonts w:ascii="Tahoma" w:eastAsia="Times New Roman" w:hAnsi="Tahoma" w:cs="Tahoma"/>
          <w:sz w:val="20"/>
          <w:szCs w:val="24"/>
          <w:lang w:eastAsia="pl-PL"/>
        </w:rPr>
        <w:t xml:space="preserve"> r. poz. </w:t>
      </w:r>
      <w:r w:rsidR="00FF4010">
        <w:rPr>
          <w:rFonts w:ascii="Tahoma" w:eastAsia="Times New Roman" w:hAnsi="Tahoma" w:cs="Tahoma"/>
          <w:sz w:val="20"/>
          <w:szCs w:val="24"/>
          <w:lang w:eastAsia="pl-PL"/>
        </w:rPr>
        <w:t>110,650,1000 i 1669</w:t>
      </w:r>
      <w:r w:rsidRPr="00A26E35">
        <w:rPr>
          <w:rFonts w:ascii="Tahoma" w:eastAsia="Times New Roman" w:hAnsi="Tahoma" w:cs="Tahoma"/>
          <w:sz w:val="20"/>
          <w:szCs w:val="24"/>
          <w:lang w:eastAsia="pl-PL"/>
        </w:rPr>
        <w:t>).</w:t>
      </w:r>
    </w:p>
    <w:p w:rsidR="002004D0" w:rsidRDefault="002004D0" w:rsidP="00525C1E">
      <w:pPr>
        <w:pStyle w:val="Akapitzlist"/>
        <w:numPr>
          <w:ilvl w:val="0"/>
          <w:numId w:val="12"/>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lastRenderedPageBreak/>
        <w:t>Skuteczne  wniesienie  wadium  w  pieniądzu  następuje  z  chwilą  uznania  środków  pieniężnych  na rachunku  bankowym  Zamawiającego,  przed upływem  terminu  składania  ofert  (tj.  przed  upływem  dnia  i godziny  wyznaczonej jako  ostateczny  termin  składania  ofert)</w:t>
      </w:r>
    </w:p>
    <w:p w:rsidR="00C30409" w:rsidRPr="00C30409" w:rsidRDefault="00C30409" w:rsidP="00525C1E">
      <w:pPr>
        <w:pStyle w:val="Akapitzlist"/>
        <w:numPr>
          <w:ilvl w:val="0"/>
          <w:numId w:val="12"/>
        </w:numPr>
        <w:spacing w:line="240" w:lineRule="auto"/>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Skuteczne wniesienie dokumentu wadium w postaci niepieniężnej nastąpi z chwilą  przekazania </w:t>
      </w:r>
      <w:r>
        <w:rPr>
          <w:rFonts w:ascii="Tahoma" w:eastAsia="Times New Roman" w:hAnsi="Tahoma" w:cs="Tahoma"/>
          <w:sz w:val="20"/>
          <w:szCs w:val="24"/>
          <w:lang w:eastAsia="pl-PL"/>
        </w:rPr>
        <w:t>dokumentu gwarancji/poręczenia</w:t>
      </w:r>
      <w:r w:rsidRPr="00C30409">
        <w:rPr>
          <w:rFonts w:ascii="Tahoma" w:eastAsia="Times New Roman" w:hAnsi="Tahoma" w:cs="Tahoma"/>
          <w:sz w:val="20"/>
          <w:szCs w:val="24"/>
          <w:lang w:eastAsia="pl-PL"/>
        </w:rPr>
        <w:t xml:space="preserve"> w postaci elektronicznej w takiej formie w jakiej został on ustanowiony przez gwaranta, tj. oryginału dokumentu. Przekazanie następuje przed upływem terminu składania ofert.</w:t>
      </w:r>
      <w:r>
        <w:rPr>
          <w:rFonts w:ascii="Tahoma" w:eastAsia="Times New Roman" w:hAnsi="Tahoma" w:cs="Tahoma"/>
          <w:sz w:val="20"/>
          <w:szCs w:val="24"/>
          <w:lang w:eastAsia="pl-PL"/>
        </w:rPr>
        <w:t xml:space="preserve"> </w:t>
      </w:r>
    </w:p>
    <w:p w:rsidR="00F03B19" w:rsidRPr="00C30409" w:rsidRDefault="00F03B19" w:rsidP="00525C1E">
      <w:pPr>
        <w:pStyle w:val="Akapitzlist"/>
        <w:numPr>
          <w:ilvl w:val="0"/>
          <w:numId w:val="12"/>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Wadium wnoszone w formie gwarancji i poręczeń musi spełniać następujące wymogi:</w:t>
      </w:r>
    </w:p>
    <w:p w:rsidR="00F03B19" w:rsidRPr="006C3E66" w:rsidRDefault="00F03B19" w:rsidP="00F32E8E">
      <w:pPr>
        <w:pStyle w:val="Akapitzlist"/>
        <w:numPr>
          <w:ilvl w:val="0"/>
          <w:numId w:val="24"/>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być wystawione na </w:t>
      </w:r>
      <w:r w:rsidR="002004D0" w:rsidRPr="006C3E66">
        <w:rPr>
          <w:rFonts w:ascii="Tahoma" w:eastAsia="Times New Roman" w:hAnsi="Tahoma" w:cs="Tahoma"/>
          <w:sz w:val="20"/>
          <w:szCs w:val="24"/>
          <w:lang w:eastAsia="pl-PL"/>
        </w:rPr>
        <w:t xml:space="preserve">Zamawiającego </w:t>
      </w:r>
    </w:p>
    <w:p w:rsidR="00F03B19" w:rsidRPr="006C3E66" w:rsidRDefault="00A1173E" w:rsidP="00F32E8E">
      <w:pPr>
        <w:pStyle w:val="Akapitzlist"/>
        <w:numPr>
          <w:ilvl w:val="0"/>
          <w:numId w:val="24"/>
        </w:numPr>
        <w:tabs>
          <w:tab w:val="left" w:pos="567"/>
        </w:tabs>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zawierać w swe</w:t>
      </w:r>
      <w:r w:rsidR="002004D0" w:rsidRPr="006C3E66">
        <w:rPr>
          <w:rFonts w:ascii="Tahoma" w:eastAsia="Times New Roman" w:hAnsi="Tahoma" w:cs="Tahoma"/>
          <w:sz w:val="20"/>
          <w:szCs w:val="24"/>
          <w:lang w:eastAsia="pl-PL"/>
        </w:rPr>
        <w:t>j treści oświadczenie gwaranta/poręczyciela</w:t>
      </w:r>
      <w:r w:rsidR="00F03B19" w:rsidRPr="006C3E66">
        <w:rPr>
          <w:rFonts w:ascii="Tahoma" w:eastAsia="Times New Roman" w:hAnsi="Tahoma" w:cs="Tahoma"/>
          <w:sz w:val="20"/>
          <w:szCs w:val="24"/>
          <w:lang w:eastAsia="pl-PL"/>
        </w:rPr>
        <w:t xml:space="preserve">, w którym zobowiązuje się on do </w:t>
      </w:r>
      <w:r w:rsidR="002004D0"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bezwarunkowej wypłaty kwoty wadium na pierwsze żądanie zamawiającego zawierające oświadczenie, iż zaszła jedna z przesłanek wymienionych w art. 46 ust. 4a i 5 ustawy</w:t>
      </w:r>
      <w:r w:rsidR="002004D0" w:rsidRPr="006C3E66">
        <w:rPr>
          <w:rFonts w:ascii="Tahoma" w:eastAsia="Times New Roman" w:hAnsi="Tahoma" w:cs="Tahoma"/>
          <w:sz w:val="20"/>
          <w:szCs w:val="24"/>
          <w:lang w:eastAsia="pl-PL"/>
        </w:rPr>
        <w:t xml:space="preserve"> </w:t>
      </w:r>
      <w:proofErr w:type="spellStart"/>
      <w:r w:rsidR="002004D0" w:rsidRPr="006C3E66">
        <w:rPr>
          <w:rFonts w:ascii="Tahoma" w:eastAsia="Times New Roman" w:hAnsi="Tahoma" w:cs="Tahoma"/>
          <w:sz w:val="20"/>
          <w:szCs w:val="24"/>
          <w:lang w:eastAsia="pl-PL"/>
        </w:rPr>
        <w:t>Pzp</w:t>
      </w:r>
      <w:proofErr w:type="spellEnd"/>
      <w:r w:rsidR="00F03B19" w:rsidRPr="006C3E66">
        <w:rPr>
          <w:rFonts w:ascii="Tahoma" w:eastAsia="Times New Roman" w:hAnsi="Tahoma" w:cs="Tahoma"/>
          <w:sz w:val="20"/>
          <w:szCs w:val="24"/>
          <w:lang w:eastAsia="pl-PL"/>
        </w:rPr>
        <w:t>,</w:t>
      </w:r>
    </w:p>
    <w:p w:rsidR="00F03B19" w:rsidRDefault="00F03B19" w:rsidP="00F32E8E">
      <w:pPr>
        <w:pStyle w:val="Akapitzlist"/>
        <w:numPr>
          <w:ilvl w:val="0"/>
          <w:numId w:val="24"/>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okres ważności wadium nie może być krótszy niż okres związania ofertą, przy czym pierwszym dniem ważności zobowiązania jest </w:t>
      </w:r>
      <w:r w:rsidR="00861370">
        <w:rPr>
          <w:rFonts w:ascii="Tahoma" w:eastAsia="Times New Roman" w:hAnsi="Tahoma" w:cs="Tahoma"/>
          <w:sz w:val="20"/>
          <w:szCs w:val="24"/>
          <w:lang w:eastAsia="pl-PL"/>
        </w:rPr>
        <w:t xml:space="preserve"> ostateczny dzień składania ofert</w:t>
      </w:r>
      <w:r w:rsidRPr="006C3E66">
        <w:rPr>
          <w:rFonts w:ascii="Tahoma" w:eastAsia="Times New Roman" w:hAnsi="Tahoma" w:cs="Tahoma"/>
          <w:sz w:val="20"/>
          <w:szCs w:val="24"/>
          <w:lang w:eastAsia="pl-PL"/>
        </w:rPr>
        <w:t>.</w:t>
      </w:r>
    </w:p>
    <w:p w:rsidR="00CC5192" w:rsidRPr="00C30409" w:rsidRDefault="00CC5192" w:rsidP="00525C1E">
      <w:pPr>
        <w:pStyle w:val="Akapitzlist"/>
        <w:numPr>
          <w:ilvl w:val="0"/>
          <w:numId w:val="12"/>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w:t>
      </w:r>
      <w:r w:rsidR="00963F8F" w:rsidRPr="00C30409">
        <w:rPr>
          <w:rFonts w:ascii="Tahoma" w:eastAsia="Times New Roman" w:hAnsi="Tahoma" w:cs="Tahoma"/>
          <w:sz w:val="20"/>
          <w:szCs w:val="24"/>
          <w:lang w:eastAsia="pl-PL"/>
        </w:rPr>
        <w:t>11</w:t>
      </w:r>
      <w:r w:rsidRPr="00C30409">
        <w:rPr>
          <w:rFonts w:ascii="Tahoma" w:eastAsia="Times New Roman" w:hAnsi="Tahoma" w:cs="Tahoma"/>
          <w:sz w:val="20"/>
          <w:szCs w:val="24"/>
          <w:lang w:eastAsia="pl-PL"/>
        </w:rPr>
        <w:t xml:space="preserve">a. </w:t>
      </w:r>
    </w:p>
    <w:p w:rsidR="00CC5192" w:rsidRPr="00C30409" w:rsidRDefault="00CC5192" w:rsidP="00525C1E">
      <w:pPr>
        <w:pStyle w:val="Akapitzlist"/>
        <w:numPr>
          <w:ilvl w:val="0"/>
          <w:numId w:val="12"/>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Wykonawcy, którego oferta została wybrana jako najkorzystniejsza, zamawiający zwraca wadium niezwłocznie po zawarciu umowy w sprawie zamówienia publicznego </w:t>
      </w:r>
    </w:p>
    <w:p w:rsidR="00CC5192" w:rsidRPr="00C30409" w:rsidRDefault="00CC5192" w:rsidP="00525C1E">
      <w:pPr>
        <w:pStyle w:val="Akapitzlist"/>
        <w:numPr>
          <w:ilvl w:val="0"/>
          <w:numId w:val="12"/>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Zamawiający zwraca niezwłocznie wadium, na wniosek wykonawcy, który wycofał ofertę przed upływem terminu składania ofert.</w:t>
      </w:r>
    </w:p>
    <w:p w:rsidR="00CC5192" w:rsidRPr="00C30409" w:rsidRDefault="00CC5192" w:rsidP="00525C1E">
      <w:pPr>
        <w:pStyle w:val="Akapitzlist"/>
        <w:numPr>
          <w:ilvl w:val="0"/>
          <w:numId w:val="12"/>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Zamawiający zatrzyma wadium wraz z odsetkami, jeżeli:</w:t>
      </w:r>
    </w:p>
    <w:p w:rsidR="00CC5192" w:rsidRPr="00CC5192" w:rsidRDefault="00CC5192" w:rsidP="00525C1E">
      <w:pPr>
        <w:numPr>
          <w:ilvl w:val="4"/>
          <w:numId w:val="14"/>
        </w:numPr>
        <w:suppressAutoHyphens/>
        <w:spacing w:after="0" w:line="240" w:lineRule="auto"/>
        <w:jc w:val="both"/>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CC5192" w:rsidRPr="00CC5192" w:rsidRDefault="00CC5192" w:rsidP="00525C1E">
      <w:pPr>
        <w:numPr>
          <w:ilvl w:val="4"/>
          <w:numId w:val="14"/>
        </w:numPr>
        <w:suppressAutoHyphens/>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w:t>
      </w:r>
      <w:r w:rsidR="00C953C4">
        <w:rPr>
          <w:rFonts w:ascii="Tahoma" w:eastAsia="Times New Roman" w:hAnsi="Tahoma" w:cs="Tahoma"/>
          <w:sz w:val="20"/>
          <w:szCs w:val="20"/>
          <w:lang w:eastAsia="pl-PL"/>
        </w:rPr>
        <w:t>ykonawca, którego oferta zostanie</w:t>
      </w:r>
      <w:r w:rsidRPr="00CC5192">
        <w:rPr>
          <w:rFonts w:ascii="Tahoma" w:eastAsia="Times New Roman" w:hAnsi="Tahoma" w:cs="Tahoma"/>
          <w:sz w:val="20"/>
          <w:szCs w:val="20"/>
          <w:lang w:eastAsia="pl-PL"/>
        </w:rPr>
        <w:t xml:space="preserve"> wybrana: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 odmówi podpisania umowy w sprawie zamówienia publicznego na warunkach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określonych w ofercie ,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 zawarcie umowy w sprawie zamówienia publicznego stanie się niemożliwe z przyczyn leżących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po stronie Wykonawcy. </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IX. TERMIN ZWIĄZANIA OFERTĄ</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Odmowa wyrażenia zgody, o której mowa w pkt.2 nie powoduje utraty wadium.</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OPIS SPOSOBU PRZYGOTOWYWANIA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AA4427" w:rsidRPr="00A1609E" w:rsidRDefault="00CC5192" w:rsidP="004F25C5">
      <w:pPr>
        <w:pStyle w:val="Default"/>
        <w:numPr>
          <w:ilvl w:val="0"/>
          <w:numId w:val="2"/>
        </w:numPr>
        <w:rPr>
          <w:rFonts w:ascii="Tahoma" w:hAnsi="Tahoma" w:cs="Tahoma"/>
          <w:color w:val="auto"/>
          <w:sz w:val="20"/>
          <w:szCs w:val="20"/>
        </w:rPr>
      </w:pPr>
      <w:r w:rsidRPr="00A1609E">
        <w:rPr>
          <w:rFonts w:ascii="Tahoma" w:eastAsia="Times New Roman" w:hAnsi="Tahoma" w:cs="Tahoma"/>
          <w:color w:val="auto"/>
          <w:sz w:val="20"/>
          <w:szCs w:val="20"/>
          <w:lang w:eastAsia="pl-PL"/>
        </w:rPr>
        <w:t xml:space="preserve">Ofertę sporządza się w języku polskim z zachowaniem formy </w:t>
      </w:r>
      <w:r w:rsidR="00A1609E" w:rsidRPr="00A1609E">
        <w:rPr>
          <w:rFonts w:ascii="Tahoma" w:eastAsia="Times New Roman" w:hAnsi="Tahoma" w:cs="Tahoma"/>
          <w:color w:val="auto"/>
          <w:sz w:val="20"/>
          <w:szCs w:val="20"/>
          <w:lang w:eastAsia="pl-PL"/>
        </w:rPr>
        <w:t xml:space="preserve">elektronicznej </w:t>
      </w:r>
      <w:r w:rsidRPr="00A1609E">
        <w:rPr>
          <w:rFonts w:ascii="Tahoma" w:eastAsia="Times New Roman" w:hAnsi="Tahoma" w:cs="Tahoma"/>
          <w:color w:val="auto"/>
          <w:sz w:val="20"/>
          <w:szCs w:val="20"/>
          <w:lang w:eastAsia="pl-PL"/>
        </w:rPr>
        <w:t xml:space="preserve"> pod rygorem nieważności</w:t>
      </w:r>
      <w:r w:rsidR="004F25C5" w:rsidRPr="00A1609E">
        <w:rPr>
          <w:rFonts w:ascii="Tahoma" w:eastAsia="Times New Roman" w:hAnsi="Tahoma" w:cs="Tahoma"/>
          <w:color w:val="auto"/>
          <w:sz w:val="20"/>
          <w:szCs w:val="20"/>
          <w:lang w:eastAsia="pl-PL"/>
        </w:rPr>
        <w:t xml:space="preserve"> </w:t>
      </w:r>
      <w:r w:rsidR="00A1609E" w:rsidRPr="00A1609E">
        <w:rPr>
          <w:rFonts w:ascii="Tahoma" w:eastAsia="Times New Roman" w:hAnsi="Tahoma" w:cs="Tahoma"/>
          <w:color w:val="auto"/>
          <w:sz w:val="20"/>
          <w:szCs w:val="20"/>
          <w:lang w:eastAsia="pl-PL"/>
        </w:rPr>
        <w:t>.</w:t>
      </w:r>
    </w:p>
    <w:p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rsidR="00CC5192" w:rsidRPr="00CC5192" w:rsidRDefault="008D3E29" w:rsidP="00525C1E">
      <w:pPr>
        <w:numPr>
          <w:ilvl w:val="0"/>
          <w:numId w:val="16"/>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rsidR="00CC5192" w:rsidRPr="00CC5192" w:rsidRDefault="00CC5192" w:rsidP="00525C1E">
      <w:pPr>
        <w:numPr>
          <w:ilvl w:val="0"/>
          <w:numId w:val="16"/>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w:t>
      </w:r>
      <w:r w:rsidRPr="000716D3">
        <w:rPr>
          <w:rFonts w:ascii="Tahoma" w:eastAsia="Times New Roman" w:hAnsi="Tahoma" w:cs="Tahoma"/>
          <w:sz w:val="20"/>
          <w:szCs w:val="24"/>
          <w:lang w:eastAsia="pl-PL"/>
        </w:rPr>
        <w:t xml:space="preserve">stanowiących </w:t>
      </w:r>
      <w:r w:rsidRPr="000716D3">
        <w:rPr>
          <w:rFonts w:ascii="Tahoma" w:eastAsia="Times New Roman" w:hAnsi="Tahoma" w:cs="Tahoma"/>
          <w:sz w:val="20"/>
          <w:szCs w:val="24"/>
          <w:u w:val="single"/>
          <w:lang w:eastAsia="pl-PL"/>
        </w:rPr>
        <w:t>załącznik  nr od 4.1 do nr 4.</w:t>
      </w:r>
      <w:r w:rsidR="00A32627">
        <w:rPr>
          <w:rFonts w:ascii="Tahoma" w:eastAsia="Times New Roman" w:hAnsi="Tahoma" w:cs="Tahoma"/>
          <w:sz w:val="20"/>
          <w:szCs w:val="24"/>
          <w:u w:val="single"/>
          <w:lang w:eastAsia="pl-PL"/>
        </w:rPr>
        <w:t>3</w:t>
      </w:r>
    </w:p>
    <w:p w:rsidR="00CC5192" w:rsidRDefault="00CC5192" w:rsidP="00525C1E">
      <w:pPr>
        <w:numPr>
          <w:ilvl w:val="0"/>
          <w:numId w:val="16"/>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w:t>
      </w:r>
      <w:r w:rsidR="008D3E29">
        <w:rPr>
          <w:rFonts w:ascii="Tahoma" w:hAnsi="Tahoma" w:cs="Tahoma"/>
          <w:color w:val="000000"/>
          <w:sz w:val="20"/>
          <w:szCs w:val="20"/>
        </w:rPr>
        <w:lastRenderedPageBreak/>
        <w:t xml:space="preserve">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rsidR="00C41F55" w:rsidRDefault="004F25C5" w:rsidP="00525C1E">
      <w:pPr>
        <w:pStyle w:val="Akapitzlist"/>
        <w:numPr>
          <w:ilvl w:val="0"/>
          <w:numId w:val="16"/>
        </w:numPr>
        <w:spacing w:after="0" w:line="240" w:lineRule="auto"/>
        <w:jc w:val="both"/>
        <w:rPr>
          <w:rFonts w:ascii="Tahoma" w:hAnsi="Tahoma" w:cs="Tahoma"/>
          <w:color w:val="FF0000"/>
          <w:sz w:val="20"/>
          <w:szCs w:val="20"/>
        </w:rPr>
      </w:pPr>
      <w:r>
        <w:rPr>
          <w:rFonts w:ascii="Tahoma" w:hAnsi="Tahoma" w:cs="Tahoma"/>
          <w:color w:val="000000"/>
          <w:sz w:val="20"/>
          <w:szCs w:val="20"/>
        </w:rPr>
        <w:t>d</w:t>
      </w:r>
      <w:r w:rsidRPr="004F25C5">
        <w:rPr>
          <w:rFonts w:ascii="Tahoma" w:hAnsi="Tahoma" w:cs="Tahoma"/>
          <w:color w:val="000000"/>
          <w:sz w:val="20"/>
          <w:szCs w:val="20"/>
        </w:rPr>
        <w:t xml:space="preserve">la wstępnego potwierdzenia spełnienia warunków udziału w postępowaniu oraz braku podstaw do wykluczenia Wykonawca </w:t>
      </w:r>
      <w:r w:rsidR="00DE7334">
        <w:rPr>
          <w:rFonts w:ascii="Tahoma" w:hAnsi="Tahoma" w:cs="Tahoma"/>
          <w:color w:val="000000"/>
          <w:sz w:val="20"/>
          <w:szCs w:val="20"/>
        </w:rPr>
        <w:t xml:space="preserve">dołącza </w:t>
      </w:r>
      <w:r w:rsidRPr="004F25C5">
        <w:rPr>
          <w:rFonts w:ascii="Tahoma" w:hAnsi="Tahoma" w:cs="Tahoma"/>
          <w:color w:val="000000"/>
          <w:sz w:val="20"/>
          <w:szCs w:val="20"/>
        </w:rPr>
        <w:t>aktualne na dzień składania ofert oświadczenie w formie jednolitego dokumentu (JEDZ) w zakresie wskazanym w załączniku nr 2 do SIWZ</w:t>
      </w:r>
      <w:r w:rsidRPr="000344E5">
        <w:rPr>
          <w:rFonts w:ascii="Tahoma" w:hAnsi="Tahoma" w:cs="Tahoma"/>
          <w:color w:val="FF0000"/>
          <w:sz w:val="20"/>
          <w:szCs w:val="20"/>
        </w:rPr>
        <w:t>.</w:t>
      </w:r>
      <w:r w:rsidR="00B93D09" w:rsidRPr="000344E5">
        <w:rPr>
          <w:rFonts w:ascii="Tahoma" w:hAnsi="Tahoma" w:cs="Tahoma"/>
          <w:color w:val="FF0000"/>
          <w:sz w:val="20"/>
          <w:szCs w:val="20"/>
        </w:rPr>
        <w:t xml:space="preserve"> </w:t>
      </w:r>
    </w:p>
    <w:p w:rsidR="00C41F55" w:rsidRDefault="00C41F55" w:rsidP="004F25C5">
      <w:pPr>
        <w:spacing w:after="0" w:line="240" w:lineRule="auto"/>
        <w:ind w:left="938" w:hanging="578"/>
        <w:jc w:val="center"/>
        <w:rPr>
          <w:rFonts w:ascii="Tahoma" w:eastAsia="Times New Roman" w:hAnsi="Tahoma" w:cs="Tahoma"/>
          <w:b/>
          <w:sz w:val="20"/>
          <w:szCs w:val="20"/>
          <w:lang w:eastAsia="pl-PL"/>
        </w:rPr>
      </w:pPr>
    </w:p>
    <w:p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VI.1.</w:t>
      </w:r>
      <w:r w:rsidR="00BF51EC" w:rsidRPr="0022035D">
        <w:rPr>
          <w:rFonts w:ascii="Tahoma" w:eastAsia="Times New Roman" w:hAnsi="Tahoma" w:cs="Tahoma"/>
          <w:b/>
          <w:sz w:val="20"/>
          <w:szCs w:val="20"/>
          <w:lang w:eastAsia="pl-PL"/>
        </w:rPr>
        <w:t xml:space="preserve"> i X.</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.4)</w:t>
      </w:r>
      <w:r w:rsidR="004F25C5" w:rsidRPr="0022035D">
        <w:rPr>
          <w:rFonts w:ascii="Tahoma" w:eastAsia="Times New Roman" w:hAnsi="Tahoma" w:cs="Tahoma"/>
          <w:b/>
          <w:sz w:val="20"/>
          <w:szCs w:val="20"/>
          <w:lang w:eastAsia="pl-PL"/>
        </w:rPr>
        <w:t>SIWZ</w:t>
      </w:r>
    </w:p>
    <w:p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Zamawiający może skorzystać z  podanej instrukcji :</w:t>
      </w:r>
    </w:p>
    <w:p w:rsidR="0022035D" w:rsidRPr="0022035D" w:rsidRDefault="0022035D" w:rsidP="00F32E8E">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rsidR="0022035D" w:rsidRPr="0022035D" w:rsidRDefault="0022035D" w:rsidP="00F32E8E">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sidR="00861370">
        <w:rPr>
          <w:rFonts w:ascii="Tahoma" w:eastAsia="Cambria" w:hAnsi="Tahoma" w:cs="Tahoma"/>
          <w:sz w:val="20"/>
          <w:szCs w:val="20"/>
        </w:rPr>
        <w:t xml:space="preserve">   </w:t>
      </w:r>
      <w:r w:rsidRPr="0022035D">
        <w:rPr>
          <w:rFonts w:ascii="Tahoma" w:eastAsia="Cambria" w:hAnsi="Tahoma" w:cs="Tahoma"/>
          <w:color w:val="0F6FC6" w:themeColor="accent1"/>
          <w:sz w:val="20"/>
          <w:szCs w:val="20"/>
          <w:u w:val="single"/>
        </w:rPr>
        <w:t>https://ec.europa.eu/tools/espd?lang=pl</w:t>
      </w:r>
    </w:p>
    <w:p w:rsidR="00464E24" w:rsidRPr="00464E24" w:rsidRDefault="0022035D" w:rsidP="00464E24">
      <w:pPr>
        <w:ind w:left="720"/>
        <w:contextualSpacing/>
        <w:rPr>
          <w:rFonts w:ascii="Tahoma" w:eastAsia="Calibri" w:hAnsi="Tahoma" w:cs="Tahoma"/>
          <w:color w:val="548DD4"/>
          <w:sz w:val="20"/>
          <w:szCs w:val="20"/>
          <w:u w:val="single"/>
        </w:rPr>
      </w:pPr>
      <w:r w:rsidRPr="0022035D">
        <w:rPr>
          <w:rFonts w:ascii="Tahoma" w:eastAsia="Cambria" w:hAnsi="Tahoma" w:cs="Tahoma"/>
          <w:sz w:val="20"/>
          <w:szCs w:val="20"/>
        </w:rPr>
        <w:t>lub Urzędu Zamówień Publicznych (gdzie znajduje się instrukcja elektronicznego narzędzia do wypełniana JEDZ/ESPD /eESPD/:</w:t>
      </w:r>
      <w:r w:rsidR="00464E24" w:rsidRPr="00464E24">
        <w:rPr>
          <w:rFonts w:ascii="Tahoma" w:eastAsia="Calibri" w:hAnsi="Tahoma" w:cs="Tahoma"/>
          <w:color w:val="548DD4"/>
          <w:sz w:val="20"/>
          <w:szCs w:val="20"/>
          <w:u w:val="single"/>
        </w:rPr>
        <w:t>https://www.uzp.gov.pl/baza-wiedzy/jednolity-europejski-dokument-zamowienia</w:t>
      </w:r>
      <w:r w:rsidR="004013D1">
        <w:rPr>
          <w:rFonts w:ascii="Tahoma" w:eastAsia="Calibri" w:hAnsi="Tahoma" w:cs="Tahoma"/>
          <w:color w:val="548DD4"/>
          <w:sz w:val="20"/>
          <w:szCs w:val="20"/>
          <w:u w:val="single"/>
        </w:rPr>
        <w:t xml:space="preserve">        </w:t>
      </w:r>
      <w:hyperlink r:id="rId18" w:history="1">
        <w:r w:rsidR="004013D1" w:rsidRPr="001132C5">
          <w:rPr>
            <w:rStyle w:val="Hipercze"/>
            <w:rFonts w:ascii="Tahoma" w:eastAsia="Calibri" w:hAnsi="Tahoma" w:cs="Tahoma"/>
            <w:i/>
            <w:color w:val="0F6FC6" w:themeColor="accent1"/>
            <w:sz w:val="20"/>
            <w:szCs w:val="20"/>
          </w:rPr>
          <w:t>https://espd.uzp.gov.pl/filter?lang=pl</w:t>
        </w:r>
      </w:hyperlink>
    </w:p>
    <w:p w:rsidR="0022035D" w:rsidRPr="0022035D" w:rsidRDefault="0022035D" w:rsidP="00F32E8E">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rsidR="0022035D" w:rsidRPr="0022035D" w:rsidRDefault="0022035D" w:rsidP="00F32E8E">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F32E8E">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rsidR="0022035D" w:rsidRPr="0022035D" w:rsidRDefault="0022035D" w:rsidP="00F32E8E">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rsidR="0022035D" w:rsidRPr="0022035D" w:rsidRDefault="0022035D" w:rsidP="00F32E8E">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rsidR="0022035D" w:rsidRPr="0022035D" w:rsidRDefault="0022035D" w:rsidP="00525C1E">
      <w:pPr>
        <w:pStyle w:val="Akapitzlist"/>
        <w:numPr>
          <w:ilvl w:val="0"/>
          <w:numId w:val="16"/>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rsidR="0022035D" w:rsidRPr="0022035D" w:rsidRDefault="0022035D" w:rsidP="00F32E8E">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F32E8E">
      <w:pPr>
        <w:numPr>
          <w:ilvl w:val="0"/>
          <w:numId w:val="33"/>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rsidR="00CC5192" w:rsidRPr="00A7133E" w:rsidRDefault="00CC5192" w:rsidP="00CC5192">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w:t>
      </w:r>
      <w:r w:rsidRPr="00A7133E">
        <w:rPr>
          <w:rFonts w:ascii="Tahoma" w:eastAsia="Times New Roman" w:hAnsi="Tahoma" w:cs="Tahoma"/>
          <w:sz w:val="20"/>
          <w:szCs w:val="24"/>
          <w:lang w:eastAsia="ar-SA"/>
        </w:rPr>
        <w:t>reprezentowania ich w postępowaniu i zawarcia umowy w sprawie zamówienia publ</w:t>
      </w:r>
      <w:r w:rsidR="00E2624F" w:rsidRPr="00A7133E">
        <w:rPr>
          <w:rFonts w:ascii="Tahoma" w:eastAsia="Times New Roman" w:hAnsi="Tahoma" w:cs="Tahoma"/>
          <w:sz w:val="20"/>
          <w:szCs w:val="24"/>
          <w:lang w:eastAsia="ar-SA"/>
        </w:rPr>
        <w:t>icznego. Pełnomocnictwo należy złożyć wraz z ofertą</w:t>
      </w:r>
      <w:r w:rsidRPr="00A7133E">
        <w:rPr>
          <w:rFonts w:ascii="Tahoma" w:eastAsia="Times New Roman" w:hAnsi="Tahoma" w:cs="Tahoma"/>
          <w:sz w:val="20"/>
          <w:szCs w:val="24"/>
          <w:lang w:eastAsia="ar-SA"/>
        </w:rPr>
        <w:t>.</w:t>
      </w:r>
    </w:p>
    <w:p w:rsidR="00CC5192" w:rsidRPr="00A7133E"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7133E">
        <w:rPr>
          <w:rFonts w:ascii="Tahoma" w:hAnsi="Tahoma" w:cs="Tahoma"/>
          <w:bCs/>
          <w:sz w:val="20"/>
          <w:szCs w:val="20"/>
        </w:rPr>
        <w:t>późn</w:t>
      </w:r>
      <w:proofErr w:type="spellEnd"/>
      <w:r w:rsidRPr="00A7133E">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CC5192" w:rsidRPr="00A7133E"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A7133E">
        <w:rPr>
          <w:rFonts w:ascii="Tahoma" w:eastAsia="Times New Roman" w:hAnsi="Tahoma" w:cs="Tahoma"/>
          <w:sz w:val="20"/>
          <w:szCs w:val="24"/>
          <w:lang w:eastAsia="pl-PL"/>
        </w:rPr>
        <w:t xml:space="preserve">orstwa </w:t>
      </w:r>
      <w:r w:rsidRPr="00A7133E">
        <w:rPr>
          <w:rFonts w:ascii="Tahoma" w:eastAsia="Times New Roman" w:hAnsi="Tahoma" w:cs="Tahoma"/>
          <w:sz w:val="20"/>
          <w:szCs w:val="24"/>
          <w:lang w:eastAsia="pl-PL"/>
        </w:rPr>
        <w:t xml:space="preserve">lub inne informacje posiadające wartość gospodarczą </w:t>
      </w:r>
      <w:r w:rsidR="002F1D6A" w:rsidRPr="00A7133E">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Pr>
          <w:rFonts w:ascii="Tahoma" w:eastAsia="Times New Roman" w:hAnsi="Tahoma" w:cs="Tahoma"/>
          <w:sz w:val="20"/>
          <w:szCs w:val="24"/>
          <w:lang w:eastAsia="pl-PL"/>
        </w:rPr>
        <w:t xml:space="preserve"> </w:t>
      </w:r>
      <w:r w:rsidRPr="00A7133E">
        <w:rPr>
          <w:rFonts w:ascii="Tahoma" w:eastAsia="Times New Roman" w:hAnsi="Tahoma" w:cs="Tahoma"/>
          <w:sz w:val="20"/>
          <w:szCs w:val="24"/>
          <w:lang w:eastAsia="pl-PL"/>
        </w:rPr>
        <w:t xml:space="preserve">Wykonawca nie może zastrzec swojej nazwy (firmy) oraz adresu, informacji dotyczących ceny, terminu wykonania zamówienia,  warunków płatności zawartych w ofercie. </w:t>
      </w:r>
    </w:p>
    <w:p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w:t>
      </w:r>
      <w:r w:rsidRPr="00A7133E">
        <w:rPr>
          <w:rFonts w:ascii="Tahoma" w:eastAsia="Times New Roman" w:hAnsi="Tahoma" w:cs="Tahoma"/>
          <w:sz w:val="20"/>
          <w:szCs w:val="24"/>
          <w:lang w:eastAsia="pl-PL"/>
        </w:rPr>
        <w:lastRenderedPageBreak/>
        <w:t xml:space="preserve">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rsidR="00CC5192" w:rsidRPr="00D43F5B" w:rsidRDefault="00CC5192" w:rsidP="00CC5192">
      <w:pPr>
        <w:numPr>
          <w:ilvl w:val="0"/>
          <w:numId w:val="1"/>
        </w:numPr>
        <w:suppressAutoHyphens/>
        <w:spacing w:after="0" w:line="240" w:lineRule="auto"/>
        <w:jc w:val="both"/>
        <w:rPr>
          <w:rFonts w:ascii="Tahoma" w:hAnsi="Tahoma" w:cs="Tahoma"/>
          <w:sz w:val="20"/>
          <w:szCs w:val="20"/>
        </w:rPr>
      </w:pPr>
      <w:r w:rsidRPr="00CC5192">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D43F5B" w:rsidRPr="008D3E29" w:rsidRDefault="00D43F5B" w:rsidP="00CC5192">
      <w:pPr>
        <w:numPr>
          <w:ilvl w:val="0"/>
          <w:numId w:val="1"/>
        </w:numPr>
        <w:suppressAutoHyphens/>
        <w:spacing w:after="0" w:line="240" w:lineRule="auto"/>
        <w:jc w:val="both"/>
        <w:rPr>
          <w:rFonts w:ascii="Tahoma" w:hAnsi="Tahoma" w:cs="Tahoma"/>
          <w:sz w:val="20"/>
          <w:szCs w:val="20"/>
        </w:rPr>
      </w:pPr>
      <w:r>
        <w:rPr>
          <w:rFonts w:ascii="Tahoma" w:hAnsi="Tahoma" w:cs="Tahoma"/>
          <w:bCs/>
          <w:sz w:val="20"/>
          <w:szCs w:val="20"/>
        </w:rPr>
        <w:t xml:space="preserve">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  </w:t>
      </w:r>
    </w:p>
    <w:p w:rsidR="00C41F55" w:rsidRPr="00D43F5B" w:rsidRDefault="008D3E29" w:rsidP="00D43F5B">
      <w:pPr>
        <w:pStyle w:val="Akapitzlist"/>
        <w:numPr>
          <w:ilvl w:val="0"/>
          <w:numId w:val="1"/>
        </w:numPr>
        <w:suppressAutoHyphens/>
        <w:spacing w:after="0" w:line="240" w:lineRule="auto"/>
        <w:jc w:val="both"/>
        <w:rPr>
          <w:rFonts w:ascii="Tahoma" w:hAnsi="Tahoma" w:cs="Tahoma"/>
          <w:sz w:val="20"/>
          <w:szCs w:val="20"/>
        </w:rPr>
      </w:pPr>
      <w:r w:rsidRPr="00D43F5B">
        <w:rPr>
          <w:rFonts w:ascii="Tahoma" w:hAnsi="Tahoma" w:cs="Tahoma"/>
          <w:sz w:val="20"/>
          <w:szCs w:val="20"/>
        </w:rPr>
        <w:t>Dokumenty</w:t>
      </w:r>
      <w:r w:rsidR="00C41F55" w:rsidRPr="00D43F5B">
        <w:rPr>
          <w:rFonts w:ascii="Tahoma" w:hAnsi="Tahoma" w:cs="Tahoma"/>
          <w:sz w:val="20"/>
          <w:szCs w:val="20"/>
        </w:rPr>
        <w:t xml:space="preserve"> i oświadczenia </w:t>
      </w:r>
      <w:r w:rsidRPr="00D43F5B">
        <w:rPr>
          <w:rFonts w:ascii="Tahoma" w:hAnsi="Tahoma" w:cs="Tahoma"/>
          <w:sz w:val="20"/>
          <w:szCs w:val="20"/>
        </w:rPr>
        <w:t xml:space="preserve"> sporządzone w języku obcym  muszą być złożone wraz z tłumaczeniem na język polski</w:t>
      </w:r>
      <w:r w:rsidR="00C41F55" w:rsidRPr="00D43F5B">
        <w:rPr>
          <w:rFonts w:ascii="Tahoma" w:hAnsi="Tahoma" w:cs="Tahoma"/>
          <w:sz w:val="20"/>
          <w:szCs w:val="20"/>
        </w:rPr>
        <w:t>.</w:t>
      </w:r>
      <w:r w:rsidRPr="00D43F5B">
        <w:rPr>
          <w:rFonts w:ascii="Tahoma" w:hAnsi="Tahoma" w:cs="Tahoma"/>
          <w:sz w:val="20"/>
          <w:szCs w:val="20"/>
        </w:rPr>
        <w:t xml:space="preserve"> </w:t>
      </w:r>
    </w:p>
    <w:p w:rsidR="00C41F55" w:rsidRPr="00D43F5B" w:rsidRDefault="00C41F55" w:rsidP="00D43F5B">
      <w:pPr>
        <w:pStyle w:val="Akapitzlist"/>
        <w:numPr>
          <w:ilvl w:val="0"/>
          <w:numId w:val="1"/>
        </w:numPr>
        <w:autoSpaceDE w:val="0"/>
        <w:autoSpaceDN w:val="0"/>
        <w:adjustRightInd w:val="0"/>
        <w:spacing w:after="0" w:line="240" w:lineRule="auto"/>
        <w:jc w:val="both"/>
        <w:rPr>
          <w:rFonts w:ascii="Tahoma" w:eastAsia="TimesNewRoman" w:hAnsi="Tahoma" w:cs="Tahoma"/>
          <w:sz w:val="20"/>
          <w:szCs w:val="20"/>
          <w:lang w:eastAsia="pl-PL"/>
        </w:rPr>
      </w:pPr>
      <w:r w:rsidRPr="00D43F5B">
        <w:rPr>
          <w:rFonts w:ascii="Tahoma" w:eastAsia="TimesNewRoman" w:hAnsi="Tahoma" w:cs="Tahoma"/>
          <w:sz w:val="20"/>
          <w:szCs w:val="20"/>
          <w:lang w:eastAsia="pl-PL"/>
        </w:rPr>
        <w:t xml:space="preserve">Jeżeli oryginał dokumentu lub oświadczenia, o których mowa w art. 25 ust. 1 </w:t>
      </w:r>
      <w:r w:rsidR="00D43F5B" w:rsidRPr="00D43F5B">
        <w:rPr>
          <w:rFonts w:ascii="Tahoma" w:eastAsia="TimesNewRoman" w:hAnsi="Tahoma" w:cs="Tahoma"/>
          <w:sz w:val="20"/>
          <w:szCs w:val="20"/>
          <w:lang w:eastAsia="pl-PL"/>
        </w:rPr>
        <w:t xml:space="preserve">ustawy </w:t>
      </w:r>
      <w:proofErr w:type="spellStart"/>
      <w:r w:rsidR="00D43F5B" w:rsidRPr="00D43F5B">
        <w:rPr>
          <w:rFonts w:ascii="Tahoma" w:eastAsia="TimesNewRoman" w:hAnsi="Tahoma" w:cs="Tahoma"/>
          <w:sz w:val="20"/>
          <w:szCs w:val="20"/>
          <w:lang w:eastAsia="pl-PL"/>
        </w:rPr>
        <w:t>Pzp</w:t>
      </w:r>
      <w:proofErr w:type="spellEnd"/>
      <w:r w:rsidRPr="00D43F5B">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C41F55" w:rsidRPr="00044214" w:rsidRDefault="00C41F55" w:rsidP="00044214">
      <w:pPr>
        <w:pStyle w:val="Akapitzlist"/>
        <w:numPr>
          <w:ilvl w:val="0"/>
          <w:numId w:val="1"/>
        </w:numPr>
        <w:autoSpaceDE w:val="0"/>
        <w:autoSpaceDN w:val="0"/>
        <w:adjustRightInd w:val="0"/>
        <w:spacing w:after="0" w:line="240" w:lineRule="auto"/>
        <w:jc w:val="both"/>
        <w:rPr>
          <w:rFonts w:ascii="Tahoma" w:eastAsia="Times New Roman" w:hAnsi="Tahoma" w:cs="Tahoma"/>
          <w:strike/>
          <w:color w:val="000000"/>
          <w:sz w:val="20"/>
          <w:szCs w:val="20"/>
          <w:lang w:eastAsia="pl-PL"/>
        </w:rPr>
      </w:pPr>
      <w:r w:rsidRPr="00044214">
        <w:rPr>
          <w:rFonts w:ascii="Tahoma" w:eastAsia="TimesNewRoman" w:hAnsi="Tahoma" w:cs="Tahoma"/>
          <w:sz w:val="20"/>
          <w:szCs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8D3E29" w:rsidRPr="00CC5192" w:rsidRDefault="008D3E29" w:rsidP="008D3E29">
      <w:pPr>
        <w:suppressAutoHyphens/>
        <w:spacing w:after="0" w:line="240" w:lineRule="auto"/>
        <w:jc w:val="both"/>
        <w:rPr>
          <w:rFonts w:ascii="Tahoma" w:hAnsi="Tahoma" w:cs="Tahoma"/>
          <w:sz w:val="20"/>
          <w:szCs w:val="20"/>
        </w:rPr>
      </w:pPr>
    </w:p>
    <w:p w:rsidR="00CC5192" w:rsidRPr="00B97BDA"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 MIEJSCE ORAZ  TERMIN SKŁADANIA I OTWARCIA OFERT</w:t>
      </w:r>
    </w:p>
    <w:p w:rsidR="001220E8" w:rsidRPr="00DB678F" w:rsidRDefault="001220E8" w:rsidP="00F32E8E">
      <w:pPr>
        <w:numPr>
          <w:ilvl w:val="1"/>
          <w:numId w:val="30"/>
        </w:numPr>
        <w:suppressAutoHyphens/>
        <w:spacing w:after="0" w:line="240" w:lineRule="auto"/>
        <w:ind w:left="567" w:hanging="567"/>
        <w:jc w:val="both"/>
        <w:rPr>
          <w:rFonts w:ascii="Tahoma" w:eastAsia="Times New Roman" w:hAnsi="Tahoma" w:cs="Tahoma"/>
          <w:sz w:val="20"/>
          <w:szCs w:val="20"/>
          <w:lang w:eastAsia="pl-PL"/>
        </w:rPr>
      </w:pPr>
      <w:r w:rsidRPr="00DB678F">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9" w:history="1">
        <w:r w:rsidRPr="00DB678F">
          <w:rPr>
            <w:rFonts w:ascii="Tahoma" w:eastAsia="Calibri" w:hAnsi="Tahoma" w:cs="Tahoma"/>
            <w:color w:val="0000FF"/>
            <w:sz w:val="20"/>
            <w:szCs w:val="20"/>
            <w:u w:val="single"/>
          </w:rPr>
          <w:t>https://portal.smartpzp.pl/uck</w:t>
        </w:r>
      </w:hyperlink>
      <w:r w:rsidRPr="00DB678F">
        <w:rPr>
          <w:rFonts w:ascii="Tahoma" w:eastAsia="Calibri" w:hAnsi="Tahoma" w:cs="Tahoma"/>
          <w:color w:val="0000FF"/>
          <w:sz w:val="20"/>
          <w:szCs w:val="20"/>
          <w:u w:val="single"/>
        </w:rPr>
        <w:t xml:space="preserve"> </w:t>
      </w:r>
      <w:r w:rsidR="00DB678F" w:rsidRPr="00DB678F">
        <w:rPr>
          <w:rFonts w:ascii="Tahoma" w:eastAsia="Calibri" w:hAnsi="Tahoma" w:cs="Tahoma"/>
          <w:sz w:val="20"/>
          <w:szCs w:val="20"/>
        </w:rPr>
        <w:t>.</w:t>
      </w:r>
    </w:p>
    <w:p w:rsidR="001220E8" w:rsidRPr="00CC2230" w:rsidRDefault="001220E8" w:rsidP="00F32E8E">
      <w:pPr>
        <w:pStyle w:val="Akapitzlist"/>
        <w:numPr>
          <w:ilvl w:val="0"/>
          <w:numId w:val="35"/>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Wykonawca celem złożenia oferty rejestruje się na </w:t>
      </w:r>
      <w:r w:rsidRPr="00CC2230">
        <w:rPr>
          <w:rFonts w:ascii="Tahoma" w:eastAsia="Times New Roman" w:hAnsi="Tahoma" w:cs="Tahoma"/>
          <w:sz w:val="20"/>
          <w:szCs w:val="20"/>
          <w:lang w:eastAsia="x-none"/>
        </w:rPr>
        <w:t>P</w:t>
      </w:r>
      <w:proofErr w:type="spellStart"/>
      <w:r w:rsidRPr="00CC2230">
        <w:rPr>
          <w:rFonts w:ascii="Tahoma" w:eastAsia="Times New Roman" w:hAnsi="Tahoma" w:cs="Tahoma"/>
          <w:sz w:val="20"/>
          <w:szCs w:val="20"/>
          <w:lang w:val="x-none" w:eastAsia="x-none"/>
        </w:rPr>
        <w:t>latformie</w:t>
      </w:r>
      <w:proofErr w:type="spellEnd"/>
      <w:r w:rsidRPr="00CC2230">
        <w:rPr>
          <w:rFonts w:ascii="Tahoma" w:eastAsia="Times New Roman" w:hAnsi="Tahoma" w:cs="Tahoma"/>
          <w:sz w:val="20"/>
          <w:szCs w:val="20"/>
          <w:lang w:val="x-none" w:eastAsia="x-none"/>
        </w:rPr>
        <w:t xml:space="preserve"> pod adresem:</w:t>
      </w:r>
      <w:r w:rsidRPr="00CC2230">
        <w:rPr>
          <w:rFonts w:ascii="Tahoma" w:eastAsia="Times New Roman" w:hAnsi="Tahoma" w:cs="Tahoma"/>
          <w:sz w:val="20"/>
          <w:szCs w:val="20"/>
          <w:lang w:eastAsia="x-none"/>
        </w:rPr>
        <w:t xml:space="preserve"> </w:t>
      </w:r>
      <w:bookmarkStart w:id="0" w:name="_Hlk535835948"/>
      <w:r w:rsidRPr="00CC2230">
        <w:rPr>
          <w:rFonts w:ascii="Tahoma" w:eastAsia="Calibri" w:hAnsi="Tahoma" w:cs="Tahoma"/>
          <w:color w:val="0000FF"/>
          <w:sz w:val="20"/>
          <w:szCs w:val="20"/>
          <w:u w:val="single"/>
        </w:rPr>
        <w:fldChar w:fldCharType="begin"/>
      </w:r>
      <w:r w:rsidRPr="00CC2230">
        <w:rPr>
          <w:rFonts w:ascii="Tahoma" w:eastAsia="Calibri" w:hAnsi="Tahoma" w:cs="Tahoma"/>
          <w:color w:val="0000FF"/>
          <w:sz w:val="20"/>
          <w:szCs w:val="20"/>
          <w:u w:val="single"/>
        </w:rPr>
        <w:instrText xml:space="preserve"> HYPERLINK "https://portal.smartpzp.pl/uck" </w:instrText>
      </w:r>
      <w:r w:rsidRPr="00CC2230">
        <w:rPr>
          <w:rFonts w:ascii="Tahoma" w:eastAsia="Calibri" w:hAnsi="Tahoma" w:cs="Tahoma"/>
          <w:color w:val="0000FF"/>
          <w:sz w:val="20"/>
          <w:szCs w:val="20"/>
          <w:u w:val="single"/>
        </w:rPr>
        <w:fldChar w:fldCharType="separate"/>
      </w:r>
      <w:r w:rsidRPr="00CC2230">
        <w:rPr>
          <w:rFonts w:ascii="Tahoma" w:eastAsia="Calibri" w:hAnsi="Tahoma" w:cs="Tahoma"/>
          <w:color w:val="0000FF"/>
          <w:sz w:val="20"/>
          <w:szCs w:val="20"/>
          <w:u w:val="single"/>
        </w:rPr>
        <w:t>https://portal.smartpzp.pl/uck</w:t>
      </w:r>
      <w:r w:rsidRPr="00CC2230">
        <w:rPr>
          <w:rFonts w:ascii="Tahoma" w:eastAsia="Calibri" w:hAnsi="Tahoma" w:cs="Tahoma"/>
          <w:color w:val="0000FF"/>
          <w:sz w:val="20"/>
          <w:szCs w:val="20"/>
          <w:u w:val="single"/>
        </w:rPr>
        <w:fldChar w:fldCharType="end"/>
      </w:r>
      <w:bookmarkEnd w:id="0"/>
      <w:r w:rsidRPr="00CC2230">
        <w:rPr>
          <w:rFonts w:ascii="Tahoma" w:eastAsia="Times New Roman" w:hAnsi="Tahoma" w:cs="Tahoma"/>
          <w:sz w:val="20"/>
          <w:szCs w:val="20"/>
          <w:lang w:eastAsia="pl-PL"/>
        </w:rPr>
        <w:t xml:space="preserve"> </w:t>
      </w:r>
      <w:r w:rsidRPr="00CC2230">
        <w:rPr>
          <w:rFonts w:ascii="Tahoma" w:eastAsia="Times New Roman" w:hAnsi="Tahoma" w:cs="Tahoma"/>
          <w:sz w:val="20"/>
          <w:szCs w:val="20"/>
          <w:lang w:val="x-none" w:eastAsia="x-none"/>
        </w:rPr>
        <w:t xml:space="preserve">klikając przycisk „Załóż konto”. </w:t>
      </w:r>
      <w:r w:rsidRPr="00CC2230">
        <w:rPr>
          <w:rFonts w:ascii="Tahoma" w:eastAsia="Times New Roman" w:hAnsi="Tahoma" w:cs="Tahoma"/>
          <w:color w:val="FF0000"/>
          <w:sz w:val="20"/>
          <w:szCs w:val="20"/>
          <w:lang w:val="x-none" w:eastAsia="x-none"/>
        </w:rPr>
        <w:t xml:space="preserve"> </w:t>
      </w:r>
      <w:r w:rsidRPr="00CC2230">
        <w:rPr>
          <w:rFonts w:ascii="Tahoma" w:eastAsia="Times New Roman" w:hAnsi="Tahoma" w:cs="Tahoma"/>
          <w:sz w:val="20"/>
          <w:szCs w:val="20"/>
          <w:lang w:val="x-none" w:eastAsia="x-none"/>
        </w:rPr>
        <w:t>Do założenia konta wymagany jest certyfikat kwalifikowany.</w:t>
      </w:r>
      <w:r w:rsidRPr="00CC2230">
        <w:rPr>
          <w:rFonts w:ascii="Tahoma" w:eastAsia="Times New Roman" w:hAnsi="Tahoma" w:cs="Tahoma"/>
          <w:sz w:val="20"/>
          <w:szCs w:val="20"/>
          <w:lang w:eastAsia="x-none"/>
        </w:rPr>
        <w:t xml:space="preserve"> </w:t>
      </w:r>
    </w:p>
    <w:p w:rsidR="001220E8" w:rsidRPr="00CC2230" w:rsidRDefault="001220E8" w:rsidP="00F32E8E">
      <w:pPr>
        <w:pStyle w:val="Akapitzlist"/>
        <w:numPr>
          <w:ilvl w:val="0"/>
          <w:numId w:val="35"/>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0"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1220E8" w:rsidRPr="00CC2230" w:rsidRDefault="001220E8" w:rsidP="00F32E8E">
      <w:pPr>
        <w:pStyle w:val="Akapitzlist"/>
        <w:numPr>
          <w:ilvl w:val="0"/>
          <w:numId w:val="35"/>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1220E8" w:rsidRPr="00DB678F" w:rsidRDefault="001220E8" w:rsidP="00F32E8E">
      <w:pPr>
        <w:numPr>
          <w:ilvl w:val="0"/>
          <w:numId w:val="31"/>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rsidR="001220E8" w:rsidRPr="00DB678F" w:rsidRDefault="001220E8" w:rsidP="00F32E8E">
      <w:pPr>
        <w:numPr>
          <w:ilvl w:val="0"/>
          <w:numId w:val="31"/>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1220E8" w:rsidRPr="00CC2230" w:rsidRDefault="001220E8" w:rsidP="00F32E8E">
      <w:pPr>
        <w:pStyle w:val="Akapitzlist"/>
        <w:numPr>
          <w:ilvl w:val="0"/>
          <w:numId w:val="35"/>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rsidR="001220E8" w:rsidRPr="00CC2230" w:rsidRDefault="001220E8" w:rsidP="00F32E8E">
      <w:pPr>
        <w:pStyle w:val="Akapitzlist"/>
        <w:numPr>
          <w:ilvl w:val="0"/>
          <w:numId w:val="35"/>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1"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w:t>
      </w:r>
      <w:r w:rsidRPr="00CC2230">
        <w:rPr>
          <w:rFonts w:ascii="Tahoma" w:eastAsia="Times New Roman" w:hAnsi="Tahoma" w:cs="Tahoma"/>
          <w:sz w:val="20"/>
          <w:szCs w:val="20"/>
          <w:lang w:val="x-none" w:eastAsia="x-none"/>
        </w:rPr>
        <w:lastRenderedPageBreak/>
        <w:t xml:space="preserve">„Instrukcji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2"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DB678F" w:rsidRPr="00A10C5D" w:rsidRDefault="00DB678F" w:rsidP="00F32E8E">
      <w:pPr>
        <w:pStyle w:val="Akapitzlist"/>
        <w:numPr>
          <w:ilvl w:val="0"/>
          <w:numId w:val="35"/>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cenowy ,JEDZ itp.</w:t>
      </w:r>
    </w:p>
    <w:p w:rsidR="00A10C5D" w:rsidRPr="00CC2230" w:rsidRDefault="00A10C5D" w:rsidP="00A10C5D">
      <w:pPr>
        <w:pStyle w:val="Akapitzlist"/>
        <w:suppressAutoHyphens/>
        <w:spacing w:after="0" w:line="240" w:lineRule="auto"/>
        <w:ind w:left="480"/>
        <w:jc w:val="both"/>
        <w:rPr>
          <w:rFonts w:ascii="Tahoma" w:eastAsia="Calibri" w:hAnsi="Tahoma" w:cs="Tahoma"/>
          <w:color w:val="000000"/>
          <w:sz w:val="20"/>
          <w:szCs w:val="20"/>
          <w:lang w:eastAsia="pl-PL"/>
        </w:rPr>
      </w:pPr>
    </w:p>
    <w:p w:rsidR="00CC5192" w:rsidRDefault="00CC5192" w:rsidP="00F32E8E">
      <w:pPr>
        <w:pStyle w:val="Akapitzlist"/>
        <w:numPr>
          <w:ilvl w:val="0"/>
          <w:numId w:val="35"/>
        </w:numPr>
        <w:spacing w:after="0" w:line="240" w:lineRule="auto"/>
        <w:jc w:val="both"/>
        <w:rPr>
          <w:rFonts w:ascii="Tahoma" w:eastAsia="Times New Roman" w:hAnsi="Tahoma" w:cs="Tahoma"/>
          <w:sz w:val="20"/>
          <w:szCs w:val="20"/>
          <w:lang w:eastAsia="pl-PL"/>
        </w:rPr>
      </w:pPr>
      <w:r w:rsidRPr="00CC2230">
        <w:rPr>
          <w:rFonts w:ascii="Tahoma" w:eastAsia="Times New Roman" w:hAnsi="Tahoma" w:cs="Tahoma"/>
          <w:b/>
          <w:bCs/>
          <w:sz w:val="20"/>
          <w:szCs w:val="20"/>
          <w:lang w:eastAsia="pl-PL"/>
        </w:rPr>
        <w:t>Termin składania ofert upływa w dniu</w:t>
      </w:r>
      <w:r w:rsidRPr="00CC2230">
        <w:rPr>
          <w:rFonts w:ascii="Tahoma" w:eastAsia="Times New Roman" w:hAnsi="Tahoma" w:cs="Tahoma"/>
          <w:sz w:val="20"/>
          <w:szCs w:val="20"/>
          <w:lang w:eastAsia="pl-PL"/>
        </w:rPr>
        <w:t xml:space="preserve">   </w:t>
      </w:r>
      <w:r w:rsidR="00A32627">
        <w:rPr>
          <w:rFonts w:ascii="Tahoma" w:eastAsia="Times New Roman" w:hAnsi="Tahoma" w:cs="Tahoma"/>
          <w:b/>
          <w:sz w:val="20"/>
          <w:szCs w:val="20"/>
          <w:lang w:eastAsia="pl-PL"/>
        </w:rPr>
        <w:t>30.</w:t>
      </w:r>
      <w:r w:rsidR="00FB5109" w:rsidRPr="00FB5109">
        <w:rPr>
          <w:rFonts w:ascii="Tahoma" w:eastAsia="Times New Roman" w:hAnsi="Tahoma" w:cs="Tahoma"/>
          <w:b/>
          <w:sz w:val="20"/>
          <w:szCs w:val="20"/>
          <w:lang w:eastAsia="pl-PL"/>
        </w:rPr>
        <w:t>12.</w:t>
      </w:r>
      <w:r w:rsidR="00B25A57" w:rsidRPr="00FB5109">
        <w:rPr>
          <w:rFonts w:ascii="Tahoma" w:eastAsia="Times New Roman" w:hAnsi="Tahoma" w:cs="Tahoma"/>
          <w:b/>
          <w:bCs/>
          <w:sz w:val="20"/>
          <w:szCs w:val="20"/>
          <w:lang w:eastAsia="pl-PL"/>
        </w:rPr>
        <w:t>2019</w:t>
      </w:r>
      <w:r w:rsidR="00861370" w:rsidRPr="00FB5109">
        <w:rPr>
          <w:rFonts w:ascii="Tahoma" w:eastAsia="Times New Roman" w:hAnsi="Tahoma" w:cs="Tahoma"/>
          <w:b/>
          <w:bCs/>
          <w:sz w:val="20"/>
          <w:szCs w:val="20"/>
          <w:lang w:eastAsia="pl-PL"/>
        </w:rPr>
        <w:t>r</w:t>
      </w:r>
      <w:r w:rsidR="00CE01EB" w:rsidRPr="00CC2230">
        <w:rPr>
          <w:rFonts w:ascii="Tahoma" w:eastAsia="Times New Roman" w:hAnsi="Tahoma" w:cs="Tahoma"/>
          <w:b/>
          <w:bCs/>
          <w:sz w:val="20"/>
          <w:szCs w:val="20"/>
          <w:lang w:eastAsia="pl-PL"/>
        </w:rPr>
        <w:t xml:space="preserve">. </w:t>
      </w:r>
      <w:r w:rsidRPr="00CC2230">
        <w:rPr>
          <w:rFonts w:ascii="Tahoma" w:eastAsia="Times New Roman" w:hAnsi="Tahoma" w:cs="Tahoma"/>
          <w:sz w:val="20"/>
          <w:szCs w:val="20"/>
          <w:lang w:eastAsia="pl-PL"/>
        </w:rPr>
        <w:t>o godz.10.00.</w:t>
      </w:r>
    </w:p>
    <w:p w:rsidR="00584563" w:rsidRPr="00975DEC" w:rsidRDefault="00CC5192" w:rsidP="00F32E8E">
      <w:pPr>
        <w:pStyle w:val="Akapitzlist"/>
        <w:numPr>
          <w:ilvl w:val="0"/>
          <w:numId w:val="35"/>
        </w:numPr>
        <w:suppressAutoHyphens/>
        <w:spacing w:after="0" w:line="240" w:lineRule="auto"/>
        <w:jc w:val="both"/>
        <w:rPr>
          <w:rFonts w:ascii="Tahoma" w:eastAsia="Times New Roman" w:hAnsi="Tahoma" w:cs="Tahoma"/>
          <w:sz w:val="20"/>
          <w:szCs w:val="20"/>
          <w:lang w:eastAsia="pl-PL"/>
        </w:rPr>
      </w:pPr>
      <w:r w:rsidRPr="00CC2230">
        <w:rPr>
          <w:rFonts w:ascii="Tahoma" w:eastAsia="Times New Roman" w:hAnsi="Tahoma" w:cs="Tahoma"/>
          <w:b/>
          <w:sz w:val="20"/>
          <w:szCs w:val="20"/>
          <w:lang w:eastAsia="pl-PL"/>
        </w:rPr>
        <w:t>Otwarcie ofert nastąpi</w:t>
      </w:r>
      <w:r w:rsidRPr="00CC2230">
        <w:rPr>
          <w:rFonts w:ascii="Tahoma" w:eastAsia="Times New Roman" w:hAnsi="Tahoma" w:cs="Tahoma"/>
          <w:sz w:val="20"/>
          <w:szCs w:val="20"/>
          <w:lang w:eastAsia="pl-PL"/>
        </w:rPr>
        <w:t xml:space="preserve"> w Uniwersyteckim Centrum  Klinicznym im. prof. K. Gibińskiego  Śląskiego Uniwersytetu Medycznego w Katowicach przy ul. Ceglanej 35  w pokoju E05</w:t>
      </w:r>
      <w:r w:rsidR="00D40169">
        <w:rPr>
          <w:rFonts w:ascii="Tahoma" w:eastAsia="Times New Roman" w:hAnsi="Tahoma" w:cs="Tahoma"/>
          <w:sz w:val="20"/>
          <w:szCs w:val="20"/>
          <w:lang w:eastAsia="pl-PL"/>
        </w:rPr>
        <w:t>6</w:t>
      </w:r>
      <w:r w:rsidRPr="00CC2230">
        <w:rPr>
          <w:rFonts w:ascii="Tahoma" w:eastAsia="Times New Roman" w:hAnsi="Tahoma" w:cs="Tahoma"/>
          <w:sz w:val="20"/>
          <w:szCs w:val="20"/>
          <w:lang w:eastAsia="pl-PL"/>
        </w:rPr>
        <w:t xml:space="preserve"> w dniu  </w:t>
      </w:r>
      <w:r w:rsidR="00A32627">
        <w:rPr>
          <w:rFonts w:ascii="Tahoma" w:eastAsia="Times New Roman" w:hAnsi="Tahoma" w:cs="Tahoma"/>
          <w:b/>
          <w:bCs/>
          <w:sz w:val="20"/>
          <w:szCs w:val="20"/>
          <w:lang w:eastAsia="pl-PL"/>
        </w:rPr>
        <w:t>30.</w:t>
      </w:r>
      <w:r w:rsidR="00FB5109">
        <w:rPr>
          <w:rFonts w:ascii="Tahoma" w:eastAsia="Times New Roman" w:hAnsi="Tahoma" w:cs="Tahoma"/>
          <w:b/>
          <w:bCs/>
          <w:sz w:val="20"/>
          <w:szCs w:val="20"/>
          <w:lang w:eastAsia="pl-PL"/>
        </w:rPr>
        <w:t>12.2019</w:t>
      </w:r>
      <w:r w:rsidRPr="00CC2230">
        <w:rPr>
          <w:rFonts w:ascii="Tahoma" w:eastAsia="Times New Roman" w:hAnsi="Tahoma" w:cs="Tahoma"/>
          <w:sz w:val="20"/>
          <w:szCs w:val="20"/>
          <w:lang w:eastAsia="pl-PL"/>
        </w:rPr>
        <w:t xml:space="preserve"> o godz. 10.30</w:t>
      </w:r>
      <w:r w:rsidR="00584563" w:rsidRPr="00CC2230">
        <w:rPr>
          <w:rFonts w:ascii="Tahoma" w:eastAsia="Times New Roman" w:hAnsi="Tahoma" w:cs="Tahoma"/>
          <w:sz w:val="20"/>
          <w:szCs w:val="20"/>
          <w:lang w:eastAsia="pl-PL"/>
        </w:rPr>
        <w:t xml:space="preserve"> </w:t>
      </w:r>
      <w:r w:rsidR="00584563" w:rsidRPr="00CC2230">
        <w:rPr>
          <w:rFonts w:ascii="Tahoma" w:eastAsia="Calibri" w:hAnsi="Tahoma" w:cs="Tahoma"/>
          <w:sz w:val="20"/>
          <w:szCs w:val="20"/>
        </w:rPr>
        <w:t>poprzez ich odszyfrowanie na Platformie</w:t>
      </w:r>
      <w:r w:rsidR="00A10C5D">
        <w:rPr>
          <w:rFonts w:ascii="Tahoma" w:eastAsia="Calibri" w:hAnsi="Tahoma" w:cs="Tahoma"/>
          <w:bCs/>
          <w:sz w:val="20"/>
          <w:szCs w:val="20"/>
        </w:rPr>
        <w:t xml:space="preserve"> </w:t>
      </w:r>
      <w:hyperlink r:id="rId23" w:history="1">
        <w:proofErr w:type="spellStart"/>
        <w:r w:rsidR="00584563" w:rsidRPr="00CC2230">
          <w:rPr>
            <w:rFonts w:ascii="Tahoma" w:eastAsia="Calibri" w:hAnsi="Tahoma" w:cs="Tahoma"/>
            <w:sz w:val="20"/>
            <w:szCs w:val="20"/>
            <w:u w:val="single"/>
          </w:rPr>
          <w:t>Smartpzp</w:t>
        </w:r>
        <w:proofErr w:type="spellEnd"/>
      </w:hyperlink>
    </w:p>
    <w:p w:rsidR="00CC5192" w:rsidRPr="00CC2230" w:rsidRDefault="00CC5192" w:rsidP="00F32E8E">
      <w:pPr>
        <w:pStyle w:val="Akapitzlist"/>
        <w:numPr>
          <w:ilvl w:val="0"/>
          <w:numId w:val="35"/>
        </w:numPr>
        <w:suppressAutoHyphens/>
        <w:spacing w:after="0" w:line="240" w:lineRule="auto"/>
        <w:jc w:val="both"/>
        <w:rPr>
          <w:rFonts w:ascii="Tahoma" w:hAnsi="Tahoma" w:cs="Tahoma"/>
          <w:sz w:val="20"/>
          <w:szCs w:val="20"/>
        </w:rPr>
      </w:pPr>
      <w:r w:rsidRPr="00CC2230">
        <w:rPr>
          <w:rFonts w:ascii="Tahoma" w:hAnsi="Tahoma" w:cs="Tahoma"/>
          <w:sz w:val="20"/>
          <w:szCs w:val="20"/>
        </w:rPr>
        <w:t>Bezpośrednio przed otwarciem ofert Zamawiający poda kwotę, jaką zamierza przeznaczyć na sfinansowanie zamówienia.</w:t>
      </w:r>
    </w:p>
    <w:p w:rsidR="00CC5192" w:rsidRPr="00CC2230" w:rsidRDefault="00CC5192" w:rsidP="00F32E8E">
      <w:pPr>
        <w:pStyle w:val="Akapitzlist"/>
        <w:numPr>
          <w:ilvl w:val="0"/>
          <w:numId w:val="35"/>
        </w:numPr>
        <w:suppressAutoHyphens/>
        <w:spacing w:after="0" w:line="240" w:lineRule="auto"/>
        <w:jc w:val="both"/>
        <w:rPr>
          <w:rFonts w:ascii="Tahoma" w:hAnsi="Tahoma" w:cs="Tahoma"/>
          <w:sz w:val="20"/>
          <w:szCs w:val="20"/>
        </w:rPr>
      </w:pPr>
      <w:r w:rsidRPr="00CC2230">
        <w:rPr>
          <w:rFonts w:ascii="Tahoma" w:hAnsi="Tahoma" w:cs="Tahoma"/>
          <w:sz w:val="20"/>
          <w:szCs w:val="20"/>
        </w:rPr>
        <w:t xml:space="preserve">Podczas otwarcia ofert Zamawiający odczyta informacje, o których mowa w art. 86 ust. 4 ustawy </w:t>
      </w:r>
      <w:proofErr w:type="spellStart"/>
      <w:r w:rsidRPr="00CC2230">
        <w:rPr>
          <w:rFonts w:ascii="Tahoma" w:hAnsi="Tahoma" w:cs="Tahoma"/>
          <w:sz w:val="20"/>
          <w:szCs w:val="20"/>
        </w:rPr>
        <w:t>Pzp</w:t>
      </w:r>
      <w:proofErr w:type="spellEnd"/>
      <w:r w:rsidRPr="00CC2230">
        <w:rPr>
          <w:rFonts w:ascii="Tahoma" w:hAnsi="Tahoma" w:cs="Tahoma"/>
          <w:sz w:val="20"/>
          <w:szCs w:val="20"/>
        </w:rPr>
        <w:t>.</w:t>
      </w:r>
    </w:p>
    <w:p w:rsidR="00CC5192" w:rsidRPr="00CC2230" w:rsidRDefault="00CC5192" w:rsidP="00F32E8E">
      <w:pPr>
        <w:pStyle w:val="Akapitzlist"/>
        <w:numPr>
          <w:ilvl w:val="0"/>
          <w:numId w:val="35"/>
        </w:numPr>
        <w:suppressAutoHyphens/>
        <w:spacing w:after="0" w:line="240" w:lineRule="auto"/>
        <w:jc w:val="both"/>
        <w:rPr>
          <w:rFonts w:ascii="Tahoma" w:hAnsi="Tahoma" w:cs="Tahoma"/>
          <w:sz w:val="20"/>
          <w:szCs w:val="20"/>
        </w:rPr>
      </w:pPr>
      <w:r w:rsidRPr="00CC2230">
        <w:rPr>
          <w:rFonts w:ascii="Tahoma" w:hAnsi="Tahoma" w:cs="Tahoma"/>
          <w:bCs/>
          <w:sz w:val="20"/>
          <w:szCs w:val="20"/>
        </w:rPr>
        <w:t xml:space="preserve">Niezwłocznie po otwarciu ofert zamawiający zamieści na stronie </w:t>
      </w:r>
      <w:hyperlink r:id="rId24" w:history="1">
        <w:r w:rsidRPr="00CC2230">
          <w:rPr>
            <w:rFonts w:ascii="Tahoma" w:hAnsi="Tahoma" w:cs="Tahoma"/>
            <w:bCs/>
            <w:sz w:val="20"/>
            <w:szCs w:val="20"/>
          </w:rPr>
          <w:t>www.uck.katowice.pl</w:t>
        </w:r>
      </w:hyperlink>
      <w:r w:rsidRPr="00CC2230">
        <w:rPr>
          <w:rFonts w:ascii="Tahoma" w:hAnsi="Tahoma" w:cs="Tahoma"/>
          <w:bCs/>
          <w:sz w:val="20"/>
          <w:szCs w:val="20"/>
        </w:rPr>
        <w:t xml:space="preserve">  </w:t>
      </w:r>
      <w:r w:rsidR="00044214" w:rsidRPr="00CC2230">
        <w:rPr>
          <w:rFonts w:ascii="Tahoma" w:hAnsi="Tahoma" w:cs="Tahoma"/>
          <w:bCs/>
          <w:sz w:val="20"/>
          <w:szCs w:val="20"/>
        </w:rPr>
        <w:t xml:space="preserve">oraz na platformie </w:t>
      </w:r>
      <w:proofErr w:type="spellStart"/>
      <w:r w:rsidR="00044214" w:rsidRPr="00CC2230">
        <w:rPr>
          <w:rFonts w:ascii="Tahoma" w:hAnsi="Tahoma" w:cs="Tahoma"/>
          <w:bCs/>
          <w:sz w:val="20"/>
          <w:szCs w:val="20"/>
        </w:rPr>
        <w:t>Smartpzp</w:t>
      </w:r>
      <w:proofErr w:type="spellEnd"/>
      <w:r w:rsidR="00044214" w:rsidRPr="00CC2230">
        <w:rPr>
          <w:rFonts w:ascii="Tahoma" w:hAnsi="Tahoma" w:cs="Tahoma"/>
          <w:bCs/>
          <w:sz w:val="20"/>
          <w:szCs w:val="20"/>
        </w:rPr>
        <w:t xml:space="preserve"> </w:t>
      </w:r>
      <w:r w:rsidRPr="00CC2230">
        <w:rPr>
          <w:rFonts w:ascii="Tahoma" w:hAnsi="Tahoma" w:cs="Tahoma"/>
          <w:bCs/>
          <w:sz w:val="20"/>
          <w:szCs w:val="20"/>
        </w:rPr>
        <w:t xml:space="preserve"> informacje dotyczące:</w:t>
      </w:r>
    </w:p>
    <w:p w:rsidR="00CC5192" w:rsidRPr="00CC2230" w:rsidRDefault="00CC5192" w:rsidP="0073358B">
      <w:pPr>
        <w:numPr>
          <w:ilvl w:val="0"/>
          <w:numId w:val="7"/>
        </w:numPr>
        <w:suppressAutoHyphens/>
        <w:spacing w:after="0" w:line="240" w:lineRule="auto"/>
        <w:jc w:val="both"/>
        <w:rPr>
          <w:rFonts w:ascii="Tahoma" w:hAnsi="Tahoma" w:cs="Tahoma"/>
          <w:sz w:val="20"/>
          <w:szCs w:val="20"/>
        </w:rPr>
      </w:pPr>
      <w:r w:rsidRPr="00CC2230">
        <w:rPr>
          <w:rFonts w:ascii="Tahoma" w:hAnsi="Tahoma" w:cs="Tahoma"/>
          <w:bCs/>
          <w:sz w:val="20"/>
          <w:szCs w:val="20"/>
        </w:rPr>
        <w:t>kwoty, jaką zamierza przeznaczyć na sfinansowanie zamówienia;</w:t>
      </w:r>
    </w:p>
    <w:p w:rsidR="00CC5192" w:rsidRPr="00DB678F" w:rsidRDefault="00CC5192" w:rsidP="0073358B">
      <w:pPr>
        <w:numPr>
          <w:ilvl w:val="0"/>
          <w:numId w:val="7"/>
        </w:numPr>
        <w:suppressAutoHyphens/>
        <w:spacing w:after="0" w:line="240" w:lineRule="auto"/>
        <w:jc w:val="both"/>
        <w:rPr>
          <w:rFonts w:ascii="Tahoma" w:hAnsi="Tahoma" w:cs="Tahoma"/>
          <w:sz w:val="20"/>
          <w:szCs w:val="20"/>
        </w:rPr>
      </w:pPr>
      <w:r w:rsidRPr="00CC2230">
        <w:rPr>
          <w:rFonts w:ascii="Tahoma" w:hAnsi="Tahoma" w:cs="Tahoma"/>
          <w:bCs/>
          <w:sz w:val="20"/>
          <w:szCs w:val="20"/>
        </w:rPr>
        <w:t xml:space="preserve">firm </w:t>
      </w:r>
      <w:r w:rsidRPr="00DB678F">
        <w:rPr>
          <w:rFonts w:ascii="Tahoma" w:hAnsi="Tahoma" w:cs="Tahoma"/>
          <w:bCs/>
          <w:sz w:val="20"/>
          <w:szCs w:val="20"/>
        </w:rPr>
        <w:t>oraz adresów wykonawców, którzy złożyli oferty w terminie;</w:t>
      </w:r>
    </w:p>
    <w:p w:rsidR="00CC5192" w:rsidRPr="00DB678F" w:rsidRDefault="00CC5192" w:rsidP="0073358B">
      <w:pPr>
        <w:numPr>
          <w:ilvl w:val="0"/>
          <w:numId w:val="7"/>
        </w:numPr>
        <w:suppressAutoHyphens/>
        <w:spacing w:after="0" w:line="240" w:lineRule="auto"/>
        <w:jc w:val="both"/>
        <w:rPr>
          <w:rFonts w:ascii="Tahoma" w:hAnsi="Tahoma" w:cs="Tahoma"/>
          <w:sz w:val="20"/>
          <w:szCs w:val="20"/>
        </w:rPr>
      </w:pPr>
      <w:r w:rsidRPr="00DB678F">
        <w:rPr>
          <w:rFonts w:ascii="Tahoma" w:hAnsi="Tahoma" w:cs="Tahoma"/>
          <w:sz w:val="20"/>
          <w:szCs w:val="20"/>
        </w:rPr>
        <w:t>ceny, terminu wykonania zamówienia,  warunków płatności zawartych   w ofertach.</w:t>
      </w:r>
    </w:p>
    <w:p w:rsidR="00CC5192" w:rsidRPr="00CC2230" w:rsidRDefault="00CC5192" w:rsidP="00F32E8E">
      <w:pPr>
        <w:pStyle w:val="Akapitzlist"/>
        <w:numPr>
          <w:ilvl w:val="0"/>
          <w:numId w:val="35"/>
        </w:numPr>
        <w:spacing w:line="240" w:lineRule="auto"/>
        <w:rPr>
          <w:rFonts w:ascii="Tahoma" w:hAnsi="Tahoma" w:cs="Tahoma"/>
          <w:sz w:val="20"/>
          <w:szCs w:val="20"/>
        </w:rPr>
      </w:pPr>
      <w:r w:rsidRPr="00CC2230">
        <w:rPr>
          <w:rFonts w:ascii="Tahoma" w:hAnsi="Tahoma" w:cs="Tahoma"/>
          <w:sz w:val="20"/>
          <w:szCs w:val="20"/>
        </w:rPr>
        <w:t xml:space="preserve">Zamawiający niezwłocznie zawiadomi Wykonawcę o złożeniu oferty po terminie i zwróci ofertę po upływie terminu do wniesienia odwołania.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XII. OPIS SPOSOBU OBLICZENIA CENY</w:t>
      </w:r>
    </w:p>
    <w:p w:rsidR="00CC5192" w:rsidRPr="00053DE9" w:rsidRDefault="00CC5192" w:rsidP="00F32E8E">
      <w:pPr>
        <w:numPr>
          <w:ilvl w:val="0"/>
          <w:numId w:val="23"/>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jest zobowiązany do zaoferowania cen produktów leczniczych nie wyższych niż obowiązująca wysokość limitu finansowania części B i C załącznika do aktualnego obwieszczenia Ministra Zdrowia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rsidR="00CC5192" w:rsidRPr="00CC5192" w:rsidRDefault="00CC5192" w:rsidP="00F32E8E">
      <w:pPr>
        <w:numPr>
          <w:ilvl w:val="0"/>
          <w:numId w:val="23"/>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CC5192" w:rsidRPr="00CC5192" w:rsidRDefault="00BA64D9" w:rsidP="00A32627">
      <w:pPr>
        <w:spacing w:after="0" w:line="240" w:lineRule="auto"/>
        <w:rPr>
          <w:rFonts w:ascii="Tahoma" w:eastAsia="Times New Roman" w:hAnsi="Tahoma" w:cs="Tahoma"/>
          <w:sz w:val="20"/>
          <w:szCs w:val="24"/>
          <w:lang w:eastAsia="pl-PL"/>
        </w:rPr>
      </w:pPr>
      <w:r>
        <w:rPr>
          <w:rFonts w:ascii="Tahoma" w:eastAsia="Times New Roman" w:hAnsi="Tahoma" w:cs="Tahoma"/>
          <w:sz w:val="20"/>
          <w:szCs w:val="24"/>
        </w:rPr>
        <w:t xml:space="preserve">     </w:t>
      </w:r>
      <w:r w:rsidR="00CC5192" w:rsidRPr="00CC5192">
        <w:rPr>
          <w:rFonts w:ascii="Tahoma" w:eastAsia="Times New Roman" w:hAnsi="Tahoma" w:cs="Tahoma"/>
          <w:sz w:val="20"/>
          <w:szCs w:val="24"/>
        </w:rPr>
        <w:t xml:space="preserve">- </w:t>
      </w:r>
      <w:r w:rsidR="00CC5192" w:rsidRPr="00CC5192">
        <w:rPr>
          <w:rFonts w:ascii="Tahoma" w:eastAsia="Times New Roman" w:hAnsi="Tahoma" w:cs="Tahoma"/>
          <w:sz w:val="20"/>
          <w:szCs w:val="24"/>
          <w:lang w:eastAsia="pl-PL"/>
        </w:rPr>
        <w:t xml:space="preserve">Cena ma być wyrażona w złotych polskich. </w:t>
      </w:r>
    </w:p>
    <w:p w:rsidR="00CC5192" w:rsidRPr="00CC5192" w:rsidRDefault="00CC5192" w:rsidP="00F32E8E">
      <w:pPr>
        <w:numPr>
          <w:ilvl w:val="0"/>
          <w:numId w:val="23"/>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rsidR="00CC5192" w:rsidRPr="00CC5192" w:rsidRDefault="00CC5192" w:rsidP="00F32E8E">
      <w:pPr>
        <w:numPr>
          <w:ilvl w:val="0"/>
          <w:numId w:val="23"/>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okre</w:t>
      </w:r>
      <w:r w:rsidRPr="00CC5192">
        <w:rPr>
          <w:rFonts w:ascii="Tahoma" w:eastAsia="TTE160EC48t00" w:hAnsi="Tahoma" w:cs="Tahoma" w:hint="eastAsia"/>
          <w:sz w:val="20"/>
          <w:szCs w:val="24"/>
          <w:lang w:eastAsia="pl-PL"/>
        </w:rPr>
        <w:t>ś</w:t>
      </w:r>
      <w:r w:rsidRPr="00CC5192">
        <w:rPr>
          <w:rFonts w:ascii="Tahoma" w:eastAsia="Times New Roman" w:hAnsi="Tahoma" w:cs="Tahoma"/>
          <w:sz w:val="20"/>
          <w:szCs w:val="24"/>
          <w:lang w:eastAsia="pl-PL"/>
        </w:rPr>
        <w:t>la cen</w:t>
      </w:r>
      <w:r w:rsidRPr="00CC5192">
        <w:rPr>
          <w:rFonts w:ascii="Tahoma" w:eastAsia="TTE160EC48t00" w:hAnsi="Tahoma" w:cs="Tahoma" w:hint="eastAsia"/>
          <w:sz w:val="20"/>
          <w:szCs w:val="24"/>
          <w:lang w:eastAsia="pl-PL"/>
        </w:rPr>
        <w:t>ę</w:t>
      </w:r>
      <w:r w:rsidRPr="00CC5192">
        <w:rPr>
          <w:rFonts w:ascii="Tahoma" w:eastAsia="TTE160EC48t00" w:hAnsi="Tahoma" w:cs="Tahoma"/>
          <w:sz w:val="20"/>
          <w:szCs w:val="24"/>
          <w:lang w:eastAsia="pl-PL"/>
        </w:rPr>
        <w:t xml:space="preserve"> </w:t>
      </w:r>
      <w:r w:rsidRPr="00CC5192">
        <w:rPr>
          <w:rFonts w:ascii="Tahoma" w:eastAsia="Times New Roman" w:hAnsi="Tahoma" w:cs="Tahoma"/>
          <w:sz w:val="20"/>
          <w:szCs w:val="24"/>
          <w:lang w:eastAsia="pl-PL"/>
        </w:rPr>
        <w:t xml:space="preserve">realizacji zamówienia poprzez wypełnienie formularza asortymentowo-cenowego </w:t>
      </w:r>
      <w:r w:rsidRPr="000716D3">
        <w:rPr>
          <w:rFonts w:ascii="Tahoma" w:eastAsia="Times New Roman" w:hAnsi="Tahoma" w:cs="Tahoma"/>
          <w:sz w:val="20"/>
          <w:szCs w:val="24"/>
          <w:lang w:eastAsia="pl-PL"/>
        </w:rPr>
        <w:t>– załącznik  nr 4.1 do 4.</w:t>
      </w:r>
      <w:r w:rsidR="00A32627">
        <w:rPr>
          <w:rFonts w:ascii="Tahoma" w:eastAsia="Times New Roman" w:hAnsi="Tahoma" w:cs="Tahoma"/>
          <w:sz w:val="20"/>
          <w:szCs w:val="24"/>
          <w:lang w:eastAsia="pl-PL"/>
        </w:rPr>
        <w:t>3</w:t>
      </w:r>
      <w:r w:rsidR="00DC04F0" w:rsidRPr="000716D3">
        <w:rPr>
          <w:rFonts w:ascii="Tahoma" w:eastAsia="Times New Roman" w:hAnsi="Tahoma" w:cs="Tahoma"/>
          <w:sz w:val="20"/>
          <w:szCs w:val="24"/>
          <w:lang w:eastAsia="pl-PL"/>
        </w:rPr>
        <w:t xml:space="preserve"> </w:t>
      </w:r>
      <w:r w:rsidRPr="000716D3">
        <w:rPr>
          <w:rFonts w:ascii="Tahoma" w:eastAsia="Times New Roman" w:hAnsi="Tahoma" w:cs="Tahoma"/>
          <w:sz w:val="20"/>
          <w:szCs w:val="24"/>
          <w:lang w:eastAsia="pl-PL"/>
        </w:rPr>
        <w:t xml:space="preserve">oraz </w:t>
      </w:r>
      <w:r w:rsidRPr="00CC5192">
        <w:rPr>
          <w:rFonts w:ascii="Tahoma" w:eastAsia="Times New Roman" w:hAnsi="Tahoma" w:cs="Tahoma"/>
          <w:sz w:val="20"/>
          <w:szCs w:val="24"/>
          <w:lang w:eastAsia="pl-PL"/>
        </w:rPr>
        <w:t xml:space="preserve">przeniesienie do formularza oferty sumy cen netto elementów przedmiotu zamówienia, kwoty podatku VAT oraz ceny ofertowej  z podatkiem VAT oferowanej części . </w:t>
      </w:r>
    </w:p>
    <w:p w:rsidR="00CC5192" w:rsidRPr="0098203D" w:rsidRDefault="00CC5192" w:rsidP="00F32E8E">
      <w:pPr>
        <w:numPr>
          <w:ilvl w:val="0"/>
          <w:numId w:val="23"/>
        </w:numPr>
        <w:autoSpaceDE w:val="0"/>
        <w:autoSpaceDN w:val="0"/>
        <w:adjustRightInd w:val="0"/>
        <w:spacing w:after="0" w:line="240" w:lineRule="auto"/>
        <w:contextualSpacing/>
        <w:rPr>
          <w:rFonts w:ascii="Tahoma" w:eastAsia="Times New Roman" w:hAnsi="Tahoma" w:cs="Tahoma"/>
          <w:sz w:val="20"/>
          <w:szCs w:val="24"/>
          <w:lang w:eastAsia="pl-PL"/>
        </w:rPr>
      </w:pPr>
      <w:r w:rsidRPr="0098203D">
        <w:rPr>
          <w:rFonts w:ascii="Tahoma" w:eastAsia="Times New Roman" w:hAnsi="Tahoma" w:cs="Tahoma"/>
          <w:sz w:val="20"/>
          <w:szCs w:val="24"/>
          <w:lang w:eastAsia="pl-PL"/>
        </w:rPr>
        <w:t>Ceny jednostkowe w formularzach asortymentowo - cenowych  należy określić według wskazań w opisie ceny jednostkow</w:t>
      </w:r>
      <w:r w:rsidRPr="00BA64D9">
        <w:rPr>
          <w:rFonts w:ascii="Tahoma" w:eastAsia="Times New Roman" w:hAnsi="Tahoma" w:cs="Tahoma"/>
          <w:sz w:val="20"/>
          <w:szCs w:val="24"/>
          <w:lang w:eastAsia="pl-PL"/>
        </w:rPr>
        <w:t>e</w:t>
      </w:r>
      <w:r w:rsidR="00793B39" w:rsidRPr="00BA64D9">
        <w:rPr>
          <w:rFonts w:ascii="Tahoma" w:eastAsia="Times New Roman" w:hAnsi="Tahoma" w:cs="Tahoma"/>
          <w:sz w:val="20"/>
          <w:szCs w:val="24"/>
          <w:lang w:eastAsia="pl-PL"/>
        </w:rPr>
        <w:t>j tj</w:t>
      </w:r>
      <w:r w:rsidR="005E0E12" w:rsidRPr="00BA64D9">
        <w:rPr>
          <w:rFonts w:ascii="Tahoma" w:eastAsia="Times New Roman" w:hAnsi="Tahoma" w:cs="Tahoma"/>
          <w:sz w:val="20"/>
          <w:szCs w:val="24"/>
          <w:lang w:eastAsia="pl-PL"/>
        </w:rPr>
        <w:t>. za sztukę , za opakowanie</w:t>
      </w:r>
      <w:r w:rsidR="000A77B8" w:rsidRPr="00BA64D9">
        <w:rPr>
          <w:rFonts w:ascii="Tahoma" w:eastAsia="Times New Roman" w:hAnsi="Tahoma" w:cs="Tahoma"/>
          <w:sz w:val="20"/>
          <w:szCs w:val="24"/>
          <w:lang w:eastAsia="pl-PL"/>
        </w:rPr>
        <w:t xml:space="preserve">, </w:t>
      </w:r>
      <w:r w:rsidR="00A32627">
        <w:rPr>
          <w:rFonts w:ascii="Tahoma" w:eastAsia="Times New Roman" w:hAnsi="Tahoma" w:cs="Tahoma"/>
          <w:sz w:val="20"/>
          <w:szCs w:val="24"/>
          <w:lang w:eastAsia="pl-PL"/>
        </w:rPr>
        <w:t>za gram , za zestaw</w:t>
      </w:r>
    </w:p>
    <w:p w:rsidR="00EF3CC0" w:rsidRPr="00A57735" w:rsidRDefault="00EF3CC0" w:rsidP="00F32E8E">
      <w:pPr>
        <w:pStyle w:val="Akapitzlist"/>
        <w:numPr>
          <w:ilvl w:val="0"/>
          <w:numId w:val="23"/>
        </w:numPr>
        <w:spacing w:after="0"/>
        <w:rPr>
          <w:rFonts w:ascii="Tahoma" w:eastAsia="Times New Roman" w:hAnsi="Tahoma" w:cs="Tahoma"/>
          <w:sz w:val="20"/>
          <w:szCs w:val="24"/>
          <w:lang w:eastAsia="pl-PL"/>
        </w:rPr>
      </w:pPr>
      <w:r w:rsidRPr="00A57735">
        <w:rPr>
          <w:rFonts w:ascii="Tahoma" w:eastAsia="Times New Roman" w:hAnsi="Tahoma" w:cs="Tahoma"/>
          <w:sz w:val="20"/>
          <w:szCs w:val="24"/>
          <w:lang w:eastAsia="pl-PL"/>
        </w:rPr>
        <w:t xml:space="preserve">Stawka podatku VAT jest określana zgodnie z ustawą z dnia 11 marca 2004 r. o podatku od towarów i usług (Dz. </w:t>
      </w:r>
      <w:r w:rsidR="00532DFA">
        <w:rPr>
          <w:rFonts w:ascii="Tahoma" w:eastAsia="Times New Roman" w:hAnsi="Tahoma" w:cs="Tahoma"/>
          <w:sz w:val="20"/>
          <w:szCs w:val="24"/>
          <w:lang w:eastAsia="pl-PL"/>
        </w:rPr>
        <w:t>U. z 2019</w:t>
      </w:r>
      <w:r w:rsidRPr="00A57735">
        <w:rPr>
          <w:rFonts w:ascii="Tahoma" w:eastAsia="Times New Roman" w:hAnsi="Tahoma" w:cs="Tahoma"/>
          <w:sz w:val="20"/>
          <w:szCs w:val="24"/>
          <w:lang w:eastAsia="pl-PL"/>
        </w:rPr>
        <w:t>r. poz.</w:t>
      </w:r>
      <w:r w:rsidR="00532DFA">
        <w:rPr>
          <w:rFonts w:ascii="Tahoma" w:eastAsia="Times New Roman" w:hAnsi="Tahoma" w:cs="Tahoma"/>
          <w:sz w:val="20"/>
          <w:szCs w:val="24"/>
          <w:lang w:eastAsia="pl-PL"/>
        </w:rPr>
        <w:t>675 z późn.zm</w:t>
      </w:r>
      <w:r w:rsidRPr="00A57735">
        <w:rPr>
          <w:rFonts w:ascii="Tahoma" w:eastAsia="Times New Roman" w:hAnsi="Tahoma" w:cs="Tahoma"/>
          <w:sz w:val="20"/>
          <w:szCs w:val="24"/>
          <w:lang w:eastAsia="pl-PL"/>
        </w:rPr>
        <w:t>).</w:t>
      </w:r>
      <w:r w:rsidR="00806575" w:rsidRPr="00A57735">
        <w:t xml:space="preserve"> </w:t>
      </w:r>
      <w:r w:rsidR="00806575" w:rsidRPr="00A57735">
        <w:rPr>
          <w:rFonts w:ascii="Tahoma" w:eastAsia="Times New Roman" w:hAnsi="Tahoma" w:cs="Tahoma"/>
          <w:sz w:val="20"/>
          <w:szCs w:val="24"/>
          <w:lang w:eastAsia="pl-PL"/>
        </w:rPr>
        <w:t>W formularzu asortymentowo cenowym w  pozycji  VAT % dopuszcza się wpisanie zamiennie liczbowej lub procentowej wartości stawki podatku VAT.</w:t>
      </w:r>
    </w:p>
    <w:p w:rsidR="00CC5192" w:rsidRPr="00CC5192" w:rsidRDefault="00CC5192" w:rsidP="00F32E8E">
      <w:pPr>
        <w:numPr>
          <w:ilvl w:val="0"/>
          <w:numId w:val="23"/>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w:t>
      </w:r>
      <w:r w:rsidR="00F82EF1">
        <w:rPr>
          <w:rFonts w:ascii="Tahoma" w:hAnsi="Tahoma" w:cs="Tahoma"/>
          <w:color w:val="000000"/>
          <w:sz w:val="20"/>
          <w:szCs w:val="20"/>
        </w:rPr>
        <w:t xml:space="preserve">                </w:t>
      </w:r>
      <w:r w:rsidRPr="00CC5192">
        <w:rPr>
          <w:rFonts w:ascii="Tahoma" w:hAnsi="Tahoma" w:cs="Tahoma"/>
          <w:color w:val="000000"/>
          <w:sz w:val="20"/>
          <w:szCs w:val="20"/>
        </w:rPr>
        <w:t xml:space="preserve">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C5192">
        <w:rPr>
          <w:rFonts w:ascii="Tahoma" w:hAnsi="Tahoma" w:cs="Tahoma"/>
          <w:bCs/>
          <w:color w:val="000000"/>
          <w:sz w:val="20"/>
          <w:szCs w:val="20"/>
        </w:rPr>
        <w:t xml:space="preserve">(rodzaj) towaru </w:t>
      </w:r>
      <w:r w:rsidRPr="00CC5192">
        <w:rPr>
          <w:rFonts w:ascii="Tahoma" w:hAnsi="Tahoma" w:cs="Tahoma"/>
          <w:color w:val="000000"/>
          <w:sz w:val="20"/>
          <w:szCs w:val="20"/>
        </w:rPr>
        <w:t xml:space="preserve">, którego </w:t>
      </w:r>
      <w:r w:rsidRPr="00CC5192">
        <w:rPr>
          <w:rFonts w:ascii="Tahoma" w:hAnsi="Tahoma" w:cs="Tahoma"/>
          <w:bCs/>
          <w:color w:val="000000"/>
          <w:sz w:val="20"/>
          <w:szCs w:val="20"/>
        </w:rPr>
        <w:t xml:space="preserve">dostawa </w:t>
      </w:r>
      <w:r w:rsidRPr="00CC5192">
        <w:rPr>
          <w:rFonts w:ascii="Tahoma" w:hAnsi="Tahoma" w:cs="Tahoma"/>
          <w:color w:val="000000"/>
          <w:sz w:val="20"/>
          <w:szCs w:val="20"/>
        </w:rPr>
        <w:t xml:space="preserve">będzie prowadzić do jego powstania, oraz wskazując ich wartość bez kwoty podatku. </w:t>
      </w:r>
    </w:p>
    <w:p w:rsidR="0074477E" w:rsidRDefault="0074477E"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100 – stały współczynnik</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Zamawiający za  najkorzystniejszą  uzna ofertę, złożoną przez Wykonawcę ,która w danej części uzyska najwyższą ilość punktów. </w:t>
      </w:r>
    </w:p>
    <w:p w:rsidR="00CC5192" w:rsidRPr="00CC5192" w:rsidRDefault="00CC5192" w:rsidP="00CC5192">
      <w:pPr>
        <w:spacing w:after="0" w:line="240" w:lineRule="auto"/>
        <w:jc w:val="both"/>
        <w:rPr>
          <w:rFonts w:ascii="Tahoma" w:hAnsi="Tahoma" w:cs="Tahoma"/>
          <w:color w:val="000000"/>
          <w:sz w:val="20"/>
          <w:szCs w:val="20"/>
        </w:rPr>
      </w:pPr>
    </w:p>
    <w:p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p>
    <w:p w:rsidR="005E0E12" w:rsidRDefault="005E0E1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CC5192" w:rsidRPr="00DC04F0"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183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niż 10dni od dnia przesłania zawiadomienia o wyborze najkorzystniejszej oferty drogą elektroniczną, na warunkach będących istotnymi postanowieniami, a stanowiącymi wzór umowy – załącznik nr 6</w:t>
      </w:r>
      <w:r w:rsidR="00B95DF3">
        <w:rPr>
          <w:rFonts w:ascii="Tahoma" w:eastAsia="Times New Roman" w:hAnsi="Tahoma" w:cs="Tahoma"/>
          <w:sz w:val="20"/>
          <w:szCs w:val="24"/>
          <w:lang w:eastAsia="pl-PL"/>
        </w:rPr>
        <w:t xml:space="preserve"> lub/i 6A lub/i </w:t>
      </w:r>
      <w:r w:rsidR="00651A33">
        <w:rPr>
          <w:rFonts w:ascii="Tahoma" w:eastAsia="Times New Roman" w:hAnsi="Tahoma" w:cs="Tahoma"/>
          <w:sz w:val="20"/>
          <w:szCs w:val="24"/>
          <w:lang w:eastAsia="pl-PL"/>
        </w:rPr>
        <w:t>6B</w:t>
      </w:r>
      <w:r w:rsidRPr="00DC04F0">
        <w:rPr>
          <w:rFonts w:ascii="Tahoma" w:eastAsia="Times New Roman" w:hAnsi="Tahoma" w:cs="Tahoma"/>
          <w:sz w:val="20"/>
          <w:szCs w:val="24"/>
          <w:lang w:eastAsia="pl-PL"/>
        </w:rPr>
        <w:t xml:space="preserve"> do niniejszej specyfikacji.</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F04F69" w:rsidRDefault="00F04F69" w:rsidP="00CC5192">
      <w:pPr>
        <w:spacing w:after="0" w:line="240" w:lineRule="auto"/>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 xml:space="preserve">XVI. ISTOTNE DLA STRON POSTANOWIENIA,KTÓRE ZOSTANĄ WPROWADZONE DO TREŚCI ZAWIERANEJ 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6C5C7D" w:rsidRPr="00DC04F0" w:rsidRDefault="006C5C7D" w:rsidP="006C5C7D">
      <w:pPr>
        <w:spacing w:after="0" w:line="240" w:lineRule="auto"/>
        <w:jc w:val="both"/>
        <w:rPr>
          <w:rFonts w:ascii="Tahoma" w:hAnsi="Tahoma" w:cs="Tahoma"/>
          <w:bCs/>
          <w:sz w:val="20"/>
          <w:szCs w:val="20"/>
        </w:rPr>
      </w:pPr>
      <w:r w:rsidRPr="00DC04F0">
        <w:rPr>
          <w:rFonts w:ascii="Tahoma" w:hAnsi="Tahoma" w:cs="Tahoma"/>
          <w:sz w:val="20"/>
          <w:szCs w:val="20"/>
        </w:rPr>
        <w:t xml:space="preserve">Wzór umowy, stanowi :  </w:t>
      </w:r>
      <w:r w:rsidRPr="00DC04F0">
        <w:rPr>
          <w:rFonts w:ascii="Tahoma" w:hAnsi="Tahoma" w:cs="Tahoma"/>
          <w:bCs/>
          <w:sz w:val="20"/>
          <w:szCs w:val="20"/>
        </w:rPr>
        <w:t xml:space="preserve">Załącznik nr 6 </w:t>
      </w:r>
      <w:r w:rsidR="007E71F1">
        <w:rPr>
          <w:rFonts w:ascii="Tahoma" w:hAnsi="Tahoma" w:cs="Tahoma"/>
          <w:bCs/>
          <w:sz w:val="20"/>
          <w:szCs w:val="20"/>
        </w:rPr>
        <w:t xml:space="preserve">dla części 2 i 3 </w:t>
      </w:r>
    </w:p>
    <w:p w:rsidR="006C5C7D" w:rsidRDefault="006C5C7D" w:rsidP="006C5C7D">
      <w:pPr>
        <w:spacing w:after="0" w:line="240" w:lineRule="auto"/>
        <w:jc w:val="both"/>
        <w:rPr>
          <w:rFonts w:ascii="Tahoma" w:hAnsi="Tahoma" w:cs="Tahoma"/>
          <w:bCs/>
          <w:sz w:val="20"/>
          <w:szCs w:val="20"/>
        </w:rPr>
      </w:pPr>
      <w:r w:rsidRPr="00DC04F0">
        <w:rPr>
          <w:rFonts w:ascii="Tahoma" w:hAnsi="Tahoma" w:cs="Tahoma"/>
          <w:bCs/>
          <w:sz w:val="20"/>
          <w:szCs w:val="20"/>
        </w:rPr>
        <w:t xml:space="preserve">                                </w:t>
      </w:r>
      <w:r>
        <w:rPr>
          <w:rFonts w:ascii="Tahoma" w:hAnsi="Tahoma" w:cs="Tahoma"/>
          <w:bCs/>
          <w:sz w:val="20"/>
          <w:szCs w:val="20"/>
        </w:rPr>
        <w:t xml:space="preserve">  </w:t>
      </w:r>
      <w:r w:rsidRPr="00DC04F0">
        <w:rPr>
          <w:rFonts w:ascii="Tahoma" w:hAnsi="Tahoma" w:cs="Tahoma"/>
          <w:bCs/>
          <w:sz w:val="20"/>
          <w:szCs w:val="20"/>
        </w:rPr>
        <w:t xml:space="preserve"> Załącznik 6A dla części </w:t>
      </w:r>
      <w:r w:rsidR="007E71F1">
        <w:rPr>
          <w:rFonts w:ascii="Tahoma" w:hAnsi="Tahoma" w:cs="Tahoma"/>
          <w:bCs/>
          <w:sz w:val="20"/>
          <w:szCs w:val="20"/>
        </w:rPr>
        <w:t>1</w:t>
      </w:r>
    </w:p>
    <w:p w:rsidR="00444920" w:rsidRPr="00DC04F0" w:rsidRDefault="00444920" w:rsidP="006C5C7D">
      <w:pPr>
        <w:spacing w:after="0" w:line="240" w:lineRule="auto"/>
        <w:jc w:val="both"/>
        <w:rPr>
          <w:rFonts w:ascii="Tahoma" w:hAnsi="Tahoma" w:cs="Tahoma"/>
          <w:bCs/>
          <w:sz w:val="20"/>
          <w:szCs w:val="20"/>
        </w:rPr>
      </w:pPr>
    </w:p>
    <w:p w:rsidR="00CC5192" w:rsidRPr="00CC5192" w:rsidRDefault="00CC5192" w:rsidP="006C5C7D">
      <w:pPr>
        <w:spacing w:after="0" w:line="240" w:lineRule="auto"/>
        <w:jc w:val="both"/>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udzielenia zamówień o których mowa w art. 67 ust. 1 pkt 7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Termin płatności – w ciągu 30 dni od dnia  otrzymania faktury za każdą dostarczoną partię przedmiotu zamówienia. </w:t>
      </w:r>
    </w:p>
    <w:p w:rsidR="00CC5192" w:rsidRPr="00DC04F0" w:rsidRDefault="00CC5192" w:rsidP="0073358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w:t>
      </w:r>
      <w:r w:rsidR="001809FE">
        <w:rPr>
          <w:rFonts w:ascii="Tahoma" w:eastAsia="Times New Roman" w:hAnsi="Tahoma" w:cs="Tahoma"/>
          <w:sz w:val="20"/>
          <w:szCs w:val="24"/>
          <w:lang w:eastAsia="pl-PL"/>
        </w:rPr>
        <w:t>9</w:t>
      </w:r>
      <w:r w:rsidRPr="00DC04F0">
        <w:rPr>
          <w:rFonts w:ascii="Tahoma" w:eastAsia="Times New Roman" w:hAnsi="Tahoma" w:cs="Tahoma"/>
          <w:sz w:val="20"/>
          <w:szCs w:val="24"/>
          <w:lang w:eastAsia="pl-PL"/>
        </w:rPr>
        <w:t>r. poz.</w:t>
      </w:r>
      <w:r w:rsidR="001809FE">
        <w:rPr>
          <w:rFonts w:ascii="Tahoma" w:eastAsia="Times New Roman" w:hAnsi="Tahoma" w:cs="Tahoma"/>
          <w:sz w:val="20"/>
          <w:szCs w:val="24"/>
          <w:lang w:eastAsia="pl-PL"/>
        </w:rPr>
        <w:t>1843</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rsidR="00985657" w:rsidRPr="00985657" w:rsidRDefault="00985657" w:rsidP="0073358B">
      <w:pPr>
        <w:pStyle w:val="Akapitzlist"/>
        <w:numPr>
          <w:ilvl w:val="0"/>
          <w:numId w:val="4"/>
        </w:numPr>
        <w:suppressAutoHyphens/>
        <w:spacing w:after="0" w:line="240" w:lineRule="auto"/>
        <w:jc w:val="both"/>
        <w:rPr>
          <w:rFonts w:ascii="Tahoma" w:eastAsia="Calibri" w:hAnsi="Tahoma" w:cs="Tahoma"/>
          <w:sz w:val="20"/>
          <w:szCs w:val="20"/>
          <w:lang w:eastAsia="ar-SA"/>
        </w:rPr>
      </w:pPr>
      <w:r w:rsidRPr="00985657">
        <w:rPr>
          <w:rFonts w:ascii="Tahoma" w:eastAsia="Times New Roman" w:hAnsi="Tahoma" w:cs="Tahoma"/>
          <w:sz w:val="20"/>
          <w:szCs w:val="20"/>
          <w:lang w:eastAsia="pl-PL"/>
        </w:rPr>
        <w:t xml:space="preserve">Zgodnie z art. 13 ust. 1 i 2 </w:t>
      </w:r>
      <w:r w:rsidRPr="00985657">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85657">
        <w:rPr>
          <w:rFonts w:ascii="Tahoma" w:eastAsia="Times New Roman" w:hAnsi="Tahoma" w:cs="Tahoma"/>
          <w:sz w:val="20"/>
          <w:szCs w:val="20"/>
          <w:lang w:eastAsia="pl-PL"/>
        </w:rPr>
        <w:t xml:space="preserve">dalej „RODO”, informuję, że: </w:t>
      </w:r>
    </w:p>
    <w:p w:rsidR="00985657" w:rsidRPr="00985657" w:rsidRDefault="00985657" w:rsidP="00F32E8E">
      <w:pPr>
        <w:numPr>
          <w:ilvl w:val="2"/>
          <w:numId w:val="25"/>
        </w:numPr>
        <w:tabs>
          <w:tab w:val="num" w:pos="0"/>
        </w:tabs>
        <w:suppressAutoHyphens/>
        <w:spacing w:after="0" w:line="240" w:lineRule="auto"/>
        <w:ind w:left="284" w:firstLine="616"/>
        <w:contextualSpacing/>
        <w:jc w:val="both"/>
        <w:rPr>
          <w:rFonts w:ascii="Tahoma" w:eastAsia="Cambria" w:hAnsi="Tahoma" w:cs="Tahoma"/>
          <w:sz w:val="20"/>
          <w:szCs w:val="20"/>
          <w:lang w:val="x-none" w:eastAsia="pl-PL"/>
        </w:rPr>
      </w:pPr>
      <w:r w:rsidRPr="00985657">
        <w:rPr>
          <w:rFonts w:ascii="Tahoma" w:eastAsia="Times New Roman" w:hAnsi="Tahoma" w:cs="Tahoma"/>
          <w:sz w:val="20"/>
          <w:szCs w:val="20"/>
          <w:lang w:val="x-none" w:eastAsia="pl-PL"/>
        </w:rPr>
        <w:t xml:space="preserve">administratorem </w:t>
      </w:r>
      <w:r w:rsidRPr="00985657">
        <w:rPr>
          <w:rFonts w:ascii="Tahoma" w:eastAsia="Times New Roman" w:hAnsi="Tahoma" w:cs="Tahoma"/>
          <w:sz w:val="20"/>
          <w:szCs w:val="20"/>
          <w:lang w:eastAsia="pl-PL"/>
        </w:rPr>
        <w:t xml:space="preserve">uzyskanych w niniejszym postępowaniu </w:t>
      </w:r>
      <w:r w:rsidRPr="00985657">
        <w:rPr>
          <w:rFonts w:ascii="Tahoma" w:eastAsia="Cambria" w:hAnsi="Tahoma" w:cs="Tahoma"/>
          <w:sz w:val="20"/>
          <w:szCs w:val="20"/>
          <w:lang w:eastAsia="pl-PL"/>
        </w:rPr>
        <w:t>d</w:t>
      </w:r>
      <w:proofErr w:type="spellStart"/>
      <w:r w:rsidRPr="00985657">
        <w:rPr>
          <w:rFonts w:ascii="Tahoma" w:eastAsia="Times New Roman" w:hAnsi="Tahoma" w:cs="Tahoma"/>
          <w:sz w:val="20"/>
          <w:szCs w:val="20"/>
          <w:lang w:val="x-none" w:eastAsia="pl-PL"/>
        </w:rPr>
        <w:t>anych</w:t>
      </w:r>
      <w:proofErr w:type="spellEnd"/>
      <w:r w:rsidRPr="00985657">
        <w:rPr>
          <w:rFonts w:ascii="Tahoma" w:eastAsia="Times New Roman" w:hAnsi="Tahoma" w:cs="Tahoma"/>
          <w:sz w:val="20"/>
          <w:szCs w:val="20"/>
          <w:lang w:val="x-none" w:eastAsia="pl-PL"/>
        </w:rPr>
        <w:t xml:space="preserve"> osobowych jest </w:t>
      </w:r>
      <w:r w:rsidRPr="00985657">
        <w:rPr>
          <w:rFonts w:ascii="Tahoma" w:eastAsia="Cambria" w:hAnsi="Tahoma" w:cs="Tahoma"/>
          <w:sz w:val="20"/>
          <w:szCs w:val="20"/>
          <w:lang w:val="x-none" w:eastAsia="pl-PL"/>
        </w:rPr>
        <w:t>Uniwersyteckie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40-514 Katowice, ul. Ceglana 35</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Tel. 32 3581200   fax. 32 251-84-37 lub 32/358-14-32</w:t>
      </w:r>
      <w:r w:rsidRPr="00985657">
        <w:rPr>
          <w:rFonts w:ascii="Tahoma" w:eastAsia="Cambria" w:hAnsi="Tahoma" w:cs="Tahoma"/>
          <w:sz w:val="20"/>
          <w:szCs w:val="20"/>
          <w:lang w:eastAsia="pl-PL"/>
        </w:rPr>
        <w:t>, a</w:t>
      </w:r>
      <w:r w:rsidRPr="00985657">
        <w:rPr>
          <w:rFonts w:ascii="Tahoma" w:eastAsia="Cambria" w:hAnsi="Tahoma" w:cs="Tahoma"/>
          <w:sz w:val="20"/>
          <w:szCs w:val="20"/>
          <w:lang w:val="x-none" w:eastAsia="pl-PL"/>
        </w:rPr>
        <w:t>dres strony www: https://</w:t>
      </w:r>
      <w:hyperlink r:id="rId25" w:history="1">
        <w:r w:rsidRPr="00985657">
          <w:rPr>
            <w:rFonts w:ascii="Tahoma" w:eastAsia="Cambria" w:hAnsi="Tahoma" w:cs="Tahoma"/>
            <w:sz w:val="20"/>
            <w:szCs w:val="20"/>
            <w:u w:val="single"/>
            <w:lang w:val="x-none" w:eastAsia="pl-PL"/>
          </w:rPr>
          <w:t>www.uck.katowice.pl</w:t>
        </w:r>
      </w:hyperlink>
    </w:p>
    <w:p w:rsidR="00985657" w:rsidRPr="00985657" w:rsidRDefault="00985657" w:rsidP="00F32E8E">
      <w:pPr>
        <w:numPr>
          <w:ilvl w:val="2"/>
          <w:numId w:val="25"/>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inspektorem ochrony danych </w:t>
      </w:r>
      <w:r w:rsidRPr="00985657">
        <w:rPr>
          <w:rFonts w:ascii="Tahoma" w:eastAsia="Times New Roman" w:hAnsi="Tahoma" w:cs="Tahoma"/>
          <w:sz w:val="20"/>
          <w:szCs w:val="20"/>
          <w:lang w:eastAsia="pl-PL"/>
        </w:rPr>
        <w:t>w</w:t>
      </w:r>
      <w:r w:rsidRPr="00985657">
        <w:rPr>
          <w:rFonts w:ascii="Tahoma" w:eastAsia="Cambria" w:hAnsi="Tahoma" w:cs="Tahoma"/>
          <w:sz w:val="20"/>
          <w:szCs w:val="20"/>
          <w:lang w:val="x-none" w:eastAsia="pl-PL"/>
        </w:rPr>
        <w:t xml:space="preserve"> Uniwersytecki</w:t>
      </w:r>
      <w:r w:rsidRPr="00985657">
        <w:rPr>
          <w:rFonts w:ascii="Tahoma" w:eastAsia="Cambria" w:hAnsi="Tahoma" w:cs="Tahoma"/>
          <w:sz w:val="20"/>
          <w:szCs w:val="20"/>
          <w:lang w:eastAsia="pl-PL"/>
        </w:rPr>
        <w:t>m</w:t>
      </w:r>
      <w:r w:rsidRPr="00985657">
        <w:rPr>
          <w:rFonts w:ascii="Tahoma" w:eastAsia="Cambria" w:hAnsi="Tahoma" w:cs="Tahoma"/>
          <w:sz w:val="20"/>
          <w:szCs w:val="20"/>
          <w:lang w:val="x-none" w:eastAsia="pl-PL"/>
        </w:rPr>
        <w:t xml:space="preserv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Times New Roman" w:hAnsi="Tahoma" w:cs="Tahoma"/>
          <w:sz w:val="20"/>
          <w:szCs w:val="20"/>
          <w:lang w:val="x-none" w:eastAsia="pl-PL"/>
        </w:rPr>
        <w:t xml:space="preserve">jest </w:t>
      </w:r>
      <w:r w:rsidRPr="00985657">
        <w:rPr>
          <w:rFonts w:ascii="Tahoma" w:eastAsia="Times New Roman" w:hAnsi="Tahoma" w:cs="Tahoma"/>
          <w:sz w:val="20"/>
          <w:szCs w:val="20"/>
          <w:lang w:eastAsia="pl-PL"/>
        </w:rPr>
        <w:t xml:space="preserve">Pan Patryk Rozumek tel. </w:t>
      </w:r>
      <w:r w:rsidRPr="00985657">
        <w:rPr>
          <w:rFonts w:ascii="Tahoma" w:eastAsia="CIDFont+F1" w:hAnsi="Tahoma" w:cs="Tahoma"/>
          <w:sz w:val="20"/>
          <w:szCs w:val="20"/>
          <w:lang w:val="x-none"/>
        </w:rPr>
        <w:t xml:space="preserve">32 3581 </w:t>
      </w:r>
      <w:r w:rsidR="00E10461">
        <w:rPr>
          <w:rFonts w:ascii="Tahoma" w:eastAsia="CIDFont+F1" w:hAnsi="Tahoma" w:cs="Tahoma"/>
          <w:sz w:val="20"/>
          <w:szCs w:val="20"/>
        </w:rPr>
        <w:t>524</w:t>
      </w:r>
      <w:r w:rsidRPr="00985657">
        <w:rPr>
          <w:rFonts w:ascii="Tahoma" w:eastAsia="CIDFont+F1" w:hAnsi="Tahoma" w:cs="Tahoma"/>
          <w:sz w:val="20"/>
          <w:szCs w:val="20"/>
          <w:lang w:eastAsia="pl-PL"/>
        </w:rPr>
        <w:t xml:space="preserve">, </w:t>
      </w:r>
      <w:r w:rsidRPr="00985657">
        <w:rPr>
          <w:rFonts w:ascii="Tahoma" w:eastAsia="CIDFont+F1" w:hAnsi="Tahoma" w:cs="Tahoma"/>
          <w:sz w:val="20"/>
          <w:szCs w:val="20"/>
          <w:lang w:val="x-none" w:eastAsia="pl-PL"/>
        </w:rPr>
        <w:t>iod@uck.katowice.pl</w:t>
      </w:r>
    </w:p>
    <w:p w:rsidR="00985657" w:rsidRPr="00985657" w:rsidRDefault="00985657" w:rsidP="00F32E8E">
      <w:pPr>
        <w:numPr>
          <w:ilvl w:val="2"/>
          <w:numId w:val="25"/>
        </w:numPr>
        <w:tabs>
          <w:tab w:val="num" w:pos="0"/>
        </w:tabs>
        <w:suppressAutoHyphens/>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uzyskane w niniejszym postępowaniu </w:t>
      </w:r>
      <w:r w:rsidRPr="00985657">
        <w:rPr>
          <w:rFonts w:ascii="Tahoma" w:eastAsia="Times New Roman" w:hAnsi="Tahoma" w:cs="Tahoma"/>
          <w:sz w:val="20"/>
          <w:szCs w:val="20"/>
          <w:lang w:val="x-none" w:eastAsia="pl-PL"/>
        </w:rPr>
        <w:t>dane osobowe przetwarzane będą na podstawie art. 6 ust. 1 lit. c</w:t>
      </w:r>
      <w:r w:rsidRPr="00985657">
        <w:rPr>
          <w:rFonts w:ascii="Tahoma" w:eastAsia="Times New Roman" w:hAnsi="Tahoma" w:cs="Tahoma"/>
          <w:i/>
          <w:sz w:val="20"/>
          <w:szCs w:val="20"/>
          <w:lang w:val="x-none" w:eastAsia="pl-PL"/>
        </w:rPr>
        <w:t xml:space="preserve"> </w:t>
      </w:r>
      <w:r w:rsidRPr="00985657">
        <w:rPr>
          <w:rFonts w:ascii="Tahoma" w:eastAsia="Times New Roman" w:hAnsi="Tahoma" w:cs="Tahoma"/>
          <w:sz w:val="20"/>
          <w:szCs w:val="20"/>
          <w:lang w:val="x-none" w:eastAsia="pl-PL"/>
        </w:rPr>
        <w:t xml:space="preserve">RODO w celu </w:t>
      </w:r>
      <w:r w:rsidRPr="00985657">
        <w:rPr>
          <w:rFonts w:ascii="Tahoma" w:eastAsia="Cambria" w:hAnsi="Tahoma" w:cs="Tahoma"/>
          <w:sz w:val="20"/>
          <w:szCs w:val="20"/>
          <w:lang w:val="x-none"/>
        </w:rPr>
        <w:t>związanym z postępowaniem o udzielenie zamówienia publicznego</w:t>
      </w:r>
      <w:r w:rsidRPr="00985657">
        <w:rPr>
          <w:rFonts w:ascii="Tahoma" w:eastAsia="Times New Roman" w:hAnsi="Tahoma" w:cs="Tahoma"/>
          <w:bCs/>
          <w:sz w:val="20"/>
          <w:szCs w:val="20"/>
          <w:lang w:eastAsia="pl-PL"/>
        </w:rPr>
        <w:t xml:space="preserve"> na  </w:t>
      </w:r>
      <w:r>
        <w:rPr>
          <w:rFonts w:ascii="Tahoma" w:eastAsia="Times New Roman" w:hAnsi="Tahoma" w:cs="Tahoma"/>
          <w:b/>
          <w:iCs/>
          <w:sz w:val="20"/>
          <w:szCs w:val="20"/>
          <w:lang w:eastAsia="ar-SA"/>
        </w:rPr>
        <w:t xml:space="preserve">dostawę produktów leczniczych </w:t>
      </w:r>
      <w:r w:rsidRPr="00985657">
        <w:rPr>
          <w:rFonts w:ascii="Tahoma" w:eastAsia="Times New Roman" w:hAnsi="Tahoma" w:cs="Tahoma"/>
          <w:b/>
          <w:sz w:val="20"/>
          <w:szCs w:val="20"/>
          <w:lang w:eastAsia="pl-PL"/>
        </w:rPr>
        <w:t xml:space="preserve"> </w:t>
      </w:r>
      <w:r w:rsidRPr="00985657">
        <w:rPr>
          <w:rFonts w:ascii="Tahoma" w:eastAsia="Times New Roman" w:hAnsi="Tahoma" w:cs="Tahoma"/>
          <w:bCs/>
          <w:sz w:val="20"/>
          <w:szCs w:val="20"/>
          <w:lang w:eastAsia="pl-PL"/>
        </w:rPr>
        <w:t xml:space="preserve">  DZP/381/</w:t>
      </w:r>
      <w:r w:rsidR="00C1490F">
        <w:rPr>
          <w:rFonts w:ascii="Tahoma" w:eastAsia="Times New Roman" w:hAnsi="Tahoma" w:cs="Tahoma"/>
          <w:bCs/>
          <w:sz w:val="20"/>
          <w:szCs w:val="20"/>
          <w:lang w:eastAsia="pl-PL"/>
        </w:rPr>
        <w:t>12</w:t>
      </w:r>
      <w:r w:rsidR="00811C3A">
        <w:rPr>
          <w:rFonts w:ascii="Tahoma" w:eastAsia="Times New Roman" w:hAnsi="Tahoma" w:cs="Tahoma"/>
          <w:bCs/>
          <w:sz w:val="20"/>
          <w:szCs w:val="20"/>
          <w:lang w:eastAsia="pl-PL"/>
        </w:rPr>
        <w:t>5</w:t>
      </w:r>
      <w:r>
        <w:rPr>
          <w:rFonts w:ascii="Tahoma" w:eastAsia="Times New Roman" w:hAnsi="Tahoma" w:cs="Tahoma"/>
          <w:bCs/>
          <w:sz w:val="20"/>
          <w:szCs w:val="20"/>
          <w:lang w:eastAsia="pl-PL"/>
        </w:rPr>
        <w:t>A</w:t>
      </w:r>
      <w:r w:rsidRPr="00985657">
        <w:rPr>
          <w:rFonts w:ascii="Tahoma" w:eastAsia="Times New Roman" w:hAnsi="Tahoma" w:cs="Tahoma"/>
          <w:bCs/>
          <w:sz w:val="20"/>
          <w:szCs w:val="20"/>
          <w:lang w:eastAsia="pl-PL"/>
        </w:rPr>
        <w:t>/201</w:t>
      </w:r>
      <w:r w:rsidR="00584563">
        <w:rPr>
          <w:rFonts w:ascii="Tahoma" w:eastAsia="Times New Roman" w:hAnsi="Tahoma" w:cs="Tahoma"/>
          <w:bCs/>
          <w:sz w:val="20"/>
          <w:szCs w:val="20"/>
          <w:lang w:eastAsia="pl-PL"/>
        </w:rPr>
        <w:t>9</w:t>
      </w:r>
    </w:p>
    <w:p w:rsidR="00985657" w:rsidRPr="00985657" w:rsidRDefault="00985657" w:rsidP="00F32E8E">
      <w:pPr>
        <w:numPr>
          <w:ilvl w:val="2"/>
          <w:numId w:val="25"/>
        </w:numPr>
        <w:tabs>
          <w:tab w:val="num" w:pos="0"/>
        </w:tabs>
        <w:suppressAutoHyphens/>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odbiorcami </w:t>
      </w:r>
      <w:r w:rsidRPr="00985657">
        <w:rPr>
          <w:rFonts w:ascii="Tahoma" w:eastAsia="Times New Roman" w:hAnsi="Tahoma" w:cs="Tahoma"/>
          <w:sz w:val="20"/>
          <w:szCs w:val="20"/>
          <w:lang w:eastAsia="pl-PL"/>
        </w:rPr>
        <w:t xml:space="preserve">uzyskanych w niniejszym postępowaniu </w:t>
      </w:r>
      <w:r w:rsidRPr="00985657">
        <w:rPr>
          <w:rFonts w:ascii="Tahoma" w:eastAsia="Times New Roman" w:hAnsi="Tahoma" w:cs="Tahoma"/>
          <w:sz w:val="20"/>
          <w:szCs w:val="20"/>
          <w:lang w:val="x-none" w:eastAsia="pl-PL"/>
        </w:rPr>
        <w:t xml:space="preserve">danych osobowych będą osoby lub podmioty, którym udostępniona zostanie dokumentacja postępowania w oparciu o art. 8 oraz art. 96 </w:t>
      </w:r>
      <w:r w:rsidRPr="00985657">
        <w:rPr>
          <w:rFonts w:ascii="Tahoma" w:eastAsia="Times New Roman" w:hAnsi="Tahoma" w:cs="Tahoma"/>
          <w:sz w:val="20"/>
          <w:szCs w:val="20"/>
          <w:lang w:val="x-none" w:eastAsia="pl-PL"/>
        </w:rPr>
        <w:lastRenderedPageBreak/>
        <w:t>ust. 3 ustawy z dnia 29 stycznia 2004 r. – Prawo zamówień publicznych (Dz. U. z 201</w:t>
      </w:r>
      <w:r w:rsidR="001809FE">
        <w:rPr>
          <w:rFonts w:ascii="Tahoma" w:eastAsia="Times New Roman" w:hAnsi="Tahoma" w:cs="Tahoma"/>
          <w:sz w:val="20"/>
          <w:szCs w:val="20"/>
          <w:lang w:eastAsia="pl-PL"/>
        </w:rPr>
        <w:t>9</w:t>
      </w:r>
      <w:r w:rsidRPr="00985657">
        <w:rPr>
          <w:rFonts w:ascii="Tahoma" w:eastAsia="Times New Roman" w:hAnsi="Tahoma" w:cs="Tahoma"/>
          <w:sz w:val="20"/>
          <w:szCs w:val="20"/>
          <w:lang w:val="x-none" w:eastAsia="pl-PL"/>
        </w:rPr>
        <w:t xml:space="preserve"> r. poz. </w:t>
      </w:r>
      <w:r w:rsidR="001809FE">
        <w:rPr>
          <w:rFonts w:ascii="Tahoma" w:eastAsia="Times New Roman" w:hAnsi="Tahoma" w:cs="Tahoma"/>
          <w:sz w:val="20"/>
          <w:szCs w:val="20"/>
          <w:lang w:eastAsia="pl-PL"/>
        </w:rPr>
        <w:t>1843)</w:t>
      </w:r>
      <w:r w:rsidRPr="00985657">
        <w:rPr>
          <w:rFonts w:ascii="Tahoma" w:eastAsia="Times New Roman" w:hAnsi="Tahoma" w:cs="Tahoma"/>
          <w:sz w:val="20"/>
          <w:szCs w:val="20"/>
          <w:lang w:val="x-none" w:eastAsia="pl-PL"/>
        </w:rPr>
        <w:t xml:space="preserve">, dalej „ustawa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F32E8E">
      <w:pPr>
        <w:numPr>
          <w:ilvl w:val="2"/>
          <w:numId w:val="25"/>
        </w:numPr>
        <w:tabs>
          <w:tab w:val="num" w:pos="0"/>
        </w:tabs>
        <w:suppressAutoHyphens/>
        <w:spacing w:after="0" w:line="240" w:lineRule="auto"/>
        <w:ind w:left="284" w:firstLine="616"/>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eastAsia="pl-PL"/>
        </w:rPr>
        <w:t xml:space="preserve">uzyskane w niniejszym postepowaniu </w:t>
      </w:r>
      <w:r w:rsidRPr="00985657">
        <w:rPr>
          <w:rFonts w:ascii="Tahoma" w:eastAsia="Times New Roman" w:hAnsi="Tahoma" w:cs="Tahoma"/>
          <w:sz w:val="20"/>
          <w:szCs w:val="20"/>
          <w:lang w:val="x-none" w:eastAsia="pl-PL"/>
        </w:rPr>
        <w:t xml:space="preserve">dane osobowe będą przechowywane, zgodnie z art. 97 ust. 1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przez okres 4 lat od dnia zakończenia postępowania o udzielenie zamówienia, </w:t>
      </w:r>
    </w:p>
    <w:p w:rsidR="00985657" w:rsidRPr="00985657" w:rsidRDefault="00985657" w:rsidP="00F32E8E">
      <w:pPr>
        <w:numPr>
          <w:ilvl w:val="2"/>
          <w:numId w:val="25"/>
        </w:numPr>
        <w:tabs>
          <w:tab w:val="num" w:pos="0"/>
        </w:tabs>
        <w:suppressAutoHyphens/>
        <w:spacing w:after="0" w:line="240" w:lineRule="auto"/>
        <w:ind w:left="284" w:firstLine="616"/>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val="x-none" w:eastAsia="pl-PL"/>
        </w:rPr>
        <w:t xml:space="preserve">obowiązek podania danych osobowych bezpośrednio dotyczących </w:t>
      </w:r>
      <w:r w:rsidRPr="00985657">
        <w:rPr>
          <w:rFonts w:ascii="Tahoma" w:eastAsia="Times New Roman" w:hAnsi="Tahoma" w:cs="Tahoma"/>
          <w:sz w:val="20"/>
          <w:szCs w:val="20"/>
          <w:lang w:eastAsia="pl-PL"/>
        </w:rPr>
        <w:t>danej osoby jest</w:t>
      </w:r>
      <w:r w:rsidRPr="00985657">
        <w:rPr>
          <w:rFonts w:ascii="Tahoma" w:eastAsia="Times New Roman" w:hAnsi="Tahoma" w:cs="Tahoma"/>
          <w:sz w:val="20"/>
          <w:szCs w:val="20"/>
          <w:lang w:val="x-none" w:eastAsia="pl-PL"/>
        </w:rPr>
        <w:t xml:space="preserve"> wymogiem ustawowym określonym w przepisach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związanym z udziałem w postępowaniu o udzielenie zamówienia publicznego; konsekwencje niepodania określonych danych wynikają z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F32E8E">
      <w:pPr>
        <w:numPr>
          <w:ilvl w:val="2"/>
          <w:numId w:val="25"/>
        </w:numPr>
        <w:tabs>
          <w:tab w:val="num" w:pos="0"/>
        </w:tabs>
        <w:suppressAutoHyphens/>
        <w:spacing w:after="0" w:line="240" w:lineRule="auto"/>
        <w:ind w:left="284" w:firstLine="616"/>
        <w:contextualSpacing/>
        <w:jc w:val="both"/>
        <w:rPr>
          <w:rFonts w:ascii="Tahoma" w:eastAsia="Cambria" w:hAnsi="Tahoma" w:cs="Tahoma"/>
          <w:sz w:val="20"/>
          <w:szCs w:val="20"/>
          <w:lang w:val="x-none"/>
        </w:rPr>
      </w:pPr>
      <w:r w:rsidRPr="00985657">
        <w:rPr>
          <w:rFonts w:ascii="Tahoma" w:eastAsia="Times New Roman" w:hAnsi="Tahoma" w:cs="Tahoma"/>
          <w:sz w:val="20"/>
          <w:szCs w:val="20"/>
          <w:lang w:val="x-none" w:eastAsia="pl-PL"/>
        </w:rPr>
        <w:t xml:space="preserve">w odniesieniu do </w:t>
      </w:r>
      <w:r w:rsidRPr="00985657">
        <w:rPr>
          <w:rFonts w:ascii="Tahoma" w:eastAsia="Times New Roman" w:hAnsi="Tahoma" w:cs="Tahoma"/>
          <w:sz w:val="20"/>
          <w:szCs w:val="20"/>
          <w:lang w:eastAsia="pl-PL"/>
        </w:rPr>
        <w:t xml:space="preserve">uzyskanych w postępowaniu </w:t>
      </w:r>
      <w:r w:rsidRPr="00985657">
        <w:rPr>
          <w:rFonts w:ascii="Tahoma" w:eastAsia="Times New Roman" w:hAnsi="Tahoma" w:cs="Tahoma"/>
          <w:sz w:val="20"/>
          <w:szCs w:val="20"/>
          <w:lang w:val="x-none" w:eastAsia="pl-PL"/>
        </w:rPr>
        <w:t>danych osobowych decyzje nie będą podejmowane w sposób zautomatyzowany, stosowanie do art. 22 RODO;</w:t>
      </w:r>
    </w:p>
    <w:p w:rsidR="00985657" w:rsidRPr="00985657" w:rsidRDefault="00985657" w:rsidP="00F32E8E">
      <w:pPr>
        <w:numPr>
          <w:ilvl w:val="2"/>
          <w:numId w:val="25"/>
        </w:numPr>
        <w:tabs>
          <w:tab w:val="num" w:pos="0"/>
        </w:tabs>
        <w:suppressAutoHyphens/>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posiada:</w:t>
      </w:r>
    </w:p>
    <w:p w:rsidR="00985657" w:rsidRPr="00985657" w:rsidRDefault="00985657" w:rsidP="00F32E8E">
      <w:pPr>
        <w:numPr>
          <w:ilvl w:val="0"/>
          <w:numId w:val="26"/>
        </w:numPr>
        <w:tabs>
          <w:tab w:val="num" w:pos="0"/>
        </w:tabs>
        <w:suppressAutoHyphens/>
        <w:spacing w:after="0" w:line="240" w:lineRule="auto"/>
        <w:ind w:left="709" w:hanging="283"/>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na podstawie art. 15 RODO prawo dostępu do danych osobowych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dotyczących;</w:t>
      </w:r>
    </w:p>
    <w:p w:rsidR="005E0E12" w:rsidRPr="005E0E12" w:rsidRDefault="00C43BA8" w:rsidP="00F32E8E">
      <w:pPr>
        <w:pStyle w:val="Akapitzlist"/>
        <w:numPr>
          <w:ilvl w:val="0"/>
          <w:numId w:val="26"/>
        </w:numPr>
        <w:spacing w:after="0" w:line="240" w:lineRule="auto"/>
        <w:ind w:left="709"/>
        <w:rPr>
          <w:rFonts w:ascii="Tahoma" w:eastAsia="Times New Roman" w:hAnsi="Tahoma" w:cs="Tahoma"/>
          <w:sz w:val="20"/>
          <w:szCs w:val="20"/>
          <w:lang w:val="x-none" w:eastAsia="pl-PL"/>
        </w:rPr>
      </w:pPr>
      <w:r>
        <w:rPr>
          <w:rFonts w:ascii="Tahoma" w:eastAsia="Times New Roman" w:hAnsi="Tahoma" w:cs="Tahoma"/>
          <w:sz w:val="20"/>
          <w:szCs w:val="20"/>
          <w:lang w:eastAsia="pl-PL"/>
        </w:rPr>
        <w:t xml:space="preserve"> </w:t>
      </w:r>
      <w:r w:rsidR="005E0E12" w:rsidRPr="005E0E12">
        <w:rPr>
          <w:rFonts w:ascii="Tahoma" w:eastAsia="Times New Roman" w:hAnsi="Tahoma" w:cs="Tahoma"/>
          <w:sz w:val="20"/>
          <w:szCs w:val="20"/>
          <w:lang w:val="x-none" w:eastAsia="pl-PL"/>
        </w:rPr>
        <w:t>na podstawie art. 16 RODO prawo do sprostowania danych osobowych jej dotyczących (Wyjaśnienie: skorzystanie przez osobę, której dane dotyczą, z uprawnienia do sprostowania lub uzupełnienia, o którym mowa w art. 16 rozporządzenia 2016/679, nie może naruszać integralności protokołu oraz jego załączników);</w:t>
      </w:r>
    </w:p>
    <w:p w:rsidR="00985657" w:rsidRPr="00985657" w:rsidRDefault="00985657" w:rsidP="00F32E8E">
      <w:pPr>
        <w:numPr>
          <w:ilvl w:val="0"/>
          <w:numId w:val="26"/>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985657">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985657">
        <w:rPr>
          <w:rFonts w:ascii="Tahoma" w:eastAsia="Times New Roman" w:hAnsi="Tahoma" w:cs="Tahoma"/>
          <w:sz w:val="20"/>
          <w:szCs w:val="20"/>
          <w:lang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val="x-none"/>
        </w:rPr>
        <w:t xml:space="preserve">Wyjaśnienie: prawo do ograniczenia przetwarzania nie ma zastosowania w odniesieniu do </w:t>
      </w:r>
      <w:r w:rsidRPr="00985657">
        <w:rPr>
          <w:rFonts w:ascii="Tahoma" w:eastAsia="Times New Roman" w:hAnsi="Tahoma" w:cs="Tahoma"/>
          <w:i/>
          <w:sz w:val="16"/>
          <w:szCs w:val="16"/>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985657">
        <w:rPr>
          <w:rFonts w:ascii="Tahoma" w:eastAsia="Times New Roman" w:hAnsi="Tahoma" w:cs="Tahoma"/>
          <w:i/>
          <w:sz w:val="16"/>
          <w:szCs w:val="16"/>
          <w:lang w:eastAsia="pl-PL"/>
        </w:rPr>
        <w:t>)</w:t>
      </w:r>
      <w:r w:rsidRPr="00985657">
        <w:rPr>
          <w:rFonts w:ascii="Tahoma" w:eastAsia="Times New Roman" w:hAnsi="Tahoma" w:cs="Tahoma"/>
          <w:i/>
          <w:sz w:val="16"/>
          <w:szCs w:val="16"/>
          <w:lang w:val="x-none" w:eastAsia="pl-PL"/>
        </w:rPr>
        <w:t xml:space="preserve">;  </w:t>
      </w:r>
    </w:p>
    <w:p w:rsidR="00985657" w:rsidRPr="00985657" w:rsidRDefault="00985657" w:rsidP="00F32E8E">
      <w:pPr>
        <w:numPr>
          <w:ilvl w:val="0"/>
          <w:numId w:val="26"/>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prawo do wniesienia skargi do Prezesa Urzędu Ochrony Danych Osobowych, gdy </w:t>
      </w: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 xml:space="preserve">uzna, że przetwarzanie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danych osobowych narusza przepisy RODO;</w:t>
      </w:r>
    </w:p>
    <w:p w:rsidR="00985657" w:rsidRPr="00985657" w:rsidRDefault="00985657" w:rsidP="00F32E8E">
      <w:pPr>
        <w:numPr>
          <w:ilvl w:val="2"/>
          <w:numId w:val="25"/>
        </w:numPr>
        <w:tabs>
          <w:tab w:val="num" w:pos="0"/>
        </w:tabs>
        <w:suppressAutoHyphens/>
        <w:spacing w:after="0" w:line="240" w:lineRule="auto"/>
        <w:ind w:left="284" w:firstLine="616"/>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nie przysługuje </w:t>
      </w:r>
      <w:r w:rsidRPr="00985657">
        <w:rPr>
          <w:rFonts w:ascii="Tahoma" w:eastAsia="Times New Roman" w:hAnsi="Tahoma" w:cs="Tahoma"/>
          <w:sz w:val="20"/>
          <w:szCs w:val="20"/>
          <w:lang w:eastAsia="pl-PL"/>
        </w:rPr>
        <w:t>osobie, której dane osobowe dotyczą</w:t>
      </w:r>
      <w:r w:rsidRPr="00985657">
        <w:rPr>
          <w:rFonts w:ascii="Tahoma" w:eastAsia="Times New Roman" w:hAnsi="Tahoma" w:cs="Tahoma"/>
          <w:sz w:val="20"/>
          <w:szCs w:val="20"/>
          <w:lang w:val="x-none" w:eastAsia="pl-PL"/>
        </w:rPr>
        <w:t>:</w:t>
      </w:r>
    </w:p>
    <w:p w:rsidR="00985657" w:rsidRPr="00985657" w:rsidRDefault="00985657" w:rsidP="00F32E8E">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w związku z art. 17 ust. 3 lit. b, d lub e RODO prawo do usunięcia danych osobowych;</w:t>
      </w:r>
    </w:p>
    <w:p w:rsidR="00985657" w:rsidRPr="00985657" w:rsidRDefault="00985657" w:rsidP="00F32E8E">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prawo do przenoszenia danych osobowych, o którym mowa w art. 20 RODO;</w:t>
      </w:r>
    </w:p>
    <w:p w:rsidR="00985657" w:rsidRPr="00985657" w:rsidRDefault="00985657" w:rsidP="00F32E8E">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na podstawie art. 21 RODO prawo sprzeciwu, wobec przetwarzania danych osobowych, gdyż podstawą prawną przetwarzania </w:t>
      </w:r>
      <w:r w:rsidRPr="00985657">
        <w:rPr>
          <w:rFonts w:ascii="Tahoma" w:eastAsia="Times New Roman" w:hAnsi="Tahoma" w:cs="Tahoma"/>
          <w:sz w:val="20"/>
          <w:szCs w:val="20"/>
          <w:lang w:eastAsia="pl-PL"/>
        </w:rPr>
        <w:t xml:space="preserve">tych  </w:t>
      </w:r>
      <w:r w:rsidRPr="00985657">
        <w:rPr>
          <w:rFonts w:ascii="Tahoma" w:eastAsia="Times New Roman" w:hAnsi="Tahoma" w:cs="Tahoma"/>
          <w:sz w:val="20"/>
          <w:szCs w:val="20"/>
          <w:lang w:val="x-none" w:eastAsia="pl-PL"/>
        </w:rPr>
        <w:t xml:space="preserve">danych osobowych jest art. 6 ust. 1 lit. c RODO. </w:t>
      </w:r>
    </w:p>
    <w:p w:rsidR="005E0E12" w:rsidRPr="005E0E12" w:rsidRDefault="005E0E12" w:rsidP="005E0E12">
      <w:pPr>
        <w:spacing w:after="0" w:line="240" w:lineRule="auto"/>
        <w:ind w:left="708" w:firstLine="102"/>
        <w:jc w:val="both"/>
        <w:rPr>
          <w:rFonts w:ascii="Tahoma" w:eastAsia="Times New Roman" w:hAnsi="Tahoma" w:cs="Tahoma"/>
          <w:bCs/>
          <w:sz w:val="20"/>
          <w:szCs w:val="24"/>
          <w:lang w:eastAsia="pl-PL"/>
        </w:rPr>
      </w:pPr>
      <w:r w:rsidRPr="005E0E12">
        <w:rPr>
          <w:rFonts w:ascii="Tahoma" w:eastAsia="Times New Roman" w:hAnsi="Tahoma" w:cs="Tahoma"/>
          <w:bCs/>
          <w:sz w:val="20"/>
          <w:szCs w:val="24"/>
          <w:lang w:eastAsia="pl-PL"/>
        </w:rPr>
        <w:t>j)</w:t>
      </w:r>
      <w:r w:rsidR="009D13BD">
        <w:rPr>
          <w:rFonts w:ascii="Tahoma" w:eastAsia="Times New Roman" w:hAnsi="Tahoma" w:cs="Tahoma"/>
          <w:bCs/>
          <w:sz w:val="20"/>
          <w:szCs w:val="24"/>
          <w:lang w:eastAsia="pl-PL"/>
        </w:rPr>
        <w:t xml:space="preserve"> </w:t>
      </w:r>
      <w:r w:rsidRPr="005E0E12">
        <w:rPr>
          <w:rFonts w:ascii="Tahoma" w:eastAsia="Times New Roman" w:hAnsi="Tahoma" w:cs="Tahoma"/>
          <w:bCs/>
          <w:sz w:val="20"/>
          <w:szCs w:val="24"/>
          <w:lang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t>
      </w:r>
      <w:r>
        <w:rPr>
          <w:rFonts w:ascii="Tahoma" w:eastAsia="Times New Roman" w:hAnsi="Tahoma" w:cs="Tahoma"/>
          <w:bCs/>
          <w:sz w:val="20"/>
          <w:szCs w:val="24"/>
          <w:lang w:eastAsia="pl-PL"/>
        </w:rPr>
        <w:t xml:space="preserve">                       </w:t>
      </w:r>
      <w:r w:rsidRPr="005E0E12">
        <w:rPr>
          <w:rFonts w:ascii="Tahoma" w:eastAsia="Times New Roman" w:hAnsi="Tahoma" w:cs="Tahoma"/>
          <w:bCs/>
          <w:sz w:val="20"/>
          <w:szCs w:val="24"/>
          <w:lang w:eastAsia="pl-PL"/>
        </w:rPr>
        <w:t>w szczególności podania nazwy lub daty postępowania o udzielenie zamówienia publicznego .</w:t>
      </w:r>
    </w:p>
    <w:p w:rsidR="005E0E12" w:rsidRPr="005E0E12" w:rsidRDefault="005E0E12" w:rsidP="005E0E12">
      <w:pPr>
        <w:spacing w:after="0" w:line="240" w:lineRule="auto"/>
        <w:ind w:left="690"/>
        <w:jc w:val="both"/>
        <w:rPr>
          <w:rFonts w:ascii="Tahoma" w:eastAsia="Times New Roman" w:hAnsi="Tahoma" w:cs="Tahoma"/>
          <w:bCs/>
          <w:sz w:val="20"/>
          <w:szCs w:val="24"/>
          <w:lang w:eastAsia="pl-PL"/>
        </w:rPr>
      </w:pPr>
      <w:r w:rsidRPr="005E0E12">
        <w:rPr>
          <w:rFonts w:ascii="Tahoma" w:eastAsia="Times New Roman" w:hAnsi="Tahoma" w:cs="Tahoma"/>
          <w:bCs/>
          <w:sz w:val="20"/>
          <w:szCs w:val="24"/>
          <w:lang w:eastAsia="pl-PL"/>
        </w:rPr>
        <w:t>k)</w:t>
      </w:r>
      <w:r w:rsidR="009D13BD">
        <w:rPr>
          <w:rFonts w:ascii="Tahoma" w:eastAsia="Times New Roman" w:hAnsi="Tahoma" w:cs="Tahoma"/>
          <w:bCs/>
          <w:sz w:val="20"/>
          <w:szCs w:val="24"/>
          <w:lang w:eastAsia="pl-PL"/>
        </w:rPr>
        <w:t xml:space="preserve"> w</w:t>
      </w:r>
      <w:r w:rsidRPr="005E0E12">
        <w:rPr>
          <w:rFonts w:ascii="Tahoma" w:eastAsia="Times New Roman" w:hAnsi="Tahoma" w:cs="Tahoma"/>
          <w:bCs/>
          <w:sz w:val="20"/>
          <w:szCs w:val="24"/>
          <w:lang w:eastAsia="pl-PL"/>
        </w:rPr>
        <w:t xml:space="preserve">ystąpienie z żądaniem, o którym mowa w art. 18 ust. 1 RODO, nie ogranicza przetwarzania danych osobowych do czasu zakończenia postępowania o udzielenie zamówienia publicznego. </w:t>
      </w:r>
    </w:p>
    <w:p w:rsidR="00985657" w:rsidRPr="005E0E12" w:rsidRDefault="00985657"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PRZYSŁUGUJĄCYCH WYKONAWCY              W TOKU POSTĘPOWANIA O UDZIELENIE ZAMÓWIENIA</w:t>
      </w:r>
    </w:p>
    <w:p w:rsidR="00CC5192" w:rsidRPr="00CC5192" w:rsidRDefault="00CC5192" w:rsidP="0073358B">
      <w:pPr>
        <w:numPr>
          <w:ilvl w:val="0"/>
          <w:numId w:val="5"/>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j</w:t>
      </w:r>
      <w:r w:rsidRPr="00CC5192">
        <w:rPr>
          <w:rFonts w:ascii="Tahoma" w:hAnsi="Tahoma" w:cs="Tahoma"/>
          <w:color w:val="000000"/>
          <w:sz w:val="20"/>
          <w:szCs w:val="20"/>
        </w:rPr>
        <w:t xml:space="preserve">ak dla 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PZP. </w:t>
      </w:r>
    </w:p>
    <w:p w:rsidR="00CC5192" w:rsidRPr="00CC5192" w:rsidRDefault="00CC5192" w:rsidP="00584563">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Odwołanie wnosi się do Prezesa Izby w formie</w:t>
      </w:r>
      <w:r w:rsidR="00A73101">
        <w:rPr>
          <w:rFonts w:ascii="Tahoma" w:hAnsi="Tahoma" w:cs="Tahoma"/>
          <w:bCs/>
          <w:color w:val="000000"/>
          <w:sz w:val="20"/>
          <w:szCs w:val="20"/>
        </w:rPr>
        <w:t xml:space="preserve"> </w:t>
      </w:r>
      <w:r w:rsidRPr="00CC5192">
        <w:rPr>
          <w:rFonts w:ascii="Tahoma" w:hAnsi="Tahoma" w:cs="Tahoma"/>
          <w:bCs/>
          <w:color w:val="000000"/>
          <w:sz w:val="20"/>
          <w:szCs w:val="20"/>
        </w:rPr>
        <w:t xml:space="preserve"> pisemnej</w:t>
      </w:r>
      <w:r w:rsidR="00A73101">
        <w:rPr>
          <w:rFonts w:ascii="Tahoma" w:hAnsi="Tahoma" w:cs="Tahoma"/>
          <w:bCs/>
          <w:color w:val="000000"/>
          <w:sz w:val="20"/>
          <w:szCs w:val="20"/>
        </w:rPr>
        <w:t xml:space="preserve">  w postaci papierowej</w:t>
      </w:r>
      <w:r w:rsidRPr="00CC5192">
        <w:rPr>
          <w:rFonts w:ascii="Tahoma" w:hAnsi="Tahoma" w:cs="Tahoma"/>
          <w:bCs/>
          <w:color w:val="000000"/>
          <w:sz w:val="20"/>
          <w:szCs w:val="20"/>
        </w:rPr>
        <w:t xml:space="preserve"> </w:t>
      </w:r>
      <w:r w:rsidR="00A73101">
        <w:rPr>
          <w:rFonts w:ascii="Tahoma" w:hAnsi="Tahoma" w:cs="Tahoma"/>
          <w:bCs/>
          <w:color w:val="000000"/>
          <w:sz w:val="20"/>
          <w:szCs w:val="20"/>
        </w:rPr>
        <w:t xml:space="preserve">albo </w:t>
      </w:r>
      <w:r w:rsidRPr="00CC5192">
        <w:rPr>
          <w:rFonts w:ascii="Tahoma" w:hAnsi="Tahoma" w:cs="Tahoma"/>
          <w:bCs/>
          <w:color w:val="000000"/>
          <w:sz w:val="20"/>
          <w:szCs w:val="20"/>
        </w:rPr>
        <w:t xml:space="preserve"> w postaci elektronicznej, </w:t>
      </w:r>
      <w:r w:rsidR="00A73101">
        <w:rPr>
          <w:rFonts w:ascii="Tahoma" w:hAnsi="Tahoma" w:cs="Tahoma"/>
          <w:bCs/>
          <w:color w:val="000000"/>
          <w:sz w:val="20"/>
          <w:szCs w:val="20"/>
        </w:rPr>
        <w:t>opatrzone  odpowiednio własnoręcznym podpisem albo kwalifikowanym podpisem elektronicznym.</w:t>
      </w:r>
    </w:p>
    <w:p w:rsidR="00CC5192" w:rsidRPr="00CC5192" w:rsidRDefault="00CC5192" w:rsidP="0073358B">
      <w:pPr>
        <w:numPr>
          <w:ilvl w:val="0"/>
          <w:numId w:val="5"/>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CC5192" w:rsidRPr="00CC5192" w:rsidRDefault="00CC5192" w:rsidP="00CC519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t>Domniemywa się, iż zamawiający mógł zapoznać się z treścią odwołania przed upływem terminu do jego wniesienia, jeżeli przesłanie jego kopii nastąpi</w:t>
      </w:r>
      <w:r w:rsidR="00A73101">
        <w:rPr>
          <w:rFonts w:ascii="Tahoma" w:hAnsi="Tahoma" w:cs="Tahoma"/>
          <w:bCs/>
          <w:sz w:val="20"/>
          <w:szCs w:val="20"/>
        </w:rPr>
        <w:t>ło</w:t>
      </w:r>
      <w:r w:rsidRPr="00CC5192">
        <w:rPr>
          <w:rFonts w:ascii="Tahoma" w:hAnsi="Tahoma" w:cs="Tahoma"/>
          <w:bCs/>
          <w:sz w:val="20"/>
          <w:szCs w:val="20"/>
        </w:rPr>
        <w:t xml:space="preserve"> przed upływem terminu do jego wniesienia przy użyciu środków komunikacji elektronicznej</w:t>
      </w:r>
      <w:r w:rsidRPr="00CC5192">
        <w:rPr>
          <w:rFonts w:ascii="Tahoma" w:hAnsi="Tahoma" w:cs="Tahoma"/>
          <w:sz w:val="20"/>
          <w:szCs w:val="20"/>
        </w:rPr>
        <w:t>.</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w:t>
      </w:r>
      <w:r w:rsidRPr="00CC5192">
        <w:rPr>
          <w:rFonts w:ascii="Tahoma" w:hAnsi="Tahoma" w:cs="Tahoma"/>
          <w:color w:val="000000"/>
          <w:sz w:val="20"/>
          <w:szCs w:val="20"/>
        </w:rPr>
        <w:lastRenderedPageBreak/>
        <w:t xml:space="preserve">Urzędowym Unii Europejskiej lub zamieszczenia specyfikacji istotnych warunków zamówienia na stronie internetowej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p>
    <w:p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p>
    <w:p w:rsidR="00CC5192" w:rsidRPr="00CC5192" w:rsidRDefault="000615BB" w:rsidP="000615BB">
      <w:pPr>
        <w:spacing w:after="0" w:line="240" w:lineRule="auto"/>
        <w:contextualSpacing/>
        <w:rPr>
          <w:rFonts w:ascii="Tahoma" w:eastAsia="Times New Roman" w:hAnsi="Tahoma" w:cs="Tahoma"/>
          <w:sz w:val="20"/>
          <w:szCs w:val="24"/>
          <w:lang w:eastAsia="pl-PL"/>
        </w:rPr>
      </w:pPr>
      <w:r w:rsidRPr="000716D3">
        <w:rPr>
          <w:rFonts w:ascii="Tahoma" w:eastAsia="Times New Roman" w:hAnsi="Tahoma" w:cs="Tahoma"/>
          <w:sz w:val="20"/>
          <w:szCs w:val="24"/>
          <w:lang w:eastAsia="pl-PL"/>
        </w:rPr>
        <w:t>4.1</w:t>
      </w:r>
      <w:r w:rsidR="00CC5192" w:rsidRPr="000716D3">
        <w:rPr>
          <w:rFonts w:ascii="Tahoma" w:eastAsia="Times New Roman" w:hAnsi="Tahoma" w:cs="Tahoma"/>
          <w:sz w:val="20"/>
          <w:szCs w:val="24"/>
          <w:lang w:eastAsia="pl-PL"/>
        </w:rPr>
        <w:t>- 4.</w:t>
      </w:r>
      <w:r w:rsidR="00C1490F">
        <w:rPr>
          <w:rFonts w:ascii="Tahoma" w:eastAsia="Times New Roman" w:hAnsi="Tahoma" w:cs="Tahoma"/>
          <w:sz w:val="20"/>
          <w:szCs w:val="24"/>
          <w:lang w:eastAsia="pl-PL"/>
        </w:rPr>
        <w:t>3</w:t>
      </w:r>
      <w:r w:rsidR="00CC5192" w:rsidRPr="000716D3">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 xml:space="preserve">Formularze  cenowe wyszczególnienie asortymentowe i ilościowe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5.Formularz oświadczeń wykonawcy składany na wezwanie Zamawiającego</w:t>
      </w:r>
    </w:p>
    <w:p w:rsidR="00CC5192" w:rsidRPr="002C357B" w:rsidRDefault="00CC5192" w:rsidP="00CC5192">
      <w:pPr>
        <w:spacing w:after="0"/>
        <w:rPr>
          <w:rFonts w:ascii="Tahoma" w:eastAsia="Times New Roman" w:hAnsi="Tahoma" w:cs="Tahoma"/>
          <w:sz w:val="20"/>
          <w:szCs w:val="24"/>
          <w:lang w:eastAsia="pl-PL"/>
        </w:rPr>
      </w:pPr>
      <w:r w:rsidRPr="002C357B">
        <w:rPr>
          <w:rFonts w:ascii="Tahoma" w:hAnsi="Tahoma" w:cs="Tahoma"/>
          <w:sz w:val="20"/>
        </w:rPr>
        <w:t>6</w:t>
      </w:r>
      <w:r w:rsidR="00D37A62" w:rsidRPr="002C357B">
        <w:rPr>
          <w:rFonts w:ascii="Tahoma" w:hAnsi="Tahoma" w:cs="Tahoma"/>
          <w:sz w:val="20"/>
        </w:rPr>
        <w:t xml:space="preserve"> </w:t>
      </w:r>
      <w:r w:rsidR="00C1490F">
        <w:rPr>
          <w:rFonts w:ascii="Tahoma" w:hAnsi="Tahoma" w:cs="Tahoma"/>
          <w:sz w:val="20"/>
        </w:rPr>
        <w:t xml:space="preserve">,6A, </w:t>
      </w:r>
      <w:r w:rsidR="002C357B" w:rsidRPr="002C357B">
        <w:rPr>
          <w:rFonts w:ascii="Tahoma" w:hAnsi="Tahoma" w:cs="Tahoma"/>
          <w:sz w:val="20"/>
        </w:rPr>
        <w:t xml:space="preserve"> </w:t>
      </w:r>
      <w:r w:rsidR="002C357B" w:rsidRPr="002C357B">
        <w:rPr>
          <w:rFonts w:ascii="Tahoma" w:eastAsia="Times New Roman" w:hAnsi="Tahoma" w:cs="Tahoma"/>
          <w:sz w:val="20"/>
          <w:szCs w:val="24"/>
          <w:lang w:eastAsia="pl-PL"/>
        </w:rPr>
        <w:t>Wzory</w:t>
      </w:r>
      <w:r w:rsidR="00DC04F0" w:rsidRPr="002C357B">
        <w:rPr>
          <w:rFonts w:ascii="Tahoma" w:eastAsia="Times New Roman" w:hAnsi="Tahoma" w:cs="Tahoma"/>
          <w:sz w:val="20"/>
          <w:szCs w:val="24"/>
          <w:lang w:eastAsia="pl-PL"/>
        </w:rPr>
        <w:t xml:space="preserve">  </w:t>
      </w:r>
      <w:r w:rsidR="00F02828" w:rsidRPr="002C357B">
        <w:rPr>
          <w:rFonts w:ascii="Tahoma" w:eastAsia="Times New Roman" w:hAnsi="Tahoma" w:cs="Tahoma"/>
          <w:sz w:val="20"/>
          <w:szCs w:val="24"/>
          <w:lang w:eastAsia="pl-PL"/>
        </w:rPr>
        <w:t>umowy</w:t>
      </w: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134D22" w:rsidRDefault="00134D22" w:rsidP="00CC5192">
      <w:pPr>
        <w:spacing w:after="0" w:line="240" w:lineRule="auto"/>
        <w:jc w:val="both"/>
        <w:rPr>
          <w:rFonts w:ascii="Tahoma" w:eastAsia="Times New Roman" w:hAnsi="Tahoma" w:cs="Tahoma"/>
          <w:sz w:val="20"/>
          <w:szCs w:val="24"/>
          <w:lang w:eastAsia="pl-PL"/>
        </w:rPr>
        <w:sectPr w:rsidR="00134D22" w:rsidSect="00C97D20">
          <w:pgSz w:w="11906" w:h="16838"/>
          <w:pgMar w:top="737" w:right="1304" w:bottom="737" w:left="1304" w:header="709" w:footer="709" w:gutter="0"/>
          <w:cols w:space="708"/>
          <w:docGrid w:linePitch="360"/>
        </w:sectPr>
      </w:pPr>
    </w:p>
    <w:p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lastRenderedPageBreak/>
        <w:t>DZP/381/</w:t>
      </w:r>
      <w:r w:rsidR="00C1490F">
        <w:rPr>
          <w:rFonts w:ascii="Tahoma" w:eastAsia="Times New Roman" w:hAnsi="Tahoma" w:cs="Tahoma"/>
          <w:sz w:val="20"/>
          <w:szCs w:val="24"/>
          <w:lang w:eastAsia="pl-PL"/>
        </w:rPr>
        <w:t>12</w:t>
      </w:r>
      <w:r w:rsidR="00E72A8D">
        <w:rPr>
          <w:rFonts w:ascii="Tahoma" w:eastAsia="Times New Roman" w:hAnsi="Tahoma" w:cs="Tahoma"/>
          <w:sz w:val="20"/>
          <w:szCs w:val="24"/>
          <w:lang w:eastAsia="pl-PL"/>
        </w:rPr>
        <w:t>5</w:t>
      </w:r>
      <w:r w:rsidRPr="00CA0F0A">
        <w:rPr>
          <w:rFonts w:ascii="Tahoma" w:eastAsia="Times New Roman" w:hAnsi="Tahoma" w:cs="Tahoma"/>
          <w:sz w:val="20"/>
          <w:szCs w:val="24"/>
          <w:lang w:eastAsia="pl-PL"/>
        </w:rPr>
        <w:t>A/201</w:t>
      </w:r>
      <w:r w:rsidR="00584563" w:rsidRPr="00CA0F0A">
        <w:rPr>
          <w:rFonts w:ascii="Tahoma" w:eastAsia="Times New Roman" w:hAnsi="Tahoma" w:cs="Tahoma"/>
          <w:sz w:val="20"/>
          <w:szCs w:val="24"/>
          <w:lang w:eastAsia="pl-PL"/>
        </w:rPr>
        <w:t>9</w:t>
      </w:r>
    </w:p>
    <w:p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Siedziba: ..............................................................................................................................</w:t>
      </w:r>
    </w:p>
    <w:p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REGON ..................................... NIP .................................................</w:t>
      </w:r>
    </w:p>
    <w:p w:rsidR="00CC5192" w:rsidRPr="00CA0F0A" w:rsidRDefault="00CC5192"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Tel. ....................................................... </w:t>
      </w:r>
      <w:r w:rsidR="008B5CDE" w:rsidRPr="00CA0F0A">
        <w:rPr>
          <w:rFonts w:ascii="Tahoma" w:eastAsia="Times New Roman" w:hAnsi="Tahoma" w:cs="Tahoma"/>
          <w:sz w:val="20"/>
          <w:szCs w:val="24"/>
          <w:lang w:val="de-DE" w:eastAsia="pl-PL"/>
        </w:rPr>
        <w:t xml:space="preserve">NR </w:t>
      </w:r>
      <w:proofErr w:type="spellStart"/>
      <w:r w:rsidR="008B5CDE" w:rsidRPr="00CA0F0A">
        <w:rPr>
          <w:rFonts w:ascii="Tahoma" w:eastAsia="Times New Roman" w:hAnsi="Tahoma" w:cs="Tahoma"/>
          <w:sz w:val="20"/>
          <w:szCs w:val="24"/>
          <w:lang w:val="de-DE" w:eastAsia="pl-PL"/>
        </w:rPr>
        <w:t>konta</w:t>
      </w:r>
      <w:proofErr w:type="spellEnd"/>
      <w:r w:rsidR="00D37A62" w:rsidRPr="00CA0F0A">
        <w:rPr>
          <w:rFonts w:ascii="Tahoma" w:eastAsia="Times New Roman" w:hAnsi="Tahoma" w:cs="Tahoma"/>
          <w:sz w:val="20"/>
          <w:szCs w:val="24"/>
          <w:lang w:val="de-DE" w:eastAsia="pl-PL"/>
        </w:rPr>
        <w:t xml:space="preserve"> </w:t>
      </w:r>
      <w:r w:rsidR="008B5CDE" w:rsidRPr="00CA0F0A">
        <w:rPr>
          <w:rFonts w:ascii="Tahoma" w:eastAsia="Times New Roman" w:hAnsi="Tahoma" w:cs="Tahoma"/>
          <w:sz w:val="20"/>
          <w:szCs w:val="24"/>
          <w:lang w:val="de-DE" w:eastAsia="pl-PL"/>
        </w:rPr>
        <w:t>……………………………………………………………..</w:t>
      </w:r>
    </w:p>
    <w:p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Internet ................................................ </w:t>
      </w:r>
      <w:proofErr w:type="spellStart"/>
      <w:r w:rsidRPr="00CA0F0A">
        <w:rPr>
          <w:rFonts w:ascii="Tahoma" w:eastAsia="Times New Roman" w:hAnsi="Tahoma" w:cs="Tahoma"/>
          <w:sz w:val="20"/>
          <w:szCs w:val="24"/>
          <w:lang w:val="de-DE" w:eastAsia="pl-PL"/>
        </w:rPr>
        <w:t>e-mail</w:t>
      </w:r>
      <w:proofErr w:type="spellEnd"/>
      <w:r w:rsidRPr="00CA0F0A">
        <w:rPr>
          <w:rFonts w:ascii="Tahoma" w:eastAsia="Times New Roman" w:hAnsi="Tahoma" w:cs="Tahoma"/>
          <w:sz w:val="20"/>
          <w:szCs w:val="24"/>
          <w:lang w:val="de-DE" w:eastAsia="pl-PL"/>
        </w:rPr>
        <w:t xml:space="preserve"> ...................................................................</w:t>
      </w:r>
    </w:p>
    <w:p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431D3C" w:rsidRPr="00431D3C" w:rsidRDefault="00431D3C" w:rsidP="00431D3C">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rsidR="00431D3C" w:rsidRPr="00431D3C" w:rsidRDefault="00431D3C" w:rsidP="00431D3C">
      <w:pPr>
        <w:spacing w:after="0" w:line="240" w:lineRule="auto"/>
        <w:jc w:val="both"/>
        <w:rPr>
          <w:rFonts w:ascii="Tahoma" w:eastAsia="Times New Roman" w:hAnsi="Tahoma" w:cs="Tahoma"/>
          <w:b/>
          <w:sz w:val="20"/>
          <w:szCs w:val="24"/>
          <w:lang w:eastAsia="pl-PL"/>
        </w:rPr>
      </w:pPr>
    </w:p>
    <w:p w:rsidR="00431D3C" w:rsidRPr="00431D3C" w:rsidRDefault="00431D3C" w:rsidP="00431D3C">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 xml:space="preserve">Część nr </w:t>
      </w:r>
      <w:r w:rsidR="00C1490F">
        <w:rPr>
          <w:rFonts w:ascii="Tahoma" w:eastAsia="Times New Roman" w:hAnsi="Tahoma" w:cs="Tahoma"/>
          <w:b/>
          <w:sz w:val="20"/>
          <w:szCs w:val="24"/>
          <w:lang w:eastAsia="pl-PL"/>
        </w:rPr>
        <w:t>1</w:t>
      </w:r>
      <w:r w:rsidRPr="00431D3C">
        <w:rPr>
          <w:rFonts w:ascii="Tahoma" w:eastAsia="Times New Roman" w:hAnsi="Tahoma" w:cs="Tahoma"/>
          <w:sz w:val="20"/>
          <w:szCs w:val="24"/>
          <w:lang w:eastAsia="pl-PL"/>
        </w:rPr>
        <w:t xml:space="preserve"> </w:t>
      </w:r>
      <w:proofErr w:type="spellStart"/>
      <w:r w:rsidR="00C1490F">
        <w:rPr>
          <w:rFonts w:ascii="Tahoma" w:eastAsia="Times New Roman" w:hAnsi="Tahoma" w:cs="Tahoma"/>
          <w:b/>
          <w:sz w:val="20"/>
          <w:szCs w:val="24"/>
          <w:lang w:eastAsia="pl-PL"/>
        </w:rPr>
        <w:t>Immunoglobulinum</w:t>
      </w:r>
      <w:proofErr w:type="spellEnd"/>
      <w:r w:rsidR="00C1490F">
        <w:rPr>
          <w:rFonts w:ascii="Tahoma" w:eastAsia="Times New Roman" w:hAnsi="Tahoma" w:cs="Tahoma"/>
          <w:b/>
          <w:sz w:val="20"/>
          <w:szCs w:val="24"/>
          <w:lang w:eastAsia="pl-PL"/>
        </w:rPr>
        <w:t xml:space="preserve"> </w:t>
      </w:r>
      <w:proofErr w:type="spellStart"/>
      <w:r w:rsidR="00C1490F">
        <w:rPr>
          <w:rFonts w:ascii="Tahoma" w:eastAsia="Times New Roman" w:hAnsi="Tahoma" w:cs="Tahoma"/>
          <w:b/>
          <w:sz w:val="20"/>
          <w:szCs w:val="24"/>
          <w:lang w:eastAsia="pl-PL"/>
        </w:rPr>
        <w:t>humanum</w:t>
      </w:r>
      <w:proofErr w:type="spellEnd"/>
      <w:r w:rsidR="00C1490F">
        <w:rPr>
          <w:rFonts w:ascii="Tahoma" w:eastAsia="Times New Roman" w:hAnsi="Tahoma" w:cs="Tahoma"/>
          <w:b/>
          <w:sz w:val="20"/>
          <w:szCs w:val="24"/>
          <w:lang w:eastAsia="pl-PL"/>
        </w:rPr>
        <w:t xml:space="preserve"> </w:t>
      </w:r>
    </w:p>
    <w:p w:rsidR="00431D3C" w:rsidRPr="00431D3C" w:rsidRDefault="00431D3C" w:rsidP="00431D3C">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431D3C" w:rsidRPr="00431D3C" w:rsidRDefault="00431D3C" w:rsidP="00431D3C">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431D3C" w:rsidRPr="00431D3C" w:rsidRDefault="00431D3C" w:rsidP="00431D3C">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431D3C" w:rsidRPr="00431D3C" w:rsidRDefault="00431D3C" w:rsidP="00431D3C">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431D3C" w:rsidRPr="00431D3C" w:rsidRDefault="00431D3C" w:rsidP="00431D3C">
      <w:pPr>
        <w:spacing w:after="0" w:line="240" w:lineRule="auto"/>
        <w:jc w:val="both"/>
        <w:rPr>
          <w:rFonts w:ascii="Tahoma" w:eastAsia="Times New Roman" w:hAnsi="Tahoma" w:cs="Tahoma"/>
          <w:b/>
          <w:color w:val="FF0000"/>
          <w:sz w:val="20"/>
          <w:szCs w:val="24"/>
          <w:lang w:eastAsia="pl-PL"/>
        </w:rPr>
      </w:pPr>
    </w:p>
    <w:p w:rsidR="00431D3C" w:rsidRPr="00431D3C" w:rsidRDefault="00431D3C" w:rsidP="00431D3C">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 xml:space="preserve">Część nr </w:t>
      </w:r>
      <w:r w:rsidR="00C1490F">
        <w:rPr>
          <w:rFonts w:ascii="Tahoma" w:eastAsia="Times New Roman" w:hAnsi="Tahoma" w:cs="Tahoma"/>
          <w:b/>
          <w:sz w:val="20"/>
          <w:szCs w:val="24"/>
          <w:lang w:eastAsia="pl-PL"/>
        </w:rPr>
        <w:t xml:space="preserve">2 </w:t>
      </w:r>
      <w:proofErr w:type="spellStart"/>
      <w:r w:rsidR="00B466C4">
        <w:rPr>
          <w:rFonts w:ascii="Tahoma" w:eastAsia="Times New Roman" w:hAnsi="Tahoma" w:cs="Tahoma"/>
          <w:b/>
          <w:sz w:val="20"/>
          <w:szCs w:val="24"/>
          <w:lang w:eastAsia="pl-PL"/>
        </w:rPr>
        <w:t>B</w:t>
      </w:r>
      <w:r w:rsidR="00C1490F">
        <w:rPr>
          <w:rFonts w:ascii="Tahoma" w:eastAsia="Times New Roman" w:hAnsi="Tahoma" w:cs="Tahoma"/>
          <w:b/>
          <w:sz w:val="20"/>
          <w:szCs w:val="24"/>
          <w:lang w:eastAsia="pl-PL"/>
        </w:rPr>
        <w:t>enralizumab</w:t>
      </w:r>
      <w:proofErr w:type="spellEnd"/>
    </w:p>
    <w:p w:rsidR="00431D3C" w:rsidRPr="00431D3C" w:rsidRDefault="00431D3C" w:rsidP="00431D3C">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431D3C" w:rsidRPr="00431D3C" w:rsidRDefault="00431D3C" w:rsidP="00431D3C">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431D3C" w:rsidRPr="00431D3C" w:rsidRDefault="00431D3C" w:rsidP="00431D3C">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431D3C" w:rsidRPr="00431D3C" w:rsidRDefault="00431D3C" w:rsidP="00431D3C">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1490F" w:rsidRPr="00431D3C" w:rsidRDefault="00C1490F" w:rsidP="00C1490F">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 xml:space="preserve">Część nr </w:t>
      </w:r>
      <w:r>
        <w:rPr>
          <w:rFonts w:ascii="Tahoma" w:eastAsia="Times New Roman" w:hAnsi="Tahoma" w:cs="Tahoma"/>
          <w:b/>
          <w:sz w:val="20"/>
          <w:szCs w:val="24"/>
          <w:lang w:eastAsia="pl-PL"/>
        </w:rPr>
        <w:t>3 Leki różne</w:t>
      </w:r>
    </w:p>
    <w:p w:rsidR="00C1490F" w:rsidRPr="00431D3C" w:rsidRDefault="00C1490F" w:rsidP="00C1490F">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C1490F" w:rsidRPr="00431D3C" w:rsidRDefault="00C1490F" w:rsidP="00C1490F">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C1490F" w:rsidRPr="00431D3C" w:rsidRDefault="00C1490F" w:rsidP="00C1490F">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C1490F" w:rsidRPr="00431D3C" w:rsidRDefault="00C1490F" w:rsidP="00C1490F">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C1490F" w:rsidRPr="00CC5192" w:rsidRDefault="00C1490F" w:rsidP="00C1490F">
      <w:pPr>
        <w:spacing w:after="0" w:line="240" w:lineRule="auto"/>
        <w:jc w:val="both"/>
        <w:rPr>
          <w:rFonts w:ascii="Tahoma" w:eastAsia="Times New Roman" w:hAnsi="Tahoma" w:cs="Tahoma"/>
          <w:b/>
          <w:color w:val="FF0000"/>
          <w:sz w:val="20"/>
          <w:szCs w:val="24"/>
          <w:lang w:eastAsia="pl-PL"/>
        </w:rPr>
      </w:pPr>
    </w:p>
    <w:p w:rsidR="00274CC4" w:rsidRPr="005D57FD"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rsidR="004771F7" w:rsidRPr="004771F7" w:rsidRDefault="004771F7" w:rsidP="004771F7">
      <w:pPr>
        <w:widowControl w:val="0"/>
        <w:suppressAutoHyphens/>
        <w:spacing w:after="0" w:line="240" w:lineRule="auto"/>
        <w:jc w:val="both"/>
        <w:rPr>
          <w:rFonts w:ascii="Tahoma" w:eastAsia="Times New Roman" w:hAnsi="Tahoma" w:cs="Tahoma"/>
          <w:sz w:val="20"/>
          <w:szCs w:val="24"/>
          <w:lang w:eastAsia="pl-PL"/>
        </w:rPr>
      </w:pPr>
      <w:r w:rsidRPr="004771F7">
        <w:rPr>
          <w:rFonts w:ascii="Tahoma" w:eastAsia="Times New Roman" w:hAnsi="Tahoma" w:cs="Tahoma"/>
          <w:sz w:val="20"/>
          <w:szCs w:val="24"/>
          <w:lang w:eastAsia="pl-PL"/>
        </w:rPr>
        <w:t xml:space="preserve">Dostawy odbywać się będą częściowo w okresie </w:t>
      </w:r>
      <w:r w:rsidRPr="004771F7">
        <w:rPr>
          <w:rFonts w:ascii="Tahoma" w:eastAsia="Times New Roman" w:hAnsi="Tahoma" w:cs="Tahoma"/>
          <w:b/>
          <w:sz w:val="20"/>
          <w:szCs w:val="24"/>
          <w:lang w:eastAsia="pl-PL"/>
        </w:rPr>
        <w:t>do 24 miesięcy</w:t>
      </w:r>
      <w:r w:rsidRPr="004771F7">
        <w:rPr>
          <w:rFonts w:ascii="Tahoma" w:eastAsia="Times New Roman" w:hAnsi="Tahoma" w:cs="Tahoma"/>
          <w:sz w:val="20"/>
          <w:szCs w:val="24"/>
          <w:lang w:eastAsia="pl-PL"/>
        </w:rPr>
        <w:t xml:space="preserve"> od dnia zawarcia umowy  w ilościach wskazanych każdorazowo w zamówieniu częściowym w terminie do 2 ( dwóch )  dni roboczych od dnia złożenia zamówienia.</w:t>
      </w:r>
    </w:p>
    <w:p w:rsidR="00CC5192" w:rsidRPr="005D57FD" w:rsidRDefault="00CC5192" w:rsidP="00CC5192">
      <w:pPr>
        <w:suppressAutoHyphens/>
        <w:spacing w:after="0" w:line="240" w:lineRule="auto"/>
        <w:jc w:val="both"/>
        <w:rPr>
          <w:rFonts w:ascii="Tahoma" w:eastAsia="Times New Roman" w:hAnsi="Tahoma" w:cs="Tahoma"/>
          <w:b/>
          <w:bCs/>
          <w:sz w:val="20"/>
          <w:szCs w:val="20"/>
          <w:u w:val="single"/>
          <w:lang w:eastAsia="ar-SA"/>
        </w:rPr>
      </w:pPr>
    </w:p>
    <w:p w:rsidR="00CC5192" w:rsidRPr="00CC5192" w:rsidRDefault="00CC5192" w:rsidP="00CC5192">
      <w:pPr>
        <w:spacing w:after="0" w:line="240" w:lineRule="auto"/>
        <w:jc w:val="both"/>
        <w:rPr>
          <w:rFonts w:ascii="Tahoma" w:eastAsia="Times New Roman" w:hAnsi="Tahoma" w:cs="Tahoma"/>
          <w:bCs/>
          <w:sz w:val="20"/>
          <w:szCs w:val="20"/>
          <w:lang w:eastAsia="pl-PL"/>
        </w:rPr>
      </w:pPr>
      <w:r w:rsidRPr="005D57FD">
        <w:rPr>
          <w:rFonts w:ascii="Tahoma" w:eastAsia="Times New Roman" w:hAnsi="Tahoma" w:cs="Tahoma"/>
          <w:b/>
          <w:bCs/>
          <w:sz w:val="20"/>
          <w:szCs w:val="20"/>
          <w:u w:val="single"/>
          <w:lang w:eastAsia="pl-PL"/>
        </w:rPr>
        <w:t>Termin płatności:</w:t>
      </w:r>
      <w:r w:rsidRPr="005D57FD">
        <w:rPr>
          <w:rFonts w:ascii="Tahoma" w:eastAsia="Times New Roman" w:hAnsi="Tahoma" w:cs="Tahoma"/>
          <w:b/>
          <w:sz w:val="20"/>
          <w:szCs w:val="20"/>
          <w:lang w:eastAsia="pl-PL"/>
        </w:rPr>
        <w:t xml:space="preserve"> </w:t>
      </w:r>
      <w:r w:rsidRPr="005D57FD">
        <w:rPr>
          <w:rFonts w:ascii="Tahoma" w:eastAsia="Times New Roman" w:hAnsi="Tahoma" w:cs="Tahoma"/>
          <w:bCs/>
          <w:sz w:val="20"/>
          <w:szCs w:val="20"/>
          <w:lang w:eastAsia="pl-PL"/>
        </w:rPr>
        <w:t xml:space="preserve">w ciągu  </w:t>
      </w:r>
      <w:r w:rsidRPr="00CC5192">
        <w:rPr>
          <w:rFonts w:ascii="Tahoma" w:eastAsia="Times New Roman" w:hAnsi="Tahoma" w:cs="Tahoma"/>
          <w:bCs/>
          <w:sz w:val="20"/>
          <w:szCs w:val="20"/>
          <w:lang w:eastAsia="pl-PL"/>
        </w:rPr>
        <w:t xml:space="preserve">30dni </w:t>
      </w:r>
      <w:r w:rsidRPr="00CC5192">
        <w:rPr>
          <w:rFonts w:ascii="Tahoma" w:eastAsia="Times New Roman" w:hAnsi="Tahoma" w:cs="Tahoma"/>
          <w:sz w:val="20"/>
          <w:szCs w:val="24"/>
          <w:lang w:eastAsia="pl-PL"/>
        </w:rPr>
        <w:t xml:space="preserve"> </w:t>
      </w:r>
      <w:r w:rsidRPr="00CC5192">
        <w:rPr>
          <w:rFonts w:ascii="Tahoma" w:eastAsia="Times New Roman" w:hAnsi="Tahoma" w:cs="Tahoma"/>
          <w:bCs/>
          <w:sz w:val="20"/>
          <w:szCs w:val="20"/>
          <w:lang w:eastAsia="pl-PL"/>
        </w:rPr>
        <w:t xml:space="preserve"> od dnia otrzymania przez Zamawiającego faktury za każdą dostarczoną partię przedmiotu zamówienia. </w:t>
      </w:r>
    </w:p>
    <w:p w:rsidR="00CC5192" w:rsidRPr="00CC5192" w:rsidRDefault="00CC5192" w:rsidP="00CC5192">
      <w:pPr>
        <w:spacing w:after="0" w:line="240" w:lineRule="auto"/>
        <w:jc w:val="both"/>
        <w:rPr>
          <w:rFonts w:ascii="Tahoma" w:eastAsia="Times New Roman" w:hAnsi="Tahoma" w:cs="Tahoma"/>
          <w:bCs/>
          <w:sz w:val="20"/>
          <w:szCs w:val="20"/>
          <w:lang w:eastAsia="pl-PL"/>
        </w:rPr>
      </w:pPr>
    </w:p>
    <w:p w:rsidR="00CC5192" w:rsidRPr="00C50D9B" w:rsidRDefault="00CC5192" w:rsidP="00CC5192">
      <w:pPr>
        <w:tabs>
          <w:tab w:val="left" w:pos="12240"/>
        </w:tabs>
        <w:spacing w:after="0" w:line="240" w:lineRule="auto"/>
        <w:jc w:val="both"/>
        <w:rPr>
          <w:rFonts w:ascii="Tahoma" w:eastAsia="Times New Roman" w:hAnsi="Tahoma" w:cs="Tahoma"/>
          <w:bCs/>
          <w:sz w:val="20"/>
          <w:szCs w:val="20"/>
          <w:lang w:eastAsia="pl-PL"/>
        </w:rPr>
      </w:pPr>
      <w:r w:rsidRPr="00C50D9B">
        <w:rPr>
          <w:rFonts w:ascii="Tahoma" w:eastAsia="Times New Roman"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CC5192" w:rsidRPr="00C50D9B" w:rsidRDefault="00CC5192" w:rsidP="00CC5192">
      <w:pPr>
        <w:tabs>
          <w:tab w:val="left" w:pos="12240"/>
        </w:tabs>
        <w:spacing w:after="0" w:line="240" w:lineRule="auto"/>
        <w:jc w:val="both"/>
        <w:rPr>
          <w:rFonts w:ascii="Tahoma" w:eastAsia="Times New Roman" w:hAnsi="Tahoma" w:cs="Tahoma"/>
          <w:bCs/>
          <w:sz w:val="20"/>
          <w:szCs w:val="20"/>
          <w:lang w:eastAsia="pl-PL"/>
        </w:rPr>
      </w:pPr>
      <w:r w:rsidRPr="00C50D9B">
        <w:rPr>
          <w:rFonts w:ascii="Tahoma" w:eastAsia="Times New Roman" w:hAnsi="Tahoma" w:cs="Tahoma"/>
          <w:bCs/>
          <w:sz w:val="20"/>
          <w:szCs w:val="20"/>
          <w:lang w:eastAsia="pl-PL"/>
        </w:rPr>
        <w:t>- Jesteśmy związani niniejszą ofertą przez czas wskazany w Specyfikacji Istotnych Warunków Zamówienia    tj. 60 dni od daty zakończenia terminu składania ofert.</w:t>
      </w:r>
    </w:p>
    <w:p w:rsidR="00CC5192" w:rsidRPr="00C50D9B" w:rsidRDefault="00CC5192" w:rsidP="00CC5192">
      <w:pPr>
        <w:tabs>
          <w:tab w:val="left" w:pos="12240"/>
        </w:tabs>
        <w:spacing w:after="0" w:line="240" w:lineRule="auto"/>
        <w:jc w:val="both"/>
        <w:rPr>
          <w:rFonts w:ascii="Tahoma" w:eastAsia="Times New Roman" w:hAnsi="Tahoma" w:cs="Tahoma"/>
          <w:bCs/>
          <w:sz w:val="20"/>
          <w:szCs w:val="20"/>
          <w:lang w:eastAsia="pl-PL"/>
        </w:rPr>
      </w:pPr>
      <w:r w:rsidRPr="00C50D9B">
        <w:rPr>
          <w:rFonts w:ascii="Tahoma" w:eastAsia="Times New Roman" w:hAnsi="Tahoma" w:cs="Tahoma"/>
          <w:bCs/>
          <w:sz w:val="20"/>
          <w:szCs w:val="20"/>
          <w:lang w:eastAsia="pl-PL"/>
        </w:rPr>
        <w:t xml:space="preserve"> - Zawarta w Specyfikacji Istotnych Warunków Zamówienia treść wzor</w:t>
      </w:r>
      <w:r w:rsidR="00274CC4" w:rsidRPr="00C50D9B">
        <w:rPr>
          <w:rFonts w:ascii="Tahoma" w:eastAsia="Times New Roman" w:hAnsi="Tahoma" w:cs="Tahoma"/>
          <w:bCs/>
          <w:sz w:val="20"/>
          <w:szCs w:val="20"/>
          <w:lang w:eastAsia="pl-PL"/>
        </w:rPr>
        <w:t>ów</w:t>
      </w:r>
      <w:r w:rsidRPr="00C50D9B">
        <w:rPr>
          <w:rFonts w:ascii="Tahoma" w:eastAsia="Times New Roman" w:hAnsi="Tahoma" w:cs="Tahoma"/>
          <w:bCs/>
          <w:sz w:val="20"/>
          <w:szCs w:val="20"/>
          <w:lang w:eastAsia="pl-PL"/>
        </w:rPr>
        <w:t xml:space="preserve"> umowy została przez nas zaakceptowana i zobowiązujemy się w przypadku wyboru naszej oferty do zawarcia umowy na wyżej wymienionych warunkach w miejscu i terminie wyznaczonym przez Zamawiającego</w:t>
      </w:r>
    </w:p>
    <w:p w:rsidR="00CC5192" w:rsidRPr="00C50D9B" w:rsidRDefault="00CC5192" w:rsidP="00CC5192">
      <w:pPr>
        <w:spacing w:after="0" w:line="240" w:lineRule="auto"/>
        <w:jc w:val="both"/>
        <w:rPr>
          <w:rFonts w:ascii="Tahoma" w:eastAsia="Times New Roman" w:hAnsi="Tahoma" w:cs="Tahoma"/>
          <w:sz w:val="20"/>
          <w:szCs w:val="20"/>
          <w:lang w:eastAsia="pl-PL"/>
        </w:rPr>
      </w:pPr>
      <w:r w:rsidRPr="00C50D9B">
        <w:rPr>
          <w:rFonts w:ascii="Tahoma" w:eastAsia="Times New Roman" w:hAnsi="Tahoma" w:cs="Tahoma"/>
          <w:sz w:val="20"/>
          <w:szCs w:val="20"/>
          <w:lang w:eastAsia="pl-PL"/>
        </w:rPr>
        <w:t xml:space="preserve">- Oświadczamy, że przedmiot i warunki realizacji niniejszego zamówienia są zgodne z ustawą z dnia 06 września 2001r. Prawo farmaceutyczne </w:t>
      </w:r>
      <w:r w:rsidR="00FB2294" w:rsidRPr="00C50D9B">
        <w:rPr>
          <w:rFonts w:ascii="Tahoma" w:eastAsia="Times New Roman" w:hAnsi="Tahoma" w:cs="Tahoma"/>
          <w:sz w:val="20"/>
          <w:szCs w:val="20"/>
          <w:lang w:eastAsia="ar-SA"/>
        </w:rPr>
        <w:t xml:space="preserve">(tj. </w:t>
      </w:r>
      <w:r w:rsidR="0014748C" w:rsidRPr="00C50D9B">
        <w:rPr>
          <w:rFonts w:ascii="Tahoma" w:eastAsia="Times New Roman" w:hAnsi="Tahoma" w:cs="Tahoma"/>
          <w:sz w:val="20"/>
          <w:szCs w:val="20"/>
          <w:lang w:eastAsia="ar-SA"/>
        </w:rPr>
        <w:t xml:space="preserve">Dz. U. z 2019 poz. 499 z </w:t>
      </w:r>
      <w:proofErr w:type="spellStart"/>
      <w:r w:rsidR="0014748C" w:rsidRPr="00C50D9B">
        <w:rPr>
          <w:rFonts w:ascii="Tahoma" w:eastAsia="Times New Roman" w:hAnsi="Tahoma" w:cs="Tahoma"/>
          <w:sz w:val="20"/>
          <w:szCs w:val="20"/>
          <w:lang w:eastAsia="ar-SA"/>
        </w:rPr>
        <w:t>póź</w:t>
      </w:r>
      <w:proofErr w:type="spellEnd"/>
      <w:r w:rsidR="0014748C" w:rsidRPr="00C50D9B">
        <w:rPr>
          <w:rFonts w:ascii="Tahoma" w:eastAsia="Times New Roman" w:hAnsi="Tahoma" w:cs="Tahoma"/>
          <w:sz w:val="20"/>
          <w:szCs w:val="20"/>
          <w:lang w:eastAsia="ar-SA"/>
        </w:rPr>
        <w:t>. zm</w:t>
      </w:r>
      <w:r w:rsidR="00FB2294" w:rsidRPr="00C50D9B">
        <w:rPr>
          <w:rFonts w:ascii="Tahoma" w:eastAsia="Times New Roman" w:hAnsi="Tahoma" w:cs="Tahoma"/>
          <w:sz w:val="20"/>
          <w:szCs w:val="20"/>
          <w:lang w:eastAsia="ar-SA"/>
        </w:rPr>
        <w:t>.)</w:t>
      </w:r>
      <w:r w:rsidRPr="00C50D9B">
        <w:rPr>
          <w:rFonts w:ascii="Tahoma" w:eastAsia="Times New Roman" w:hAnsi="Tahoma" w:cs="Tahoma"/>
          <w:sz w:val="20"/>
          <w:szCs w:val="20"/>
          <w:lang w:eastAsia="pl-PL"/>
        </w:rPr>
        <w:t xml:space="preserve"> oraz  z innymi obowiązującymi przepisami prawnymi w tym zakresie</w:t>
      </w:r>
    </w:p>
    <w:p w:rsidR="00A617E0" w:rsidRPr="00C50D9B" w:rsidRDefault="00A617E0" w:rsidP="00A617E0">
      <w:pPr>
        <w:suppressAutoHyphens/>
        <w:autoSpaceDE w:val="0"/>
        <w:autoSpaceDN w:val="0"/>
        <w:adjustRightInd w:val="0"/>
        <w:spacing w:after="0" w:line="240" w:lineRule="auto"/>
        <w:jc w:val="both"/>
        <w:rPr>
          <w:rFonts w:ascii="Tahoma" w:eastAsia="TimesNewRoman" w:hAnsi="Tahoma" w:cs="Tahoma"/>
          <w:sz w:val="20"/>
          <w:szCs w:val="20"/>
          <w:lang w:eastAsia="pl-PL"/>
        </w:rPr>
      </w:pPr>
      <w:r w:rsidRPr="00C50D9B">
        <w:rPr>
          <w:rFonts w:ascii="Tahoma" w:eastAsia="Times New Roman" w:hAnsi="Tahoma" w:cs="Tahoma"/>
          <w:sz w:val="20"/>
          <w:szCs w:val="20"/>
          <w:lang w:eastAsia="ar-SA"/>
        </w:rPr>
        <w:t>- Oświadczam, że wypełniłem obowiązki informacyjne przewidziane w art. 13 lub art. 14</w:t>
      </w:r>
      <w:r w:rsidRPr="00C50D9B">
        <w:rPr>
          <w:rFonts w:ascii="Tahoma" w:eastAsia="Times New Roman" w:hAnsi="Tahoma" w:cs="Tahoma"/>
          <w:sz w:val="20"/>
          <w:szCs w:val="20"/>
          <w:vertAlign w:val="superscript"/>
          <w:lang w:eastAsia="ar-SA"/>
        </w:rPr>
        <w:t xml:space="preserve"> </w:t>
      </w:r>
      <w:r w:rsidRPr="00C50D9B">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617E0" w:rsidRPr="00C50D9B" w:rsidRDefault="00A617E0" w:rsidP="00A617E0">
      <w:pPr>
        <w:suppressAutoHyphens/>
        <w:spacing w:after="0" w:line="240" w:lineRule="auto"/>
        <w:ind w:left="284" w:hanging="284"/>
        <w:jc w:val="both"/>
        <w:rPr>
          <w:rFonts w:ascii="Tahoma" w:eastAsia="Times New Roman" w:hAnsi="Tahoma" w:cs="Tahoma"/>
          <w:sz w:val="16"/>
          <w:szCs w:val="16"/>
          <w:lang w:eastAsia="ar-SA"/>
        </w:rPr>
      </w:pPr>
      <w:r w:rsidRPr="00C50D9B">
        <w:rPr>
          <w:rFonts w:ascii="Tahoma" w:eastAsia="Times New Roman" w:hAnsi="Tahoma" w:cs="Tahoma"/>
          <w:sz w:val="16"/>
          <w:szCs w:val="16"/>
          <w:lang w:eastAsia="ar-SA"/>
        </w:rPr>
        <w:t xml:space="preserve">     (*</w:t>
      </w:r>
      <w:r w:rsidRPr="00C50D9B">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C50D9B">
        <w:rPr>
          <w:rFonts w:ascii="Tahoma" w:eastAsia="Times New Roman" w:hAnsi="Tahoma" w:cs="Tahoma"/>
          <w:sz w:val="16"/>
          <w:szCs w:val="16"/>
          <w:lang w:eastAsia="ar-SA"/>
        </w:rPr>
        <w:t>,</w:t>
      </w:r>
      <w:r w:rsidRPr="00C50D9B">
        <w:rPr>
          <w:rFonts w:ascii="Tahoma" w:eastAsia="Times New Roman" w:hAnsi="Tahoma" w:cs="Tahoma"/>
          <w:sz w:val="16"/>
          <w:szCs w:val="16"/>
          <w:lang w:val="x-none" w:eastAsia="ar-SA"/>
        </w:rPr>
        <w:t xml:space="preserve"> </w:t>
      </w:r>
      <w:r w:rsidRPr="00C50D9B">
        <w:rPr>
          <w:rFonts w:ascii="Tahoma" w:eastAsia="Times New Roman" w:hAnsi="Tahoma" w:cs="Tahoma"/>
          <w:sz w:val="16"/>
          <w:szCs w:val="16"/>
          <w:lang w:eastAsia="ar-SA"/>
        </w:rPr>
        <w:t>może wykreślić treść niniejszego oświadczenia)</w:t>
      </w:r>
    </w:p>
    <w:p w:rsidR="00CA0F0A" w:rsidRPr="00C50D9B" w:rsidRDefault="00CA0F0A" w:rsidP="002F2A1C">
      <w:pPr>
        <w:spacing w:after="0" w:line="240" w:lineRule="auto"/>
        <w:jc w:val="center"/>
        <w:rPr>
          <w:rFonts w:ascii="Tahoma" w:eastAsia="Times New Roman" w:hAnsi="Tahoma" w:cs="Tahoma"/>
          <w:bCs/>
          <w:sz w:val="16"/>
          <w:szCs w:val="16"/>
          <w:lang w:eastAsia="pl-PL"/>
        </w:rPr>
      </w:pPr>
    </w:p>
    <w:p w:rsidR="00CC5192" w:rsidRPr="00CC5192" w:rsidRDefault="00CC5192" w:rsidP="00CC5192">
      <w:pPr>
        <w:spacing w:after="0" w:line="240" w:lineRule="auto"/>
        <w:jc w:val="center"/>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                                                          </w:t>
      </w:r>
    </w:p>
    <w:p w:rsidR="004455C6" w:rsidRDefault="004455C6" w:rsidP="00CC5192">
      <w:pPr>
        <w:suppressAutoHyphens/>
        <w:spacing w:after="0" w:line="240" w:lineRule="auto"/>
        <w:rPr>
          <w:rFonts w:ascii="Tahoma" w:eastAsia="Times New Roman" w:hAnsi="Tahoma" w:cs="Tahoma"/>
          <w:sz w:val="20"/>
          <w:szCs w:val="20"/>
          <w:lang w:eastAsia="ar-SA"/>
        </w:rPr>
      </w:pPr>
    </w:p>
    <w:p w:rsidR="00362DAA" w:rsidRPr="00362DAA" w:rsidRDefault="00362DAA" w:rsidP="00362DAA">
      <w:pPr>
        <w:suppressAutoHyphens/>
        <w:spacing w:after="0" w:line="240" w:lineRule="auto"/>
        <w:rPr>
          <w:rFonts w:ascii="Tahoma" w:eastAsia="Times New Roman" w:hAnsi="Tahoma" w:cs="Tahoma"/>
          <w:sz w:val="20"/>
          <w:szCs w:val="20"/>
          <w:lang w:eastAsia="ar-SA"/>
        </w:rPr>
      </w:pPr>
      <w:r w:rsidRPr="00362DAA">
        <w:rPr>
          <w:rFonts w:ascii="Tahoma" w:eastAsia="Times New Roman" w:hAnsi="Tahoma" w:cs="Tahoma"/>
          <w:sz w:val="20"/>
          <w:szCs w:val="20"/>
          <w:lang w:eastAsia="ar-SA"/>
        </w:rPr>
        <w:t>DZP/381/1</w:t>
      </w:r>
      <w:r w:rsidR="00C1490F">
        <w:rPr>
          <w:rFonts w:ascii="Tahoma" w:eastAsia="Times New Roman" w:hAnsi="Tahoma" w:cs="Tahoma"/>
          <w:sz w:val="20"/>
          <w:szCs w:val="20"/>
          <w:lang w:eastAsia="ar-SA"/>
        </w:rPr>
        <w:t>2</w:t>
      </w:r>
      <w:r w:rsidRPr="00362DAA">
        <w:rPr>
          <w:rFonts w:ascii="Tahoma" w:eastAsia="Times New Roman" w:hAnsi="Tahoma" w:cs="Tahoma"/>
          <w:sz w:val="20"/>
          <w:szCs w:val="20"/>
          <w:lang w:eastAsia="ar-SA"/>
        </w:rPr>
        <w:t>5A/2019</w:t>
      </w:r>
    </w:p>
    <w:p w:rsidR="00362DAA" w:rsidRPr="00362DAA" w:rsidRDefault="00362DAA" w:rsidP="00362DAA">
      <w:pPr>
        <w:suppressAutoHyphens/>
        <w:spacing w:after="0" w:line="240" w:lineRule="auto"/>
        <w:rPr>
          <w:rFonts w:ascii="Tahoma" w:eastAsia="Times New Roman" w:hAnsi="Tahoma" w:cs="Tahoma"/>
          <w:sz w:val="20"/>
          <w:szCs w:val="20"/>
          <w:lang w:eastAsia="ar-SA"/>
        </w:rPr>
      </w:pPr>
      <w:r w:rsidRPr="00362DAA">
        <w:rPr>
          <w:rFonts w:ascii="Tahoma" w:eastAsia="Times New Roman" w:hAnsi="Tahoma" w:cs="Tahoma"/>
          <w:sz w:val="20"/>
          <w:szCs w:val="20"/>
          <w:lang w:eastAsia="ar-SA"/>
        </w:rPr>
        <w:t xml:space="preserve">Załącznik nr  3 </w:t>
      </w:r>
    </w:p>
    <w:p w:rsidR="00362DAA" w:rsidRPr="00362DAA" w:rsidRDefault="00362DAA" w:rsidP="00362DAA">
      <w:pPr>
        <w:spacing w:after="0" w:line="240" w:lineRule="auto"/>
        <w:jc w:val="center"/>
        <w:rPr>
          <w:rFonts w:ascii="Tahoma" w:eastAsia="Times New Roman" w:hAnsi="Tahoma" w:cs="Tahoma"/>
          <w:b/>
          <w:sz w:val="20"/>
          <w:szCs w:val="20"/>
          <w:lang w:eastAsia="pl-PL"/>
        </w:rPr>
      </w:pPr>
    </w:p>
    <w:p w:rsidR="00362DAA" w:rsidRPr="00362DAA" w:rsidRDefault="00362DAA" w:rsidP="00362DAA">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w:t>
      </w:r>
    </w:p>
    <w:p w:rsidR="00362DAA" w:rsidRPr="00362DAA" w:rsidRDefault="00362DAA" w:rsidP="00362DAA">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(nazwa wykonawcy )</w:t>
      </w:r>
    </w:p>
    <w:p w:rsidR="00362DAA" w:rsidRPr="00362DAA" w:rsidRDefault="00362DAA" w:rsidP="00362DAA">
      <w:pPr>
        <w:spacing w:after="0" w:line="240" w:lineRule="auto"/>
        <w:jc w:val="center"/>
        <w:rPr>
          <w:rFonts w:ascii="Tahoma" w:eastAsia="Times New Roman" w:hAnsi="Tahoma" w:cs="Tahoma"/>
          <w:b/>
          <w:sz w:val="20"/>
          <w:szCs w:val="20"/>
          <w:lang w:eastAsia="pl-PL"/>
        </w:rPr>
      </w:pPr>
    </w:p>
    <w:p w:rsidR="00362DAA" w:rsidRPr="00362DAA" w:rsidRDefault="00362DAA" w:rsidP="00362DAA">
      <w:pPr>
        <w:spacing w:after="0" w:line="240" w:lineRule="auto"/>
        <w:jc w:val="center"/>
        <w:rPr>
          <w:rFonts w:ascii="Tahoma" w:eastAsia="Times New Roman" w:hAnsi="Tahoma" w:cs="Tahoma"/>
          <w:b/>
          <w:sz w:val="20"/>
          <w:szCs w:val="20"/>
          <w:lang w:eastAsia="pl-PL"/>
        </w:rPr>
      </w:pPr>
    </w:p>
    <w:p w:rsidR="00362DAA" w:rsidRPr="00362DAA" w:rsidRDefault="00362DAA" w:rsidP="00362DAA">
      <w:pPr>
        <w:spacing w:after="0" w:line="240" w:lineRule="auto"/>
        <w:jc w:val="center"/>
        <w:rPr>
          <w:rFonts w:ascii="Tahoma" w:eastAsia="Times New Roman" w:hAnsi="Tahoma" w:cs="Tahoma"/>
          <w:b/>
          <w:sz w:val="20"/>
          <w:szCs w:val="20"/>
          <w:lang w:eastAsia="pl-PL"/>
        </w:rPr>
      </w:pPr>
    </w:p>
    <w:p w:rsidR="00362DAA" w:rsidRPr="00362DAA" w:rsidRDefault="00362DAA" w:rsidP="00362DAA">
      <w:pPr>
        <w:spacing w:after="0" w:line="240" w:lineRule="auto"/>
        <w:jc w:val="center"/>
        <w:rPr>
          <w:rFonts w:ascii="Tahoma" w:eastAsia="Times New Roman" w:hAnsi="Tahoma" w:cs="Tahoma"/>
          <w:b/>
          <w:sz w:val="20"/>
          <w:szCs w:val="20"/>
          <w:lang w:eastAsia="pl-PL"/>
        </w:rPr>
      </w:pPr>
    </w:p>
    <w:p w:rsidR="00362DAA" w:rsidRPr="00362DAA" w:rsidRDefault="00362DAA" w:rsidP="00362DAA">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rsidR="00362DAA" w:rsidRPr="00362DAA" w:rsidRDefault="00362DAA" w:rsidP="00362DAA">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24 ust. 1 pkt 23 </w:t>
      </w:r>
    </w:p>
    <w:p w:rsidR="00362DAA" w:rsidRPr="00362DAA" w:rsidRDefault="00362DAA" w:rsidP="00362DAA">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rsidR="00362DAA" w:rsidRPr="00362DAA" w:rsidRDefault="00362DAA" w:rsidP="00362DAA">
      <w:pPr>
        <w:spacing w:after="0" w:line="240" w:lineRule="auto"/>
        <w:jc w:val="center"/>
        <w:rPr>
          <w:rFonts w:ascii="Tahoma" w:eastAsia="Times New Roman" w:hAnsi="Tahoma" w:cs="Tahoma"/>
          <w:b/>
          <w:sz w:val="20"/>
          <w:szCs w:val="20"/>
          <w:lang w:eastAsia="pl-PL"/>
        </w:rPr>
      </w:pPr>
    </w:p>
    <w:p w:rsidR="00362DAA" w:rsidRPr="00362DAA" w:rsidRDefault="00362DAA" w:rsidP="00362DAA">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sidR="00C50D9B">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rsidR="00362DAA" w:rsidRPr="00362DAA" w:rsidRDefault="00362DAA" w:rsidP="00362DAA">
      <w:pPr>
        <w:suppressAutoHyphens/>
        <w:spacing w:after="0" w:line="240" w:lineRule="auto"/>
        <w:rPr>
          <w:rFonts w:ascii="Tahoma" w:eastAsia="Times New Roman" w:hAnsi="Tahoma" w:cs="Tahoma"/>
          <w:sz w:val="20"/>
          <w:szCs w:val="20"/>
          <w:lang w:eastAsia="ar-SA"/>
        </w:rPr>
      </w:pPr>
    </w:p>
    <w:p w:rsidR="00362DAA" w:rsidRPr="00362DAA" w:rsidRDefault="00362DAA" w:rsidP="00362DAA">
      <w:pPr>
        <w:suppressAutoHyphens/>
        <w:spacing w:after="0" w:line="240" w:lineRule="auto"/>
        <w:rPr>
          <w:rFonts w:ascii="Tahoma" w:eastAsia="Times New Roman" w:hAnsi="Tahoma" w:cs="Tahoma"/>
          <w:sz w:val="20"/>
          <w:szCs w:val="20"/>
          <w:lang w:eastAsia="ar-SA"/>
        </w:rPr>
      </w:pPr>
    </w:p>
    <w:p w:rsidR="00362DAA" w:rsidRPr="00362DAA" w:rsidRDefault="00362DAA" w:rsidP="00362DAA">
      <w:pPr>
        <w:suppressAutoHyphens/>
        <w:spacing w:after="0" w:line="240" w:lineRule="auto"/>
        <w:jc w:val="both"/>
        <w:rPr>
          <w:rFonts w:ascii="Tahoma" w:eastAsia="Times New Roman" w:hAnsi="Tahoma" w:cs="Tahoma"/>
          <w:sz w:val="20"/>
          <w:szCs w:val="20"/>
          <w:lang w:eastAsia="ar-SA"/>
        </w:rPr>
      </w:pPr>
      <w:r w:rsidRPr="00362DAA">
        <w:rPr>
          <w:rFonts w:ascii="Tahoma" w:eastAsia="Times New Roman" w:hAnsi="Tahoma" w:cs="Tahoma"/>
          <w:sz w:val="20"/>
          <w:szCs w:val="20"/>
          <w:lang w:eastAsia="pl-PL"/>
        </w:rPr>
        <w:t xml:space="preserve">Oświadczam, </w:t>
      </w:r>
      <w:r w:rsidRPr="00362DAA">
        <w:rPr>
          <w:rFonts w:ascii="Tahoma" w:eastAsia="Times New Roman" w:hAnsi="Tahoma" w:cs="Tahoma"/>
          <w:b/>
          <w:sz w:val="20"/>
          <w:szCs w:val="20"/>
          <w:lang w:eastAsia="pl-PL"/>
        </w:rPr>
        <w:t>że nie należę do tej samej grupy kapitałowej</w:t>
      </w:r>
      <w:r w:rsidRPr="00362DAA">
        <w:rPr>
          <w:rFonts w:ascii="Tahoma" w:eastAsia="Times New Roman" w:hAnsi="Tahoma" w:cs="Tahoma"/>
          <w:sz w:val="20"/>
          <w:szCs w:val="20"/>
          <w:lang w:eastAsia="pl-PL"/>
        </w:rPr>
        <w:t xml:space="preserve">, w rozumieniu ustawy z dnia 16 lutego 2007 r. </w:t>
      </w:r>
      <w:r w:rsidRPr="00362DAA">
        <w:rPr>
          <w:rFonts w:ascii="Tahoma" w:eastAsia="Times New Roman" w:hAnsi="Tahoma" w:cs="Tahoma"/>
          <w:i/>
          <w:sz w:val="20"/>
          <w:szCs w:val="20"/>
          <w:lang w:eastAsia="pl-PL"/>
        </w:rPr>
        <w:t>o ochronie konkurencji i konsumentów</w:t>
      </w:r>
      <w:r w:rsidRPr="00362DAA">
        <w:rPr>
          <w:rFonts w:ascii="Tahoma" w:eastAsia="Times New Roman" w:hAnsi="Tahoma" w:cs="Tahoma"/>
          <w:sz w:val="20"/>
          <w:szCs w:val="20"/>
          <w:lang w:eastAsia="pl-PL"/>
        </w:rPr>
        <w:t xml:space="preserve"> </w:t>
      </w:r>
      <w:r w:rsidRPr="00C50D9B">
        <w:rPr>
          <w:rFonts w:ascii="Tahoma" w:eastAsia="TimesNewRoman" w:hAnsi="Tahoma" w:cs="Tahoma"/>
          <w:sz w:val="20"/>
          <w:szCs w:val="20"/>
        </w:rPr>
        <w:t xml:space="preserve">(Dz. U. </w:t>
      </w:r>
      <w:r w:rsidR="00C50D9B" w:rsidRPr="00C50D9B">
        <w:rPr>
          <w:rFonts w:ascii="Tahoma" w:eastAsia="TimesNewRoman" w:hAnsi="Tahoma" w:cs="Tahoma"/>
          <w:sz w:val="20"/>
          <w:szCs w:val="20"/>
        </w:rPr>
        <w:t>z 2019 r. poz. 369, 1571 i 1667</w:t>
      </w:r>
      <w:r w:rsidRPr="00C50D9B">
        <w:rPr>
          <w:rFonts w:ascii="Tahoma" w:eastAsia="Calibri" w:hAnsi="Tahoma" w:cs="Tahoma"/>
          <w:sz w:val="20"/>
          <w:szCs w:val="20"/>
        </w:rPr>
        <w:t>)</w:t>
      </w:r>
      <w:r w:rsidRPr="00C50D9B">
        <w:rPr>
          <w:rFonts w:ascii="Tahoma" w:eastAsia="Times New Roman" w:hAnsi="Tahoma" w:cs="Tahoma"/>
          <w:sz w:val="20"/>
          <w:szCs w:val="20"/>
          <w:lang w:eastAsia="pl-PL"/>
        </w:rPr>
        <w:t xml:space="preserve"> wraz</w:t>
      </w:r>
      <w:r w:rsidRPr="00362DAA">
        <w:rPr>
          <w:rFonts w:ascii="Tahoma" w:eastAsia="Times New Roman" w:hAnsi="Tahoma" w:cs="Tahoma"/>
          <w:sz w:val="20"/>
          <w:szCs w:val="20"/>
          <w:lang w:eastAsia="pl-PL"/>
        </w:rPr>
        <w:t xml:space="preserve"> </w:t>
      </w:r>
      <w:r w:rsidRPr="00362DAA">
        <w:rPr>
          <w:rFonts w:ascii="Tahoma" w:eastAsia="Times New Roman" w:hAnsi="Tahoma" w:cs="Tahoma"/>
          <w:sz w:val="20"/>
          <w:szCs w:val="20"/>
          <w:u w:val="single"/>
          <w:lang w:eastAsia="pl-PL"/>
        </w:rPr>
        <w:t>z innymi Wykonawcami, którzy złożyli oferty</w:t>
      </w:r>
      <w:r w:rsidRPr="00362DAA">
        <w:rPr>
          <w:rFonts w:ascii="Tahoma" w:eastAsia="Times New Roman" w:hAnsi="Tahoma" w:cs="Tahoma"/>
          <w:sz w:val="20"/>
          <w:szCs w:val="20"/>
          <w:lang w:eastAsia="pl-PL"/>
        </w:rPr>
        <w:t xml:space="preserve"> w przedmiotowym postępowaniu*,</w:t>
      </w:r>
    </w:p>
    <w:p w:rsidR="00362DAA" w:rsidRPr="00362DAA" w:rsidRDefault="00362DAA" w:rsidP="00362DAA">
      <w:pPr>
        <w:suppressAutoHyphens/>
        <w:spacing w:after="0" w:line="240" w:lineRule="auto"/>
        <w:rPr>
          <w:rFonts w:ascii="Tahoma" w:eastAsia="Times New Roman" w:hAnsi="Tahoma" w:cs="Tahoma"/>
          <w:sz w:val="20"/>
          <w:szCs w:val="20"/>
          <w:lang w:eastAsia="ar-SA"/>
        </w:rPr>
      </w:pPr>
    </w:p>
    <w:p w:rsidR="00362DAA" w:rsidRPr="00362DAA" w:rsidRDefault="00362DAA" w:rsidP="00362DAA">
      <w:pPr>
        <w:suppressAutoHyphens/>
        <w:spacing w:after="0" w:line="240" w:lineRule="auto"/>
        <w:rPr>
          <w:rFonts w:ascii="Tahoma" w:eastAsia="Times New Roman" w:hAnsi="Tahoma" w:cs="Tahoma"/>
          <w:sz w:val="20"/>
          <w:szCs w:val="20"/>
          <w:lang w:eastAsia="ar-SA"/>
        </w:rPr>
      </w:pPr>
    </w:p>
    <w:p w:rsidR="00362DAA" w:rsidRPr="00362DAA" w:rsidRDefault="00362DAA" w:rsidP="00362DAA">
      <w:pPr>
        <w:suppressAutoHyphens/>
        <w:spacing w:after="0" w:line="240" w:lineRule="auto"/>
        <w:rPr>
          <w:rFonts w:ascii="Tahoma" w:eastAsia="Times New Roman" w:hAnsi="Tahoma" w:cs="Tahoma"/>
          <w:sz w:val="20"/>
          <w:szCs w:val="20"/>
          <w:lang w:eastAsia="ar-SA"/>
        </w:rPr>
      </w:pPr>
    </w:p>
    <w:p w:rsidR="00362DAA" w:rsidRPr="00362DAA" w:rsidRDefault="00362DAA" w:rsidP="00362DAA">
      <w:pPr>
        <w:suppressAutoHyphens/>
        <w:spacing w:after="0" w:line="240" w:lineRule="auto"/>
        <w:rPr>
          <w:rFonts w:ascii="Tahoma" w:eastAsia="Times New Roman" w:hAnsi="Tahoma" w:cs="Tahoma"/>
          <w:sz w:val="20"/>
          <w:szCs w:val="20"/>
          <w:lang w:eastAsia="ar-SA"/>
        </w:rPr>
      </w:pPr>
    </w:p>
    <w:p w:rsidR="00362DAA" w:rsidRPr="00362DAA" w:rsidRDefault="00362DAA" w:rsidP="00362DAA">
      <w:pPr>
        <w:suppressAutoHyphens/>
        <w:spacing w:after="0" w:line="240" w:lineRule="auto"/>
        <w:rPr>
          <w:rFonts w:ascii="Tahoma" w:eastAsia="Times New Roman" w:hAnsi="Tahoma" w:cs="Tahoma"/>
          <w:sz w:val="20"/>
          <w:szCs w:val="20"/>
          <w:lang w:eastAsia="ar-SA"/>
        </w:rPr>
      </w:pPr>
    </w:p>
    <w:p w:rsidR="00362DAA" w:rsidRPr="00362DAA" w:rsidRDefault="00362DAA" w:rsidP="00362DAA">
      <w:pPr>
        <w:suppressAutoHyphens/>
        <w:spacing w:after="0" w:line="240" w:lineRule="auto"/>
        <w:rPr>
          <w:rFonts w:ascii="Tahoma" w:eastAsia="Times New Roman" w:hAnsi="Tahoma" w:cs="Tahoma"/>
          <w:sz w:val="20"/>
          <w:szCs w:val="20"/>
          <w:lang w:eastAsia="ar-SA"/>
        </w:rPr>
      </w:pPr>
      <w:r w:rsidRPr="00362DAA">
        <w:rPr>
          <w:rFonts w:ascii="Tahoma" w:eastAsia="Times New Roman" w:hAnsi="Tahoma" w:cs="Tahoma"/>
          <w:sz w:val="20"/>
          <w:szCs w:val="20"/>
          <w:lang w:eastAsia="ar-SA"/>
        </w:rPr>
        <w:t>lub</w:t>
      </w:r>
    </w:p>
    <w:p w:rsidR="00362DAA" w:rsidRPr="00362DAA" w:rsidRDefault="00362DAA" w:rsidP="00362DAA">
      <w:pPr>
        <w:suppressAutoHyphens/>
        <w:spacing w:after="0" w:line="240" w:lineRule="auto"/>
        <w:rPr>
          <w:rFonts w:ascii="Tahoma" w:eastAsia="Times New Roman" w:hAnsi="Tahoma" w:cs="Tahoma"/>
          <w:sz w:val="20"/>
          <w:szCs w:val="20"/>
          <w:lang w:eastAsia="ar-SA"/>
        </w:rPr>
      </w:pPr>
    </w:p>
    <w:p w:rsidR="00362DAA" w:rsidRPr="00362DAA" w:rsidRDefault="00362DAA" w:rsidP="00362DAA">
      <w:pPr>
        <w:spacing w:after="0" w:line="240" w:lineRule="auto"/>
        <w:jc w:val="both"/>
        <w:rPr>
          <w:rFonts w:ascii="Tahoma" w:eastAsia="Times New Roman" w:hAnsi="Tahoma" w:cs="Tahoma"/>
          <w:sz w:val="20"/>
          <w:szCs w:val="20"/>
          <w:lang w:eastAsia="pl-PL"/>
        </w:rPr>
      </w:pPr>
      <w:r w:rsidRPr="00362DAA">
        <w:rPr>
          <w:rFonts w:ascii="Tahoma" w:eastAsia="Times New Roman" w:hAnsi="Tahoma" w:cs="Tahoma"/>
          <w:sz w:val="20"/>
          <w:szCs w:val="20"/>
          <w:lang w:eastAsia="pl-PL"/>
        </w:rPr>
        <w:t xml:space="preserve">Oświadczam, </w:t>
      </w:r>
      <w:r w:rsidRPr="00362DAA">
        <w:rPr>
          <w:rFonts w:ascii="Tahoma" w:eastAsia="Times New Roman" w:hAnsi="Tahoma" w:cs="Tahoma"/>
          <w:b/>
          <w:sz w:val="20"/>
          <w:szCs w:val="20"/>
          <w:lang w:eastAsia="pl-PL"/>
        </w:rPr>
        <w:t xml:space="preserve">że należę do grupy kapitałowej wraz z Wykonawcą/Wykonawcami: </w:t>
      </w:r>
    </w:p>
    <w:p w:rsidR="00362DAA" w:rsidRPr="00362DAA" w:rsidRDefault="00362DAA" w:rsidP="00362DAA">
      <w:pPr>
        <w:spacing w:after="0" w:line="240" w:lineRule="auto"/>
        <w:ind w:left="357"/>
        <w:jc w:val="both"/>
        <w:rPr>
          <w:rFonts w:ascii="Tahoma" w:eastAsia="Times New Roman" w:hAnsi="Tahoma" w:cs="Tahoma"/>
          <w:i/>
          <w:sz w:val="20"/>
          <w:szCs w:val="20"/>
          <w:lang w:eastAsia="pl-PL"/>
        </w:rPr>
      </w:pPr>
    </w:p>
    <w:p w:rsidR="00362DAA" w:rsidRPr="00362DAA" w:rsidRDefault="00362DAA" w:rsidP="00362DAA">
      <w:pPr>
        <w:spacing w:after="0" w:line="240" w:lineRule="auto"/>
        <w:ind w:left="357"/>
        <w:jc w:val="both"/>
        <w:rPr>
          <w:rFonts w:ascii="Tahoma" w:eastAsia="Times New Roman" w:hAnsi="Tahoma" w:cs="Tahoma"/>
          <w:i/>
          <w:sz w:val="20"/>
          <w:szCs w:val="20"/>
          <w:lang w:eastAsia="pl-PL"/>
        </w:rPr>
      </w:pPr>
      <w:r w:rsidRPr="00362DAA">
        <w:rPr>
          <w:rFonts w:ascii="Tahoma" w:eastAsia="Times New Roman" w:hAnsi="Tahoma" w:cs="Tahoma"/>
          <w:i/>
          <w:sz w:val="20"/>
          <w:szCs w:val="20"/>
          <w:lang w:eastAsia="pl-PL"/>
        </w:rPr>
        <w:t xml:space="preserve">………………………………………………………………………………………………………….. </w:t>
      </w:r>
    </w:p>
    <w:p w:rsidR="00362DAA" w:rsidRPr="00362DAA" w:rsidRDefault="00362DAA" w:rsidP="00362DAA">
      <w:pPr>
        <w:spacing w:after="0" w:line="240" w:lineRule="auto"/>
        <w:ind w:left="357"/>
        <w:jc w:val="center"/>
        <w:rPr>
          <w:rFonts w:ascii="Tahoma" w:eastAsia="Times New Roman" w:hAnsi="Tahoma" w:cs="Tahoma"/>
          <w:b/>
          <w:sz w:val="16"/>
          <w:szCs w:val="16"/>
          <w:lang w:eastAsia="pl-PL"/>
        </w:rPr>
      </w:pPr>
      <w:r w:rsidRPr="00362DAA">
        <w:rPr>
          <w:rFonts w:ascii="Tahoma" w:eastAsia="Times New Roman" w:hAnsi="Tahoma" w:cs="Tahoma"/>
          <w:i/>
          <w:sz w:val="16"/>
          <w:szCs w:val="16"/>
          <w:lang w:eastAsia="pl-PL"/>
        </w:rPr>
        <w:t>(nazwa Wykonawcy)</w:t>
      </w:r>
    </w:p>
    <w:p w:rsidR="00362DAA" w:rsidRPr="00362DAA" w:rsidRDefault="00362DAA" w:rsidP="00362DAA">
      <w:pPr>
        <w:spacing w:after="0" w:line="360" w:lineRule="auto"/>
        <w:ind w:left="357"/>
        <w:jc w:val="both"/>
        <w:rPr>
          <w:rFonts w:ascii="Tahoma" w:eastAsia="Times New Roman" w:hAnsi="Tahoma" w:cs="Tahoma"/>
          <w:sz w:val="20"/>
          <w:szCs w:val="20"/>
          <w:lang w:eastAsia="pl-PL"/>
        </w:rPr>
      </w:pPr>
      <w:r w:rsidRPr="00362DAA">
        <w:rPr>
          <w:rFonts w:ascii="Tahoma" w:eastAsia="Times New Roman" w:hAnsi="Tahoma" w:cs="Tahoma"/>
          <w:sz w:val="20"/>
          <w:szCs w:val="20"/>
          <w:lang w:eastAsia="pl-PL"/>
        </w:rPr>
        <w:t>którzy złożyli oferty w przedmiotowym postępowaniu*.</w:t>
      </w:r>
    </w:p>
    <w:p w:rsidR="00362DAA" w:rsidRPr="00362DAA" w:rsidRDefault="00362DAA" w:rsidP="00362DAA">
      <w:pPr>
        <w:suppressAutoHyphens/>
        <w:spacing w:after="0" w:line="240" w:lineRule="auto"/>
        <w:rPr>
          <w:rFonts w:ascii="Tahoma" w:eastAsia="Times New Roman" w:hAnsi="Tahoma" w:cs="Tahoma"/>
          <w:sz w:val="20"/>
          <w:szCs w:val="20"/>
          <w:lang w:eastAsia="ar-SA"/>
        </w:rPr>
      </w:pPr>
    </w:p>
    <w:p w:rsidR="00362DAA" w:rsidRPr="00362DAA" w:rsidRDefault="00362DAA" w:rsidP="00362DAA">
      <w:pPr>
        <w:suppressAutoHyphens/>
        <w:spacing w:after="0" w:line="240" w:lineRule="auto"/>
        <w:rPr>
          <w:rFonts w:ascii="Tahoma" w:eastAsia="Times New Roman" w:hAnsi="Tahoma" w:cs="Tahoma"/>
          <w:sz w:val="20"/>
          <w:szCs w:val="20"/>
          <w:lang w:eastAsia="ar-SA"/>
        </w:rPr>
      </w:pPr>
    </w:p>
    <w:p w:rsidR="00362DAA" w:rsidRPr="00362DAA" w:rsidRDefault="00362DAA" w:rsidP="00362DAA">
      <w:pPr>
        <w:suppressAutoHyphens/>
        <w:spacing w:after="0" w:line="240" w:lineRule="auto"/>
        <w:rPr>
          <w:rFonts w:ascii="Tahoma" w:eastAsia="Times New Roman" w:hAnsi="Tahoma" w:cs="Tahoma"/>
          <w:sz w:val="20"/>
          <w:szCs w:val="20"/>
          <w:lang w:eastAsia="ar-SA"/>
        </w:rPr>
      </w:pPr>
    </w:p>
    <w:p w:rsidR="00362DAA" w:rsidRPr="00362DAA" w:rsidRDefault="00362DAA" w:rsidP="00362DAA">
      <w:pPr>
        <w:suppressAutoHyphens/>
        <w:spacing w:after="0" w:line="240" w:lineRule="auto"/>
        <w:rPr>
          <w:rFonts w:ascii="Tahoma" w:eastAsia="Times New Roman" w:hAnsi="Tahoma" w:cs="Tahoma"/>
          <w:sz w:val="20"/>
          <w:szCs w:val="20"/>
          <w:lang w:eastAsia="ar-SA"/>
        </w:rPr>
      </w:pPr>
    </w:p>
    <w:p w:rsidR="00362DAA" w:rsidRPr="00362DAA" w:rsidRDefault="00362DAA" w:rsidP="00362DAA">
      <w:pPr>
        <w:suppressAutoHyphens/>
        <w:spacing w:after="0" w:line="240" w:lineRule="auto"/>
        <w:rPr>
          <w:rFonts w:ascii="Tahoma" w:eastAsia="Times New Roman" w:hAnsi="Tahoma" w:cs="Tahoma"/>
          <w:sz w:val="20"/>
          <w:szCs w:val="20"/>
          <w:lang w:eastAsia="ar-SA"/>
        </w:rPr>
      </w:pPr>
    </w:p>
    <w:p w:rsidR="00362DAA" w:rsidRPr="00362DAA" w:rsidRDefault="00362DAA" w:rsidP="00362DAA">
      <w:pPr>
        <w:suppressAutoHyphens/>
        <w:spacing w:after="0" w:line="240" w:lineRule="auto"/>
        <w:rPr>
          <w:rFonts w:ascii="Tahoma" w:eastAsia="Times New Roman" w:hAnsi="Tahoma" w:cs="Tahoma"/>
          <w:sz w:val="20"/>
          <w:szCs w:val="20"/>
          <w:lang w:eastAsia="ar-SA"/>
        </w:rPr>
      </w:pPr>
    </w:p>
    <w:p w:rsidR="00362DAA" w:rsidRPr="00362DAA" w:rsidRDefault="00362DAA" w:rsidP="00362DAA">
      <w:pPr>
        <w:suppressAutoHyphens/>
        <w:spacing w:after="0" w:line="240" w:lineRule="auto"/>
        <w:rPr>
          <w:rFonts w:ascii="Tahoma" w:eastAsia="Times New Roman" w:hAnsi="Tahoma" w:cs="Tahoma"/>
          <w:sz w:val="20"/>
          <w:szCs w:val="20"/>
          <w:lang w:eastAsia="ar-SA"/>
        </w:rPr>
      </w:pPr>
    </w:p>
    <w:p w:rsidR="00362DAA" w:rsidRPr="00362DAA" w:rsidRDefault="00362DAA" w:rsidP="00362DAA">
      <w:pPr>
        <w:autoSpaceDE w:val="0"/>
        <w:autoSpaceDN w:val="0"/>
        <w:adjustRightInd w:val="0"/>
        <w:spacing w:after="0" w:line="240" w:lineRule="auto"/>
        <w:jc w:val="both"/>
        <w:rPr>
          <w:rFonts w:ascii="Tahoma" w:eastAsia="Times New Roman" w:hAnsi="Tahoma" w:cs="Tahoma"/>
          <w:i/>
          <w:iCs/>
          <w:sz w:val="16"/>
          <w:szCs w:val="16"/>
          <w:lang w:eastAsia="pl-PL"/>
        </w:rPr>
      </w:pPr>
      <w:r w:rsidRPr="00362DAA">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62DAA" w:rsidRPr="00362DAA" w:rsidRDefault="00362DAA" w:rsidP="00362DAA">
      <w:pPr>
        <w:suppressAutoHyphens/>
        <w:spacing w:after="0" w:line="240" w:lineRule="auto"/>
        <w:rPr>
          <w:rFonts w:ascii="Tahoma" w:eastAsia="Times New Roman" w:hAnsi="Tahoma" w:cs="Tahoma"/>
          <w:sz w:val="16"/>
          <w:szCs w:val="16"/>
          <w:lang w:eastAsia="ar-SA"/>
        </w:rPr>
      </w:pPr>
    </w:p>
    <w:p w:rsidR="00362DAA" w:rsidRPr="00362DAA" w:rsidRDefault="00362DAA" w:rsidP="00362DAA">
      <w:pPr>
        <w:suppressAutoHyphens/>
        <w:spacing w:after="0" w:line="240" w:lineRule="auto"/>
        <w:rPr>
          <w:rFonts w:ascii="Tahoma" w:eastAsia="Times New Roman" w:hAnsi="Tahoma" w:cs="Tahoma"/>
          <w:sz w:val="20"/>
          <w:szCs w:val="20"/>
          <w:lang w:eastAsia="ar-SA"/>
        </w:rPr>
      </w:pPr>
    </w:p>
    <w:p w:rsidR="00362DAA" w:rsidRPr="00362DAA" w:rsidRDefault="00362DAA" w:rsidP="00362DAA">
      <w:pPr>
        <w:suppressAutoHyphens/>
        <w:spacing w:after="0" w:line="240" w:lineRule="auto"/>
        <w:rPr>
          <w:rFonts w:ascii="Tahoma" w:eastAsia="Times New Roman" w:hAnsi="Tahoma" w:cs="Tahoma"/>
          <w:i/>
          <w:sz w:val="16"/>
          <w:szCs w:val="16"/>
          <w:lang w:eastAsia="ar-SA"/>
        </w:rPr>
      </w:pPr>
      <w:r w:rsidRPr="00362DAA">
        <w:rPr>
          <w:rFonts w:ascii="Tahoma" w:hAnsi="Tahoma" w:cs="Tahoma"/>
          <w:b/>
          <w:bCs/>
          <w:sz w:val="16"/>
          <w:szCs w:val="16"/>
        </w:rPr>
        <w:t xml:space="preserve">Uwaga </w:t>
      </w:r>
      <w:r w:rsidRPr="00362DAA">
        <w:rPr>
          <w:rFonts w:ascii="Tahoma" w:hAnsi="Tahoma" w:cs="Tahoma"/>
          <w:sz w:val="16"/>
          <w:szCs w:val="16"/>
        </w:rPr>
        <w:t>w przypadku Wykonawców ubiegających się wspólnie o udzielenie zamówienia na podstawie art. 23 ustawy PZP dokument składa każdy z Wykonawców oddzielnie.</w:t>
      </w:r>
    </w:p>
    <w:p w:rsidR="00362DAA" w:rsidRPr="00362DAA" w:rsidRDefault="00362DAA" w:rsidP="00362DAA">
      <w:pPr>
        <w:suppressAutoHyphens/>
        <w:spacing w:after="0" w:line="240" w:lineRule="auto"/>
        <w:rPr>
          <w:rFonts w:ascii="Tahoma" w:eastAsia="Times New Roman" w:hAnsi="Tahoma" w:cs="Tahoma"/>
          <w:i/>
          <w:sz w:val="16"/>
          <w:szCs w:val="16"/>
          <w:lang w:eastAsia="ar-SA"/>
        </w:rPr>
      </w:pPr>
    </w:p>
    <w:p w:rsidR="00362DAA" w:rsidRPr="00362DAA" w:rsidRDefault="00362DAA" w:rsidP="00362DAA">
      <w:pPr>
        <w:suppressAutoHyphens/>
        <w:spacing w:after="0" w:line="240" w:lineRule="auto"/>
        <w:rPr>
          <w:rFonts w:ascii="Tahoma" w:eastAsia="Times New Roman" w:hAnsi="Tahoma" w:cs="Tahoma"/>
          <w:i/>
          <w:sz w:val="16"/>
          <w:szCs w:val="16"/>
          <w:lang w:eastAsia="ar-SA"/>
        </w:rPr>
      </w:pPr>
    </w:p>
    <w:p w:rsidR="00362DAA" w:rsidRPr="00362DAA" w:rsidRDefault="00362DAA" w:rsidP="00362DAA">
      <w:pPr>
        <w:suppressAutoHyphens/>
        <w:spacing w:after="0" w:line="240" w:lineRule="auto"/>
        <w:rPr>
          <w:rFonts w:ascii="Tahoma" w:eastAsia="Times New Roman" w:hAnsi="Tahoma" w:cs="Tahoma"/>
          <w:i/>
          <w:sz w:val="16"/>
          <w:szCs w:val="16"/>
          <w:lang w:eastAsia="ar-SA"/>
        </w:rPr>
      </w:pPr>
    </w:p>
    <w:p w:rsidR="00362DAA" w:rsidRPr="00362DAA" w:rsidRDefault="00362DAA" w:rsidP="00362DAA">
      <w:pPr>
        <w:suppressAutoHyphens/>
        <w:spacing w:after="0" w:line="240" w:lineRule="auto"/>
        <w:rPr>
          <w:rFonts w:ascii="Tahoma" w:eastAsia="Times New Roman" w:hAnsi="Tahoma" w:cs="Tahoma"/>
          <w:i/>
          <w:sz w:val="16"/>
          <w:szCs w:val="16"/>
          <w:lang w:eastAsia="ar-SA"/>
        </w:rPr>
      </w:pPr>
    </w:p>
    <w:p w:rsidR="00362DAA" w:rsidRPr="00362DAA" w:rsidRDefault="00362DAA" w:rsidP="00362DAA">
      <w:pPr>
        <w:suppressAutoHyphens/>
        <w:spacing w:after="0" w:line="240" w:lineRule="auto"/>
        <w:rPr>
          <w:rFonts w:ascii="Tahoma" w:eastAsia="Times New Roman" w:hAnsi="Tahoma" w:cs="Tahoma"/>
          <w:i/>
          <w:sz w:val="16"/>
          <w:szCs w:val="16"/>
          <w:lang w:eastAsia="ar-SA"/>
        </w:rPr>
      </w:pPr>
    </w:p>
    <w:p w:rsidR="00362DAA" w:rsidRPr="00362DAA" w:rsidRDefault="00362DAA" w:rsidP="00362DAA">
      <w:pPr>
        <w:suppressAutoHyphens/>
        <w:spacing w:after="0" w:line="240" w:lineRule="auto"/>
        <w:rPr>
          <w:rFonts w:ascii="Tahoma" w:eastAsia="Times New Roman" w:hAnsi="Tahoma" w:cs="Tahoma"/>
          <w:i/>
          <w:sz w:val="16"/>
          <w:szCs w:val="16"/>
          <w:lang w:eastAsia="ar-SA"/>
        </w:rPr>
      </w:pPr>
    </w:p>
    <w:p w:rsidR="00362DAA" w:rsidRPr="00362DAA" w:rsidRDefault="00362DAA" w:rsidP="00362DAA">
      <w:pPr>
        <w:suppressAutoHyphens/>
        <w:spacing w:after="0" w:line="240" w:lineRule="auto"/>
        <w:rPr>
          <w:rFonts w:ascii="Tahoma" w:eastAsia="Times New Roman" w:hAnsi="Tahoma" w:cs="Tahoma"/>
          <w:i/>
          <w:sz w:val="16"/>
          <w:szCs w:val="16"/>
          <w:lang w:eastAsia="ar-SA"/>
        </w:rPr>
      </w:pPr>
    </w:p>
    <w:p w:rsidR="00362DAA" w:rsidRPr="00362DAA" w:rsidRDefault="00362DAA" w:rsidP="00362DAA">
      <w:pPr>
        <w:rPr>
          <w:rFonts w:ascii="Tahoma" w:eastAsia="Times New Roman" w:hAnsi="Tahoma" w:cs="Tahoma"/>
          <w:i/>
          <w:sz w:val="16"/>
          <w:szCs w:val="16"/>
          <w:lang w:eastAsia="ar-SA"/>
        </w:rPr>
      </w:pPr>
      <w:r w:rsidRPr="00362DAA">
        <w:rPr>
          <w:rFonts w:ascii="Tahoma" w:eastAsia="Times New Roman" w:hAnsi="Tahoma" w:cs="Tahoma"/>
          <w:i/>
          <w:sz w:val="16"/>
          <w:szCs w:val="16"/>
          <w:lang w:eastAsia="ar-SA"/>
        </w:rPr>
        <w:t>* niepotrzebne skreślić</w:t>
      </w:r>
    </w:p>
    <w:p w:rsidR="00362DAA" w:rsidRPr="00362DAA" w:rsidRDefault="00362DAA" w:rsidP="00362DAA"/>
    <w:p w:rsidR="00362DAA" w:rsidRPr="00362DAA" w:rsidRDefault="00362DAA" w:rsidP="00362DAA"/>
    <w:p w:rsidR="00362DAA" w:rsidRPr="00362DAA" w:rsidRDefault="00362DAA" w:rsidP="00362DAA"/>
    <w:p w:rsidR="009E15C5" w:rsidRDefault="009E15C5" w:rsidP="00CC5192">
      <w:pPr>
        <w:suppressAutoHyphens/>
        <w:spacing w:after="0" w:line="240" w:lineRule="auto"/>
        <w:jc w:val="both"/>
        <w:rPr>
          <w:rFonts w:ascii="Tahoma" w:eastAsia="Times New Roman" w:hAnsi="Tahoma" w:cs="Tahoma"/>
          <w:iCs/>
          <w:sz w:val="20"/>
          <w:szCs w:val="20"/>
          <w:lang w:eastAsia="ar-SA"/>
        </w:rPr>
      </w:pPr>
    </w:p>
    <w:p w:rsidR="009E15C5" w:rsidRDefault="009E15C5" w:rsidP="00CC5192">
      <w:pPr>
        <w:suppressAutoHyphens/>
        <w:spacing w:after="0" w:line="240" w:lineRule="auto"/>
        <w:jc w:val="both"/>
        <w:rPr>
          <w:rFonts w:ascii="Tahoma" w:eastAsia="Times New Roman" w:hAnsi="Tahoma" w:cs="Tahoma"/>
          <w:iCs/>
          <w:sz w:val="20"/>
          <w:szCs w:val="20"/>
          <w:lang w:eastAsia="ar-SA"/>
        </w:rPr>
      </w:pPr>
    </w:p>
    <w:p w:rsidR="009E15C5" w:rsidRDefault="009E15C5" w:rsidP="00CC5192">
      <w:pPr>
        <w:suppressAutoHyphens/>
        <w:spacing w:after="0" w:line="240" w:lineRule="auto"/>
        <w:jc w:val="both"/>
        <w:rPr>
          <w:rFonts w:ascii="Tahoma" w:eastAsia="Times New Roman" w:hAnsi="Tahoma" w:cs="Tahoma"/>
          <w:iCs/>
          <w:sz w:val="20"/>
          <w:szCs w:val="20"/>
          <w:lang w:eastAsia="ar-SA"/>
        </w:rPr>
        <w:sectPr w:rsidR="009E15C5" w:rsidSect="002F2A1C">
          <w:pgSz w:w="11906" w:h="16838"/>
          <w:pgMar w:top="284" w:right="1304" w:bottom="680" w:left="1304" w:header="709" w:footer="709" w:gutter="0"/>
          <w:cols w:space="708"/>
          <w:docGrid w:linePitch="360"/>
        </w:sectPr>
      </w:pPr>
    </w:p>
    <w:p w:rsidR="009E15C5" w:rsidRPr="009E15C5" w:rsidRDefault="009E15C5" w:rsidP="009E15C5">
      <w:pPr>
        <w:suppressAutoHyphens/>
        <w:spacing w:before="60" w:after="60" w:line="100" w:lineRule="atLeast"/>
        <w:jc w:val="both"/>
        <w:rPr>
          <w:rFonts w:ascii="Tahoma" w:eastAsia="Times New Roman" w:hAnsi="Tahoma" w:cs="Tahoma"/>
          <w:kern w:val="1"/>
          <w:sz w:val="20"/>
          <w:szCs w:val="20"/>
          <w:lang w:eastAsia="ar-SA"/>
        </w:rPr>
      </w:pPr>
      <w:r w:rsidRPr="009E15C5">
        <w:rPr>
          <w:rFonts w:ascii="Tahoma" w:eastAsia="Times New Roman" w:hAnsi="Tahoma" w:cs="Tahoma"/>
          <w:iCs/>
          <w:kern w:val="1"/>
          <w:sz w:val="20"/>
          <w:szCs w:val="24"/>
          <w:lang w:eastAsia="ar-SA"/>
        </w:rPr>
        <w:lastRenderedPageBreak/>
        <w:t>DZP/381/</w:t>
      </w:r>
      <w:r>
        <w:rPr>
          <w:rFonts w:ascii="Tahoma" w:eastAsia="Times New Roman" w:hAnsi="Tahoma" w:cs="Tahoma"/>
          <w:iCs/>
          <w:kern w:val="1"/>
          <w:sz w:val="20"/>
          <w:szCs w:val="24"/>
          <w:lang w:eastAsia="ar-SA"/>
        </w:rPr>
        <w:t>125A</w:t>
      </w:r>
      <w:r w:rsidRPr="009E15C5">
        <w:rPr>
          <w:rFonts w:ascii="Tahoma" w:eastAsia="Times New Roman" w:hAnsi="Tahoma" w:cs="Tahoma"/>
          <w:iCs/>
          <w:kern w:val="1"/>
          <w:sz w:val="20"/>
          <w:szCs w:val="24"/>
          <w:lang w:eastAsia="ar-SA"/>
        </w:rPr>
        <w:t>/2019</w:t>
      </w:r>
    </w:p>
    <w:p w:rsidR="009E15C5" w:rsidRPr="009E15C5" w:rsidRDefault="009E15C5" w:rsidP="009E15C5">
      <w:pPr>
        <w:suppressAutoHyphens/>
        <w:spacing w:before="60" w:after="60" w:line="100" w:lineRule="atLeast"/>
        <w:jc w:val="both"/>
        <w:rPr>
          <w:rFonts w:ascii="Tahoma" w:eastAsia="Tahoma" w:hAnsi="Tahoma" w:cs="Tahoma"/>
          <w:kern w:val="1"/>
          <w:sz w:val="20"/>
          <w:szCs w:val="20"/>
          <w:lang w:eastAsia="ar-SA"/>
        </w:rPr>
      </w:pPr>
      <w:r w:rsidRPr="009E15C5">
        <w:rPr>
          <w:rFonts w:ascii="Tahoma" w:eastAsia="Times New Roman" w:hAnsi="Tahoma" w:cs="Tahoma"/>
          <w:kern w:val="1"/>
          <w:sz w:val="20"/>
          <w:szCs w:val="20"/>
          <w:lang w:eastAsia="ar-SA"/>
        </w:rPr>
        <w:t xml:space="preserve">Załącznik nr </w:t>
      </w:r>
      <w:r>
        <w:rPr>
          <w:rFonts w:ascii="Tahoma" w:eastAsia="Times New Roman" w:hAnsi="Tahoma" w:cs="Tahoma"/>
          <w:kern w:val="1"/>
          <w:sz w:val="20"/>
          <w:szCs w:val="20"/>
          <w:lang w:eastAsia="ar-SA"/>
        </w:rPr>
        <w:t>4.1</w:t>
      </w:r>
      <w:r w:rsidRPr="009E15C5">
        <w:rPr>
          <w:rFonts w:ascii="Tahoma" w:eastAsia="Times New Roman" w:hAnsi="Tahoma" w:cs="Tahoma"/>
          <w:kern w:val="1"/>
          <w:sz w:val="20"/>
          <w:szCs w:val="20"/>
          <w:lang w:eastAsia="ar-SA"/>
        </w:rPr>
        <w:t xml:space="preserve">   </w:t>
      </w:r>
      <w:r w:rsidRPr="009E15C5">
        <w:rPr>
          <w:rFonts w:ascii="Cambria" w:eastAsia="Cambria" w:hAnsi="Cambria" w:cs="Cambria"/>
          <w:kern w:val="1"/>
          <w:lang w:eastAsia="ar-SA"/>
        </w:rPr>
        <w:t xml:space="preserve">                                                                                                                                                                                                                                                                                                                                                                                                                                                                                                                                                                                                                                                                                                                                                                                                                                                                                                                                                                                                                                                                                                                                                                                                                                                                                                                                                                                                                                                                                                                                                                                                                                                                                                                                                                                                                                                                                                                                                                                                                                                                                                                                                                                                                                                                                                                                                                                                                                                                                                    </w:t>
      </w:r>
    </w:p>
    <w:p w:rsidR="009E15C5" w:rsidRPr="009E15C5" w:rsidRDefault="009E15C5" w:rsidP="009E15C5">
      <w:pPr>
        <w:suppressAutoHyphens/>
        <w:spacing w:after="0" w:line="100" w:lineRule="atLeast"/>
        <w:rPr>
          <w:rFonts w:ascii="Tahoma" w:eastAsia="Times New Roman" w:hAnsi="Tahoma" w:cs="Tahoma"/>
          <w:b/>
          <w:bCs/>
          <w:kern w:val="1"/>
          <w:sz w:val="20"/>
          <w:szCs w:val="20"/>
          <w:lang w:eastAsia="ar-SA"/>
        </w:rPr>
      </w:pPr>
      <w:r w:rsidRPr="009E15C5">
        <w:rPr>
          <w:rFonts w:ascii="Tahoma" w:eastAsia="Tahoma" w:hAnsi="Tahoma" w:cs="Tahoma"/>
          <w:kern w:val="1"/>
          <w:sz w:val="20"/>
          <w:szCs w:val="20"/>
          <w:lang w:eastAsia="ar-SA"/>
        </w:rPr>
        <w:t xml:space="preserve">                                                                                        </w:t>
      </w:r>
      <w:r w:rsidRPr="009E15C5">
        <w:rPr>
          <w:rFonts w:ascii="Tahoma" w:eastAsia="Times New Roman" w:hAnsi="Tahoma" w:cs="Tahoma"/>
          <w:b/>
          <w:bCs/>
          <w:kern w:val="1"/>
          <w:sz w:val="20"/>
          <w:szCs w:val="20"/>
          <w:lang w:eastAsia="ar-SA"/>
        </w:rPr>
        <w:t>FORMULARZ   CENOWY</w:t>
      </w:r>
    </w:p>
    <w:p w:rsidR="009E15C5" w:rsidRPr="009E15C5" w:rsidRDefault="009E15C5" w:rsidP="009E15C5">
      <w:pPr>
        <w:suppressAutoHyphens/>
        <w:spacing w:after="0" w:line="100" w:lineRule="atLeast"/>
        <w:jc w:val="center"/>
        <w:rPr>
          <w:rFonts w:ascii="Tahoma" w:eastAsia="Times New Roman" w:hAnsi="Tahoma" w:cs="Tahoma"/>
          <w:b/>
          <w:bCs/>
          <w:kern w:val="1"/>
          <w:sz w:val="20"/>
          <w:szCs w:val="20"/>
          <w:lang w:eastAsia="ar-SA"/>
        </w:rPr>
      </w:pPr>
      <w:r w:rsidRPr="009E15C5">
        <w:rPr>
          <w:rFonts w:ascii="Tahoma" w:eastAsia="Times New Roman" w:hAnsi="Tahoma" w:cs="Tahoma"/>
          <w:b/>
          <w:bCs/>
          <w:kern w:val="1"/>
          <w:sz w:val="20"/>
          <w:szCs w:val="20"/>
          <w:lang w:eastAsia="ar-SA"/>
        </w:rPr>
        <w:t>WYSZCZEGÓLNIENIE  ASORTYMENTOWE  I  ILOŚCIOWE  PRZEDMIOTU  ZAMÓWIENIA</w:t>
      </w:r>
    </w:p>
    <w:p w:rsidR="009E15C5" w:rsidRPr="009E15C5" w:rsidRDefault="009E15C5" w:rsidP="009E15C5">
      <w:pPr>
        <w:suppressAutoHyphens/>
        <w:spacing w:after="0" w:line="100" w:lineRule="atLeast"/>
        <w:jc w:val="center"/>
        <w:rPr>
          <w:rFonts w:ascii="Tahoma" w:eastAsia="Times New Roman" w:hAnsi="Tahoma" w:cs="Tahoma"/>
          <w:b/>
          <w:bCs/>
          <w:kern w:val="1"/>
          <w:sz w:val="20"/>
          <w:szCs w:val="20"/>
          <w:lang w:eastAsia="ar-SA"/>
        </w:rPr>
      </w:pPr>
    </w:p>
    <w:p w:rsidR="009E15C5" w:rsidRPr="009E15C5" w:rsidRDefault="009E15C5" w:rsidP="009E15C5">
      <w:pPr>
        <w:suppressAutoHyphens/>
        <w:spacing w:after="0" w:line="100" w:lineRule="atLeast"/>
        <w:jc w:val="center"/>
        <w:rPr>
          <w:rFonts w:ascii="Cambria" w:eastAsia="SimSun" w:hAnsi="Cambria" w:cs="Cambria"/>
          <w:kern w:val="1"/>
          <w:lang w:eastAsia="ar-SA"/>
        </w:rPr>
      </w:pPr>
      <w:r w:rsidRPr="009E15C5">
        <w:rPr>
          <w:rFonts w:ascii="Tahoma" w:eastAsia="Times New Roman" w:hAnsi="Tahoma" w:cs="Tahoma"/>
          <w:b/>
          <w:bCs/>
          <w:kern w:val="1"/>
          <w:sz w:val="20"/>
          <w:szCs w:val="20"/>
          <w:lang w:eastAsia="ar-SA"/>
        </w:rPr>
        <w:t xml:space="preserve">Część 1 – </w:t>
      </w:r>
      <w:proofErr w:type="spellStart"/>
      <w:r w:rsidRPr="009E15C5">
        <w:rPr>
          <w:rFonts w:ascii="Tahoma" w:eastAsia="Tahoma" w:hAnsi="Tahoma" w:cs="Tahoma"/>
          <w:b/>
          <w:bCs/>
          <w:kern w:val="1"/>
          <w:sz w:val="20"/>
          <w:szCs w:val="20"/>
          <w:lang w:eastAsia="ar-SA"/>
        </w:rPr>
        <w:t>Immunoglobulinum</w:t>
      </w:r>
      <w:proofErr w:type="spellEnd"/>
      <w:r w:rsidRPr="009E15C5">
        <w:rPr>
          <w:rFonts w:ascii="Tahoma" w:eastAsia="Tahoma" w:hAnsi="Tahoma" w:cs="Tahoma"/>
          <w:b/>
          <w:bCs/>
          <w:kern w:val="1"/>
          <w:sz w:val="20"/>
          <w:szCs w:val="20"/>
          <w:lang w:eastAsia="ar-SA"/>
        </w:rPr>
        <w:t xml:space="preserve"> </w:t>
      </w:r>
      <w:proofErr w:type="spellStart"/>
      <w:r w:rsidRPr="009E15C5">
        <w:rPr>
          <w:rFonts w:ascii="Tahoma" w:eastAsia="Tahoma" w:hAnsi="Tahoma" w:cs="Tahoma"/>
          <w:b/>
          <w:bCs/>
          <w:kern w:val="1"/>
          <w:sz w:val="20"/>
          <w:szCs w:val="20"/>
          <w:lang w:eastAsia="ar-SA"/>
        </w:rPr>
        <w:t>humanum</w:t>
      </w:r>
      <w:proofErr w:type="spellEnd"/>
    </w:p>
    <w:p w:rsidR="009E15C5" w:rsidRPr="009E15C5" w:rsidRDefault="009E15C5" w:rsidP="009E15C5">
      <w:pPr>
        <w:suppressAutoHyphens/>
        <w:spacing w:after="0" w:line="100" w:lineRule="atLeast"/>
        <w:jc w:val="center"/>
        <w:rPr>
          <w:rFonts w:ascii="Cambria" w:eastAsia="SimSun" w:hAnsi="Cambria" w:cs="Cambria"/>
          <w:kern w:val="1"/>
          <w:lang w:eastAsia="ar-SA"/>
        </w:rPr>
      </w:pPr>
    </w:p>
    <w:tbl>
      <w:tblPr>
        <w:tblW w:w="15666" w:type="dxa"/>
        <w:tblInd w:w="-385" w:type="dxa"/>
        <w:tblLayout w:type="fixed"/>
        <w:tblCellMar>
          <w:left w:w="70" w:type="dxa"/>
          <w:right w:w="70" w:type="dxa"/>
        </w:tblCellMar>
        <w:tblLook w:val="0000" w:firstRow="0" w:lastRow="0" w:firstColumn="0" w:lastColumn="0" w:noHBand="0" w:noVBand="0"/>
      </w:tblPr>
      <w:tblGrid>
        <w:gridCol w:w="597"/>
        <w:gridCol w:w="1473"/>
        <w:gridCol w:w="1504"/>
        <w:gridCol w:w="2551"/>
        <w:gridCol w:w="1418"/>
        <w:gridCol w:w="1417"/>
        <w:gridCol w:w="851"/>
        <w:gridCol w:w="1417"/>
        <w:gridCol w:w="1428"/>
        <w:gridCol w:w="1129"/>
        <w:gridCol w:w="1003"/>
        <w:gridCol w:w="878"/>
      </w:tblGrid>
      <w:tr w:rsidR="00B24888" w:rsidRPr="009E15C5" w:rsidTr="00B24888">
        <w:trPr>
          <w:trHeight w:val="367"/>
        </w:trPr>
        <w:tc>
          <w:tcPr>
            <w:tcW w:w="597" w:type="dxa"/>
            <w:tcBorders>
              <w:top w:val="single" w:sz="4" w:space="0" w:color="000000"/>
              <w:left w:val="single" w:sz="4" w:space="0" w:color="000000"/>
              <w:bottom w:val="single" w:sz="4" w:space="0" w:color="000000"/>
            </w:tcBorders>
            <w:shd w:val="clear" w:color="auto" w:fill="auto"/>
          </w:tcPr>
          <w:p w:rsidR="00B24888" w:rsidRPr="009E15C5" w:rsidRDefault="00B24888" w:rsidP="009E15C5">
            <w:pPr>
              <w:suppressAutoHyphens/>
              <w:spacing w:after="0" w:line="100" w:lineRule="atLeast"/>
              <w:jc w:val="center"/>
              <w:rPr>
                <w:rFonts w:ascii="Tahoma" w:eastAsia="Times New Roman" w:hAnsi="Tahoma" w:cs="Tahoma"/>
                <w:bCs/>
                <w:kern w:val="1"/>
                <w:sz w:val="16"/>
                <w:szCs w:val="16"/>
                <w:lang w:eastAsia="ar-SA"/>
              </w:rPr>
            </w:pPr>
            <w:r w:rsidRPr="009E15C5">
              <w:rPr>
                <w:rFonts w:ascii="Tahoma" w:eastAsia="Times New Roman" w:hAnsi="Tahoma" w:cs="Tahoma"/>
                <w:bCs/>
                <w:kern w:val="1"/>
                <w:sz w:val="20"/>
                <w:szCs w:val="20"/>
                <w:lang w:eastAsia="ar-SA"/>
              </w:rPr>
              <w:t>L.p</w:t>
            </w:r>
            <w:r w:rsidRPr="009E15C5">
              <w:rPr>
                <w:rFonts w:ascii="Tahoma" w:eastAsia="Times New Roman" w:hAnsi="Tahoma" w:cs="Tahoma"/>
                <w:bCs/>
                <w:i/>
                <w:kern w:val="1"/>
                <w:sz w:val="20"/>
                <w:szCs w:val="20"/>
                <w:lang w:eastAsia="ar-SA"/>
              </w:rPr>
              <w:t>.</w:t>
            </w:r>
          </w:p>
        </w:tc>
        <w:tc>
          <w:tcPr>
            <w:tcW w:w="1473" w:type="dxa"/>
            <w:tcBorders>
              <w:top w:val="single" w:sz="4" w:space="0" w:color="000000"/>
              <w:left w:val="single" w:sz="4" w:space="0" w:color="000000"/>
              <w:bottom w:val="single" w:sz="4" w:space="0" w:color="000000"/>
            </w:tcBorders>
            <w:shd w:val="clear" w:color="auto" w:fill="auto"/>
          </w:tcPr>
          <w:p w:rsidR="00B24888" w:rsidRPr="009E15C5" w:rsidRDefault="00B24888" w:rsidP="009E15C5">
            <w:pPr>
              <w:suppressAutoHyphens/>
              <w:spacing w:after="0" w:line="100" w:lineRule="atLeast"/>
              <w:rPr>
                <w:rFonts w:ascii="Tahoma" w:eastAsia="Times New Roman" w:hAnsi="Tahoma" w:cs="Tahoma"/>
                <w:bCs/>
                <w:kern w:val="1"/>
                <w:sz w:val="20"/>
                <w:szCs w:val="20"/>
                <w:lang w:eastAsia="ar-SA"/>
              </w:rPr>
            </w:pPr>
            <w:r>
              <w:rPr>
                <w:rFonts w:ascii="Tahoma" w:eastAsia="Times New Roman" w:hAnsi="Tahoma" w:cs="Tahoma"/>
                <w:bCs/>
                <w:kern w:val="1"/>
                <w:sz w:val="16"/>
                <w:szCs w:val="16"/>
                <w:lang w:eastAsia="ar-SA"/>
              </w:rPr>
              <w:t>N</w:t>
            </w:r>
            <w:r w:rsidRPr="009E15C5">
              <w:rPr>
                <w:rFonts w:ascii="Tahoma" w:eastAsia="Times New Roman" w:hAnsi="Tahoma" w:cs="Tahoma"/>
                <w:bCs/>
                <w:kern w:val="1"/>
                <w:sz w:val="16"/>
                <w:szCs w:val="16"/>
                <w:lang w:eastAsia="ar-SA"/>
              </w:rPr>
              <w:t>azwa oferowanego produktu spełniają</w:t>
            </w:r>
            <w:r>
              <w:rPr>
                <w:rFonts w:ascii="Tahoma" w:eastAsia="Times New Roman" w:hAnsi="Tahoma" w:cs="Tahoma"/>
                <w:bCs/>
                <w:kern w:val="1"/>
                <w:sz w:val="16"/>
                <w:szCs w:val="16"/>
                <w:lang w:eastAsia="ar-SA"/>
              </w:rPr>
              <w:t xml:space="preserve">ca wymogi zawarte w kolumnie  </w:t>
            </w:r>
            <w:r w:rsidRPr="009E15C5">
              <w:rPr>
                <w:rFonts w:ascii="Tahoma" w:eastAsia="Times New Roman" w:hAnsi="Tahoma" w:cs="Tahoma"/>
                <w:bCs/>
                <w:kern w:val="1"/>
                <w:sz w:val="16"/>
                <w:szCs w:val="16"/>
                <w:lang w:eastAsia="ar-SA"/>
              </w:rPr>
              <w:t xml:space="preserve">4,5 </w:t>
            </w:r>
            <w:r>
              <w:rPr>
                <w:rFonts w:ascii="Tahoma" w:eastAsia="Times New Roman" w:hAnsi="Tahoma" w:cs="Tahoma"/>
                <w:bCs/>
                <w:kern w:val="1"/>
                <w:sz w:val="16"/>
                <w:szCs w:val="16"/>
                <w:lang w:eastAsia="ar-SA"/>
              </w:rPr>
              <w:t xml:space="preserve">,6 </w:t>
            </w:r>
            <w:r w:rsidRPr="009E15C5">
              <w:rPr>
                <w:rFonts w:ascii="Tahoma" w:eastAsia="Times New Roman" w:hAnsi="Tahoma" w:cs="Tahoma"/>
                <w:bCs/>
                <w:kern w:val="1"/>
                <w:sz w:val="16"/>
                <w:szCs w:val="16"/>
                <w:lang w:eastAsia="ar-SA"/>
              </w:rPr>
              <w:t>niniejszej tabeli *</w:t>
            </w:r>
          </w:p>
        </w:tc>
        <w:tc>
          <w:tcPr>
            <w:tcW w:w="1504" w:type="dxa"/>
            <w:tcBorders>
              <w:top w:val="single" w:sz="4" w:space="0" w:color="000000"/>
              <w:left w:val="single" w:sz="4" w:space="0" w:color="000000"/>
              <w:bottom w:val="single" w:sz="4" w:space="0" w:color="000000"/>
              <w:right w:val="single" w:sz="4" w:space="0" w:color="000000"/>
            </w:tcBorders>
          </w:tcPr>
          <w:p w:rsidR="00B24888" w:rsidRPr="00B24888" w:rsidRDefault="00B24888" w:rsidP="009E15C5">
            <w:pPr>
              <w:suppressAutoHyphens/>
              <w:spacing w:after="0" w:line="100" w:lineRule="atLeast"/>
              <w:jc w:val="center"/>
              <w:rPr>
                <w:rFonts w:ascii="Tahoma" w:eastAsia="Times New Roman" w:hAnsi="Tahoma" w:cs="Tahoma"/>
                <w:b/>
                <w:bCs/>
                <w:kern w:val="1"/>
                <w:sz w:val="20"/>
                <w:szCs w:val="20"/>
                <w:lang w:eastAsia="ar-SA"/>
              </w:rPr>
            </w:pPr>
            <w:r w:rsidRPr="00B24888">
              <w:rPr>
                <w:rFonts w:ascii="Tahoma" w:eastAsia="Times New Roman" w:hAnsi="Tahoma" w:cs="Tahoma"/>
                <w:b/>
                <w:bCs/>
                <w:kern w:val="1"/>
                <w:sz w:val="20"/>
                <w:szCs w:val="20"/>
                <w:lang w:eastAsia="ar-SA"/>
              </w:rPr>
              <w:t>KOD EAN</w:t>
            </w:r>
          </w:p>
        </w:tc>
        <w:tc>
          <w:tcPr>
            <w:tcW w:w="2551" w:type="dxa"/>
            <w:tcBorders>
              <w:top w:val="single" w:sz="4" w:space="0" w:color="000000"/>
              <w:left w:val="single" w:sz="4" w:space="0" w:color="000000"/>
              <w:bottom w:val="single" w:sz="4" w:space="0" w:color="000000"/>
            </w:tcBorders>
            <w:shd w:val="clear" w:color="auto" w:fill="auto"/>
          </w:tcPr>
          <w:p w:rsidR="00B24888" w:rsidRPr="009E15C5" w:rsidRDefault="00B24888" w:rsidP="009E15C5">
            <w:pPr>
              <w:suppressAutoHyphens/>
              <w:spacing w:after="0" w:line="100" w:lineRule="atLeast"/>
              <w:jc w:val="center"/>
              <w:rPr>
                <w:rFonts w:ascii="Tahoma" w:eastAsia="Times New Roman" w:hAnsi="Tahoma" w:cs="Tahoma"/>
                <w:bCs/>
                <w:kern w:val="1"/>
                <w:sz w:val="16"/>
                <w:szCs w:val="16"/>
                <w:lang w:eastAsia="ar-SA"/>
              </w:rPr>
            </w:pPr>
            <w:r w:rsidRPr="009E15C5">
              <w:rPr>
                <w:rFonts w:ascii="Tahoma" w:eastAsia="Times New Roman" w:hAnsi="Tahoma" w:cs="Tahoma"/>
                <w:bCs/>
                <w:kern w:val="1"/>
                <w:sz w:val="20"/>
                <w:szCs w:val="20"/>
                <w:lang w:eastAsia="ar-SA"/>
              </w:rPr>
              <w:t>Nazwa międzynarodowa</w:t>
            </w:r>
          </w:p>
        </w:tc>
        <w:tc>
          <w:tcPr>
            <w:tcW w:w="1418" w:type="dxa"/>
            <w:tcBorders>
              <w:top w:val="single" w:sz="4" w:space="0" w:color="000000"/>
              <w:left w:val="single" w:sz="4" w:space="0" w:color="000000"/>
              <w:bottom w:val="single" w:sz="4" w:space="0" w:color="000000"/>
            </w:tcBorders>
            <w:shd w:val="clear" w:color="auto" w:fill="auto"/>
          </w:tcPr>
          <w:p w:rsidR="00B24888" w:rsidRPr="009E15C5" w:rsidRDefault="00B24888" w:rsidP="009E15C5">
            <w:pPr>
              <w:suppressAutoHyphens/>
              <w:spacing w:after="0" w:line="100" w:lineRule="atLeast"/>
              <w:jc w:val="center"/>
              <w:rPr>
                <w:rFonts w:ascii="Tahoma" w:eastAsia="Times New Roman" w:hAnsi="Tahoma" w:cs="Tahoma"/>
                <w:bCs/>
                <w:kern w:val="1"/>
                <w:sz w:val="16"/>
                <w:szCs w:val="16"/>
                <w:lang w:eastAsia="ar-SA"/>
              </w:rPr>
            </w:pPr>
            <w:r w:rsidRPr="009E15C5">
              <w:rPr>
                <w:rFonts w:ascii="Tahoma" w:eastAsia="Times New Roman" w:hAnsi="Tahoma" w:cs="Tahoma"/>
                <w:bCs/>
                <w:kern w:val="1"/>
                <w:sz w:val="16"/>
                <w:szCs w:val="16"/>
                <w:lang w:eastAsia="ar-SA"/>
              </w:rPr>
              <w:t xml:space="preserve">Postać farmaceutyczna </w:t>
            </w:r>
          </w:p>
        </w:tc>
        <w:tc>
          <w:tcPr>
            <w:tcW w:w="1417" w:type="dxa"/>
            <w:tcBorders>
              <w:top w:val="single" w:sz="4" w:space="0" w:color="000000"/>
              <w:left w:val="single" w:sz="4" w:space="0" w:color="000000"/>
              <w:bottom w:val="single" w:sz="4" w:space="0" w:color="000000"/>
            </w:tcBorders>
            <w:shd w:val="clear" w:color="auto" w:fill="auto"/>
          </w:tcPr>
          <w:p w:rsidR="00B24888" w:rsidRPr="009E15C5" w:rsidRDefault="00B24888" w:rsidP="009E15C5">
            <w:pPr>
              <w:suppressAutoHyphens/>
              <w:spacing w:after="0" w:line="100" w:lineRule="atLeast"/>
              <w:jc w:val="center"/>
              <w:rPr>
                <w:rFonts w:ascii="Tahoma" w:eastAsia="Times New Roman" w:hAnsi="Tahoma" w:cs="Tahoma"/>
                <w:bCs/>
                <w:kern w:val="1"/>
                <w:sz w:val="16"/>
                <w:szCs w:val="16"/>
                <w:lang w:eastAsia="ar-SA"/>
              </w:rPr>
            </w:pPr>
            <w:r w:rsidRPr="009E15C5">
              <w:rPr>
                <w:rFonts w:ascii="Tahoma" w:eastAsia="Times New Roman" w:hAnsi="Tahoma" w:cs="Tahoma"/>
                <w:bCs/>
                <w:kern w:val="1"/>
                <w:sz w:val="16"/>
                <w:szCs w:val="16"/>
                <w:lang w:eastAsia="ar-SA"/>
              </w:rPr>
              <w:t>Dawka</w:t>
            </w:r>
          </w:p>
        </w:tc>
        <w:tc>
          <w:tcPr>
            <w:tcW w:w="851" w:type="dxa"/>
            <w:tcBorders>
              <w:top w:val="single" w:sz="4" w:space="0" w:color="000000"/>
              <w:left w:val="single" w:sz="4" w:space="0" w:color="000000"/>
              <w:bottom w:val="single" w:sz="4" w:space="0" w:color="000000"/>
            </w:tcBorders>
            <w:shd w:val="clear" w:color="auto" w:fill="auto"/>
          </w:tcPr>
          <w:p w:rsidR="00B24888" w:rsidRPr="009E15C5" w:rsidRDefault="00B24888" w:rsidP="009E15C5">
            <w:pPr>
              <w:suppressAutoHyphens/>
              <w:spacing w:after="0" w:line="100" w:lineRule="atLeast"/>
              <w:jc w:val="center"/>
              <w:rPr>
                <w:rFonts w:ascii="Tahoma" w:eastAsia="Times New Roman" w:hAnsi="Tahoma" w:cs="Tahoma"/>
                <w:bCs/>
                <w:kern w:val="1"/>
                <w:sz w:val="16"/>
                <w:szCs w:val="16"/>
                <w:lang w:eastAsia="ar-SA"/>
              </w:rPr>
            </w:pPr>
            <w:r w:rsidRPr="009E15C5">
              <w:rPr>
                <w:rFonts w:ascii="Tahoma" w:eastAsia="Times New Roman" w:hAnsi="Tahoma" w:cs="Tahoma"/>
                <w:bCs/>
                <w:kern w:val="1"/>
                <w:sz w:val="16"/>
                <w:szCs w:val="16"/>
                <w:lang w:eastAsia="ar-SA"/>
              </w:rPr>
              <w:t>J.m.</w:t>
            </w:r>
          </w:p>
        </w:tc>
        <w:tc>
          <w:tcPr>
            <w:tcW w:w="1417" w:type="dxa"/>
            <w:tcBorders>
              <w:top w:val="single" w:sz="4" w:space="0" w:color="000000"/>
              <w:left w:val="single" w:sz="4" w:space="0" w:color="000000"/>
              <w:bottom w:val="single" w:sz="4" w:space="0" w:color="000000"/>
            </w:tcBorders>
            <w:shd w:val="clear" w:color="auto" w:fill="auto"/>
          </w:tcPr>
          <w:p w:rsidR="00B24888" w:rsidRPr="009E15C5" w:rsidRDefault="00B24888" w:rsidP="009E15C5">
            <w:pPr>
              <w:suppressAutoHyphens/>
              <w:spacing w:after="0" w:line="100" w:lineRule="atLeast"/>
              <w:jc w:val="center"/>
              <w:rPr>
                <w:rFonts w:ascii="Tahoma" w:eastAsia="Times New Roman" w:hAnsi="Tahoma" w:cs="Tahoma"/>
                <w:bCs/>
                <w:kern w:val="1"/>
                <w:sz w:val="16"/>
                <w:szCs w:val="16"/>
                <w:lang w:eastAsia="ar-SA"/>
              </w:rPr>
            </w:pPr>
            <w:r w:rsidRPr="009E15C5">
              <w:rPr>
                <w:rFonts w:ascii="Tahoma" w:eastAsia="Times New Roman" w:hAnsi="Tahoma" w:cs="Tahoma"/>
                <w:bCs/>
                <w:kern w:val="1"/>
                <w:sz w:val="16"/>
                <w:szCs w:val="16"/>
                <w:lang w:eastAsia="ar-SA"/>
              </w:rPr>
              <w:t xml:space="preserve">Wymagana ilość </w:t>
            </w:r>
          </w:p>
        </w:tc>
        <w:tc>
          <w:tcPr>
            <w:tcW w:w="1428" w:type="dxa"/>
            <w:tcBorders>
              <w:top w:val="single" w:sz="4" w:space="0" w:color="000000"/>
              <w:left w:val="single" w:sz="4" w:space="0" w:color="000000"/>
              <w:bottom w:val="single" w:sz="4" w:space="0" w:color="000000"/>
            </w:tcBorders>
            <w:shd w:val="clear" w:color="auto" w:fill="auto"/>
          </w:tcPr>
          <w:p w:rsidR="00B24888" w:rsidRPr="009E15C5" w:rsidRDefault="00B24888" w:rsidP="009E15C5">
            <w:pPr>
              <w:suppressAutoHyphens/>
              <w:spacing w:after="0" w:line="100" w:lineRule="atLeast"/>
              <w:jc w:val="center"/>
              <w:rPr>
                <w:rFonts w:ascii="Tahoma" w:eastAsia="Times New Roman" w:hAnsi="Tahoma" w:cs="Tahoma"/>
                <w:bCs/>
                <w:kern w:val="1"/>
                <w:sz w:val="16"/>
                <w:szCs w:val="16"/>
                <w:lang w:eastAsia="ar-SA"/>
              </w:rPr>
            </w:pPr>
            <w:r w:rsidRPr="009E15C5">
              <w:rPr>
                <w:rFonts w:ascii="Tahoma" w:eastAsia="Times New Roman" w:hAnsi="Tahoma" w:cs="Tahoma"/>
                <w:bCs/>
                <w:kern w:val="1"/>
                <w:sz w:val="16"/>
                <w:szCs w:val="16"/>
                <w:lang w:eastAsia="ar-SA"/>
              </w:rPr>
              <w:t xml:space="preserve">Cena </w:t>
            </w:r>
            <w:proofErr w:type="spellStart"/>
            <w:r w:rsidRPr="009E15C5">
              <w:rPr>
                <w:rFonts w:ascii="Tahoma" w:eastAsia="Times New Roman" w:hAnsi="Tahoma" w:cs="Tahoma"/>
                <w:bCs/>
                <w:kern w:val="1"/>
                <w:sz w:val="16"/>
                <w:szCs w:val="16"/>
                <w:lang w:eastAsia="ar-SA"/>
              </w:rPr>
              <w:t>jednost</w:t>
            </w:r>
            <w:proofErr w:type="spellEnd"/>
            <w:r w:rsidRPr="009E15C5">
              <w:rPr>
                <w:rFonts w:ascii="Tahoma" w:eastAsia="Times New Roman" w:hAnsi="Tahoma" w:cs="Tahoma"/>
                <w:bCs/>
                <w:kern w:val="1"/>
                <w:sz w:val="16"/>
                <w:szCs w:val="16"/>
                <w:lang w:eastAsia="ar-SA"/>
              </w:rPr>
              <w:t>.</w:t>
            </w:r>
          </w:p>
          <w:p w:rsidR="00B24888" w:rsidRPr="009E15C5" w:rsidRDefault="00B24888" w:rsidP="009E15C5">
            <w:pPr>
              <w:suppressAutoHyphens/>
              <w:spacing w:after="0" w:line="100" w:lineRule="atLeast"/>
              <w:jc w:val="center"/>
              <w:rPr>
                <w:rFonts w:ascii="Tahoma" w:eastAsia="Times New Roman" w:hAnsi="Tahoma" w:cs="Tahoma"/>
                <w:bCs/>
                <w:kern w:val="1"/>
                <w:sz w:val="16"/>
                <w:szCs w:val="16"/>
                <w:lang w:eastAsia="ar-SA"/>
              </w:rPr>
            </w:pPr>
            <w:r w:rsidRPr="009E15C5">
              <w:rPr>
                <w:rFonts w:ascii="Tahoma" w:eastAsia="Times New Roman" w:hAnsi="Tahoma" w:cs="Tahoma"/>
                <w:bCs/>
                <w:kern w:val="1"/>
                <w:sz w:val="16"/>
                <w:szCs w:val="16"/>
                <w:lang w:eastAsia="ar-SA"/>
              </w:rPr>
              <w:t>Netto</w:t>
            </w:r>
            <w:r>
              <w:rPr>
                <w:rFonts w:ascii="Tahoma" w:eastAsia="Times New Roman" w:hAnsi="Tahoma" w:cs="Tahoma"/>
                <w:bCs/>
                <w:kern w:val="1"/>
                <w:sz w:val="16"/>
                <w:szCs w:val="16"/>
                <w:lang w:eastAsia="ar-SA"/>
              </w:rPr>
              <w:t xml:space="preserve">                     </w:t>
            </w:r>
            <w:r w:rsidRPr="009E15C5">
              <w:rPr>
                <w:rFonts w:ascii="Tahoma" w:eastAsia="Times New Roman" w:hAnsi="Tahoma" w:cs="Tahoma"/>
                <w:bCs/>
                <w:kern w:val="1"/>
                <w:sz w:val="16"/>
                <w:szCs w:val="16"/>
                <w:lang w:eastAsia="ar-SA"/>
              </w:rPr>
              <w:t xml:space="preserve"> (za gram ) </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B24888" w:rsidRPr="009E15C5" w:rsidRDefault="00B24888" w:rsidP="009E15C5">
            <w:pPr>
              <w:suppressAutoHyphens/>
              <w:spacing w:after="0" w:line="100" w:lineRule="atLeast"/>
              <w:jc w:val="center"/>
              <w:rPr>
                <w:rFonts w:ascii="Cambria" w:eastAsia="SimSun" w:hAnsi="Cambria" w:cs="Cambria"/>
                <w:kern w:val="1"/>
                <w:lang w:eastAsia="ar-SA"/>
              </w:rPr>
            </w:pPr>
            <w:r w:rsidRPr="009E15C5">
              <w:rPr>
                <w:rFonts w:ascii="Tahoma" w:eastAsia="Times New Roman" w:hAnsi="Tahoma" w:cs="Tahoma"/>
                <w:bCs/>
                <w:kern w:val="1"/>
                <w:sz w:val="16"/>
                <w:szCs w:val="16"/>
                <w:lang w:eastAsia="ar-SA"/>
              </w:rPr>
              <w:t>Wartość netto</w:t>
            </w:r>
          </w:p>
        </w:tc>
        <w:tc>
          <w:tcPr>
            <w:tcW w:w="1003" w:type="dxa"/>
            <w:tcBorders>
              <w:top w:val="single" w:sz="4" w:space="0" w:color="000000"/>
              <w:left w:val="single" w:sz="4" w:space="0" w:color="000000"/>
              <w:bottom w:val="single" w:sz="4" w:space="0" w:color="000000"/>
              <w:right w:val="single" w:sz="4" w:space="0" w:color="000000"/>
            </w:tcBorders>
          </w:tcPr>
          <w:p w:rsidR="00B24888" w:rsidRPr="009E15C5" w:rsidRDefault="00B24888" w:rsidP="009E15C5">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Podatek VAT %</w:t>
            </w:r>
          </w:p>
        </w:tc>
        <w:tc>
          <w:tcPr>
            <w:tcW w:w="878" w:type="dxa"/>
            <w:tcBorders>
              <w:top w:val="single" w:sz="4" w:space="0" w:color="000000"/>
              <w:left w:val="single" w:sz="4" w:space="0" w:color="000000"/>
              <w:bottom w:val="single" w:sz="4" w:space="0" w:color="000000"/>
              <w:right w:val="single" w:sz="4" w:space="0" w:color="000000"/>
            </w:tcBorders>
          </w:tcPr>
          <w:p w:rsidR="00B24888" w:rsidRPr="009E15C5" w:rsidRDefault="00B24888" w:rsidP="009E15C5">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 xml:space="preserve">Wartość brutto </w:t>
            </w:r>
          </w:p>
        </w:tc>
      </w:tr>
      <w:tr w:rsidR="00B24888" w:rsidRPr="009E15C5" w:rsidTr="00B24888">
        <w:trPr>
          <w:trHeight w:val="367"/>
        </w:trPr>
        <w:tc>
          <w:tcPr>
            <w:tcW w:w="597" w:type="dxa"/>
            <w:tcBorders>
              <w:top w:val="single" w:sz="4" w:space="0" w:color="000000"/>
              <w:left w:val="single" w:sz="4" w:space="0" w:color="000000"/>
              <w:bottom w:val="single" w:sz="4" w:space="0" w:color="000000"/>
            </w:tcBorders>
            <w:shd w:val="clear" w:color="auto" w:fill="auto"/>
          </w:tcPr>
          <w:p w:rsidR="00B24888" w:rsidRPr="009E15C5" w:rsidRDefault="00B24888" w:rsidP="009E15C5">
            <w:pPr>
              <w:suppressAutoHyphens/>
              <w:spacing w:after="0" w:line="100" w:lineRule="atLeast"/>
              <w:jc w:val="center"/>
              <w:rPr>
                <w:rFonts w:ascii="Tahoma" w:eastAsia="Times New Roman" w:hAnsi="Tahoma" w:cs="Tahoma"/>
                <w:b/>
                <w:kern w:val="1"/>
                <w:sz w:val="20"/>
                <w:szCs w:val="20"/>
                <w:lang w:eastAsia="ar-SA"/>
              </w:rPr>
            </w:pPr>
            <w:r w:rsidRPr="009E15C5">
              <w:rPr>
                <w:rFonts w:ascii="Tahoma" w:eastAsia="Times New Roman" w:hAnsi="Tahoma" w:cs="Tahoma"/>
                <w:b/>
                <w:kern w:val="1"/>
                <w:sz w:val="20"/>
                <w:szCs w:val="20"/>
                <w:lang w:eastAsia="ar-SA"/>
              </w:rPr>
              <w:t>1</w:t>
            </w:r>
          </w:p>
        </w:tc>
        <w:tc>
          <w:tcPr>
            <w:tcW w:w="1473" w:type="dxa"/>
            <w:tcBorders>
              <w:top w:val="single" w:sz="4" w:space="0" w:color="000000"/>
              <w:left w:val="single" w:sz="4" w:space="0" w:color="000000"/>
              <w:bottom w:val="single" w:sz="4" w:space="0" w:color="000000"/>
            </w:tcBorders>
            <w:shd w:val="clear" w:color="auto" w:fill="auto"/>
          </w:tcPr>
          <w:p w:rsidR="00B24888" w:rsidRPr="009E15C5" w:rsidRDefault="00B24888" w:rsidP="009E15C5">
            <w:pPr>
              <w:suppressAutoHyphens/>
              <w:spacing w:after="0" w:line="100" w:lineRule="atLeast"/>
              <w:jc w:val="center"/>
              <w:rPr>
                <w:rFonts w:ascii="Tahoma" w:eastAsia="Times New Roman" w:hAnsi="Tahoma" w:cs="Tahoma"/>
                <w:b/>
                <w:kern w:val="1"/>
                <w:sz w:val="20"/>
                <w:szCs w:val="20"/>
                <w:lang w:eastAsia="ar-SA"/>
              </w:rPr>
            </w:pPr>
            <w:r w:rsidRPr="009E15C5">
              <w:rPr>
                <w:rFonts w:ascii="Tahoma" w:eastAsia="Times New Roman" w:hAnsi="Tahoma" w:cs="Tahoma"/>
                <w:b/>
                <w:kern w:val="1"/>
                <w:sz w:val="20"/>
                <w:szCs w:val="20"/>
                <w:lang w:eastAsia="ar-SA"/>
              </w:rPr>
              <w:t>2</w:t>
            </w:r>
          </w:p>
        </w:tc>
        <w:tc>
          <w:tcPr>
            <w:tcW w:w="1504" w:type="dxa"/>
            <w:tcBorders>
              <w:top w:val="single" w:sz="4" w:space="0" w:color="000000"/>
              <w:left w:val="single" w:sz="4" w:space="0" w:color="000000"/>
              <w:bottom w:val="single" w:sz="4" w:space="0" w:color="000000"/>
              <w:right w:val="single" w:sz="4" w:space="0" w:color="000000"/>
            </w:tcBorders>
          </w:tcPr>
          <w:p w:rsidR="00B24888" w:rsidRPr="009E15C5" w:rsidRDefault="00B24888" w:rsidP="009E15C5">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3</w:t>
            </w:r>
          </w:p>
        </w:tc>
        <w:tc>
          <w:tcPr>
            <w:tcW w:w="2551" w:type="dxa"/>
            <w:tcBorders>
              <w:top w:val="single" w:sz="4" w:space="0" w:color="000000"/>
              <w:left w:val="single" w:sz="4" w:space="0" w:color="000000"/>
              <w:bottom w:val="single" w:sz="4" w:space="0" w:color="000000"/>
            </w:tcBorders>
            <w:shd w:val="clear" w:color="auto" w:fill="auto"/>
          </w:tcPr>
          <w:p w:rsidR="00B24888" w:rsidRPr="009E15C5" w:rsidRDefault="00B24888" w:rsidP="009E15C5">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4</w:t>
            </w:r>
          </w:p>
        </w:tc>
        <w:tc>
          <w:tcPr>
            <w:tcW w:w="1418" w:type="dxa"/>
            <w:tcBorders>
              <w:top w:val="single" w:sz="4" w:space="0" w:color="000000"/>
              <w:left w:val="single" w:sz="4" w:space="0" w:color="000000"/>
              <w:bottom w:val="single" w:sz="4" w:space="0" w:color="000000"/>
            </w:tcBorders>
            <w:shd w:val="clear" w:color="auto" w:fill="auto"/>
          </w:tcPr>
          <w:p w:rsidR="00B24888" w:rsidRPr="009E15C5" w:rsidRDefault="00B24888" w:rsidP="009E15C5">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5</w:t>
            </w:r>
          </w:p>
        </w:tc>
        <w:tc>
          <w:tcPr>
            <w:tcW w:w="1417" w:type="dxa"/>
            <w:tcBorders>
              <w:top w:val="single" w:sz="4" w:space="0" w:color="000000"/>
              <w:left w:val="single" w:sz="4" w:space="0" w:color="000000"/>
              <w:bottom w:val="single" w:sz="4" w:space="0" w:color="000000"/>
            </w:tcBorders>
            <w:shd w:val="clear" w:color="auto" w:fill="auto"/>
          </w:tcPr>
          <w:p w:rsidR="00B24888" w:rsidRPr="009E15C5" w:rsidRDefault="00B24888" w:rsidP="009E15C5">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6</w:t>
            </w:r>
          </w:p>
        </w:tc>
        <w:tc>
          <w:tcPr>
            <w:tcW w:w="851" w:type="dxa"/>
            <w:tcBorders>
              <w:top w:val="single" w:sz="4" w:space="0" w:color="000000"/>
              <w:left w:val="single" w:sz="4" w:space="0" w:color="000000"/>
              <w:bottom w:val="single" w:sz="4" w:space="0" w:color="000000"/>
            </w:tcBorders>
            <w:shd w:val="clear" w:color="auto" w:fill="auto"/>
          </w:tcPr>
          <w:p w:rsidR="00B24888" w:rsidRPr="009E15C5" w:rsidRDefault="00B24888" w:rsidP="009E15C5">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7</w:t>
            </w:r>
          </w:p>
        </w:tc>
        <w:tc>
          <w:tcPr>
            <w:tcW w:w="1417" w:type="dxa"/>
            <w:tcBorders>
              <w:top w:val="single" w:sz="4" w:space="0" w:color="000000"/>
              <w:left w:val="single" w:sz="4" w:space="0" w:color="000000"/>
              <w:bottom w:val="single" w:sz="4" w:space="0" w:color="000000"/>
            </w:tcBorders>
            <w:shd w:val="clear" w:color="auto" w:fill="auto"/>
          </w:tcPr>
          <w:p w:rsidR="00B24888" w:rsidRPr="009E15C5" w:rsidRDefault="00B24888" w:rsidP="009E15C5">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8</w:t>
            </w:r>
          </w:p>
        </w:tc>
        <w:tc>
          <w:tcPr>
            <w:tcW w:w="1428" w:type="dxa"/>
            <w:tcBorders>
              <w:top w:val="single" w:sz="4" w:space="0" w:color="000000"/>
              <w:left w:val="single" w:sz="4" w:space="0" w:color="000000"/>
              <w:bottom w:val="single" w:sz="4" w:space="0" w:color="000000"/>
            </w:tcBorders>
            <w:shd w:val="clear" w:color="auto" w:fill="auto"/>
          </w:tcPr>
          <w:p w:rsidR="00B24888" w:rsidRPr="009E15C5" w:rsidRDefault="00B24888" w:rsidP="009E15C5">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9</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B24888" w:rsidRPr="009E15C5" w:rsidRDefault="00B24888" w:rsidP="009E15C5">
            <w:pPr>
              <w:suppressAutoHyphens/>
              <w:spacing w:after="0" w:line="100" w:lineRule="atLeast"/>
              <w:jc w:val="center"/>
              <w:rPr>
                <w:rFonts w:ascii="Cambria" w:eastAsia="SimSun" w:hAnsi="Cambria" w:cs="Cambria"/>
                <w:kern w:val="1"/>
                <w:lang w:eastAsia="ar-SA"/>
              </w:rPr>
            </w:pPr>
            <w:r>
              <w:rPr>
                <w:rFonts w:ascii="Tahoma" w:eastAsia="Times New Roman" w:hAnsi="Tahoma" w:cs="Tahoma"/>
                <w:b/>
                <w:kern w:val="1"/>
                <w:sz w:val="20"/>
                <w:szCs w:val="20"/>
                <w:lang w:eastAsia="ar-SA"/>
              </w:rPr>
              <w:t>10</w:t>
            </w:r>
          </w:p>
        </w:tc>
        <w:tc>
          <w:tcPr>
            <w:tcW w:w="1003" w:type="dxa"/>
            <w:tcBorders>
              <w:top w:val="single" w:sz="4" w:space="0" w:color="000000"/>
              <w:left w:val="single" w:sz="4" w:space="0" w:color="000000"/>
              <w:bottom w:val="single" w:sz="4" w:space="0" w:color="000000"/>
              <w:right w:val="single" w:sz="4" w:space="0" w:color="000000"/>
            </w:tcBorders>
          </w:tcPr>
          <w:p w:rsidR="00B24888" w:rsidRPr="009E15C5" w:rsidRDefault="00B24888" w:rsidP="009E15C5">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c>
          <w:tcPr>
            <w:tcW w:w="878" w:type="dxa"/>
            <w:tcBorders>
              <w:top w:val="single" w:sz="4" w:space="0" w:color="000000"/>
              <w:left w:val="single" w:sz="4" w:space="0" w:color="000000"/>
              <w:bottom w:val="single" w:sz="4" w:space="0" w:color="000000"/>
              <w:right w:val="single" w:sz="4" w:space="0" w:color="000000"/>
            </w:tcBorders>
          </w:tcPr>
          <w:p w:rsidR="00B24888" w:rsidRPr="009E15C5" w:rsidRDefault="00B24888" w:rsidP="009E15C5">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12</w:t>
            </w:r>
          </w:p>
        </w:tc>
      </w:tr>
      <w:tr w:rsidR="00B24888" w:rsidRPr="009E15C5" w:rsidTr="00B24888">
        <w:trPr>
          <w:trHeight w:val="651"/>
        </w:trPr>
        <w:tc>
          <w:tcPr>
            <w:tcW w:w="597" w:type="dxa"/>
            <w:tcBorders>
              <w:top w:val="single" w:sz="4" w:space="0" w:color="000000"/>
              <w:left w:val="single" w:sz="4" w:space="0" w:color="000000"/>
              <w:bottom w:val="single" w:sz="4" w:space="0" w:color="000000"/>
            </w:tcBorders>
            <w:shd w:val="clear" w:color="auto" w:fill="auto"/>
          </w:tcPr>
          <w:p w:rsidR="00B24888" w:rsidRPr="009E15C5" w:rsidRDefault="00B24888" w:rsidP="00F32E8E">
            <w:pPr>
              <w:numPr>
                <w:ilvl w:val="0"/>
                <w:numId w:val="37"/>
              </w:numPr>
              <w:suppressAutoHyphens/>
              <w:snapToGrid w:val="0"/>
              <w:spacing w:after="0" w:line="100" w:lineRule="atLeast"/>
              <w:jc w:val="both"/>
              <w:rPr>
                <w:rFonts w:ascii="Tahoma" w:eastAsia="Times New Roman" w:hAnsi="Tahoma" w:cs="Tahoma"/>
                <w:b/>
                <w:kern w:val="1"/>
                <w:sz w:val="20"/>
                <w:szCs w:val="20"/>
                <w:lang w:eastAsia="ar-SA"/>
              </w:rPr>
            </w:pPr>
          </w:p>
        </w:tc>
        <w:tc>
          <w:tcPr>
            <w:tcW w:w="1473" w:type="dxa"/>
            <w:tcBorders>
              <w:top w:val="single" w:sz="4" w:space="0" w:color="000000"/>
              <w:left w:val="single" w:sz="4" w:space="0" w:color="000000"/>
              <w:bottom w:val="single" w:sz="4" w:space="0" w:color="000000"/>
            </w:tcBorders>
            <w:shd w:val="clear" w:color="auto" w:fill="auto"/>
            <w:vAlign w:val="center"/>
          </w:tcPr>
          <w:p w:rsidR="00B24888" w:rsidRPr="009E15C5" w:rsidRDefault="00B24888" w:rsidP="009E15C5">
            <w:pPr>
              <w:suppressAutoHyphens/>
              <w:snapToGrid w:val="0"/>
              <w:jc w:val="center"/>
              <w:rPr>
                <w:rFonts w:ascii="Tahoma" w:eastAsia="Times New Roman" w:hAnsi="Tahoma" w:cs="Tahoma"/>
                <w:b/>
                <w:kern w:val="1"/>
                <w:sz w:val="20"/>
                <w:szCs w:val="20"/>
                <w:lang w:eastAsia="ar-SA"/>
              </w:rPr>
            </w:pPr>
          </w:p>
        </w:tc>
        <w:tc>
          <w:tcPr>
            <w:tcW w:w="1504" w:type="dxa"/>
            <w:tcBorders>
              <w:top w:val="single" w:sz="4" w:space="0" w:color="000000"/>
              <w:left w:val="single" w:sz="4" w:space="0" w:color="000000"/>
              <w:bottom w:val="single" w:sz="4" w:space="0" w:color="000000"/>
              <w:right w:val="single" w:sz="4" w:space="0" w:color="000000"/>
            </w:tcBorders>
          </w:tcPr>
          <w:p w:rsidR="00B24888" w:rsidRPr="009E15C5" w:rsidRDefault="00B24888" w:rsidP="009E15C5">
            <w:pPr>
              <w:suppressAutoHyphens/>
              <w:rPr>
                <w:rFonts w:ascii="Tahoma" w:eastAsia="SimSun" w:hAnsi="Tahoma" w:cs="Tahoma"/>
                <w:kern w:val="1"/>
                <w:sz w:val="16"/>
                <w:szCs w:val="16"/>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rsidR="00B24888" w:rsidRPr="009E15C5" w:rsidRDefault="00B24888" w:rsidP="009E15C5">
            <w:pPr>
              <w:suppressAutoHyphens/>
              <w:rPr>
                <w:rFonts w:ascii="Tahoma" w:eastAsia="SimSun" w:hAnsi="Tahoma" w:cs="Tahoma"/>
                <w:kern w:val="1"/>
                <w:sz w:val="16"/>
                <w:szCs w:val="16"/>
                <w:lang w:eastAsia="ar-SA"/>
              </w:rPr>
            </w:pPr>
            <w:r w:rsidRPr="009E15C5">
              <w:rPr>
                <w:rFonts w:ascii="Tahoma" w:eastAsia="SimSun" w:hAnsi="Tahoma" w:cs="Tahoma"/>
                <w:kern w:val="1"/>
                <w:sz w:val="16"/>
                <w:szCs w:val="16"/>
                <w:lang w:eastAsia="ar-SA"/>
              </w:rPr>
              <w:t xml:space="preserve">Immunoglobulina ludzka do podaży podskórnej u dzieci, młodzieży (0-18 </w:t>
            </w:r>
            <w:proofErr w:type="spellStart"/>
            <w:r w:rsidRPr="009E15C5">
              <w:rPr>
                <w:rFonts w:ascii="Tahoma" w:eastAsia="SimSun" w:hAnsi="Tahoma" w:cs="Tahoma"/>
                <w:kern w:val="1"/>
                <w:sz w:val="16"/>
                <w:szCs w:val="16"/>
                <w:lang w:eastAsia="ar-SA"/>
              </w:rPr>
              <w:t>r.z</w:t>
            </w:r>
            <w:proofErr w:type="spellEnd"/>
            <w:r w:rsidRPr="009E15C5">
              <w:rPr>
                <w:rFonts w:ascii="Tahoma" w:eastAsia="SimSun" w:hAnsi="Tahoma" w:cs="Tahoma"/>
                <w:kern w:val="1"/>
                <w:sz w:val="16"/>
                <w:szCs w:val="16"/>
                <w:lang w:eastAsia="ar-SA"/>
              </w:rPr>
              <w:t xml:space="preserve">) i dorosłych, 200mg/ml. Przybliżony rozkład podklas </w:t>
            </w:r>
            <w:proofErr w:type="spellStart"/>
            <w:r w:rsidRPr="009E15C5">
              <w:rPr>
                <w:rFonts w:ascii="Tahoma" w:eastAsia="SimSun" w:hAnsi="Tahoma" w:cs="Tahoma"/>
                <w:kern w:val="1"/>
                <w:sz w:val="16"/>
                <w:szCs w:val="16"/>
                <w:lang w:eastAsia="ar-SA"/>
              </w:rPr>
              <w:t>IgG</w:t>
            </w:r>
            <w:proofErr w:type="spellEnd"/>
            <w:r w:rsidRPr="009E15C5">
              <w:rPr>
                <w:rFonts w:ascii="Tahoma" w:eastAsia="SimSun" w:hAnsi="Tahoma" w:cs="Tahoma"/>
                <w:kern w:val="1"/>
                <w:sz w:val="16"/>
                <w:szCs w:val="16"/>
                <w:lang w:eastAsia="ar-SA"/>
              </w:rPr>
              <w:t xml:space="preserve">: IgG1 62-74%, IgG2 22-34%, IgG3 2-5%, IgG4 1-3%. Maksymalna zawartość </w:t>
            </w:r>
            <w:proofErr w:type="spellStart"/>
            <w:r w:rsidRPr="009E15C5">
              <w:rPr>
                <w:rFonts w:ascii="Tahoma" w:eastAsia="SimSun" w:hAnsi="Tahoma" w:cs="Tahoma"/>
                <w:kern w:val="1"/>
                <w:sz w:val="16"/>
                <w:szCs w:val="16"/>
                <w:lang w:eastAsia="ar-SA"/>
              </w:rPr>
              <w:t>IgA</w:t>
            </w:r>
            <w:proofErr w:type="spellEnd"/>
            <w:r w:rsidRPr="009E15C5">
              <w:rPr>
                <w:rFonts w:ascii="Tahoma" w:eastAsia="SimSun" w:hAnsi="Tahoma" w:cs="Tahoma"/>
                <w:kern w:val="1"/>
                <w:sz w:val="16"/>
                <w:szCs w:val="16"/>
                <w:lang w:eastAsia="ar-SA"/>
              </w:rPr>
              <w:t xml:space="preserve"> wynosi 50 </w:t>
            </w:r>
            <w:proofErr w:type="spellStart"/>
            <w:r w:rsidRPr="009E15C5">
              <w:rPr>
                <w:rFonts w:ascii="Tahoma" w:eastAsia="SimSun" w:hAnsi="Tahoma" w:cs="Tahoma"/>
                <w:kern w:val="1"/>
                <w:sz w:val="16"/>
                <w:szCs w:val="16"/>
                <w:lang w:eastAsia="ar-SA"/>
              </w:rPr>
              <w:t>mikrogramow</w:t>
            </w:r>
            <w:proofErr w:type="spellEnd"/>
            <w:r w:rsidRPr="009E15C5">
              <w:rPr>
                <w:rFonts w:ascii="Tahoma" w:eastAsia="SimSun" w:hAnsi="Tahoma" w:cs="Tahoma"/>
                <w:kern w:val="1"/>
                <w:sz w:val="16"/>
                <w:szCs w:val="16"/>
                <w:lang w:eastAsia="ar-SA"/>
              </w:rPr>
              <w:t xml:space="preserve">/ml. Zawiera około 250 </w:t>
            </w:r>
            <w:proofErr w:type="spellStart"/>
            <w:r w:rsidRPr="009E15C5">
              <w:rPr>
                <w:rFonts w:ascii="Tahoma" w:eastAsia="SimSun" w:hAnsi="Tahoma" w:cs="Tahoma"/>
                <w:kern w:val="1"/>
                <w:sz w:val="16"/>
                <w:szCs w:val="16"/>
                <w:lang w:eastAsia="ar-SA"/>
              </w:rPr>
              <w:t>mmol</w:t>
            </w:r>
            <w:proofErr w:type="spellEnd"/>
            <w:r w:rsidRPr="009E15C5">
              <w:rPr>
                <w:rFonts w:ascii="Tahoma" w:eastAsia="SimSun" w:hAnsi="Tahoma" w:cs="Tahoma"/>
                <w:kern w:val="1"/>
                <w:sz w:val="16"/>
                <w:szCs w:val="16"/>
                <w:lang w:eastAsia="ar-SA"/>
              </w:rPr>
              <w:t xml:space="preserve">/l (zakres: 210 do 290) L-proliny. Wyprodukowano z osocza ludzkiego. </w:t>
            </w:r>
          </w:p>
        </w:tc>
        <w:tc>
          <w:tcPr>
            <w:tcW w:w="1418" w:type="dxa"/>
            <w:tcBorders>
              <w:top w:val="single" w:sz="4" w:space="0" w:color="000000"/>
              <w:left w:val="single" w:sz="4" w:space="0" w:color="000000"/>
              <w:bottom w:val="single" w:sz="4" w:space="0" w:color="000000"/>
            </w:tcBorders>
            <w:shd w:val="clear" w:color="auto" w:fill="auto"/>
            <w:vAlign w:val="center"/>
          </w:tcPr>
          <w:p w:rsidR="00B24888" w:rsidRPr="009E15C5" w:rsidRDefault="00B24888" w:rsidP="009E15C5">
            <w:pPr>
              <w:suppressAutoHyphens/>
              <w:jc w:val="center"/>
              <w:rPr>
                <w:rFonts w:ascii="Tahoma" w:eastAsia="SimSun" w:hAnsi="Tahoma" w:cs="Tahoma"/>
                <w:kern w:val="1"/>
                <w:sz w:val="16"/>
                <w:szCs w:val="16"/>
                <w:lang w:eastAsia="ar-SA"/>
              </w:rPr>
            </w:pPr>
            <w:r w:rsidRPr="009E15C5">
              <w:rPr>
                <w:rFonts w:ascii="Tahoma" w:eastAsia="SimSun" w:hAnsi="Tahoma" w:cs="Tahoma"/>
                <w:kern w:val="1"/>
                <w:sz w:val="16"/>
                <w:szCs w:val="16"/>
                <w:lang w:eastAsia="ar-SA"/>
              </w:rPr>
              <w:t xml:space="preserve">roztwór do </w:t>
            </w:r>
            <w:proofErr w:type="spellStart"/>
            <w:r w:rsidRPr="009E15C5">
              <w:rPr>
                <w:rFonts w:ascii="Tahoma" w:eastAsia="SimSun" w:hAnsi="Tahoma" w:cs="Tahoma"/>
                <w:kern w:val="1"/>
                <w:sz w:val="16"/>
                <w:szCs w:val="16"/>
                <w:lang w:eastAsia="ar-SA"/>
              </w:rPr>
              <w:t>wstrzykiwań</w:t>
            </w:r>
            <w:proofErr w:type="spellEnd"/>
            <w:r w:rsidRPr="009E15C5">
              <w:rPr>
                <w:rFonts w:ascii="Tahoma" w:eastAsia="SimSun" w:hAnsi="Tahoma" w:cs="Tahoma"/>
                <w:kern w:val="1"/>
                <w:sz w:val="16"/>
                <w:szCs w:val="16"/>
                <w:lang w:eastAsia="ar-SA"/>
              </w:rPr>
              <w:t xml:space="preserve"> podskórnych</w:t>
            </w:r>
          </w:p>
        </w:tc>
        <w:tc>
          <w:tcPr>
            <w:tcW w:w="1417" w:type="dxa"/>
            <w:tcBorders>
              <w:top w:val="single" w:sz="4" w:space="0" w:color="000000"/>
              <w:left w:val="single" w:sz="4" w:space="0" w:color="000000"/>
              <w:bottom w:val="single" w:sz="4" w:space="0" w:color="000000"/>
            </w:tcBorders>
            <w:shd w:val="clear" w:color="auto" w:fill="auto"/>
            <w:vAlign w:val="center"/>
          </w:tcPr>
          <w:p w:rsidR="00B24888" w:rsidRPr="009E15C5" w:rsidRDefault="00B24888" w:rsidP="009E15C5">
            <w:pPr>
              <w:suppressAutoHyphens/>
              <w:snapToGrid w:val="0"/>
              <w:jc w:val="center"/>
              <w:rPr>
                <w:rFonts w:ascii="Tahoma" w:eastAsia="Times New Roman" w:hAnsi="Tahoma" w:cs="Tahoma"/>
                <w:kern w:val="1"/>
                <w:sz w:val="16"/>
                <w:szCs w:val="16"/>
                <w:lang w:val="en-US" w:eastAsia="ar-SA"/>
              </w:rPr>
            </w:pPr>
            <w:r w:rsidRPr="009E15C5">
              <w:rPr>
                <w:rFonts w:ascii="Tahoma" w:eastAsia="SimSun" w:hAnsi="Tahoma" w:cs="Tahoma"/>
                <w:kern w:val="1"/>
                <w:sz w:val="16"/>
                <w:szCs w:val="16"/>
                <w:lang w:eastAsia="ar-SA"/>
              </w:rPr>
              <w:t>200mg/ml</w:t>
            </w:r>
          </w:p>
        </w:tc>
        <w:tc>
          <w:tcPr>
            <w:tcW w:w="851" w:type="dxa"/>
            <w:tcBorders>
              <w:top w:val="single" w:sz="4" w:space="0" w:color="000000"/>
              <w:left w:val="single" w:sz="4" w:space="0" w:color="000000"/>
              <w:bottom w:val="single" w:sz="4" w:space="0" w:color="000000"/>
            </w:tcBorders>
            <w:shd w:val="clear" w:color="auto" w:fill="auto"/>
            <w:vAlign w:val="center"/>
          </w:tcPr>
          <w:p w:rsidR="00B24888" w:rsidRPr="009E15C5" w:rsidRDefault="00B24888" w:rsidP="009E15C5">
            <w:pPr>
              <w:suppressAutoHyphens/>
              <w:jc w:val="center"/>
              <w:rPr>
                <w:rFonts w:ascii="Tahoma" w:eastAsia="Times New Roman" w:hAnsi="Tahoma" w:cs="Tahoma"/>
                <w:kern w:val="1"/>
                <w:sz w:val="16"/>
                <w:szCs w:val="16"/>
                <w:lang w:val="en-US" w:eastAsia="ar-SA"/>
              </w:rPr>
            </w:pPr>
            <w:r w:rsidRPr="009E15C5">
              <w:rPr>
                <w:rFonts w:ascii="Tahoma" w:eastAsia="Times New Roman" w:hAnsi="Tahoma" w:cs="Tahoma"/>
                <w:kern w:val="1"/>
                <w:sz w:val="16"/>
                <w:szCs w:val="16"/>
                <w:lang w:val="en-US" w:eastAsia="ar-SA"/>
              </w:rPr>
              <w:t>g</w:t>
            </w:r>
          </w:p>
        </w:tc>
        <w:tc>
          <w:tcPr>
            <w:tcW w:w="1417" w:type="dxa"/>
            <w:tcBorders>
              <w:top w:val="single" w:sz="4" w:space="0" w:color="000000"/>
              <w:left w:val="single" w:sz="4" w:space="0" w:color="000000"/>
              <w:bottom w:val="single" w:sz="4" w:space="0" w:color="000000"/>
            </w:tcBorders>
            <w:shd w:val="clear" w:color="auto" w:fill="auto"/>
            <w:vAlign w:val="center"/>
          </w:tcPr>
          <w:p w:rsidR="00B24888" w:rsidRPr="009E15C5" w:rsidRDefault="00B24888" w:rsidP="009E15C5">
            <w:pPr>
              <w:suppressAutoHyphens/>
              <w:jc w:val="center"/>
              <w:rPr>
                <w:rFonts w:ascii="Tahoma" w:eastAsia="Times New Roman" w:hAnsi="Tahoma" w:cs="Tahoma"/>
                <w:kern w:val="1"/>
                <w:sz w:val="16"/>
                <w:szCs w:val="16"/>
                <w:lang w:val="en-US" w:eastAsia="ar-SA"/>
              </w:rPr>
            </w:pPr>
            <w:r w:rsidRPr="009E15C5">
              <w:rPr>
                <w:rFonts w:ascii="Tahoma" w:eastAsia="Times New Roman" w:hAnsi="Tahoma" w:cs="Tahoma"/>
                <w:kern w:val="1"/>
                <w:sz w:val="16"/>
                <w:szCs w:val="16"/>
                <w:lang w:val="en-US" w:eastAsia="ar-SA"/>
              </w:rPr>
              <w:t>2400</w:t>
            </w:r>
          </w:p>
        </w:tc>
        <w:tc>
          <w:tcPr>
            <w:tcW w:w="1428" w:type="dxa"/>
            <w:tcBorders>
              <w:top w:val="single" w:sz="4" w:space="0" w:color="000000"/>
              <w:left w:val="single" w:sz="4" w:space="0" w:color="000000"/>
              <w:bottom w:val="single" w:sz="4" w:space="0" w:color="000000"/>
            </w:tcBorders>
            <w:shd w:val="clear" w:color="auto" w:fill="auto"/>
            <w:vAlign w:val="center"/>
          </w:tcPr>
          <w:p w:rsidR="00B24888" w:rsidRPr="009E15C5" w:rsidRDefault="00B24888" w:rsidP="009E15C5">
            <w:pPr>
              <w:suppressAutoHyphens/>
              <w:snapToGrid w:val="0"/>
              <w:spacing w:after="0" w:line="100" w:lineRule="atLeast"/>
              <w:jc w:val="center"/>
              <w:rPr>
                <w:rFonts w:ascii="Tahoma" w:eastAsia="Times New Roman" w:hAnsi="Tahoma" w:cs="Tahoma"/>
                <w:kern w:val="1"/>
                <w:sz w:val="20"/>
                <w:szCs w:val="20"/>
                <w:lang w:eastAsia="ar-SA"/>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888" w:rsidRPr="009E15C5" w:rsidRDefault="00B24888" w:rsidP="009E15C5">
            <w:pPr>
              <w:suppressAutoHyphens/>
              <w:jc w:val="center"/>
              <w:rPr>
                <w:rFonts w:ascii="Cambria" w:eastAsia="SimSun" w:hAnsi="Cambria" w:cs="Cambria"/>
                <w:kern w:val="1"/>
                <w:lang w:eastAsia="ar-SA"/>
              </w:rPr>
            </w:pPr>
          </w:p>
        </w:tc>
        <w:tc>
          <w:tcPr>
            <w:tcW w:w="1003" w:type="dxa"/>
            <w:tcBorders>
              <w:top w:val="single" w:sz="4" w:space="0" w:color="000000"/>
              <w:left w:val="single" w:sz="4" w:space="0" w:color="000000"/>
              <w:bottom w:val="single" w:sz="4" w:space="0" w:color="000000"/>
              <w:right w:val="single" w:sz="4" w:space="0" w:color="000000"/>
            </w:tcBorders>
          </w:tcPr>
          <w:p w:rsidR="00B24888" w:rsidRPr="009E15C5" w:rsidRDefault="00B24888" w:rsidP="009E15C5">
            <w:pPr>
              <w:suppressAutoHyphens/>
              <w:jc w:val="center"/>
              <w:rPr>
                <w:rFonts w:ascii="Cambria" w:eastAsia="SimSun" w:hAnsi="Cambria" w:cs="Cambria"/>
                <w:kern w:val="1"/>
                <w:lang w:eastAsia="ar-SA"/>
              </w:rPr>
            </w:pPr>
          </w:p>
        </w:tc>
        <w:tc>
          <w:tcPr>
            <w:tcW w:w="878" w:type="dxa"/>
            <w:tcBorders>
              <w:top w:val="single" w:sz="4" w:space="0" w:color="000000"/>
              <w:left w:val="single" w:sz="4" w:space="0" w:color="000000"/>
              <w:bottom w:val="single" w:sz="4" w:space="0" w:color="000000"/>
              <w:right w:val="single" w:sz="4" w:space="0" w:color="000000"/>
            </w:tcBorders>
          </w:tcPr>
          <w:p w:rsidR="00B24888" w:rsidRPr="009E15C5" w:rsidRDefault="00B24888" w:rsidP="009E15C5">
            <w:pPr>
              <w:suppressAutoHyphens/>
              <w:jc w:val="center"/>
              <w:rPr>
                <w:rFonts w:ascii="Cambria" w:eastAsia="SimSun" w:hAnsi="Cambria" w:cs="Cambria"/>
                <w:kern w:val="1"/>
                <w:lang w:eastAsia="ar-SA"/>
              </w:rPr>
            </w:pPr>
          </w:p>
        </w:tc>
      </w:tr>
    </w:tbl>
    <w:p w:rsidR="009E15C5" w:rsidRPr="009E15C5" w:rsidRDefault="009E15C5" w:rsidP="009E15C5">
      <w:pPr>
        <w:tabs>
          <w:tab w:val="left" w:pos="15270"/>
        </w:tabs>
        <w:suppressAutoHyphens/>
        <w:spacing w:after="0" w:line="100" w:lineRule="atLeast"/>
        <w:rPr>
          <w:rFonts w:ascii="Cambria" w:eastAsia="SimSun" w:hAnsi="Cambria" w:cs="Cambria"/>
          <w:kern w:val="1"/>
          <w:lang w:eastAsia="ar-SA"/>
        </w:rPr>
      </w:pPr>
      <w:r w:rsidRPr="009E15C5">
        <w:rPr>
          <w:rFonts w:ascii="Tahoma" w:eastAsia="SimSun" w:hAnsi="Tahoma" w:cs="Tahoma"/>
          <w:bCs/>
          <w:kern w:val="1"/>
          <w:sz w:val="20"/>
          <w:szCs w:val="20"/>
          <w:lang w:eastAsia="ar-SA"/>
        </w:rPr>
        <w:t xml:space="preserve">Zamawiający wymaga przez okres obowiązywania umowy w ramach dostarczania  produktu leczniczego  również przekazania  niezbędnego sprzętu </w:t>
      </w:r>
      <w:r>
        <w:rPr>
          <w:rFonts w:ascii="Tahoma" w:eastAsia="SimSun" w:hAnsi="Tahoma" w:cs="Tahoma"/>
          <w:bCs/>
          <w:kern w:val="1"/>
          <w:sz w:val="20"/>
          <w:szCs w:val="20"/>
          <w:lang w:eastAsia="ar-SA"/>
        </w:rPr>
        <w:t xml:space="preserve">i materiałów </w:t>
      </w:r>
      <w:r w:rsidRPr="009E15C5">
        <w:rPr>
          <w:rFonts w:ascii="Tahoma" w:eastAsia="SimSun" w:hAnsi="Tahoma" w:cs="Tahoma"/>
          <w:bCs/>
          <w:kern w:val="1"/>
          <w:sz w:val="20"/>
          <w:szCs w:val="20"/>
          <w:lang w:eastAsia="ar-SA"/>
        </w:rPr>
        <w:t xml:space="preserve"> oraz </w:t>
      </w:r>
      <w:r w:rsidR="00C82785">
        <w:rPr>
          <w:rFonts w:ascii="Tahoma" w:eastAsia="SimSun" w:hAnsi="Tahoma" w:cs="Tahoma"/>
          <w:bCs/>
          <w:kern w:val="1"/>
          <w:sz w:val="20"/>
          <w:szCs w:val="20"/>
          <w:lang w:eastAsia="ar-SA"/>
        </w:rPr>
        <w:t xml:space="preserve"> użyczenia</w:t>
      </w:r>
      <w:r w:rsidRPr="009E15C5">
        <w:rPr>
          <w:rFonts w:ascii="Tahoma" w:eastAsia="SimSun" w:hAnsi="Tahoma" w:cs="Tahoma"/>
          <w:bCs/>
          <w:kern w:val="1"/>
          <w:sz w:val="20"/>
          <w:szCs w:val="20"/>
          <w:lang w:eastAsia="ar-SA"/>
        </w:rPr>
        <w:t xml:space="preserve"> pomp dedykowanych do  podawania preparatu dla każdego nowego pacjenta włączonego do programu lekowego . </w:t>
      </w:r>
    </w:p>
    <w:p w:rsidR="005B2AB2" w:rsidRDefault="005B2AB2" w:rsidP="00CC5192">
      <w:pPr>
        <w:suppressAutoHyphens/>
        <w:spacing w:after="0" w:line="240" w:lineRule="auto"/>
        <w:jc w:val="both"/>
        <w:rPr>
          <w:rFonts w:ascii="Tahoma" w:eastAsia="Times New Roman" w:hAnsi="Tahoma" w:cs="Tahoma"/>
          <w:iCs/>
          <w:sz w:val="20"/>
          <w:szCs w:val="20"/>
          <w:lang w:eastAsia="ar-SA"/>
        </w:rPr>
      </w:pPr>
    </w:p>
    <w:p w:rsidR="009E15C5" w:rsidRDefault="009E15C5" w:rsidP="00CC5192">
      <w:pPr>
        <w:suppressAutoHyphens/>
        <w:spacing w:after="0" w:line="240" w:lineRule="auto"/>
        <w:jc w:val="both"/>
        <w:rPr>
          <w:rFonts w:ascii="Tahoma" w:eastAsia="Times New Roman" w:hAnsi="Tahoma" w:cs="Tahoma"/>
          <w:iCs/>
          <w:sz w:val="20"/>
          <w:szCs w:val="20"/>
          <w:lang w:eastAsia="ar-SA"/>
        </w:rPr>
      </w:pPr>
    </w:p>
    <w:p w:rsidR="009E15C5" w:rsidRDefault="009E15C5" w:rsidP="00CC5192">
      <w:pPr>
        <w:suppressAutoHyphens/>
        <w:spacing w:after="0" w:line="240" w:lineRule="auto"/>
        <w:jc w:val="both"/>
        <w:rPr>
          <w:rFonts w:ascii="Tahoma" w:eastAsia="Times New Roman" w:hAnsi="Tahoma" w:cs="Tahoma"/>
          <w:iCs/>
          <w:sz w:val="20"/>
          <w:szCs w:val="20"/>
          <w:lang w:eastAsia="ar-SA"/>
        </w:rPr>
      </w:pPr>
    </w:p>
    <w:p w:rsidR="009E15C5" w:rsidRDefault="009E15C5" w:rsidP="00CC5192">
      <w:pPr>
        <w:suppressAutoHyphens/>
        <w:spacing w:after="0" w:line="240" w:lineRule="auto"/>
        <w:jc w:val="both"/>
        <w:rPr>
          <w:rFonts w:ascii="Tahoma" w:eastAsia="Times New Roman" w:hAnsi="Tahoma" w:cs="Tahoma"/>
          <w:iCs/>
          <w:sz w:val="20"/>
          <w:szCs w:val="20"/>
          <w:lang w:eastAsia="ar-SA"/>
        </w:rPr>
      </w:pPr>
    </w:p>
    <w:p w:rsidR="009E15C5" w:rsidRDefault="009E15C5" w:rsidP="00CC5192">
      <w:pPr>
        <w:suppressAutoHyphens/>
        <w:spacing w:after="0" w:line="240" w:lineRule="auto"/>
        <w:jc w:val="both"/>
        <w:rPr>
          <w:rFonts w:ascii="Tahoma" w:eastAsia="Times New Roman" w:hAnsi="Tahoma" w:cs="Tahoma"/>
          <w:iCs/>
          <w:sz w:val="20"/>
          <w:szCs w:val="20"/>
          <w:lang w:eastAsia="ar-SA"/>
        </w:rPr>
      </w:pPr>
    </w:p>
    <w:p w:rsidR="00B246D1" w:rsidRDefault="00B246D1" w:rsidP="00B246D1">
      <w:pPr>
        <w:suppressAutoHyphens/>
        <w:spacing w:before="60" w:after="60" w:line="100" w:lineRule="atLeast"/>
        <w:jc w:val="both"/>
        <w:rPr>
          <w:rFonts w:ascii="Tahoma" w:eastAsia="Times New Roman" w:hAnsi="Tahoma" w:cs="Tahoma"/>
          <w:iCs/>
          <w:kern w:val="1"/>
          <w:sz w:val="20"/>
          <w:szCs w:val="24"/>
          <w:lang w:eastAsia="ar-SA"/>
        </w:rPr>
      </w:pPr>
    </w:p>
    <w:p w:rsidR="00B246D1" w:rsidRDefault="00B246D1" w:rsidP="00B246D1">
      <w:pPr>
        <w:suppressAutoHyphens/>
        <w:spacing w:before="60" w:after="60" w:line="100" w:lineRule="atLeast"/>
        <w:jc w:val="both"/>
        <w:rPr>
          <w:rFonts w:ascii="Tahoma" w:eastAsia="Times New Roman" w:hAnsi="Tahoma" w:cs="Tahoma"/>
          <w:iCs/>
          <w:kern w:val="1"/>
          <w:sz w:val="20"/>
          <w:szCs w:val="24"/>
          <w:lang w:eastAsia="ar-SA"/>
        </w:rPr>
      </w:pPr>
    </w:p>
    <w:p w:rsidR="00B246D1" w:rsidRDefault="00B246D1" w:rsidP="00B246D1">
      <w:pPr>
        <w:suppressAutoHyphens/>
        <w:spacing w:before="60" w:after="60" w:line="100" w:lineRule="atLeast"/>
        <w:jc w:val="both"/>
        <w:rPr>
          <w:rFonts w:ascii="Tahoma" w:eastAsia="Times New Roman" w:hAnsi="Tahoma" w:cs="Tahoma"/>
          <w:iCs/>
          <w:kern w:val="1"/>
          <w:sz w:val="20"/>
          <w:szCs w:val="24"/>
          <w:lang w:eastAsia="ar-SA"/>
        </w:rPr>
      </w:pPr>
    </w:p>
    <w:p w:rsidR="00B246D1" w:rsidRDefault="00B246D1" w:rsidP="00B246D1">
      <w:pPr>
        <w:suppressAutoHyphens/>
        <w:spacing w:before="60" w:after="60" w:line="100" w:lineRule="atLeast"/>
        <w:jc w:val="both"/>
        <w:rPr>
          <w:rFonts w:ascii="Tahoma" w:eastAsia="Times New Roman" w:hAnsi="Tahoma" w:cs="Tahoma"/>
          <w:iCs/>
          <w:kern w:val="1"/>
          <w:sz w:val="20"/>
          <w:szCs w:val="24"/>
          <w:lang w:eastAsia="ar-SA"/>
        </w:rPr>
      </w:pPr>
    </w:p>
    <w:p w:rsidR="00B246D1" w:rsidRDefault="00B246D1" w:rsidP="00B246D1">
      <w:pPr>
        <w:suppressAutoHyphens/>
        <w:spacing w:before="60" w:after="60" w:line="100" w:lineRule="atLeast"/>
        <w:jc w:val="both"/>
        <w:rPr>
          <w:rFonts w:ascii="Tahoma" w:eastAsia="Times New Roman" w:hAnsi="Tahoma" w:cs="Tahoma"/>
          <w:iCs/>
          <w:kern w:val="1"/>
          <w:sz w:val="20"/>
          <w:szCs w:val="24"/>
          <w:lang w:eastAsia="ar-SA"/>
        </w:rPr>
      </w:pPr>
    </w:p>
    <w:p w:rsidR="00B246D1" w:rsidRDefault="00B246D1" w:rsidP="00B246D1">
      <w:pPr>
        <w:suppressAutoHyphens/>
        <w:spacing w:before="60" w:after="60" w:line="100" w:lineRule="atLeast"/>
        <w:jc w:val="both"/>
        <w:rPr>
          <w:rFonts w:ascii="Tahoma" w:eastAsia="Times New Roman" w:hAnsi="Tahoma" w:cs="Tahoma"/>
          <w:iCs/>
          <w:kern w:val="1"/>
          <w:sz w:val="20"/>
          <w:szCs w:val="24"/>
          <w:lang w:eastAsia="ar-SA"/>
        </w:rPr>
      </w:pPr>
    </w:p>
    <w:p w:rsidR="00B246D1" w:rsidRDefault="00B246D1" w:rsidP="00B246D1">
      <w:pPr>
        <w:suppressAutoHyphens/>
        <w:spacing w:before="60" w:after="60" w:line="100" w:lineRule="atLeast"/>
        <w:jc w:val="both"/>
        <w:rPr>
          <w:rFonts w:ascii="Tahoma" w:eastAsia="Times New Roman" w:hAnsi="Tahoma" w:cs="Tahoma"/>
          <w:iCs/>
          <w:kern w:val="1"/>
          <w:sz w:val="20"/>
          <w:szCs w:val="24"/>
          <w:lang w:eastAsia="ar-SA"/>
        </w:rPr>
      </w:pPr>
    </w:p>
    <w:p w:rsidR="00B246D1" w:rsidRDefault="00B246D1" w:rsidP="00B246D1">
      <w:pPr>
        <w:suppressAutoHyphens/>
        <w:spacing w:before="60" w:after="60" w:line="100" w:lineRule="atLeast"/>
        <w:jc w:val="both"/>
        <w:rPr>
          <w:rFonts w:ascii="Tahoma" w:eastAsia="Times New Roman" w:hAnsi="Tahoma" w:cs="Tahoma"/>
          <w:iCs/>
          <w:kern w:val="1"/>
          <w:sz w:val="20"/>
          <w:szCs w:val="24"/>
          <w:lang w:eastAsia="ar-SA"/>
        </w:rPr>
      </w:pPr>
    </w:p>
    <w:p w:rsidR="00B246D1" w:rsidRDefault="00B246D1" w:rsidP="00B246D1">
      <w:pPr>
        <w:suppressAutoHyphens/>
        <w:spacing w:before="60" w:after="60" w:line="100" w:lineRule="atLeast"/>
        <w:jc w:val="both"/>
        <w:rPr>
          <w:rFonts w:ascii="Tahoma" w:eastAsia="Times New Roman" w:hAnsi="Tahoma" w:cs="Tahoma"/>
          <w:iCs/>
          <w:kern w:val="1"/>
          <w:sz w:val="20"/>
          <w:szCs w:val="24"/>
          <w:lang w:eastAsia="ar-SA"/>
        </w:rPr>
      </w:pPr>
    </w:p>
    <w:p w:rsidR="00B246D1" w:rsidRPr="009E15C5" w:rsidRDefault="00B246D1" w:rsidP="00B246D1">
      <w:pPr>
        <w:suppressAutoHyphens/>
        <w:spacing w:before="60" w:after="60" w:line="100" w:lineRule="atLeast"/>
        <w:jc w:val="both"/>
        <w:rPr>
          <w:rFonts w:ascii="Tahoma" w:eastAsia="Times New Roman" w:hAnsi="Tahoma" w:cs="Tahoma"/>
          <w:kern w:val="1"/>
          <w:sz w:val="20"/>
          <w:szCs w:val="20"/>
          <w:lang w:eastAsia="ar-SA"/>
        </w:rPr>
      </w:pPr>
      <w:r w:rsidRPr="009E15C5">
        <w:rPr>
          <w:rFonts w:ascii="Tahoma" w:eastAsia="Times New Roman" w:hAnsi="Tahoma" w:cs="Tahoma"/>
          <w:iCs/>
          <w:kern w:val="1"/>
          <w:sz w:val="20"/>
          <w:szCs w:val="24"/>
          <w:lang w:eastAsia="ar-SA"/>
        </w:rPr>
        <w:t>DZP/381/</w:t>
      </w:r>
      <w:r>
        <w:rPr>
          <w:rFonts w:ascii="Tahoma" w:eastAsia="Times New Roman" w:hAnsi="Tahoma" w:cs="Tahoma"/>
          <w:iCs/>
          <w:kern w:val="1"/>
          <w:sz w:val="20"/>
          <w:szCs w:val="24"/>
          <w:lang w:eastAsia="ar-SA"/>
        </w:rPr>
        <w:t>125A</w:t>
      </w:r>
      <w:r w:rsidRPr="009E15C5">
        <w:rPr>
          <w:rFonts w:ascii="Tahoma" w:eastAsia="Times New Roman" w:hAnsi="Tahoma" w:cs="Tahoma"/>
          <w:iCs/>
          <w:kern w:val="1"/>
          <w:sz w:val="20"/>
          <w:szCs w:val="24"/>
          <w:lang w:eastAsia="ar-SA"/>
        </w:rPr>
        <w:t>/2019</w:t>
      </w:r>
    </w:p>
    <w:p w:rsidR="00B246D1" w:rsidRPr="00B246D1" w:rsidRDefault="00B246D1" w:rsidP="00B246D1">
      <w:pPr>
        <w:suppressAutoHyphens/>
        <w:spacing w:before="60" w:after="60" w:line="100" w:lineRule="atLeast"/>
        <w:jc w:val="both"/>
        <w:rPr>
          <w:rFonts w:ascii="Tahoma" w:eastAsia="Tahoma" w:hAnsi="Tahoma" w:cs="Tahoma"/>
          <w:kern w:val="1"/>
          <w:sz w:val="20"/>
          <w:szCs w:val="20"/>
          <w:lang w:eastAsia="ar-SA"/>
        </w:rPr>
      </w:pPr>
      <w:r w:rsidRPr="009E15C5">
        <w:rPr>
          <w:rFonts w:ascii="Tahoma" w:eastAsia="Times New Roman" w:hAnsi="Tahoma" w:cs="Tahoma"/>
          <w:kern w:val="1"/>
          <w:sz w:val="20"/>
          <w:szCs w:val="20"/>
          <w:lang w:eastAsia="ar-SA"/>
        </w:rPr>
        <w:t xml:space="preserve">Załącznik nr </w:t>
      </w:r>
      <w:r>
        <w:rPr>
          <w:rFonts w:ascii="Tahoma" w:eastAsia="Times New Roman" w:hAnsi="Tahoma" w:cs="Tahoma"/>
          <w:kern w:val="1"/>
          <w:sz w:val="20"/>
          <w:szCs w:val="20"/>
          <w:lang w:eastAsia="ar-SA"/>
        </w:rPr>
        <w:t>4.2</w:t>
      </w:r>
      <w:r w:rsidRPr="009E15C5">
        <w:rPr>
          <w:rFonts w:ascii="Tahoma" w:eastAsia="Times New Roman" w:hAnsi="Tahoma" w:cs="Tahoma"/>
          <w:kern w:val="1"/>
          <w:sz w:val="20"/>
          <w:szCs w:val="20"/>
          <w:lang w:eastAsia="ar-SA"/>
        </w:rPr>
        <w:t xml:space="preserve">   </w:t>
      </w:r>
      <w:r w:rsidRPr="009E15C5">
        <w:rPr>
          <w:rFonts w:ascii="Cambria" w:eastAsia="Cambria" w:hAnsi="Cambria" w:cs="Cambria"/>
          <w:kern w:val="1"/>
          <w:lang w:eastAsia="ar-SA"/>
        </w:rPr>
        <w:t xml:space="preserve">                                                                                                                                                                                                                                                                                                                                                                                                                                                                                                                                                                                                                                                                                                                                                                                                                                                                                                                                                                                                                                                                                                                                                                                                                                                                                                                                                                                                                                                                                                                                                                                                                                                                                                                                                                                                                                                                                                                                                                                                                                                                                                                                                                                                                                                                                                                                                                                                                                                                                                    </w:t>
      </w:r>
    </w:p>
    <w:p w:rsidR="00B246D1" w:rsidRPr="00B246D1" w:rsidRDefault="00B246D1" w:rsidP="00B246D1">
      <w:pPr>
        <w:suppressAutoHyphens/>
        <w:spacing w:after="0" w:line="100" w:lineRule="atLeast"/>
        <w:rPr>
          <w:rFonts w:ascii="Tahoma" w:eastAsia="Times New Roman" w:hAnsi="Tahoma" w:cs="Tahoma"/>
          <w:b/>
          <w:bCs/>
          <w:kern w:val="1"/>
          <w:sz w:val="20"/>
          <w:szCs w:val="20"/>
          <w:lang w:eastAsia="ar-SA"/>
        </w:rPr>
      </w:pPr>
      <w:r w:rsidRPr="00B246D1">
        <w:rPr>
          <w:rFonts w:ascii="Tahoma" w:eastAsia="Tahoma" w:hAnsi="Tahoma" w:cs="Tahoma"/>
          <w:kern w:val="1"/>
          <w:sz w:val="20"/>
          <w:szCs w:val="20"/>
          <w:lang w:eastAsia="ar-SA"/>
        </w:rPr>
        <w:t xml:space="preserve">                                                                                        </w:t>
      </w:r>
      <w:r w:rsidRPr="00B246D1">
        <w:rPr>
          <w:rFonts w:ascii="Tahoma" w:eastAsia="Times New Roman" w:hAnsi="Tahoma" w:cs="Tahoma"/>
          <w:b/>
          <w:bCs/>
          <w:kern w:val="1"/>
          <w:sz w:val="20"/>
          <w:szCs w:val="20"/>
          <w:lang w:eastAsia="ar-SA"/>
        </w:rPr>
        <w:t>FORMULARZ   CENOWY</w:t>
      </w:r>
    </w:p>
    <w:p w:rsidR="00B246D1" w:rsidRPr="00B246D1" w:rsidRDefault="00B246D1" w:rsidP="00B246D1">
      <w:pPr>
        <w:suppressAutoHyphens/>
        <w:spacing w:after="0" w:line="100" w:lineRule="atLeast"/>
        <w:jc w:val="center"/>
        <w:rPr>
          <w:rFonts w:ascii="Tahoma" w:eastAsia="Times New Roman" w:hAnsi="Tahoma" w:cs="Tahoma"/>
          <w:b/>
          <w:bCs/>
          <w:kern w:val="1"/>
          <w:sz w:val="20"/>
          <w:szCs w:val="20"/>
          <w:lang w:eastAsia="ar-SA"/>
        </w:rPr>
      </w:pPr>
      <w:r w:rsidRPr="00B246D1">
        <w:rPr>
          <w:rFonts w:ascii="Tahoma" w:eastAsia="Times New Roman" w:hAnsi="Tahoma" w:cs="Tahoma"/>
          <w:b/>
          <w:bCs/>
          <w:kern w:val="1"/>
          <w:sz w:val="20"/>
          <w:szCs w:val="20"/>
          <w:lang w:eastAsia="ar-SA"/>
        </w:rPr>
        <w:t>WYSZCZEGÓLNIENIE  ASORTYMENTOWE  I  ILOŚCIOWE  PRZEDMIOTU  ZAMÓWIENIA</w:t>
      </w:r>
    </w:p>
    <w:p w:rsidR="00B246D1" w:rsidRPr="00B246D1" w:rsidRDefault="00B246D1" w:rsidP="00B246D1">
      <w:pPr>
        <w:suppressAutoHyphens/>
        <w:spacing w:after="0" w:line="100" w:lineRule="atLeast"/>
        <w:jc w:val="center"/>
        <w:rPr>
          <w:rFonts w:ascii="Tahoma" w:eastAsia="Tahoma" w:hAnsi="Tahoma" w:cs="Tahoma"/>
          <w:kern w:val="1"/>
          <w:sz w:val="20"/>
          <w:szCs w:val="20"/>
          <w:lang w:eastAsia="ar-SA"/>
        </w:rPr>
      </w:pPr>
      <w:r w:rsidRPr="00B246D1">
        <w:rPr>
          <w:rFonts w:ascii="Tahoma" w:eastAsia="Times New Roman" w:hAnsi="Tahoma" w:cs="Tahoma"/>
          <w:b/>
          <w:bCs/>
          <w:kern w:val="1"/>
          <w:sz w:val="20"/>
          <w:szCs w:val="20"/>
          <w:lang w:eastAsia="ar-SA"/>
        </w:rPr>
        <w:t xml:space="preserve">Część 2 - </w:t>
      </w:r>
      <w:proofErr w:type="spellStart"/>
      <w:r w:rsidRPr="00B246D1">
        <w:rPr>
          <w:rFonts w:ascii="Tahoma" w:eastAsia="Times New Roman" w:hAnsi="Tahoma" w:cs="Tahoma"/>
          <w:b/>
          <w:bCs/>
          <w:kern w:val="1"/>
          <w:sz w:val="20"/>
          <w:szCs w:val="20"/>
          <w:lang w:eastAsia="ar-SA"/>
        </w:rPr>
        <w:t>Benralizumab</w:t>
      </w:r>
      <w:proofErr w:type="spellEnd"/>
    </w:p>
    <w:p w:rsidR="00B246D1" w:rsidRPr="00B246D1" w:rsidRDefault="00B246D1" w:rsidP="00B246D1">
      <w:pPr>
        <w:suppressAutoHyphens/>
        <w:spacing w:after="0" w:line="100" w:lineRule="atLeast"/>
        <w:rPr>
          <w:rFonts w:ascii="Tahoma" w:eastAsia="Times New Roman" w:hAnsi="Tahoma" w:cs="Tahoma"/>
          <w:bCs/>
          <w:kern w:val="1"/>
          <w:sz w:val="20"/>
          <w:szCs w:val="20"/>
          <w:lang w:eastAsia="ar-SA"/>
        </w:rPr>
      </w:pPr>
      <w:r w:rsidRPr="00B246D1">
        <w:rPr>
          <w:rFonts w:ascii="Tahoma" w:eastAsia="Tahoma" w:hAnsi="Tahoma" w:cs="Tahoma"/>
          <w:kern w:val="1"/>
          <w:sz w:val="20"/>
          <w:szCs w:val="20"/>
          <w:lang w:eastAsia="ar-SA"/>
        </w:rPr>
        <w:t xml:space="preserve">                                      </w:t>
      </w:r>
    </w:p>
    <w:tbl>
      <w:tblPr>
        <w:tblW w:w="15187" w:type="dxa"/>
        <w:tblInd w:w="-375" w:type="dxa"/>
        <w:tblLayout w:type="fixed"/>
        <w:tblCellMar>
          <w:left w:w="70" w:type="dxa"/>
          <w:right w:w="70" w:type="dxa"/>
        </w:tblCellMar>
        <w:tblLook w:val="0000" w:firstRow="0" w:lastRow="0" w:firstColumn="0" w:lastColumn="0" w:noHBand="0" w:noVBand="0"/>
      </w:tblPr>
      <w:tblGrid>
        <w:gridCol w:w="675"/>
        <w:gridCol w:w="1665"/>
        <w:gridCol w:w="1082"/>
        <w:gridCol w:w="1843"/>
        <w:gridCol w:w="1843"/>
        <w:gridCol w:w="1417"/>
        <w:gridCol w:w="1134"/>
        <w:gridCol w:w="1418"/>
        <w:gridCol w:w="1134"/>
        <w:gridCol w:w="992"/>
        <w:gridCol w:w="992"/>
        <w:gridCol w:w="992"/>
      </w:tblGrid>
      <w:tr w:rsidR="00B24888" w:rsidRPr="00B246D1" w:rsidTr="00B24888">
        <w:trPr>
          <w:trHeight w:val="352"/>
        </w:trPr>
        <w:tc>
          <w:tcPr>
            <w:tcW w:w="675" w:type="dxa"/>
            <w:tcBorders>
              <w:top w:val="single" w:sz="4" w:space="0" w:color="000000"/>
              <w:left w:val="single" w:sz="4" w:space="0" w:color="000000"/>
              <w:bottom w:val="single" w:sz="4" w:space="0" w:color="000000"/>
            </w:tcBorders>
            <w:shd w:val="clear" w:color="auto" w:fill="auto"/>
          </w:tcPr>
          <w:p w:rsidR="00B24888" w:rsidRPr="00B246D1" w:rsidRDefault="00B24888" w:rsidP="00B246D1">
            <w:pPr>
              <w:suppressAutoHyphens/>
              <w:spacing w:after="0" w:line="100" w:lineRule="atLeast"/>
              <w:jc w:val="center"/>
              <w:rPr>
                <w:rFonts w:ascii="Tahoma" w:eastAsia="Times New Roman" w:hAnsi="Tahoma" w:cs="Tahoma"/>
                <w:bCs/>
                <w:kern w:val="1"/>
                <w:sz w:val="16"/>
                <w:szCs w:val="16"/>
                <w:lang w:eastAsia="ar-SA"/>
              </w:rPr>
            </w:pPr>
            <w:r w:rsidRPr="00B246D1">
              <w:rPr>
                <w:rFonts w:ascii="Tahoma" w:eastAsia="Times New Roman" w:hAnsi="Tahoma" w:cs="Tahoma"/>
                <w:bCs/>
                <w:kern w:val="1"/>
                <w:sz w:val="20"/>
                <w:szCs w:val="20"/>
                <w:lang w:eastAsia="ar-SA"/>
              </w:rPr>
              <w:t>L.p</w:t>
            </w:r>
            <w:r w:rsidRPr="00B246D1">
              <w:rPr>
                <w:rFonts w:ascii="Tahoma" w:eastAsia="Times New Roman" w:hAnsi="Tahoma" w:cs="Tahoma"/>
                <w:bCs/>
                <w:i/>
                <w:kern w:val="1"/>
                <w:sz w:val="20"/>
                <w:szCs w:val="20"/>
                <w:lang w:eastAsia="ar-SA"/>
              </w:rPr>
              <w:t>.</w:t>
            </w:r>
          </w:p>
        </w:tc>
        <w:tc>
          <w:tcPr>
            <w:tcW w:w="1665" w:type="dxa"/>
            <w:tcBorders>
              <w:top w:val="single" w:sz="4" w:space="0" w:color="000000"/>
              <w:left w:val="single" w:sz="4" w:space="0" w:color="000000"/>
              <w:bottom w:val="single" w:sz="4" w:space="0" w:color="000000"/>
            </w:tcBorders>
            <w:shd w:val="clear" w:color="auto" w:fill="auto"/>
          </w:tcPr>
          <w:p w:rsidR="00B24888" w:rsidRPr="00B246D1" w:rsidRDefault="00B24888" w:rsidP="00B24888">
            <w:pPr>
              <w:suppressAutoHyphens/>
              <w:spacing w:after="0" w:line="100" w:lineRule="atLeast"/>
              <w:rPr>
                <w:rFonts w:ascii="Tahoma" w:eastAsia="Times New Roman" w:hAnsi="Tahoma" w:cs="Tahoma"/>
                <w:bCs/>
                <w:kern w:val="1"/>
                <w:sz w:val="20"/>
                <w:szCs w:val="20"/>
                <w:lang w:eastAsia="ar-SA"/>
              </w:rPr>
            </w:pPr>
            <w:r>
              <w:rPr>
                <w:rFonts w:ascii="Tahoma" w:eastAsia="Times New Roman" w:hAnsi="Tahoma" w:cs="Tahoma"/>
                <w:bCs/>
                <w:kern w:val="1"/>
                <w:sz w:val="16"/>
                <w:szCs w:val="16"/>
                <w:lang w:eastAsia="ar-SA"/>
              </w:rPr>
              <w:t>N</w:t>
            </w:r>
            <w:r w:rsidRPr="00B246D1">
              <w:rPr>
                <w:rFonts w:ascii="Tahoma" w:eastAsia="Times New Roman" w:hAnsi="Tahoma" w:cs="Tahoma"/>
                <w:bCs/>
                <w:kern w:val="1"/>
                <w:sz w:val="16"/>
                <w:szCs w:val="16"/>
                <w:lang w:eastAsia="ar-SA"/>
              </w:rPr>
              <w:t>azwa oferowanego produktu spełniająca wymogi zawarte w kolumnie 4,5</w:t>
            </w:r>
            <w:r>
              <w:rPr>
                <w:rFonts w:ascii="Tahoma" w:eastAsia="Times New Roman" w:hAnsi="Tahoma" w:cs="Tahoma"/>
                <w:bCs/>
                <w:kern w:val="1"/>
                <w:sz w:val="16"/>
                <w:szCs w:val="16"/>
                <w:lang w:eastAsia="ar-SA"/>
              </w:rPr>
              <w:t>,6</w:t>
            </w:r>
            <w:r w:rsidRPr="00B246D1">
              <w:rPr>
                <w:rFonts w:ascii="Tahoma" w:eastAsia="Times New Roman" w:hAnsi="Tahoma" w:cs="Tahoma"/>
                <w:bCs/>
                <w:kern w:val="1"/>
                <w:sz w:val="16"/>
                <w:szCs w:val="16"/>
                <w:lang w:eastAsia="ar-SA"/>
              </w:rPr>
              <w:t xml:space="preserve"> niniejszej tabeli *</w:t>
            </w:r>
          </w:p>
        </w:tc>
        <w:tc>
          <w:tcPr>
            <w:tcW w:w="1082" w:type="dxa"/>
            <w:tcBorders>
              <w:top w:val="single" w:sz="4" w:space="0" w:color="000000"/>
              <w:left w:val="single" w:sz="4" w:space="0" w:color="000000"/>
              <w:bottom w:val="single" w:sz="4" w:space="0" w:color="000000"/>
              <w:right w:val="single" w:sz="4" w:space="0" w:color="000000"/>
            </w:tcBorders>
          </w:tcPr>
          <w:p w:rsidR="00B24888" w:rsidRPr="00B24888" w:rsidRDefault="00B24888" w:rsidP="00B246D1">
            <w:pPr>
              <w:suppressAutoHyphens/>
              <w:spacing w:after="0" w:line="100" w:lineRule="atLeast"/>
              <w:jc w:val="center"/>
              <w:rPr>
                <w:rFonts w:ascii="Tahoma" w:eastAsia="Times New Roman" w:hAnsi="Tahoma" w:cs="Tahoma"/>
                <w:b/>
                <w:bCs/>
                <w:kern w:val="1"/>
                <w:sz w:val="20"/>
                <w:szCs w:val="20"/>
                <w:lang w:eastAsia="ar-SA"/>
              </w:rPr>
            </w:pPr>
            <w:r w:rsidRPr="00B24888">
              <w:rPr>
                <w:rFonts w:ascii="Tahoma" w:eastAsia="Times New Roman" w:hAnsi="Tahoma" w:cs="Tahoma"/>
                <w:b/>
                <w:bCs/>
                <w:kern w:val="1"/>
                <w:sz w:val="20"/>
                <w:szCs w:val="20"/>
                <w:lang w:eastAsia="ar-SA"/>
              </w:rPr>
              <w:t>KOD EAN</w:t>
            </w:r>
          </w:p>
        </w:tc>
        <w:tc>
          <w:tcPr>
            <w:tcW w:w="1843" w:type="dxa"/>
            <w:tcBorders>
              <w:top w:val="single" w:sz="4" w:space="0" w:color="000000"/>
              <w:left w:val="single" w:sz="4" w:space="0" w:color="000000"/>
              <w:bottom w:val="single" w:sz="4" w:space="0" w:color="000000"/>
            </w:tcBorders>
            <w:shd w:val="clear" w:color="auto" w:fill="auto"/>
          </w:tcPr>
          <w:p w:rsidR="00B24888" w:rsidRPr="00B246D1" w:rsidRDefault="00B24888" w:rsidP="00B246D1">
            <w:pPr>
              <w:suppressAutoHyphens/>
              <w:spacing w:after="0" w:line="100" w:lineRule="atLeast"/>
              <w:jc w:val="center"/>
              <w:rPr>
                <w:rFonts w:ascii="Tahoma" w:eastAsia="Times New Roman" w:hAnsi="Tahoma" w:cs="Tahoma"/>
                <w:bCs/>
                <w:kern w:val="1"/>
                <w:sz w:val="16"/>
                <w:szCs w:val="16"/>
                <w:lang w:eastAsia="ar-SA"/>
              </w:rPr>
            </w:pPr>
            <w:r w:rsidRPr="00B246D1">
              <w:rPr>
                <w:rFonts w:ascii="Tahoma" w:eastAsia="Times New Roman" w:hAnsi="Tahoma" w:cs="Tahoma"/>
                <w:bCs/>
                <w:kern w:val="1"/>
                <w:sz w:val="20"/>
                <w:szCs w:val="20"/>
                <w:lang w:eastAsia="ar-SA"/>
              </w:rPr>
              <w:t>Nazwa międzynarodowa</w:t>
            </w:r>
          </w:p>
        </w:tc>
        <w:tc>
          <w:tcPr>
            <w:tcW w:w="1843" w:type="dxa"/>
            <w:tcBorders>
              <w:top w:val="single" w:sz="4" w:space="0" w:color="000000"/>
              <w:left w:val="single" w:sz="4" w:space="0" w:color="000000"/>
              <w:bottom w:val="single" w:sz="4" w:space="0" w:color="000000"/>
            </w:tcBorders>
            <w:shd w:val="clear" w:color="auto" w:fill="auto"/>
          </w:tcPr>
          <w:p w:rsidR="00B24888" w:rsidRPr="00B246D1" w:rsidRDefault="00B24888" w:rsidP="00B246D1">
            <w:pPr>
              <w:suppressAutoHyphens/>
              <w:spacing w:after="0" w:line="100" w:lineRule="atLeast"/>
              <w:jc w:val="center"/>
              <w:rPr>
                <w:rFonts w:ascii="Tahoma" w:eastAsia="Times New Roman" w:hAnsi="Tahoma" w:cs="Tahoma"/>
                <w:bCs/>
                <w:kern w:val="1"/>
                <w:sz w:val="16"/>
                <w:szCs w:val="16"/>
                <w:lang w:eastAsia="ar-SA"/>
              </w:rPr>
            </w:pPr>
            <w:r w:rsidRPr="00B246D1">
              <w:rPr>
                <w:rFonts w:ascii="Tahoma" w:eastAsia="Times New Roman" w:hAnsi="Tahoma" w:cs="Tahoma"/>
                <w:bCs/>
                <w:kern w:val="1"/>
                <w:sz w:val="16"/>
                <w:szCs w:val="16"/>
                <w:lang w:eastAsia="ar-SA"/>
              </w:rPr>
              <w:t xml:space="preserve">Postać farmaceutyczna </w:t>
            </w:r>
          </w:p>
        </w:tc>
        <w:tc>
          <w:tcPr>
            <w:tcW w:w="1417" w:type="dxa"/>
            <w:tcBorders>
              <w:top w:val="single" w:sz="4" w:space="0" w:color="000000"/>
              <w:left w:val="single" w:sz="4" w:space="0" w:color="000000"/>
              <w:bottom w:val="single" w:sz="4" w:space="0" w:color="000000"/>
            </w:tcBorders>
            <w:shd w:val="clear" w:color="auto" w:fill="auto"/>
          </w:tcPr>
          <w:p w:rsidR="00B24888" w:rsidRPr="00B246D1" w:rsidRDefault="00B24888" w:rsidP="00B246D1">
            <w:pPr>
              <w:suppressAutoHyphens/>
              <w:spacing w:after="0" w:line="100" w:lineRule="atLeast"/>
              <w:jc w:val="center"/>
              <w:rPr>
                <w:rFonts w:ascii="Tahoma" w:eastAsia="Times New Roman" w:hAnsi="Tahoma" w:cs="Tahoma"/>
                <w:bCs/>
                <w:kern w:val="1"/>
                <w:sz w:val="16"/>
                <w:szCs w:val="16"/>
                <w:lang w:eastAsia="ar-SA"/>
              </w:rPr>
            </w:pPr>
            <w:r w:rsidRPr="00B246D1">
              <w:rPr>
                <w:rFonts w:ascii="Tahoma" w:eastAsia="Times New Roman" w:hAnsi="Tahoma" w:cs="Tahoma"/>
                <w:bCs/>
                <w:kern w:val="1"/>
                <w:sz w:val="16"/>
                <w:szCs w:val="16"/>
                <w:lang w:eastAsia="ar-SA"/>
              </w:rPr>
              <w:t>Dawka</w:t>
            </w:r>
          </w:p>
        </w:tc>
        <w:tc>
          <w:tcPr>
            <w:tcW w:w="1134" w:type="dxa"/>
            <w:tcBorders>
              <w:top w:val="single" w:sz="4" w:space="0" w:color="000000"/>
              <w:left w:val="single" w:sz="4" w:space="0" w:color="000000"/>
              <w:bottom w:val="single" w:sz="4" w:space="0" w:color="000000"/>
            </w:tcBorders>
            <w:shd w:val="clear" w:color="auto" w:fill="auto"/>
          </w:tcPr>
          <w:p w:rsidR="00B24888" w:rsidRPr="00B246D1" w:rsidRDefault="00B24888" w:rsidP="00B246D1">
            <w:pPr>
              <w:suppressAutoHyphens/>
              <w:spacing w:after="0" w:line="100" w:lineRule="atLeast"/>
              <w:jc w:val="center"/>
              <w:rPr>
                <w:rFonts w:ascii="Tahoma" w:eastAsia="Times New Roman" w:hAnsi="Tahoma" w:cs="Tahoma"/>
                <w:bCs/>
                <w:kern w:val="1"/>
                <w:sz w:val="16"/>
                <w:szCs w:val="16"/>
                <w:lang w:eastAsia="ar-SA"/>
              </w:rPr>
            </w:pPr>
            <w:r w:rsidRPr="00B246D1">
              <w:rPr>
                <w:rFonts w:ascii="Tahoma" w:eastAsia="Times New Roman" w:hAnsi="Tahoma" w:cs="Tahoma"/>
                <w:bCs/>
                <w:kern w:val="1"/>
                <w:sz w:val="16"/>
                <w:szCs w:val="16"/>
                <w:lang w:eastAsia="ar-SA"/>
              </w:rPr>
              <w:t>J.m.</w:t>
            </w:r>
          </w:p>
        </w:tc>
        <w:tc>
          <w:tcPr>
            <w:tcW w:w="1418" w:type="dxa"/>
            <w:tcBorders>
              <w:top w:val="single" w:sz="4" w:space="0" w:color="000000"/>
              <w:left w:val="single" w:sz="4" w:space="0" w:color="000000"/>
              <w:bottom w:val="single" w:sz="4" w:space="0" w:color="000000"/>
            </w:tcBorders>
            <w:shd w:val="clear" w:color="auto" w:fill="auto"/>
          </w:tcPr>
          <w:p w:rsidR="00B24888" w:rsidRPr="00B246D1" w:rsidRDefault="00B24888" w:rsidP="00B246D1">
            <w:pPr>
              <w:suppressAutoHyphens/>
              <w:spacing w:after="0" w:line="100" w:lineRule="atLeast"/>
              <w:jc w:val="center"/>
              <w:rPr>
                <w:rFonts w:ascii="Tahoma" w:eastAsia="Times New Roman" w:hAnsi="Tahoma" w:cs="Tahoma"/>
                <w:bCs/>
                <w:kern w:val="1"/>
                <w:sz w:val="16"/>
                <w:szCs w:val="16"/>
                <w:lang w:eastAsia="ar-SA"/>
              </w:rPr>
            </w:pPr>
            <w:r w:rsidRPr="00B246D1">
              <w:rPr>
                <w:rFonts w:ascii="Tahoma" w:eastAsia="Times New Roman" w:hAnsi="Tahoma" w:cs="Tahoma"/>
                <w:bCs/>
                <w:kern w:val="1"/>
                <w:sz w:val="16"/>
                <w:szCs w:val="16"/>
                <w:lang w:eastAsia="ar-SA"/>
              </w:rPr>
              <w:t xml:space="preserve">Wymagana ilość </w:t>
            </w:r>
          </w:p>
        </w:tc>
        <w:tc>
          <w:tcPr>
            <w:tcW w:w="1134" w:type="dxa"/>
            <w:tcBorders>
              <w:top w:val="single" w:sz="4" w:space="0" w:color="000000"/>
              <w:left w:val="single" w:sz="4" w:space="0" w:color="000000"/>
              <w:bottom w:val="single" w:sz="4" w:space="0" w:color="000000"/>
            </w:tcBorders>
            <w:shd w:val="clear" w:color="auto" w:fill="auto"/>
          </w:tcPr>
          <w:p w:rsidR="00B24888" w:rsidRPr="00B246D1" w:rsidRDefault="00B24888" w:rsidP="00B246D1">
            <w:pPr>
              <w:suppressAutoHyphens/>
              <w:spacing w:after="0" w:line="100" w:lineRule="atLeast"/>
              <w:jc w:val="center"/>
              <w:rPr>
                <w:rFonts w:ascii="Tahoma" w:eastAsia="Times New Roman" w:hAnsi="Tahoma" w:cs="Tahoma"/>
                <w:bCs/>
                <w:kern w:val="1"/>
                <w:sz w:val="16"/>
                <w:szCs w:val="16"/>
                <w:lang w:eastAsia="ar-SA"/>
              </w:rPr>
            </w:pPr>
            <w:r w:rsidRPr="00B246D1">
              <w:rPr>
                <w:rFonts w:ascii="Tahoma" w:eastAsia="Times New Roman" w:hAnsi="Tahoma" w:cs="Tahoma"/>
                <w:bCs/>
                <w:kern w:val="1"/>
                <w:sz w:val="16"/>
                <w:szCs w:val="16"/>
                <w:lang w:eastAsia="ar-SA"/>
              </w:rPr>
              <w:t xml:space="preserve">Cena </w:t>
            </w:r>
            <w:proofErr w:type="spellStart"/>
            <w:r w:rsidRPr="00B246D1">
              <w:rPr>
                <w:rFonts w:ascii="Tahoma" w:eastAsia="Times New Roman" w:hAnsi="Tahoma" w:cs="Tahoma"/>
                <w:bCs/>
                <w:kern w:val="1"/>
                <w:sz w:val="16"/>
                <w:szCs w:val="16"/>
                <w:lang w:eastAsia="ar-SA"/>
              </w:rPr>
              <w:t>jednost</w:t>
            </w:r>
            <w:proofErr w:type="spellEnd"/>
            <w:r w:rsidRPr="00B246D1">
              <w:rPr>
                <w:rFonts w:ascii="Tahoma" w:eastAsia="Times New Roman" w:hAnsi="Tahoma" w:cs="Tahoma"/>
                <w:bCs/>
                <w:kern w:val="1"/>
                <w:sz w:val="16"/>
                <w:szCs w:val="16"/>
                <w:lang w:eastAsia="ar-SA"/>
              </w:rPr>
              <w:t>.</w:t>
            </w:r>
          </w:p>
          <w:p w:rsidR="00B24888" w:rsidRPr="00B246D1" w:rsidRDefault="00B24888" w:rsidP="00B246D1">
            <w:pPr>
              <w:suppressAutoHyphens/>
              <w:spacing w:after="0" w:line="100" w:lineRule="atLeast"/>
              <w:jc w:val="center"/>
              <w:rPr>
                <w:rFonts w:ascii="Tahoma" w:eastAsia="Times New Roman" w:hAnsi="Tahoma" w:cs="Tahoma"/>
                <w:bCs/>
                <w:kern w:val="1"/>
                <w:sz w:val="16"/>
                <w:szCs w:val="16"/>
                <w:lang w:eastAsia="ar-SA"/>
              </w:rPr>
            </w:pPr>
            <w:r w:rsidRPr="00B246D1">
              <w:rPr>
                <w:rFonts w:ascii="Tahoma" w:eastAsia="Times New Roman" w:hAnsi="Tahoma" w:cs="Tahoma"/>
                <w:bCs/>
                <w:kern w:val="1"/>
                <w:sz w:val="16"/>
                <w:szCs w:val="16"/>
                <w:lang w:eastAsia="ar-SA"/>
              </w:rPr>
              <w:t xml:space="preserve">netto (za sztukę )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24888" w:rsidRPr="00B246D1" w:rsidRDefault="00B24888" w:rsidP="00B246D1">
            <w:pPr>
              <w:suppressAutoHyphens/>
              <w:spacing w:after="0" w:line="100" w:lineRule="atLeast"/>
              <w:jc w:val="center"/>
              <w:rPr>
                <w:rFonts w:ascii="Cambria" w:eastAsia="SimSun" w:hAnsi="Cambria" w:cs="Cambria"/>
                <w:kern w:val="1"/>
                <w:lang w:eastAsia="ar-SA"/>
              </w:rPr>
            </w:pPr>
            <w:r w:rsidRPr="00B246D1">
              <w:rPr>
                <w:rFonts w:ascii="Tahoma" w:eastAsia="Times New Roman" w:hAnsi="Tahoma" w:cs="Tahoma"/>
                <w:bCs/>
                <w:kern w:val="1"/>
                <w:sz w:val="16"/>
                <w:szCs w:val="16"/>
                <w:lang w:eastAsia="ar-SA"/>
              </w:rPr>
              <w:t>Wartość netto</w:t>
            </w:r>
          </w:p>
        </w:tc>
        <w:tc>
          <w:tcPr>
            <w:tcW w:w="992" w:type="dxa"/>
            <w:tcBorders>
              <w:top w:val="single" w:sz="4" w:space="0" w:color="000000"/>
              <w:left w:val="single" w:sz="4" w:space="0" w:color="000000"/>
              <w:bottom w:val="single" w:sz="4" w:space="0" w:color="000000"/>
              <w:right w:val="single" w:sz="4" w:space="0" w:color="000000"/>
            </w:tcBorders>
          </w:tcPr>
          <w:p w:rsidR="00B24888" w:rsidRPr="009E15C5" w:rsidRDefault="00B24888" w:rsidP="00597E3F">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Podatek VAT %</w:t>
            </w:r>
          </w:p>
        </w:tc>
        <w:tc>
          <w:tcPr>
            <w:tcW w:w="992" w:type="dxa"/>
            <w:tcBorders>
              <w:top w:val="single" w:sz="4" w:space="0" w:color="000000"/>
              <w:left w:val="single" w:sz="4" w:space="0" w:color="000000"/>
              <w:bottom w:val="single" w:sz="4" w:space="0" w:color="000000"/>
              <w:right w:val="single" w:sz="4" w:space="0" w:color="000000"/>
            </w:tcBorders>
          </w:tcPr>
          <w:p w:rsidR="00B24888" w:rsidRPr="009E15C5" w:rsidRDefault="00B24888" w:rsidP="00597E3F">
            <w:pPr>
              <w:suppressAutoHyphens/>
              <w:spacing w:after="0" w:line="100" w:lineRule="atLeast"/>
              <w:jc w:val="center"/>
              <w:rPr>
                <w:rFonts w:ascii="Tahoma" w:eastAsia="Times New Roman" w:hAnsi="Tahoma" w:cs="Tahoma"/>
                <w:bCs/>
                <w:kern w:val="1"/>
                <w:sz w:val="16"/>
                <w:szCs w:val="16"/>
                <w:lang w:eastAsia="ar-SA"/>
              </w:rPr>
            </w:pPr>
            <w:r>
              <w:rPr>
                <w:rFonts w:ascii="Tahoma" w:eastAsia="Times New Roman" w:hAnsi="Tahoma" w:cs="Tahoma"/>
                <w:bCs/>
                <w:kern w:val="1"/>
                <w:sz w:val="16"/>
                <w:szCs w:val="16"/>
                <w:lang w:eastAsia="ar-SA"/>
              </w:rPr>
              <w:t xml:space="preserve">Wartość brutto </w:t>
            </w:r>
          </w:p>
        </w:tc>
      </w:tr>
      <w:tr w:rsidR="00B24888" w:rsidRPr="00B246D1" w:rsidTr="00B24888">
        <w:trPr>
          <w:trHeight w:val="352"/>
        </w:trPr>
        <w:tc>
          <w:tcPr>
            <w:tcW w:w="675" w:type="dxa"/>
            <w:tcBorders>
              <w:top w:val="single" w:sz="4" w:space="0" w:color="000000"/>
              <w:left w:val="single" w:sz="4" w:space="0" w:color="000000"/>
              <w:bottom w:val="single" w:sz="4" w:space="0" w:color="000000"/>
            </w:tcBorders>
            <w:shd w:val="clear" w:color="auto" w:fill="auto"/>
          </w:tcPr>
          <w:p w:rsidR="00B24888" w:rsidRPr="00B246D1" w:rsidRDefault="00B24888" w:rsidP="00B246D1">
            <w:pPr>
              <w:suppressAutoHyphens/>
              <w:spacing w:after="0" w:line="100" w:lineRule="atLeast"/>
              <w:jc w:val="center"/>
              <w:rPr>
                <w:rFonts w:ascii="Tahoma" w:eastAsia="Times New Roman" w:hAnsi="Tahoma" w:cs="Tahoma"/>
                <w:b/>
                <w:kern w:val="1"/>
                <w:sz w:val="20"/>
                <w:szCs w:val="20"/>
                <w:lang w:eastAsia="ar-SA"/>
              </w:rPr>
            </w:pPr>
            <w:r w:rsidRPr="00B246D1">
              <w:rPr>
                <w:rFonts w:ascii="Tahoma" w:eastAsia="Times New Roman" w:hAnsi="Tahoma" w:cs="Tahoma"/>
                <w:b/>
                <w:kern w:val="1"/>
                <w:sz w:val="20"/>
                <w:szCs w:val="20"/>
                <w:lang w:eastAsia="ar-SA"/>
              </w:rPr>
              <w:t>1</w:t>
            </w:r>
          </w:p>
        </w:tc>
        <w:tc>
          <w:tcPr>
            <w:tcW w:w="1665" w:type="dxa"/>
            <w:tcBorders>
              <w:top w:val="single" w:sz="4" w:space="0" w:color="000000"/>
              <w:left w:val="single" w:sz="4" w:space="0" w:color="000000"/>
              <w:bottom w:val="single" w:sz="4" w:space="0" w:color="000000"/>
            </w:tcBorders>
            <w:shd w:val="clear" w:color="auto" w:fill="auto"/>
          </w:tcPr>
          <w:p w:rsidR="00B24888" w:rsidRPr="00B246D1" w:rsidRDefault="00B24888" w:rsidP="00B246D1">
            <w:pPr>
              <w:suppressAutoHyphens/>
              <w:spacing w:after="0" w:line="100" w:lineRule="atLeast"/>
              <w:jc w:val="center"/>
              <w:rPr>
                <w:rFonts w:ascii="Tahoma" w:eastAsia="Times New Roman" w:hAnsi="Tahoma" w:cs="Tahoma"/>
                <w:b/>
                <w:kern w:val="1"/>
                <w:sz w:val="20"/>
                <w:szCs w:val="20"/>
                <w:lang w:eastAsia="ar-SA"/>
              </w:rPr>
            </w:pPr>
            <w:r w:rsidRPr="00B246D1">
              <w:rPr>
                <w:rFonts w:ascii="Tahoma" w:eastAsia="Times New Roman" w:hAnsi="Tahoma" w:cs="Tahoma"/>
                <w:b/>
                <w:kern w:val="1"/>
                <w:sz w:val="20"/>
                <w:szCs w:val="20"/>
                <w:lang w:eastAsia="ar-SA"/>
              </w:rPr>
              <w:t>2</w:t>
            </w:r>
          </w:p>
        </w:tc>
        <w:tc>
          <w:tcPr>
            <w:tcW w:w="1082" w:type="dxa"/>
            <w:tcBorders>
              <w:top w:val="single" w:sz="4" w:space="0" w:color="000000"/>
              <w:left w:val="single" w:sz="4" w:space="0" w:color="000000"/>
              <w:bottom w:val="single" w:sz="4" w:space="0" w:color="000000"/>
              <w:right w:val="single" w:sz="4" w:space="0" w:color="000000"/>
            </w:tcBorders>
          </w:tcPr>
          <w:p w:rsidR="00B24888" w:rsidRPr="00B246D1" w:rsidRDefault="00B24888"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3</w:t>
            </w:r>
          </w:p>
        </w:tc>
        <w:tc>
          <w:tcPr>
            <w:tcW w:w="1843" w:type="dxa"/>
            <w:tcBorders>
              <w:top w:val="single" w:sz="4" w:space="0" w:color="000000"/>
              <w:left w:val="single" w:sz="4" w:space="0" w:color="000000"/>
              <w:bottom w:val="single" w:sz="4" w:space="0" w:color="000000"/>
            </w:tcBorders>
            <w:shd w:val="clear" w:color="auto" w:fill="auto"/>
          </w:tcPr>
          <w:p w:rsidR="00B24888" w:rsidRPr="00B246D1" w:rsidRDefault="00B24888"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4</w:t>
            </w:r>
          </w:p>
        </w:tc>
        <w:tc>
          <w:tcPr>
            <w:tcW w:w="1843" w:type="dxa"/>
            <w:tcBorders>
              <w:top w:val="single" w:sz="4" w:space="0" w:color="000000"/>
              <w:left w:val="single" w:sz="4" w:space="0" w:color="000000"/>
              <w:bottom w:val="single" w:sz="4" w:space="0" w:color="000000"/>
            </w:tcBorders>
            <w:shd w:val="clear" w:color="auto" w:fill="auto"/>
          </w:tcPr>
          <w:p w:rsidR="00B24888" w:rsidRPr="00B246D1" w:rsidRDefault="00B24888"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5</w:t>
            </w:r>
          </w:p>
        </w:tc>
        <w:tc>
          <w:tcPr>
            <w:tcW w:w="1417" w:type="dxa"/>
            <w:tcBorders>
              <w:top w:val="single" w:sz="4" w:space="0" w:color="000000"/>
              <w:left w:val="single" w:sz="4" w:space="0" w:color="000000"/>
              <w:bottom w:val="single" w:sz="4" w:space="0" w:color="000000"/>
            </w:tcBorders>
            <w:shd w:val="clear" w:color="auto" w:fill="auto"/>
          </w:tcPr>
          <w:p w:rsidR="00B24888" w:rsidRPr="00B246D1" w:rsidRDefault="00B24888"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6</w:t>
            </w:r>
          </w:p>
        </w:tc>
        <w:tc>
          <w:tcPr>
            <w:tcW w:w="1134" w:type="dxa"/>
            <w:tcBorders>
              <w:top w:val="single" w:sz="4" w:space="0" w:color="000000"/>
              <w:left w:val="single" w:sz="4" w:space="0" w:color="000000"/>
              <w:bottom w:val="single" w:sz="4" w:space="0" w:color="000000"/>
            </w:tcBorders>
            <w:shd w:val="clear" w:color="auto" w:fill="auto"/>
          </w:tcPr>
          <w:p w:rsidR="00B24888" w:rsidRPr="00B246D1" w:rsidRDefault="00B24888"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7</w:t>
            </w:r>
          </w:p>
        </w:tc>
        <w:tc>
          <w:tcPr>
            <w:tcW w:w="1418" w:type="dxa"/>
            <w:tcBorders>
              <w:top w:val="single" w:sz="4" w:space="0" w:color="000000"/>
              <w:left w:val="single" w:sz="4" w:space="0" w:color="000000"/>
              <w:bottom w:val="single" w:sz="4" w:space="0" w:color="000000"/>
            </w:tcBorders>
            <w:shd w:val="clear" w:color="auto" w:fill="auto"/>
          </w:tcPr>
          <w:p w:rsidR="00B24888" w:rsidRPr="00B246D1" w:rsidRDefault="00B24888"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8</w:t>
            </w:r>
          </w:p>
        </w:tc>
        <w:tc>
          <w:tcPr>
            <w:tcW w:w="1134" w:type="dxa"/>
            <w:tcBorders>
              <w:top w:val="single" w:sz="4" w:space="0" w:color="000000"/>
              <w:left w:val="single" w:sz="4" w:space="0" w:color="000000"/>
              <w:bottom w:val="single" w:sz="4" w:space="0" w:color="000000"/>
            </w:tcBorders>
            <w:shd w:val="clear" w:color="auto" w:fill="auto"/>
          </w:tcPr>
          <w:p w:rsidR="00B24888" w:rsidRPr="00B246D1" w:rsidRDefault="00B24888"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24888" w:rsidRPr="00B246D1" w:rsidRDefault="00B24888" w:rsidP="00B246D1">
            <w:pPr>
              <w:suppressAutoHyphens/>
              <w:spacing w:after="0" w:line="100" w:lineRule="atLeast"/>
              <w:jc w:val="center"/>
              <w:rPr>
                <w:rFonts w:ascii="Cambria" w:eastAsia="SimSun" w:hAnsi="Cambria" w:cs="Cambria"/>
                <w:kern w:val="1"/>
                <w:lang w:eastAsia="ar-SA"/>
              </w:rPr>
            </w:pPr>
            <w:r>
              <w:rPr>
                <w:rFonts w:ascii="Tahoma" w:eastAsia="Times New Roman" w:hAnsi="Tahoma" w:cs="Tahoma"/>
                <w:b/>
                <w:kern w:val="1"/>
                <w:sz w:val="20"/>
                <w:szCs w:val="20"/>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B24888" w:rsidRDefault="00B24888"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B24888" w:rsidRDefault="00B24888"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12</w:t>
            </w:r>
          </w:p>
        </w:tc>
      </w:tr>
      <w:tr w:rsidR="00B24888" w:rsidRPr="00B246D1" w:rsidTr="00B24888">
        <w:trPr>
          <w:trHeight w:val="625"/>
        </w:trPr>
        <w:tc>
          <w:tcPr>
            <w:tcW w:w="675" w:type="dxa"/>
            <w:tcBorders>
              <w:top w:val="single" w:sz="4" w:space="0" w:color="000000"/>
              <w:left w:val="single" w:sz="4" w:space="0" w:color="000000"/>
              <w:bottom w:val="single" w:sz="4" w:space="0" w:color="000000"/>
            </w:tcBorders>
            <w:shd w:val="clear" w:color="auto" w:fill="auto"/>
          </w:tcPr>
          <w:p w:rsidR="00B24888" w:rsidRPr="00B246D1" w:rsidRDefault="00B24888" w:rsidP="00F32E8E">
            <w:pPr>
              <w:numPr>
                <w:ilvl w:val="0"/>
                <w:numId w:val="38"/>
              </w:numPr>
              <w:suppressAutoHyphens/>
              <w:snapToGrid w:val="0"/>
              <w:spacing w:after="0" w:line="100" w:lineRule="atLeast"/>
              <w:jc w:val="both"/>
              <w:rPr>
                <w:rFonts w:ascii="Tahoma" w:eastAsia="Times New Roman" w:hAnsi="Tahoma" w:cs="Tahoma"/>
                <w:b/>
                <w:kern w:val="1"/>
                <w:sz w:val="20"/>
                <w:szCs w:val="20"/>
                <w:lang w:eastAsia="ar-SA"/>
              </w:rPr>
            </w:pPr>
          </w:p>
        </w:tc>
        <w:tc>
          <w:tcPr>
            <w:tcW w:w="1665" w:type="dxa"/>
            <w:tcBorders>
              <w:top w:val="single" w:sz="4" w:space="0" w:color="000000"/>
              <w:left w:val="single" w:sz="4" w:space="0" w:color="000000"/>
              <w:bottom w:val="single" w:sz="4" w:space="0" w:color="000000"/>
            </w:tcBorders>
            <w:shd w:val="clear" w:color="auto" w:fill="auto"/>
            <w:vAlign w:val="center"/>
          </w:tcPr>
          <w:p w:rsidR="00B24888" w:rsidRPr="00B246D1" w:rsidRDefault="00B24888" w:rsidP="00B246D1">
            <w:pPr>
              <w:suppressAutoHyphens/>
              <w:snapToGrid w:val="0"/>
              <w:jc w:val="center"/>
              <w:rPr>
                <w:rFonts w:ascii="Tahoma" w:eastAsia="Times New Roman" w:hAnsi="Tahoma" w:cs="Tahoma"/>
                <w:b/>
                <w:kern w:val="1"/>
                <w:sz w:val="20"/>
                <w:szCs w:val="20"/>
                <w:lang w:eastAsia="ar-SA"/>
              </w:rPr>
            </w:pPr>
          </w:p>
        </w:tc>
        <w:tc>
          <w:tcPr>
            <w:tcW w:w="1082" w:type="dxa"/>
            <w:tcBorders>
              <w:top w:val="single" w:sz="4" w:space="0" w:color="000000"/>
              <w:left w:val="single" w:sz="4" w:space="0" w:color="000000"/>
              <w:bottom w:val="single" w:sz="4" w:space="0" w:color="000000"/>
              <w:right w:val="single" w:sz="4" w:space="0" w:color="000000"/>
            </w:tcBorders>
          </w:tcPr>
          <w:p w:rsidR="00B24888" w:rsidRPr="00B246D1" w:rsidRDefault="00B24888" w:rsidP="00B246D1">
            <w:pPr>
              <w:suppressAutoHyphens/>
              <w:jc w:val="center"/>
              <w:rPr>
                <w:rFonts w:ascii="Tahoma" w:eastAsia="SimSun" w:hAnsi="Tahoma" w:cs="Tahoma"/>
                <w:kern w:val="1"/>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rsidR="00B24888" w:rsidRPr="00B246D1" w:rsidRDefault="00B24888" w:rsidP="00B246D1">
            <w:pPr>
              <w:suppressAutoHyphens/>
              <w:jc w:val="center"/>
              <w:rPr>
                <w:rFonts w:ascii="Tahoma" w:eastAsia="SimSun" w:hAnsi="Tahoma" w:cs="Tahoma"/>
                <w:kern w:val="1"/>
                <w:sz w:val="20"/>
                <w:szCs w:val="20"/>
                <w:lang w:eastAsia="ar-SA"/>
              </w:rPr>
            </w:pPr>
            <w:proofErr w:type="spellStart"/>
            <w:r w:rsidRPr="00B246D1">
              <w:rPr>
                <w:rFonts w:ascii="Tahoma" w:eastAsia="SimSun" w:hAnsi="Tahoma" w:cs="Tahoma"/>
                <w:kern w:val="1"/>
                <w:sz w:val="20"/>
                <w:szCs w:val="20"/>
                <w:lang w:eastAsia="ar-SA"/>
              </w:rPr>
              <w:t>Benralizumab</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rsidR="00B24888" w:rsidRPr="00B24888" w:rsidRDefault="00B24888" w:rsidP="00B246D1">
            <w:pPr>
              <w:suppressAutoHyphens/>
              <w:jc w:val="center"/>
              <w:rPr>
                <w:rFonts w:ascii="Tahoma" w:eastAsia="SimSun" w:hAnsi="Tahoma" w:cs="Tahoma"/>
                <w:kern w:val="1"/>
                <w:sz w:val="16"/>
                <w:szCs w:val="16"/>
                <w:lang w:eastAsia="ar-SA"/>
              </w:rPr>
            </w:pPr>
            <w:r w:rsidRPr="00B24888">
              <w:rPr>
                <w:rFonts w:ascii="Tahoma" w:eastAsia="SimSun" w:hAnsi="Tahoma" w:cs="Tahoma"/>
                <w:kern w:val="1"/>
                <w:sz w:val="16"/>
                <w:szCs w:val="16"/>
                <w:lang w:eastAsia="ar-SA"/>
              </w:rPr>
              <w:t>ampułkostrzykawka</w:t>
            </w:r>
          </w:p>
        </w:tc>
        <w:tc>
          <w:tcPr>
            <w:tcW w:w="1417" w:type="dxa"/>
            <w:tcBorders>
              <w:top w:val="single" w:sz="4" w:space="0" w:color="000000"/>
              <w:left w:val="single" w:sz="4" w:space="0" w:color="000000"/>
              <w:bottom w:val="single" w:sz="4" w:space="0" w:color="000000"/>
            </w:tcBorders>
            <w:shd w:val="clear" w:color="auto" w:fill="auto"/>
            <w:vAlign w:val="center"/>
          </w:tcPr>
          <w:p w:rsidR="00B24888" w:rsidRPr="00B246D1" w:rsidRDefault="00B24888" w:rsidP="00B246D1">
            <w:pPr>
              <w:suppressAutoHyphens/>
              <w:snapToGrid w:val="0"/>
              <w:jc w:val="center"/>
              <w:rPr>
                <w:rFonts w:ascii="Tahoma" w:eastAsia="SimSun" w:hAnsi="Tahoma" w:cs="Tahoma"/>
                <w:kern w:val="1"/>
                <w:sz w:val="20"/>
                <w:szCs w:val="20"/>
                <w:lang w:eastAsia="ar-SA"/>
              </w:rPr>
            </w:pPr>
            <w:r w:rsidRPr="00B246D1">
              <w:rPr>
                <w:rFonts w:ascii="Tahoma" w:eastAsia="SimSun" w:hAnsi="Tahoma" w:cs="Tahoma"/>
                <w:kern w:val="1"/>
                <w:sz w:val="20"/>
                <w:szCs w:val="20"/>
                <w:lang w:eastAsia="ar-SA"/>
              </w:rPr>
              <w:t>30mg/ml</w:t>
            </w:r>
          </w:p>
        </w:tc>
        <w:tc>
          <w:tcPr>
            <w:tcW w:w="1134" w:type="dxa"/>
            <w:tcBorders>
              <w:top w:val="single" w:sz="4" w:space="0" w:color="000000"/>
              <w:left w:val="single" w:sz="4" w:space="0" w:color="000000"/>
              <w:bottom w:val="single" w:sz="4" w:space="0" w:color="000000"/>
            </w:tcBorders>
            <w:shd w:val="clear" w:color="auto" w:fill="auto"/>
            <w:vAlign w:val="center"/>
          </w:tcPr>
          <w:p w:rsidR="00B24888" w:rsidRPr="00B246D1" w:rsidRDefault="00B24888" w:rsidP="00B246D1">
            <w:pPr>
              <w:suppressAutoHyphens/>
              <w:jc w:val="center"/>
              <w:rPr>
                <w:rFonts w:ascii="Tahoma" w:eastAsia="Times New Roman" w:hAnsi="Tahoma" w:cs="Tahoma"/>
                <w:kern w:val="1"/>
                <w:sz w:val="20"/>
                <w:szCs w:val="20"/>
                <w:lang w:val="en-US" w:eastAsia="ar-SA"/>
              </w:rPr>
            </w:pPr>
            <w:r w:rsidRPr="00B246D1">
              <w:rPr>
                <w:rFonts w:ascii="Tahoma" w:eastAsia="SimSun" w:hAnsi="Tahoma" w:cs="Tahoma"/>
                <w:kern w:val="1"/>
                <w:sz w:val="20"/>
                <w:szCs w:val="20"/>
                <w:lang w:eastAsia="ar-SA"/>
              </w:rPr>
              <w:t>szt.</w:t>
            </w:r>
          </w:p>
        </w:tc>
        <w:tc>
          <w:tcPr>
            <w:tcW w:w="1418" w:type="dxa"/>
            <w:tcBorders>
              <w:top w:val="single" w:sz="4" w:space="0" w:color="000000"/>
              <w:left w:val="single" w:sz="4" w:space="0" w:color="000000"/>
              <w:bottom w:val="single" w:sz="4" w:space="0" w:color="000000"/>
            </w:tcBorders>
            <w:shd w:val="clear" w:color="auto" w:fill="auto"/>
            <w:vAlign w:val="center"/>
          </w:tcPr>
          <w:p w:rsidR="00B24888" w:rsidRPr="00B246D1" w:rsidRDefault="00B24888" w:rsidP="00B246D1">
            <w:pPr>
              <w:suppressAutoHyphens/>
              <w:snapToGrid w:val="0"/>
              <w:jc w:val="center"/>
              <w:rPr>
                <w:rFonts w:ascii="Tahoma" w:eastAsia="Times New Roman" w:hAnsi="Tahoma" w:cs="Tahoma"/>
                <w:kern w:val="1"/>
                <w:sz w:val="20"/>
                <w:szCs w:val="20"/>
                <w:lang w:val="en-US" w:eastAsia="ar-SA"/>
              </w:rPr>
            </w:pPr>
            <w:r w:rsidRPr="00B246D1">
              <w:rPr>
                <w:rFonts w:ascii="Tahoma" w:eastAsia="Times New Roman" w:hAnsi="Tahoma" w:cs="Tahoma"/>
                <w:kern w:val="1"/>
                <w:sz w:val="20"/>
                <w:szCs w:val="20"/>
                <w:lang w:val="en-US" w:eastAsia="ar-SA"/>
              </w:rPr>
              <w:t>180</w:t>
            </w:r>
          </w:p>
        </w:tc>
        <w:tc>
          <w:tcPr>
            <w:tcW w:w="1134" w:type="dxa"/>
            <w:tcBorders>
              <w:top w:val="single" w:sz="4" w:space="0" w:color="000000"/>
              <w:left w:val="single" w:sz="4" w:space="0" w:color="000000"/>
              <w:bottom w:val="single" w:sz="4" w:space="0" w:color="000000"/>
            </w:tcBorders>
            <w:shd w:val="clear" w:color="auto" w:fill="auto"/>
            <w:vAlign w:val="center"/>
          </w:tcPr>
          <w:p w:rsidR="00B24888" w:rsidRPr="00B246D1" w:rsidRDefault="00B24888" w:rsidP="00B246D1">
            <w:pPr>
              <w:suppressAutoHyphens/>
              <w:snapToGrid w:val="0"/>
              <w:spacing w:after="0" w:line="100" w:lineRule="atLeast"/>
              <w:jc w:val="center"/>
              <w:rPr>
                <w:rFonts w:ascii="Tahoma" w:eastAsia="Times New Roman" w:hAnsi="Tahoma" w:cs="Tahoma"/>
                <w:kern w:val="1"/>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888" w:rsidRPr="00B246D1" w:rsidRDefault="00B24888" w:rsidP="00B246D1">
            <w:pPr>
              <w:suppressAutoHyphens/>
              <w:snapToGrid w:val="0"/>
              <w:jc w:val="center"/>
              <w:rPr>
                <w:rFonts w:ascii="Cambria" w:eastAsia="SimSun" w:hAnsi="Cambria" w:cs="Cambria"/>
                <w:kern w:val="1"/>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B24888" w:rsidRPr="00B246D1" w:rsidRDefault="00B24888" w:rsidP="00B246D1">
            <w:pPr>
              <w:suppressAutoHyphens/>
              <w:snapToGrid w:val="0"/>
              <w:jc w:val="center"/>
              <w:rPr>
                <w:rFonts w:ascii="Cambria" w:eastAsia="SimSun" w:hAnsi="Cambria" w:cs="Cambria"/>
                <w:kern w:val="1"/>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B24888" w:rsidRPr="00B246D1" w:rsidRDefault="00B24888" w:rsidP="00B246D1">
            <w:pPr>
              <w:suppressAutoHyphens/>
              <w:snapToGrid w:val="0"/>
              <w:jc w:val="center"/>
              <w:rPr>
                <w:rFonts w:ascii="Cambria" w:eastAsia="SimSun" w:hAnsi="Cambria" w:cs="Cambria"/>
                <w:kern w:val="1"/>
                <w:lang w:eastAsia="ar-SA"/>
              </w:rPr>
            </w:pPr>
          </w:p>
        </w:tc>
      </w:tr>
    </w:tbl>
    <w:p w:rsidR="00B246D1" w:rsidRPr="00B246D1" w:rsidRDefault="00B246D1" w:rsidP="00B246D1">
      <w:pPr>
        <w:tabs>
          <w:tab w:val="left" w:pos="15270"/>
        </w:tabs>
        <w:suppressAutoHyphens/>
        <w:spacing w:after="0" w:line="100" w:lineRule="atLeast"/>
        <w:rPr>
          <w:rFonts w:ascii="Cambria" w:eastAsia="SimSun" w:hAnsi="Cambria" w:cs="Cambria"/>
          <w:b/>
          <w:bCs/>
          <w:kern w:val="1"/>
          <w:sz w:val="26"/>
          <w:szCs w:val="26"/>
          <w:lang w:eastAsia="ar-SA"/>
        </w:rPr>
      </w:pPr>
    </w:p>
    <w:p w:rsidR="00B246D1" w:rsidRPr="00B246D1" w:rsidRDefault="00B246D1" w:rsidP="00B246D1">
      <w:pPr>
        <w:tabs>
          <w:tab w:val="left" w:pos="15270"/>
        </w:tabs>
        <w:suppressAutoHyphens/>
        <w:spacing w:after="0" w:line="100" w:lineRule="atLeast"/>
        <w:rPr>
          <w:rFonts w:ascii="Cambria" w:eastAsia="SimSun" w:hAnsi="Cambria" w:cs="Cambria"/>
          <w:kern w:val="1"/>
          <w:lang w:eastAsia="ar-SA"/>
        </w:rPr>
      </w:pPr>
      <w:r w:rsidRPr="00B246D1">
        <w:rPr>
          <w:rFonts w:ascii="Cambria" w:eastAsia="SimSun" w:hAnsi="Cambria" w:cs="Cambria"/>
          <w:b/>
          <w:bCs/>
          <w:kern w:val="1"/>
          <w:sz w:val="26"/>
          <w:szCs w:val="26"/>
          <w:lang w:eastAsia="ar-SA"/>
        </w:rPr>
        <w:t>* Program lekowy B44 Terapia biologiczna astmy ciężkiej</w:t>
      </w:r>
    </w:p>
    <w:p w:rsidR="00B246D1" w:rsidRPr="00B246D1" w:rsidRDefault="00B246D1" w:rsidP="00B246D1">
      <w:pPr>
        <w:tabs>
          <w:tab w:val="left" w:pos="15270"/>
        </w:tabs>
        <w:suppressAutoHyphens/>
        <w:spacing w:after="0" w:line="100" w:lineRule="atLeast"/>
        <w:jc w:val="right"/>
        <w:rPr>
          <w:rFonts w:ascii="Cambria" w:eastAsia="SimSun" w:hAnsi="Cambria" w:cs="Cambria"/>
          <w:kern w:val="1"/>
          <w:lang w:eastAsia="ar-SA"/>
        </w:rPr>
      </w:pPr>
    </w:p>
    <w:p w:rsidR="00B246D1" w:rsidRPr="00B246D1" w:rsidRDefault="00B246D1" w:rsidP="00B246D1">
      <w:pPr>
        <w:tabs>
          <w:tab w:val="left" w:pos="15270"/>
        </w:tabs>
        <w:suppressAutoHyphens/>
        <w:spacing w:after="0" w:line="100" w:lineRule="atLeast"/>
        <w:rPr>
          <w:rFonts w:ascii="Cambria" w:eastAsia="SimSun" w:hAnsi="Cambria" w:cs="Cambria"/>
          <w:kern w:val="1"/>
          <w:lang w:eastAsia="ar-SA"/>
        </w:rPr>
      </w:pPr>
    </w:p>
    <w:p w:rsidR="00B246D1" w:rsidRPr="00B246D1" w:rsidRDefault="00B246D1" w:rsidP="00B246D1">
      <w:pPr>
        <w:tabs>
          <w:tab w:val="left" w:pos="15270"/>
        </w:tabs>
        <w:suppressAutoHyphens/>
        <w:spacing w:after="0" w:line="240" w:lineRule="auto"/>
        <w:rPr>
          <w:rFonts w:ascii="Cambria" w:eastAsia="SimSun" w:hAnsi="Cambria" w:cs="Cambria"/>
          <w:kern w:val="1"/>
          <w:lang w:eastAsia="ar-SA"/>
        </w:rPr>
      </w:pPr>
    </w:p>
    <w:p w:rsidR="00B246D1" w:rsidRPr="00B246D1" w:rsidRDefault="00B246D1" w:rsidP="00B246D1">
      <w:pPr>
        <w:tabs>
          <w:tab w:val="left" w:pos="15270"/>
        </w:tabs>
        <w:suppressAutoHyphens/>
        <w:spacing w:after="0" w:line="100" w:lineRule="atLeast"/>
        <w:rPr>
          <w:rFonts w:ascii="Cambria" w:eastAsia="SimSun" w:hAnsi="Cambria" w:cs="Cambria"/>
          <w:kern w:val="1"/>
          <w:lang w:eastAsia="ar-SA"/>
        </w:rPr>
      </w:pPr>
    </w:p>
    <w:p w:rsidR="00B246D1" w:rsidRPr="00B246D1" w:rsidRDefault="00B246D1" w:rsidP="00B246D1">
      <w:pPr>
        <w:tabs>
          <w:tab w:val="left" w:pos="15270"/>
        </w:tabs>
        <w:suppressAutoHyphens/>
        <w:spacing w:after="0" w:line="100" w:lineRule="atLeast"/>
        <w:rPr>
          <w:rFonts w:ascii="Cambria" w:eastAsia="SimSun" w:hAnsi="Cambria" w:cs="Cambria"/>
          <w:kern w:val="1"/>
          <w:lang w:eastAsia="ar-SA"/>
        </w:rPr>
      </w:pPr>
    </w:p>
    <w:p w:rsidR="00B246D1" w:rsidRPr="00B246D1" w:rsidRDefault="00B246D1" w:rsidP="00B246D1">
      <w:pPr>
        <w:tabs>
          <w:tab w:val="left" w:pos="15270"/>
        </w:tabs>
        <w:suppressAutoHyphens/>
        <w:spacing w:after="0" w:line="100" w:lineRule="atLeast"/>
        <w:rPr>
          <w:rFonts w:ascii="Cambria" w:eastAsia="SimSun" w:hAnsi="Cambria" w:cs="Cambria"/>
          <w:kern w:val="1"/>
          <w:lang w:eastAsia="ar-SA"/>
        </w:rPr>
      </w:pPr>
    </w:p>
    <w:p w:rsidR="00B246D1" w:rsidRPr="00B246D1" w:rsidRDefault="00B246D1" w:rsidP="00B246D1">
      <w:pPr>
        <w:tabs>
          <w:tab w:val="left" w:pos="15270"/>
        </w:tabs>
        <w:suppressAutoHyphens/>
        <w:spacing w:after="0" w:line="100" w:lineRule="atLeast"/>
        <w:rPr>
          <w:rFonts w:ascii="Cambria" w:eastAsia="SimSun" w:hAnsi="Cambria" w:cs="Cambria"/>
          <w:kern w:val="1"/>
          <w:lang w:eastAsia="ar-SA"/>
        </w:rPr>
      </w:pPr>
    </w:p>
    <w:p w:rsidR="00B246D1" w:rsidRPr="00B246D1" w:rsidRDefault="00B246D1" w:rsidP="00B246D1">
      <w:pPr>
        <w:tabs>
          <w:tab w:val="left" w:pos="15270"/>
        </w:tabs>
        <w:suppressAutoHyphens/>
        <w:spacing w:after="0" w:line="100" w:lineRule="atLeast"/>
        <w:rPr>
          <w:rFonts w:ascii="Cambria" w:eastAsia="SimSun" w:hAnsi="Cambria" w:cs="Cambria"/>
          <w:kern w:val="1"/>
          <w:lang w:eastAsia="ar-SA"/>
        </w:rPr>
      </w:pPr>
    </w:p>
    <w:p w:rsidR="00B246D1" w:rsidRPr="00B246D1" w:rsidRDefault="00B246D1" w:rsidP="00B246D1">
      <w:pPr>
        <w:tabs>
          <w:tab w:val="left" w:pos="15270"/>
        </w:tabs>
        <w:suppressAutoHyphens/>
        <w:spacing w:after="0" w:line="100" w:lineRule="atLeast"/>
        <w:rPr>
          <w:rFonts w:ascii="Cambria" w:eastAsia="SimSun" w:hAnsi="Cambria" w:cs="Cambria"/>
          <w:kern w:val="1"/>
          <w:lang w:eastAsia="ar-SA"/>
        </w:rPr>
      </w:pPr>
    </w:p>
    <w:p w:rsidR="00B246D1" w:rsidRPr="00B246D1" w:rsidRDefault="00B246D1" w:rsidP="00B246D1">
      <w:pPr>
        <w:tabs>
          <w:tab w:val="left" w:pos="15270"/>
        </w:tabs>
        <w:suppressAutoHyphens/>
        <w:spacing w:after="0" w:line="100" w:lineRule="atLeast"/>
        <w:rPr>
          <w:rFonts w:ascii="Cambria" w:eastAsia="SimSun" w:hAnsi="Cambria" w:cs="Cambria"/>
          <w:kern w:val="1"/>
          <w:lang w:eastAsia="ar-SA"/>
        </w:rPr>
      </w:pPr>
    </w:p>
    <w:p w:rsidR="00B246D1" w:rsidRPr="00B246D1" w:rsidRDefault="00B246D1" w:rsidP="00B246D1">
      <w:pPr>
        <w:tabs>
          <w:tab w:val="left" w:pos="15270"/>
        </w:tabs>
        <w:suppressAutoHyphens/>
        <w:spacing w:after="0" w:line="100" w:lineRule="atLeast"/>
        <w:rPr>
          <w:rFonts w:ascii="Cambria" w:eastAsia="SimSun" w:hAnsi="Cambria" w:cs="Cambria"/>
          <w:kern w:val="1"/>
          <w:lang w:eastAsia="ar-SA"/>
        </w:rPr>
      </w:pPr>
    </w:p>
    <w:p w:rsidR="00B246D1" w:rsidRPr="00B246D1" w:rsidRDefault="00B246D1" w:rsidP="00B246D1">
      <w:pPr>
        <w:tabs>
          <w:tab w:val="left" w:pos="15270"/>
        </w:tabs>
        <w:suppressAutoHyphens/>
        <w:spacing w:after="0" w:line="100" w:lineRule="atLeast"/>
        <w:rPr>
          <w:rFonts w:ascii="Cambria" w:eastAsia="SimSun" w:hAnsi="Cambria" w:cs="Cambria"/>
          <w:kern w:val="1"/>
          <w:lang w:eastAsia="ar-SA"/>
        </w:rPr>
      </w:pPr>
    </w:p>
    <w:p w:rsidR="00B246D1" w:rsidRPr="00B246D1" w:rsidRDefault="00B246D1" w:rsidP="00B246D1">
      <w:pPr>
        <w:suppressAutoHyphens/>
        <w:rPr>
          <w:rFonts w:ascii="Cambria" w:eastAsia="SimSun" w:hAnsi="Cambria" w:cs="Cambria"/>
          <w:kern w:val="1"/>
          <w:lang w:eastAsia="ar-SA"/>
        </w:rPr>
        <w:sectPr w:rsidR="00B246D1" w:rsidRPr="00B246D1">
          <w:pgSz w:w="16838" w:h="11906" w:orient="landscape"/>
          <w:pgMar w:top="567" w:right="1304" w:bottom="567" w:left="1304" w:header="708" w:footer="708" w:gutter="0"/>
          <w:cols w:space="708"/>
          <w:docGrid w:linePitch="600" w:charSpace="36864"/>
        </w:sectPr>
      </w:pPr>
    </w:p>
    <w:p w:rsidR="0028564D" w:rsidRPr="009E15C5" w:rsidRDefault="0028564D" w:rsidP="0028564D">
      <w:pPr>
        <w:suppressAutoHyphens/>
        <w:spacing w:before="60" w:after="60" w:line="100" w:lineRule="atLeast"/>
        <w:jc w:val="both"/>
        <w:rPr>
          <w:rFonts w:ascii="Tahoma" w:eastAsia="Times New Roman" w:hAnsi="Tahoma" w:cs="Tahoma"/>
          <w:kern w:val="1"/>
          <w:sz w:val="20"/>
          <w:szCs w:val="20"/>
          <w:lang w:eastAsia="ar-SA"/>
        </w:rPr>
      </w:pPr>
      <w:r w:rsidRPr="009E15C5">
        <w:rPr>
          <w:rFonts w:ascii="Tahoma" w:eastAsia="Times New Roman" w:hAnsi="Tahoma" w:cs="Tahoma"/>
          <w:iCs/>
          <w:kern w:val="1"/>
          <w:sz w:val="20"/>
          <w:szCs w:val="24"/>
          <w:lang w:eastAsia="ar-SA"/>
        </w:rPr>
        <w:lastRenderedPageBreak/>
        <w:t>DZP/381/</w:t>
      </w:r>
      <w:r>
        <w:rPr>
          <w:rFonts w:ascii="Tahoma" w:eastAsia="Times New Roman" w:hAnsi="Tahoma" w:cs="Tahoma"/>
          <w:iCs/>
          <w:kern w:val="1"/>
          <w:sz w:val="20"/>
          <w:szCs w:val="24"/>
          <w:lang w:eastAsia="ar-SA"/>
        </w:rPr>
        <w:t>125A</w:t>
      </w:r>
      <w:r w:rsidRPr="009E15C5">
        <w:rPr>
          <w:rFonts w:ascii="Tahoma" w:eastAsia="Times New Roman" w:hAnsi="Tahoma" w:cs="Tahoma"/>
          <w:iCs/>
          <w:kern w:val="1"/>
          <w:sz w:val="20"/>
          <w:szCs w:val="24"/>
          <w:lang w:eastAsia="ar-SA"/>
        </w:rPr>
        <w:t>/2019</w:t>
      </w:r>
    </w:p>
    <w:p w:rsidR="00B246D1" w:rsidRPr="00B246D1" w:rsidRDefault="0028564D" w:rsidP="0028564D">
      <w:pPr>
        <w:suppressAutoHyphens/>
        <w:spacing w:before="60" w:after="60" w:line="100" w:lineRule="atLeast"/>
        <w:jc w:val="both"/>
        <w:rPr>
          <w:rFonts w:ascii="Tahoma" w:eastAsia="Tahoma" w:hAnsi="Tahoma" w:cs="Tahoma"/>
          <w:kern w:val="1"/>
          <w:sz w:val="20"/>
          <w:szCs w:val="20"/>
          <w:lang w:eastAsia="ar-SA"/>
        </w:rPr>
      </w:pPr>
      <w:r w:rsidRPr="009E15C5">
        <w:rPr>
          <w:rFonts w:ascii="Tahoma" w:eastAsia="Times New Roman" w:hAnsi="Tahoma" w:cs="Tahoma"/>
          <w:kern w:val="1"/>
          <w:sz w:val="20"/>
          <w:szCs w:val="20"/>
          <w:lang w:eastAsia="ar-SA"/>
        </w:rPr>
        <w:t xml:space="preserve">Załącznik nr </w:t>
      </w:r>
      <w:r>
        <w:rPr>
          <w:rFonts w:ascii="Tahoma" w:eastAsia="Times New Roman" w:hAnsi="Tahoma" w:cs="Tahoma"/>
          <w:kern w:val="1"/>
          <w:sz w:val="20"/>
          <w:szCs w:val="20"/>
          <w:lang w:eastAsia="ar-SA"/>
        </w:rPr>
        <w:t>4.3</w:t>
      </w:r>
      <w:r w:rsidRPr="009E15C5">
        <w:rPr>
          <w:rFonts w:ascii="Tahoma" w:eastAsia="Times New Roman" w:hAnsi="Tahoma" w:cs="Tahoma"/>
          <w:kern w:val="1"/>
          <w:sz w:val="20"/>
          <w:szCs w:val="20"/>
          <w:lang w:eastAsia="ar-SA"/>
        </w:rPr>
        <w:t xml:space="preserve">   </w:t>
      </w:r>
      <w:r w:rsidRPr="009E15C5">
        <w:rPr>
          <w:rFonts w:ascii="Cambria" w:eastAsia="Cambria" w:hAnsi="Cambria" w:cs="Cambria"/>
          <w:kern w:val="1"/>
          <w:lang w:eastAsia="ar-SA"/>
        </w:rPr>
        <w:t xml:space="preserve">                                                                                                                                                                                                                                                                                                                                                                                                                                                                                                                                                                                                                                                                                                                                                                                                                                                                                                                                                                                                                                                                                                                                                                                                                                                                                                                                                                                                                                                                                                                                                                                                                                                                                                                                                                                                                                                                                                                                                                                                                                                                                                                                                                                                                                                                                                                                                                                                                                                                                                    </w:t>
      </w:r>
    </w:p>
    <w:p w:rsidR="00B246D1" w:rsidRPr="00B246D1" w:rsidRDefault="00B246D1" w:rsidP="00B246D1">
      <w:pPr>
        <w:suppressAutoHyphens/>
        <w:spacing w:after="0" w:line="100" w:lineRule="atLeast"/>
        <w:rPr>
          <w:rFonts w:ascii="Tahoma" w:eastAsia="Times New Roman" w:hAnsi="Tahoma" w:cs="Tahoma"/>
          <w:b/>
          <w:bCs/>
          <w:kern w:val="1"/>
          <w:sz w:val="20"/>
          <w:szCs w:val="20"/>
          <w:lang w:eastAsia="ar-SA"/>
        </w:rPr>
      </w:pPr>
      <w:r w:rsidRPr="00B246D1">
        <w:rPr>
          <w:rFonts w:ascii="Tahoma" w:eastAsia="Tahoma" w:hAnsi="Tahoma" w:cs="Tahoma"/>
          <w:kern w:val="1"/>
          <w:sz w:val="20"/>
          <w:szCs w:val="20"/>
          <w:lang w:eastAsia="ar-SA"/>
        </w:rPr>
        <w:t xml:space="preserve">                                                                                        </w:t>
      </w:r>
      <w:r w:rsidRPr="00B246D1">
        <w:rPr>
          <w:rFonts w:ascii="Tahoma" w:eastAsia="Times New Roman" w:hAnsi="Tahoma" w:cs="Tahoma"/>
          <w:b/>
          <w:bCs/>
          <w:kern w:val="1"/>
          <w:sz w:val="20"/>
          <w:szCs w:val="20"/>
          <w:lang w:eastAsia="ar-SA"/>
        </w:rPr>
        <w:t>FORMULARZ   CENOWY</w:t>
      </w:r>
    </w:p>
    <w:p w:rsidR="00B246D1" w:rsidRPr="00B246D1" w:rsidRDefault="00B246D1" w:rsidP="00B246D1">
      <w:pPr>
        <w:suppressAutoHyphens/>
        <w:spacing w:after="0" w:line="100" w:lineRule="atLeast"/>
        <w:jc w:val="center"/>
        <w:rPr>
          <w:rFonts w:ascii="Tahoma" w:eastAsia="Times New Roman" w:hAnsi="Tahoma" w:cs="Tahoma"/>
          <w:b/>
          <w:bCs/>
          <w:kern w:val="1"/>
          <w:sz w:val="20"/>
          <w:szCs w:val="20"/>
          <w:lang w:eastAsia="ar-SA"/>
        </w:rPr>
      </w:pPr>
      <w:r w:rsidRPr="00B246D1">
        <w:rPr>
          <w:rFonts w:ascii="Tahoma" w:eastAsia="Times New Roman" w:hAnsi="Tahoma" w:cs="Tahoma"/>
          <w:b/>
          <w:bCs/>
          <w:kern w:val="1"/>
          <w:sz w:val="20"/>
          <w:szCs w:val="20"/>
          <w:lang w:eastAsia="ar-SA"/>
        </w:rPr>
        <w:t>WYSZCZEGÓLNIENIE  ASORTYMENTOWE  I  ILOŚCIOWE  PRZEDMIOTU  ZAMÓWIENIA</w:t>
      </w:r>
    </w:p>
    <w:p w:rsidR="00B246D1" w:rsidRPr="00B246D1" w:rsidRDefault="00B246D1" w:rsidP="00B246D1">
      <w:pPr>
        <w:suppressAutoHyphens/>
        <w:spacing w:after="0" w:line="100" w:lineRule="atLeast"/>
        <w:jc w:val="center"/>
        <w:rPr>
          <w:rFonts w:ascii="Tahoma" w:eastAsia="Tahoma" w:hAnsi="Tahoma" w:cs="Tahoma"/>
          <w:kern w:val="1"/>
          <w:sz w:val="20"/>
          <w:szCs w:val="20"/>
          <w:lang w:eastAsia="ar-SA"/>
        </w:rPr>
      </w:pPr>
      <w:r w:rsidRPr="00B246D1">
        <w:rPr>
          <w:rFonts w:ascii="Tahoma" w:eastAsia="Times New Roman" w:hAnsi="Tahoma" w:cs="Tahoma"/>
          <w:b/>
          <w:bCs/>
          <w:kern w:val="1"/>
          <w:sz w:val="20"/>
          <w:szCs w:val="20"/>
          <w:lang w:eastAsia="ar-SA"/>
        </w:rPr>
        <w:t>Część 3 – Leki różne</w:t>
      </w:r>
    </w:p>
    <w:p w:rsidR="00B246D1" w:rsidRPr="00B246D1" w:rsidRDefault="00B246D1" w:rsidP="00B246D1">
      <w:pPr>
        <w:suppressAutoHyphens/>
        <w:spacing w:after="0" w:line="100" w:lineRule="atLeast"/>
        <w:rPr>
          <w:rFonts w:ascii="Tahoma" w:eastAsia="Times New Roman" w:hAnsi="Tahoma" w:cs="Tahoma"/>
          <w:bCs/>
          <w:kern w:val="1"/>
          <w:sz w:val="20"/>
          <w:szCs w:val="20"/>
          <w:lang w:eastAsia="ar-SA"/>
        </w:rPr>
      </w:pPr>
      <w:r w:rsidRPr="00B246D1">
        <w:rPr>
          <w:rFonts w:ascii="Tahoma" w:eastAsia="Tahoma" w:hAnsi="Tahoma" w:cs="Tahoma"/>
          <w:kern w:val="1"/>
          <w:sz w:val="20"/>
          <w:szCs w:val="20"/>
          <w:lang w:eastAsia="ar-SA"/>
        </w:rPr>
        <w:t xml:space="preserve">                                      </w:t>
      </w:r>
    </w:p>
    <w:tbl>
      <w:tblPr>
        <w:tblW w:w="0" w:type="auto"/>
        <w:tblInd w:w="-375" w:type="dxa"/>
        <w:tblLayout w:type="fixed"/>
        <w:tblCellMar>
          <w:left w:w="70" w:type="dxa"/>
          <w:right w:w="70" w:type="dxa"/>
        </w:tblCellMar>
        <w:tblLook w:val="0000" w:firstRow="0" w:lastRow="0" w:firstColumn="0" w:lastColumn="0" w:noHBand="0" w:noVBand="0"/>
      </w:tblPr>
      <w:tblGrid>
        <w:gridCol w:w="550"/>
        <w:gridCol w:w="1356"/>
        <w:gridCol w:w="1478"/>
        <w:gridCol w:w="1478"/>
        <w:gridCol w:w="1796"/>
        <w:gridCol w:w="1300"/>
        <w:gridCol w:w="567"/>
        <w:gridCol w:w="1134"/>
        <w:gridCol w:w="992"/>
        <w:gridCol w:w="1134"/>
        <w:gridCol w:w="1134"/>
        <w:gridCol w:w="1134"/>
        <w:gridCol w:w="1134"/>
        <w:gridCol w:w="1134"/>
      </w:tblGrid>
      <w:tr w:rsidR="0028564D" w:rsidRPr="00B246D1" w:rsidTr="00597E3F">
        <w:trPr>
          <w:trHeight w:val="347"/>
        </w:trPr>
        <w:tc>
          <w:tcPr>
            <w:tcW w:w="550" w:type="dxa"/>
            <w:tcBorders>
              <w:top w:val="single" w:sz="4" w:space="0" w:color="000000"/>
              <w:left w:val="single" w:sz="4" w:space="0" w:color="000000"/>
              <w:bottom w:val="single" w:sz="4" w:space="0" w:color="000000"/>
            </w:tcBorders>
            <w:shd w:val="clear" w:color="auto" w:fill="auto"/>
          </w:tcPr>
          <w:p w:rsidR="0028564D" w:rsidRPr="00B246D1" w:rsidRDefault="0028564D" w:rsidP="00B246D1">
            <w:pPr>
              <w:suppressAutoHyphens/>
              <w:spacing w:after="0" w:line="100" w:lineRule="atLeast"/>
              <w:jc w:val="center"/>
              <w:rPr>
                <w:rFonts w:ascii="Tahoma" w:eastAsia="Times New Roman" w:hAnsi="Tahoma" w:cs="Tahoma"/>
                <w:bCs/>
                <w:kern w:val="1"/>
                <w:sz w:val="16"/>
                <w:szCs w:val="16"/>
                <w:lang w:eastAsia="ar-SA"/>
              </w:rPr>
            </w:pPr>
            <w:r w:rsidRPr="00B246D1">
              <w:rPr>
                <w:rFonts w:ascii="Tahoma" w:eastAsia="Times New Roman" w:hAnsi="Tahoma" w:cs="Tahoma"/>
                <w:bCs/>
                <w:kern w:val="1"/>
                <w:sz w:val="20"/>
                <w:szCs w:val="20"/>
                <w:lang w:eastAsia="ar-SA"/>
              </w:rPr>
              <w:t>L.p</w:t>
            </w:r>
            <w:r w:rsidRPr="00B246D1">
              <w:rPr>
                <w:rFonts w:ascii="Tahoma" w:eastAsia="Times New Roman" w:hAnsi="Tahoma" w:cs="Tahoma"/>
                <w:bCs/>
                <w:i/>
                <w:kern w:val="1"/>
                <w:sz w:val="20"/>
                <w:szCs w:val="20"/>
                <w:lang w:eastAsia="ar-SA"/>
              </w:rPr>
              <w:t>.</w:t>
            </w:r>
          </w:p>
        </w:tc>
        <w:tc>
          <w:tcPr>
            <w:tcW w:w="1356" w:type="dxa"/>
            <w:tcBorders>
              <w:top w:val="single" w:sz="4" w:space="0" w:color="000000"/>
              <w:left w:val="single" w:sz="4" w:space="0" w:color="000000"/>
              <w:bottom w:val="single" w:sz="4" w:space="0" w:color="000000"/>
            </w:tcBorders>
            <w:shd w:val="clear" w:color="auto" w:fill="auto"/>
          </w:tcPr>
          <w:p w:rsidR="0028564D" w:rsidRPr="00B246D1" w:rsidRDefault="0028564D" w:rsidP="00B246D1">
            <w:pPr>
              <w:suppressAutoHyphens/>
              <w:spacing w:after="0" w:line="100" w:lineRule="atLeast"/>
              <w:rPr>
                <w:rFonts w:ascii="Tahoma" w:eastAsia="Times New Roman" w:hAnsi="Tahoma" w:cs="Tahoma"/>
                <w:bCs/>
                <w:kern w:val="1"/>
                <w:sz w:val="20"/>
                <w:szCs w:val="20"/>
                <w:lang w:eastAsia="ar-SA"/>
              </w:rPr>
            </w:pPr>
            <w:r>
              <w:rPr>
                <w:rFonts w:ascii="Tahoma" w:eastAsia="Times New Roman" w:hAnsi="Tahoma" w:cs="Tahoma"/>
                <w:bCs/>
                <w:kern w:val="1"/>
                <w:sz w:val="16"/>
                <w:szCs w:val="16"/>
                <w:lang w:eastAsia="ar-SA"/>
              </w:rPr>
              <w:t>N</w:t>
            </w:r>
            <w:r w:rsidRPr="00B246D1">
              <w:rPr>
                <w:rFonts w:ascii="Tahoma" w:eastAsia="Times New Roman" w:hAnsi="Tahoma" w:cs="Tahoma"/>
                <w:bCs/>
                <w:kern w:val="1"/>
                <w:sz w:val="16"/>
                <w:szCs w:val="16"/>
                <w:lang w:eastAsia="ar-SA"/>
              </w:rPr>
              <w:t>azwa oferowanego produktu spełniają</w:t>
            </w:r>
            <w:r>
              <w:rPr>
                <w:rFonts w:ascii="Tahoma" w:eastAsia="Times New Roman" w:hAnsi="Tahoma" w:cs="Tahoma"/>
                <w:bCs/>
                <w:kern w:val="1"/>
                <w:sz w:val="16"/>
                <w:szCs w:val="16"/>
                <w:lang w:eastAsia="ar-SA"/>
              </w:rPr>
              <w:t xml:space="preserve">ca wymogi zawarte w kolumnie </w:t>
            </w:r>
            <w:r w:rsidRPr="00B246D1">
              <w:rPr>
                <w:rFonts w:ascii="Tahoma" w:eastAsia="Times New Roman" w:hAnsi="Tahoma" w:cs="Tahoma"/>
                <w:bCs/>
                <w:kern w:val="1"/>
                <w:sz w:val="16"/>
                <w:szCs w:val="16"/>
                <w:lang w:eastAsia="ar-SA"/>
              </w:rPr>
              <w:t>4,5</w:t>
            </w:r>
            <w:r>
              <w:rPr>
                <w:rFonts w:ascii="Tahoma" w:eastAsia="Times New Roman" w:hAnsi="Tahoma" w:cs="Tahoma"/>
                <w:bCs/>
                <w:kern w:val="1"/>
                <w:sz w:val="16"/>
                <w:szCs w:val="16"/>
                <w:lang w:eastAsia="ar-SA"/>
              </w:rPr>
              <w:t>,6</w:t>
            </w:r>
            <w:r w:rsidRPr="00B246D1">
              <w:rPr>
                <w:rFonts w:ascii="Tahoma" w:eastAsia="Times New Roman" w:hAnsi="Tahoma" w:cs="Tahoma"/>
                <w:bCs/>
                <w:kern w:val="1"/>
                <w:sz w:val="16"/>
                <w:szCs w:val="16"/>
                <w:lang w:eastAsia="ar-SA"/>
              </w:rPr>
              <w:t xml:space="preserve"> niniejszej tabeli *</w:t>
            </w:r>
          </w:p>
        </w:tc>
        <w:tc>
          <w:tcPr>
            <w:tcW w:w="1478" w:type="dxa"/>
            <w:tcBorders>
              <w:top w:val="single" w:sz="4" w:space="0" w:color="000000"/>
              <w:left w:val="single" w:sz="4" w:space="0" w:color="000000"/>
              <w:bottom w:val="single" w:sz="4" w:space="0" w:color="000000"/>
              <w:right w:val="single" w:sz="4" w:space="0" w:color="000000"/>
            </w:tcBorders>
          </w:tcPr>
          <w:p w:rsidR="0028564D" w:rsidRPr="00C91D2F" w:rsidRDefault="0028564D" w:rsidP="00B246D1">
            <w:pPr>
              <w:suppressAutoHyphens/>
              <w:spacing w:after="0" w:line="100" w:lineRule="atLeast"/>
              <w:jc w:val="center"/>
              <w:rPr>
                <w:rFonts w:ascii="Tahoma" w:eastAsia="Times New Roman" w:hAnsi="Tahoma" w:cs="Tahoma"/>
                <w:b/>
                <w:bCs/>
                <w:kern w:val="1"/>
                <w:sz w:val="20"/>
                <w:szCs w:val="20"/>
                <w:lang w:eastAsia="ar-SA"/>
              </w:rPr>
            </w:pPr>
            <w:r w:rsidRPr="00C91D2F">
              <w:rPr>
                <w:rFonts w:ascii="Tahoma" w:eastAsia="Times New Roman" w:hAnsi="Tahoma" w:cs="Tahoma"/>
                <w:b/>
                <w:bCs/>
                <w:kern w:val="1"/>
                <w:sz w:val="20"/>
                <w:szCs w:val="20"/>
                <w:lang w:eastAsia="ar-SA"/>
              </w:rPr>
              <w:t xml:space="preserve">KOD EAN </w:t>
            </w:r>
          </w:p>
        </w:tc>
        <w:tc>
          <w:tcPr>
            <w:tcW w:w="1478" w:type="dxa"/>
            <w:tcBorders>
              <w:top w:val="single" w:sz="4" w:space="0" w:color="000000"/>
              <w:left w:val="single" w:sz="4" w:space="0" w:color="000000"/>
              <w:bottom w:val="single" w:sz="4" w:space="0" w:color="000000"/>
            </w:tcBorders>
            <w:shd w:val="clear" w:color="auto" w:fill="auto"/>
          </w:tcPr>
          <w:p w:rsidR="0028564D" w:rsidRPr="00B246D1" w:rsidRDefault="0028564D" w:rsidP="00B246D1">
            <w:pPr>
              <w:suppressAutoHyphens/>
              <w:spacing w:after="0" w:line="100" w:lineRule="atLeast"/>
              <w:jc w:val="center"/>
              <w:rPr>
                <w:rFonts w:ascii="Tahoma" w:eastAsia="Times New Roman" w:hAnsi="Tahoma" w:cs="Tahoma"/>
                <w:bCs/>
                <w:kern w:val="1"/>
                <w:sz w:val="16"/>
                <w:szCs w:val="16"/>
                <w:lang w:eastAsia="ar-SA"/>
              </w:rPr>
            </w:pPr>
            <w:r w:rsidRPr="00B246D1">
              <w:rPr>
                <w:rFonts w:ascii="Tahoma" w:eastAsia="Times New Roman" w:hAnsi="Tahoma" w:cs="Tahoma"/>
                <w:bCs/>
                <w:kern w:val="1"/>
                <w:sz w:val="20"/>
                <w:szCs w:val="20"/>
                <w:lang w:eastAsia="ar-SA"/>
              </w:rPr>
              <w:t>Nazwa międzynarodowa</w:t>
            </w:r>
          </w:p>
        </w:tc>
        <w:tc>
          <w:tcPr>
            <w:tcW w:w="1796" w:type="dxa"/>
            <w:tcBorders>
              <w:top w:val="single" w:sz="4" w:space="0" w:color="000000"/>
              <w:left w:val="single" w:sz="4" w:space="0" w:color="000000"/>
              <w:bottom w:val="single" w:sz="4" w:space="0" w:color="000000"/>
            </w:tcBorders>
            <w:shd w:val="clear" w:color="auto" w:fill="auto"/>
          </w:tcPr>
          <w:p w:rsidR="0028564D" w:rsidRPr="00B246D1" w:rsidRDefault="0028564D" w:rsidP="00B246D1">
            <w:pPr>
              <w:suppressAutoHyphens/>
              <w:spacing w:after="0" w:line="100" w:lineRule="atLeast"/>
              <w:jc w:val="center"/>
              <w:rPr>
                <w:rFonts w:ascii="Tahoma" w:eastAsia="Times New Roman" w:hAnsi="Tahoma" w:cs="Tahoma"/>
                <w:bCs/>
                <w:kern w:val="1"/>
                <w:sz w:val="16"/>
                <w:szCs w:val="16"/>
                <w:lang w:eastAsia="ar-SA"/>
              </w:rPr>
            </w:pPr>
            <w:r w:rsidRPr="00B246D1">
              <w:rPr>
                <w:rFonts w:ascii="Tahoma" w:eastAsia="Times New Roman" w:hAnsi="Tahoma" w:cs="Tahoma"/>
                <w:bCs/>
                <w:kern w:val="1"/>
                <w:sz w:val="16"/>
                <w:szCs w:val="16"/>
                <w:lang w:eastAsia="ar-SA"/>
              </w:rPr>
              <w:t xml:space="preserve">Postać farmaceutyczna </w:t>
            </w:r>
          </w:p>
        </w:tc>
        <w:tc>
          <w:tcPr>
            <w:tcW w:w="1300" w:type="dxa"/>
            <w:tcBorders>
              <w:top w:val="single" w:sz="4" w:space="0" w:color="000000"/>
              <w:left w:val="single" w:sz="4" w:space="0" w:color="000000"/>
              <w:bottom w:val="single" w:sz="4" w:space="0" w:color="000000"/>
            </w:tcBorders>
            <w:shd w:val="clear" w:color="auto" w:fill="auto"/>
          </w:tcPr>
          <w:p w:rsidR="0028564D" w:rsidRPr="00B246D1" w:rsidRDefault="0028564D" w:rsidP="00B246D1">
            <w:pPr>
              <w:suppressAutoHyphens/>
              <w:spacing w:after="0" w:line="100" w:lineRule="atLeast"/>
              <w:jc w:val="center"/>
              <w:rPr>
                <w:rFonts w:ascii="Tahoma" w:eastAsia="Times New Roman" w:hAnsi="Tahoma" w:cs="Tahoma"/>
                <w:bCs/>
                <w:kern w:val="1"/>
                <w:sz w:val="16"/>
                <w:szCs w:val="16"/>
                <w:lang w:eastAsia="ar-SA"/>
              </w:rPr>
            </w:pPr>
            <w:r w:rsidRPr="00B246D1">
              <w:rPr>
                <w:rFonts w:ascii="Tahoma" w:eastAsia="Times New Roman" w:hAnsi="Tahoma" w:cs="Tahoma"/>
                <w:bCs/>
                <w:kern w:val="1"/>
                <w:sz w:val="16"/>
                <w:szCs w:val="16"/>
                <w:lang w:eastAsia="ar-SA"/>
              </w:rPr>
              <w:t>Dawka</w:t>
            </w:r>
          </w:p>
        </w:tc>
        <w:tc>
          <w:tcPr>
            <w:tcW w:w="567" w:type="dxa"/>
            <w:tcBorders>
              <w:top w:val="single" w:sz="4" w:space="0" w:color="000000"/>
              <w:left w:val="single" w:sz="4" w:space="0" w:color="000000"/>
              <w:bottom w:val="single" w:sz="4" w:space="0" w:color="000000"/>
            </w:tcBorders>
            <w:shd w:val="clear" w:color="auto" w:fill="auto"/>
          </w:tcPr>
          <w:p w:rsidR="0028564D" w:rsidRPr="00B246D1" w:rsidRDefault="0028564D" w:rsidP="00B246D1">
            <w:pPr>
              <w:suppressAutoHyphens/>
              <w:spacing w:after="0" w:line="100" w:lineRule="atLeast"/>
              <w:jc w:val="center"/>
              <w:rPr>
                <w:rFonts w:ascii="Tahoma" w:eastAsia="Times New Roman" w:hAnsi="Tahoma" w:cs="Tahoma"/>
                <w:bCs/>
                <w:kern w:val="1"/>
                <w:sz w:val="16"/>
                <w:szCs w:val="16"/>
                <w:lang w:eastAsia="ar-SA"/>
              </w:rPr>
            </w:pPr>
            <w:r w:rsidRPr="00B246D1">
              <w:rPr>
                <w:rFonts w:ascii="Tahoma" w:eastAsia="Times New Roman" w:hAnsi="Tahoma" w:cs="Tahoma"/>
                <w:bCs/>
                <w:kern w:val="1"/>
                <w:sz w:val="16"/>
                <w:szCs w:val="16"/>
                <w:lang w:eastAsia="ar-SA"/>
              </w:rPr>
              <w:t>J.m.</w:t>
            </w:r>
          </w:p>
        </w:tc>
        <w:tc>
          <w:tcPr>
            <w:tcW w:w="1134" w:type="dxa"/>
            <w:tcBorders>
              <w:top w:val="single" w:sz="4" w:space="0" w:color="000000"/>
              <w:left w:val="single" w:sz="4" w:space="0" w:color="000000"/>
              <w:bottom w:val="single" w:sz="4" w:space="0" w:color="000000"/>
            </w:tcBorders>
            <w:shd w:val="clear" w:color="auto" w:fill="auto"/>
          </w:tcPr>
          <w:p w:rsidR="0028564D" w:rsidRPr="00B246D1" w:rsidRDefault="0028564D" w:rsidP="00B246D1">
            <w:pPr>
              <w:suppressAutoHyphens/>
              <w:spacing w:after="0" w:line="100" w:lineRule="atLeast"/>
              <w:jc w:val="center"/>
              <w:rPr>
                <w:rFonts w:ascii="Tahoma" w:eastAsia="Times New Roman" w:hAnsi="Tahoma" w:cs="Tahoma"/>
                <w:bCs/>
                <w:kern w:val="1"/>
                <w:sz w:val="16"/>
                <w:szCs w:val="16"/>
                <w:lang w:eastAsia="ar-SA"/>
              </w:rPr>
            </w:pPr>
            <w:r w:rsidRPr="00B246D1">
              <w:rPr>
                <w:rFonts w:ascii="Tahoma" w:eastAsia="Times New Roman" w:hAnsi="Tahoma" w:cs="Tahoma"/>
                <w:bCs/>
                <w:kern w:val="1"/>
                <w:sz w:val="16"/>
                <w:szCs w:val="16"/>
                <w:lang w:eastAsia="ar-SA"/>
              </w:rPr>
              <w:t xml:space="preserve">Wymagana ilość </w:t>
            </w:r>
          </w:p>
        </w:tc>
        <w:tc>
          <w:tcPr>
            <w:tcW w:w="992" w:type="dxa"/>
            <w:tcBorders>
              <w:top w:val="single" w:sz="4" w:space="0" w:color="000000"/>
              <w:left w:val="single" w:sz="4" w:space="0" w:color="000000"/>
              <w:bottom w:val="single" w:sz="4" w:space="0" w:color="000000"/>
            </w:tcBorders>
            <w:shd w:val="clear" w:color="auto" w:fill="auto"/>
          </w:tcPr>
          <w:p w:rsidR="0028564D" w:rsidRPr="009C38FF" w:rsidRDefault="0028564D" w:rsidP="00597E3F">
            <w:pPr>
              <w:spacing w:after="0"/>
              <w:jc w:val="center"/>
              <w:rPr>
                <w:rFonts w:ascii="Tahoma" w:hAnsi="Tahoma" w:cs="Tahoma"/>
                <w:iCs/>
                <w:sz w:val="16"/>
                <w:szCs w:val="16"/>
              </w:rPr>
            </w:pPr>
            <w:r w:rsidRPr="009C38FF">
              <w:rPr>
                <w:rFonts w:ascii="Tahoma" w:hAnsi="Tahoma" w:cs="Tahoma"/>
                <w:iCs/>
                <w:sz w:val="16"/>
                <w:szCs w:val="16"/>
              </w:rPr>
              <w:t>Ilość</w:t>
            </w:r>
          </w:p>
          <w:p w:rsidR="0028564D" w:rsidRPr="009C38FF" w:rsidRDefault="0028564D" w:rsidP="00597E3F">
            <w:pPr>
              <w:spacing w:after="0"/>
              <w:jc w:val="center"/>
              <w:rPr>
                <w:rFonts w:ascii="Tahoma" w:hAnsi="Tahoma" w:cs="Tahoma"/>
                <w:iCs/>
                <w:sz w:val="16"/>
                <w:szCs w:val="16"/>
              </w:rPr>
            </w:pPr>
            <w:r w:rsidRPr="009C38FF">
              <w:rPr>
                <w:rFonts w:ascii="Tahoma" w:hAnsi="Tahoma" w:cs="Tahoma"/>
                <w:iCs/>
                <w:sz w:val="16"/>
                <w:szCs w:val="16"/>
              </w:rPr>
              <w:t>w opakowaniu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564D" w:rsidRPr="009C38FF" w:rsidRDefault="0028564D" w:rsidP="00597E3F">
            <w:pPr>
              <w:spacing w:after="0"/>
              <w:jc w:val="center"/>
              <w:rPr>
                <w:rFonts w:ascii="Tahoma" w:hAnsi="Tahoma" w:cs="Tahoma"/>
                <w:iCs/>
                <w:sz w:val="16"/>
                <w:szCs w:val="16"/>
              </w:rPr>
            </w:pPr>
            <w:r w:rsidRPr="009C38FF">
              <w:rPr>
                <w:rFonts w:ascii="Tahoma" w:hAnsi="Tahoma" w:cs="Tahoma"/>
                <w:iCs/>
                <w:sz w:val="16"/>
                <w:szCs w:val="16"/>
              </w:rPr>
              <w:t>Ilość</w:t>
            </w:r>
          </w:p>
          <w:p w:rsidR="0028564D" w:rsidRPr="009C38FF" w:rsidRDefault="0028564D" w:rsidP="00597E3F">
            <w:pPr>
              <w:spacing w:after="0"/>
              <w:jc w:val="center"/>
              <w:rPr>
                <w:rFonts w:ascii="Tahoma" w:hAnsi="Tahoma" w:cs="Tahoma"/>
                <w:iCs/>
                <w:sz w:val="16"/>
                <w:szCs w:val="16"/>
              </w:rPr>
            </w:pPr>
            <w:r w:rsidRPr="009C38FF">
              <w:rPr>
                <w:rFonts w:ascii="Tahoma" w:hAnsi="Tahoma" w:cs="Tahoma"/>
                <w:iCs/>
                <w:sz w:val="16"/>
                <w:szCs w:val="16"/>
              </w:rPr>
              <w:t>Opakowań</w:t>
            </w:r>
          </w:p>
          <w:p w:rsidR="0028564D" w:rsidRPr="009C38FF" w:rsidRDefault="0028564D" w:rsidP="00597E3F">
            <w:pPr>
              <w:spacing w:after="0"/>
              <w:jc w:val="center"/>
              <w:rPr>
                <w:rFonts w:ascii="Tahoma" w:hAnsi="Tahoma" w:cs="Tahoma"/>
                <w:iCs/>
                <w:sz w:val="16"/>
                <w:szCs w:val="16"/>
              </w:rPr>
            </w:pPr>
            <w:r w:rsidRPr="009C38FF">
              <w:rPr>
                <w:rFonts w:ascii="Tahoma" w:eastAsia="Times New Roman" w:hAnsi="Tahoma" w:cs="Tahoma"/>
                <w:bCs/>
                <w:iCs/>
                <w:sz w:val="16"/>
                <w:szCs w:val="18"/>
                <w:lang w:eastAsia="pl-PL"/>
              </w:rPr>
              <w:t>**</w:t>
            </w:r>
          </w:p>
        </w:tc>
        <w:tc>
          <w:tcPr>
            <w:tcW w:w="1134" w:type="dxa"/>
            <w:tcBorders>
              <w:top w:val="single" w:sz="4" w:space="0" w:color="000000"/>
              <w:left w:val="single" w:sz="4" w:space="0" w:color="000000"/>
              <w:bottom w:val="single" w:sz="4" w:space="0" w:color="000000"/>
              <w:right w:val="single" w:sz="4" w:space="0" w:color="000000"/>
            </w:tcBorders>
          </w:tcPr>
          <w:p w:rsidR="0028564D" w:rsidRPr="009C38FF" w:rsidRDefault="0028564D" w:rsidP="00597E3F">
            <w:pPr>
              <w:spacing w:after="0"/>
              <w:jc w:val="center"/>
              <w:rPr>
                <w:rFonts w:ascii="Tahoma" w:hAnsi="Tahoma" w:cs="Tahoma"/>
                <w:iCs/>
                <w:sz w:val="16"/>
                <w:szCs w:val="16"/>
              </w:rPr>
            </w:pPr>
            <w:r w:rsidRPr="009C38FF">
              <w:rPr>
                <w:rFonts w:ascii="Tahoma" w:hAnsi="Tahoma" w:cs="Tahoma"/>
                <w:iCs/>
                <w:sz w:val="16"/>
                <w:szCs w:val="16"/>
              </w:rPr>
              <w:t xml:space="preserve">Cena </w:t>
            </w:r>
            <w:proofErr w:type="spellStart"/>
            <w:r w:rsidRPr="009C38FF">
              <w:rPr>
                <w:rFonts w:ascii="Tahoma" w:hAnsi="Tahoma" w:cs="Tahoma"/>
                <w:iCs/>
                <w:sz w:val="16"/>
                <w:szCs w:val="16"/>
              </w:rPr>
              <w:t>jednost</w:t>
            </w:r>
            <w:proofErr w:type="spellEnd"/>
            <w:r w:rsidRPr="009C38FF">
              <w:rPr>
                <w:rFonts w:ascii="Tahoma" w:hAnsi="Tahoma" w:cs="Tahoma"/>
                <w:iCs/>
                <w:sz w:val="16"/>
                <w:szCs w:val="16"/>
              </w:rPr>
              <w:t>.</w:t>
            </w:r>
          </w:p>
          <w:p w:rsidR="0028564D" w:rsidRPr="009C38FF" w:rsidRDefault="0028564D" w:rsidP="00597E3F">
            <w:pPr>
              <w:spacing w:after="0"/>
              <w:jc w:val="center"/>
              <w:rPr>
                <w:rFonts w:ascii="Tahoma" w:hAnsi="Tahoma" w:cs="Tahoma"/>
                <w:iCs/>
                <w:sz w:val="16"/>
                <w:szCs w:val="16"/>
              </w:rPr>
            </w:pPr>
            <w:r w:rsidRPr="009C38FF">
              <w:rPr>
                <w:rFonts w:ascii="Tahoma" w:hAnsi="Tahoma" w:cs="Tahoma"/>
                <w:iCs/>
                <w:sz w:val="16"/>
                <w:szCs w:val="16"/>
              </w:rPr>
              <w:t xml:space="preserve">netto (za opakowanie ) </w:t>
            </w:r>
          </w:p>
        </w:tc>
        <w:tc>
          <w:tcPr>
            <w:tcW w:w="1134" w:type="dxa"/>
            <w:tcBorders>
              <w:top w:val="single" w:sz="4" w:space="0" w:color="000000"/>
              <w:left w:val="single" w:sz="4" w:space="0" w:color="000000"/>
              <w:bottom w:val="single" w:sz="4" w:space="0" w:color="000000"/>
              <w:right w:val="single" w:sz="4" w:space="0" w:color="000000"/>
            </w:tcBorders>
          </w:tcPr>
          <w:p w:rsidR="0028564D" w:rsidRPr="009C38FF" w:rsidRDefault="0028564D" w:rsidP="00597E3F">
            <w:pPr>
              <w:spacing w:after="0"/>
              <w:jc w:val="center"/>
              <w:rPr>
                <w:rFonts w:ascii="Tahoma" w:hAnsi="Tahoma" w:cs="Tahoma"/>
                <w:iCs/>
                <w:sz w:val="16"/>
                <w:szCs w:val="16"/>
              </w:rPr>
            </w:pPr>
            <w:r w:rsidRPr="009C38FF">
              <w:rPr>
                <w:rFonts w:ascii="Tahoma" w:hAnsi="Tahoma" w:cs="Tahoma"/>
                <w:iCs/>
                <w:sz w:val="16"/>
                <w:szCs w:val="16"/>
              </w:rPr>
              <w:t>Wartość netto</w:t>
            </w:r>
          </w:p>
        </w:tc>
        <w:tc>
          <w:tcPr>
            <w:tcW w:w="1134" w:type="dxa"/>
            <w:tcBorders>
              <w:top w:val="single" w:sz="4" w:space="0" w:color="000000"/>
              <w:left w:val="single" w:sz="4" w:space="0" w:color="000000"/>
              <w:bottom w:val="single" w:sz="4" w:space="0" w:color="000000"/>
              <w:right w:val="single" w:sz="4" w:space="0" w:color="000000"/>
            </w:tcBorders>
          </w:tcPr>
          <w:p w:rsidR="0028564D" w:rsidRPr="009C38FF" w:rsidRDefault="0028564D" w:rsidP="00597E3F">
            <w:pPr>
              <w:spacing w:after="0"/>
              <w:jc w:val="center"/>
              <w:rPr>
                <w:rFonts w:ascii="Tahoma" w:hAnsi="Tahoma" w:cs="Tahoma"/>
                <w:iCs/>
                <w:sz w:val="16"/>
                <w:szCs w:val="16"/>
              </w:rPr>
            </w:pPr>
            <w:r w:rsidRPr="009C38FF">
              <w:rPr>
                <w:rFonts w:ascii="Tahoma" w:hAnsi="Tahoma" w:cs="Tahoma"/>
                <w:iCs/>
                <w:sz w:val="16"/>
                <w:szCs w:val="16"/>
              </w:rPr>
              <w:t>Podatek VAT</w:t>
            </w:r>
          </w:p>
          <w:p w:rsidR="0028564D" w:rsidRPr="009C38FF" w:rsidRDefault="0028564D" w:rsidP="00597E3F">
            <w:pPr>
              <w:spacing w:after="0"/>
              <w:jc w:val="center"/>
              <w:rPr>
                <w:rFonts w:ascii="Tahoma" w:hAnsi="Tahoma" w:cs="Tahoma"/>
                <w:iCs/>
                <w:sz w:val="16"/>
                <w:szCs w:val="16"/>
              </w:rPr>
            </w:pPr>
            <w:r w:rsidRPr="009C38FF">
              <w:rPr>
                <w:rFonts w:ascii="Tahoma" w:hAnsi="Tahoma" w:cs="Tahoma"/>
                <w:iCs/>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28564D" w:rsidRPr="009C38FF" w:rsidRDefault="0028564D" w:rsidP="00597E3F">
            <w:pPr>
              <w:spacing w:after="0"/>
              <w:jc w:val="center"/>
              <w:rPr>
                <w:rFonts w:ascii="Tahoma" w:hAnsi="Tahoma" w:cs="Tahoma"/>
                <w:iCs/>
                <w:sz w:val="16"/>
                <w:szCs w:val="20"/>
              </w:rPr>
            </w:pPr>
            <w:r w:rsidRPr="009C38FF">
              <w:rPr>
                <w:rFonts w:ascii="Tahoma" w:hAnsi="Tahoma" w:cs="Tahoma"/>
                <w:iCs/>
                <w:sz w:val="16"/>
                <w:szCs w:val="20"/>
              </w:rPr>
              <w:t>Wartość brutto</w:t>
            </w:r>
          </w:p>
        </w:tc>
      </w:tr>
      <w:tr w:rsidR="0028564D" w:rsidRPr="00B246D1" w:rsidTr="00597E3F">
        <w:trPr>
          <w:trHeight w:val="347"/>
        </w:trPr>
        <w:tc>
          <w:tcPr>
            <w:tcW w:w="550" w:type="dxa"/>
            <w:tcBorders>
              <w:top w:val="single" w:sz="4" w:space="0" w:color="000000"/>
              <w:left w:val="single" w:sz="4" w:space="0" w:color="000000"/>
              <w:bottom w:val="single" w:sz="4" w:space="0" w:color="000000"/>
            </w:tcBorders>
            <w:shd w:val="clear" w:color="auto" w:fill="auto"/>
          </w:tcPr>
          <w:p w:rsidR="0028564D" w:rsidRPr="00B246D1" w:rsidRDefault="0028564D" w:rsidP="00B246D1">
            <w:pPr>
              <w:suppressAutoHyphens/>
              <w:spacing w:after="0" w:line="100" w:lineRule="atLeast"/>
              <w:jc w:val="center"/>
              <w:rPr>
                <w:rFonts w:ascii="Tahoma" w:eastAsia="Times New Roman" w:hAnsi="Tahoma" w:cs="Tahoma"/>
                <w:b/>
                <w:kern w:val="1"/>
                <w:sz w:val="20"/>
                <w:szCs w:val="20"/>
                <w:lang w:eastAsia="ar-SA"/>
              </w:rPr>
            </w:pPr>
            <w:r w:rsidRPr="00B246D1">
              <w:rPr>
                <w:rFonts w:ascii="Tahoma" w:eastAsia="Times New Roman" w:hAnsi="Tahoma" w:cs="Tahoma"/>
                <w:b/>
                <w:kern w:val="1"/>
                <w:sz w:val="20"/>
                <w:szCs w:val="20"/>
                <w:lang w:eastAsia="ar-SA"/>
              </w:rPr>
              <w:t>1</w:t>
            </w:r>
          </w:p>
        </w:tc>
        <w:tc>
          <w:tcPr>
            <w:tcW w:w="1356" w:type="dxa"/>
            <w:tcBorders>
              <w:top w:val="single" w:sz="4" w:space="0" w:color="000000"/>
              <w:left w:val="single" w:sz="4" w:space="0" w:color="000000"/>
              <w:bottom w:val="single" w:sz="4" w:space="0" w:color="000000"/>
            </w:tcBorders>
            <w:shd w:val="clear" w:color="auto" w:fill="auto"/>
          </w:tcPr>
          <w:p w:rsidR="0028564D" w:rsidRPr="00B246D1" w:rsidRDefault="0028564D" w:rsidP="00B246D1">
            <w:pPr>
              <w:suppressAutoHyphens/>
              <w:spacing w:after="0" w:line="100" w:lineRule="atLeast"/>
              <w:jc w:val="center"/>
              <w:rPr>
                <w:rFonts w:ascii="Tahoma" w:eastAsia="Times New Roman" w:hAnsi="Tahoma" w:cs="Tahoma"/>
                <w:b/>
                <w:kern w:val="1"/>
                <w:sz w:val="20"/>
                <w:szCs w:val="20"/>
                <w:lang w:eastAsia="ar-SA"/>
              </w:rPr>
            </w:pPr>
            <w:r w:rsidRPr="00B246D1">
              <w:rPr>
                <w:rFonts w:ascii="Tahoma" w:eastAsia="Times New Roman" w:hAnsi="Tahoma" w:cs="Tahoma"/>
                <w:b/>
                <w:kern w:val="1"/>
                <w:sz w:val="20"/>
                <w:szCs w:val="20"/>
                <w:lang w:eastAsia="ar-SA"/>
              </w:rPr>
              <w:t>2</w:t>
            </w:r>
          </w:p>
        </w:tc>
        <w:tc>
          <w:tcPr>
            <w:tcW w:w="1478" w:type="dxa"/>
            <w:tcBorders>
              <w:top w:val="single" w:sz="4" w:space="0" w:color="000000"/>
              <w:left w:val="single" w:sz="4" w:space="0" w:color="000000"/>
              <w:bottom w:val="single" w:sz="4" w:space="0" w:color="000000"/>
              <w:right w:val="single" w:sz="4" w:space="0" w:color="000000"/>
            </w:tcBorders>
          </w:tcPr>
          <w:p w:rsidR="0028564D" w:rsidRPr="00B246D1" w:rsidRDefault="0028564D"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3</w:t>
            </w:r>
          </w:p>
        </w:tc>
        <w:tc>
          <w:tcPr>
            <w:tcW w:w="1478" w:type="dxa"/>
            <w:tcBorders>
              <w:top w:val="single" w:sz="4" w:space="0" w:color="000000"/>
              <w:left w:val="single" w:sz="4" w:space="0" w:color="000000"/>
              <w:bottom w:val="single" w:sz="4" w:space="0" w:color="000000"/>
            </w:tcBorders>
            <w:shd w:val="clear" w:color="auto" w:fill="auto"/>
          </w:tcPr>
          <w:p w:rsidR="0028564D" w:rsidRPr="00B246D1" w:rsidRDefault="0028564D"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4</w:t>
            </w:r>
          </w:p>
        </w:tc>
        <w:tc>
          <w:tcPr>
            <w:tcW w:w="1796" w:type="dxa"/>
            <w:tcBorders>
              <w:top w:val="single" w:sz="4" w:space="0" w:color="000000"/>
              <w:left w:val="single" w:sz="4" w:space="0" w:color="000000"/>
              <w:bottom w:val="single" w:sz="4" w:space="0" w:color="000000"/>
            </w:tcBorders>
            <w:shd w:val="clear" w:color="auto" w:fill="auto"/>
          </w:tcPr>
          <w:p w:rsidR="0028564D" w:rsidRPr="00B246D1" w:rsidRDefault="0028564D"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5</w:t>
            </w:r>
          </w:p>
        </w:tc>
        <w:tc>
          <w:tcPr>
            <w:tcW w:w="1300" w:type="dxa"/>
            <w:tcBorders>
              <w:top w:val="single" w:sz="4" w:space="0" w:color="000000"/>
              <w:left w:val="single" w:sz="4" w:space="0" w:color="000000"/>
              <w:bottom w:val="single" w:sz="4" w:space="0" w:color="000000"/>
            </w:tcBorders>
            <w:shd w:val="clear" w:color="auto" w:fill="auto"/>
          </w:tcPr>
          <w:p w:rsidR="0028564D" w:rsidRPr="00B246D1" w:rsidRDefault="0028564D"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6</w:t>
            </w:r>
          </w:p>
        </w:tc>
        <w:tc>
          <w:tcPr>
            <w:tcW w:w="567" w:type="dxa"/>
            <w:tcBorders>
              <w:top w:val="single" w:sz="4" w:space="0" w:color="000000"/>
              <w:left w:val="single" w:sz="4" w:space="0" w:color="000000"/>
              <w:bottom w:val="single" w:sz="4" w:space="0" w:color="000000"/>
            </w:tcBorders>
            <w:shd w:val="clear" w:color="auto" w:fill="auto"/>
          </w:tcPr>
          <w:p w:rsidR="0028564D" w:rsidRPr="00B246D1" w:rsidRDefault="0028564D"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7</w:t>
            </w:r>
          </w:p>
        </w:tc>
        <w:tc>
          <w:tcPr>
            <w:tcW w:w="1134" w:type="dxa"/>
            <w:tcBorders>
              <w:top w:val="single" w:sz="4" w:space="0" w:color="000000"/>
              <w:left w:val="single" w:sz="4" w:space="0" w:color="000000"/>
              <w:bottom w:val="single" w:sz="4" w:space="0" w:color="000000"/>
            </w:tcBorders>
            <w:shd w:val="clear" w:color="auto" w:fill="auto"/>
          </w:tcPr>
          <w:p w:rsidR="0028564D" w:rsidRPr="00B246D1" w:rsidRDefault="0028564D"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8</w:t>
            </w:r>
          </w:p>
        </w:tc>
        <w:tc>
          <w:tcPr>
            <w:tcW w:w="992" w:type="dxa"/>
            <w:tcBorders>
              <w:top w:val="single" w:sz="4" w:space="0" w:color="000000"/>
              <w:left w:val="single" w:sz="4" w:space="0" w:color="000000"/>
              <w:bottom w:val="single" w:sz="4" w:space="0" w:color="000000"/>
            </w:tcBorders>
            <w:shd w:val="clear" w:color="auto" w:fill="auto"/>
          </w:tcPr>
          <w:p w:rsidR="0028564D" w:rsidRPr="00B246D1" w:rsidRDefault="0028564D"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564D" w:rsidRPr="00B246D1" w:rsidRDefault="0028564D" w:rsidP="00B246D1">
            <w:pPr>
              <w:suppressAutoHyphens/>
              <w:spacing w:after="0" w:line="100" w:lineRule="atLeast"/>
              <w:jc w:val="center"/>
              <w:rPr>
                <w:rFonts w:ascii="Cambria" w:eastAsia="SimSun" w:hAnsi="Cambria" w:cs="Cambria"/>
                <w:kern w:val="1"/>
                <w:lang w:eastAsia="ar-SA"/>
              </w:rPr>
            </w:pPr>
            <w:r>
              <w:rPr>
                <w:rFonts w:ascii="Tahoma" w:eastAsia="Times New Roman" w:hAnsi="Tahoma" w:cs="Tahoma"/>
                <w:b/>
                <w:kern w:val="1"/>
                <w:sz w:val="20"/>
                <w:szCs w:val="20"/>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28564D" w:rsidRDefault="0028564D"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11</w:t>
            </w:r>
          </w:p>
        </w:tc>
        <w:tc>
          <w:tcPr>
            <w:tcW w:w="1134" w:type="dxa"/>
            <w:tcBorders>
              <w:top w:val="single" w:sz="4" w:space="0" w:color="000000"/>
              <w:left w:val="single" w:sz="4" w:space="0" w:color="000000"/>
              <w:bottom w:val="single" w:sz="4" w:space="0" w:color="000000"/>
              <w:right w:val="single" w:sz="4" w:space="0" w:color="000000"/>
            </w:tcBorders>
          </w:tcPr>
          <w:p w:rsidR="0028564D" w:rsidRDefault="0028564D"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12</w:t>
            </w:r>
          </w:p>
        </w:tc>
        <w:tc>
          <w:tcPr>
            <w:tcW w:w="1134" w:type="dxa"/>
            <w:tcBorders>
              <w:top w:val="single" w:sz="4" w:space="0" w:color="000000"/>
              <w:left w:val="single" w:sz="4" w:space="0" w:color="000000"/>
              <w:bottom w:val="single" w:sz="4" w:space="0" w:color="000000"/>
              <w:right w:val="single" w:sz="4" w:space="0" w:color="000000"/>
            </w:tcBorders>
          </w:tcPr>
          <w:p w:rsidR="0028564D" w:rsidRDefault="0028564D"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13</w:t>
            </w:r>
          </w:p>
        </w:tc>
        <w:tc>
          <w:tcPr>
            <w:tcW w:w="1134" w:type="dxa"/>
            <w:tcBorders>
              <w:top w:val="single" w:sz="4" w:space="0" w:color="000000"/>
              <w:left w:val="single" w:sz="4" w:space="0" w:color="000000"/>
              <w:bottom w:val="single" w:sz="4" w:space="0" w:color="000000"/>
              <w:right w:val="single" w:sz="4" w:space="0" w:color="000000"/>
            </w:tcBorders>
          </w:tcPr>
          <w:p w:rsidR="0028564D" w:rsidRDefault="0028564D" w:rsidP="00B246D1">
            <w:pPr>
              <w:suppressAutoHyphens/>
              <w:spacing w:after="0" w:line="100" w:lineRule="atLeast"/>
              <w:jc w:val="center"/>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14</w:t>
            </w:r>
          </w:p>
        </w:tc>
      </w:tr>
      <w:tr w:rsidR="0028564D" w:rsidRPr="00B246D1" w:rsidTr="00597E3F">
        <w:trPr>
          <w:trHeight w:val="1761"/>
        </w:trPr>
        <w:tc>
          <w:tcPr>
            <w:tcW w:w="550" w:type="dxa"/>
            <w:tcBorders>
              <w:top w:val="single" w:sz="4" w:space="0" w:color="000000"/>
              <w:left w:val="single" w:sz="4" w:space="0" w:color="000000"/>
              <w:bottom w:val="single" w:sz="4" w:space="0" w:color="000000"/>
            </w:tcBorders>
            <w:shd w:val="clear" w:color="auto" w:fill="auto"/>
            <w:vAlign w:val="center"/>
          </w:tcPr>
          <w:p w:rsidR="0028564D" w:rsidRPr="00B246D1" w:rsidRDefault="0028564D" w:rsidP="00F32E8E">
            <w:pPr>
              <w:numPr>
                <w:ilvl w:val="0"/>
                <w:numId w:val="39"/>
              </w:numPr>
              <w:tabs>
                <w:tab w:val="clear" w:pos="397"/>
                <w:tab w:val="num" w:pos="360"/>
              </w:tabs>
              <w:suppressAutoHyphens/>
              <w:snapToGrid w:val="0"/>
              <w:spacing w:after="0" w:line="100" w:lineRule="atLeast"/>
              <w:ind w:left="340" w:hanging="340"/>
              <w:jc w:val="center"/>
              <w:rPr>
                <w:rFonts w:ascii="Tahoma" w:eastAsia="Times New Roman" w:hAnsi="Tahoma" w:cs="Tahoma"/>
                <w:b/>
                <w:kern w:val="1"/>
                <w:sz w:val="20"/>
                <w:szCs w:val="20"/>
                <w:lang w:eastAsia="ar-SA"/>
              </w:rPr>
            </w:pPr>
          </w:p>
        </w:tc>
        <w:tc>
          <w:tcPr>
            <w:tcW w:w="1356" w:type="dxa"/>
            <w:tcBorders>
              <w:top w:val="single" w:sz="4" w:space="0" w:color="000000"/>
              <w:left w:val="single" w:sz="4" w:space="0" w:color="000000"/>
              <w:bottom w:val="single" w:sz="4" w:space="0" w:color="000000"/>
            </w:tcBorders>
            <w:shd w:val="clear" w:color="auto" w:fill="auto"/>
            <w:vAlign w:val="center"/>
          </w:tcPr>
          <w:p w:rsidR="0028564D" w:rsidRPr="00B246D1" w:rsidRDefault="0028564D" w:rsidP="00B246D1">
            <w:pPr>
              <w:suppressAutoHyphens/>
              <w:snapToGrid w:val="0"/>
              <w:jc w:val="center"/>
              <w:rPr>
                <w:rFonts w:ascii="Tahoma" w:eastAsia="Times New Roman" w:hAnsi="Tahoma" w:cs="Tahoma"/>
                <w:b/>
                <w:kern w:val="1"/>
                <w:sz w:val="20"/>
                <w:szCs w:val="20"/>
                <w:lang w:eastAsia="ar-SA"/>
              </w:rPr>
            </w:pPr>
          </w:p>
        </w:tc>
        <w:tc>
          <w:tcPr>
            <w:tcW w:w="1478" w:type="dxa"/>
            <w:tcBorders>
              <w:top w:val="single" w:sz="4" w:space="0" w:color="000000"/>
              <w:left w:val="single" w:sz="4" w:space="0" w:color="000000"/>
              <w:bottom w:val="single" w:sz="4" w:space="0" w:color="000000"/>
              <w:right w:val="single" w:sz="4" w:space="0" w:color="000000"/>
            </w:tcBorders>
          </w:tcPr>
          <w:p w:rsidR="0028564D" w:rsidRPr="00B246D1" w:rsidRDefault="0028564D" w:rsidP="00B246D1">
            <w:pPr>
              <w:suppressAutoHyphens/>
              <w:jc w:val="center"/>
              <w:rPr>
                <w:rFonts w:ascii="Tahoma" w:eastAsia="SimSun" w:hAnsi="Tahoma" w:cs="Tahoma"/>
                <w:kern w:val="1"/>
                <w:sz w:val="20"/>
                <w:szCs w:val="20"/>
                <w:lang w:eastAsia="ar-SA"/>
              </w:rPr>
            </w:pPr>
          </w:p>
        </w:tc>
        <w:tc>
          <w:tcPr>
            <w:tcW w:w="1478" w:type="dxa"/>
            <w:tcBorders>
              <w:top w:val="single" w:sz="4" w:space="0" w:color="000000"/>
              <w:left w:val="single" w:sz="4" w:space="0" w:color="000000"/>
              <w:bottom w:val="single" w:sz="4" w:space="0" w:color="000000"/>
            </w:tcBorders>
            <w:shd w:val="clear" w:color="auto" w:fill="auto"/>
            <w:vAlign w:val="center"/>
          </w:tcPr>
          <w:p w:rsidR="0028564D" w:rsidRPr="0028564D" w:rsidRDefault="0028564D" w:rsidP="00B246D1">
            <w:pPr>
              <w:suppressAutoHyphens/>
              <w:jc w:val="center"/>
              <w:rPr>
                <w:rFonts w:ascii="Tahoma" w:eastAsia="SimSun" w:hAnsi="Tahoma" w:cs="Tahoma"/>
                <w:kern w:val="1"/>
                <w:sz w:val="16"/>
                <w:szCs w:val="16"/>
                <w:lang w:eastAsia="ar-SA"/>
              </w:rPr>
            </w:pPr>
            <w:proofErr w:type="spellStart"/>
            <w:r w:rsidRPr="0028564D">
              <w:rPr>
                <w:rFonts w:ascii="Tahoma" w:eastAsia="SimSun" w:hAnsi="Tahoma" w:cs="Tahoma"/>
                <w:kern w:val="1"/>
                <w:sz w:val="16"/>
                <w:szCs w:val="16"/>
                <w:lang w:eastAsia="ar-SA"/>
              </w:rPr>
              <w:t>Prednizolon</w:t>
            </w:r>
            <w:proofErr w:type="spellEnd"/>
          </w:p>
        </w:tc>
        <w:tc>
          <w:tcPr>
            <w:tcW w:w="1796" w:type="dxa"/>
            <w:tcBorders>
              <w:top w:val="single" w:sz="4" w:space="0" w:color="000000"/>
              <w:left w:val="single" w:sz="4" w:space="0" w:color="000000"/>
              <w:bottom w:val="single" w:sz="4" w:space="0" w:color="000000"/>
            </w:tcBorders>
            <w:shd w:val="clear" w:color="auto" w:fill="auto"/>
            <w:vAlign w:val="bottom"/>
          </w:tcPr>
          <w:p w:rsidR="0028564D" w:rsidRPr="0028564D" w:rsidRDefault="0028564D" w:rsidP="00B246D1">
            <w:pPr>
              <w:suppressAutoHyphens/>
              <w:jc w:val="center"/>
              <w:rPr>
                <w:rFonts w:ascii="Tahoma" w:eastAsia="SimSun" w:hAnsi="Tahoma" w:cs="Tahoma"/>
                <w:b/>
                <w:bCs/>
                <w:kern w:val="1"/>
                <w:sz w:val="16"/>
                <w:szCs w:val="16"/>
                <w:lang w:eastAsia="ar-SA"/>
              </w:rPr>
            </w:pPr>
            <w:r w:rsidRPr="0028564D">
              <w:rPr>
                <w:rFonts w:ascii="Tahoma" w:eastAsia="SimSun" w:hAnsi="Tahoma" w:cs="Tahoma"/>
                <w:kern w:val="1"/>
                <w:sz w:val="16"/>
                <w:szCs w:val="16"/>
                <w:lang w:eastAsia="ar-SA"/>
              </w:rPr>
              <w:t xml:space="preserve">proszek i rozpuszczalnik do sporządzania roztworu do </w:t>
            </w:r>
            <w:proofErr w:type="spellStart"/>
            <w:r w:rsidRPr="0028564D">
              <w:rPr>
                <w:rFonts w:ascii="Tahoma" w:eastAsia="SimSun" w:hAnsi="Tahoma" w:cs="Tahoma"/>
                <w:kern w:val="1"/>
                <w:sz w:val="16"/>
                <w:szCs w:val="16"/>
                <w:lang w:eastAsia="ar-SA"/>
              </w:rPr>
              <w:t>wstrzykiwań</w:t>
            </w:r>
            <w:proofErr w:type="spellEnd"/>
            <w:r w:rsidRPr="0028564D">
              <w:rPr>
                <w:rFonts w:ascii="Tahoma" w:eastAsia="SimSun" w:hAnsi="Tahoma" w:cs="Tahoma"/>
                <w:kern w:val="1"/>
                <w:sz w:val="16"/>
                <w:szCs w:val="16"/>
                <w:lang w:eastAsia="ar-SA"/>
              </w:rPr>
              <w:t xml:space="preserve"> i infuzji</w:t>
            </w:r>
          </w:p>
          <w:p w:rsidR="0028564D" w:rsidRPr="0028564D" w:rsidRDefault="0028564D" w:rsidP="00B246D1">
            <w:pPr>
              <w:suppressAutoHyphens/>
              <w:jc w:val="center"/>
              <w:rPr>
                <w:rFonts w:ascii="Tahoma" w:eastAsia="SimSun" w:hAnsi="Tahoma" w:cs="Tahoma"/>
                <w:b/>
                <w:bCs/>
                <w:kern w:val="1"/>
                <w:sz w:val="16"/>
                <w:szCs w:val="16"/>
                <w:lang w:eastAsia="ar-SA"/>
              </w:rPr>
            </w:pPr>
          </w:p>
        </w:tc>
        <w:tc>
          <w:tcPr>
            <w:tcW w:w="1300" w:type="dxa"/>
            <w:tcBorders>
              <w:top w:val="single" w:sz="4" w:space="0" w:color="000000"/>
              <w:left w:val="single" w:sz="4" w:space="0" w:color="000000"/>
              <w:bottom w:val="single" w:sz="4" w:space="0" w:color="000000"/>
            </w:tcBorders>
            <w:shd w:val="clear" w:color="auto" w:fill="auto"/>
            <w:vAlign w:val="center"/>
          </w:tcPr>
          <w:p w:rsidR="0028564D" w:rsidRPr="0028564D" w:rsidRDefault="0028564D" w:rsidP="00B246D1">
            <w:pPr>
              <w:suppressAutoHyphens/>
              <w:snapToGrid w:val="0"/>
              <w:jc w:val="center"/>
              <w:rPr>
                <w:rFonts w:ascii="Tahoma" w:eastAsia="SimSun" w:hAnsi="Tahoma" w:cs="Tahoma"/>
                <w:kern w:val="1"/>
                <w:sz w:val="16"/>
                <w:szCs w:val="16"/>
                <w:lang w:eastAsia="ar-SA"/>
              </w:rPr>
            </w:pPr>
            <w:r w:rsidRPr="0028564D">
              <w:rPr>
                <w:rFonts w:ascii="Tahoma" w:eastAsia="SimSun" w:hAnsi="Tahoma" w:cs="Tahoma"/>
                <w:kern w:val="1"/>
                <w:sz w:val="16"/>
                <w:szCs w:val="16"/>
                <w:lang w:eastAsia="ar-SA"/>
              </w:rPr>
              <w:t>0,025g</w:t>
            </w:r>
          </w:p>
        </w:tc>
        <w:tc>
          <w:tcPr>
            <w:tcW w:w="567" w:type="dxa"/>
            <w:tcBorders>
              <w:top w:val="single" w:sz="4" w:space="0" w:color="000000"/>
              <w:left w:val="single" w:sz="4" w:space="0" w:color="000000"/>
              <w:bottom w:val="single" w:sz="4" w:space="0" w:color="000000"/>
            </w:tcBorders>
            <w:shd w:val="clear" w:color="auto" w:fill="auto"/>
            <w:vAlign w:val="center"/>
          </w:tcPr>
          <w:p w:rsidR="0028564D" w:rsidRPr="0028564D" w:rsidRDefault="0028564D" w:rsidP="00B246D1">
            <w:pPr>
              <w:suppressAutoHyphens/>
              <w:jc w:val="center"/>
              <w:rPr>
                <w:rFonts w:ascii="Tahoma" w:eastAsia="Times New Roman" w:hAnsi="Tahoma" w:cs="Tahoma"/>
                <w:kern w:val="1"/>
                <w:sz w:val="16"/>
                <w:szCs w:val="16"/>
                <w:lang w:val="en-US" w:eastAsia="ar-SA"/>
              </w:rPr>
            </w:pPr>
            <w:r w:rsidRPr="0028564D">
              <w:rPr>
                <w:rFonts w:ascii="Tahoma" w:eastAsia="SimSun" w:hAnsi="Tahoma" w:cs="Tahoma"/>
                <w:kern w:val="1"/>
                <w:sz w:val="16"/>
                <w:szCs w:val="16"/>
                <w:lang w:eastAsia="ar-SA"/>
              </w:rPr>
              <w:t>szt.</w:t>
            </w:r>
          </w:p>
        </w:tc>
        <w:tc>
          <w:tcPr>
            <w:tcW w:w="1134" w:type="dxa"/>
            <w:tcBorders>
              <w:top w:val="single" w:sz="4" w:space="0" w:color="000000"/>
              <w:left w:val="single" w:sz="4" w:space="0" w:color="000000"/>
              <w:bottom w:val="single" w:sz="4" w:space="0" w:color="000000"/>
            </w:tcBorders>
            <w:shd w:val="clear" w:color="auto" w:fill="auto"/>
            <w:vAlign w:val="center"/>
          </w:tcPr>
          <w:p w:rsidR="0028564D" w:rsidRPr="0028564D" w:rsidRDefault="0028564D" w:rsidP="00B246D1">
            <w:pPr>
              <w:suppressAutoHyphens/>
              <w:jc w:val="center"/>
              <w:rPr>
                <w:rFonts w:ascii="Tahoma" w:eastAsia="Times New Roman" w:hAnsi="Tahoma" w:cs="Tahoma"/>
                <w:kern w:val="1"/>
                <w:sz w:val="16"/>
                <w:szCs w:val="16"/>
                <w:lang w:val="en-US" w:eastAsia="ar-SA"/>
              </w:rPr>
            </w:pPr>
            <w:r w:rsidRPr="0028564D">
              <w:rPr>
                <w:rFonts w:ascii="Tahoma" w:eastAsia="Times New Roman" w:hAnsi="Tahoma" w:cs="Tahoma"/>
                <w:kern w:val="1"/>
                <w:sz w:val="16"/>
                <w:szCs w:val="16"/>
                <w:lang w:val="en-US" w:eastAsia="ar-SA"/>
              </w:rPr>
              <w:t>60</w:t>
            </w:r>
          </w:p>
        </w:tc>
        <w:tc>
          <w:tcPr>
            <w:tcW w:w="992" w:type="dxa"/>
            <w:tcBorders>
              <w:top w:val="single" w:sz="4" w:space="0" w:color="000000"/>
              <w:left w:val="single" w:sz="4" w:space="0" w:color="000000"/>
              <w:bottom w:val="single" w:sz="4" w:space="0" w:color="000000"/>
            </w:tcBorders>
            <w:shd w:val="clear" w:color="auto" w:fill="auto"/>
            <w:vAlign w:val="center"/>
          </w:tcPr>
          <w:p w:rsidR="0028564D" w:rsidRPr="00B246D1" w:rsidRDefault="0028564D" w:rsidP="00B246D1">
            <w:pPr>
              <w:suppressAutoHyphens/>
              <w:snapToGrid w:val="0"/>
              <w:spacing w:after="0" w:line="100" w:lineRule="atLeast"/>
              <w:jc w:val="center"/>
              <w:rPr>
                <w:rFonts w:ascii="Tahoma" w:eastAsia="Times New Roman" w:hAnsi="Tahoma" w:cs="Tahoma"/>
                <w:kern w:val="1"/>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4D" w:rsidRPr="00B246D1" w:rsidRDefault="0028564D" w:rsidP="00B246D1">
            <w:pPr>
              <w:suppressAutoHyphens/>
              <w:jc w:val="center"/>
              <w:rPr>
                <w:rFonts w:ascii="Cambria" w:eastAsia="SimSun" w:hAnsi="Cambria" w:cs="Cambria"/>
                <w:kern w:val="1"/>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8564D" w:rsidRPr="00B246D1" w:rsidRDefault="0028564D" w:rsidP="00B246D1">
            <w:pPr>
              <w:suppressAutoHyphens/>
              <w:jc w:val="center"/>
              <w:rPr>
                <w:rFonts w:ascii="Cambria" w:eastAsia="SimSun" w:hAnsi="Cambria" w:cs="Cambria"/>
                <w:kern w:val="1"/>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8564D" w:rsidRPr="00B246D1" w:rsidRDefault="0028564D" w:rsidP="00B246D1">
            <w:pPr>
              <w:suppressAutoHyphens/>
              <w:jc w:val="center"/>
              <w:rPr>
                <w:rFonts w:ascii="Cambria" w:eastAsia="SimSun" w:hAnsi="Cambria" w:cs="Cambria"/>
                <w:kern w:val="1"/>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8564D" w:rsidRPr="00B246D1" w:rsidRDefault="0028564D" w:rsidP="00B246D1">
            <w:pPr>
              <w:suppressAutoHyphens/>
              <w:jc w:val="center"/>
              <w:rPr>
                <w:rFonts w:ascii="Cambria" w:eastAsia="SimSun" w:hAnsi="Cambria" w:cs="Cambria"/>
                <w:kern w:val="1"/>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8564D" w:rsidRPr="00B246D1" w:rsidRDefault="0028564D" w:rsidP="00B246D1">
            <w:pPr>
              <w:suppressAutoHyphens/>
              <w:jc w:val="center"/>
              <w:rPr>
                <w:rFonts w:ascii="Cambria" w:eastAsia="SimSun" w:hAnsi="Cambria" w:cs="Cambria"/>
                <w:kern w:val="1"/>
                <w:lang w:eastAsia="ar-SA"/>
              </w:rPr>
            </w:pPr>
          </w:p>
        </w:tc>
      </w:tr>
      <w:tr w:rsidR="0028564D" w:rsidRPr="00B246D1" w:rsidTr="00597E3F">
        <w:trPr>
          <w:trHeight w:val="1761"/>
        </w:trPr>
        <w:tc>
          <w:tcPr>
            <w:tcW w:w="550" w:type="dxa"/>
            <w:tcBorders>
              <w:left w:val="single" w:sz="4" w:space="0" w:color="000000"/>
              <w:bottom w:val="single" w:sz="4" w:space="0" w:color="000000"/>
            </w:tcBorders>
            <w:shd w:val="clear" w:color="auto" w:fill="auto"/>
            <w:vAlign w:val="center"/>
          </w:tcPr>
          <w:p w:rsidR="0028564D" w:rsidRPr="00B246D1" w:rsidRDefault="0028564D" w:rsidP="00F32E8E">
            <w:pPr>
              <w:numPr>
                <w:ilvl w:val="0"/>
                <w:numId w:val="39"/>
              </w:numPr>
              <w:tabs>
                <w:tab w:val="clear" w:pos="397"/>
                <w:tab w:val="num" w:pos="360"/>
              </w:tabs>
              <w:suppressAutoHyphens/>
              <w:snapToGrid w:val="0"/>
              <w:spacing w:after="0" w:line="100" w:lineRule="atLeast"/>
              <w:ind w:left="340" w:hanging="340"/>
              <w:jc w:val="center"/>
              <w:rPr>
                <w:rFonts w:ascii="Tahoma" w:eastAsia="Times New Roman" w:hAnsi="Tahoma" w:cs="Tahoma"/>
                <w:b/>
                <w:kern w:val="1"/>
                <w:sz w:val="20"/>
                <w:szCs w:val="20"/>
                <w:lang w:eastAsia="ar-SA"/>
              </w:rPr>
            </w:pPr>
          </w:p>
        </w:tc>
        <w:tc>
          <w:tcPr>
            <w:tcW w:w="1356" w:type="dxa"/>
            <w:tcBorders>
              <w:left w:val="single" w:sz="4" w:space="0" w:color="000000"/>
              <w:bottom w:val="single" w:sz="4" w:space="0" w:color="000000"/>
            </w:tcBorders>
            <w:shd w:val="clear" w:color="auto" w:fill="auto"/>
            <w:vAlign w:val="center"/>
          </w:tcPr>
          <w:p w:rsidR="0028564D" w:rsidRPr="00B246D1" w:rsidRDefault="0028564D" w:rsidP="00B246D1">
            <w:pPr>
              <w:suppressAutoHyphens/>
              <w:snapToGrid w:val="0"/>
              <w:jc w:val="center"/>
              <w:rPr>
                <w:rFonts w:ascii="Tahoma" w:eastAsia="Times New Roman" w:hAnsi="Tahoma" w:cs="Tahoma"/>
                <w:b/>
                <w:kern w:val="1"/>
                <w:sz w:val="20"/>
                <w:szCs w:val="20"/>
                <w:lang w:eastAsia="ar-SA"/>
              </w:rPr>
            </w:pPr>
          </w:p>
        </w:tc>
        <w:tc>
          <w:tcPr>
            <w:tcW w:w="1478" w:type="dxa"/>
            <w:tcBorders>
              <w:left w:val="single" w:sz="4" w:space="0" w:color="000000"/>
              <w:bottom w:val="single" w:sz="4" w:space="0" w:color="000000"/>
              <w:right w:val="single" w:sz="4" w:space="0" w:color="000000"/>
            </w:tcBorders>
          </w:tcPr>
          <w:p w:rsidR="0028564D" w:rsidRPr="00B246D1" w:rsidRDefault="0028564D" w:rsidP="00B246D1">
            <w:pPr>
              <w:suppressAutoHyphens/>
              <w:jc w:val="center"/>
              <w:rPr>
                <w:rFonts w:ascii="Tahoma" w:eastAsia="SimSun" w:hAnsi="Tahoma" w:cs="Tahoma"/>
                <w:kern w:val="1"/>
                <w:sz w:val="20"/>
                <w:szCs w:val="20"/>
                <w:lang w:eastAsia="ar-SA"/>
              </w:rPr>
            </w:pPr>
          </w:p>
        </w:tc>
        <w:tc>
          <w:tcPr>
            <w:tcW w:w="1478" w:type="dxa"/>
            <w:tcBorders>
              <w:left w:val="single" w:sz="4" w:space="0" w:color="000000"/>
              <w:bottom w:val="single" w:sz="4" w:space="0" w:color="000000"/>
            </w:tcBorders>
            <w:shd w:val="clear" w:color="auto" w:fill="auto"/>
            <w:vAlign w:val="center"/>
          </w:tcPr>
          <w:p w:rsidR="0028564D" w:rsidRPr="0028564D" w:rsidRDefault="0028564D" w:rsidP="00B246D1">
            <w:pPr>
              <w:suppressAutoHyphens/>
              <w:jc w:val="center"/>
              <w:rPr>
                <w:rFonts w:ascii="Tahoma" w:eastAsia="SimSun" w:hAnsi="Tahoma" w:cs="Tahoma"/>
                <w:kern w:val="1"/>
                <w:sz w:val="16"/>
                <w:szCs w:val="16"/>
                <w:lang w:eastAsia="ar-SA"/>
              </w:rPr>
            </w:pPr>
            <w:proofErr w:type="spellStart"/>
            <w:r w:rsidRPr="0028564D">
              <w:rPr>
                <w:rFonts w:ascii="Tahoma" w:eastAsia="SimSun" w:hAnsi="Tahoma" w:cs="Tahoma"/>
                <w:kern w:val="1"/>
                <w:sz w:val="16"/>
                <w:szCs w:val="16"/>
                <w:lang w:eastAsia="ar-SA"/>
              </w:rPr>
              <w:t>Prednizolon</w:t>
            </w:r>
            <w:proofErr w:type="spellEnd"/>
          </w:p>
        </w:tc>
        <w:tc>
          <w:tcPr>
            <w:tcW w:w="1796" w:type="dxa"/>
            <w:tcBorders>
              <w:left w:val="single" w:sz="4" w:space="0" w:color="000000"/>
              <w:bottom w:val="single" w:sz="4" w:space="0" w:color="000000"/>
            </w:tcBorders>
            <w:shd w:val="clear" w:color="auto" w:fill="auto"/>
            <w:vAlign w:val="bottom"/>
          </w:tcPr>
          <w:p w:rsidR="0028564D" w:rsidRPr="0028564D" w:rsidRDefault="0028564D" w:rsidP="00B246D1">
            <w:pPr>
              <w:suppressAutoHyphens/>
              <w:jc w:val="center"/>
              <w:rPr>
                <w:rFonts w:ascii="Tahoma" w:eastAsia="SimSun" w:hAnsi="Tahoma" w:cs="Tahoma"/>
                <w:b/>
                <w:bCs/>
                <w:kern w:val="1"/>
                <w:sz w:val="16"/>
                <w:szCs w:val="16"/>
                <w:lang w:eastAsia="ar-SA"/>
              </w:rPr>
            </w:pPr>
            <w:r w:rsidRPr="0028564D">
              <w:rPr>
                <w:rFonts w:ascii="Tahoma" w:eastAsia="SimSun" w:hAnsi="Tahoma" w:cs="Tahoma"/>
                <w:kern w:val="1"/>
                <w:sz w:val="16"/>
                <w:szCs w:val="16"/>
                <w:lang w:eastAsia="ar-SA"/>
              </w:rPr>
              <w:t xml:space="preserve">proszek i rozpuszczalnik do sporządzania roztworu do </w:t>
            </w:r>
            <w:proofErr w:type="spellStart"/>
            <w:r w:rsidRPr="0028564D">
              <w:rPr>
                <w:rFonts w:ascii="Tahoma" w:eastAsia="SimSun" w:hAnsi="Tahoma" w:cs="Tahoma"/>
                <w:kern w:val="1"/>
                <w:sz w:val="16"/>
                <w:szCs w:val="16"/>
                <w:lang w:eastAsia="ar-SA"/>
              </w:rPr>
              <w:t>wstrzykiwań</w:t>
            </w:r>
            <w:proofErr w:type="spellEnd"/>
            <w:r w:rsidRPr="0028564D">
              <w:rPr>
                <w:rFonts w:ascii="Tahoma" w:eastAsia="SimSun" w:hAnsi="Tahoma" w:cs="Tahoma"/>
                <w:kern w:val="1"/>
                <w:sz w:val="16"/>
                <w:szCs w:val="16"/>
                <w:lang w:eastAsia="ar-SA"/>
              </w:rPr>
              <w:t xml:space="preserve"> i infuzji</w:t>
            </w:r>
          </w:p>
          <w:p w:rsidR="0028564D" w:rsidRPr="0028564D" w:rsidRDefault="0028564D" w:rsidP="00B246D1">
            <w:pPr>
              <w:suppressAutoHyphens/>
              <w:jc w:val="center"/>
              <w:rPr>
                <w:rFonts w:ascii="Tahoma" w:eastAsia="SimSun" w:hAnsi="Tahoma" w:cs="Tahoma"/>
                <w:b/>
                <w:bCs/>
                <w:kern w:val="1"/>
                <w:sz w:val="16"/>
                <w:szCs w:val="16"/>
                <w:lang w:eastAsia="ar-SA"/>
              </w:rPr>
            </w:pPr>
          </w:p>
        </w:tc>
        <w:tc>
          <w:tcPr>
            <w:tcW w:w="1300" w:type="dxa"/>
            <w:tcBorders>
              <w:left w:val="single" w:sz="4" w:space="0" w:color="000000"/>
              <w:bottom w:val="single" w:sz="4" w:space="0" w:color="000000"/>
            </w:tcBorders>
            <w:shd w:val="clear" w:color="auto" w:fill="auto"/>
            <w:vAlign w:val="center"/>
          </w:tcPr>
          <w:p w:rsidR="0028564D" w:rsidRPr="0028564D" w:rsidRDefault="0028564D" w:rsidP="00B246D1">
            <w:pPr>
              <w:suppressAutoHyphens/>
              <w:snapToGrid w:val="0"/>
              <w:jc w:val="center"/>
              <w:rPr>
                <w:rFonts w:ascii="Tahoma" w:eastAsia="SimSun" w:hAnsi="Tahoma" w:cs="Tahoma"/>
                <w:kern w:val="1"/>
                <w:sz w:val="16"/>
                <w:szCs w:val="16"/>
                <w:lang w:eastAsia="ar-SA"/>
              </w:rPr>
            </w:pPr>
            <w:r w:rsidRPr="0028564D">
              <w:rPr>
                <w:rFonts w:ascii="Tahoma" w:eastAsia="SimSun" w:hAnsi="Tahoma" w:cs="Tahoma"/>
                <w:kern w:val="1"/>
                <w:sz w:val="16"/>
                <w:szCs w:val="16"/>
                <w:lang w:eastAsia="ar-SA"/>
              </w:rPr>
              <w:t>0,05g</w:t>
            </w:r>
          </w:p>
        </w:tc>
        <w:tc>
          <w:tcPr>
            <w:tcW w:w="567" w:type="dxa"/>
            <w:tcBorders>
              <w:left w:val="single" w:sz="4" w:space="0" w:color="000000"/>
              <w:bottom w:val="single" w:sz="4" w:space="0" w:color="000000"/>
            </w:tcBorders>
            <w:shd w:val="clear" w:color="auto" w:fill="auto"/>
            <w:vAlign w:val="center"/>
          </w:tcPr>
          <w:p w:rsidR="0028564D" w:rsidRPr="0028564D" w:rsidRDefault="0028564D" w:rsidP="00B246D1">
            <w:pPr>
              <w:suppressAutoHyphens/>
              <w:jc w:val="center"/>
              <w:rPr>
                <w:rFonts w:ascii="Tahoma" w:eastAsia="Times New Roman" w:hAnsi="Tahoma" w:cs="Tahoma"/>
                <w:kern w:val="1"/>
                <w:sz w:val="16"/>
                <w:szCs w:val="16"/>
                <w:lang w:val="en-US" w:eastAsia="ar-SA"/>
              </w:rPr>
            </w:pPr>
            <w:r w:rsidRPr="0028564D">
              <w:rPr>
                <w:rFonts w:ascii="Tahoma" w:eastAsia="SimSun" w:hAnsi="Tahoma" w:cs="Tahoma"/>
                <w:kern w:val="1"/>
                <w:sz w:val="16"/>
                <w:szCs w:val="16"/>
                <w:lang w:eastAsia="ar-SA"/>
              </w:rPr>
              <w:t>szt.</w:t>
            </w:r>
          </w:p>
        </w:tc>
        <w:tc>
          <w:tcPr>
            <w:tcW w:w="1134" w:type="dxa"/>
            <w:tcBorders>
              <w:left w:val="single" w:sz="4" w:space="0" w:color="000000"/>
              <w:bottom w:val="single" w:sz="4" w:space="0" w:color="000000"/>
            </w:tcBorders>
            <w:shd w:val="clear" w:color="auto" w:fill="auto"/>
            <w:vAlign w:val="center"/>
          </w:tcPr>
          <w:p w:rsidR="0028564D" w:rsidRPr="0028564D" w:rsidRDefault="0028564D" w:rsidP="00B246D1">
            <w:pPr>
              <w:suppressAutoHyphens/>
              <w:jc w:val="center"/>
              <w:rPr>
                <w:rFonts w:ascii="Tahoma" w:eastAsia="Times New Roman" w:hAnsi="Tahoma" w:cs="Tahoma"/>
                <w:kern w:val="1"/>
                <w:sz w:val="16"/>
                <w:szCs w:val="16"/>
                <w:lang w:val="en-US" w:eastAsia="ar-SA"/>
              </w:rPr>
            </w:pPr>
            <w:r w:rsidRPr="0028564D">
              <w:rPr>
                <w:rFonts w:ascii="Tahoma" w:eastAsia="Times New Roman" w:hAnsi="Tahoma" w:cs="Tahoma"/>
                <w:kern w:val="1"/>
                <w:sz w:val="16"/>
                <w:szCs w:val="16"/>
                <w:lang w:val="en-US" w:eastAsia="ar-SA"/>
              </w:rPr>
              <w:t>60</w:t>
            </w:r>
          </w:p>
        </w:tc>
        <w:tc>
          <w:tcPr>
            <w:tcW w:w="992" w:type="dxa"/>
            <w:tcBorders>
              <w:left w:val="single" w:sz="4" w:space="0" w:color="000000"/>
              <w:bottom w:val="single" w:sz="4" w:space="0" w:color="000000"/>
            </w:tcBorders>
            <w:shd w:val="clear" w:color="auto" w:fill="auto"/>
            <w:vAlign w:val="center"/>
          </w:tcPr>
          <w:p w:rsidR="0028564D" w:rsidRPr="00B246D1" w:rsidRDefault="0028564D" w:rsidP="00B246D1">
            <w:pPr>
              <w:suppressAutoHyphens/>
              <w:snapToGrid w:val="0"/>
              <w:spacing w:after="0" w:line="100" w:lineRule="atLeast"/>
              <w:jc w:val="center"/>
              <w:rPr>
                <w:rFonts w:ascii="Tahoma" w:eastAsia="Times New Roma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28564D" w:rsidRPr="00B246D1" w:rsidRDefault="0028564D" w:rsidP="00B246D1">
            <w:pPr>
              <w:suppressAutoHyphens/>
              <w:jc w:val="center"/>
              <w:rPr>
                <w:rFonts w:ascii="Cambria" w:eastAsia="SimSun" w:hAnsi="Cambria" w:cs="Cambria"/>
                <w:kern w:val="1"/>
                <w:lang w:eastAsia="ar-SA"/>
              </w:rPr>
            </w:pPr>
          </w:p>
        </w:tc>
        <w:tc>
          <w:tcPr>
            <w:tcW w:w="1134" w:type="dxa"/>
            <w:tcBorders>
              <w:left w:val="single" w:sz="4" w:space="0" w:color="000000"/>
              <w:bottom w:val="single" w:sz="4" w:space="0" w:color="000000"/>
              <w:right w:val="single" w:sz="4" w:space="0" w:color="000000"/>
            </w:tcBorders>
          </w:tcPr>
          <w:p w:rsidR="0028564D" w:rsidRPr="00B246D1" w:rsidRDefault="0028564D" w:rsidP="00B246D1">
            <w:pPr>
              <w:suppressAutoHyphens/>
              <w:jc w:val="center"/>
              <w:rPr>
                <w:rFonts w:ascii="Cambria" w:eastAsia="SimSun" w:hAnsi="Cambria" w:cs="Cambria"/>
                <w:kern w:val="1"/>
                <w:lang w:eastAsia="ar-SA"/>
              </w:rPr>
            </w:pPr>
          </w:p>
        </w:tc>
        <w:tc>
          <w:tcPr>
            <w:tcW w:w="1134" w:type="dxa"/>
            <w:tcBorders>
              <w:left w:val="single" w:sz="4" w:space="0" w:color="000000"/>
              <w:bottom w:val="single" w:sz="4" w:space="0" w:color="000000"/>
              <w:right w:val="single" w:sz="4" w:space="0" w:color="000000"/>
            </w:tcBorders>
          </w:tcPr>
          <w:p w:rsidR="0028564D" w:rsidRPr="00B246D1" w:rsidRDefault="0028564D" w:rsidP="00B246D1">
            <w:pPr>
              <w:suppressAutoHyphens/>
              <w:jc w:val="center"/>
              <w:rPr>
                <w:rFonts w:ascii="Cambria" w:eastAsia="SimSun" w:hAnsi="Cambria" w:cs="Cambria"/>
                <w:kern w:val="1"/>
                <w:lang w:eastAsia="ar-SA"/>
              </w:rPr>
            </w:pPr>
          </w:p>
        </w:tc>
        <w:tc>
          <w:tcPr>
            <w:tcW w:w="1134" w:type="dxa"/>
            <w:tcBorders>
              <w:left w:val="single" w:sz="4" w:space="0" w:color="000000"/>
              <w:bottom w:val="single" w:sz="4" w:space="0" w:color="000000"/>
              <w:right w:val="single" w:sz="4" w:space="0" w:color="000000"/>
            </w:tcBorders>
          </w:tcPr>
          <w:p w:rsidR="0028564D" w:rsidRPr="00B246D1" w:rsidRDefault="0028564D" w:rsidP="00B246D1">
            <w:pPr>
              <w:suppressAutoHyphens/>
              <w:jc w:val="center"/>
              <w:rPr>
                <w:rFonts w:ascii="Cambria" w:eastAsia="SimSun" w:hAnsi="Cambria" w:cs="Cambria"/>
                <w:kern w:val="1"/>
                <w:lang w:eastAsia="ar-SA"/>
              </w:rPr>
            </w:pPr>
          </w:p>
        </w:tc>
        <w:tc>
          <w:tcPr>
            <w:tcW w:w="1134" w:type="dxa"/>
            <w:tcBorders>
              <w:left w:val="single" w:sz="4" w:space="0" w:color="000000"/>
              <w:bottom w:val="single" w:sz="4" w:space="0" w:color="000000"/>
              <w:right w:val="single" w:sz="4" w:space="0" w:color="000000"/>
            </w:tcBorders>
          </w:tcPr>
          <w:p w:rsidR="0028564D" w:rsidRPr="00B246D1" w:rsidRDefault="0028564D" w:rsidP="00B246D1">
            <w:pPr>
              <w:suppressAutoHyphens/>
              <w:jc w:val="center"/>
              <w:rPr>
                <w:rFonts w:ascii="Cambria" w:eastAsia="SimSun" w:hAnsi="Cambria" w:cs="Cambria"/>
                <w:kern w:val="1"/>
                <w:lang w:eastAsia="ar-SA"/>
              </w:rPr>
            </w:pPr>
          </w:p>
        </w:tc>
      </w:tr>
      <w:tr w:rsidR="0028564D" w:rsidRPr="00B246D1" w:rsidTr="00597E3F">
        <w:trPr>
          <w:trHeight w:val="1288"/>
        </w:trPr>
        <w:tc>
          <w:tcPr>
            <w:tcW w:w="550" w:type="dxa"/>
            <w:tcBorders>
              <w:left w:val="single" w:sz="4" w:space="0" w:color="000000"/>
              <w:bottom w:val="single" w:sz="4" w:space="0" w:color="000000"/>
            </w:tcBorders>
            <w:shd w:val="clear" w:color="auto" w:fill="auto"/>
            <w:vAlign w:val="center"/>
          </w:tcPr>
          <w:p w:rsidR="0028564D" w:rsidRPr="00B246D1" w:rsidRDefault="0028564D" w:rsidP="00F32E8E">
            <w:pPr>
              <w:numPr>
                <w:ilvl w:val="0"/>
                <w:numId w:val="39"/>
              </w:numPr>
              <w:tabs>
                <w:tab w:val="clear" w:pos="397"/>
                <w:tab w:val="num" w:pos="360"/>
              </w:tabs>
              <w:suppressAutoHyphens/>
              <w:snapToGrid w:val="0"/>
              <w:spacing w:after="0" w:line="100" w:lineRule="atLeast"/>
              <w:ind w:left="340" w:hanging="340"/>
              <w:jc w:val="center"/>
              <w:rPr>
                <w:rFonts w:ascii="Tahoma" w:eastAsia="Times New Roman" w:hAnsi="Tahoma" w:cs="Tahoma"/>
                <w:b/>
                <w:kern w:val="1"/>
                <w:sz w:val="20"/>
                <w:szCs w:val="20"/>
                <w:lang w:eastAsia="ar-SA"/>
              </w:rPr>
            </w:pPr>
          </w:p>
        </w:tc>
        <w:tc>
          <w:tcPr>
            <w:tcW w:w="1356" w:type="dxa"/>
            <w:tcBorders>
              <w:left w:val="single" w:sz="4" w:space="0" w:color="000000"/>
              <w:bottom w:val="single" w:sz="4" w:space="0" w:color="000000"/>
            </w:tcBorders>
            <w:shd w:val="clear" w:color="auto" w:fill="auto"/>
            <w:vAlign w:val="center"/>
          </w:tcPr>
          <w:p w:rsidR="0028564D" w:rsidRPr="00B246D1" w:rsidRDefault="0028564D" w:rsidP="00B246D1">
            <w:pPr>
              <w:suppressAutoHyphens/>
              <w:snapToGrid w:val="0"/>
              <w:jc w:val="center"/>
              <w:rPr>
                <w:rFonts w:ascii="Tahoma" w:eastAsia="Times New Roman" w:hAnsi="Tahoma" w:cs="Tahoma"/>
                <w:b/>
                <w:kern w:val="1"/>
                <w:sz w:val="20"/>
                <w:szCs w:val="20"/>
                <w:lang w:eastAsia="ar-SA"/>
              </w:rPr>
            </w:pPr>
          </w:p>
        </w:tc>
        <w:tc>
          <w:tcPr>
            <w:tcW w:w="1478" w:type="dxa"/>
            <w:tcBorders>
              <w:left w:val="single" w:sz="4" w:space="0" w:color="000000"/>
              <w:bottom w:val="single" w:sz="4" w:space="0" w:color="000000"/>
              <w:right w:val="single" w:sz="4" w:space="0" w:color="000000"/>
            </w:tcBorders>
          </w:tcPr>
          <w:p w:rsidR="0028564D" w:rsidRPr="00B246D1" w:rsidRDefault="0028564D" w:rsidP="00B246D1">
            <w:pPr>
              <w:suppressAutoHyphens/>
              <w:jc w:val="center"/>
              <w:rPr>
                <w:rFonts w:ascii="Tahoma" w:eastAsia="SimSun" w:hAnsi="Tahoma" w:cs="Tahoma"/>
                <w:kern w:val="1"/>
                <w:sz w:val="20"/>
                <w:szCs w:val="20"/>
                <w:lang w:eastAsia="ar-SA"/>
              </w:rPr>
            </w:pPr>
          </w:p>
        </w:tc>
        <w:tc>
          <w:tcPr>
            <w:tcW w:w="1478" w:type="dxa"/>
            <w:tcBorders>
              <w:left w:val="single" w:sz="4" w:space="0" w:color="000000"/>
              <w:bottom w:val="single" w:sz="4" w:space="0" w:color="000000"/>
            </w:tcBorders>
            <w:shd w:val="clear" w:color="auto" w:fill="auto"/>
            <w:vAlign w:val="center"/>
          </w:tcPr>
          <w:p w:rsidR="0028564D" w:rsidRPr="0028564D" w:rsidRDefault="0028564D" w:rsidP="00B246D1">
            <w:pPr>
              <w:suppressAutoHyphens/>
              <w:jc w:val="center"/>
              <w:rPr>
                <w:rFonts w:ascii="Tahoma" w:eastAsia="SimSun" w:hAnsi="Tahoma" w:cs="Tahoma"/>
                <w:kern w:val="1"/>
                <w:sz w:val="16"/>
                <w:szCs w:val="16"/>
                <w:lang w:eastAsia="ar-SA"/>
              </w:rPr>
            </w:pPr>
            <w:proofErr w:type="spellStart"/>
            <w:r w:rsidRPr="0028564D">
              <w:rPr>
                <w:rFonts w:ascii="Tahoma" w:eastAsia="SimSun" w:hAnsi="Tahoma" w:cs="Tahoma"/>
                <w:kern w:val="1"/>
                <w:sz w:val="16"/>
                <w:szCs w:val="16"/>
                <w:lang w:eastAsia="ar-SA"/>
              </w:rPr>
              <w:t>Beclometasoni</w:t>
            </w:r>
            <w:proofErr w:type="spellEnd"/>
            <w:r w:rsidRPr="0028564D">
              <w:rPr>
                <w:rFonts w:ascii="Tahoma" w:eastAsia="SimSun" w:hAnsi="Tahoma" w:cs="Tahoma"/>
                <w:kern w:val="1"/>
                <w:sz w:val="16"/>
                <w:szCs w:val="16"/>
                <w:lang w:eastAsia="ar-SA"/>
              </w:rPr>
              <w:t xml:space="preserve"> </w:t>
            </w:r>
            <w:proofErr w:type="spellStart"/>
            <w:r w:rsidRPr="0028564D">
              <w:rPr>
                <w:rFonts w:ascii="Tahoma" w:eastAsia="SimSun" w:hAnsi="Tahoma" w:cs="Tahoma"/>
                <w:kern w:val="1"/>
                <w:sz w:val="16"/>
                <w:szCs w:val="16"/>
                <w:lang w:eastAsia="ar-SA"/>
              </w:rPr>
              <w:t>dipropionas</w:t>
            </w:r>
            <w:proofErr w:type="spellEnd"/>
            <w:r w:rsidRPr="0028564D">
              <w:rPr>
                <w:rFonts w:ascii="Tahoma" w:eastAsia="SimSun" w:hAnsi="Tahoma" w:cs="Tahoma"/>
                <w:kern w:val="1"/>
                <w:sz w:val="16"/>
                <w:szCs w:val="16"/>
                <w:lang w:eastAsia="ar-SA"/>
              </w:rPr>
              <w:t xml:space="preserve"> + </w:t>
            </w:r>
            <w:proofErr w:type="spellStart"/>
            <w:r w:rsidRPr="0028564D">
              <w:rPr>
                <w:rFonts w:ascii="Tahoma" w:eastAsia="SimSun" w:hAnsi="Tahoma" w:cs="Tahoma"/>
                <w:kern w:val="1"/>
                <w:sz w:val="16"/>
                <w:szCs w:val="16"/>
                <w:lang w:eastAsia="ar-SA"/>
              </w:rPr>
              <w:t>Formoteroli</w:t>
            </w:r>
            <w:proofErr w:type="spellEnd"/>
            <w:r w:rsidRPr="0028564D">
              <w:rPr>
                <w:rFonts w:ascii="Tahoma" w:eastAsia="SimSun" w:hAnsi="Tahoma" w:cs="Tahoma"/>
                <w:kern w:val="1"/>
                <w:sz w:val="16"/>
                <w:szCs w:val="16"/>
                <w:lang w:eastAsia="ar-SA"/>
              </w:rPr>
              <w:t xml:space="preserve"> </w:t>
            </w:r>
            <w:proofErr w:type="spellStart"/>
            <w:r w:rsidRPr="0028564D">
              <w:rPr>
                <w:rFonts w:ascii="Tahoma" w:eastAsia="SimSun" w:hAnsi="Tahoma" w:cs="Tahoma"/>
                <w:kern w:val="1"/>
                <w:sz w:val="16"/>
                <w:szCs w:val="16"/>
                <w:lang w:eastAsia="ar-SA"/>
              </w:rPr>
              <w:t>fumaras</w:t>
            </w:r>
            <w:proofErr w:type="spellEnd"/>
            <w:r w:rsidRPr="0028564D">
              <w:rPr>
                <w:rFonts w:ascii="Tahoma" w:eastAsia="SimSun" w:hAnsi="Tahoma" w:cs="Tahoma"/>
                <w:kern w:val="1"/>
                <w:sz w:val="16"/>
                <w:szCs w:val="16"/>
                <w:lang w:eastAsia="ar-SA"/>
              </w:rPr>
              <w:t xml:space="preserve"> </w:t>
            </w:r>
          </w:p>
        </w:tc>
        <w:tc>
          <w:tcPr>
            <w:tcW w:w="1796" w:type="dxa"/>
            <w:tcBorders>
              <w:left w:val="single" w:sz="4" w:space="0" w:color="000000"/>
              <w:bottom w:val="single" w:sz="4" w:space="0" w:color="000000"/>
            </w:tcBorders>
            <w:shd w:val="clear" w:color="auto" w:fill="auto"/>
            <w:vAlign w:val="center"/>
          </w:tcPr>
          <w:p w:rsidR="0028564D" w:rsidRPr="0028564D" w:rsidRDefault="0028564D" w:rsidP="00B246D1">
            <w:pPr>
              <w:suppressAutoHyphens/>
              <w:jc w:val="center"/>
              <w:rPr>
                <w:rFonts w:ascii="Tahoma" w:eastAsia="SimSun" w:hAnsi="Tahoma" w:cs="Tahoma"/>
                <w:kern w:val="1"/>
                <w:sz w:val="16"/>
                <w:szCs w:val="16"/>
                <w:lang w:eastAsia="ar-SA"/>
              </w:rPr>
            </w:pPr>
            <w:r w:rsidRPr="0028564D">
              <w:rPr>
                <w:rFonts w:ascii="Tahoma" w:eastAsia="SimSun" w:hAnsi="Tahoma" w:cs="Tahoma"/>
                <w:kern w:val="1"/>
                <w:sz w:val="16"/>
                <w:szCs w:val="16"/>
                <w:lang w:eastAsia="ar-SA"/>
              </w:rPr>
              <w:t>aerozol inhalacyjny</w:t>
            </w:r>
          </w:p>
        </w:tc>
        <w:tc>
          <w:tcPr>
            <w:tcW w:w="1300" w:type="dxa"/>
            <w:tcBorders>
              <w:left w:val="single" w:sz="4" w:space="0" w:color="000000"/>
              <w:bottom w:val="single" w:sz="4" w:space="0" w:color="000000"/>
            </w:tcBorders>
            <w:shd w:val="clear" w:color="auto" w:fill="auto"/>
            <w:vAlign w:val="center"/>
          </w:tcPr>
          <w:p w:rsidR="0028564D" w:rsidRPr="0028564D" w:rsidRDefault="0028564D" w:rsidP="00B246D1">
            <w:pPr>
              <w:suppressAutoHyphens/>
              <w:snapToGrid w:val="0"/>
              <w:jc w:val="center"/>
              <w:rPr>
                <w:rFonts w:ascii="Tahoma" w:eastAsia="SimSun" w:hAnsi="Tahoma" w:cs="Tahoma"/>
                <w:kern w:val="1"/>
                <w:sz w:val="16"/>
                <w:szCs w:val="16"/>
                <w:lang w:eastAsia="ar-SA"/>
              </w:rPr>
            </w:pPr>
            <w:r w:rsidRPr="0028564D">
              <w:rPr>
                <w:rFonts w:ascii="Tahoma" w:eastAsia="SimSun" w:hAnsi="Tahoma" w:cs="Tahoma"/>
                <w:kern w:val="1"/>
                <w:sz w:val="16"/>
                <w:szCs w:val="16"/>
                <w:lang w:eastAsia="ar-SA"/>
              </w:rPr>
              <w:t>200mcg+6mcg/dawkę inhalacyjną</w:t>
            </w:r>
          </w:p>
        </w:tc>
        <w:tc>
          <w:tcPr>
            <w:tcW w:w="567" w:type="dxa"/>
            <w:tcBorders>
              <w:left w:val="single" w:sz="4" w:space="0" w:color="000000"/>
              <w:bottom w:val="single" w:sz="4" w:space="0" w:color="000000"/>
            </w:tcBorders>
            <w:shd w:val="clear" w:color="auto" w:fill="auto"/>
            <w:vAlign w:val="center"/>
          </w:tcPr>
          <w:p w:rsidR="0028564D" w:rsidRPr="0028564D" w:rsidRDefault="0028564D" w:rsidP="00B246D1">
            <w:pPr>
              <w:suppressAutoHyphens/>
              <w:jc w:val="center"/>
              <w:rPr>
                <w:rFonts w:ascii="Tahoma" w:eastAsia="Times New Roman" w:hAnsi="Tahoma" w:cs="Tahoma"/>
                <w:kern w:val="1"/>
                <w:sz w:val="16"/>
                <w:szCs w:val="16"/>
                <w:lang w:val="en-US" w:eastAsia="ar-SA"/>
              </w:rPr>
            </w:pPr>
            <w:proofErr w:type="spellStart"/>
            <w:r w:rsidRPr="0028564D">
              <w:rPr>
                <w:rFonts w:ascii="Tahoma" w:eastAsia="SimSun" w:hAnsi="Tahoma" w:cs="Tahoma"/>
                <w:kern w:val="1"/>
                <w:sz w:val="16"/>
                <w:szCs w:val="16"/>
                <w:lang w:eastAsia="ar-SA"/>
              </w:rPr>
              <w:t>szt</w:t>
            </w:r>
            <w:proofErr w:type="spellEnd"/>
          </w:p>
        </w:tc>
        <w:tc>
          <w:tcPr>
            <w:tcW w:w="1134" w:type="dxa"/>
            <w:tcBorders>
              <w:left w:val="single" w:sz="4" w:space="0" w:color="000000"/>
              <w:bottom w:val="single" w:sz="4" w:space="0" w:color="000000"/>
            </w:tcBorders>
            <w:shd w:val="clear" w:color="auto" w:fill="auto"/>
            <w:vAlign w:val="center"/>
          </w:tcPr>
          <w:p w:rsidR="0028564D" w:rsidRPr="0028564D" w:rsidRDefault="0028564D" w:rsidP="00B246D1">
            <w:pPr>
              <w:suppressAutoHyphens/>
              <w:jc w:val="center"/>
              <w:rPr>
                <w:rFonts w:ascii="Tahoma" w:eastAsia="Times New Roman" w:hAnsi="Tahoma" w:cs="Tahoma"/>
                <w:kern w:val="1"/>
                <w:sz w:val="16"/>
                <w:szCs w:val="16"/>
                <w:lang w:val="en-US" w:eastAsia="ar-SA"/>
              </w:rPr>
            </w:pPr>
            <w:r w:rsidRPr="0028564D">
              <w:rPr>
                <w:rFonts w:ascii="Tahoma" w:eastAsia="Times New Roman" w:hAnsi="Tahoma" w:cs="Tahoma"/>
                <w:kern w:val="1"/>
                <w:sz w:val="16"/>
                <w:szCs w:val="16"/>
                <w:lang w:val="en-US" w:eastAsia="ar-SA"/>
              </w:rPr>
              <w:t>80</w:t>
            </w:r>
          </w:p>
        </w:tc>
        <w:tc>
          <w:tcPr>
            <w:tcW w:w="992" w:type="dxa"/>
            <w:tcBorders>
              <w:left w:val="single" w:sz="4" w:space="0" w:color="000000"/>
              <w:bottom w:val="single" w:sz="4" w:space="0" w:color="000000"/>
            </w:tcBorders>
            <w:shd w:val="clear" w:color="auto" w:fill="auto"/>
            <w:vAlign w:val="center"/>
          </w:tcPr>
          <w:p w:rsidR="0028564D" w:rsidRPr="00B246D1" w:rsidRDefault="0028564D" w:rsidP="00B246D1">
            <w:pPr>
              <w:suppressAutoHyphens/>
              <w:snapToGrid w:val="0"/>
              <w:spacing w:after="0" w:line="100" w:lineRule="atLeast"/>
              <w:jc w:val="center"/>
              <w:rPr>
                <w:rFonts w:ascii="Tahoma" w:eastAsia="Times New Roman" w:hAnsi="Tahoma" w:cs="Tahoma"/>
                <w:kern w:val="1"/>
                <w:sz w:val="20"/>
                <w:szCs w:val="20"/>
                <w:lang w:eastAsia="ar-SA"/>
              </w:rPr>
            </w:pPr>
          </w:p>
        </w:tc>
        <w:tc>
          <w:tcPr>
            <w:tcW w:w="1134" w:type="dxa"/>
            <w:tcBorders>
              <w:left w:val="single" w:sz="4" w:space="0" w:color="000000"/>
              <w:bottom w:val="single" w:sz="4" w:space="0" w:color="000000"/>
              <w:right w:val="single" w:sz="4" w:space="0" w:color="000000"/>
            </w:tcBorders>
            <w:shd w:val="clear" w:color="auto" w:fill="auto"/>
            <w:vAlign w:val="center"/>
          </w:tcPr>
          <w:p w:rsidR="0028564D" w:rsidRPr="00B246D1" w:rsidRDefault="0028564D" w:rsidP="00B246D1">
            <w:pPr>
              <w:suppressAutoHyphens/>
              <w:jc w:val="center"/>
              <w:rPr>
                <w:rFonts w:ascii="Cambria" w:eastAsia="SimSun" w:hAnsi="Cambria" w:cs="Cambria"/>
                <w:kern w:val="1"/>
                <w:lang w:eastAsia="ar-SA"/>
              </w:rPr>
            </w:pPr>
          </w:p>
        </w:tc>
        <w:tc>
          <w:tcPr>
            <w:tcW w:w="1134" w:type="dxa"/>
            <w:tcBorders>
              <w:left w:val="single" w:sz="4" w:space="0" w:color="000000"/>
              <w:bottom w:val="single" w:sz="4" w:space="0" w:color="000000"/>
              <w:right w:val="single" w:sz="4" w:space="0" w:color="000000"/>
            </w:tcBorders>
          </w:tcPr>
          <w:p w:rsidR="0028564D" w:rsidRPr="00B246D1" w:rsidRDefault="0028564D" w:rsidP="00B246D1">
            <w:pPr>
              <w:suppressAutoHyphens/>
              <w:jc w:val="center"/>
              <w:rPr>
                <w:rFonts w:ascii="Cambria" w:eastAsia="SimSun" w:hAnsi="Cambria" w:cs="Cambria"/>
                <w:kern w:val="1"/>
                <w:lang w:eastAsia="ar-SA"/>
              </w:rPr>
            </w:pPr>
          </w:p>
        </w:tc>
        <w:tc>
          <w:tcPr>
            <w:tcW w:w="1134" w:type="dxa"/>
            <w:tcBorders>
              <w:left w:val="single" w:sz="4" w:space="0" w:color="000000"/>
              <w:bottom w:val="single" w:sz="4" w:space="0" w:color="000000"/>
              <w:right w:val="single" w:sz="4" w:space="0" w:color="000000"/>
            </w:tcBorders>
          </w:tcPr>
          <w:p w:rsidR="0028564D" w:rsidRPr="00B246D1" w:rsidRDefault="0028564D" w:rsidP="00B246D1">
            <w:pPr>
              <w:suppressAutoHyphens/>
              <w:jc w:val="center"/>
              <w:rPr>
                <w:rFonts w:ascii="Cambria" w:eastAsia="SimSun" w:hAnsi="Cambria" w:cs="Cambria"/>
                <w:kern w:val="1"/>
                <w:lang w:eastAsia="ar-SA"/>
              </w:rPr>
            </w:pPr>
          </w:p>
        </w:tc>
        <w:tc>
          <w:tcPr>
            <w:tcW w:w="1134" w:type="dxa"/>
            <w:tcBorders>
              <w:left w:val="single" w:sz="4" w:space="0" w:color="000000"/>
              <w:bottom w:val="single" w:sz="4" w:space="0" w:color="000000"/>
              <w:right w:val="single" w:sz="4" w:space="0" w:color="000000"/>
            </w:tcBorders>
          </w:tcPr>
          <w:p w:rsidR="0028564D" w:rsidRPr="00B246D1" w:rsidRDefault="0028564D" w:rsidP="00B246D1">
            <w:pPr>
              <w:suppressAutoHyphens/>
              <w:jc w:val="center"/>
              <w:rPr>
                <w:rFonts w:ascii="Cambria" w:eastAsia="SimSun" w:hAnsi="Cambria" w:cs="Cambria"/>
                <w:kern w:val="1"/>
                <w:lang w:eastAsia="ar-SA"/>
              </w:rPr>
            </w:pPr>
          </w:p>
        </w:tc>
        <w:tc>
          <w:tcPr>
            <w:tcW w:w="1134" w:type="dxa"/>
            <w:tcBorders>
              <w:left w:val="single" w:sz="4" w:space="0" w:color="000000"/>
              <w:bottom w:val="single" w:sz="4" w:space="0" w:color="000000"/>
              <w:right w:val="single" w:sz="4" w:space="0" w:color="000000"/>
            </w:tcBorders>
          </w:tcPr>
          <w:p w:rsidR="0028564D" w:rsidRPr="00B246D1" w:rsidRDefault="0028564D" w:rsidP="00B246D1">
            <w:pPr>
              <w:suppressAutoHyphens/>
              <w:jc w:val="center"/>
              <w:rPr>
                <w:rFonts w:ascii="Cambria" w:eastAsia="SimSun" w:hAnsi="Cambria" w:cs="Cambria"/>
                <w:kern w:val="1"/>
                <w:lang w:eastAsia="ar-SA"/>
              </w:rPr>
            </w:pPr>
          </w:p>
        </w:tc>
      </w:tr>
      <w:tr w:rsidR="0028564D" w:rsidRPr="00B246D1" w:rsidTr="00597E3F">
        <w:trPr>
          <w:trHeight w:val="488"/>
        </w:trPr>
        <w:tc>
          <w:tcPr>
            <w:tcW w:w="12919" w:type="dxa"/>
            <w:gridSpan w:val="11"/>
            <w:tcBorders>
              <w:left w:val="single" w:sz="4" w:space="0" w:color="000000"/>
              <w:bottom w:val="single" w:sz="4" w:space="0" w:color="000000"/>
              <w:right w:val="single" w:sz="4" w:space="0" w:color="000000"/>
            </w:tcBorders>
          </w:tcPr>
          <w:p w:rsidR="0028564D" w:rsidRPr="00B246D1" w:rsidRDefault="0028564D" w:rsidP="00B246D1">
            <w:pPr>
              <w:suppressAutoHyphens/>
              <w:jc w:val="center"/>
              <w:rPr>
                <w:rFonts w:ascii="Cambria" w:eastAsia="SimSun" w:hAnsi="Cambria" w:cs="Cambria"/>
                <w:kern w:val="1"/>
                <w:lang w:eastAsia="ar-SA"/>
              </w:rPr>
            </w:pPr>
            <w:r w:rsidRPr="00B246D1">
              <w:rPr>
                <w:rFonts w:ascii="Tahoma" w:eastAsia="Times New Roman" w:hAnsi="Tahoma" w:cs="Tahoma"/>
                <w:b/>
                <w:kern w:val="1"/>
                <w:sz w:val="20"/>
                <w:szCs w:val="20"/>
                <w:lang w:eastAsia="ar-SA"/>
              </w:rPr>
              <w:t xml:space="preserve">                                                                                                                                                                              Razem:</w:t>
            </w:r>
          </w:p>
        </w:tc>
        <w:tc>
          <w:tcPr>
            <w:tcW w:w="1134" w:type="dxa"/>
            <w:tcBorders>
              <w:left w:val="single" w:sz="4" w:space="0" w:color="000000"/>
              <w:bottom w:val="single" w:sz="4" w:space="0" w:color="000000"/>
              <w:right w:val="single" w:sz="4" w:space="0" w:color="000000"/>
            </w:tcBorders>
          </w:tcPr>
          <w:p w:rsidR="0028564D" w:rsidRPr="00B246D1" w:rsidRDefault="0028564D" w:rsidP="00B246D1">
            <w:pPr>
              <w:suppressAutoHyphens/>
              <w:jc w:val="center"/>
              <w:rPr>
                <w:rFonts w:ascii="Cambria" w:eastAsia="SimSun" w:hAnsi="Cambria" w:cs="Cambria"/>
                <w:kern w:val="1"/>
                <w:lang w:eastAsia="ar-SA"/>
              </w:rPr>
            </w:pPr>
          </w:p>
        </w:tc>
        <w:tc>
          <w:tcPr>
            <w:tcW w:w="1134" w:type="dxa"/>
            <w:tcBorders>
              <w:left w:val="single" w:sz="4" w:space="0" w:color="000000"/>
              <w:bottom w:val="single" w:sz="4" w:space="0" w:color="000000"/>
              <w:right w:val="single" w:sz="4" w:space="0" w:color="000000"/>
            </w:tcBorders>
          </w:tcPr>
          <w:p w:rsidR="0028564D" w:rsidRPr="00B246D1" w:rsidRDefault="0028564D" w:rsidP="00B246D1">
            <w:pPr>
              <w:suppressAutoHyphens/>
              <w:jc w:val="center"/>
              <w:rPr>
                <w:rFonts w:ascii="Cambria" w:eastAsia="SimSun" w:hAnsi="Cambria" w:cs="Cambria"/>
                <w:kern w:val="1"/>
                <w:lang w:eastAsia="ar-SA"/>
              </w:rPr>
            </w:pPr>
          </w:p>
        </w:tc>
        <w:tc>
          <w:tcPr>
            <w:tcW w:w="1134" w:type="dxa"/>
            <w:tcBorders>
              <w:left w:val="single" w:sz="4" w:space="0" w:color="000000"/>
              <w:bottom w:val="single" w:sz="4" w:space="0" w:color="000000"/>
              <w:right w:val="single" w:sz="4" w:space="0" w:color="000000"/>
            </w:tcBorders>
          </w:tcPr>
          <w:p w:rsidR="0028564D" w:rsidRPr="00B246D1" w:rsidRDefault="0028564D" w:rsidP="00B246D1">
            <w:pPr>
              <w:suppressAutoHyphens/>
              <w:jc w:val="center"/>
              <w:rPr>
                <w:rFonts w:ascii="Cambria" w:eastAsia="SimSun" w:hAnsi="Cambria" w:cs="Cambria"/>
                <w:kern w:val="1"/>
                <w:lang w:eastAsia="ar-SA"/>
              </w:rPr>
            </w:pPr>
          </w:p>
        </w:tc>
      </w:tr>
    </w:tbl>
    <w:p w:rsidR="00B246D1" w:rsidRPr="00B246D1" w:rsidRDefault="00B246D1" w:rsidP="00B246D1">
      <w:pPr>
        <w:tabs>
          <w:tab w:val="left" w:pos="15270"/>
        </w:tabs>
        <w:suppressAutoHyphens/>
        <w:spacing w:after="0" w:line="100" w:lineRule="atLeast"/>
        <w:rPr>
          <w:rFonts w:ascii="Cambria" w:eastAsia="SimSun" w:hAnsi="Cambria" w:cs="Cambria"/>
          <w:kern w:val="1"/>
          <w:lang w:eastAsia="ar-SA"/>
        </w:rPr>
      </w:pPr>
    </w:p>
    <w:p w:rsidR="0028564D" w:rsidRPr="0028564D" w:rsidRDefault="0028564D" w:rsidP="0028564D">
      <w:pPr>
        <w:rPr>
          <w:rFonts w:ascii="Tahoma" w:eastAsia="SimSun" w:hAnsi="Tahoma" w:cs="Tahoma"/>
          <w:b/>
          <w:bCs/>
          <w:kern w:val="1"/>
          <w:sz w:val="20"/>
          <w:lang w:eastAsia="ar-SA"/>
        </w:rPr>
      </w:pPr>
      <w:r w:rsidRPr="0028564D">
        <w:rPr>
          <w:rFonts w:ascii="Tahoma" w:eastAsia="Times New Roman" w:hAnsi="Tahoma" w:cs="Tahoma"/>
          <w:iCs/>
          <w:sz w:val="18"/>
          <w:szCs w:val="16"/>
          <w:lang w:eastAsia="pl-PL"/>
        </w:rPr>
        <w:t>*</w:t>
      </w:r>
      <w:r w:rsidRPr="0028564D">
        <w:rPr>
          <w:rFonts w:ascii="Tahoma" w:eastAsia="Times New Roman" w:hAnsi="Tahoma" w:cs="Tahoma"/>
          <w:iCs/>
          <w:sz w:val="16"/>
          <w:szCs w:val="18"/>
          <w:lang w:eastAsia="pl-PL"/>
        </w:rPr>
        <w:t>*</w:t>
      </w:r>
      <w:r w:rsidRPr="0028564D">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28564D">
        <w:rPr>
          <w:rFonts w:ascii="Tahoma" w:eastAsia="Times New Roman" w:hAnsi="Tahoma" w:cs="Tahoma"/>
          <w:iCs/>
          <w:sz w:val="16"/>
          <w:szCs w:val="24"/>
          <w:lang w:eastAsia="pl-PL"/>
        </w:rPr>
        <w:t xml:space="preserve">                                                                                                                             </w:t>
      </w:r>
      <w:r w:rsidRPr="0028564D">
        <w:rPr>
          <w:rFonts w:ascii="Tahoma" w:eastAsia="Times New Roman" w:hAnsi="Tahoma" w:cs="Tahoma"/>
          <w:iCs/>
          <w:sz w:val="18"/>
          <w:szCs w:val="16"/>
          <w:lang w:eastAsia="pl-PL"/>
        </w:rPr>
        <w:t>*</w:t>
      </w:r>
      <w:r w:rsidRPr="0028564D">
        <w:rPr>
          <w:rFonts w:ascii="Tahoma" w:eastAsia="Times New Roman" w:hAnsi="Tahoma" w:cs="Tahoma"/>
          <w:iCs/>
          <w:sz w:val="16"/>
          <w:szCs w:val="18"/>
          <w:lang w:eastAsia="pl-PL"/>
        </w:rPr>
        <w:t>*</w:t>
      </w:r>
      <w:r w:rsidRPr="0028564D">
        <w:rPr>
          <w:rFonts w:ascii="Tahoma" w:eastAsia="Times New Roman" w:hAnsi="Tahoma" w:cs="Tahoma"/>
          <w:iCs/>
          <w:sz w:val="16"/>
          <w:szCs w:val="24"/>
          <w:lang w:eastAsia="pl-PL"/>
        </w:rPr>
        <w:t xml:space="preserve">ilość opakowań (kol.10) należy zaokrąglić do pełnych opakowań </w:t>
      </w:r>
      <w:r w:rsidRPr="0028564D">
        <w:rPr>
          <w:rFonts w:ascii="Tahoma" w:eastAsia="Times New Roman" w:hAnsi="Tahoma" w:cs="Tahoma"/>
          <w:iCs/>
          <w:sz w:val="16"/>
          <w:szCs w:val="16"/>
          <w:lang w:eastAsia="pl-PL"/>
        </w:rPr>
        <w:t>tak jak będą Zamawiającemu dostarczane w opakowaniu handlowym</w:t>
      </w:r>
      <w:r w:rsidRPr="0028564D">
        <w:rPr>
          <w:rFonts w:ascii="Tahoma" w:eastAsia="Times New Roman" w:hAnsi="Tahoma" w:cs="Tahoma"/>
          <w:iCs/>
          <w:sz w:val="16"/>
          <w:szCs w:val="24"/>
          <w:lang w:eastAsia="pl-PL"/>
        </w:rPr>
        <w:t xml:space="preserve"> ,  oferując nie mniej niż wymagana ilość </w:t>
      </w:r>
    </w:p>
    <w:p w:rsidR="0028564D" w:rsidRDefault="0028564D" w:rsidP="00CC5192">
      <w:pPr>
        <w:suppressAutoHyphens/>
        <w:spacing w:after="0" w:line="240" w:lineRule="auto"/>
        <w:jc w:val="both"/>
        <w:rPr>
          <w:rFonts w:ascii="Tahoma" w:eastAsia="Times New Roman" w:hAnsi="Tahoma" w:cs="Tahoma"/>
          <w:iCs/>
          <w:sz w:val="20"/>
          <w:szCs w:val="20"/>
          <w:lang w:eastAsia="ar-SA"/>
        </w:rPr>
        <w:sectPr w:rsidR="0028564D" w:rsidSect="009E15C5">
          <w:pgSz w:w="16838" w:h="11906" w:orient="landscape"/>
          <w:pgMar w:top="709" w:right="284" w:bottom="1304" w:left="680" w:header="709" w:footer="709" w:gutter="0"/>
          <w:cols w:space="708"/>
          <w:docGrid w:linePitch="360"/>
        </w:sectPr>
      </w:pPr>
    </w:p>
    <w:p w:rsidR="009E15C5" w:rsidRDefault="009E15C5" w:rsidP="00CC5192">
      <w:pPr>
        <w:suppressAutoHyphens/>
        <w:spacing w:after="0" w:line="240" w:lineRule="auto"/>
        <w:jc w:val="both"/>
        <w:rPr>
          <w:rFonts w:ascii="Tahoma" w:eastAsia="Times New Roman" w:hAnsi="Tahoma" w:cs="Tahoma"/>
          <w:iCs/>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sidR="00C1490F">
        <w:rPr>
          <w:rFonts w:ascii="Tahoma" w:eastAsia="Times New Roman" w:hAnsi="Tahoma" w:cs="Tahoma"/>
          <w:iCs/>
          <w:sz w:val="20"/>
          <w:szCs w:val="20"/>
          <w:lang w:eastAsia="ar-SA"/>
        </w:rPr>
        <w:t>12</w:t>
      </w:r>
      <w:r w:rsidR="00362DAA">
        <w:rPr>
          <w:rFonts w:ascii="Tahoma" w:eastAsia="Times New Roman" w:hAnsi="Tahoma" w:cs="Tahoma"/>
          <w:iCs/>
          <w:sz w:val="20"/>
          <w:szCs w:val="20"/>
          <w:lang w:eastAsia="ar-SA"/>
        </w:rPr>
        <w:t>5</w:t>
      </w:r>
      <w:r w:rsidR="003240BA">
        <w:rPr>
          <w:rFonts w:ascii="Tahoma" w:eastAsia="Times New Roman" w:hAnsi="Tahoma" w:cs="Tahoma"/>
          <w:iCs/>
          <w:sz w:val="20"/>
          <w:szCs w:val="20"/>
          <w:lang w:eastAsia="ar-SA"/>
        </w:rPr>
        <w:t>A/2019</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rsidR="00CC5192" w:rsidRPr="00CC5192" w:rsidRDefault="00CC5192" w:rsidP="00CC5192">
      <w:pPr>
        <w:widowControl w:val="0"/>
        <w:adjustRightInd w:val="0"/>
        <w:spacing w:after="12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CC5192" w:rsidP="00CC5192">
      <w:pPr>
        <w:widowControl w:val="0"/>
        <w:adjustRightInd w:val="0"/>
        <w:spacing w:before="120" w:after="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DOTYCZĄCE PRZESŁANEK WYKLUCZENIA Z POSTĘPOWANIA</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t xml:space="preserve">na podstawie art. 24 ust. 1 pkt 15 i 22 ustawy </w:t>
      </w:r>
      <w:proofErr w:type="spellStart"/>
      <w:r w:rsidRPr="00CC5192">
        <w:rPr>
          <w:rFonts w:ascii="Tahoma" w:eastAsia="Times New Roman" w:hAnsi="Tahoma" w:cs="Tahoma"/>
          <w:sz w:val="20"/>
          <w:szCs w:val="20"/>
          <w:lang w:eastAsia="pl-PL"/>
        </w:rPr>
        <w:t>Pzp</w:t>
      </w:r>
      <w:proofErr w:type="spellEnd"/>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36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pacing w:after="0" w:line="360" w:lineRule="auto"/>
        <w:jc w:val="both"/>
        <w:rPr>
          <w:rFonts w:ascii="Tahoma" w:eastAsia="Times New Roman" w:hAnsi="Tahoma" w:cs="Tahoma"/>
          <w:i/>
          <w:sz w:val="20"/>
          <w:szCs w:val="20"/>
          <w:lang w:eastAsia="pl-PL"/>
        </w:rPr>
      </w:pPr>
    </w:p>
    <w:p w:rsidR="00CC5192" w:rsidRPr="00CC5192" w:rsidRDefault="00CC5192" w:rsidP="00525C1E">
      <w:pPr>
        <w:widowControl w:val="0"/>
        <w:numPr>
          <w:ilvl w:val="3"/>
          <w:numId w:val="22"/>
        </w:numPr>
        <w:adjustRightInd w:val="0"/>
        <w:spacing w:before="120" w:after="0" w:line="360" w:lineRule="auto"/>
        <w:ind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że wobec reprezentowanego przeze mnie podmiotu </w:t>
      </w:r>
      <w:r w:rsidRPr="00CC5192">
        <w:rPr>
          <w:rFonts w:ascii="Tahoma" w:eastAsia="Times New Roman" w:hAnsi="Tahoma" w:cs="Tahoma"/>
          <w:b/>
          <w:sz w:val="20"/>
          <w:szCs w:val="20"/>
          <w:lang w:eastAsia="pl-PL"/>
        </w:rPr>
        <w:t>wydano / nie wydano*</w:t>
      </w:r>
      <w:r w:rsidRPr="00CC5192">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CC5192">
        <w:rPr>
          <w:rFonts w:ascii="Tahoma" w:eastAsia="Times New Roman" w:hAnsi="Tahoma" w:cs="Tahoma"/>
          <w:sz w:val="20"/>
          <w:szCs w:val="20"/>
          <w:lang w:eastAsia="pl-PL"/>
        </w:rPr>
        <w:t xml:space="preserve">    </w:t>
      </w:r>
      <w:r w:rsidRPr="00CC5192">
        <w:rPr>
          <w:rFonts w:ascii="Tahoma" w:eastAsia="Times New Roman" w:hAnsi="Tahoma" w:cs="Tahoma"/>
          <w:sz w:val="20"/>
          <w:szCs w:val="20"/>
          <w:u w:val="single"/>
          <w:lang w:eastAsia="pl-PL"/>
        </w:rPr>
        <w:t xml:space="preserve">w przypadku wydania ww. wyroku lub decyzji </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CC5192" w:rsidRPr="00CC5192" w:rsidRDefault="00CC5192" w:rsidP="00CC5192">
      <w:pPr>
        <w:widowControl w:val="0"/>
        <w:adjustRightInd w:val="0"/>
        <w:spacing w:after="0" w:line="360" w:lineRule="auto"/>
        <w:jc w:val="both"/>
        <w:rPr>
          <w:rFonts w:ascii="Tahoma" w:eastAsia="Times New Roman" w:hAnsi="Tahoma" w:cs="Tahoma"/>
          <w:i/>
          <w:sz w:val="20"/>
          <w:szCs w:val="20"/>
          <w:lang w:eastAsia="pl-PL"/>
        </w:rPr>
      </w:pPr>
    </w:p>
    <w:p w:rsidR="00CC5192" w:rsidRPr="00CC5192" w:rsidRDefault="00CC5192" w:rsidP="00CC5192">
      <w:pPr>
        <w:widowControl w:val="0"/>
        <w:adjustRightInd w:val="0"/>
        <w:spacing w:after="0" w:line="360" w:lineRule="auto"/>
        <w:jc w:val="both"/>
        <w:rPr>
          <w:rFonts w:ascii="Tahoma" w:eastAsia="Times New Roman" w:hAnsi="Tahoma" w:cs="Tahoma"/>
          <w:i/>
          <w:sz w:val="16"/>
          <w:szCs w:val="16"/>
          <w:lang w:eastAsia="pl-PL"/>
        </w:rPr>
      </w:pPr>
      <w:r w:rsidRPr="00CC5192">
        <w:rPr>
          <w:rFonts w:ascii="Tahoma" w:eastAsia="Times New Roman" w:hAnsi="Tahoma" w:cs="Tahoma"/>
          <w:i/>
          <w:sz w:val="16"/>
          <w:szCs w:val="16"/>
          <w:lang w:eastAsia="pl-PL"/>
        </w:rPr>
        <w:t>*niepotrzebne skreślić</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4D3E79" w:rsidRDefault="004D3E79"/>
    <w:p w:rsidR="004D3E79" w:rsidRDefault="004D3E79"/>
    <w:p w:rsidR="004D3E79" w:rsidRDefault="004D3E79"/>
    <w:p w:rsidR="00392B38" w:rsidRDefault="00392B38"/>
    <w:p w:rsidR="00392B38" w:rsidRDefault="00392B38"/>
    <w:p w:rsidR="00392B38" w:rsidRDefault="00392B38"/>
    <w:p w:rsidR="00392B38" w:rsidRDefault="00392B38"/>
    <w:p w:rsidR="00392B38" w:rsidRDefault="00392B38"/>
    <w:p w:rsidR="00392B38" w:rsidRDefault="00392B38"/>
    <w:p w:rsidR="00392B38" w:rsidRDefault="00392B38" w:rsidP="00392B38">
      <w:pPr>
        <w:spacing w:after="0" w:line="240" w:lineRule="auto"/>
        <w:rPr>
          <w:rFonts w:ascii="Tahoma" w:eastAsia="Cambria" w:hAnsi="Tahoma" w:cs="Tahoma"/>
          <w:sz w:val="20"/>
          <w:szCs w:val="20"/>
          <w:lang w:eastAsia="pl-PL"/>
        </w:rPr>
        <w:sectPr w:rsidR="00392B38" w:rsidSect="0028564D">
          <w:pgSz w:w="11906" w:h="16838"/>
          <w:pgMar w:top="284" w:right="1304" w:bottom="680" w:left="709" w:header="709" w:footer="709" w:gutter="0"/>
          <w:cols w:space="708"/>
          <w:docGrid w:linePitch="360"/>
        </w:sectPr>
      </w:pPr>
    </w:p>
    <w:p w:rsidR="00392B38" w:rsidRPr="00392B38" w:rsidRDefault="00392B38" w:rsidP="00392B38">
      <w:pPr>
        <w:spacing w:after="0" w:line="240" w:lineRule="auto"/>
        <w:rPr>
          <w:rFonts w:ascii="Tahoma" w:eastAsia="Cambria" w:hAnsi="Tahoma" w:cs="Tahoma"/>
          <w:sz w:val="20"/>
          <w:szCs w:val="20"/>
          <w:lang w:eastAsia="pl-PL"/>
        </w:rPr>
      </w:pPr>
      <w:r w:rsidRPr="00392B38">
        <w:rPr>
          <w:rFonts w:ascii="Tahoma" w:eastAsia="Cambria" w:hAnsi="Tahoma" w:cs="Tahoma"/>
          <w:sz w:val="20"/>
          <w:szCs w:val="20"/>
          <w:lang w:eastAsia="pl-PL"/>
        </w:rPr>
        <w:lastRenderedPageBreak/>
        <w:t xml:space="preserve">DZP/381/125A/2019 </w:t>
      </w:r>
    </w:p>
    <w:p w:rsidR="00392B38" w:rsidRPr="00392B38" w:rsidRDefault="00392B38" w:rsidP="00392B38">
      <w:pPr>
        <w:spacing w:after="0" w:line="240" w:lineRule="auto"/>
        <w:rPr>
          <w:rFonts w:ascii="Tahoma" w:eastAsia="Cambria" w:hAnsi="Tahoma" w:cs="Tahoma"/>
          <w:sz w:val="20"/>
          <w:szCs w:val="20"/>
          <w:lang w:eastAsia="pl-PL"/>
        </w:rPr>
      </w:pPr>
      <w:r w:rsidRPr="00392B38">
        <w:rPr>
          <w:rFonts w:ascii="Tahoma" w:eastAsia="Cambria" w:hAnsi="Tahoma" w:cs="Tahoma"/>
          <w:sz w:val="20"/>
          <w:szCs w:val="20"/>
          <w:lang w:eastAsia="pl-PL"/>
        </w:rPr>
        <w:t xml:space="preserve">Załącznik nr 6 ( cz. 2 i 3 ) </w:t>
      </w:r>
    </w:p>
    <w:p w:rsidR="00392B38" w:rsidRPr="00392B38" w:rsidRDefault="00392B38" w:rsidP="00392B38">
      <w:pPr>
        <w:suppressAutoHyphens/>
        <w:spacing w:after="0" w:line="240" w:lineRule="auto"/>
        <w:jc w:val="center"/>
        <w:rPr>
          <w:rFonts w:ascii="Tahoma" w:eastAsia="Cambria" w:hAnsi="Tahoma" w:cs="Tahoma"/>
          <w:b/>
          <w:bCs/>
          <w:sz w:val="20"/>
          <w:szCs w:val="20"/>
          <w:lang w:eastAsia="ar-SA"/>
        </w:rPr>
      </w:pPr>
      <w:r w:rsidRPr="00392B38">
        <w:rPr>
          <w:rFonts w:ascii="Tahoma" w:eastAsia="Cambria" w:hAnsi="Tahoma" w:cs="Tahoma"/>
          <w:b/>
          <w:bCs/>
          <w:sz w:val="20"/>
          <w:szCs w:val="20"/>
          <w:lang w:eastAsia="ar-SA"/>
        </w:rPr>
        <w:t xml:space="preserve">UMOWA –wzór  </w:t>
      </w:r>
    </w:p>
    <w:p w:rsidR="00392B38" w:rsidRPr="00392B38" w:rsidRDefault="00392B38" w:rsidP="00392B38">
      <w:pPr>
        <w:spacing w:after="0" w:line="240" w:lineRule="auto"/>
        <w:rPr>
          <w:rFonts w:ascii="Tahoma" w:eastAsia="Cambria" w:hAnsi="Tahoma" w:cs="Tahoma"/>
          <w:sz w:val="20"/>
          <w:szCs w:val="20"/>
          <w:lang w:eastAsia="pl-PL"/>
        </w:rPr>
      </w:pPr>
      <w:r w:rsidRPr="00392B38">
        <w:rPr>
          <w:rFonts w:ascii="Tahoma" w:eastAsia="Cambria" w:hAnsi="Tahoma" w:cs="Tahoma"/>
          <w:sz w:val="20"/>
          <w:szCs w:val="20"/>
          <w:lang w:eastAsia="pl-PL"/>
        </w:rPr>
        <w:t>Zawarta w dniu ................................ w  Katowicach pomiędzy:</w:t>
      </w:r>
    </w:p>
    <w:p w:rsidR="00392B38" w:rsidRPr="00392B38" w:rsidRDefault="00392B38" w:rsidP="00392B38">
      <w:pPr>
        <w:suppressAutoHyphens/>
        <w:spacing w:after="0" w:line="240" w:lineRule="auto"/>
        <w:rPr>
          <w:rFonts w:ascii="Tahoma" w:eastAsia="Cambria" w:hAnsi="Tahoma" w:cs="Tahoma"/>
          <w:b/>
          <w:bCs/>
          <w:sz w:val="20"/>
          <w:szCs w:val="20"/>
          <w:lang w:eastAsia="pl-PL"/>
        </w:rPr>
      </w:pPr>
      <w:r w:rsidRPr="00392B38">
        <w:rPr>
          <w:rFonts w:ascii="Tahoma" w:eastAsia="Cambria" w:hAnsi="Tahoma" w:cs="Tahoma"/>
          <w:b/>
          <w:bCs/>
          <w:sz w:val="20"/>
          <w:szCs w:val="20"/>
          <w:lang w:eastAsia="pl-PL"/>
        </w:rPr>
        <w:t xml:space="preserve">Uniwersyteckie Centrum Kliniczne im. prof. K. Gibińskiego </w:t>
      </w:r>
    </w:p>
    <w:p w:rsidR="00392B38" w:rsidRPr="00392B38" w:rsidRDefault="00392B38" w:rsidP="00392B38">
      <w:pPr>
        <w:suppressAutoHyphens/>
        <w:spacing w:after="0" w:line="240" w:lineRule="auto"/>
        <w:rPr>
          <w:rFonts w:ascii="Tahoma" w:eastAsia="Cambria" w:hAnsi="Tahoma" w:cs="Tahoma"/>
          <w:b/>
          <w:bCs/>
          <w:sz w:val="20"/>
          <w:szCs w:val="20"/>
          <w:lang w:eastAsia="pl-PL"/>
        </w:rPr>
      </w:pPr>
      <w:r w:rsidRPr="00392B38">
        <w:rPr>
          <w:rFonts w:ascii="Tahoma" w:eastAsia="Cambria" w:hAnsi="Tahoma" w:cs="Tahoma"/>
          <w:b/>
          <w:bCs/>
          <w:sz w:val="20"/>
          <w:szCs w:val="20"/>
          <w:lang w:eastAsia="pl-PL"/>
        </w:rPr>
        <w:t xml:space="preserve">Śląskiego Uniwersytetu Medycznego w Katowicach </w:t>
      </w:r>
    </w:p>
    <w:p w:rsidR="00392B38" w:rsidRPr="00392B38" w:rsidRDefault="00392B38" w:rsidP="00392B38">
      <w:pPr>
        <w:suppressAutoHyphens/>
        <w:spacing w:after="0" w:line="240" w:lineRule="auto"/>
        <w:rPr>
          <w:rFonts w:ascii="Tahoma" w:eastAsia="Cambria" w:hAnsi="Tahoma" w:cs="Tahoma"/>
          <w:sz w:val="20"/>
          <w:szCs w:val="20"/>
          <w:lang w:eastAsia="ar-SA"/>
        </w:rPr>
      </w:pPr>
      <w:r w:rsidRPr="00392B38">
        <w:rPr>
          <w:rFonts w:ascii="Tahoma" w:eastAsia="Cambria" w:hAnsi="Tahoma" w:cs="Tahoma"/>
          <w:sz w:val="20"/>
          <w:szCs w:val="20"/>
          <w:lang w:eastAsia="pl-PL"/>
        </w:rPr>
        <w:t xml:space="preserve">z siedzibą: ul. Ceglana 35, 40-514 Katowice </w:t>
      </w:r>
    </w:p>
    <w:p w:rsidR="00392B38" w:rsidRPr="00392B38" w:rsidRDefault="00392B38" w:rsidP="00392B38">
      <w:pPr>
        <w:suppressAutoHyphens/>
        <w:spacing w:after="0" w:line="240" w:lineRule="auto"/>
        <w:rPr>
          <w:rFonts w:ascii="Tahoma" w:eastAsia="Cambria" w:hAnsi="Tahoma" w:cs="Tahoma"/>
          <w:sz w:val="20"/>
          <w:szCs w:val="20"/>
          <w:lang w:eastAsia="ar-SA"/>
        </w:rPr>
      </w:pPr>
      <w:r w:rsidRPr="00392B38">
        <w:rPr>
          <w:rFonts w:ascii="Tahoma" w:eastAsia="Cambria" w:hAnsi="Tahoma" w:cs="Tahoma"/>
          <w:sz w:val="20"/>
          <w:szCs w:val="20"/>
          <w:lang w:eastAsia="pl-PL"/>
        </w:rPr>
        <w:t>wpisanym do KRS  pod nr 0000049660</w:t>
      </w:r>
    </w:p>
    <w:p w:rsidR="00392B38" w:rsidRPr="00392B38" w:rsidRDefault="00392B38" w:rsidP="00392B38">
      <w:pPr>
        <w:suppressAutoHyphens/>
        <w:spacing w:after="0" w:line="240" w:lineRule="auto"/>
        <w:rPr>
          <w:rFonts w:ascii="Tahoma" w:eastAsia="Cambria" w:hAnsi="Tahoma" w:cs="Tahoma"/>
          <w:sz w:val="20"/>
          <w:szCs w:val="20"/>
          <w:lang w:eastAsia="ar-SA"/>
        </w:rPr>
      </w:pPr>
      <w:r w:rsidRPr="00392B38">
        <w:rPr>
          <w:rFonts w:ascii="Tahoma" w:eastAsia="Cambria" w:hAnsi="Tahoma" w:cs="Tahoma"/>
          <w:sz w:val="20"/>
          <w:szCs w:val="20"/>
          <w:lang w:eastAsia="pl-PL"/>
        </w:rPr>
        <w:t>NIP 954-22-74-017</w:t>
      </w:r>
    </w:p>
    <w:p w:rsidR="00392B38" w:rsidRPr="00392B38" w:rsidRDefault="00392B38" w:rsidP="00392B38">
      <w:pPr>
        <w:suppressAutoHyphens/>
        <w:spacing w:after="0" w:line="240" w:lineRule="auto"/>
        <w:rPr>
          <w:rFonts w:ascii="Tahoma" w:eastAsia="Cambria" w:hAnsi="Tahoma" w:cs="Tahoma"/>
          <w:sz w:val="20"/>
          <w:szCs w:val="20"/>
          <w:lang w:eastAsia="ar-SA"/>
        </w:rPr>
      </w:pPr>
      <w:r w:rsidRPr="00392B38">
        <w:rPr>
          <w:rFonts w:ascii="Tahoma" w:eastAsia="Cambria" w:hAnsi="Tahoma" w:cs="Tahoma"/>
          <w:sz w:val="20"/>
          <w:szCs w:val="20"/>
          <w:lang w:eastAsia="pl-PL"/>
        </w:rPr>
        <w:t>REGON 001325767</w:t>
      </w:r>
    </w:p>
    <w:p w:rsidR="00392B38" w:rsidRPr="00392B38" w:rsidRDefault="00392B38" w:rsidP="00392B38">
      <w:pPr>
        <w:suppressAutoHyphens/>
        <w:spacing w:after="0" w:line="240" w:lineRule="auto"/>
        <w:rPr>
          <w:rFonts w:ascii="Tahoma" w:eastAsia="Cambria" w:hAnsi="Tahoma" w:cs="Tahoma"/>
          <w:sz w:val="20"/>
          <w:szCs w:val="20"/>
          <w:lang w:eastAsia="ar-SA"/>
        </w:rPr>
      </w:pPr>
      <w:r w:rsidRPr="00392B38">
        <w:rPr>
          <w:rFonts w:ascii="Tahoma" w:eastAsia="Cambria" w:hAnsi="Tahoma" w:cs="Tahoma"/>
          <w:sz w:val="20"/>
          <w:szCs w:val="20"/>
          <w:lang w:eastAsia="pl-PL"/>
        </w:rPr>
        <w:t xml:space="preserve">zwanym w treści umowy Zamawiającym </w:t>
      </w:r>
    </w:p>
    <w:p w:rsidR="00392B38" w:rsidRPr="00392B38" w:rsidRDefault="00392B38" w:rsidP="00392B38">
      <w:pPr>
        <w:suppressAutoHyphens/>
        <w:spacing w:after="0" w:line="240" w:lineRule="auto"/>
        <w:rPr>
          <w:rFonts w:ascii="Tahoma" w:eastAsia="Cambria" w:hAnsi="Tahoma" w:cs="Tahoma"/>
          <w:sz w:val="20"/>
          <w:szCs w:val="20"/>
          <w:lang w:eastAsia="ar-SA"/>
        </w:rPr>
      </w:pPr>
      <w:r w:rsidRPr="00392B38">
        <w:rPr>
          <w:rFonts w:ascii="Tahoma" w:eastAsia="Cambria" w:hAnsi="Tahoma" w:cs="Tahoma"/>
          <w:sz w:val="20"/>
          <w:szCs w:val="20"/>
          <w:lang w:eastAsia="pl-PL"/>
        </w:rPr>
        <w:t>reprezentowanym przez:</w:t>
      </w:r>
    </w:p>
    <w:p w:rsidR="00392B38" w:rsidRPr="00392B38" w:rsidRDefault="00392B38" w:rsidP="00392B38">
      <w:pPr>
        <w:suppressAutoHyphens/>
        <w:spacing w:after="0" w:line="240" w:lineRule="auto"/>
        <w:rPr>
          <w:rFonts w:ascii="Tahoma" w:eastAsia="Cambria" w:hAnsi="Tahoma" w:cs="Tahoma"/>
          <w:sz w:val="20"/>
          <w:szCs w:val="20"/>
          <w:lang w:eastAsia="ar-SA"/>
        </w:rPr>
      </w:pPr>
      <w:r w:rsidRPr="00392B38">
        <w:rPr>
          <w:rFonts w:ascii="Tahoma" w:eastAsia="Cambria" w:hAnsi="Tahoma" w:cs="Tahoma"/>
          <w:sz w:val="20"/>
          <w:szCs w:val="20"/>
          <w:lang w:eastAsia="pl-PL"/>
        </w:rPr>
        <w:t>………………………………………….</w:t>
      </w:r>
    </w:p>
    <w:p w:rsidR="00392B38" w:rsidRPr="00392B38" w:rsidRDefault="00392B38" w:rsidP="00392B38">
      <w:pPr>
        <w:spacing w:after="0" w:line="240" w:lineRule="auto"/>
        <w:ind w:left="720"/>
        <w:jc w:val="center"/>
        <w:rPr>
          <w:rFonts w:ascii="Tahoma" w:eastAsia="Cambria" w:hAnsi="Tahoma" w:cs="Tahoma"/>
          <w:sz w:val="20"/>
          <w:szCs w:val="20"/>
          <w:lang w:eastAsia="pl-PL"/>
        </w:rPr>
      </w:pPr>
      <w:r w:rsidRPr="00392B38">
        <w:rPr>
          <w:rFonts w:ascii="Tahoma" w:eastAsia="Cambria" w:hAnsi="Tahoma" w:cs="Tahoma"/>
          <w:sz w:val="20"/>
          <w:szCs w:val="20"/>
          <w:lang w:eastAsia="pl-PL"/>
        </w:rPr>
        <w:t>a</w:t>
      </w:r>
    </w:p>
    <w:p w:rsidR="00392B38" w:rsidRPr="00392B38" w:rsidRDefault="00392B38" w:rsidP="00392B38">
      <w:pPr>
        <w:spacing w:after="0" w:line="240" w:lineRule="auto"/>
        <w:rPr>
          <w:rFonts w:ascii="Tahoma" w:eastAsia="Cambria" w:hAnsi="Tahoma" w:cs="Tahoma"/>
          <w:sz w:val="20"/>
          <w:szCs w:val="20"/>
          <w:lang w:eastAsia="pl-PL"/>
        </w:rPr>
      </w:pPr>
      <w:r w:rsidRPr="00392B38">
        <w:rPr>
          <w:rFonts w:ascii="Tahoma" w:eastAsia="Cambria" w:hAnsi="Tahoma" w:cs="Tahoma"/>
          <w:sz w:val="20"/>
          <w:szCs w:val="20"/>
          <w:lang w:eastAsia="pl-PL"/>
        </w:rPr>
        <w:t>…………………………………</w:t>
      </w:r>
    </w:p>
    <w:p w:rsidR="00392B38" w:rsidRPr="00392B38" w:rsidRDefault="00392B38" w:rsidP="00392B38">
      <w:pPr>
        <w:spacing w:after="0" w:line="240" w:lineRule="auto"/>
        <w:rPr>
          <w:rFonts w:ascii="Tahoma" w:eastAsia="Cambria" w:hAnsi="Tahoma" w:cs="Tahoma"/>
          <w:sz w:val="20"/>
          <w:szCs w:val="20"/>
          <w:lang w:eastAsia="pl-PL"/>
        </w:rPr>
      </w:pPr>
      <w:r w:rsidRPr="00392B38">
        <w:rPr>
          <w:rFonts w:ascii="Tahoma" w:eastAsia="Cambria" w:hAnsi="Tahoma" w:cs="Tahoma"/>
          <w:sz w:val="20"/>
          <w:szCs w:val="20"/>
          <w:lang w:eastAsia="pl-PL"/>
        </w:rPr>
        <w:t>z siedzibą: ……………………</w:t>
      </w:r>
    </w:p>
    <w:p w:rsidR="00392B38" w:rsidRPr="00392B38" w:rsidRDefault="00392B38" w:rsidP="00392B38">
      <w:pPr>
        <w:spacing w:after="0" w:line="240" w:lineRule="auto"/>
        <w:rPr>
          <w:rFonts w:ascii="Tahoma" w:eastAsia="Cambria" w:hAnsi="Tahoma" w:cs="Tahoma"/>
          <w:sz w:val="20"/>
          <w:szCs w:val="20"/>
          <w:lang w:eastAsia="pl-PL"/>
        </w:rPr>
      </w:pPr>
      <w:r w:rsidRPr="00392B38">
        <w:rPr>
          <w:rFonts w:ascii="Tahoma" w:eastAsia="Cambria" w:hAnsi="Tahoma" w:cs="Tahoma"/>
          <w:sz w:val="20"/>
          <w:szCs w:val="20"/>
          <w:lang w:eastAsia="pl-PL"/>
        </w:rPr>
        <w:t>wpisanym do ................................. pod nr …………………..</w:t>
      </w:r>
    </w:p>
    <w:p w:rsidR="00392B38" w:rsidRPr="00392B38" w:rsidRDefault="00392B38" w:rsidP="00392B38">
      <w:pPr>
        <w:spacing w:after="0" w:line="240" w:lineRule="auto"/>
        <w:rPr>
          <w:rFonts w:ascii="Tahoma" w:eastAsia="Cambria" w:hAnsi="Tahoma" w:cs="Tahoma"/>
          <w:sz w:val="20"/>
          <w:szCs w:val="20"/>
          <w:lang w:eastAsia="pl-PL"/>
        </w:rPr>
      </w:pPr>
      <w:r w:rsidRPr="00392B38">
        <w:rPr>
          <w:rFonts w:ascii="Tahoma" w:eastAsia="Cambria" w:hAnsi="Tahoma" w:cs="Tahoma"/>
          <w:sz w:val="20"/>
          <w:szCs w:val="20"/>
          <w:lang w:eastAsia="pl-PL"/>
        </w:rPr>
        <w:t>NIP                        REGON</w:t>
      </w:r>
    </w:p>
    <w:p w:rsidR="00392B38" w:rsidRPr="00392B38" w:rsidRDefault="00392B38" w:rsidP="00392B38">
      <w:pPr>
        <w:spacing w:after="0" w:line="240" w:lineRule="auto"/>
        <w:rPr>
          <w:rFonts w:ascii="Tahoma" w:eastAsia="Cambria" w:hAnsi="Tahoma" w:cs="Tahoma"/>
          <w:sz w:val="20"/>
          <w:szCs w:val="20"/>
          <w:lang w:eastAsia="pl-PL"/>
        </w:rPr>
      </w:pPr>
      <w:r w:rsidRPr="00392B38">
        <w:rPr>
          <w:rFonts w:ascii="Tahoma" w:eastAsia="Cambria" w:hAnsi="Tahoma" w:cs="Tahoma"/>
          <w:sz w:val="20"/>
          <w:szCs w:val="20"/>
          <w:lang w:eastAsia="pl-PL"/>
        </w:rPr>
        <w:t xml:space="preserve">zwanym w treści umowy Wykonawcą </w:t>
      </w:r>
    </w:p>
    <w:p w:rsidR="00392B38" w:rsidRPr="00392B38" w:rsidRDefault="00392B38" w:rsidP="00392B38">
      <w:pPr>
        <w:spacing w:after="0" w:line="240" w:lineRule="auto"/>
        <w:rPr>
          <w:rFonts w:ascii="Tahoma" w:eastAsia="Cambria" w:hAnsi="Tahoma" w:cs="Tahoma"/>
          <w:sz w:val="20"/>
          <w:szCs w:val="20"/>
          <w:lang w:eastAsia="pl-PL"/>
        </w:rPr>
      </w:pPr>
      <w:r w:rsidRPr="00392B38">
        <w:rPr>
          <w:rFonts w:ascii="Tahoma" w:eastAsia="Cambria" w:hAnsi="Tahoma" w:cs="Tahoma"/>
          <w:sz w:val="20"/>
          <w:szCs w:val="20"/>
          <w:lang w:eastAsia="pl-PL"/>
        </w:rPr>
        <w:t>reprezentowanym przez:</w:t>
      </w:r>
    </w:p>
    <w:p w:rsidR="00392B38" w:rsidRPr="00392B38" w:rsidRDefault="00392B38" w:rsidP="00392B38">
      <w:pPr>
        <w:widowControl w:val="0"/>
        <w:suppressAutoHyphens/>
        <w:spacing w:after="0" w:line="240" w:lineRule="auto"/>
        <w:rPr>
          <w:rFonts w:ascii="Tahoma" w:eastAsia="Cambria" w:hAnsi="Tahoma" w:cs="Tahoma"/>
          <w:sz w:val="20"/>
          <w:szCs w:val="20"/>
          <w:lang w:eastAsia="pl-PL"/>
        </w:rPr>
      </w:pPr>
      <w:r w:rsidRPr="00392B38">
        <w:rPr>
          <w:rFonts w:ascii="Tahoma" w:eastAsia="Cambria" w:hAnsi="Tahoma" w:cs="Tahoma"/>
          <w:sz w:val="20"/>
          <w:szCs w:val="20"/>
          <w:lang w:eastAsia="pl-PL"/>
        </w:rPr>
        <w:t>.........................................................</w:t>
      </w:r>
    </w:p>
    <w:p w:rsidR="00392B38" w:rsidRPr="00392B38" w:rsidRDefault="00392B38" w:rsidP="00392B38">
      <w:pPr>
        <w:suppressAutoHyphens/>
        <w:spacing w:after="0" w:line="240" w:lineRule="auto"/>
        <w:jc w:val="both"/>
        <w:rPr>
          <w:rFonts w:ascii="Tahoma" w:eastAsia="Cambria" w:hAnsi="Tahoma" w:cs="Tahoma"/>
          <w:sz w:val="20"/>
          <w:szCs w:val="20"/>
          <w:lang w:eastAsia="ar-SA"/>
        </w:rPr>
      </w:pPr>
      <w:r w:rsidRPr="00392B38">
        <w:rPr>
          <w:rFonts w:ascii="Tahoma" w:eastAsia="Cambria" w:hAnsi="Tahoma" w:cs="Tahoma"/>
          <w:sz w:val="20"/>
          <w:szCs w:val="20"/>
          <w:lang w:eastAsia="ar-SA"/>
        </w:rPr>
        <w:t>W wyniku przeprowadzenia przez Zamawiającego postępowania o udzielenie zamówienia publicznego               w trybie przetargu nieograniczonego – zgodnie z ustawą z dnia 29 stycznia 2004 r. Prawo zamówień publicznych (tekst jednolity: Dz. U. z 2019 r. poz. 1843) została zawarta umowa następującej treści:</w:t>
      </w:r>
    </w:p>
    <w:p w:rsidR="00392B38" w:rsidRPr="00392B38" w:rsidRDefault="00392B38" w:rsidP="00392B38">
      <w:pPr>
        <w:spacing w:after="0" w:line="240" w:lineRule="auto"/>
        <w:jc w:val="center"/>
        <w:rPr>
          <w:rFonts w:ascii="Tahoma" w:eastAsia="Cambria" w:hAnsi="Tahoma" w:cs="Tahoma"/>
          <w:b/>
          <w:bCs/>
          <w:sz w:val="20"/>
          <w:szCs w:val="20"/>
          <w:lang w:eastAsia="pl-PL"/>
        </w:rPr>
      </w:pPr>
      <w:r w:rsidRPr="00392B38">
        <w:rPr>
          <w:rFonts w:ascii="Tahoma" w:eastAsia="Cambria" w:hAnsi="Tahoma" w:cs="Tahoma"/>
          <w:b/>
          <w:bCs/>
          <w:sz w:val="20"/>
          <w:szCs w:val="20"/>
          <w:lang w:eastAsia="pl-PL"/>
        </w:rPr>
        <w:t>§ 1.</w:t>
      </w:r>
    </w:p>
    <w:p w:rsidR="00392B38" w:rsidRPr="00392B38" w:rsidRDefault="00392B38" w:rsidP="00392B38">
      <w:pPr>
        <w:spacing w:after="0" w:line="240" w:lineRule="auto"/>
        <w:jc w:val="center"/>
        <w:rPr>
          <w:rFonts w:ascii="Tahoma" w:eastAsia="Cambria" w:hAnsi="Tahoma" w:cs="Tahoma"/>
          <w:b/>
          <w:bCs/>
          <w:sz w:val="20"/>
          <w:szCs w:val="20"/>
          <w:lang w:eastAsia="pl-PL"/>
        </w:rPr>
      </w:pPr>
      <w:r w:rsidRPr="00392B38">
        <w:rPr>
          <w:rFonts w:ascii="Tahoma" w:eastAsia="Cambria" w:hAnsi="Tahoma" w:cs="Tahoma"/>
          <w:b/>
          <w:bCs/>
          <w:sz w:val="20"/>
          <w:szCs w:val="20"/>
          <w:u w:val="single"/>
          <w:lang w:eastAsia="pl-PL"/>
        </w:rPr>
        <w:t>PRZEDMIOT UMOWY</w:t>
      </w:r>
    </w:p>
    <w:p w:rsidR="00392B38" w:rsidRPr="00392B38" w:rsidRDefault="00392B38" w:rsidP="00392B38">
      <w:pPr>
        <w:spacing w:after="0" w:line="240" w:lineRule="auto"/>
        <w:jc w:val="both"/>
        <w:rPr>
          <w:rFonts w:ascii="Tahoma" w:eastAsia="Cambria" w:hAnsi="Tahoma" w:cs="Tahoma"/>
          <w:sz w:val="20"/>
          <w:szCs w:val="20"/>
          <w:lang w:eastAsia="ar-SA"/>
        </w:rPr>
      </w:pPr>
      <w:r w:rsidRPr="00392B38">
        <w:rPr>
          <w:rFonts w:ascii="Tahoma" w:eastAsia="Cambria" w:hAnsi="Tahoma" w:cs="Tahoma"/>
          <w:sz w:val="20"/>
          <w:szCs w:val="20"/>
          <w:lang w:eastAsia="ar-SA"/>
        </w:rPr>
        <w:t>Na podstawie oferty wybranej w w/w postępowaniu Zamawiający zamawia</w:t>
      </w:r>
      <w:r w:rsidRPr="00392B38">
        <w:rPr>
          <w:rFonts w:ascii="Tahoma" w:eastAsia="Cambria" w:hAnsi="Tahoma" w:cs="Tahoma"/>
          <w:b/>
          <w:bCs/>
          <w:sz w:val="20"/>
          <w:szCs w:val="20"/>
          <w:lang w:eastAsia="ar-SA"/>
        </w:rPr>
        <w:t>,</w:t>
      </w:r>
      <w:r w:rsidRPr="00392B38">
        <w:rPr>
          <w:rFonts w:ascii="Tahoma" w:eastAsia="Cambria" w:hAnsi="Tahoma" w:cs="Tahoma"/>
          <w:sz w:val="20"/>
          <w:szCs w:val="20"/>
          <w:lang w:eastAsia="ar-SA"/>
        </w:rPr>
        <w:t xml:space="preserve"> a Wykonawca  przyjmuje               do wykonania sprzedaż i dostarczanie do Zamawiającego </w:t>
      </w:r>
      <w:r w:rsidRPr="00392B38">
        <w:rPr>
          <w:rFonts w:ascii="Tahoma" w:eastAsia="Cambria" w:hAnsi="Tahoma" w:cs="Tahoma"/>
          <w:b/>
          <w:bCs/>
          <w:sz w:val="20"/>
          <w:szCs w:val="20"/>
          <w:lang w:eastAsia="pl-PL"/>
        </w:rPr>
        <w:t>produktów leczniczych ,</w:t>
      </w:r>
      <w:r w:rsidRPr="00392B38">
        <w:rPr>
          <w:rFonts w:ascii="Tahoma" w:eastAsia="Cambria" w:hAnsi="Tahoma" w:cs="Tahoma"/>
          <w:sz w:val="20"/>
          <w:szCs w:val="20"/>
          <w:lang w:eastAsia="ar-SA"/>
        </w:rPr>
        <w:t>których ilość, rodzaj  i cena wymienione są w załączniku nr 1 (formularz asortymentowo-cenowy wybranej w postępowaniu oferty).</w:t>
      </w:r>
    </w:p>
    <w:p w:rsidR="00392B38" w:rsidRPr="00392B38" w:rsidRDefault="00392B38" w:rsidP="00392B38">
      <w:pPr>
        <w:widowControl w:val="0"/>
        <w:suppressAutoHyphens/>
        <w:spacing w:after="0" w:line="240" w:lineRule="auto"/>
        <w:jc w:val="center"/>
        <w:rPr>
          <w:rFonts w:ascii="Tahoma" w:eastAsia="Cambria" w:hAnsi="Tahoma" w:cs="Tahoma"/>
          <w:b/>
          <w:bCs/>
          <w:sz w:val="20"/>
          <w:szCs w:val="20"/>
          <w:lang w:eastAsia="ar-SA"/>
        </w:rPr>
      </w:pPr>
      <w:r w:rsidRPr="00392B38">
        <w:rPr>
          <w:rFonts w:ascii="Tahoma" w:eastAsia="Cambria" w:hAnsi="Tahoma" w:cs="Tahoma"/>
          <w:b/>
          <w:bCs/>
          <w:sz w:val="20"/>
          <w:szCs w:val="20"/>
          <w:lang w:eastAsia="ar-SA"/>
        </w:rPr>
        <w:t>§ 2.</w:t>
      </w:r>
    </w:p>
    <w:p w:rsidR="00392B38" w:rsidRPr="00392B38" w:rsidRDefault="00392B38" w:rsidP="00392B38">
      <w:pPr>
        <w:suppressAutoHyphens/>
        <w:spacing w:after="0" w:line="240" w:lineRule="auto"/>
        <w:jc w:val="center"/>
        <w:rPr>
          <w:rFonts w:ascii="Tahoma" w:eastAsia="Cambria" w:hAnsi="Tahoma" w:cs="Tahoma"/>
          <w:b/>
          <w:bCs/>
          <w:sz w:val="20"/>
          <w:szCs w:val="20"/>
          <w:u w:val="single"/>
          <w:lang w:eastAsia="ar-SA"/>
        </w:rPr>
      </w:pPr>
      <w:r w:rsidRPr="00392B38">
        <w:rPr>
          <w:rFonts w:ascii="Tahoma" w:eastAsia="Cambria" w:hAnsi="Tahoma" w:cs="Tahoma"/>
          <w:b/>
          <w:bCs/>
          <w:sz w:val="20"/>
          <w:szCs w:val="20"/>
          <w:u w:val="single"/>
          <w:lang w:eastAsia="ar-SA"/>
        </w:rPr>
        <w:t>WARUNKI REALIZACJI UMOWY</w:t>
      </w:r>
    </w:p>
    <w:p w:rsidR="00392B38" w:rsidRPr="00392B38" w:rsidRDefault="00392B38" w:rsidP="00392B38">
      <w:pPr>
        <w:widowControl w:val="0"/>
        <w:numPr>
          <w:ilvl w:val="0"/>
          <w:numId w:val="43"/>
        </w:numPr>
        <w:suppressAutoHyphens/>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Wykonawca zobowiązuje się realizować umowę zgodnie z:</w:t>
      </w:r>
    </w:p>
    <w:p w:rsidR="00392B38" w:rsidRPr="00392B38" w:rsidRDefault="00392B38" w:rsidP="00392B38">
      <w:pPr>
        <w:numPr>
          <w:ilvl w:val="1"/>
          <w:numId w:val="40"/>
        </w:numPr>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 xml:space="preserve">obowiązującymi przepisami prawa, a w szczególności zgodnie z ustawą z dnia 6 września 2001r. Prawo farmaceutyczne ( Dz. U. z 2019r. poz. 499  z </w:t>
      </w:r>
      <w:proofErr w:type="spellStart"/>
      <w:r w:rsidRPr="00392B38">
        <w:rPr>
          <w:rFonts w:ascii="Tahoma" w:eastAsia="Cambria" w:hAnsi="Tahoma" w:cs="Tahoma"/>
          <w:sz w:val="20"/>
          <w:szCs w:val="20"/>
          <w:lang w:eastAsia="pl-PL"/>
        </w:rPr>
        <w:t>późn</w:t>
      </w:r>
      <w:proofErr w:type="spellEnd"/>
      <w:r w:rsidRPr="00392B38">
        <w:rPr>
          <w:rFonts w:ascii="Tahoma" w:eastAsia="Cambria" w:hAnsi="Tahoma" w:cs="Tahoma"/>
          <w:sz w:val="20"/>
          <w:szCs w:val="20"/>
          <w:lang w:eastAsia="pl-PL"/>
        </w:rPr>
        <w:t xml:space="preserve">. </w:t>
      </w:r>
      <w:proofErr w:type="spellStart"/>
      <w:r w:rsidRPr="00392B38">
        <w:rPr>
          <w:rFonts w:ascii="Tahoma" w:eastAsia="Cambria" w:hAnsi="Tahoma" w:cs="Tahoma"/>
          <w:sz w:val="20"/>
          <w:szCs w:val="20"/>
          <w:lang w:eastAsia="pl-PL"/>
        </w:rPr>
        <w:t>zm</w:t>
      </w:r>
      <w:proofErr w:type="spellEnd"/>
      <w:r w:rsidRPr="00392B38">
        <w:rPr>
          <w:rFonts w:ascii="Tahoma" w:eastAsia="Cambria" w:hAnsi="Tahoma" w:cs="Tahoma"/>
          <w:sz w:val="20"/>
          <w:szCs w:val="20"/>
          <w:lang w:eastAsia="pl-PL"/>
        </w:rPr>
        <w:t>),</w:t>
      </w:r>
    </w:p>
    <w:p w:rsidR="00392B38" w:rsidRPr="00392B38" w:rsidRDefault="00392B38" w:rsidP="00392B38">
      <w:pPr>
        <w:numPr>
          <w:ilvl w:val="1"/>
          <w:numId w:val="40"/>
        </w:numPr>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warunkami wynikającymi z treści Specyfikacji Istotnych Warunków Zamówienia.</w:t>
      </w:r>
    </w:p>
    <w:p w:rsidR="00392B38" w:rsidRPr="00392B38" w:rsidRDefault="00392B38" w:rsidP="00392B38">
      <w:pPr>
        <w:widowControl w:val="0"/>
        <w:numPr>
          <w:ilvl w:val="2"/>
          <w:numId w:val="40"/>
        </w:numPr>
        <w:suppressAutoHyphens/>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rsidR="00392B38" w:rsidRPr="00392B38" w:rsidRDefault="00392B38" w:rsidP="00392B38">
      <w:pPr>
        <w:widowControl w:val="0"/>
        <w:numPr>
          <w:ilvl w:val="2"/>
          <w:numId w:val="40"/>
        </w:numPr>
        <w:suppressAutoHyphens/>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rPr>
        <w:t>Transport produktów leczniczych powinien przebiegać z uwzględnieniem wymogów przewidzianych    w przepisach ustawy z dnia 6 września 2001r. - Prawo farmaceutyczne (Dz. U. 2019,  poz. 499 z późn.zm.) oraz aktów wykonawczych do tej ustawy</w:t>
      </w:r>
      <w:r w:rsidRPr="00392B38">
        <w:rPr>
          <w:rFonts w:ascii="Tahoma" w:eastAsia="Cambria" w:hAnsi="Tahoma" w:cs="Tahoma"/>
          <w:sz w:val="20"/>
          <w:szCs w:val="20"/>
          <w:lang w:eastAsia="pl-PL"/>
        </w:rPr>
        <w:t xml:space="preserve"> i w warunkach zgodnych z zaleceniami producenta.</w:t>
      </w:r>
    </w:p>
    <w:p w:rsidR="00392B38" w:rsidRPr="00392B38" w:rsidRDefault="00392B38" w:rsidP="00392B38">
      <w:pPr>
        <w:widowControl w:val="0"/>
        <w:numPr>
          <w:ilvl w:val="2"/>
          <w:numId w:val="40"/>
        </w:numPr>
        <w:suppressAutoHyphens/>
        <w:spacing w:after="0" w:line="240" w:lineRule="auto"/>
        <w:jc w:val="both"/>
        <w:rPr>
          <w:rFonts w:ascii="Tahoma" w:eastAsia="Cambria" w:hAnsi="Tahoma" w:cs="Tahoma"/>
          <w:color w:val="FF0000"/>
          <w:lang w:eastAsia="pl-PL"/>
        </w:rPr>
      </w:pPr>
      <w:r w:rsidRPr="00392B38">
        <w:rPr>
          <w:rFonts w:ascii="Tahoma" w:eastAsia="Cambria" w:hAnsi="Tahoma" w:cs="Tahoma"/>
          <w:sz w:val="20"/>
          <w:szCs w:val="20"/>
          <w:lang w:eastAsia="pl-PL"/>
        </w:rPr>
        <w:t>Okres przydatności do użycia dostarczanych produktów leczniczych nie może być krótszy niż 12 miesięcy  licząc od dnia dostawy.</w:t>
      </w:r>
      <w:r w:rsidRPr="00392B38">
        <w:rPr>
          <w:rFonts w:ascii="Ubuntu" w:eastAsia="Times New Roman" w:hAnsi="Ubuntu" w:cs="Times New Roman"/>
          <w:color w:val="000000"/>
          <w:sz w:val="18"/>
          <w:szCs w:val="18"/>
          <w:lang w:eastAsia="pl-PL"/>
        </w:rPr>
        <w:t xml:space="preserve"> </w:t>
      </w:r>
    </w:p>
    <w:p w:rsidR="00392B38" w:rsidRPr="00392B38" w:rsidRDefault="00392B38" w:rsidP="00392B38">
      <w:pPr>
        <w:widowControl w:val="0"/>
        <w:suppressAutoHyphens/>
        <w:spacing w:after="0" w:line="240" w:lineRule="auto"/>
        <w:ind w:left="340"/>
        <w:jc w:val="both"/>
        <w:rPr>
          <w:rFonts w:ascii="Tahoma" w:eastAsia="Cambria" w:hAnsi="Tahoma" w:cs="Tahoma"/>
          <w:sz w:val="20"/>
          <w:szCs w:val="20"/>
          <w:lang w:eastAsia="pl-PL"/>
        </w:rPr>
      </w:pPr>
      <w:r w:rsidRPr="00392B38">
        <w:rPr>
          <w:rFonts w:ascii="Tahoma" w:eastAsia="Cambria" w:hAnsi="Tahoma" w:cs="Tahoma"/>
          <w:sz w:val="20"/>
          <w:szCs w:val="20"/>
          <w:lang w:eastAsia="pl-PL"/>
        </w:rPr>
        <w:t xml:space="preserve"> Dostawy z krótszym terminem ważności mogą być dopuszczone tylko w wyjątkowych sytuacjach                 i każdorazowo zgodę na nie musi wyrazić kierownik Apteki Szpitalnej.</w:t>
      </w:r>
    </w:p>
    <w:p w:rsidR="00392B38" w:rsidRPr="00392B38" w:rsidRDefault="00392B38" w:rsidP="00392B38">
      <w:pPr>
        <w:widowControl w:val="0"/>
        <w:numPr>
          <w:ilvl w:val="2"/>
          <w:numId w:val="40"/>
        </w:numPr>
        <w:suppressAutoHyphens/>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rsidR="00392B38" w:rsidRPr="00392B38" w:rsidRDefault="00392B38" w:rsidP="00392B38">
      <w:pPr>
        <w:widowControl w:val="0"/>
        <w:numPr>
          <w:ilvl w:val="2"/>
          <w:numId w:val="40"/>
        </w:numPr>
        <w:suppressAutoHyphens/>
        <w:spacing w:after="0" w:line="240" w:lineRule="auto"/>
        <w:contextualSpacing/>
        <w:jc w:val="both"/>
        <w:rPr>
          <w:rFonts w:ascii="Tahoma" w:eastAsia="Cambria" w:hAnsi="Tahoma" w:cs="Tahoma"/>
          <w:sz w:val="20"/>
          <w:szCs w:val="20"/>
          <w:lang w:eastAsia="ar-SA"/>
        </w:rPr>
      </w:pPr>
      <w:r w:rsidRPr="00392B38">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392B38" w:rsidRPr="00392B38" w:rsidRDefault="00392B38" w:rsidP="00392B38">
      <w:pPr>
        <w:numPr>
          <w:ilvl w:val="2"/>
          <w:numId w:val="40"/>
        </w:numPr>
        <w:contextualSpacing/>
        <w:rPr>
          <w:rFonts w:ascii="Tahoma" w:eastAsia="Cambria" w:hAnsi="Tahoma" w:cs="Tahoma"/>
          <w:sz w:val="20"/>
          <w:szCs w:val="20"/>
        </w:rPr>
      </w:pPr>
      <w:r w:rsidRPr="00392B38">
        <w:rPr>
          <w:rFonts w:ascii="Tahoma" w:eastAsia="Cambria" w:hAnsi="Tahoma" w:cs="Tahoma"/>
          <w:sz w:val="20"/>
          <w:szCs w:val="20"/>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§4.</w:t>
      </w:r>
    </w:p>
    <w:p w:rsidR="00392B38" w:rsidRPr="00392B38" w:rsidRDefault="00392B38" w:rsidP="00392B38">
      <w:pPr>
        <w:widowControl w:val="0"/>
        <w:numPr>
          <w:ilvl w:val="2"/>
          <w:numId w:val="40"/>
        </w:numPr>
        <w:suppressAutoHyphens/>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rsidR="00392B38" w:rsidRPr="00392B38" w:rsidRDefault="00392B38" w:rsidP="00392B38">
      <w:pPr>
        <w:widowControl w:val="0"/>
        <w:numPr>
          <w:ilvl w:val="2"/>
          <w:numId w:val="40"/>
        </w:numPr>
        <w:suppressAutoHyphens/>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rsidR="00392B38" w:rsidRPr="00392B38" w:rsidRDefault="00392B38" w:rsidP="00392B38">
      <w:pPr>
        <w:numPr>
          <w:ilvl w:val="2"/>
          <w:numId w:val="40"/>
        </w:numPr>
        <w:spacing w:after="0" w:line="240" w:lineRule="auto"/>
        <w:contextualSpacing/>
        <w:jc w:val="both"/>
        <w:rPr>
          <w:rFonts w:ascii="Tahoma" w:eastAsia="Cambria" w:hAnsi="Tahoma" w:cs="Tahoma"/>
          <w:i/>
          <w:iCs/>
          <w:sz w:val="20"/>
          <w:szCs w:val="20"/>
        </w:rPr>
      </w:pPr>
      <w:r w:rsidRPr="00392B38">
        <w:rPr>
          <w:rFonts w:ascii="Tahoma" w:eastAsia="Cambria" w:hAnsi="Tahoma" w:cs="Tahoma"/>
          <w:sz w:val="20"/>
          <w:szCs w:val="20"/>
        </w:rPr>
        <w:t xml:space="preserve">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w:t>
      </w:r>
      <w:r w:rsidRPr="00392B38">
        <w:rPr>
          <w:rFonts w:ascii="Tahoma" w:eastAsia="Cambria" w:hAnsi="Tahoma" w:cs="Tahoma"/>
          <w:sz w:val="20"/>
          <w:szCs w:val="20"/>
        </w:rPr>
        <w:lastRenderedPageBreak/>
        <w:t>równoznaczne z potwierdzeniem, że przedmiotowy asortyment został dostarczony w ilości i jakości zgodnej z zamówieniem.</w:t>
      </w:r>
    </w:p>
    <w:p w:rsidR="00392B38" w:rsidRPr="00392B38" w:rsidRDefault="00392B38" w:rsidP="00392B38">
      <w:pPr>
        <w:widowControl w:val="0"/>
        <w:numPr>
          <w:ilvl w:val="2"/>
          <w:numId w:val="40"/>
        </w:numPr>
        <w:suppressAutoHyphens/>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392B38" w:rsidRPr="00392B38" w:rsidRDefault="00392B38" w:rsidP="00392B38">
      <w:pPr>
        <w:widowControl w:val="0"/>
        <w:numPr>
          <w:ilvl w:val="2"/>
          <w:numId w:val="40"/>
        </w:numPr>
        <w:suppressAutoHyphens/>
        <w:spacing w:after="0" w:line="240" w:lineRule="auto"/>
        <w:contextualSpacing/>
        <w:jc w:val="both"/>
        <w:rPr>
          <w:rFonts w:ascii="Tahoma" w:eastAsia="Cambria" w:hAnsi="Tahoma" w:cs="Tahoma"/>
          <w:b/>
          <w:bCs/>
          <w:sz w:val="20"/>
          <w:szCs w:val="20"/>
          <w:lang w:eastAsia="pl-PL"/>
        </w:rPr>
      </w:pPr>
      <w:r w:rsidRPr="00392B38">
        <w:rPr>
          <w:rFonts w:ascii="Tahoma" w:eastAsia="Cambria" w:hAnsi="Tahoma" w:cs="Tahoma"/>
          <w:sz w:val="20"/>
          <w:szCs w:val="20"/>
          <w:lang w:eastAsia="pl-PL"/>
        </w:rPr>
        <w:t>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w:t>
      </w:r>
    </w:p>
    <w:p w:rsidR="00392B38" w:rsidRPr="00392B38" w:rsidRDefault="00392B38" w:rsidP="00392B38">
      <w:pPr>
        <w:widowControl w:val="0"/>
        <w:suppressAutoHyphens/>
        <w:spacing w:after="0" w:line="240" w:lineRule="auto"/>
        <w:contextualSpacing/>
        <w:jc w:val="center"/>
        <w:rPr>
          <w:rFonts w:ascii="Tahoma" w:eastAsia="Cambria" w:hAnsi="Tahoma" w:cs="Tahoma"/>
          <w:b/>
          <w:bCs/>
          <w:sz w:val="20"/>
          <w:szCs w:val="20"/>
          <w:lang w:eastAsia="pl-PL"/>
        </w:rPr>
      </w:pPr>
      <w:r w:rsidRPr="00392B38">
        <w:rPr>
          <w:rFonts w:ascii="Tahoma" w:eastAsia="Cambria" w:hAnsi="Tahoma" w:cs="Tahoma"/>
          <w:b/>
          <w:bCs/>
          <w:sz w:val="20"/>
          <w:szCs w:val="20"/>
          <w:lang w:eastAsia="pl-PL"/>
        </w:rPr>
        <w:t>§ 3.</w:t>
      </w:r>
    </w:p>
    <w:p w:rsidR="00392B38" w:rsidRPr="00392B38" w:rsidRDefault="00392B38" w:rsidP="00392B38">
      <w:pPr>
        <w:spacing w:after="0" w:line="240" w:lineRule="auto"/>
        <w:jc w:val="center"/>
        <w:rPr>
          <w:rFonts w:ascii="Tahoma" w:eastAsia="Cambria" w:hAnsi="Tahoma" w:cs="Tahoma"/>
          <w:b/>
          <w:bCs/>
          <w:sz w:val="20"/>
          <w:szCs w:val="20"/>
          <w:u w:val="single"/>
          <w:lang w:eastAsia="pl-PL"/>
        </w:rPr>
      </w:pPr>
      <w:r w:rsidRPr="00392B38">
        <w:rPr>
          <w:rFonts w:ascii="Tahoma" w:eastAsia="Cambria" w:hAnsi="Tahoma" w:cs="Tahoma"/>
          <w:b/>
          <w:bCs/>
          <w:sz w:val="20"/>
          <w:szCs w:val="20"/>
          <w:u w:val="single"/>
          <w:lang w:eastAsia="pl-PL"/>
        </w:rPr>
        <w:t>WYNAGRODZENIE I WARUNKI PŁATNOŚCI</w:t>
      </w:r>
    </w:p>
    <w:p w:rsidR="00392B38" w:rsidRPr="00392B38" w:rsidRDefault="00392B38" w:rsidP="00392B38">
      <w:pPr>
        <w:widowControl w:val="0"/>
        <w:numPr>
          <w:ilvl w:val="0"/>
          <w:numId w:val="46"/>
        </w:numPr>
        <w:suppressAutoHyphens/>
        <w:spacing w:after="0" w:line="240" w:lineRule="auto"/>
        <w:ind w:left="300"/>
        <w:jc w:val="both"/>
        <w:rPr>
          <w:rFonts w:ascii="Tahoma" w:eastAsia="Cambria" w:hAnsi="Tahoma" w:cs="Tahoma"/>
          <w:sz w:val="20"/>
          <w:szCs w:val="20"/>
          <w:lang w:eastAsia="pl-PL"/>
        </w:rPr>
      </w:pPr>
      <w:r w:rsidRPr="00392B38">
        <w:rPr>
          <w:rFonts w:ascii="Tahoma" w:eastAsia="Cambria" w:hAnsi="Tahoma" w:cs="Tahoma"/>
          <w:sz w:val="20"/>
          <w:szCs w:val="20"/>
          <w:lang w:eastAsia="pl-PL"/>
        </w:rPr>
        <w:t>Wynagrodzenie Wykonawcy za zrealizowanie całej umowy, zgodnie ze złożoną ofertą wynosi:</w:t>
      </w:r>
    </w:p>
    <w:p w:rsidR="00392B38" w:rsidRPr="00392B38" w:rsidRDefault="00392B38" w:rsidP="00392B38">
      <w:pPr>
        <w:widowControl w:val="0"/>
        <w:suppressAutoHyphens/>
        <w:spacing w:after="0" w:line="240" w:lineRule="auto"/>
        <w:ind w:left="300"/>
        <w:jc w:val="both"/>
        <w:rPr>
          <w:rFonts w:ascii="Tahoma" w:eastAsia="Cambria" w:hAnsi="Tahoma" w:cs="Tahoma"/>
          <w:sz w:val="20"/>
          <w:szCs w:val="20"/>
          <w:lang w:eastAsia="pl-PL"/>
        </w:rPr>
      </w:pPr>
      <w:r w:rsidRPr="00392B38">
        <w:rPr>
          <w:rFonts w:ascii="Tahoma" w:eastAsia="Cambria" w:hAnsi="Tahoma" w:cs="Tahoma"/>
          <w:sz w:val="20"/>
          <w:szCs w:val="20"/>
          <w:lang w:eastAsia="pl-PL"/>
        </w:rPr>
        <w:t xml:space="preserve">   </w:t>
      </w:r>
      <w:r w:rsidRPr="00392B38">
        <w:rPr>
          <w:rFonts w:ascii="Tahoma" w:eastAsia="Times New Roman" w:hAnsi="Tahoma" w:cs="Tahoma"/>
          <w:sz w:val="20"/>
          <w:szCs w:val="20"/>
          <w:lang w:eastAsia="pl-PL"/>
        </w:rPr>
        <w:t>(osobno w zależności od uzyskanych części)</w:t>
      </w:r>
    </w:p>
    <w:p w:rsidR="00392B38" w:rsidRPr="00392B38" w:rsidRDefault="00392B38" w:rsidP="00392B38">
      <w:pPr>
        <w:widowControl w:val="0"/>
        <w:suppressAutoHyphens/>
        <w:spacing w:after="0" w:line="240" w:lineRule="auto"/>
        <w:ind w:left="300"/>
        <w:jc w:val="both"/>
        <w:rPr>
          <w:rFonts w:ascii="Tahoma" w:eastAsia="Cambria" w:hAnsi="Tahoma" w:cs="Tahoma"/>
          <w:sz w:val="20"/>
          <w:szCs w:val="20"/>
          <w:lang w:eastAsia="pl-PL"/>
        </w:rPr>
      </w:pPr>
      <w:r w:rsidRPr="00392B38">
        <w:rPr>
          <w:rFonts w:ascii="Tahoma" w:eastAsia="Cambria" w:hAnsi="Tahoma" w:cs="Tahoma"/>
          <w:b/>
          <w:bCs/>
          <w:sz w:val="20"/>
          <w:szCs w:val="20"/>
          <w:lang w:eastAsia="pl-PL"/>
        </w:rPr>
        <w:t>Część ……….</w:t>
      </w:r>
    </w:p>
    <w:p w:rsidR="00392B38" w:rsidRPr="00392B38" w:rsidRDefault="00392B38" w:rsidP="00392B38">
      <w:pPr>
        <w:widowControl w:val="0"/>
        <w:suppressAutoHyphens/>
        <w:spacing w:after="0" w:line="240" w:lineRule="auto"/>
        <w:ind w:left="300"/>
        <w:jc w:val="both"/>
        <w:rPr>
          <w:rFonts w:ascii="Tahoma" w:eastAsia="Cambria" w:hAnsi="Tahoma" w:cs="Tahoma"/>
          <w:sz w:val="20"/>
          <w:szCs w:val="20"/>
          <w:lang w:eastAsia="pl-PL"/>
        </w:rPr>
      </w:pPr>
      <w:r w:rsidRPr="00392B38">
        <w:rPr>
          <w:rFonts w:ascii="Tahoma" w:eastAsia="Cambria" w:hAnsi="Tahoma" w:cs="Tahoma"/>
          <w:b/>
          <w:bCs/>
          <w:sz w:val="20"/>
          <w:szCs w:val="20"/>
          <w:lang w:eastAsia="pl-PL"/>
        </w:rPr>
        <w:t>brutto:</w:t>
      </w:r>
      <w:r w:rsidRPr="00392B38">
        <w:rPr>
          <w:rFonts w:ascii="Tahoma" w:eastAsia="Cambria" w:hAnsi="Tahoma" w:cs="Tahoma"/>
          <w:sz w:val="20"/>
          <w:szCs w:val="20"/>
          <w:lang w:eastAsia="pl-PL"/>
        </w:rPr>
        <w:t>.................zł (słownie:................................ )</w:t>
      </w:r>
      <w:r w:rsidRPr="00392B38">
        <w:rPr>
          <w:rFonts w:ascii="Tahoma" w:eastAsia="Cambria" w:hAnsi="Tahoma" w:cs="Tahoma"/>
          <w:sz w:val="20"/>
          <w:szCs w:val="20"/>
          <w:lang w:eastAsia="pl-PL"/>
        </w:rPr>
        <w:br/>
        <w:t>netto: ............................zł  należny podatek VAT</w:t>
      </w:r>
      <w:r w:rsidRPr="00392B38">
        <w:rPr>
          <w:rFonts w:ascii="Tahoma" w:eastAsia="Cambria" w:hAnsi="Tahoma" w:cs="Tahoma"/>
          <w:b/>
          <w:bCs/>
          <w:sz w:val="20"/>
          <w:szCs w:val="20"/>
          <w:lang w:eastAsia="pl-PL"/>
        </w:rPr>
        <w:t xml:space="preserve"> :</w:t>
      </w:r>
      <w:r w:rsidRPr="00392B38">
        <w:rPr>
          <w:rFonts w:ascii="Tahoma" w:eastAsia="Cambria" w:hAnsi="Tahoma" w:cs="Tahoma"/>
          <w:sz w:val="20"/>
          <w:szCs w:val="20"/>
          <w:lang w:eastAsia="pl-PL"/>
        </w:rPr>
        <w:t xml:space="preserve">.........zł </w:t>
      </w:r>
    </w:p>
    <w:p w:rsidR="00392B38" w:rsidRPr="00392B38" w:rsidRDefault="00392B38" w:rsidP="00392B38">
      <w:pPr>
        <w:widowControl w:val="0"/>
        <w:numPr>
          <w:ilvl w:val="0"/>
          <w:numId w:val="46"/>
        </w:numPr>
        <w:suppressAutoHyphens/>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Ceny jednostkowe produktów leczniczych  określone zostały  w załączniku nr 1 do umowy.</w:t>
      </w:r>
    </w:p>
    <w:p w:rsidR="00392B38" w:rsidRPr="00392B38" w:rsidRDefault="00392B38" w:rsidP="00392B38">
      <w:pPr>
        <w:widowControl w:val="0"/>
        <w:numPr>
          <w:ilvl w:val="0"/>
          <w:numId w:val="46"/>
        </w:numPr>
        <w:suppressAutoHyphens/>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w:t>
      </w:r>
      <w:r w:rsidRPr="00392B38">
        <w:rPr>
          <w:rFonts w:ascii="Tahoma" w:eastAsia="Cambria" w:hAnsi="Tahoma" w:cs="Tahoma"/>
          <w:bCs/>
          <w:sz w:val="20"/>
          <w:szCs w:val="20"/>
        </w:rPr>
        <w:t xml:space="preserve"> w formie papierowej na adres Zamawiającego lub w formie elektronicznej poprzez zastosowanie adresu PEF (rodzaj adresu PEF: NIP, numer adresu PEF: 9542274017)</w:t>
      </w:r>
      <w:r w:rsidRPr="00392B38">
        <w:rPr>
          <w:rFonts w:ascii="Tahoma" w:eastAsia="Cambria" w:hAnsi="Tahoma" w:cs="Tahoma"/>
          <w:sz w:val="20"/>
          <w:szCs w:val="20"/>
        </w:rPr>
        <w:t>.</w:t>
      </w:r>
      <w:r w:rsidRPr="00392B38">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rsidR="00392B38" w:rsidRPr="00392B38" w:rsidRDefault="00392B38" w:rsidP="00392B38">
      <w:pPr>
        <w:widowControl w:val="0"/>
        <w:numPr>
          <w:ilvl w:val="0"/>
          <w:numId w:val="46"/>
        </w:numPr>
        <w:suppressAutoHyphens/>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Za datę zapłaty przyjmuje się datę obciążenia rachunku bankowego Zamawiającego.</w:t>
      </w:r>
    </w:p>
    <w:p w:rsidR="00392B38" w:rsidRPr="00392B38" w:rsidRDefault="00392B38" w:rsidP="00392B38">
      <w:pPr>
        <w:widowControl w:val="0"/>
        <w:numPr>
          <w:ilvl w:val="0"/>
          <w:numId w:val="46"/>
        </w:numPr>
        <w:suppressAutoHyphens/>
        <w:autoSpaceDN w:val="0"/>
        <w:spacing w:after="0" w:line="240" w:lineRule="auto"/>
        <w:contextualSpacing/>
        <w:jc w:val="both"/>
        <w:textAlignment w:val="baseline"/>
        <w:rPr>
          <w:rFonts w:ascii="Tahoma" w:eastAsia="SimSun" w:hAnsi="Tahoma" w:cs="Tahoma"/>
          <w:b/>
          <w:bCs/>
          <w:kern w:val="3"/>
          <w:sz w:val="20"/>
          <w:szCs w:val="20"/>
        </w:rPr>
      </w:pPr>
      <w:r w:rsidRPr="00392B38">
        <w:rPr>
          <w:rFonts w:ascii="Tahoma" w:eastAsia="SimSun" w:hAnsi="Tahoma" w:cs="Tahoma"/>
          <w:b/>
          <w:bCs/>
          <w:kern w:val="3"/>
          <w:sz w:val="20"/>
          <w:szCs w:val="20"/>
        </w:rPr>
        <w:t>Z dniem wejścia w życie i w okresie obowiązywania przepisu art. 1, art. 3, art. 5, art. 10  Ustawy z dnia 12 kwietnia 2019 r. o zmianie ustawy o podatku od towarów i usług oraz niektórych innych ustaw (Dz.U. 2019 poz. 1018):</w:t>
      </w:r>
    </w:p>
    <w:p w:rsidR="00392B38" w:rsidRPr="00392B38" w:rsidRDefault="00392B38" w:rsidP="00392B38">
      <w:pPr>
        <w:widowControl w:val="0"/>
        <w:numPr>
          <w:ilvl w:val="0"/>
          <w:numId w:val="52"/>
        </w:numPr>
        <w:suppressAutoHyphens/>
        <w:autoSpaceDN w:val="0"/>
        <w:spacing w:after="0" w:line="240" w:lineRule="auto"/>
        <w:contextualSpacing/>
        <w:jc w:val="both"/>
        <w:textAlignment w:val="baseline"/>
        <w:rPr>
          <w:rFonts w:ascii="Tahoma" w:eastAsia="SimSun" w:hAnsi="Tahoma" w:cs="Tahoma"/>
          <w:kern w:val="3"/>
          <w:sz w:val="20"/>
          <w:szCs w:val="20"/>
        </w:rPr>
      </w:pPr>
      <w:r w:rsidRPr="00392B38">
        <w:rPr>
          <w:rFonts w:ascii="Tahoma" w:eastAsia="SimSun" w:hAnsi="Tahoma" w:cs="Tahoma"/>
          <w:kern w:val="3"/>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392B38" w:rsidRPr="00392B38" w:rsidRDefault="00392B38" w:rsidP="00392B38">
      <w:pPr>
        <w:widowControl w:val="0"/>
        <w:numPr>
          <w:ilvl w:val="0"/>
          <w:numId w:val="52"/>
        </w:numPr>
        <w:suppressAutoHyphens/>
        <w:autoSpaceDN w:val="0"/>
        <w:spacing w:after="0" w:line="240" w:lineRule="auto"/>
        <w:contextualSpacing/>
        <w:jc w:val="both"/>
        <w:textAlignment w:val="baseline"/>
        <w:rPr>
          <w:rFonts w:ascii="Tahoma" w:eastAsia="SimSun" w:hAnsi="Tahoma" w:cs="Tahoma"/>
          <w:kern w:val="3"/>
          <w:sz w:val="20"/>
          <w:szCs w:val="20"/>
        </w:rPr>
      </w:pPr>
      <w:r w:rsidRPr="00392B38">
        <w:rPr>
          <w:rFonts w:ascii="Tahoma" w:eastAsia="SimSun" w:hAnsi="Tahoma" w:cs="Tahoma"/>
          <w:kern w:val="3"/>
          <w:sz w:val="20"/>
          <w:szCs w:val="20"/>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ksiegowosc@uck.katowice.pl),a następnie w oryginale do siedziby Zamawiającego.  Informacja o której mowa powyżej stanowi podstawę do sporządzenia przez Zamawiającego aneksu do umowy w zakresie zmiany rachunku bankowego.</w:t>
      </w:r>
    </w:p>
    <w:p w:rsidR="00392B38" w:rsidRPr="00392B38" w:rsidRDefault="00392B38" w:rsidP="00392B38">
      <w:pPr>
        <w:numPr>
          <w:ilvl w:val="0"/>
          <w:numId w:val="52"/>
        </w:numPr>
        <w:suppressAutoHyphens/>
        <w:autoSpaceDN w:val="0"/>
        <w:spacing w:after="0" w:line="240" w:lineRule="auto"/>
        <w:contextualSpacing/>
        <w:jc w:val="both"/>
        <w:textAlignment w:val="baseline"/>
        <w:rPr>
          <w:rFonts w:ascii="Tahoma" w:eastAsia="SimSun" w:hAnsi="Tahoma" w:cs="Tahoma"/>
          <w:kern w:val="3"/>
          <w:sz w:val="20"/>
          <w:szCs w:val="20"/>
        </w:rPr>
      </w:pPr>
      <w:r w:rsidRPr="00392B38">
        <w:rPr>
          <w:rFonts w:ascii="Tahoma" w:eastAsia="SimSun" w:hAnsi="Tahoma" w:cs="Tahoma"/>
          <w:kern w:val="3"/>
          <w:sz w:val="20"/>
          <w:szCs w:val="20"/>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392B38" w:rsidRPr="00392B38" w:rsidRDefault="00392B38" w:rsidP="00392B38">
      <w:pPr>
        <w:widowControl w:val="0"/>
        <w:numPr>
          <w:ilvl w:val="0"/>
          <w:numId w:val="52"/>
        </w:numPr>
        <w:suppressAutoHyphens/>
        <w:autoSpaceDN w:val="0"/>
        <w:spacing w:after="0" w:line="240" w:lineRule="auto"/>
        <w:contextualSpacing/>
        <w:jc w:val="both"/>
        <w:textAlignment w:val="baseline"/>
        <w:rPr>
          <w:rFonts w:ascii="Tahoma" w:eastAsia="SimSun" w:hAnsi="Tahoma" w:cs="Tahoma"/>
          <w:kern w:val="3"/>
          <w:sz w:val="20"/>
          <w:szCs w:val="20"/>
        </w:rPr>
      </w:pPr>
      <w:r w:rsidRPr="00392B38">
        <w:rPr>
          <w:rFonts w:ascii="Tahoma" w:eastAsia="SimSun" w:hAnsi="Tahoma" w:cs="Tahoma"/>
          <w:kern w:val="3"/>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392B38" w:rsidRPr="00392B38" w:rsidRDefault="00392B38" w:rsidP="00392B38">
      <w:pPr>
        <w:widowControl w:val="0"/>
        <w:numPr>
          <w:ilvl w:val="0"/>
          <w:numId w:val="52"/>
        </w:numPr>
        <w:suppressAutoHyphens/>
        <w:autoSpaceDN w:val="0"/>
        <w:spacing w:after="0" w:line="240" w:lineRule="auto"/>
        <w:contextualSpacing/>
        <w:jc w:val="both"/>
        <w:textAlignment w:val="baseline"/>
        <w:rPr>
          <w:rFonts w:ascii="Tahoma" w:eastAsia="SimSun" w:hAnsi="Tahoma" w:cs="Tahoma"/>
          <w:kern w:val="3"/>
          <w:sz w:val="20"/>
          <w:szCs w:val="20"/>
        </w:rPr>
      </w:pPr>
      <w:r w:rsidRPr="00392B38">
        <w:rPr>
          <w:rFonts w:ascii="Tahoma" w:eastAsia="SimSun" w:hAnsi="Tahoma" w:cs="Tahoma"/>
          <w:kern w:val="3"/>
          <w:sz w:val="20"/>
          <w:szCs w:val="2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w:t>
      </w:r>
    </w:p>
    <w:p w:rsidR="00392B38" w:rsidRPr="00392B38" w:rsidRDefault="00392B38" w:rsidP="00392B38">
      <w:pPr>
        <w:widowControl w:val="0"/>
        <w:suppressAutoHyphens/>
        <w:spacing w:after="0" w:line="240" w:lineRule="auto"/>
        <w:ind w:left="340"/>
        <w:jc w:val="both"/>
        <w:rPr>
          <w:rFonts w:ascii="Tahoma" w:eastAsia="Cambria" w:hAnsi="Tahoma" w:cs="Tahoma"/>
          <w:sz w:val="20"/>
          <w:szCs w:val="20"/>
          <w:lang w:eastAsia="pl-PL"/>
        </w:rPr>
      </w:pPr>
    </w:p>
    <w:p w:rsidR="00392B38" w:rsidRPr="00392B38" w:rsidRDefault="00392B38" w:rsidP="00392B38">
      <w:pPr>
        <w:widowControl w:val="0"/>
        <w:suppressAutoHyphens/>
        <w:spacing w:after="0" w:line="240" w:lineRule="auto"/>
        <w:ind w:left="360"/>
        <w:contextualSpacing/>
        <w:jc w:val="center"/>
        <w:rPr>
          <w:rFonts w:ascii="Tahoma" w:eastAsia="Cambria" w:hAnsi="Tahoma" w:cs="Tahoma"/>
          <w:b/>
          <w:bCs/>
          <w:sz w:val="20"/>
          <w:szCs w:val="20"/>
          <w:lang w:eastAsia="pl-PL"/>
        </w:rPr>
      </w:pPr>
    </w:p>
    <w:p w:rsidR="00392B38" w:rsidRPr="00392B38" w:rsidRDefault="00392B38" w:rsidP="00392B38">
      <w:pPr>
        <w:widowControl w:val="0"/>
        <w:suppressAutoHyphens/>
        <w:spacing w:after="0" w:line="240" w:lineRule="auto"/>
        <w:ind w:left="360"/>
        <w:contextualSpacing/>
        <w:jc w:val="center"/>
        <w:rPr>
          <w:rFonts w:ascii="Tahoma" w:eastAsia="Cambria" w:hAnsi="Tahoma" w:cs="Tahoma"/>
          <w:b/>
          <w:bCs/>
          <w:sz w:val="20"/>
          <w:szCs w:val="20"/>
          <w:lang w:eastAsia="pl-PL"/>
        </w:rPr>
      </w:pPr>
    </w:p>
    <w:p w:rsidR="00392B38" w:rsidRPr="00392B38" w:rsidRDefault="00392B38" w:rsidP="00392B38">
      <w:pPr>
        <w:widowControl w:val="0"/>
        <w:suppressAutoHyphens/>
        <w:spacing w:after="0" w:line="240" w:lineRule="auto"/>
        <w:ind w:left="360"/>
        <w:contextualSpacing/>
        <w:jc w:val="center"/>
        <w:rPr>
          <w:rFonts w:ascii="Tahoma" w:eastAsia="Cambria" w:hAnsi="Tahoma" w:cs="Tahoma"/>
          <w:b/>
          <w:bCs/>
          <w:sz w:val="20"/>
          <w:szCs w:val="20"/>
          <w:lang w:eastAsia="pl-PL"/>
        </w:rPr>
      </w:pPr>
    </w:p>
    <w:p w:rsidR="00392B38" w:rsidRPr="00392B38" w:rsidRDefault="00392B38" w:rsidP="00392B38">
      <w:pPr>
        <w:widowControl w:val="0"/>
        <w:suppressAutoHyphens/>
        <w:spacing w:after="0" w:line="240" w:lineRule="auto"/>
        <w:ind w:left="360"/>
        <w:contextualSpacing/>
        <w:jc w:val="center"/>
        <w:rPr>
          <w:rFonts w:ascii="Tahoma" w:eastAsia="Cambria" w:hAnsi="Tahoma" w:cs="Tahoma"/>
          <w:b/>
          <w:bCs/>
          <w:sz w:val="20"/>
          <w:szCs w:val="20"/>
          <w:lang w:eastAsia="pl-PL"/>
        </w:rPr>
      </w:pPr>
    </w:p>
    <w:p w:rsidR="00392B38" w:rsidRPr="00392B38" w:rsidRDefault="00392B38" w:rsidP="00392B38">
      <w:pPr>
        <w:widowControl w:val="0"/>
        <w:suppressAutoHyphens/>
        <w:spacing w:after="0" w:line="240" w:lineRule="auto"/>
        <w:ind w:left="360"/>
        <w:contextualSpacing/>
        <w:jc w:val="center"/>
        <w:rPr>
          <w:rFonts w:ascii="Tahoma" w:eastAsia="Cambria" w:hAnsi="Tahoma" w:cs="Tahoma"/>
          <w:b/>
          <w:bCs/>
          <w:sz w:val="20"/>
          <w:szCs w:val="20"/>
          <w:lang w:eastAsia="pl-PL"/>
        </w:rPr>
      </w:pPr>
    </w:p>
    <w:p w:rsidR="00392B38" w:rsidRPr="00392B38" w:rsidRDefault="00392B38" w:rsidP="00392B38">
      <w:pPr>
        <w:widowControl w:val="0"/>
        <w:suppressAutoHyphens/>
        <w:spacing w:after="0" w:line="240" w:lineRule="auto"/>
        <w:ind w:left="360"/>
        <w:contextualSpacing/>
        <w:jc w:val="center"/>
        <w:rPr>
          <w:rFonts w:ascii="Tahoma" w:eastAsia="Cambria" w:hAnsi="Tahoma" w:cs="Tahoma"/>
          <w:b/>
          <w:bCs/>
          <w:sz w:val="20"/>
          <w:szCs w:val="20"/>
          <w:lang w:eastAsia="pl-PL"/>
        </w:rPr>
      </w:pPr>
      <w:r w:rsidRPr="00392B38">
        <w:rPr>
          <w:rFonts w:ascii="Tahoma" w:eastAsia="Cambria" w:hAnsi="Tahoma" w:cs="Tahoma"/>
          <w:b/>
          <w:bCs/>
          <w:sz w:val="20"/>
          <w:szCs w:val="20"/>
          <w:lang w:eastAsia="pl-PL"/>
        </w:rPr>
        <w:lastRenderedPageBreak/>
        <w:t>§4</w:t>
      </w:r>
    </w:p>
    <w:p w:rsidR="00392B38" w:rsidRPr="00392B38" w:rsidRDefault="00392B38" w:rsidP="00392B38">
      <w:pPr>
        <w:keepNext/>
        <w:spacing w:after="0" w:line="240" w:lineRule="auto"/>
        <w:jc w:val="center"/>
        <w:outlineLvl w:val="3"/>
        <w:rPr>
          <w:rFonts w:ascii="Tahoma" w:eastAsia="Cambria" w:hAnsi="Tahoma" w:cs="Tahoma"/>
          <w:b/>
          <w:bCs/>
          <w:sz w:val="20"/>
          <w:szCs w:val="20"/>
          <w:u w:val="single"/>
          <w:lang w:eastAsia="pl-PL"/>
        </w:rPr>
      </w:pPr>
      <w:r w:rsidRPr="00392B38">
        <w:rPr>
          <w:rFonts w:ascii="Tahoma" w:eastAsia="Cambria" w:hAnsi="Tahoma" w:cs="Tahoma"/>
          <w:b/>
          <w:bCs/>
          <w:sz w:val="20"/>
          <w:szCs w:val="20"/>
          <w:u w:val="single"/>
          <w:lang w:eastAsia="pl-PL"/>
        </w:rPr>
        <w:t>REKLAMACJE</w:t>
      </w:r>
    </w:p>
    <w:p w:rsidR="00392B38" w:rsidRPr="00392B38" w:rsidRDefault="00392B38" w:rsidP="00392B38">
      <w:pPr>
        <w:numPr>
          <w:ilvl w:val="0"/>
          <w:numId w:val="44"/>
        </w:numPr>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rsidR="00392B38" w:rsidRPr="00392B38" w:rsidRDefault="00392B38" w:rsidP="00392B38">
      <w:pPr>
        <w:widowControl w:val="0"/>
        <w:numPr>
          <w:ilvl w:val="0"/>
          <w:numId w:val="44"/>
        </w:numPr>
        <w:suppressAutoHyphens/>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rsidR="00392B38" w:rsidRPr="00392B38" w:rsidRDefault="00392B38" w:rsidP="00392B38">
      <w:pPr>
        <w:widowControl w:val="0"/>
        <w:numPr>
          <w:ilvl w:val="0"/>
          <w:numId w:val="44"/>
        </w:numPr>
        <w:suppressAutoHyphens/>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392B38" w:rsidRPr="00392B38" w:rsidRDefault="00392B38" w:rsidP="00392B38">
      <w:pPr>
        <w:widowControl w:val="0"/>
        <w:numPr>
          <w:ilvl w:val="0"/>
          <w:numId w:val="44"/>
        </w:numPr>
        <w:suppressAutoHyphens/>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Wszelkie koszty związane z usunięciem uchybień objętych reklamacją Zamawiającego obciążają Wykonawcę.</w:t>
      </w:r>
    </w:p>
    <w:p w:rsidR="00392B38" w:rsidRPr="00392B38" w:rsidRDefault="00392B38" w:rsidP="00392B38">
      <w:pPr>
        <w:widowControl w:val="0"/>
        <w:numPr>
          <w:ilvl w:val="0"/>
          <w:numId w:val="44"/>
        </w:numPr>
        <w:suppressAutoHyphens/>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392B38" w:rsidRPr="00392B38" w:rsidRDefault="00392B38" w:rsidP="00392B38">
      <w:pPr>
        <w:spacing w:after="0" w:line="240" w:lineRule="auto"/>
        <w:jc w:val="center"/>
        <w:rPr>
          <w:rFonts w:ascii="Tahoma" w:eastAsia="Cambria" w:hAnsi="Tahoma" w:cs="Tahoma"/>
          <w:b/>
          <w:bCs/>
          <w:sz w:val="20"/>
          <w:szCs w:val="20"/>
          <w:lang w:eastAsia="pl-PL"/>
        </w:rPr>
      </w:pPr>
      <w:r w:rsidRPr="00392B38">
        <w:rPr>
          <w:rFonts w:ascii="Tahoma" w:eastAsia="Cambria" w:hAnsi="Tahoma" w:cs="Tahoma"/>
          <w:b/>
          <w:bCs/>
          <w:sz w:val="20"/>
          <w:szCs w:val="20"/>
          <w:lang w:eastAsia="pl-PL"/>
        </w:rPr>
        <w:t>§ 5.</w:t>
      </w:r>
    </w:p>
    <w:p w:rsidR="00392B38" w:rsidRPr="00392B38" w:rsidRDefault="00392B38" w:rsidP="00392B38">
      <w:pPr>
        <w:spacing w:after="0" w:line="240" w:lineRule="auto"/>
        <w:jc w:val="center"/>
        <w:rPr>
          <w:rFonts w:ascii="Tahoma" w:eastAsia="Cambria" w:hAnsi="Tahoma" w:cs="Tahoma"/>
          <w:b/>
          <w:bCs/>
          <w:sz w:val="20"/>
          <w:szCs w:val="20"/>
          <w:u w:val="single"/>
          <w:lang w:eastAsia="pl-PL"/>
        </w:rPr>
      </w:pPr>
      <w:r w:rsidRPr="00392B38">
        <w:rPr>
          <w:rFonts w:ascii="Tahoma" w:eastAsia="Cambria" w:hAnsi="Tahoma" w:cs="Tahoma"/>
          <w:b/>
          <w:bCs/>
          <w:sz w:val="20"/>
          <w:szCs w:val="20"/>
          <w:u w:val="single"/>
          <w:lang w:eastAsia="pl-PL"/>
        </w:rPr>
        <w:t>KARY UMOWNE</w:t>
      </w:r>
    </w:p>
    <w:p w:rsidR="00392B38" w:rsidRPr="00392B38" w:rsidRDefault="00392B38" w:rsidP="00392B38">
      <w:pPr>
        <w:widowControl w:val="0"/>
        <w:numPr>
          <w:ilvl w:val="0"/>
          <w:numId w:val="49"/>
        </w:numPr>
        <w:suppressAutoHyphens/>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Wykonawca</w:t>
      </w:r>
      <w:r w:rsidRPr="00392B38">
        <w:rPr>
          <w:rFonts w:ascii="Tahoma" w:eastAsia="Cambria" w:hAnsi="Tahoma" w:cs="Tahoma"/>
          <w:i/>
          <w:iCs/>
          <w:sz w:val="20"/>
          <w:szCs w:val="20"/>
          <w:lang w:eastAsia="pl-PL"/>
        </w:rPr>
        <w:t xml:space="preserve"> </w:t>
      </w:r>
      <w:r w:rsidRPr="00392B38">
        <w:rPr>
          <w:rFonts w:ascii="Tahoma" w:eastAsia="Cambria" w:hAnsi="Tahoma" w:cs="Tahoma"/>
          <w:sz w:val="20"/>
          <w:szCs w:val="20"/>
          <w:lang w:eastAsia="pl-PL"/>
        </w:rPr>
        <w:t xml:space="preserve">zapłaci Zamawiającemu kary umowne: </w:t>
      </w:r>
    </w:p>
    <w:p w:rsidR="00392B38" w:rsidRPr="00392B38" w:rsidRDefault="00392B38" w:rsidP="00392B38">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a) w wysokości 0,5 % wartości brutto produktów leczniczych niedostarczonych w ramach danego zamówienia częściowego - za każdy dzień opóźnienia w dostawie;</w:t>
      </w:r>
    </w:p>
    <w:p w:rsidR="00392B38" w:rsidRPr="00392B38" w:rsidRDefault="00392B38" w:rsidP="00392B38">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 xml:space="preserve">b) w wysokości 0,5 % wartości brutto produktów leczniczych niedostarczonych w ramach danego zamówienia częściowego – za każdy dzień opóźnienia w realizacji obowiązków określonych w § 4 ust. 2 niniejszej umowy; </w:t>
      </w:r>
    </w:p>
    <w:p w:rsidR="00392B38" w:rsidRPr="00392B38" w:rsidRDefault="00392B38" w:rsidP="00392B38">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rsidR="00392B38" w:rsidRPr="00392B38" w:rsidRDefault="00392B38" w:rsidP="00392B38">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d) w wysokości 10% kwoty wynagrodzenia brutto za daną część zamówienia określonego w § 3 ust. 1 niniejszej umowy – w przypadku, gdy w stosunku do danej części zamówienia dojdzie                         do rozwiązania umowy ze skutkiem natychmiastowym lub odstąpienia od umowy z przyczyn, za które odpowiada Wykonawca..</w:t>
      </w:r>
    </w:p>
    <w:p w:rsidR="00392B38" w:rsidRPr="00392B38" w:rsidRDefault="00392B38" w:rsidP="00392B38">
      <w:pPr>
        <w:widowControl w:val="0"/>
        <w:numPr>
          <w:ilvl w:val="0"/>
          <w:numId w:val="47"/>
        </w:numPr>
        <w:autoSpaceDE w:val="0"/>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392B38" w:rsidRPr="00392B38" w:rsidRDefault="00392B38" w:rsidP="00392B38">
      <w:pPr>
        <w:widowControl w:val="0"/>
        <w:numPr>
          <w:ilvl w:val="0"/>
          <w:numId w:val="47"/>
        </w:numPr>
        <w:suppressAutoHyphens/>
        <w:autoSpaceDE w:val="0"/>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 xml:space="preserve"> W przypadku, gdy wysokość wyrządzonej szkody przewy</w:t>
      </w:r>
      <w:r w:rsidRPr="00392B38">
        <w:rPr>
          <w:rFonts w:ascii="Tahoma" w:eastAsia="TTE1BCD910t00" w:hAnsi="Tahoma" w:cs="Tahoma"/>
          <w:sz w:val="20"/>
          <w:szCs w:val="20"/>
          <w:lang w:eastAsia="pl-PL"/>
        </w:rPr>
        <w:t>ż</w:t>
      </w:r>
      <w:r w:rsidRPr="00392B38">
        <w:rPr>
          <w:rFonts w:ascii="Tahoma" w:eastAsia="Cambria" w:hAnsi="Tahoma" w:cs="Tahoma"/>
          <w:sz w:val="20"/>
          <w:szCs w:val="20"/>
          <w:lang w:eastAsia="pl-PL"/>
        </w:rPr>
        <w:t>sza naliczoną</w:t>
      </w:r>
      <w:r w:rsidRPr="00392B38">
        <w:rPr>
          <w:rFonts w:ascii="Tahoma" w:eastAsia="TTE1BCD910t00" w:hAnsi="Tahoma" w:cs="Tahoma"/>
          <w:sz w:val="20"/>
          <w:szCs w:val="20"/>
          <w:lang w:eastAsia="pl-PL"/>
        </w:rPr>
        <w:t xml:space="preserve"> </w:t>
      </w:r>
      <w:r w:rsidRPr="00392B38">
        <w:rPr>
          <w:rFonts w:ascii="Tahoma" w:eastAsia="Cambria" w:hAnsi="Tahoma" w:cs="Tahoma"/>
          <w:sz w:val="20"/>
          <w:szCs w:val="20"/>
          <w:lang w:eastAsia="pl-PL"/>
        </w:rPr>
        <w:t>kar</w:t>
      </w:r>
      <w:r w:rsidRPr="00392B38">
        <w:rPr>
          <w:rFonts w:ascii="Tahoma" w:eastAsia="TTE1BCD910t00" w:hAnsi="Tahoma" w:cs="Tahoma"/>
          <w:sz w:val="20"/>
          <w:szCs w:val="20"/>
          <w:lang w:eastAsia="pl-PL"/>
        </w:rPr>
        <w:t xml:space="preserve">ę </w:t>
      </w:r>
      <w:r w:rsidRPr="00392B38">
        <w:rPr>
          <w:rFonts w:ascii="Tahoma" w:eastAsia="Cambria" w:hAnsi="Tahoma" w:cs="Tahoma"/>
          <w:sz w:val="20"/>
          <w:szCs w:val="20"/>
          <w:lang w:eastAsia="pl-PL"/>
        </w:rPr>
        <w:t>umown</w:t>
      </w:r>
      <w:r w:rsidRPr="00392B38">
        <w:rPr>
          <w:rFonts w:ascii="Tahoma" w:eastAsia="TTE1BCD910t00" w:hAnsi="Tahoma" w:cs="Tahoma"/>
          <w:sz w:val="20"/>
          <w:szCs w:val="20"/>
          <w:lang w:eastAsia="pl-PL"/>
        </w:rPr>
        <w:t xml:space="preserve">ą </w:t>
      </w:r>
      <w:r w:rsidRPr="00392B38">
        <w:rPr>
          <w:rFonts w:ascii="Tahoma" w:eastAsia="Cambria" w:hAnsi="Tahoma" w:cs="Tahoma"/>
          <w:sz w:val="20"/>
          <w:szCs w:val="20"/>
          <w:lang w:eastAsia="pl-PL"/>
        </w:rPr>
        <w:t>Zamawiaj</w:t>
      </w:r>
      <w:r w:rsidRPr="00392B38">
        <w:rPr>
          <w:rFonts w:ascii="Tahoma" w:eastAsia="TTE1BCD910t00" w:hAnsi="Tahoma" w:cs="Tahoma"/>
          <w:sz w:val="20"/>
          <w:szCs w:val="20"/>
          <w:lang w:eastAsia="pl-PL"/>
        </w:rPr>
        <w:t>ą</w:t>
      </w:r>
      <w:r w:rsidRPr="00392B38">
        <w:rPr>
          <w:rFonts w:ascii="Tahoma" w:eastAsia="Cambria" w:hAnsi="Tahoma" w:cs="Tahoma"/>
          <w:sz w:val="20"/>
          <w:szCs w:val="20"/>
          <w:lang w:eastAsia="pl-PL"/>
        </w:rPr>
        <w:t xml:space="preserve">cy ma prawo </w:t>
      </w:r>
      <w:r w:rsidRPr="00392B38">
        <w:rPr>
          <w:rFonts w:ascii="Tahoma" w:eastAsia="TTE1BCD910t00" w:hAnsi="Tahoma" w:cs="Tahoma"/>
          <w:sz w:val="20"/>
          <w:szCs w:val="20"/>
          <w:lang w:eastAsia="pl-PL"/>
        </w:rPr>
        <w:t>żą</w:t>
      </w:r>
      <w:r w:rsidRPr="00392B38">
        <w:rPr>
          <w:rFonts w:ascii="Tahoma" w:eastAsia="Cambria" w:hAnsi="Tahoma" w:cs="Tahoma"/>
          <w:sz w:val="20"/>
          <w:szCs w:val="20"/>
          <w:lang w:eastAsia="pl-PL"/>
        </w:rPr>
        <w:t>da</w:t>
      </w:r>
      <w:r w:rsidRPr="00392B38">
        <w:rPr>
          <w:rFonts w:ascii="Tahoma" w:eastAsia="TTE1BCD910t00" w:hAnsi="Tahoma" w:cs="Tahoma"/>
          <w:sz w:val="20"/>
          <w:szCs w:val="20"/>
          <w:lang w:eastAsia="pl-PL"/>
        </w:rPr>
        <w:t xml:space="preserve">ć </w:t>
      </w:r>
      <w:r w:rsidRPr="00392B38">
        <w:rPr>
          <w:rFonts w:ascii="Tahoma" w:eastAsia="Cambria" w:hAnsi="Tahoma" w:cs="Tahoma"/>
          <w:sz w:val="20"/>
          <w:szCs w:val="20"/>
          <w:lang w:eastAsia="pl-PL"/>
        </w:rPr>
        <w:t>odszkodowania uzupełniaj</w:t>
      </w:r>
      <w:r w:rsidRPr="00392B38">
        <w:rPr>
          <w:rFonts w:ascii="Tahoma" w:eastAsia="TTE1BCD910t00" w:hAnsi="Tahoma" w:cs="Tahoma"/>
          <w:sz w:val="20"/>
          <w:szCs w:val="20"/>
          <w:lang w:eastAsia="pl-PL"/>
        </w:rPr>
        <w:t>ą</w:t>
      </w:r>
      <w:r w:rsidRPr="00392B38">
        <w:rPr>
          <w:rFonts w:ascii="Tahoma" w:eastAsia="Cambria" w:hAnsi="Tahoma" w:cs="Tahoma"/>
          <w:sz w:val="20"/>
          <w:szCs w:val="20"/>
          <w:lang w:eastAsia="pl-PL"/>
        </w:rPr>
        <w:t>cego na zasadach ogólnych.</w:t>
      </w:r>
    </w:p>
    <w:p w:rsidR="00392B38" w:rsidRPr="00392B38" w:rsidRDefault="00392B38" w:rsidP="00392B38">
      <w:pPr>
        <w:widowControl w:val="0"/>
        <w:numPr>
          <w:ilvl w:val="0"/>
          <w:numId w:val="47"/>
        </w:numPr>
        <w:suppressAutoHyphens/>
        <w:autoSpaceDE w:val="0"/>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 xml:space="preserve">Kara umowna określona w ust. 1 pkt c) może być dochodzona dodatkowo i niezależnie od roszczenia wskazanego w § 4 ust. 5. </w:t>
      </w:r>
    </w:p>
    <w:p w:rsidR="00392B38" w:rsidRPr="00392B38" w:rsidRDefault="00392B38" w:rsidP="00392B38">
      <w:pPr>
        <w:suppressAutoHyphens/>
        <w:spacing w:after="0" w:line="240" w:lineRule="auto"/>
        <w:jc w:val="center"/>
        <w:rPr>
          <w:rFonts w:ascii="Tahoma" w:eastAsia="Cambria" w:hAnsi="Tahoma" w:cs="Tahoma"/>
          <w:b/>
          <w:bCs/>
          <w:sz w:val="20"/>
          <w:szCs w:val="20"/>
          <w:lang w:eastAsia="ar-SA"/>
        </w:rPr>
      </w:pPr>
      <w:r w:rsidRPr="00392B38">
        <w:rPr>
          <w:rFonts w:ascii="Tahoma" w:eastAsia="Cambria" w:hAnsi="Tahoma" w:cs="Tahoma"/>
          <w:b/>
          <w:bCs/>
          <w:sz w:val="20"/>
          <w:szCs w:val="20"/>
          <w:lang w:eastAsia="ar-SA"/>
        </w:rPr>
        <w:t>§ 6.</w:t>
      </w:r>
    </w:p>
    <w:p w:rsidR="00392B38" w:rsidRPr="00392B38" w:rsidRDefault="00392B38" w:rsidP="00392B38">
      <w:pPr>
        <w:keepNext/>
        <w:spacing w:after="0" w:line="240" w:lineRule="auto"/>
        <w:jc w:val="center"/>
        <w:outlineLvl w:val="3"/>
        <w:rPr>
          <w:rFonts w:ascii="Tahoma" w:eastAsia="Cambria" w:hAnsi="Tahoma" w:cs="Tahoma"/>
          <w:b/>
          <w:bCs/>
          <w:sz w:val="20"/>
          <w:szCs w:val="20"/>
          <w:u w:val="single"/>
          <w:lang w:eastAsia="ar-SA"/>
        </w:rPr>
      </w:pPr>
      <w:r w:rsidRPr="00392B38">
        <w:rPr>
          <w:rFonts w:ascii="Tahoma" w:eastAsia="Cambria" w:hAnsi="Tahoma" w:cs="Tahoma"/>
          <w:b/>
          <w:bCs/>
          <w:sz w:val="20"/>
          <w:szCs w:val="20"/>
          <w:u w:val="single"/>
          <w:lang w:eastAsia="ar-SA"/>
        </w:rPr>
        <w:t>ROZWIĄZANIE I ODSTĄPIENIE OD UMOWY</w:t>
      </w:r>
    </w:p>
    <w:p w:rsidR="00392B38" w:rsidRPr="00392B38" w:rsidRDefault="00392B38" w:rsidP="00392B38">
      <w:pPr>
        <w:numPr>
          <w:ilvl w:val="0"/>
          <w:numId w:val="41"/>
        </w:numPr>
        <w:spacing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392B38" w:rsidRPr="00392B38" w:rsidRDefault="00392B38" w:rsidP="00392B38">
      <w:pPr>
        <w:numPr>
          <w:ilvl w:val="0"/>
          <w:numId w:val="41"/>
        </w:numPr>
        <w:suppressAutoHyphens/>
        <w:spacing w:after="0" w:line="240" w:lineRule="auto"/>
        <w:contextualSpacing/>
        <w:jc w:val="both"/>
        <w:rPr>
          <w:rFonts w:ascii="Tahoma" w:eastAsia="Cambria" w:hAnsi="Tahoma" w:cs="Tahoma"/>
          <w:sz w:val="20"/>
          <w:szCs w:val="20"/>
          <w:lang w:eastAsia="ar-SA"/>
        </w:rPr>
      </w:pPr>
      <w:r w:rsidRPr="00392B38">
        <w:rPr>
          <w:rFonts w:ascii="Tahoma" w:eastAsia="Cambria" w:hAnsi="Tahoma" w:cs="Tahoma"/>
          <w:sz w:val="20"/>
          <w:szCs w:val="20"/>
          <w:lang w:eastAsia="pl-PL"/>
        </w:rPr>
        <w:t>Zamawiający może rozwiązać umowę ze skutkiem natychmiastowym w przypadku gdy:</w:t>
      </w:r>
    </w:p>
    <w:p w:rsidR="00392B38" w:rsidRPr="00392B38" w:rsidRDefault="00392B38" w:rsidP="00392B38">
      <w:pPr>
        <w:numPr>
          <w:ilvl w:val="1"/>
          <w:numId w:val="41"/>
        </w:numPr>
        <w:spacing w:after="0" w:line="240" w:lineRule="auto"/>
        <w:ind w:left="567"/>
        <w:jc w:val="both"/>
        <w:rPr>
          <w:rFonts w:ascii="Tahoma" w:eastAsia="Cambria" w:hAnsi="Tahoma" w:cs="Tahoma"/>
          <w:sz w:val="20"/>
          <w:szCs w:val="20"/>
          <w:lang w:eastAsia="pl-PL"/>
        </w:rPr>
      </w:pPr>
      <w:r w:rsidRPr="00392B38">
        <w:rPr>
          <w:rFonts w:ascii="Tahoma" w:eastAsia="Cambria" w:hAnsi="Tahoma" w:cs="Tahoma"/>
          <w:sz w:val="20"/>
          <w:szCs w:val="20"/>
          <w:lang w:eastAsia="pl-PL"/>
        </w:rPr>
        <w:t>Wykonawca pięciokrotnie nie dotrzyma terminów realizacji dostaw częściowych określonych zgodnie z § 2 ust. 8 niniejszej umowy;</w:t>
      </w:r>
    </w:p>
    <w:p w:rsidR="00392B38" w:rsidRPr="00392B38" w:rsidRDefault="00392B38" w:rsidP="00392B38">
      <w:pPr>
        <w:numPr>
          <w:ilvl w:val="1"/>
          <w:numId w:val="41"/>
        </w:numPr>
        <w:spacing w:after="0" w:line="240" w:lineRule="auto"/>
        <w:ind w:left="567"/>
        <w:jc w:val="both"/>
        <w:rPr>
          <w:rFonts w:ascii="Tahoma" w:eastAsia="Cambria" w:hAnsi="Tahoma" w:cs="Tahoma"/>
          <w:sz w:val="20"/>
          <w:szCs w:val="20"/>
          <w:lang w:eastAsia="pl-PL"/>
        </w:rPr>
      </w:pPr>
      <w:r w:rsidRPr="00392B38">
        <w:rPr>
          <w:rFonts w:ascii="Tahoma" w:eastAsia="Cambria" w:hAnsi="Tahoma" w:cs="Tahoma"/>
          <w:sz w:val="20"/>
          <w:szCs w:val="20"/>
          <w:lang w:eastAsia="pl-PL"/>
        </w:rPr>
        <w:t>opóźnienie w zrealizowaniu  którejkolwiek dostawy częściowej przekroczy 10 dni kalendarzowych;</w:t>
      </w:r>
    </w:p>
    <w:p w:rsidR="00392B38" w:rsidRPr="00392B38" w:rsidRDefault="00392B38" w:rsidP="00392B38">
      <w:pPr>
        <w:numPr>
          <w:ilvl w:val="1"/>
          <w:numId w:val="41"/>
        </w:numPr>
        <w:spacing w:after="0" w:line="240" w:lineRule="auto"/>
        <w:ind w:left="567"/>
        <w:jc w:val="both"/>
        <w:rPr>
          <w:rFonts w:ascii="Tahoma" w:eastAsia="Cambria" w:hAnsi="Tahoma" w:cs="Tahoma"/>
          <w:sz w:val="20"/>
          <w:szCs w:val="20"/>
          <w:lang w:eastAsia="pl-PL"/>
        </w:rPr>
      </w:pPr>
      <w:r w:rsidRPr="00392B38">
        <w:rPr>
          <w:rFonts w:ascii="Tahoma" w:eastAsia="Cambria" w:hAnsi="Tahoma" w:cs="Tahoma"/>
          <w:sz w:val="20"/>
          <w:szCs w:val="20"/>
          <w:lang w:eastAsia="pl-PL"/>
        </w:rPr>
        <w:t>Wykonawca opóźni się z realizacją któregokolwiek z obowiązków określonych w § 4 umowy                   o ponad 10 dni kalendarzowych.</w:t>
      </w:r>
    </w:p>
    <w:p w:rsidR="00392B38" w:rsidRPr="00392B38" w:rsidRDefault="00392B38" w:rsidP="00392B38">
      <w:pPr>
        <w:widowControl w:val="0"/>
        <w:numPr>
          <w:ilvl w:val="0"/>
          <w:numId w:val="41"/>
        </w:numPr>
        <w:tabs>
          <w:tab w:val="left" w:pos="5320"/>
        </w:tabs>
        <w:suppressAutoHyphens/>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lastRenderedPageBreak/>
        <w:t>Dla skuteczności oświadczenia Zamawiającego o rozwiązaniu umowy wystarczające jest jego wysłane listem poleconym na adres Wykonawcy podany w umowie.</w:t>
      </w:r>
    </w:p>
    <w:p w:rsidR="00392B38" w:rsidRPr="00392B38" w:rsidRDefault="00392B38" w:rsidP="00392B38">
      <w:pPr>
        <w:widowControl w:val="0"/>
        <w:numPr>
          <w:ilvl w:val="0"/>
          <w:numId w:val="41"/>
        </w:numPr>
        <w:tabs>
          <w:tab w:val="left" w:pos="5320"/>
        </w:tabs>
        <w:suppressAutoHyphens/>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Rozwiązanie umowy na podstawie ust. 2 niniejszego paragrafu nie zwalnia Wykonawcy od obowiązku zapłaty kar umownych i odszkodowań.</w:t>
      </w:r>
    </w:p>
    <w:p w:rsidR="00392B38" w:rsidRPr="00392B38" w:rsidRDefault="00392B38" w:rsidP="00392B38">
      <w:pPr>
        <w:spacing w:after="0" w:line="240" w:lineRule="auto"/>
        <w:jc w:val="center"/>
        <w:rPr>
          <w:rFonts w:ascii="Tahoma" w:eastAsia="Cambria" w:hAnsi="Tahoma" w:cs="Tahoma"/>
          <w:b/>
          <w:bCs/>
          <w:sz w:val="20"/>
          <w:szCs w:val="20"/>
          <w:lang w:eastAsia="pl-PL"/>
        </w:rPr>
      </w:pPr>
      <w:r w:rsidRPr="00392B38">
        <w:rPr>
          <w:rFonts w:ascii="Tahoma" w:eastAsia="Cambria" w:hAnsi="Tahoma" w:cs="Tahoma"/>
          <w:b/>
          <w:bCs/>
          <w:sz w:val="20"/>
          <w:szCs w:val="20"/>
          <w:lang w:eastAsia="pl-PL"/>
        </w:rPr>
        <w:t>§ 7.</w:t>
      </w:r>
    </w:p>
    <w:p w:rsidR="00392B38" w:rsidRPr="00392B38" w:rsidRDefault="00392B38" w:rsidP="00392B38">
      <w:pPr>
        <w:spacing w:after="0" w:line="240" w:lineRule="auto"/>
        <w:jc w:val="center"/>
        <w:rPr>
          <w:rFonts w:ascii="Tahoma" w:eastAsia="Cambria" w:hAnsi="Tahoma" w:cs="Tahoma"/>
          <w:b/>
          <w:bCs/>
          <w:sz w:val="20"/>
          <w:szCs w:val="20"/>
          <w:u w:val="single"/>
          <w:lang w:eastAsia="pl-PL"/>
        </w:rPr>
      </w:pPr>
      <w:r w:rsidRPr="00392B38">
        <w:rPr>
          <w:rFonts w:ascii="Tahoma" w:eastAsia="Cambria" w:hAnsi="Tahoma" w:cs="Tahoma"/>
          <w:b/>
          <w:bCs/>
          <w:sz w:val="20"/>
          <w:szCs w:val="20"/>
          <w:u w:val="single"/>
          <w:lang w:eastAsia="pl-PL"/>
        </w:rPr>
        <w:t>POSTANOWIENIA KOŃCOWE</w:t>
      </w:r>
    </w:p>
    <w:p w:rsidR="00392B38" w:rsidRPr="00392B38" w:rsidRDefault="00392B38" w:rsidP="00392B38">
      <w:pPr>
        <w:widowControl w:val="0"/>
        <w:numPr>
          <w:ilvl w:val="0"/>
          <w:numId w:val="45"/>
        </w:numPr>
        <w:tabs>
          <w:tab w:val="num" w:pos="720"/>
        </w:tabs>
        <w:suppressAutoHyphens/>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Umowa zawarta jest na okres 24 miesięcy od dnia zawarcia umowy.</w:t>
      </w:r>
    </w:p>
    <w:p w:rsidR="00392B38" w:rsidRPr="00392B38" w:rsidRDefault="00392B38" w:rsidP="00392B38">
      <w:pPr>
        <w:widowControl w:val="0"/>
        <w:numPr>
          <w:ilvl w:val="0"/>
          <w:numId w:val="45"/>
        </w:numPr>
        <w:tabs>
          <w:tab w:val="num" w:pos="720"/>
        </w:tabs>
        <w:suppressAutoHyphens/>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W sprawach nieuregulowanych niniejszą umową mają zastosowanie odpowiednie przepisy ustawy - Prawo zamówień publicznych i Kodeksu Cywilnego.</w:t>
      </w:r>
    </w:p>
    <w:p w:rsidR="00392B38" w:rsidRPr="00392B38" w:rsidRDefault="00392B38" w:rsidP="00392B38">
      <w:pPr>
        <w:widowControl w:val="0"/>
        <w:numPr>
          <w:ilvl w:val="0"/>
          <w:numId w:val="45"/>
        </w:numPr>
        <w:tabs>
          <w:tab w:val="num" w:pos="720"/>
        </w:tabs>
        <w:suppressAutoHyphens/>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W przypadku niejasności w zapisach niniejszej umowy Strony mogą odwołać się do zapisów                     w Specyfikacji Istotnych Warunków Zamówienia.</w:t>
      </w:r>
    </w:p>
    <w:p w:rsidR="00392B38" w:rsidRPr="00392B38" w:rsidRDefault="00392B38" w:rsidP="00392B38">
      <w:pPr>
        <w:widowControl w:val="0"/>
        <w:numPr>
          <w:ilvl w:val="0"/>
          <w:numId w:val="45"/>
        </w:numPr>
        <w:tabs>
          <w:tab w:val="num" w:pos="720"/>
        </w:tabs>
        <w:suppressAutoHyphens/>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Strony dopuszczają zmiany w umowie w zakresie:</w:t>
      </w:r>
    </w:p>
    <w:p w:rsidR="00392B38" w:rsidRPr="00392B38" w:rsidRDefault="00392B38" w:rsidP="00392B38">
      <w:pPr>
        <w:widowControl w:val="0"/>
        <w:numPr>
          <w:ilvl w:val="1"/>
          <w:numId w:val="42"/>
        </w:numPr>
        <w:suppressAutoHyphens/>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zmiany danych stron (np. zmiana siedziby, adresu, nazwy), które wymagają dla swej skuteczności pisemnego powiadomienia drugiej Strony;</w:t>
      </w:r>
    </w:p>
    <w:p w:rsidR="00392B38" w:rsidRPr="00392B38" w:rsidRDefault="00392B38" w:rsidP="00392B38">
      <w:pPr>
        <w:widowControl w:val="0"/>
        <w:numPr>
          <w:ilvl w:val="1"/>
          <w:numId w:val="42"/>
        </w:numPr>
        <w:suppressAutoHyphens/>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 xml:space="preserve">zmiany numeru rachunku bankowego wykonawcy wskazanego  w § 3 ust.3 niniejszej umowy; </w:t>
      </w:r>
    </w:p>
    <w:p w:rsidR="00392B38" w:rsidRPr="00392B38" w:rsidRDefault="00392B38" w:rsidP="00392B38">
      <w:pPr>
        <w:widowControl w:val="0"/>
        <w:numPr>
          <w:ilvl w:val="1"/>
          <w:numId w:val="42"/>
        </w:numPr>
        <w:suppressAutoHyphens/>
        <w:spacing w:after="0" w:line="240" w:lineRule="auto"/>
        <w:jc w:val="both"/>
        <w:rPr>
          <w:rFonts w:ascii="Tahoma" w:eastAsia="Cambria" w:hAnsi="Tahoma" w:cs="Tahoma"/>
          <w:sz w:val="20"/>
          <w:szCs w:val="20"/>
          <w:lang w:eastAsia="pl-PL"/>
        </w:rPr>
      </w:pPr>
      <w:r w:rsidRPr="00392B38">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392B38" w:rsidRPr="00392B38" w:rsidRDefault="00392B38" w:rsidP="00392B38">
      <w:pPr>
        <w:widowControl w:val="0"/>
        <w:numPr>
          <w:ilvl w:val="1"/>
          <w:numId w:val="42"/>
        </w:numPr>
        <w:suppressAutoHyphens/>
        <w:spacing w:after="0" w:line="240" w:lineRule="auto"/>
        <w:jc w:val="both"/>
        <w:rPr>
          <w:rFonts w:ascii="Tahoma" w:eastAsia="Cambria" w:hAnsi="Tahoma" w:cs="Tahoma"/>
          <w:sz w:val="20"/>
          <w:szCs w:val="20"/>
        </w:rPr>
      </w:pPr>
      <w:r w:rsidRPr="00392B38">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rsidR="00392B38" w:rsidRPr="00392B38" w:rsidRDefault="00392B38" w:rsidP="00392B38">
      <w:pPr>
        <w:numPr>
          <w:ilvl w:val="1"/>
          <w:numId w:val="42"/>
        </w:numPr>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392B38" w:rsidRPr="00392B38" w:rsidRDefault="00392B38" w:rsidP="00392B38">
      <w:pPr>
        <w:spacing w:after="0" w:line="240" w:lineRule="auto"/>
        <w:ind w:left="587"/>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392B38" w:rsidRPr="00392B38" w:rsidRDefault="00392B38" w:rsidP="00392B38">
      <w:pPr>
        <w:numPr>
          <w:ilvl w:val="1"/>
          <w:numId w:val="42"/>
        </w:numPr>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392B38" w:rsidRPr="00392B38" w:rsidRDefault="00392B38" w:rsidP="00392B38">
      <w:pPr>
        <w:numPr>
          <w:ilvl w:val="1"/>
          <w:numId w:val="42"/>
        </w:numPr>
        <w:suppressAutoHyphens/>
        <w:autoSpaceDN w:val="0"/>
        <w:spacing w:after="0" w:line="240" w:lineRule="auto"/>
        <w:contextualSpacing/>
        <w:jc w:val="both"/>
        <w:textAlignment w:val="baseline"/>
        <w:rPr>
          <w:rFonts w:ascii="Tahoma" w:eastAsia="Cambria" w:hAnsi="Tahoma" w:cs="Tahoma"/>
          <w:b/>
          <w:bCs/>
          <w:sz w:val="20"/>
          <w:szCs w:val="20"/>
          <w:lang w:eastAsia="pl-PL"/>
        </w:rPr>
      </w:pPr>
      <w:r w:rsidRPr="00392B38">
        <w:rPr>
          <w:rFonts w:ascii="Tahoma" w:eastAsia="Cambria" w:hAnsi="Tahoma" w:cs="Tahoma"/>
          <w:sz w:val="20"/>
          <w:szCs w:val="20"/>
          <w:lang w:eastAsia="pl-PL"/>
        </w:rPr>
        <w:t xml:space="preserve">wydłużenie okresu trwania umowy w przypadku niewykorzystania całości asortymentu stanowiącego przedmiot umowy , </w:t>
      </w:r>
      <w:r w:rsidRPr="00392B38">
        <w:rPr>
          <w:rFonts w:ascii="Tahoma" w:eastAsia="SimSun" w:hAnsi="Tahoma" w:cs="Tahoma"/>
          <w:kern w:val="2"/>
          <w:sz w:val="20"/>
          <w:szCs w:val="20"/>
          <w:lang w:eastAsia="hi-IN" w:bidi="hi-IN"/>
        </w:rPr>
        <w:t>jednak na okres nie dłuższy niż 6 miesięcy.</w:t>
      </w:r>
    </w:p>
    <w:p w:rsidR="00392B38" w:rsidRPr="00392B38" w:rsidRDefault="00392B38" w:rsidP="00392B38">
      <w:pPr>
        <w:numPr>
          <w:ilvl w:val="1"/>
          <w:numId w:val="42"/>
        </w:numPr>
        <w:spacing w:line="240" w:lineRule="auto"/>
        <w:contextualSpacing/>
        <w:jc w:val="both"/>
        <w:rPr>
          <w:rFonts w:ascii="Tahoma" w:eastAsia="Cambria" w:hAnsi="Tahoma" w:cs="Tahoma"/>
          <w:bCs/>
          <w:sz w:val="20"/>
          <w:szCs w:val="20"/>
          <w:lang w:eastAsia="pl-PL"/>
        </w:rPr>
      </w:pPr>
      <w:r w:rsidRPr="00392B38">
        <w:rPr>
          <w:rFonts w:ascii="Tahoma" w:eastAsia="Cambria" w:hAnsi="Tahoma" w:cs="Tahoma"/>
          <w:bCs/>
          <w:sz w:val="20"/>
          <w:szCs w:val="20"/>
          <w:lang w:eastAsia="pl-PL"/>
        </w:rPr>
        <w:t xml:space="preserve">zwiększenia limitów ilościowych poszczególnych pozycji w danej części w stosunku do ilości określonych w umowie pod warunkiem, że nastąpi to bez zwiększenia łącznej wartości brutto przedmiotu umowy </w:t>
      </w:r>
    </w:p>
    <w:p w:rsidR="00392B38" w:rsidRPr="00392B38" w:rsidRDefault="00392B38" w:rsidP="00392B38">
      <w:pPr>
        <w:numPr>
          <w:ilvl w:val="1"/>
          <w:numId w:val="42"/>
        </w:numPr>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 xml:space="preserve">zwiększenie limitów ilościowych w poszczególnych częściach poszczególnych pozycji w stosunku do ilości określonych w umowie w danej części pod warunkiem, że łączna wartość zmian będzie mniejsza niż kwoty określone w przepisach wydanych na podstawie art 11 ust. 8 ustawy Prawo Zamówień Publicznych i jest mniejsza od 10% wartości brutto umowy dotyczącej danej części i wynikać będzie ze zmiany potrzeb Zamawiającego w stosunku do pierwotnie przyjętych w szczególności: wzrost liczby pacjentów, wzrost liczby zabiegów, zmiana procedur w szpitalu itp. (art. 144 ust. 1 pkt. 6 ustawy Prawo Zamówień Publicznych) W takim przypadku wartość umowy w danej części ulegnie zmianie maksymalnie do 10% wartości brutto umowy dotyczącej danej </w:t>
      </w:r>
      <w:r w:rsidRPr="00392B38">
        <w:rPr>
          <w:rFonts w:ascii="Tahoma" w:eastAsia="Cambria" w:hAnsi="Tahoma" w:cs="Tahoma"/>
          <w:sz w:val="20"/>
          <w:szCs w:val="20"/>
          <w:lang w:eastAsia="pl-PL"/>
        </w:rPr>
        <w:lastRenderedPageBreak/>
        <w:t>części, natomiast wartość całej umowy ulegnie zmianie odpowiednio o dokonaną zmianę wartości umowy dotyczącej danej części. Cena jednostkowa w ramach zwiększonych limitów ilościowych będzie nie wyższa niż określona w umowie pierwotnej.</w:t>
      </w:r>
    </w:p>
    <w:p w:rsidR="00392B38" w:rsidRPr="00392B38" w:rsidRDefault="00392B38" w:rsidP="00392B38">
      <w:pPr>
        <w:numPr>
          <w:ilvl w:val="1"/>
          <w:numId w:val="42"/>
        </w:numPr>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W przypadku zaistnienia okoliczności określonych w art.144 ust.1 pkt 6) ustawy Prawo zamówień publicznych strony mogą przedłużyć okres obowiązywania umowy o kolejne 3 miesiące.</w:t>
      </w:r>
    </w:p>
    <w:p w:rsidR="00392B38" w:rsidRPr="00392B38" w:rsidRDefault="00392B38" w:rsidP="00392B38">
      <w:pPr>
        <w:numPr>
          <w:ilvl w:val="0"/>
          <w:numId w:val="45"/>
        </w:numPr>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Zmiany określone w ust. 4 pkt b) - j) wymagają formy pisemnego aneksu pod rygorem nieważności.</w:t>
      </w:r>
    </w:p>
    <w:p w:rsidR="00392B38" w:rsidRPr="00392B38" w:rsidRDefault="00392B38" w:rsidP="00392B38">
      <w:pPr>
        <w:numPr>
          <w:ilvl w:val="0"/>
          <w:numId w:val="45"/>
        </w:numPr>
        <w:suppressAutoHyphens/>
        <w:spacing w:after="0" w:line="100" w:lineRule="atLeast"/>
        <w:contextualSpacing/>
        <w:jc w:val="both"/>
        <w:rPr>
          <w:rFonts w:ascii="Tahoma" w:eastAsia="Cambria" w:hAnsi="Tahoma" w:cs="Tahoma"/>
          <w:kern w:val="1"/>
          <w:sz w:val="20"/>
          <w:szCs w:val="20"/>
          <w:lang w:eastAsia="hi-IN" w:bidi="hi-IN"/>
        </w:rPr>
      </w:pPr>
      <w:r w:rsidRPr="00392B38">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392B38" w:rsidRPr="00392B38" w:rsidRDefault="00392B38" w:rsidP="00392B38">
      <w:pPr>
        <w:numPr>
          <w:ilvl w:val="0"/>
          <w:numId w:val="50"/>
        </w:numPr>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zmiany stawki podatku od towarów i usług,</w:t>
      </w:r>
    </w:p>
    <w:p w:rsidR="00392B38" w:rsidRPr="00392B38" w:rsidRDefault="00392B38" w:rsidP="00392B38">
      <w:pPr>
        <w:numPr>
          <w:ilvl w:val="0"/>
          <w:numId w:val="50"/>
        </w:numPr>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zmiany wysokości minimalnego wynagrodzenia za pracę albo wysokości minimalnej stawki godzinowej  ustalonych na podstawie przepisów  ustawy z dnia 10 października 2002 r.                       o minimalnym wynagrodzeniu za pracę,</w:t>
      </w:r>
    </w:p>
    <w:p w:rsidR="00392B38" w:rsidRPr="00392B38" w:rsidRDefault="00392B38" w:rsidP="00392B38">
      <w:pPr>
        <w:numPr>
          <w:ilvl w:val="0"/>
          <w:numId w:val="50"/>
        </w:numPr>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rsidR="00392B38" w:rsidRPr="00392B38" w:rsidRDefault="00392B38" w:rsidP="00392B38">
      <w:pPr>
        <w:numPr>
          <w:ilvl w:val="0"/>
          <w:numId w:val="50"/>
        </w:numPr>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 jeżeli zmiany te będą miały wpływ na koszty wykonania zamówienia przez wykonawcę.</w:t>
      </w:r>
    </w:p>
    <w:p w:rsidR="00392B38" w:rsidRPr="00392B38" w:rsidRDefault="00392B38" w:rsidP="00392B38">
      <w:pPr>
        <w:numPr>
          <w:ilvl w:val="0"/>
          <w:numId w:val="45"/>
        </w:numPr>
        <w:suppressAutoHyphens/>
        <w:spacing w:after="0" w:line="100" w:lineRule="atLeast"/>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392B38" w:rsidRPr="00392B38" w:rsidRDefault="00392B38" w:rsidP="00392B38">
      <w:pPr>
        <w:numPr>
          <w:ilvl w:val="0"/>
          <w:numId w:val="51"/>
        </w:numPr>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 xml:space="preserve">wskazanie okoliczności stanowiącej podstawę do zmiany </w:t>
      </w:r>
    </w:p>
    <w:p w:rsidR="00392B38" w:rsidRPr="00392B38" w:rsidRDefault="00392B38" w:rsidP="00392B38">
      <w:pPr>
        <w:numPr>
          <w:ilvl w:val="0"/>
          <w:numId w:val="51"/>
        </w:numPr>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uzasadnienie wskazujące jaki wpływ ma okoliczność na wysokość wynagrodzenia Wykonawcy,</w:t>
      </w:r>
    </w:p>
    <w:p w:rsidR="00392B38" w:rsidRPr="00392B38" w:rsidRDefault="00392B38" w:rsidP="00392B38">
      <w:pPr>
        <w:numPr>
          <w:ilvl w:val="0"/>
          <w:numId w:val="51"/>
        </w:numPr>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propozycję nowej wysokości wynagrodzenia.</w:t>
      </w:r>
    </w:p>
    <w:p w:rsidR="00392B38" w:rsidRPr="00392B38" w:rsidRDefault="00392B38" w:rsidP="00392B38">
      <w:pPr>
        <w:suppressAutoHyphens/>
        <w:spacing w:after="0" w:line="100" w:lineRule="atLeast"/>
        <w:ind w:left="358"/>
        <w:jc w:val="both"/>
        <w:rPr>
          <w:rFonts w:ascii="Tahoma" w:eastAsia="Cambria" w:hAnsi="Tahoma" w:cs="Tahoma"/>
          <w:sz w:val="20"/>
          <w:szCs w:val="20"/>
          <w:lang w:eastAsia="pl-PL"/>
        </w:rPr>
      </w:pPr>
      <w:r w:rsidRPr="00392B38">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392B38" w:rsidRPr="00392B38" w:rsidRDefault="00392B38" w:rsidP="00392B38">
      <w:pPr>
        <w:widowControl w:val="0"/>
        <w:numPr>
          <w:ilvl w:val="0"/>
          <w:numId w:val="45"/>
        </w:numPr>
        <w:suppressAutoHyphens/>
        <w:spacing w:after="0" w:line="240" w:lineRule="auto"/>
        <w:contextualSpacing/>
        <w:jc w:val="both"/>
        <w:rPr>
          <w:rFonts w:ascii="Tahoma" w:eastAsia="Cambria" w:hAnsi="Tahoma" w:cs="Tahoma"/>
          <w:sz w:val="20"/>
          <w:szCs w:val="20"/>
          <w:lang w:eastAsia="ar-SA"/>
        </w:rPr>
      </w:pPr>
      <w:r w:rsidRPr="00392B38">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392B38" w:rsidRPr="00392B38" w:rsidRDefault="00392B38" w:rsidP="00392B38">
      <w:pPr>
        <w:widowControl w:val="0"/>
        <w:numPr>
          <w:ilvl w:val="0"/>
          <w:numId w:val="45"/>
        </w:numPr>
        <w:tabs>
          <w:tab w:val="num" w:pos="720"/>
        </w:tabs>
        <w:suppressAutoHyphens/>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Wszelkie spory wynikłe na tle realizacji umowy będzie rozstrzygał sąd powszechny właściwy miejscowo dla siedziby Zamawiającego.</w:t>
      </w:r>
    </w:p>
    <w:p w:rsidR="00392B38" w:rsidRPr="00392B38" w:rsidRDefault="00392B38" w:rsidP="00392B38">
      <w:pPr>
        <w:widowControl w:val="0"/>
        <w:numPr>
          <w:ilvl w:val="0"/>
          <w:numId w:val="45"/>
        </w:numPr>
        <w:spacing w:after="0" w:line="240" w:lineRule="auto"/>
        <w:contextualSpacing/>
        <w:jc w:val="both"/>
        <w:rPr>
          <w:rFonts w:ascii="Tahoma" w:eastAsia="Cambria" w:hAnsi="Tahoma" w:cs="Tahoma"/>
          <w:sz w:val="20"/>
          <w:szCs w:val="20"/>
          <w:lang w:eastAsia="pl-PL"/>
        </w:rPr>
      </w:pPr>
      <w:r w:rsidRPr="00392B38">
        <w:rPr>
          <w:rFonts w:ascii="Tahoma" w:eastAsia="Cambria" w:hAnsi="Tahoma" w:cs="Tahoma"/>
          <w:sz w:val="20"/>
          <w:szCs w:val="20"/>
          <w:lang w:eastAsia="pl-PL"/>
        </w:rPr>
        <w:t>Umowę sporządzono w trzech jednobrzmiących egzemplarzach, dwa egzemplarze                                  dla Zamawiającego, jeden egzemplarz dla Wykonawcy</w:t>
      </w:r>
    </w:p>
    <w:p w:rsidR="00392B38" w:rsidRPr="00392B38" w:rsidRDefault="00392B38" w:rsidP="00392B38">
      <w:pPr>
        <w:widowControl w:val="0"/>
        <w:suppressAutoHyphens/>
        <w:spacing w:after="0" w:line="240" w:lineRule="auto"/>
        <w:rPr>
          <w:rFonts w:ascii="Tahoma" w:eastAsia="Cambria" w:hAnsi="Tahoma" w:cs="Tahoma"/>
          <w:kern w:val="2"/>
          <w:sz w:val="20"/>
          <w:szCs w:val="20"/>
          <w:lang w:eastAsia="ar-SA"/>
        </w:rPr>
      </w:pPr>
    </w:p>
    <w:p w:rsidR="00392B38" w:rsidRPr="00392B38" w:rsidRDefault="00392B38" w:rsidP="00392B38">
      <w:pPr>
        <w:widowControl w:val="0"/>
        <w:suppressAutoHyphens/>
        <w:spacing w:after="0" w:line="240" w:lineRule="auto"/>
        <w:rPr>
          <w:rFonts w:ascii="Tahoma" w:eastAsia="Cambria" w:hAnsi="Tahoma" w:cs="Tahoma"/>
          <w:kern w:val="2"/>
          <w:sz w:val="20"/>
          <w:szCs w:val="20"/>
          <w:lang w:eastAsia="ar-SA"/>
        </w:rPr>
      </w:pPr>
      <w:r w:rsidRPr="00392B38">
        <w:rPr>
          <w:rFonts w:ascii="Tahoma" w:eastAsia="Cambria" w:hAnsi="Tahoma" w:cs="Tahoma"/>
          <w:kern w:val="2"/>
          <w:sz w:val="20"/>
          <w:szCs w:val="20"/>
          <w:lang w:eastAsia="ar-SA"/>
        </w:rPr>
        <w:t>Załączniki do umowy:</w:t>
      </w:r>
    </w:p>
    <w:p w:rsidR="00392B38" w:rsidRPr="00392B38" w:rsidRDefault="00392B38" w:rsidP="00392B38">
      <w:pPr>
        <w:numPr>
          <w:ilvl w:val="0"/>
          <w:numId w:val="48"/>
        </w:numPr>
        <w:spacing w:after="0" w:line="240" w:lineRule="auto"/>
        <w:contextualSpacing/>
        <w:rPr>
          <w:rFonts w:ascii="Tahoma" w:eastAsia="Cambria" w:hAnsi="Tahoma" w:cs="Tahoma"/>
          <w:sz w:val="20"/>
          <w:szCs w:val="20"/>
          <w:lang w:eastAsia="pl-PL"/>
        </w:rPr>
      </w:pPr>
      <w:r w:rsidRPr="00392B38">
        <w:rPr>
          <w:rFonts w:ascii="Tahoma" w:eastAsia="Cambria" w:hAnsi="Tahoma" w:cs="Tahoma"/>
          <w:sz w:val="20"/>
          <w:szCs w:val="20"/>
          <w:lang w:eastAsia="pl-PL"/>
        </w:rPr>
        <w:t>Formularz asortymentowo-cenowy</w:t>
      </w:r>
    </w:p>
    <w:p w:rsidR="00392B38" w:rsidRPr="00392B38" w:rsidRDefault="00392B38" w:rsidP="00392B38">
      <w:pPr>
        <w:keepNext/>
        <w:widowControl w:val="0"/>
        <w:suppressAutoHyphens/>
        <w:spacing w:after="0" w:line="240" w:lineRule="auto"/>
        <w:ind w:left="227"/>
        <w:outlineLvl w:val="5"/>
        <w:rPr>
          <w:rFonts w:ascii="Tahoma" w:eastAsia="Cambria" w:hAnsi="Tahoma" w:cs="Tahoma"/>
          <w:b/>
          <w:bCs/>
          <w:sz w:val="20"/>
          <w:szCs w:val="20"/>
          <w:lang w:eastAsia="ar-SA"/>
        </w:rPr>
      </w:pPr>
    </w:p>
    <w:p w:rsidR="00392B38" w:rsidRPr="00392B38" w:rsidRDefault="00392B38" w:rsidP="00392B38">
      <w:pPr>
        <w:keepNext/>
        <w:widowControl w:val="0"/>
        <w:suppressAutoHyphens/>
        <w:spacing w:after="0" w:line="240" w:lineRule="auto"/>
        <w:ind w:left="227"/>
        <w:outlineLvl w:val="5"/>
        <w:rPr>
          <w:rFonts w:ascii="Tahoma" w:eastAsia="Cambria" w:hAnsi="Tahoma" w:cs="Tahoma"/>
          <w:b/>
          <w:bCs/>
          <w:sz w:val="20"/>
          <w:szCs w:val="20"/>
          <w:lang w:eastAsia="ar-SA"/>
        </w:rPr>
      </w:pPr>
      <w:r w:rsidRPr="00392B38">
        <w:rPr>
          <w:rFonts w:ascii="Tahoma" w:eastAsia="Cambria" w:hAnsi="Tahoma" w:cs="Tahoma"/>
          <w:b/>
          <w:bCs/>
          <w:sz w:val="20"/>
          <w:szCs w:val="20"/>
          <w:lang w:eastAsia="ar-SA"/>
        </w:rPr>
        <w:t>Wykonawca</w:t>
      </w:r>
      <w:r w:rsidRPr="00392B38">
        <w:rPr>
          <w:rFonts w:ascii="Tahoma" w:eastAsia="Cambria" w:hAnsi="Tahoma" w:cs="Tahoma"/>
          <w:b/>
          <w:bCs/>
          <w:sz w:val="20"/>
          <w:szCs w:val="20"/>
          <w:lang w:eastAsia="ar-SA"/>
        </w:rPr>
        <w:tab/>
      </w:r>
      <w:r w:rsidRPr="00392B38">
        <w:rPr>
          <w:rFonts w:ascii="Tahoma" w:eastAsia="Cambria" w:hAnsi="Tahoma" w:cs="Tahoma"/>
          <w:b/>
          <w:bCs/>
          <w:sz w:val="20"/>
          <w:szCs w:val="20"/>
          <w:lang w:eastAsia="ar-SA"/>
        </w:rPr>
        <w:tab/>
      </w:r>
      <w:r w:rsidRPr="00392B38">
        <w:rPr>
          <w:rFonts w:ascii="Tahoma" w:eastAsia="Cambria" w:hAnsi="Tahoma" w:cs="Tahoma"/>
          <w:b/>
          <w:bCs/>
          <w:sz w:val="20"/>
          <w:szCs w:val="20"/>
          <w:lang w:eastAsia="ar-SA"/>
        </w:rPr>
        <w:tab/>
      </w:r>
      <w:r w:rsidRPr="00392B38">
        <w:rPr>
          <w:rFonts w:ascii="Tahoma" w:eastAsia="Cambria" w:hAnsi="Tahoma" w:cs="Tahoma"/>
          <w:b/>
          <w:bCs/>
          <w:sz w:val="20"/>
          <w:szCs w:val="20"/>
          <w:lang w:eastAsia="ar-SA"/>
        </w:rPr>
        <w:tab/>
      </w:r>
      <w:r w:rsidRPr="00392B38">
        <w:rPr>
          <w:rFonts w:ascii="Tahoma" w:eastAsia="Cambria" w:hAnsi="Tahoma" w:cs="Tahoma"/>
          <w:b/>
          <w:bCs/>
          <w:sz w:val="20"/>
          <w:szCs w:val="20"/>
          <w:lang w:eastAsia="ar-SA"/>
        </w:rPr>
        <w:tab/>
      </w:r>
      <w:r w:rsidRPr="00392B38">
        <w:rPr>
          <w:rFonts w:ascii="Tahoma" w:eastAsia="Cambria" w:hAnsi="Tahoma" w:cs="Tahoma"/>
          <w:b/>
          <w:bCs/>
          <w:sz w:val="20"/>
          <w:szCs w:val="20"/>
          <w:lang w:eastAsia="ar-SA"/>
        </w:rPr>
        <w:tab/>
      </w:r>
      <w:r w:rsidRPr="00392B38">
        <w:rPr>
          <w:rFonts w:ascii="Tahoma" w:eastAsia="Cambria" w:hAnsi="Tahoma" w:cs="Tahoma"/>
          <w:b/>
          <w:bCs/>
          <w:sz w:val="20"/>
          <w:szCs w:val="20"/>
          <w:lang w:eastAsia="ar-SA"/>
        </w:rPr>
        <w:tab/>
      </w:r>
      <w:r w:rsidRPr="00392B38">
        <w:rPr>
          <w:rFonts w:ascii="Tahoma" w:eastAsia="Cambria" w:hAnsi="Tahoma" w:cs="Tahoma"/>
          <w:b/>
          <w:bCs/>
          <w:sz w:val="20"/>
          <w:szCs w:val="20"/>
          <w:lang w:eastAsia="ar-SA"/>
        </w:rPr>
        <w:tab/>
        <w:t>Zamawiający</w:t>
      </w:r>
    </w:p>
    <w:p w:rsidR="00392B38" w:rsidRDefault="00392B38"/>
    <w:p w:rsidR="00392B38" w:rsidRDefault="00392B38"/>
    <w:p w:rsidR="00392B38" w:rsidRDefault="00392B38"/>
    <w:p w:rsidR="00392B38" w:rsidRDefault="00392B38"/>
    <w:p w:rsidR="00392B38" w:rsidRDefault="00392B38"/>
    <w:p w:rsidR="00392B38" w:rsidRDefault="00392B38"/>
    <w:p w:rsidR="00392B38" w:rsidRDefault="00392B38"/>
    <w:p w:rsidR="00392B38" w:rsidRDefault="00392B38"/>
    <w:p w:rsidR="00392B38" w:rsidRDefault="00392B38"/>
    <w:p w:rsidR="00392B38" w:rsidRDefault="00392B38"/>
    <w:p w:rsidR="00392B38" w:rsidRDefault="00392B38"/>
    <w:p w:rsidR="00392B38" w:rsidRDefault="00392B38"/>
    <w:p w:rsidR="00EE472C" w:rsidRPr="00753132" w:rsidRDefault="00EE472C" w:rsidP="00EE472C">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DZP/381/</w:t>
      </w:r>
      <w:r>
        <w:rPr>
          <w:rFonts w:ascii="Tahoma" w:eastAsia="Times New Roman" w:hAnsi="Tahoma" w:cs="Tahoma"/>
          <w:sz w:val="20"/>
          <w:szCs w:val="20"/>
          <w:lang w:eastAsia="pl-PL"/>
        </w:rPr>
        <w:t>125A/2019</w:t>
      </w:r>
      <w:r w:rsidRPr="00753132">
        <w:rPr>
          <w:rFonts w:ascii="Tahoma" w:eastAsia="Times New Roman" w:hAnsi="Tahoma" w:cs="Tahoma"/>
          <w:sz w:val="20"/>
          <w:szCs w:val="20"/>
          <w:lang w:eastAsia="pl-PL"/>
        </w:rPr>
        <w:t xml:space="preserve"> </w:t>
      </w:r>
    </w:p>
    <w:p w:rsidR="00EE472C" w:rsidRPr="00753132" w:rsidRDefault="00EE472C" w:rsidP="00EE472C">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Załącznik nr </w:t>
      </w:r>
      <w:r>
        <w:rPr>
          <w:rFonts w:ascii="Tahoma" w:eastAsia="Times New Roman" w:hAnsi="Tahoma" w:cs="Tahoma"/>
          <w:sz w:val="20"/>
          <w:szCs w:val="20"/>
          <w:lang w:eastAsia="pl-PL"/>
        </w:rPr>
        <w:t xml:space="preserve">6A </w:t>
      </w:r>
    </w:p>
    <w:p w:rsidR="00EE472C" w:rsidRPr="00FF0146" w:rsidRDefault="00EE472C" w:rsidP="00EE472C">
      <w:pPr>
        <w:suppressAutoHyphens/>
        <w:spacing w:after="0" w:line="240" w:lineRule="auto"/>
        <w:jc w:val="center"/>
        <w:rPr>
          <w:rFonts w:ascii="Tahoma" w:eastAsia="Times New Roman" w:hAnsi="Tahoma" w:cs="Tahoma"/>
          <w:bCs/>
          <w:i/>
          <w:sz w:val="20"/>
          <w:szCs w:val="20"/>
          <w:lang w:eastAsia="ar-SA"/>
        </w:rPr>
      </w:pPr>
      <w:r w:rsidRPr="00753132">
        <w:rPr>
          <w:rFonts w:ascii="Tahoma" w:eastAsia="Times New Roman" w:hAnsi="Tahoma" w:cs="Tahoma"/>
          <w:b/>
          <w:bCs/>
          <w:sz w:val="20"/>
          <w:szCs w:val="20"/>
          <w:lang w:eastAsia="ar-SA"/>
        </w:rPr>
        <w:t>UMOWA –wzór</w:t>
      </w:r>
      <w:r>
        <w:rPr>
          <w:rFonts w:ascii="Tahoma" w:eastAsia="Times New Roman" w:hAnsi="Tahoma" w:cs="Tahoma"/>
          <w:b/>
          <w:bCs/>
          <w:sz w:val="20"/>
          <w:szCs w:val="20"/>
          <w:lang w:eastAsia="ar-SA"/>
        </w:rPr>
        <w:t xml:space="preserve"> </w:t>
      </w:r>
      <w:r w:rsidRPr="00FF0146">
        <w:rPr>
          <w:rFonts w:ascii="Tahoma" w:eastAsia="Times New Roman" w:hAnsi="Tahoma" w:cs="Tahoma"/>
          <w:bCs/>
          <w:i/>
          <w:sz w:val="20"/>
          <w:szCs w:val="20"/>
          <w:lang w:eastAsia="ar-SA"/>
        </w:rPr>
        <w:t>( dotyczy tylko części</w:t>
      </w:r>
      <w:r>
        <w:rPr>
          <w:rFonts w:ascii="Tahoma" w:eastAsia="Times New Roman" w:hAnsi="Tahoma" w:cs="Tahoma"/>
          <w:bCs/>
          <w:i/>
          <w:sz w:val="20"/>
          <w:szCs w:val="20"/>
          <w:lang w:eastAsia="ar-SA"/>
        </w:rPr>
        <w:t xml:space="preserve"> 1)</w:t>
      </w:r>
    </w:p>
    <w:p w:rsidR="00EE472C" w:rsidRPr="00753132" w:rsidRDefault="00EE472C" w:rsidP="00EE472C">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Zawarta w dniu ................................ w  Katowicach pomiędzy:</w:t>
      </w:r>
    </w:p>
    <w:p w:rsidR="00EE472C" w:rsidRDefault="00EE472C" w:rsidP="00EE472C">
      <w:pPr>
        <w:suppressAutoHyphens/>
        <w:spacing w:after="0" w:line="240" w:lineRule="auto"/>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Uniwersyteckie Centrum Kliniczne im. prof. K. Gibińskiego </w:t>
      </w:r>
    </w:p>
    <w:p w:rsidR="00EE472C" w:rsidRPr="00753132" w:rsidRDefault="00EE472C" w:rsidP="00EE472C">
      <w:pPr>
        <w:suppressAutoHyphens/>
        <w:spacing w:after="0" w:line="240" w:lineRule="auto"/>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Śląskiego Uniwersytetu Medycznego w Katowicach </w:t>
      </w:r>
    </w:p>
    <w:p w:rsidR="00EE472C" w:rsidRPr="00753132" w:rsidRDefault="00EE472C" w:rsidP="00EE472C">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 xml:space="preserve">z siedzibą: ul. Ceglana 35, 40-514 Katowice </w:t>
      </w:r>
    </w:p>
    <w:p w:rsidR="00EE472C" w:rsidRPr="00753132" w:rsidRDefault="00EE472C" w:rsidP="00EE472C">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wpisanym do KRS  pod nr 0000049660</w:t>
      </w:r>
    </w:p>
    <w:p w:rsidR="00EE472C" w:rsidRPr="00753132" w:rsidRDefault="00EE472C" w:rsidP="00EE472C">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NIP 954-22-74-017</w:t>
      </w:r>
    </w:p>
    <w:p w:rsidR="00EE472C" w:rsidRPr="00753132" w:rsidRDefault="00EE472C" w:rsidP="00EE472C">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REGON 001325767</w:t>
      </w:r>
    </w:p>
    <w:p w:rsidR="00EE472C" w:rsidRPr="00753132" w:rsidRDefault="00EE472C" w:rsidP="00EE472C">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 xml:space="preserve">zwanym w treści umowy </w:t>
      </w:r>
      <w:r>
        <w:rPr>
          <w:rFonts w:ascii="Tahoma" w:eastAsia="Times New Roman" w:hAnsi="Tahoma" w:cs="Tahoma"/>
          <w:sz w:val="20"/>
          <w:szCs w:val="20"/>
          <w:lang w:eastAsia="pl-PL"/>
        </w:rPr>
        <w:t xml:space="preserve">Zamawiającym </w:t>
      </w:r>
    </w:p>
    <w:p w:rsidR="00EE472C" w:rsidRPr="00753132" w:rsidRDefault="00EE472C" w:rsidP="00EE472C">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reprezentowanym przez:</w:t>
      </w:r>
    </w:p>
    <w:p w:rsidR="00EE472C" w:rsidRPr="00753132" w:rsidRDefault="00EE472C" w:rsidP="00EE472C">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pl-PL"/>
        </w:rPr>
        <w:t>………………………….</w:t>
      </w:r>
    </w:p>
    <w:p w:rsidR="00EE472C" w:rsidRPr="00753132" w:rsidRDefault="00EE472C" w:rsidP="00EE472C">
      <w:pPr>
        <w:spacing w:after="0" w:line="240" w:lineRule="auto"/>
        <w:ind w:left="720"/>
        <w:jc w:val="center"/>
        <w:rPr>
          <w:rFonts w:ascii="Tahoma" w:eastAsia="Times New Roman" w:hAnsi="Tahoma" w:cs="Tahoma"/>
          <w:sz w:val="20"/>
          <w:szCs w:val="20"/>
          <w:lang w:eastAsia="pl-PL"/>
        </w:rPr>
      </w:pPr>
      <w:r w:rsidRPr="00753132">
        <w:rPr>
          <w:rFonts w:ascii="Tahoma" w:eastAsia="Times New Roman" w:hAnsi="Tahoma" w:cs="Tahoma"/>
          <w:sz w:val="20"/>
          <w:szCs w:val="20"/>
          <w:lang w:eastAsia="pl-PL"/>
        </w:rPr>
        <w:t>a</w:t>
      </w:r>
    </w:p>
    <w:p w:rsidR="00EE472C" w:rsidRPr="00753132" w:rsidRDefault="00EE472C" w:rsidP="00EE472C">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t>
      </w:r>
    </w:p>
    <w:p w:rsidR="00EE472C" w:rsidRPr="00753132" w:rsidRDefault="00EE472C" w:rsidP="00EE472C">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z siedzibą: ……………………</w:t>
      </w:r>
    </w:p>
    <w:p w:rsidR="00EE472C" w:rsidRPr="00753132" w:rsidRDefault="00EE472C" w:rsidP="00EE472C">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wpisanym do ................................. pod nr …………………..</w:t>
      </w:r>
    </w:p>
    <w:p w:rsidR="00EE472C" w:rsidRPr="00753132" w:rsidRDefault="00EE472C" w:rsidP="00EE472C">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NIP </w:t>
      </w:r>
    </w:p>
    <w:p w:rsidR="00EE472C" w:rsidRPr="00753132" w:rsidRDefault="00EE472C" w:rsidP="00EE472C">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REGON</w:t>
      </w:r>
    </w:p>
    <w:p w:rsidR="00EE472C" w:rsidRPr="00753132" w:rsidRDefault="00EE472C" w:rsidP="00EE472C">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zwanym w treści umowy Wykonawcą </w:t>
      </w:r>
    </w:p>
    <w:p w:rsidR="00EE472C" w:rsidRPr="00753132" w:rsidRDefault="00EE472C" w:rsidP="00EE472C">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reprezentowanym przez:</w:t>
      </w:r>
    </w:p>
    <w:p w:rsidR="00EE472C" w:rsidRPr="00753132" w:rsidRDefault="00EE472C" w:rsidP="00EE472C">
      <w:pPr>
        <w:widowControl w:val="0"/>
        <w:suppressAutoHyphens/>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t>
      </w:r>
    </w:p>
    <w:p w:rsidR="00EE472C" w:rsidRPr="00D534D8" w:rsidRDefault="00EE472C" w:rsidP="00EE472C">
      <w:pPr>
        <w:suppressAutoHyphens/>
        <w:spacing w:after="0" w:line="240" w:lineRule="auto"/>
        <w:jc w:val="both"/>
        <w:rPr>
          <w:rFonts w:ascii="Tahoma" w:eastAsia="Cambria" w:hAnsi="Tahoma" w:cs="Tahoma"/>
          <w:sz w:val="20"/>
          <w:szCs w:val="20"/>
          <w:lang w:eastAsia="ar-SA"/>
        </w:rPr>
      </w:pPr>
      <w:r w:rsidRPr="00D534D8">
        <w:rPr>
          <w:rFonts w:ascii="Tahoma" w:eastAsia="Cambria" w:hAnsi="Tahoma" w:cs="Tahoma"/>
          <w:sz w:val="20"/>
          <w:szCs w:val="20"/>
          <w:lang w:eastAsia="ar-SA"/>
        </w:rPr>
        <w:t>W wyniku przeprowadzenia przez Zamawiającego postępowania o udzielenie zamówienia publicznego               w trybie przetargu nieograniczonego – zgodnie z ustawą z dnia 29 stycznia 2004 r. Prawo zamówień publicznych (tekst jednolity: Dz. U. z 2019 r. poz. 1843) została zawarta umowa następującej treści:</w:t>
      </w:r>
    </w:p>
    <w:p w:rsidR="00EE472C" w:rsidRPr="00753132" w:rsidRDefault="00EE472C" w:rsidP="00EE472C">
      <w:pPr>
        <w:spacing w:after="0" w:line="240" w:lineRule="auto"/>
        <w:jc w:val="center"/>
        <w:rPr>
          <w:rFonts w:ascii="Tahoma" w:eastAsia="Times New Roman" w:hAnsi="Tahoma" w:cs="Tahoma"/>
          <w:b/>
          <w:bCs/>
          <w:sz w:val="20"/>
          <w:szCs w:val="24"/>
          <w:lang w:eastAsia="pl-PL"/>
        </w:rPr>
      </w:pPr>
      <w:r w:rsidRPr="00753132">
        <w:rPr>
          <w:rFonts w:ascii="Tahoma" w:eastAsia="Times New Roman" w:hAnsi="Tahoma" w:cs="Tahoma"/>
          <w:b/>
          <w:bCs/>
          <w:sz w:val="20"/>
          <w:szCs w:val="24"/>
          <w:lang w:eastAsia="pl-PL"/>
        </w:rPr>
        <w:t>§ 1.</w:t>
      </w:r>
    </w:p>
    <w:p w:rsidR="00EE472C" w:rsidRPr="00753132" w:rsidRDefault="00EE472C" w:rsidP="00EE472C">
      <w:pPr>
        <w:spacing w:after="0" w:line="240" w:lineRule="auto"/>
        <w:jc w:val="center"/>
        <w:rPr>
          <w:rFonts w:ascii="Tahoma" w:eastAsia="Times New Roman" w:hAnsi="Tahoma" w:cs="Tahoma"/>
          <w:b/>
          <w:bCs/>
          <w:sz w:val="20"/>
          <w:szCs w:val="24"/>
          <w:lang w:eastAsia="pl-PL"/>
        </w:rPr>
      </w:pPr>
      <w:r w:rsidRPr="00753132">
        <w:rPr>
          <w:rFonts w:ascii="Tahoma" w:eastAsia="Times New Roman" w:hAnsi="Tahoma" w:cs="Tahoma"/>
          <w:b/>
          <w:bCs/>
          <w:sz w:val="20"/>
          <w:szCs w:val="24"/>
          <w:u w:val="single"/>
          <w:lang w:eastAsia="pl-PL"/>
        </w:rPr>
        <w:t>PRZEDMIOT UMOWY</w:t>
      </w:r>
    </w:p>
    <w:p w:rsidR="00EE472C" w:rsidRDefault="00EE472C" w:rsidP="00EE472C">
      <w:pPr>
        <w:spacing w:after="0" w:line="240" w:lineRule="auto"/>
        <w:jc w:val="center"/>
        <w:rPr>
          <w:rFonts w:ascii="Tahoma" w:eastAsia="Times New Roman" w:hAnsi="Tahoma" w:cs="Tahoma"/>
          <w:b/>
          <w:bCs/>
          <w:sz w:val="20"/>
          <w:szCs w:val="24"/>
          <w:lang w:eastAsia="ar-SA"/>
        </w:rPr>
      </w:pPr>
    </w:p>
    <w:p w:rsidR="00EE472C" w:rsidRDefault="00EE472C" w:rsidP="00EE472C">
      <w:pPr>
        <w:spacing w:after="0" w:line="240" w:lineRule="auto"/>
        <w:jc w:val="both"/>
        <w:rPr>
          <w:rFonts w:ascii="Tahoma" w:eastAsia="Times New Roman" w:hAnsi="Tahoma" w:cs="Tahoma"/>
          <w:b/>
          <w:bCs/>
          <w:sz w:val="20"/>
          <w:szCs w:val="24"/>
          <w:lang w:eastAsia="ar-SA"/>
        </w:rPr>
      </w:pPr>
      <w:r w:rsidRPr="00753132">
        <w:rPr>
          <w:rFonts w:ascii="Tahoma" w:eastAsia="Times New Roman" w:hAnsi="Tahoma" w:cs="Tahoma"/>
          <w:sz w:val="20"/>
          <w:szCs w:val="24"/>
          <w:lang w:eastAsia="ar-SA"/>
        </w:rPr>
        <w:t>Na podstawie oferty wybranej w w/w postępowaniu Zamawiający zamawia</w:t>
      </w:r>
      <w:r w:rsidRPr="00753132">
        <w:rPr>
          <w:rFonts w:ascii="Tahoma" w:eastAsia="Times New Roman" w:hAnsi="Tahoma" w:cs="Tahoma"/>
          <w:b/>
          <w:bCs/>
          <w:sz w:val="20"/>
          <w:szCs w:val="24"/>
          <w:lang w:eastAsia="ar-SA"/>
        </w:rPr>
        <w:t>,</w:t>
      </w:r>
      <w:r w:rsidRPr="00753132">
        <w:rPr>
          <w:rFonts w:ascii="Tahoma" w:eastAsia="Times New Roman" w:hAnsi="Tahoma" w:cs="Tahoma"/>
          <w:sz w:val="20"/>
          <w:szCs w:val="24"/>
          <w:lang w:eastAsia="ar-SA"/>
        </w:rPr>
        <w:t xml:space="preserve"> a Wykonawca  przyjmuje              do wykona</w:t>
      </w:r>
      <w:r>
        <w:rPr>
          <w:rFonts w:ascii="Tahoma" w:eastAsia="Times New Roman" w:hAnsi="Tahoma" w:cs="Tahoma"/>
          <w:sz w:val="20"/>
          <w:szCs w:val="24"/>
          <w:lang w:eastAsia="ar-SA"/>
        </w:rPr>
        <w:t xml:space="preserve">nia sprzedaż i dostarczanie do </w:t>
      </w:r>
      <w:r w:rsidRPr="00753132">
        <w:rPr>
          <w:rFonts w:ascii="Tahoma" w:eastAsia="Times New Roman" w:hAnsi="Tahoma" w:cs="Tahoma"/>
          <w:sz w:val="20"/>
          <w:szCs w:val="24"/>
          <w:lang w:eastAsia="ar-SA"/>
        </w:rPr>
        <w:t xml:space="preserve">Zamawiającego </w:t>
      </w:r>
      <w:r w:rsidRPr="00753132">
        <w:rPr>
          <w:rFonts w:ascii="Tahoma" w:eastAsia="Times New Roman" w:hAnsi="Tahoma" w:cs="Tahoma"/>
          <w:b/>
          <w:sz w:val="20"/>
          <w:szCs w:val="20"/>
          <w:lang w:eastAsia="pl-PL"/>
        </w:rPr>
        <w:t>produktów leczniczych ,</w:t>
      </w:r>
      <w:r w:rsidRPr="00753132">
        <w:rPr>
          <w:rFonts w:ascii="Tahoma" w:eastAsia="Times New Roman" w:hAnsi="Tahoma" w:cs="Tahoma"/>
          <w:sz w:val="20"/>
          <w:szCs w:val="24"/>
          <w:lang w:eastAsia="ar-SA"/>
        </w:rPr>
        <w:t>których ilość, rodzaj i cena wymienione są w załączniku nr 1 (formularz asortymentowo-cenow</w:t>
      </w:r>
      <w:r>
        <w:rPr>
          <w:rFonts w:ascii="Tahoma" w:eastAsia="Times New Roman" w:hAnsi="Tahoma" w:cs="Tahoma"/>
          <w:sz w:val="20"/>
          <w:szCs w:val="24"/>
          <w:lang w:eastAsia="ar-SA"/>
        </w:rPr>
        <w:t xml:space="preserve">y) oraz użyczenie  na czas trwania umowy </w:t>
      </w:r>
      <w:r w:rsidRPr="00290E22">
        <w:rPr>
          <w:rFonts w:ascii="Tahoma" w:eastAsia="Times New Roman" w:hAnsi="Tahoma" w:cs="Tahoma"/>
          <w:sz w:val="20"/>
          <w:szCs w:val="24"/>
          <w:lang w:eastAsia="ar-SA"/>
        </w:rPr>
        <w:t xml:space="preserve">pomp z osprzętem niezbędnym do podawania określonego w umowie produktu leczniczego, </w:t>
      </w:r>
      <w:r>
        <w:rPr>
          <w:rFonts w:ascii="Tahoma" w:eastAsia="Times New Roman" w:hAnsi="Tahoma" w:cs="Tahoma"/>
          <w:sz w:val="20"/>
          <w:szCs w:val="24"/>
          <w:lang w:eastAsia="ar-SA"/>
        </w:rPr>
        <w:t>zwanych dalej przedmiotem użyczenia .</w:t>
      </w:r>
    </w:p>
    <w:p w:rsidR="00EE472C" w:rsidRDefault="00EE472C" w:rsidP="00EE472C">
      <w:pPr>
        <w:spacing w:after="0" w:line="240" w:lineRule="auto"/>
        <w:jc w:val="center"/>
        <w:rPr>
          <w:rFonts w:ascii="Tahoma" w:eastAsia="Times New Roman" w:hAnsi="Tahoma" w:cs="Tahoma"/>
          <w:b/>
          <w:bCs/>
          <w:sz w:val="20"/>
          <w:szCs w:val="24"/>
          <w:lang w:eastAsia="ar-SA"/>
        </w:rPr>
      </w:pPr>
    </w:p>
    <w:p w:rsidR="00EE472C" w:rsidRPr="00753132" w:rsidRDefault="00EE472C" w:rsidP="00EE472C">
      <w:pPr>
        <w:spacing w:after="0" w:line="240" w:lineRule="auto"/>
        <w:jc w:val="center"/>
        <w:rPr>
          <w:rFonts w:ascii="Tahoma" w:eastAsia="Times New Roman" w:hAnsi="Tahoma" w:cs="Tahoma"/>
          <w:b/>
          <w:bCs/>
          <w:sz w:val="20"/>
          <w:szCs w:val="24"/>
          <w:lang w:eastAsia="ar-SA"/>
        </w:rPr>
      </w:pPr>
      <w:r w:rsidRPr="00753132">
        <w:rPr>
          <w:rFonts w:ascii="Tahoma" w:eastAsia="Times New Roman" w:hAnsi="Tahoma" w:cs="Tahoma"/>
          <w:b/>
          <w:bCs/>
          <w:sz w:val="20"/>
          <w:szCs w:val="24"/>
          <w:lang w:eastAsia="ar-SA"/>
        </w:rPr>
        <w:t>§ 2.</w:t>
      </w:r>
    </w:p>
    <w:p w:rsidR="00EE472C" w:rsidRDefault="00EE472C" w:rsidP="00EE472C">
      <w:pPr>
        <w:suppressAutoHyphens/>
        <w:spacing w:after="0" w:line="240" w:lineRule="auto"/>
        <w:jc w:val="center"/>
        <w:rPr>
          <w:rFonts w:ascii="Tahoma" w:eastAsia="Times New Roman" w:hAnsi="Tahoma" w:cs="Tahoma"/>
          <w:b/>
          <w:bCs/>
          <w:sz w:val="20"/>
          <w:szCs w:val="20"/>
          <w:u w:val="single"/>
          <w:lang w:eastAsia="ar-SA"/>
        </w:rPr>
      </w:pPr>
      <w:r w:rsidRPr="00753132">
        <w:rPr>
          <w:rFonts w:ascii="Tahoma" w:eastAsia="Times New Roman" w:hAnsi="Tahoma" w:cs="Tahoma"/>
          <w:b/>
          <w:bCs/>
          <w:sz w:val="20"/>
          <w:szCs w:val="20"/>
          <w:u w:val="single"/>
          <w:lang w:eastAsia="ar-SA"/>
        </w:rPr>
        <w:t>WARUNKI REALIZACJI UMOWY</w:t>
      </w:r>
      <w:r>
        <w:rPr>
          <w:rFonts w:ascii="Tahoma" w:eastAsia="Times New Roman" w:hAnsi="Tahoma" w:cs="Tahoma"/>
          <w:b/>
          <w:bCs/>
          <w:sz w:val="20"/>
          <w:szCs w:val="20"/>
          <w:u w:val="single"/>
          <w:lang w:eastAsia="ar-SA"/>
        </w:rPr>
        <w:t xml:space="preserve"> W ZAKRESIE DOSTAWY PRODUKTU LECZNICZEGO </w:t>
      </w:r>
    </w:p>
    <w:p w:rsidR="00EE472C" w:rsidRPr="00695619" w:rsidRDefault="00EE472C" w:rsidP="007A2F74">
      <w:pPr>
        <w:widowControl w:val="0"/>
        <w:numPr>
          <w:ilvl w:val="0"/>
          <w:numId w:val="59"/>
        </w:numPr>
        <w:suppressAutoHyphens/>
        <w:spacing w:after="0" w:line="240" w:lineRule="auto"/>
        <w:jc w:val="both"/>
        <w:rPr>
          <w:rFonts w:ascii="Tahoma" w:eastAsia="Cambria" w:hAnsi="Tahoma" w:cs="Tahoma"/>
          <w:sz w:val="20"/>
          <w:szCs w:val="20"/>
          <w:lang w:eastAsia="pl-PL"/>
        </w:rPr>
      </w:pPr>
      <w:r w:rsidRPr="00695619">
        <w:rPr>
          <w:rFonts w:ascii="Tahoma" w:eastAsia="Cambria" w:hAnsi="Tahoma" w:cs="Tahoma"/>
          <w:sz w:val="20"/>
          <w:szCs w:val="20"/>
          <w:lang w:eastAsia="pl-PL"/>
        </w:rPr>
        <w:t>Wykonawca zobowiązuje się realizować umowę zgodnie z:</w:t>
      </w:r>
    </w:p>
    <w:p w:rsidR="00EE472C" w:rsidRPr="00EE472C" w:rsidRDefault="00EE472C" w:rsidP="007A2F74">
      <w:pPr>
        <w:pStyle w:val="Akapitzlist"/>
        <w:numPr>
          <w:ilvl w:val="0"/>
          <w:numId w:val="60"/>
        </w:numPr>
        <w:spacing w:after="0" w:line="240" w:lineRule="auto"/>
        <w:jc w:val="both"/>
        <w:rPr>
          <w:rFonts w:ascii="Tahoma" w:eastAsia="Cambria" w:hAnsi="Tahoma" w:cs="Tahoma"/>
          <w:sz w:val="20"/>
          <w:szCs w:val="20"/>
          <w:lang w:eastAsia="pl-PL"/>
        </w:rPr>
      </w:pPr>
      <w:r w:rsidRPr="00EE472C">
        <w:rPr>
          <w:rFonts w:ascii="Tahoma" w:eastAsia="Cambria" w:hAnsi="Tahoma" w:cs="Tahoma"/>
          <w:sz w:val="20"/>
          <w:szCs w:val="20"/>
          <w:lang w:eastAsia="pl-PL"/>
        </w:rPr>
        <w:t xml:space="preserve">obowiązującymi przepisami prawa, a w szczególności zgodnie z ustawą z dnia 6 września 2001r. Prawo farmaceutyczne ( Dz. U. z 2019r. poz. 499  z </w:t>
      </w:r>
      <w:proofErr w:type="spellStart"/>
      <w:r w:rsidRPr="00EE472C">
        <w:rPr>
          <w:rFonts w:ascii="Tahoma" w:eastAsia="Cambria" w:hAnsi="Tahoma" w:cs="Tahoma"/>
          <w:sz w:val="20"/>
          <w:szCs w:val="20"/>
          <w:lang w:eastAsia="pl-PL"/>
        </w:rPr>
        <w:t>późn</w:t>
      </w:r>
      <w:proofErr w:type="spellEnd"/>
      <w:r w:rsidRPr="00EE472C">
        <w:rPr>
          <w:rFonts w:ascii="Tahoma" w:eastAsia="Cambria" w:hAnsi="Tahoma" w:cs="Tahoma"/>
          <w:sz w:val="20"/>
          <w:szCs w:val="20"/>
          <w:lang w:eastAsia="pl-PL"/>
        </w:rPr>
        <w:t xml:space="preserve">. </w:t>
      </w:r>
      <w:proofErr w:type="spellStart"/>
      <w:r w:rsidRPr="00EE472C">
        <w:rPr>
          <w:rFonts w:ascii="Tahoma" w:eastAsia="Cambria" w:hAnsi="Tahoma" w:cs="Tahoma"/>
          <w:sz w:val="20"/>
          <w:szCs w:val="20"/>
          <w:lang w:eastAsia="pl-PL"/>
        </w:rPr>
        <w:t>zm</w:t>
      </w:r>
      <w:proofErr w:type="spellEnd"/>
      <w:r w:rsidRPr="00EE472C">
        <w:rPr>
          <w:rFonts w:ascii="Tahoma" w:eastAsia="Cambria" w:hAnsi="Tahoma" w:cs="Tahoma"/>
          <w:sz w:val="20"/>
          <w:szCs w:val="20"/>
          <w:lang w:eastAsia="pl-PL"/>
        </w:rPr>
        <w:t>),</w:t>
      </w:r>
    </w:p>
    <w:p w:rsidR="00EE472C" w:rsidRPr="00695619" w:rsidRDefault="00EE472C" w:rsidP="00EE472C">
      <w:pPr>
        <w:spacing w:after="0" w:line="240" w:lineRule="auto"/>
        <w:ind w:left="340"/>
        <w:jc w:val="both"/>
        <w:rPr>
          <w:rFonts w:ascii="Tahoma" w:eastAsia="Cambria" w:hAnsi="Tahoma" w:cs="Tahoma"/>
          <w:sz w:val="20"/>
          <w:szCs w:val="20"/>
          <w:lang w:eastAsia="pl-PL"/>
        </w:rPr>
      </w:pPr>
      <w:r>
        <w:rPr>
          <w:rFonts w:ascii="Tahoma" w:eastAsia="Cambria" w:hAnsi="Tahoma" w:cs="Tahoma"/>
          <w:sz w:val="20"/>
          <w:szCs w:val="20"/>
          <w:lang w:eastAsia="pl-PL"/>
        </w:rPr>
        <w:t xml:space="preserve">b)   </w:t>
      </w:r>
      <w:r w:rsidRPr="00695619">
        <w:rPr>
          <w:rFonts w:ascii="Tahoma" w:eastAsia="Cambria" w:hAnsi="Tahoma" w:cs="Tahoma"/>
          <w:sz w:val="20"/>
          <w:szCs w:val="20"/>
          <w:lang w:eastAsia="pl-PL"/>
        </w:rPr>
        <w:t>warunkami wynikającymi z treści Specyfikacji Istotnych Warunków Zamówienia.</w:t>
      </w:r>
    </w:p>
    <w:p w:rsidR="00EE472C" w:rsidRPr="00695619" w:rsidRDefault="00EE472C" w:rsidP="007A2F74">
      <w:pPr>
        <w:widowControl w:val="0"/>
        <w:numPr>
          <w:ilvl w:val="0"/>
          <w:numId w:val="61"/>
        </w:numPr>
        <w:suppressAutoHyphens/>
        <w:spacing w:after="0" w:line="240" w:lineRule="auto"/>
        <w:jc w:val="both"/>
        <w:rPr>
          <w:rFonts w:ascii="Tahoma" w:eastAsia="Cambria" w:hAnsi="Tahoma" w:cs="Tahoma"/>
          <w:sz w:val="20"/>
          <w:szCs w:val="20"/>
          <w:lang w:eastAsia="pl-PL"/>
        </w:rPr>
      </w:pPr>
      <w:r w:rsidRPr="00695619">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rsidR="00EE472C" w:rsidRPr="00695619" w:rsidRDefault="00EE472C" w:rsidP="007A2F74">
      <w:pPr>
        <w:widowControl w:val="0"/>
        <w:numPr>
          <w:ilvl w:val="0"/>
          <w:numId w:val="61"/>
        </w:numPr>
        <w:suppressAutoHyphens/>
        <w:spacing w:after="0" w:line="240" w:lineRule="auto"/>
        <w:jc w:val="both"/>
        <w:rPr>
          <w:rFonts w:ascii="Tahoma" w:eastAsia="Cambria" w:hAnsi="Tahoma" w:cs="Tahoma"/>
          <w:sz w:val="20"/>
          <w:szCs w:val="20"/>
          <w:lang w:eastAsia="pl-PL"/>
        </w:rPr>
      </w:pPr>
      <w:r w:rsidRPr="00695619">
        <w:rPr>
          <w:rFonts w:ascii="Tahoma" w:eastAsia="Cambria" w:hAnsi="Tahoma" w:cs="Tahoma"/>
          <w:sz w:val="20"/>
          <w:szCs w:val="20"/>
        </w:rPr>
        <w:t>Transport produktów leczniczych powinien przebiegać z uwzględnieniem wymogów przewidzianych    w przepisach ustawy z dnia 6 września 2001r. - Prawo farmaceutyczne (Dz. U. 2019,  poz. 499 z późn.zm.) oraz aktów wykonawczych do tej ustawy</w:t>
      </w:r>
      <w:r w:rsidRPr="00695619">
        <w:rPr>
          <w:rFonts w:ascii="Tahoma" w:eastAsia="Cambria" w:hAnsi="Tahoma" w:cs="Tahoma"/>
          <w:sz w:val="20"/>
          <w:szCs w:val="20"/>
          <w:lang w:eastAsia="pl-PL"/>
        </w:rPr>
        <w:t xml:space="preserve"> i w warunkach zgodnych z zaleceniami producenta.</w:t>
      </w:r>
    </w:p>
    <w:p w:rsidR="00EE472C" w:rsidRPr="00695619" w:rsidRDefault="00EE472C" w:rsidP="007A2F74">
      <w:pPr>
        <w:widowControl w:val="0"/>
        <w:numPr>
          <w:ilvl w:val="0"/>
          <w:numId w:val="61"/>
        </w:numPr>
        <w:suppressAutoHyphens/>
        <w:spacing w:after="0" w:line="240" w:lineRule="auto"/>
        <w:jc w:val="both"/>
        <w:rPr>
          <w:rFonts w:ascii="Tahoma" w:eastAsia="Cambria" w:hAnsi="Tahoma" w:cs="Tahoma"/>
          <w:color w:val="FF0000"/>
          <w:lang w:eastAsia="pl-PL"/>
        </w:rPr>
      </w:pPr>
      <w:r w:rsidRPr="00695619">
        <w:rPr>
          <w:rFonts w:ascii="Tahoma" w:eastAsia="Cambria" w:hAnsi="Tahoma" w:cs="Tahoma"/>
          <w:sz w:val="20"/>
          <w:szCs w:val="20"/>
          <w:lang w:eastAsia="pl-PL"/>
        </w:rPr>
        <w:t>Okres przydatności do użycia dostarczanych produktów leczniczych nie może być krótszy niż 12 miesięcy  licząc od dnia dostawy.</w:t>
      </w:r>
      <w:r w:rsidRPr="00695619">
        <w:rPr>
          <w:rFonts w:ascii="Ubuntu" w:eastAsia="Times New Roman" w:hAnsi="Ubuntu" w:cs="Times New Roman"/>
          <w:color w:val="000000"/>
          <w:sz w:val="18"/>
          <w:szCs w:val="18"/>
          <w:lang w:eastAsia="pl-PL"/>
        </w:rPr>
        <w:t xml:space="preserve"> </w:t>
      </w:r>
    </w:p>
    <w:p w:rsidR="00EE472C" w:rsidRPr="00695619" w:rsidRDefault="00EE472C" w:rsidP="00EE472C">
      <w:pPr>
        <w:widowControl w:val="0"/>
        <w:suppressAutoHyphens/>
        <w:spacing w:after="0" w:line="240" w:lineRule="auto"/>
        <w:ind w:left="340"/>
        <w:jc w:val="both"/>
        <w:rPr>
          <w:rFonts w:ascii="Tahoma" w:eastAsia="Cambria" w:hAnsi="Tahoma" w:cs="Tahoma"/>
          <w:sz w:val="20"/>
          <w:szCs w:val="20"/>
          <w:lang w:eastAsia="pl-PL"/>
        </w:rPr>
      </w:pPr>
      <w:r w:rsidRPr="00695619">
        <w:rPr>
          <w:rFonts w:ascii="Tahoma" w:eastAsia="Cambria" w:hAnsi="Tahoma" w:cs="Tahoma"/>
          <w:sz w:val="20"/>
          <w:szCs w:val="20"/>
          <w:lang w:eastAsia="pl-PL"/>
        </w:rPr>
        <w:t xml:space="preserve"> Dostawy z krótszym terminem ważności mogą być dopuszczone tylko w wyjątkowych sytuacjach                 i każdorazowo zgodę na nie musi wyrazić kierownik Apteki Szpitalnej.</w:t>
      </w:r>
    </w:p>
    <w:p w:rsidR="00EE472C" w:rsidRPr="00695619" w:rsidRDefault="00EE472C" w:rsidP="007A2F74">
      <w:pPr>
        <w:widowControl w:val="0"/>
        <w:numPr>
          <w:ilvl w:val="0"/>
          <w:numId w:val="61"/>
        </w:numPr>
        <w:suppressAutoHyphens/>
        <w:spacing w:after="0" w:line="240" w:lineRule="auto"/>
        <w:jc w:val="both"/>
        <w:rPr>
          <w:rFonts w:ascii="Tahoma" w:eastAsia="Cambria" w:hAnsi="Tahoma" w:cs="Tahoma"/>
          <w:sz w:val="20"/>
          <w:szCs w:val="20"/>
          <w:lang w:eastAsia="pl-PL"/>
        </w:rPr>
      </w:pPr>
      <w:r w:rsidRPr="00695619">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rsidR="00EE472C" w:rsidRPr="00695619" w:rsidRDefault="00EE472C" w:rsidP="007A2F74">
      <w:pPr>
        <w:widowControl w:val="0"/>
        <w:numPr>
          <w:ilvl w:val="0"/>
          <w:numId w:val="61"/>
        </w:numPr>
        <w:suppressAutoHyphens/>
        <w:spacing w:after="0" w:line="240" w:lineRule="auto"/>
        <w:contextualSpacing/>
        <w:jc w:val="both"/>
        <w:rPr>
          <w:rFonts w:ascii="Tahoma" w:eastAsia="Cambria" w:hAnsi="Tahoma" w:cs="Tahoma"/>
          <w:sz w:val="20"/>
          <w:szCs w:val="20"/>
          <w:lang w:eastAsia="ar-SA"/>
        </w:rPr>
      </w:pPr>
      <w:r w:rsidRPr="00695619">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EE472C" w:rsidRPr="00695619" w:rsidRDefault="00EE472C" w:rsidP="007A2F74">
      <w:pPr>
        <w:numPr>
          <w:ilvl w:val="0"/>
          <w:numId w:val="61"/>
        </w:numPr>
        <w:contextualSpacing/>
        <w:rPr>
          <w:rFonts w:ascii="Tahoma" w:eastAsia="Cambria" w:hAnsi="Tahoma" w:cs="Tahoma"/>
          <w:sz w:val="20"/>
          <w:szCs w:val="20"/>
        </w:rPr>
      </w:pPr>
      <w:r w:rsidRPr="00695619">
        <w:rPr>
          <w:rFonts w:ascii="Tahoma" w:eastAsia="Cambria" w:hAnsi="Tahoma" w:cs="Tahoma"/>
          <w:sz w:val="20"/>
          <w:szCs w:val="20"/>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§4.</w:t>
      </w:r>
    </w:p>
    <w:p w:rsidR="00EE472C" w:rsidRPr="00695619" w:rsidRDefault="00EE472C" w:rsidP="007A2F74">
      <w:pPr>
        <w:widowControl w:val="0"/>
        <w:numPr>
          <w:ilvl w:val="0"/>
          <w:numId w:val="61"/>
        </w:numPr>
        <w:suppressAutoHyphens/>
        <w:spacing w:after="0" w:line="240" w:lineRule="auto"/>
        <w:contextualSpacing/>
        <w:jc w:val="both"/>
        <w:rPr>
          <w:rFonts w:ascii="Tahoma" w:eastAsia="Cambria" w:hAnsi="Tahoma" w:cs="Tahoma"/>
          <w:sz w:val="20"/>
          <w:szCs w:val="20"/>
          <w:lang w:eastAsia="pl-PL"/>
        </w:rPr>
      </w:pPr>
      <w:r w:rsidRPr="00695619">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rsidR="00EE472C" w:rsidRPr="00695619" w:rsidRDefault="00EE472C" w:rsidP="007A2F74">
      <w:pPr>
        <w:widowControl w:val="0"/>
        <w:numPr>
          <w:ilvl w:val="0"/>
          <w:numId w:val="61"/>
        </w:numPr>
        <w:suppressAutoHyphens/>
        <w:spacing w:after="0" w:line="240" w:lineRule="auto"/>
        <w:contextualSpacing/>
        <w:jc w:val="both"/>
        <w:rPr>
          <w:rFonts w:ascii="Tahoma" w:eastAsia="Cambria" w:hAnsi="Tahoma" w:cs="Tahoma"/>
          <w:sz w:val="20"/>
          <w:szCs w:val="20"/>
          <w:lang w:eastAsia="pl-PL"/>
        </w:rPr>
      </w:pPr>
      <w:r w:rsidRPr="00695619">
        <w:rPr>
          <w:rFonts w:ascii="Tahoma" w:eastAsia="Cambria" w:hAnsi="Tahoma" w:cs="Tahoma"/>
          <w:sz w:val="20"/>
          <w:szCs w:val="20"/>
          <w:lang w:eastAsia="pl-PL"/>
        </w:rPr>
        <w:t xml:space="preserve">Wykonawca ponosi koszty transportu, ubezpieczenia oraz dostarczenia produktów leczniczych do </w:t>
      </w:r>
      <w:r w:rsidRPr="00695619">
        <w:rPr>
          <w:rFonts w:ascii="Tahoma" w:eastAsia="Cambria" w:hAnsi="Tahoma" w:cs="Tahoma"/>
          <w:sz w:val="20"/>
          <w:szCs w:val="20"/>
          <w:lang w:eastAsia="pl-PL"/>
        </w:rPr>
        <w:lastRenderedPageBreak/>
        <w:t>pomieszczeń magazynowych Apteki Szpitalnej w lokalizacji wskazanej każdorazowo na zamówieniu (Katowice ul. Ceglana 35 lub ul. Medyków 14).</w:t>
      </w:r>
    </w:p>
    <w:p w:rsidR="00EE472C" w:rsidRPr="00695619" w:rsidRDefault="00EE472C" w:rsidP="007A2F74">
      <w:pPr>
        <w:numPr>
          <w:ilvl w:val="0"/>
          <w:numId w:val="61"/>
        </w:numPr>
        <w:spacing w:after="0" w:line="240" w:lineRule="auto"/>
        <w:contextualSpacing/>
        <w:jc w:val="both"/>
        <w:rPr>
          <w:rFonts w:ascii="Tahoma" w:eastAsia="Cambria" w:hAnsi="Tahoma" w:cs="Tahoma"/>
          <w:i/>
          <w:iCs/>
          <w:sz w:val="20"/>
          <w:szCs w:val="20"/>
        </w:rPr>
      </w:pPr>
      <w:r w:rsidRPr="00695619">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EE472C" w:rsidRPr="00695619" w:rsidRDefault="00EE472C" w:rsidP="007A2F74">
      <w:pPr>
        <w:widowControl w:val="0"/>
        <w:numPr>
          <w:ilvl w:val="0"/>
          <w:numId w:val="61"/>
        </w:numPr>
        <w:suppressAutoHyphens/>
        <w:spacing w:after="0" w:line="240" w:lineRule="auto"/>
        <w:contextualSpacing/>
        <w:jc w:val="both"/>
        <w:rPr>
          <w:rFonts w:ascii="Tahoma" w:eastAsia="Cambria" w:hAnsi="Tahoma" w:cs="Tahoma"/>
          <w:sz w:val="20"/>
          <w:szCs w:val="20"/>
          <w:lang w:eastAsia="pl-PL"/>
        </w:rPr>
      </w:pPr>
      <w:r w:rsidRPr="00695619">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EE472C" w:rsidRPr="00695619" w:rsidRDefault="00EE472C" w:rsidP="007A2F74">
      <w:pPr>
        <w:widowControl w:val="0"/>
        <w:numPr>
          <w:ilvl w:val="0"/>
          <w:numId w:val="61"/>
        </w:numPr>
        <w:suppressAutoHyphens/>
        <w:spacing w:after="0" w:line="240" w:lineRule="auto"/>
        <w:contextualSpacing/>
        <w:jc w:val="both"/>
        <w:rPr>
          <w:rFonts w:ascii="Tahoma" w:eastAsia="Cambria" w:hAnsi="Tahoma" w:cs="Tahoma"/>
          <w:b/>
          <w:bCs/>
          <w:sz w:val="20"/>
          <w:szCs w:val="20"/>
          <w:lang w:eastAsia="pl-PL"/>
        </w:rPr>
      </w:pPr>
      <w:r w:rsidRPr="00695619">
        <w:rPr>
          <w:rFonts w:ascii="Tahoma" w:eastAsia="Cambria" w:hAnsi="Tahoma" w:cs="Tahoma"/>
          <w:sz w:val="20"/>
          <w:szCs w:val="20"/>
          <w:lang w:eastAsia="pl-PL"/>
        </w:rPr>
        <w:t>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w:t>
      </w:r>
    </w:p>
    <w:p w:rsidR="00EE472C" w:rsidRPr="00753132" w:rsidRDefault="00EE472C" w:rsidP="00EE472C">
      <w:pPr>
        <w:widowControl w:val="0"/>
        <w:suppressAutoHyphens/>
        <w:spacing w:after="0" w:line="240" w:lineRule="auto"/>
        <w:jc w:val="center"/>
        <w:rPr>
          <w:rFonts w:ascii="Tahoma" w:eastAsia="Times New Roman" w:hAnsi="Tahoma" w:cs="Tahoma"/>
          <w:b/>
          <w:bCs/>
          <w:sz w:val="20"/>
          <w:szCs w:val="24"/>
          <w:lang w:eastAsia="ar-SA"/>
        </w:rPr>
      </w:pPr>
      <w:r w:rsidRPr="00753132">
        <w:rPr>
          <w:rFonts w:ascii="Tahoma" w:eastAsia="Times New Roman" w:hAnsi="Tahoma" w:cs="Tahoma"/>
          <w:b/>
          <w:bCs/>
          <w:sz w:val="20"/>
          <w:szCs w:val="24"/>
          <w:lang w:eastAsia="ar-SA"/>
        </w:rPr>
        <w:t xml:space="preserve">§ </w:t>
      </w:r>
      <w:r>
        <w:rPr>
          <w:rFonts w:ascii="Tahoma" w:eastAsia="Times New Roman" w:hAnsi="Tahoma" w:cs="Tahoma"/>
          <w:b/>
          <w:bCs/>
          <w:sz w:val="20"/>
          <w:szCs w:val="24"/>
          <w:lang w:eastAsia="ar-SA"/>
        </w:rPr>
        <w:t>3</w:t>
      </w:r>
      <w:r w:rsidRPr="00753132">
        <w:rPr>
          <w:rFonts w:ascii="Tahoma" w:eastAsia="Times New Roman" w:hAnsi="Tahoma" w:cs="Tahoma"/>
          <w:b/>
          <w:bCs/>
          <w:sz w:val="20"/>
          <w:szCs w:val="24"/>
          <w:lang w:eastAsia="ar-SA"/>
        </w:rPr>
        <w:t>.</w:t>
      </w:r>
    </w:p>
    <w:p w:rsidR="00EE472C" w:rsidRDefault="00EE472C" w:rsidP="00EE472C">
      <w:pPr>
        <w:suppressAutoHyphens/>
        <w:spacing w:after="0" w:line="240" w:lineRule="auto"/>
        <w:jc w:val="center"/>
        <w:rPr>
          <w:rFonts w:ascii="Tahoma" w:eastAsia="Times New Roman" w:hAnsi="Tahoma" w:cs="Tahoma"/>
          <w:b/>
          <w:bCs/>
          <w:sz w:val="20"/>
          <w:szCs w:val="20"/>
          <w:u w:val="single"/>
          <w:lang w:eastAsia="ar-SA"/>
        </w:rPr>
      </w:pPr>
      <w:r w:rsidRPr="00954A4F">
        <w:rPr>
          <w:rFonts w:ascii="Tahoma" w:eastAsia="Times New Roman" w:hAnsi="Tahoma" w:cs="Tahoma"/>
          <w:b/>
          <w:bCs/>
          <w:sz w:val="20"/>
          <w:szCs w:val="20"/>
          <w:u w:val="single"/>
          <w:lang w:eastAsia="ar-SA"/>
        </w:rPr>
        <w:t xml:space="preserve">WARUNKI REALIZACJI UMOWY W ZAKRESIE </w:t>
      </w:r>
      <w:r>
        <w:rPr>
          <w:rFonts w:ascii="Tahoma" w:eastAsia="Times New Roman" w:hAnsi="Tahoma" w:cs="Tahoma"/>
          <w:b/>
          <w:bCs/>
          <w:sz w:val="20"/>
          <w:szCs w:val="20"/>
          <w:u w:val="single"/>
          <w:lang w:eastAsia="ar-SA"/>
        </w:rPr>
        <w:t xml:space="preserve">PRZEDMIOTU </w:t>
      </w:r>
      <w:r w:rsidRPr="00954A4F">
        <w:rPr>
          <w:rFonts w:ascii="Tahoma" w:eastAsia="Times New Roman" w:hAnsi="Tahoma" w:cs="Tahoma"/>
          <w:b/>
          <w:bCs/>
          <w:sz w:val="20"/>
          <w:szCs w:val="20"/>
          <w:u w:val="single"/>
          <w:lang w:eastAsia="ar-SA"/>
        </w:rPr>
        <w:t xml:space="preserve">UŻYCZENIA </w:t>
      </w:r>
    </w:p>
    <w:p w:rsidR="00EE472C" w:rsidRPr="00227056" w:rsidRDefault="00EE472C" w:rsidP="007A2F74">
      <w:pPr>
        <w:numPr>
          <w:ilvl w:val="0"/>
          <w:numId w:val="62"/>
        </w:numPr>
        <w:spacing w:after="0" w:line="240" w:lineRule="auto"/>
        <w:jc w:val="both"/>
        <w:rPr>
          <w:rFonts w:ascii="Tahoma" w:eastAsia="Cambria" w:hAnsi="Tahoma" w:cs="Tahoma"/>
          <w:sz w:val="20"/>
          <w:szCs w:val="20"/>
        </w:rPr>
      </w:pPr>
      <w:r w:rsidRPr="00227056">
        <w:rPr>
          <w:rFonts w:ascii="Tahoma" w:eastAsia="Cambria" w:hAnsi="Tahoma" w:cs="Tahoma"/>
          <w:sz w:val="20"/>
          <w:szCs w:val="20"/>
          <w:lang w:eastAsia="pl-PL"/>
        </w:rPr>
        <w:t xml:space="preserve">Wykonawca zobowiązuje się </w:t>
      </w:r>
      <w:r w:rsidRPr="00227056">
        <w:rPr>
          <w:rFonts w:ascii="Tahoma" w:eastAsia="Cambria" w:hAnsi="Tahoma" w:cs="Tahoma"/>
          <w:sz w:val="20"/>
          <w:szCs w:val="20"/>
        </w:rPr>
        <w:t xml:space="preserve">przez cały okres obowiązywania niniejszej Umowy, </w:t>
      </w:r>
      <w:r w:rsidRPr="00227056">
        <w:rPr>
          <w:rFonts w:ascii="Tahoma" w:eastAsia="Cambria" w:hAnsi="Tahoma" w:cs="Tahoma"/>
          <w:sz w:val="20"/>
          <w:szCs w:val="20"/>
          <w:lang w:eastAsia="pl-PL"/>
        </w:rPr>
        <w:t xml:space="preserve">dostarczać Pompy </w:t>
      </w:r>
      <w:r w:rsidRPr="00227056">
        <w:rPr>
          <w:rFonts w:ascii="Tahoma" w:eastAsia="Cambria" w:hAnsi="Tahoma" w:cs="Tahoma"/>
          <w:sz w:val="20"/>
          <w:szCs w:val="20"/>
        </w:rPr>
        <w:t xml:space="preserve">oraz inne niezbędne </w:t>
      </w:r>
      <w:r>
        <w:rPr>
          <w:rFonts w:ascii="Tahoma" w:eastAsia="Cambria" w:hAnsi="Tahoma" w:cs="Tahoma"/>
          <w:sz w:val="20"/>
          <w:szCs w:val="20"/>
        </w:rPr>
        <w:t>materiały</w:t>
      </w:r>
      <w:r w:rsidRPr="00227056">
        <w:rPr>
          <w:rFonts w:ascii="Tahoma" w:eastAsia="Cambria" w:hAnsi="Tahoma" w:cs="Tahoma"/>
          <w:sz w:val="20"/>
          <w:szCs w:val="20"/>
        </w:rPr>
        <w:t xml:space="preserve"> </w:t>
      </w:r>
      <w:r w:rsidRPr="00227056">
        <w:rPr>
          <w:rFonts w:ascii="Tahoma" w:eastAsia="Cambria" w:hAnsi="Tahoma" w:cs="Tahoma"/>
          <w:sz w:val="20"/>
          <w:szCs w:val="20"/>
          <w:lang w:eastAsia="ar-SA"/>
        </w:rPr>
        <w:t>do podawania określonego w umowie produktu leczniczego</w:t>
      </w:r>
      <w:r w:rsidRPr="00227056">
        <w:rPr>
          <w:rFonts w:ascii="Tahoma" w:eastAsia="Cambria" w:hAnsi="Tahoma" w:cs="Tahoma"/>
          <w:sz w:val="20"/>
          <w:szCs w:val="20"/>
        </w:rPr>
        <w:t xml:space="preserve">. </w:t>
      </w:r>
    </w:p>
    <w:p w:rsidR="00EE472C" w:rsidRPr="00227056" w:rsidRDefault="00EE472C" w:rsidP="007A2F74">
      <w:pPr>
        <w:numPr>
          <w:ilvl w:val="0"/>
          <w:numId w:val="62"/>
        </w:numPr>
        <w:spacing w:after="0" w:line="240" w:lineRule="auto"/>
        <w:contextualSpacing/>
        <w:jc w:val="both"/>
        <w:rPr>
          <w:rFonts w:ascii="Tahoma" w:eastAsia="Cambria" w:hAnsi="Tahoma" w:cs="Tahoma"/>
          <w:sz w:val="20"/>
          <w:szCs w:val="20"/>
        </w:rPr>
      </w:pPr>
      <w:r w:rsidRPr="00227056">
        <w:rPr>
          <w:rFonts w:ascii="Tahoma" w:eastAsia="Cambria" w:hAnsi="Tahoma" w:cs="Tahoma"/>
          <w:sz w:val="20"/>
          <w:szCs w:val="20"/>
        </w:rPr>
        <w:t>Każdorazowa dostawa częściowa pomp odbywać się będzie na podstawie zamówień składanych przez Kierownika Apteki Szpitalnej lub Farmaceutę .</w:t>
      </w:r>
    </w:p>
    <w:p w:rsidR="00EE472C" w:rsidRPr="00227056" w:rsidRDefault="00EE472C" w:rsidP="007A2F74">
      <w:pPr>
        <w:widowControl w:val="0"/>
        <w:numPr>
          <w:ilvl w:val="0"/>
          <w:numId w:val="62"/>
        </w:numPr>
        <w:suppressAutoHyphens/>
        <w:spacing w:after="0" w:line="240" w:lineRule="auto"/>
        <w:contextualSpacing/>
        <w:jc w:val="both"/>
        <w:rPr>
          <w:rFonts w:ascii="Tahoma" w:eastAsia="Cambria" w:hAnsi="Tahoma" w:cs="Tahoma"/>
          <w:sz w:val="20"/>
          <w:szCs w:val="20"/>
          <w:lang w:eastAsia="ar-SA"/>
        </w:rPr>
      </w:pPr>
      <w:r w:rsidRPr="00227056">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EE472C" w:rsidRDefault="00EE472C" w:rsidP="007A2F74">
      <w:pPr>
        <w:widowControl w:val="0"/>
        <w:numPr>
          <w:ilvl w:val="0"/>
          <w:numId w:val="62"/>
        </w:numPr>
        <w:suppressAutoHyphens/>
        <w:spacing w:after="0" w:line="240" w:lineRule="auto"/>
        <w:contextualSpacing/>
        <w:jc w:val="both"/>
        <w:rPr>
          <w:rFonts w:ascii="Tahoma" w:eastAsia="Cambria" w:hAnsi="Tahoma" w:cs="Tahoma"/>
          <w:sz w:val="20"/>
          <w:szCs w:val="20"/>
          <w:lang w:eastAsia="ar-SA"/>
        </w:rPr>
      </w:pPr>
      <w:r w:rsidRPr="00227056">
        <w:rPr>
          <w:rFonts w:ascii="Tahoma" w:eastAsia="Cambria" w:hAnsi="Tahoma" w:cs="Tahoma"/>
          <w:sz w:val="20"/>
          <w:szCs w:val="20"/>
          <w:lang w:eastAsia="pl-PL"/>
        </w:rPr>
        <w:t>Wykonawca będzie realizował dostawy częściowe pomp wraz z materiałami w terminie do dwóch dni roboczych.</w:t>
      </w:r>
    </w:p>
    <w:p w:rsidR="004A743E" w:rsidRPr="00227056" w:rsidRDefault="004A743E" w:rsidP="007A2F74">
      <w:pPr>
        <w:widowControl w:val="0"/>
        <w:numPr>
          <w:ilvl w:val="0"/>
          <w:numId w:val="62"/>
        </w:numPr>
        <w:suppressAutoHyphens/>
        <w:spacing w:after="0" w:line="240" w:lineRule="auto"/>
        <w:contextualSpacing/>
        <w:jc w:val="both"/>
        <w:rPr>
          <w:rFonts w:ascii="Tahoma" w:eastAsia="Cambria" w:hAnsi="Tahoma" w:cs="Tahoma"/>
          <w:sz w:val="20"/>
          <w:szCs w:val="20"/>
          <w:lang w:eastAsia="ar-SA"/>
        </w:rPr>
      </w:pPr>
      <w:r>
        <w:rPr>
          <w:rFonts w:ascii="Tahoma" w:eastAsia="Cambria" w:hAnsi="Tahoma" w:cs="Tahoma"/>
          <w:sz w:val="20"/>
          <w:szCs w:val="20"/>
          <w:lang w:eastAsia="pl-PL"/>
        </w:rPr>
        <w:t>Przekazanie pomp Zamawiającemu będzie następować każdorazowo na podstawie Protokołu Zdawczo – Odbiorczego podpisanego przez strony umowy.</w:t>
      </w:r>
    </w:p>
    <w:p w:rsidR="00EE472C" w:rsidRPr="00227056" w:rsidRDefault="00EE472C" w:rsidP="007A2F74">
      <w:pPr>
        <w:numPr>
          <w:ilvl w:val="0"/>
          <w:numId w:val="62"/>
        </w:numPr>
        <w:spacing w:after="0" w:line="240" w:lineRule="auto"/>
        <w:contextualSpacing/>
        <w:jc w:val="both"/>
        <w:rPr>
          <w:rFonts w:ascii="Tahoma" w:eastAsia="Cambria" w:hAnsi="Tahoma" w:cs="Tahoma"/>
          <w:sz w:val="20"/>
          <w:szCs w:val="20"/>
        </w:rPr>
      </w:pPr>
      <w:r w:rsidRPr="00227056">
        <w:rPr>
          <w:rFonts w:ascii="Tahoma" w:eastAsia="Cambria" w:hAnsi="Tahoma" w:cs="Tahoma"/>
          <w:sz w:val="20"/>
          <w:szCs w:val="20"/>
        </w:rPr>
        <w:t xml:space="preserve">Pompy oraz materiały będą następnie przekazywane do wyłączonego korzystania pacjentom Zamawiającego leczonym </w:t>
      </w:r>
      <w:r>
        <w:rPr>
          <w:rFonts w:ascii="Tahoma" w:eastAsia="Cambria" w:hAnsi="Tahoma" w:cs="Tahoma"/>
          <w:sz w:val="20"/>
          <w:szCs w:val="20"/>
        </w:rPr>
        <w:t>produktem leczniczym określonym w załączniku nr 1 do umowy .</w:t>
      </w:r>
    </w:p>
    <w:p w:rsidR="00EE472C" w:rsidRPr="00EE472C" w:rsidRDefault="00EE472C" w:rsidP="007A2F74">
      <w:pPr>
        <w:pStyle w:val="Akapitzlist"/>
        <w:numPr>
          <w:ilvl w:val="0"/>
          <w:numId w:val="62"/>
        </w:numPr>
        <w:tabs>
          <w:tab w:val="num" w:pos="360"/>
        </w:tabs>
        <w:suppressAutoHyphens/>
        <w:spacing w:after="0" w:line="240" w:lineRule="auto"/>
        <w:jc w:val="both"/>
        <w:rPr>
          <w:rFonts w:ascii="Tahoma" w:eastAsia="Times New Roman" w:hAnsi="Tahoma" w:cs="Tahoma"/>
          <w:sz w:val="20"/>
          <w:szCs w:val="20"/>
          <w:lang w:eastAsia="pl-PL"/>
        </w:rPr>
      </w:pPr>
      <w:r w:rsidRPr="00EE472C">
        <w:rPr>
          <w:rFonts w:ascii="Tahoma" w:eastAsia="Times New Roman" w:hAnsi="Tahoma" w:cs="Tahoma"/>
          <w:sz w:val="20"/>
          <w:szCs w:val="20"/>
          <w:lang w:eastAsia="pl-PL"/>
        </w:rPr>
        <w:t>Wykonawca oświadcza i gwarantuje, że:</w:t>
      </w:r>
    </w:p>
    <w:p w:rsidR="00EE472C" w:rsidRPr="00AE2A41" w:rsidRDefault="00EE472C" w:rsidP="00EE472C">
      <w:pPr>
        <w:tabs>
          <w:tab w:val="num" w:pos="624"/>
        </w:tabs>
        <w:suppressAutoHyphens/>
        <w:spacing w:after="0" w:line="240" w:lineRule="auto"/>
        <w:ind w:left="624" w:hanging="39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AE2A41">
        <w:rPr>
          <w:rFonts w:ascii="Tahoma" w:eastAsia="Times New Roman" w:hAnsi="Tahoma" w:cs="Tahoma"/>
          <w:sz w:val="20"/>
          <w:szCs w:val="20"/>
          <w:lang w:eastAsia="pl-PL"/>
        </w:rPr>
        <w:t>a)</w:t>
      </w:r>
      <w:r>
        <w:rPr>
          <w:rFonts w:ascii="Tahoma" w:eastAsia="Times New Roman" w:hAnsi="Tahoma" w:cs="Tahoma"/>
          <w:sz w:val="20"/>
          <w:szCs w:val="20"/>
          <w:lang w:eastAsia="pl-PL"/>
        </w:rPr>
        <w:t>  </w:t>
      </w:r>
      <w:r w:rsidRPr="00AE2A41">
        <w:rPr>
          <w:rFonts w:ascii="Tahoma" w:eastAsia="Times New Roman" w:hAnsi="Tahoma" w:cs="Tahoma"/>
          <w:bCs/>
          <w:sz w:val="20"/>
          <w:szCs w:val="20"/>
          <w:lang w:eastAsia="pl-PL"/>
        </w:rPr>
        <w:t>oferowany przedmiot użyczenia jest dopuszczony do obrotu i używania, kompletny i gotowy do funkcjonowania bez żadnych dodatkowych zakupów i inwestycji, wolny od wad, a także gwarantuje bezpieczeństwo personelu medycznego i zapewnia wymagany poziom świadczonych usług medycznych,</w:t>
      </w:r>
    </w:p>
    <w:p w:rsidR="00EE472C" w:rsidRPr="00AE2A41" w:rsidRDefault="00EE472C" w:rsidP="00EE472C">
      <w:pPr>
        <w:tabs>
          <w:tab w:val="num" w:pos="624"/>
        </w:tabs>
        <w:suppressAutoHyphens/>
        <w:spacing w:after="0" w:line="240" w:lineRule="auto"/>
        <w:ind w:left="624" w:hanging="39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b)  </w:t>
      </w:r>
      <w:r w:rsidRPr="00AE2A41">
        <w:rPr>
          <w:rFonts w:ascii="Tahoma" w:eastAsia="Times New Roman" w:hAnsi="Tahoma" w:cs="Tahoma"/>
          <w:bCs/>
          <w:sz w:val="20"/>
          <w:szCs w:val="20"/>
          <w:lang w:eastAsia="pl-PL"/>
        </w:rPr>
        <w:t>dostarczony przedmiot użyczenia  posiada wszystkie wymagane prawem certyfikaty lub dokumenty równoważne,</w:t>
      </w:r>
    </w:p>
    <w:p w:rsidR="00EE472C" w:rsidRPr="00AE2A41" w:rsidRDefault="00EE472C" w:rsidP="00EE472C">
      <w:pPr>
        <w:tabs>
          <w:tab w:val="num" w:pos="624"/>
        </w:tabs>
        <w:suppressAutoHyphens/>
        <w:spacing w:after="0" w:line="240" w:lineRule="auto"/>
        <w:ind w:left="624" w:hanging="39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c)  </w:t>
      </w:r>
      <w:r w:rsidRPr="00AE2A41">
        <w:rPr>
          <w:rFonts w:ascii="Tahoma" w:eastAsia="Times New Roman" w:hAnsi="Tahoma" w:cs="Tahoma"/>
          <w:bCs/>
          <w:sz w:val="20"/>
          <w:szCs w:val="20"/>
          <w:lang w:eastAsia="pl-PL"/>
        </w:rPr>
        <w:t>przedmiot użyczenia  nie jest obciążony prawami osób trzecich, oraz należnościami na rzecz Skarbu Państwa z tytułu sprowadzenia go na polski obszar celny.</w:t>
      </w:r>
    </w:p>
    <w:p w:rsidR="00EE472C" w:rsidRPr="00EE472C" w:rsidRDefault="004A743E" w:rsidP="00EE472C">
      <w:pPr>
        <w:tabs>
          <w:tab w:val="num" w:pos="360"/>
        </w:tabs>
        <w:suppressAutoHyphens/>
        <w:spacing w:after="0" w:line="240" w:lineRule="auto"/>
        <w:jc w:val="both"/>
        <w:rPr>
          <w:rFonts w:ascii="Tahoma" w:eastAsia="Times New Roman" w:hAnsi="Tahoma" w:cs="Tahoma"/>
          <w:bCs/>
          <w:sz w:val="20"/>
          <w:szCs w:val="20"/>
          <w:lang w:eastAsia="pl-PL"/>
        </w:rPr>
      </w:pPr>
      <w:r>
        <w:rPr>
          <w:rFonts w:ascii="Tahoma" w:eastAsia="Times New Roman" w:hAnsi="Tahoma" w:cs="Tahoma"/>
          <w:sz w:val="20"/>
          <w:szCs w:val="20"/>
          <w:lang w:eastAsia="pl-PL"/>
        </w:rPr>
        <w:t>8.</w:t>
      </w:r>
      <w:r w:rsidR="00EE472C" w:rsidRPr="00EE472C">
        <w:rPr>
          <w:rFonts w:ascii="Tahoma" w:eastAsia="Times New Roman" w:hAnsi="Tahoma" w:cs="Tahoma"/>
          <w:sz w:val="20"/>
          <w:szCs w:val="20"/>
          <w:lang w:eastAsia="pl-PL"/>
        </w:rPr>
        <w:t>.     </w:t>
      </w:r>
      <w:r w:rsidR="00EE472C" w:rsidRPr="00EE472C">
        <w:rPr>
          <w:rFonts w:ascii="Tahoma" w:eastAsia="Times New Roman" w:hAnsi="Tahoma" w:cs="Tahoma"/>
          <w:bCs/>
          <w:sz w:val="20"/>
          <w:szCs w:val="20"/>
          <w:lang w:eastAsia="pl-PL"/>
        </w:rPr>
        <w:t>Wykonawca dostarczy Zamawiającemu razem z przedmiotem użyczenia</w:t>
      </w:r>
      <w:r w:rsidR="00EE472C" w:rsidRPr="00EE472C">
        <w:rPr>
          <w:rFonts w:ascii="Tahoma" w:eastAsia="Times New Roman" w:hAnsi="Tahoma" w:cs="Tahoma"/>
          <w:bCs/>
          <w:sz w:val="20"/>
          <w:szCs w:val="20"/>
          <w:lang w:eastAsia="pl-PL"/>
        </w:rPr>
        <w:br/>
        <w:t xml:space="preserve">      a)  instrukcję obsługi w wersji papierowej w języku polskim,</w:t>
      </w:r>
    </w:p>
    <w:p w:rsidR="00EE472C" w:rsidRPr="002E5940" w:rsidRDefault="00EE472C" w:rsidP="00EE472C">
      <w:pPr>
        <w:tabs>
          <w:tab w:val="num" w:pos="360"/>
        </w:tabs>
        <w:suppressAutoHyphens/>
        <w:spacing w:after="0" w:line="240" w:lineRule="auto"/>
        <w:ind w:left="360"/>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b)  </w:t>
      </w:r>
      <w:r w:rsidRPr="002E5940">
        <w:rPr>
          <w:rFonts w:ascii="Tahoma" w:eastAsia="Times New Roman" w:hAnsi="Tahoma" w:cs="Tahoma"/>
          <w:bCs/>
          <w:sz w:val="20"/>
          <w:szCs w:val="20"/>
          <w:lang w:eastAsia="pl-PL"/>
        </w:rPr>
        <w:t>informację o zalecanej przez producenta częstości wykonywania przeglądów technicznych,</w:t>
      </w:r>
    </w:p>
    <w:p w:rsidR="00EE472C" w:rsidRPr="00DE5D1E" w:rsidRDefault="00EE472C" w:rsidP="00EE472C">
      <w:pPr>
        <w:widowControl w:val="0"/>
        <w:numPr>
          <w:ilvl w:val="0"/>
          <w:numId w:val="55"/>
        </w:numPr>
        <w:suppressAutoHyphens/>
        <w:autoSpaceDE w:val="0"/>
        <w:spacing w:after="0" w:line="240" w:lineRule="auto"/>
        <w:rPr>
          <w:rFonts w:ascii="Tahoma" w:eastAsia="Times New Roman" w:hAnsi="Tahoma" w:cs="Tahoma"/>
          <w:kern w:val="1"/>
          <w:sz w:val="20"/>
          <w:szCs w:val="20"/>
          <w:lang w:eastAsia="ar-SA"/>
        </w:rPr>
      </w:pPr>
      <w:r w:rsidRPr="00DE5D1E">
        <w:rPr>
          <w:rFonts w:ascii="Tahoma" w:eastAsia="Lucida Sans Unicode" w:hAnsi="Tahoma" w:cs="Tahoma"/>
          <w:kern w:val="1"/>
          <w:sz w:val="20"/>
          <w:szCs w:val="20"/>
          <w:lang w:eastAsia="ar-SA"/>
        </w:rPr>
        <w:t>Deklaracja WE, Certyfikat CE</w:t>
      </w:r>
    </w:p>
    <w:p w:rsidR="00EE472C" w:rsidRPr="00DE5D1E" w:rsidRDefault="00EE472C" w:rsidP="00EE472C">
      <w:pPr>
        <w:widowControl w:val="0"/>
        <w:numPr>
          <w:ilvl w:val="0"/>
          <w:numId w:val="55"/>
        </w:numPr>
        <w:suppressAutoHyphens/>
        <w:autoSpaceDE w:val="0"/>
        <w:spacing w:after="0" w:line="240" w:lineRule="auto"/>
        <w:rPr>
          <w:rFonts w:ascii="Tahoma" w:eastAsia="Times New Roman" w:hAnsi="Tahoma" w:cs="Tahoma"/>
          <w:kern w:val="1"/>
          <w:sz w:val="20"/>
          <w:szCs w:val="20"/>
          <w:lang w:eastAsia="ar-SA"/>
        </w:rPr>
      </w:pPr>
      <w:r w:rsidRPr="00DE5D1E">
        <w:rPr>
          <w:rFonts w:ascii="Tahoma" w:eastAsia="Times New Roman" w:hAnsi="Tahoma" w:cs="Tahoma"/>
          <w:kern w:val="1"/>
          <w:sz w:val="20"/>
          <w:szCs w:val="20"/>
          <w:lang w:eastAsia="ar-SA"/>
        </w:rPr>
        <w:t>informację o wartości  każdej z pomp</w:t>
      </w:r>
    </w:p>
    <w:p w:rsidR="00EE472C" w:rsidRPr="00EE472C" w:rsidRDefault="00EE472C" w:rsidP="004A743E">
      <w:pPr>
        <w:pStyle w:val="Akapitzlist"/>
        <w:numPr>
          <w:ilvl w:val="0"/>
          <w:numId w:val="75"/>
        </w:numPr>
        <w:suppressAutoHyphens/>
        <w:spacing w:after="0" w:line="240" w:lineRule="auto"/>
        <w:jc w:val="both"/>
        <w:rPr>
          <w:rFonts w:ascii="Tahoma" w:eastAsia="Cambria" w:hAnsi="Tahoma" w:cs="Tahoma"/>
          <w:sz w:val="20"/>
          <w:szCs w:val="20"/>
        </w:rPr>
      </w:pPr>
      <w:r w:rsidRPr="00EE472C">
        <w:rPr>
          <w:rFonts w:ascii="Tahoma" w:eastAsia="Cambria" w:hAnsi="Tahoma" w:cs="Tahoma"/>
          <w:sz w:val="20"/>
          <w:szCs w:val="20"/>
        </w:rPr>
        <w:t>Wykonawca udziela Zamawiającemu gwarancji</w:t>
      </w:r>
      <w:r w:rsidRPr="00EE472C">
        <w:rPr>
          <w:rFonts w:ascii="Tahoma" w:eastAsia="Cambria" w:hAnsi="Tahoma" w:cs="Tahoma"/>
          <w:color w:val="FF0000"/>
          <w:sz w:val="20"/>
          <w:szCs w:val="20"/>
        </w:rPr>
        <w:t xml:space="preserve"> </w:t>
      </w:r>
      <w:r w:rsidRPr="00EE472C">
        <w:rPr>
          <w:rFonts w:ascii="Tahoma" w:eastAsia="Cambria" w:hAnsi="Tahoma" w:cs="Tahoma"/>
          <w:sz w:val="20"/>
          <w:szCs w:val="20"/>
        </w:rPr>
        <w:t xml:space="preserve">na dostarczone pompy. Okres gwarancji jest równy okresowi realizacji programu lekowego przez Zamawiającego. </w:t>
      </w:r>
    </w:p>
    <w:p w:rsidR="00EE472C" w:rsidRPr="00CA32A2" w:rsidRDefault="00EE472C" w:rsidP="004A743E">
      <w:pPr>
        <w:pStyle w:val="Akapitzlist"/>
        <w:numPr>
          <w:ilvl w:val="0"/>
          <w:numId w:val="75"/>
        </w:numPr>
        <w:spacing w:after="0" w:line="240" w:lineRule="auto"/>
        <w:jc w:val="both"/>
        <w:rPr>
          <w:rFonts w:ascii="Tahoma" w:eastAsia="Cambria" w:hAnsi="Tahoma" w:cs="Tahoma"/>
          <w:sz w:val="20"/>
          <w:szCs w:val="20"/>
        </w:rPr>
      </w:pPr>
      <w:r w:rsidRPr="00CA32A2">
        <w:rPr>
          <w:rFonts w:ascii="Tahoma" w:eastAsia="Cambria" w:hAnsi="Tahoma" w:cs="Tahoma"/>
          <w:sz w:val="20"/>
          <w:szCs w:val="20"/>
        </w:rPr>
        <w:t>W okresie gwarancji Wykonawca zapewnia nieodpłatnie lub na własny koszt wykonywanie okresowy</w:t>
      </w:r>
      <w:r>
        <w:rPr>
          <w:rFonts w:ascii="Tahoma" w:eastAsia="Cambria" w:hAnsi="Tahoma" w:cs="Tahoma"/>
          <w:sz w:val="20"/>
          <w:szCs w:val="20"/>
        </w:rPr>
        <w:t>ch przeglądów technicznych Pomp</w:t>
      </w:r>
      <w:r w:rsidRPr="00CA32A2">
        <w:rPr>
          <w:rFonts w:ascii="Tahoma" w:eastAsia="Cambria" w:hAnsi="Tahoma" w:cs="Tahoma"/>
          <w:sz w:val="20"/>
          <w:szCs w:val="20"/>
        </w:rPr>
        <w:t xml:space="preserve"> oraz wszelkich napraw, </w:t>
      </w:r>
    </w:p>
    <w:p w:rsidR="00EE472C" w:rsidRPr="00CA32A2" w:rsidRDefault="00EE472C" w:rsidP="004A743E">
      <w:pPr>
        <w:pStyle w:val="Akapitzlist"/>
        <w:numPr>
          <w:ilvl w:val="0"/>
          <w:numId w:val="75"/>
        </w:numPr>
        <w:spacing w:after="0" w:line="240" w:lineRule="auto"/>
        <w:ind w:hanging="426"/>
        <w:jc w:val="both"/>
        <w:rPr>
          <w:rFonts w:ascii="Tahoma" w:eastAsia="Cambria" w:hAnsi="Tahoma" w:cs="Tahoma"/>
          <w:sz w:val="20"/>
          <w:szCs w:val="20"/>
        </w:rPr>
      </w:pPr>
      <w:r w:rsidRPr="00CA32A2">
        <w:rPr>
          <w:rFonts w:ascii="Tahoma" w:eastAsia="Cambria" w:hAnsi="Tahoma" w:cs="Tahoma"/>
          <w:sz w:val="20"/>
          <w:szCs w:val="20"/>
        </w:rPr>
        <w:t xml:space="preserve">Wykonawca na czas niezbędny na naprawę Pompy lub w każdym innym przypadku konieczności jej wymiany ( w tym wykonanie przeglądu technicznego) dostarczy w ciągu dwóch dni roboczych Zamawiającemu  inną sprawną Pompę  (pompę zapasową), do której odpowiednio stosować się będzie postanowienia niniejszej Umowy, a której przekazanie zostanie stwierdzone Protokołem. </w:t>
      </w:r>
    </w:p>
    <w:p w:rsidR="00EE472C" w:rsidRDefault="00EE472C" w:rsidP="004A743E">
      <w:pPr>
        <w:pStyle w:val="Akapitzlist"/>
        <w:numPr>
          <w:ilvl w:val="0"/>
          <w:numId w:val="75"/>
        </w:numPr>
        <w:spacing w:after="0" w:line="240" w:lineRule="auto"/>
        <w:ind w:hanging="426"/>
        <w:jc w:val="both"/>
        <w:rPr>
          <w:rFonts w:ascii="Tahoma" w:eastAsia="Cambria" w:hAnsi="Tahoma" w:cs="Tahoma"/>
          <w:sz w:val="20"/>
          <w:szCs w:val="20"/>
        </w:rPr>
      </w:pPr>
      <w:r w:rsidRPr="00CA32A2">
        <w:rPr>
          <w:rFonts w:ascii="Tahoma" w:eastAsia="Cambria" w:hAnsi="Tahoma" w:cs="Tahoma"/>
          <w:sz w:val="20"/>
          <w:szCs w:val="20"/>
        </w:rPr>
        <w:t xml:space="preserve">Wszelkie działanie serwisowe dotyczące Pompy (naprawy, przeglądy) zostaną potwierdzone protokołem serwisowym przekazanym Zamawiającemu. </w:t>
      </w:r>
    </w:p>
    <w:p w:rsidR="004A743E" w:rsidRPr="00CA32A2" w:rsidRDefault="004A743E" w:rsidP="004A743E">
      <w:pPr>
        <w:pStyle w:val="Akapitzlist"/>
        <w:numPr>
          <w:ilvl w:val="0"/>
          <w:numId w:val="75"/>
        </w:numPr>
        <w:spacing w:after="0" w:line="240" w:lineRule="auto"/>
        <w:ind w:hanging="426"/>
        <w:jc w:val="both"/>
        <w:rPr>
          <w:rFonts w:ascii="Tahoma" w:eastAsia="Cambria" w:hAnsi="Tahoma" w:cs="Tahoma"/>
          <w:sz w:val="20"/>
          <w:szCs w:val="20"/>
        </w:rPr>
      </w:pPr>
      <w:r>
        <w:rPr>
          <w:rFonts w:ascii="Tahoma" w:eastAsia="Cambria" w:hAnsi="Tahoma" w:cs="Tahoma"/>
          <w:sz w:val="20"/>
          <w:szCs w:val="20"/>
        </w:rPr>
        <w:t>W przypadku zwrotu pompy przekazanej pacjentowi Zamawiający nie ponosi odpowiedzialności względem Wykonawcy za braki.</w:t>
      </w:r>
      <w:bookmarkStart w:id="1" w:name="_GoBack"/>
      <w:bookmarkEnd w:id="1"/>
    </w:p>
    <w:p w:rsidR="00EE472C" w:rsidRPr="00CA32A2" w:rsidRDefault="00EE472C" w:rsidP="004A743E">
      <w:pPr>
        <w:pStyle w:val="Akapitzlist"/>
        <w:numPr>
          <w:ilvl w:val="0"/>
          <w:numId w:val="75"/>
        </w:numPr>
        <w:suppressAutoHyphens/>
        <w:spacing w:after="0" w:line="240" w:lineRule="auto"/>
        <w:jc w:val="both"/>
        <w:rPr>
          <w:rFonts w:ascii="Tahoma" w:eastAsia="Arial Unicode MS" w:hAnsi="Tahoma" w:cs="Tahoma"/>
          <w:bCs/>
          <w:kern w:val="2"/>
          <w:sz w:val="20"/>
          <w:szCs w:val="20"/>
          <w:lang w:eastAsia="ar-SA"/>
        </w:rPr>
      </w:pPr>
      <w:r w:rsidRPr="00CA32A2">
        <w:rPr>
          <w:rFonts w:ascii="Tahoma" w:eastAsia="Arial Unicode MS" w:hAnsi="Tahoma" w:cs="Tahoma"/>
          <w:bCs/>
          <w:kern w:val="2"/>
          <w:sz w:val="20"/>
          <w:szCs w:val="20"/>
          <w:lang w:eastAsia="ar-SA"/>
        </w:rPr>
        <w:t xml:space="preserve"> Po zakończeniu umowy Zamawiający wyda przedmiot użyczenia  Wykonawcy w stanie niepogorszonym, z uwzględnieniem naturalnego zużycia wynikającego z normalnej eksploatacji przedmiotu użyczenia . Wykonawca zobowiązany jest do odbioru </w:t>
      </w:r>
      <w:r w:rsidRPr="00CA32A2">
        <w:rPr>
          <w:rFonts w:ascii="Tahoma" w:eastAsia="Arial Unicode MS" w:hAnsi="Tahoma" w:cs="Tahoma"/>
          <w:kern w:val="2"/>
          <w:sz w:val="20"/>
          <w:szCs w:val="20"/>
          <w:lang w:eastAsia="ar-SA"/>
        </w:rPr>
        <w:t>przedmiotu użyczenia od Zam</w:t>
      </w:r>
      <w:r w:rsidRPr="00CA32A2">
        <w:rPr>
          <w:rFonts w:ascii="Tahoma" w:eastAsia="Times New Roman" w:hAnsi="Tahoma" w:cs="Tahoma"/>
          <w:sz w:val="20"/>
          <w:szCs w:val="20"/>
          <w:lang w:eastAsia="ar-SA"/>
        </w:rPr>
        <w:t>a</w:t>
      </w:r>
      <w:r w:rsidRPr="00CA32A2">
        <w:rPr>
          <w:rFonts w:ascii="Tahoma" w:eastAsia="Arial Unicode MS" w:hAnsi="Tahoma" w:cs="Tahoma"/>
          <w:kern w:val="2"/>
          <w:sz w:val="20"/>
          <w:szCs w:val="20"/>
          <w:lang w:eastAsia="ar-SA"/>
        </w:rPr>
        <w:t>wiającego</w:t>
      </w:r>
      <w:r w:rsidRPr="00CA32A2">
        <w:rPr>
          <w:rFonts w:ascii="Tahoma" w:eastAsia="Arial Unicode MS" w:hAnsi="Tahoma" w:cs="Tahoma"/>
          <w:bCs/>
          <w:kern w:val="2"/>
          <w:sz w:val="20"/>
          <w:szCs w:val="20"/>
          <w:lang w:eastAsia="ar-SA"/>
        </w:rPr>
        <w:t xml:space="preserve"> oraz pisemnego potwierdzenia odbioru w terminie 3 dni od daty zakończenia umowy.</w:t>
      </w:r>
    </w:p>
    <w:p w:rsidR="00EE472C" w:rsidRPr="00715E62" w:rsidRDefault="00EE472C" w:rsidP="00EE472C">
      <w:pPr>
        <w:pStyle w:val="Akapitzlist"/>
        <w:spacing w:after="0" w:line="240" w:lineRule="auto"/>
        <w:ind w:left="340"/>
        <w:jc w:val="center"/>
        <w:rPr>
          <w:rFonts w:ascii="Tahoma" w:eastAsia="Times New Roman" w:hAnsi="Tahoma" w:cs="Tahoma"/>
          <w:b/>
          <w:sz w:val="20"/>
          <w:szCs w:val="20"/>
          <w:lang w:eastAsia="pl-PL"/>
        </w:rPr>
      </w:pPr>
      <w:r w:rsidRPr="00715E62">
        <w:rPr>
          <w:rFonts w:ascii="Tahoma" w:eastAsia="Times New Roman" w:hAnsi="Tahoma" w:cs="Tahoma"/>
          <w:b/>
          <w:sz w:val="20"/>
          <w:szCs w:val="20"/>
          <w:lang w:eastAsia="pl-PL"/>
        </w:rPr>
        <w:lastRenderedPageBreak/>
        <w:t xml:space="preserve">§ </w:t>
      </w:r>
      <w:r>
        <w:rPr>
          <w:rFonts w:ascii="Tahoma" w:eastAsia="Times New Roman" w:hAnsi="Tahoma" w:cs="Tahoma"/>
          <w:b/>
          <w:sz w:val="20"/>
          <w:szCs w:val="20"/>
          <w:lang w:eastAsia="pl-PL"/>
        </w:rPr>
        <w:t>4</w:t>
      </w:r>
      <w:r w:rsidRPr="00715E62">
        <w:rPr>
          <w:rFonts w:ascii="Tahoma" w:eastAsia="Times New Roman" w:hAnsi="Tahoma" w:cs="Tahoma"/>
          <w:b/>
          <w:sz w:val="20"/>
          <w:szCs w:val="20"/>
          <w:lang w:eastAsia="pl-PL"/>
        </w:rPr>
        <w:t>.</w:t>
      </w:r>
    </w:p>
    <w:p w:rsidR="00EE472C" w:rsidRDefault="00EE472C" w:rsidP="00EE472C">
      <w:pPr>
        <w:spacing w:after="0" w:line="240" w:lineRule="auto"/>
        <w:jc w:val="center"/>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WYNAGRODZENIE I WARUNKI PŁATNOŚCI</w:t>
      </w:r>
    </w:p>
    <w:p w:rsidR="00EE472C" w:rsidRPr="00695619" w:rsidRDefault="00EE472C" w:rsidP="007A2F74">
      <w:pPr>
        <w:widowControl w:val="0"/>
        <w:numPr>
          <w:ilvl w:val="0"/>
          <w:numId w:val="63"/>
        </w:numPr>
        <w:suppressAutoHyphens/>
        <w:spacing w:after="0" w:line="240" w:lineRule="auto"/>
        <w:jc w:val="both"/>
        <w:rPr>
          <w:rFonts w:ascii="Tahoma" w:eastAsia="Cambria" w:hAnsi="Tahoma" w:cs="Tahoma"/>
          <w:sz w:val="20"/>
          <w:szCs w:val="20"/>
          <w:lang w:eastAsia="pl-PL"/>
        </w:rPr>
      </w:pPr>
      <w:r w:rsidRPr="00695619">
        <w:rPr>
          <w:rFonts w:ascii="Tahoma" w:eastAsia="Cambria" w:hAnsi="Tahoma" w:cs="Tahoma"/>
          <w:sz w:val="20"/>
          <w:szCs w:val="20"/>
          <w:lang w:eastAsia="pl-PL"/>
        </w:rPr>
        <w:t>Wynagrodzenie Wykonawcy za zrealizowanie całej umowy, zgodnie ze złożoną ofertą wynosi:</w:t>
      </w:r>
    </w:p>
    <w:p w:rsidR="00EE472C" w:rsidRPr="00695619" w:rsidRDefault="00EE472C" w:rsidP="00EE472C">
      <w:pPr>
        <w:widowControl w:val="0"/>
        <w:suppressAutoHyphens/>
        <w:spacing w:after="0" w:line="240" w:lineRule="auto"/>
        <w:ind w:left="300"/>
        <w:jc w:val="both"/>
        <w:rPr>
          <w:rFonts w:ascii="Tahoma" w:eastAsia="Cambria" w:hAnsi="Tahoma" w:cs="Tahoma"/>
          <w:sz w:val="20"/>
          <w:szCs w:val="20"/>
          <w:lang w:eastAsia="pl-PL"/>
        </w:rPr>
      </w:pPr>
      <w:r w:rsidRPr="00695619">
        <w:rPr>
          <w:rFonts w:ascii="Tahoma" w:eastAsia="Cambria" w:hAnsi="Tahoma" w:cs="Tahoma"/>
          <w:b/>
          <w:bCs/>
          <w:sz w:val="20"/>
          <w:szCs w:val="20"/>
          <w:lang w:eastAsia="pl-PL"/>
        </w:rPr>
        <w:t>Część ……….</w:t>
      </w:r>
    </w:p>
    <w:p w:rsidR="00EE472C" w:rsidRPr="00695619" w:rsidRDefault="00EE472C" w:rsidP="00EE472C">
      <w:pPr>
        <w:widowControl w:val="0"/>
        <w:suppressAutoHyphens/>
        <w:spacing w:after="0" w:line="240" w:lineRule="auto"/>
        <w:ind w:left="300"/>
        <w:jc w:val="both"/>
        <w:rPr>
          <w:rFonts w:ascii="Tahoma" w:eastAsia="Cambria" w:hAnsi="Tahoma" w:cs="Tahoma"/>
          <w:sz w:val="20"/>
          <w:szCs w:val="20"/>
          <w:lang w:eastAsia="pl-PL"/>
        </w:rPr>
      </w:pPr>
      <w:r w:rsidRPr="00695619">
        <w:rPr>
          <w:rFonts w:ascii="Tahoma" w:eastAsia="Cambria" w:hAnsi="Tahoma" w:cs="Tahoma"/>
          <w:b/>
          <w:bCs/>
          <w:sz w:val="20"/>
          <w:szCs w:val="20"/>
          <w:lang w:eastAsia="pl-PL"/>
        </w:rPr>
        <w:t>brutto:</w:t>
      </w:r>
      <w:r w:rsidRPr="00695619">
        <w:rPr>
          <w:rFonts w:ascii="Tahoma" w:eastAsia="Cambria" w:hAnsi="Tahoma" w:cs="Tahoma"/>
          <w:sz w:val="20"/>
          <w:szCs w:val="20"/>
          <w:lang w:eastAsia="pl-PL"/>
        </w:rPr>
        <w:t>.................zł (słownie:................................ )</w:t>
      </w:r>
      <w:r w:rsidRPr="00695619">
        <w:rPr>
          <w:rFonts w:ascii="Tahoma" w:eastAsia="Cambria" w:hAnsi="Tahoma" w:cs="Tahoma"/>
          <w:sz w:val="20"/>
          <w:szCs w:val="20"/>
          <w:lang w:eastAsia="pl-PL"/>
        </w:rPr>
        <w:br/>
        <w:t>netto: ............................zł  należny podatek VAT</w:t>
      </w:r>
      <w:r w:rsidRPr="00695619">
        <w:rPr>
          <w:rFonts w:ascii="Tahoma" w:eastAsia="Cambria" w:hAnsi="Tahoma" w:cs="Tahoma"/>
          <w:b/>
          <w:bCs/>
          <w:sz w:val="20"/>
          <w:szCs w:val="20"/>
          <w:lang w:eastAsia="pl-PL"/>
        </w:rPr>
        <w:t xml:space="preserve"> :</w:t>
      </w:r>
      <w:r w:rsidRPr="00695619">
        <w:rPr>
          <w:rFonts w:ascii="Tahoma" w:eastAsia="Cambria" w:hAnsi="Tahoma" w:cs="Tahoma"/>
          <w:sz w:val="20"/>
          <w:szCs w:val="20"/>
          <w:lang w:eastAsia="pl-PL"/>
        </w:rPr>
        <w:t xml:space="preserve">.........zł </w:t>
      </w:r>
    </w:p>
    <w:p w:rsidR="00EE472C" w:rsidRPr="00695619" w:rsidRDefault="00EE472C" w:rsidP="007A2F74">
      <w:pPr>
        <w:widowControl w:val="0"/>
        <w:numPr>
          <w:ilvl w:val="0"/>
          <w:numId w:val="63"/>
        </w:numPr>
        <w:suppressAutoHyphens/>
        <w:spacing w:after="0" w:line="240" w:lineRule="auto"/>
        <w:jc w:val="both"/>
        <w:rPr>
          <w:rFonts w:ascii="Tahoma" w:eastAsia="Cambria" w:hAnsi="Tahoma" w:cs="Tahoma"/>
          <w:sz w:val="20"/>
          <w:szCs w:val="20"/>
          <w:lang w:eastAsia="pl-PL"/>
        </w:rPr>
      </w:pPr>
      <w:r w:rsidRPr="00695619">
        <w:rPr>
          <w:rFonts w:ascii="Tahoma" w:eastAsia="Cambria" w:hAnsi="Tahoma" w:cs="Tahoma"/>
          <w:sz w:val="20"/>
          <w:szCs w:val="20"/>
          <w:lang w:eastAsia="pl-PL"/>
        </w:rPr>
        <w:t>Ceny jednostkowe produktów leczniczych  określone zostały  w załączniku nr 1 do umowy.</w:t>
      </w:r>
    </w:p>
    <w:p w:rsidR="00EE472C" w:rsidRPr="00695619" w:rsidRDefault="00EE472C" w:rsidP="007A2F74">
      <w:pPr>
        <w:widowControl w:val="0"/>
        <w:numPr>
          <w:ilvl w:val="0"/>
          <w:numId w:val="63"/>
        </w:numPr>
        <w:suppressAutoHyphens/>
        <w:spacing w:after="0" w:line="240" w:lineRule="auto"/>
        <w:jc w:val="both"/>
        <w:rPr>
          <w:rFonts w:ascii="Tahoma" w:eastAsia="Cambria" w:hAnsi="Tahoma" w:cs="Tahoma"/>
          <w:sz w:val="20"/>
          <w:szCs w:val="20"/>
          <w:lang w:eastAsia="pl-PL"/>
        </w:rPr>
      </w:pPr>
      <w:r w:rsidRPr="00695619">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w:t>
      </w:r>
      <w:r w:rsidRPr="00695619">
        <w:rPr>
          <w:rFonts w:ascii="Tahoma" w:eastAsia="Cambria" w:hAnsi="Tahoma" w:cs="Tahoma"/>
          <w:bCs/>
          <w:sz w:val="20"/>
          <w:szCs w:val="20"/>
        </w:rPr>
        <w:t xml:space="preserve"> w formie papierowej na adres Zamawiającego lub w formie elektronicznej poprzez zastosowanie adresu PEF (rodzaj adresu PEF: NIP, numer adresu PEF: 9542274017)</w:t>
      </w:r>
      <w:r w:rsidRPr="00695619">
        <w:rPr>
          <w:rFonts w:ascii="Tahoma" w:eastAsia="Cambria" w:hAnsi="Tahoma" w:cs="Tahoma"/>
          <w:sz w:val="20"/>
          <w:szCs w:val="20"/>
        </w:rPr>
        <w:t>.</w:t>
      </w:r>
      <w:r w:rsidRPr="00695619">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rsidR="00EE472C" w:rsidRPr="00695619" w:rsidRDefault="00EE472C" w:rsidP="007A2F74">
      <w:pPr>
        <w:widowControl w:val="0"/>
        <w:numPr>
          <w:ilvl w:val="0"/>
          <w:numId w:val="63"/>
        </w:numPr>
        <w:suppressAutoHyphens/>
        <w:spacing w:after="0" w:line="240" w:lineRule="auto"/>
        <w:jc w:val="both"/>
        <w:rPr>
          <w:rFonts w:ascii="Tahoma" w:eastAsia="Cambria" w:hAnsi="Tahoma" w:cs="Tahoma"/>
          <w:sz w:val="20"/>
          <w:szCs w:val="20"/>
          <w:lang w:eastAsia="pl-PL"/>
        </w:rPr>
      </w:pPr>
      <w:r w:rsidRPr="00695619">
        <w:rPr>
          <w:rFonts w:ascii="Tahoma" w:eastAsia="Cambria" w:hAnsi="Tahoma" w:cs="Tahoma"/>
          <w:sz w:val="20"/>
          <w:szCs w:val="20"/>
          <w:lang w:eastAsia="pl-PL"/>
        </w:rPr>
        <w:t>Za datę zapłaty przyjmuje się datę obciążenia rachunku bankowego Zamawiającego.</w:t>
      </w:r>
    </w:p>
    <w:p w:rsidR="00EE472C" w:rsidRPr="00695619" w:rsidRDefault="00EE472C" w:rsidP="007A2F74">
      <w:pPr>
        <w:widowControl w:val="0"/>
        <w:numPr>
          <w:ilvl w:val="0"/>
          <w:numId w:val="63"/>
        </w:numPr>
        <w:suppressAutoHyphens/>
        <w:autoSpaceDN w:val="0"/>
        <w:spacing w:after="0" w:line="240" w:lineRule="auto"/>
        <w:contextualSpacing/>
        <w:jc w:val="both"/>
        <w:textAlignment w:val="baseline"/>
        <w:rPr>
          <w:rFonts w:ascii="Tahoma" w:eastAsia="SimSun" w:hAnsi="Tahoma" w:cs="Tahoma"/>
          <w:b/>
          <w:bCs/>
          <w:kern w:val="3"/>
          <w:sz w:val="20"/>
          <w:szCs w:val="20"/>
        </w:rPr>
      </w:pPr>
      <w:r w:rsidRPr="00695619">
        <w:rPr>
          <w:rFonts w:ascii="Tahoma" w:eastAsia="SimSun" w:hAnsi="Tahoma" w:cs="Tahoma"/>
          <w:b/>
          <w:bCs/>
          <w:kern w:val="3"/>
          <w:sz w:val="20"/>
          <w:szCs w:val="20"/>
        </w:rPr>
        <w:t>Z dniem wejścia w życie i w okresie obowiązywania przepisu art. 1, art. 3, art. 5, art. 10  Ustawy z dnia 12 kwietnia 2019 r. o zmianie ustawy o podatku od towarów i usług oraz niektórych innych ustaw (Dz.U. 2019 poz. 1018):</w:t>
      </w:r>
    </w:p>
    <w:p w:rsidR="00EE472C" w:rsidRPr="00695619" w:rsidRDefault="00EE472C" w:rsidP="007A2F74">
      <w:pPr>
        <w:widowControl w:val="0"/>
        <w:numPr>
          <w:ilvl w:val="0"/>
          <w:numId w:val="64"/>
        </w:numPr>
        <w:suppressAutoHyphens/>
        <w:autoSpaceDN w:val="0"/>
        <w:spacing w:after="0" w:line="240" w:lineRule="auto"/>
        <w:contextualSpacing/>
        <w:jc w:val="both"/>
        <w:textAlignment w:val="baseline"/>
        <w:rPr>
          <w:rFonts w:ascii="Tahoma" w:eastAsia="SimSun" w:hAnsi="Tahoma" w:cs="Tahoma"/>
          <w:kern w:val="3"/>
          <w:sz w:val="20"/>
          <w:szCs w:val="20"/>
        </w:rPr>
      </w:pPr>
      <w:r w:rsidRPr="00695619">
        <w:rPr>
          <w:rFonts w:ascii="Tahoma" w:eastAsia="SimSun" w:hAnsi="Tahoma" w:cs="Tahoma"/>
          <w:kern w:val="3"/>
          <w:sz w:val="20"/>
          <w:szCs w:val="20"/>
        </w:rPr>
        <w:t xml:space="preserve">Wykonawca ma obowiązek wskazania w umowie rachunku bankowego, który jest zgodny </w:t>
      </w:r>
      <w:r>
        <w:rPr>
          <w:rFonts w:ascii="Tahoma" w:eastAsia="SimSun" w:hAnsi="Tahoma" w:cs="Tahoma"/>
          <w:kern w:val="3"/>
          <w:sz w:val="20"/>
          <w:szCs w:val="20"/>
        </w:rPr>
        <w:t xml:space="preserve">                </w:t>
      </w:r>
      <w:r w:rsidRPr="00695619">
        <w:rPr>
          <w:rFonts w:ascii="Tahoma" w:eastAsia="SimSun" w:hAnsi="Tahoma" w:cs="Tahoma"/>
          <w:kern w:val="3"/>
          <w:sz w:val="20"/>
          <w:szCs w:val="20"/>
        </w:rPr>
        <w:t>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EE472C" w:rsidRPr="00695619" w:rsidRDefault="00EE472C" w:rsidP="007A2F74">
      <w:pPr>
        <w:widowControl w:val="0"/>
        <w:numPr>
          <w:ilvl w:val="0"/>
          <w:numId w:val="64"/>
        </w:numPr>
        <w:suppressAutoHyphens/>
        <w:autoSpaceDN w:val="0"/>
        <w:spacing w:after="0" w:line="240" w:lineRule="auto"/>
        <w:contextualSpacing/>
        <w:jc w:val="both"/>
        <w:textAlignment w:val="baseline"/>
        <w:rPr>
          <w:rFonts w:ascii="Tahoma" w:eastAsia="SimSun" w:hAnsi="Tahoma" w:cs="Tahoma"/>
          <w:kern w:val="3"/>
          <w:sz w:val="20"/>
          <w:szCs w:val="20"/>
        </w:rPr>
      </w:pPr>
      <w:r w:rsidRPr="00695619">
        <w:rPr>
          <w:rFonts w:ascii="Tahoma" w:eastAsia="SimSun" w:hAnsi="Tahoma" w:cs="Tahoma"/>
          <w:kern w:val="3"/>
          <w:sz w:val="20"/>
          <w:szCs w:val="20"/>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ksiegowosc@uck.katowice.pl),a następnie w oryginale do siedziby Zamawiającego.  Informacja o której mowa powyżej stanowi podstawę do sporządzenia przez Zamawiającego aneksu do umowy w zakresie zmiany rachunku bankowego.</w:t>
      </w:r>
    </w:p>
    <w:p w:rsidR="00EE472C" w:rsidRPr="00695619" w:rsidRDefault="00EE472C" w:rsidP="007A2F74">
      <w:pPr>
        <w:numPr>
          <w:ilvl w:val="0"/>
          <w:numId w:val="64"/>
        </w:numPr>
        <w:suppressAutoHyphens/>
        <w:autoSpaceDN w:val="0"/>
        <w:spacing w:after="0" w:line="240" w:lineRule="auto"/>
        <w:contextualSpacing/>
        <w:jc w:val="both"/>
        <w:textAlignment w:val="baseline"/>
        <w:rPr>
          <w:rFonts w:ascii="Tahoma" w:eastAsia="SimSun" w:hAnsi="Tahoma" w:cs="Tahoma"/>
          <w:kern w:val="3"/>
          <w:sz w:val="20"/>
          <w:szCs w:val="20"/>
        </w:rPr>
      </w:pPr>
      <w:r w:rsidRPr="00695619">
        <w:rPr>
          <w:rFonts w:ascii="Tahoma" w:eastAsia="SimSun" w:hAnsi="Tahoma" w:cs="Tahoma"/>
          <w:kern w:val="3"/>
          <w:sz w:val="20"/>
          <w:szCs w:val="20"/>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EE472C" w:rsidRPr="00695619" w:rsidRDefault="00EE472C" w:rsidP="007A2F74">
      <w:pPr>
        <w:widowControl w:val="0"/>
        <w:numPr>
          <w:ilvl w:val="0"/>
          <w:numId w:val="64"/>
        </w:numPr>
        <w:suppressAutoHyphens/>
        <w:autoSpaceDN w:val="0"/>
        <w:spacing w:after="0" w:line="240" w:lineRule="auto"/>
        <w:contextualSpacing/>
        <w:jc w:val="both"/>
        <w:textAlignment w:val="baseline"/>
        <w:rPr>
          <w:rFonts w:ascii="Tahoma" w:eastAsia="SimSun" w:hAnsi="Tahoma" w:cs="Tahoma"/>
          <w:kern w:val="3"/>
          <w:sz w:val="20"/>
          <w:szCs w:val="20"/>
        </w:rPr>
      </w:pPr>
      <w:r w:rsidRPr="00695619">
        <w:rPr>
          <w:rFonts w:ascii="Tahoma" w:eastAsia="SimSun" w:hAnsi="Tahoma" w:cs="Tahoma"/>
          <w:kern w:val="3"/>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EE472C" w:rsidRPr="00695619" w:rsidRDefault="00EE472C" w:rsidP="007A2F74">
      <w:pPr>
        <w:widowControl w:val="0"/>
        <w:numPr>
          <w:ilvl w:val="0"/>
          <w:numId w:val="64"/>
        </w:numPr>
        <w:suppressAutoHyphens/>
        <w:autoSpaceDN w:val="0"/>
        <w:spacing w:after="0" w:line="240" w:lineRule="auto"/>
        <w:contextualSpacing/>
        <w:jc w:val="both"/>
        <w:textAlignment w:val="baseline"/>
        <w:rPr>
          <w:rFonts w:ascii="Tahoma" w:eastAsia="SimSun" w:hAnsi="Tahoma" w:cs="Tahoma"/>
          <w:kern w:val="3"/>
          <w:sz w:val="20"/>
          <w:szCs w:val="20"/>
        </w:rPr>
      </w:pPr>
      <w:r w:rsidRPr="00695619">
        <w:rPr>
          <w:rFonts w:ascii="Tahoma" w:eastAsia="SimSun" w:hAnsi="Tahoma" w:cs="Tahoma"/>
          <w:kern w:val="3"/>
          <w:sz w:val="20"/>
          <w:szCs w:val="2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w:t>
      </w:r>
    </w:p>
    <w:p w:rsidR="00EE472C" w:rsidRPr="00695619" w:rsidRDefault="00EE472C" w:rsidP="00EE472C">
      <w:pPr>
        <w:widowControl w:val="0"/>
        <w:suppressAutoHyphens/>
        <w:spacing w:after="0" w:line="240" w:lineRule="auto"/>
        <w:ind w:left="360"/>
        <w:contextualSpacing/>
        <w:jc w:val="center"/>
        <w:rPr>
          <w:rFonts w:ascii="Tahoma" w:eastAsia="Cambria" w:hAnsi="Tahoma" w:cs="Tahoma"/>
          <w:b/>
          <w:bCs/>
          <w:sz w:val="20"/>
          <w:szCs w:val="20"/>
          <w:lang w:eastAsia="pl-PL"/>
        </w:rPr>
      </w:pPr>
    </w:p>
    <w:p w:rsidR="00EE472C" w:rsidRPr="000F187E" w:rsidRDefault="00EE472C" w:rsidP="00EE472C">
      <w:pPr>
        <w:spacing w:after="0" w:line="240" w:lineRule="auto"/>
        <w:jc w:val="center"/>
        <w:rPr>
          <w:rFonts w:ascii="Tahoma" w:eastAsia="Times New Roman" w:hAnsi="Tahoma" w:cs="Tahoma"/>
          <w:b/>
          <w:sz w:val="20"/>
          <w:szCs w:val="20"/>
          <w:lang w:eastAsia="pl-PL"/>
        </w:rPr>
      </w:pPr>
      <w:r w:rsidRPr="000F187E">
        <w:rPr>
          <w:rFonts w:ascii="Tahoma" w:eastAsia="Times New Roman" w:hAnsi="Tahoma" w:cs="Tahoma"/>
          <w:b/>
          <w:sz w:val="20"/>
          <w:szCs w:val="20"/>
          <w:lang w:eastAsia="pl-PL"/>
        </w:rPr>
        <w:t>§5.</w:t>
      </w:r>
    </w:p>
    <w:p w:rsidR="00EE472C" w:rsidRDefault="00EE472C" w:rsidP="00EE472C">
      <w:pPr>
        <w:keepNext/>
        <w:spacing w:after="0" w:line="240" w:lineRule="auto"/>
        <w:jc w:val="center"/>
        <w:outlineLvl w:val="3"/>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REKLAMACJE</w:t>
      </w:r>
    </w:p>
    <w:p w:rsidR="00EE472C" w:rsidRPr="00753132" w:rsidRDefault="00EE472C" w:rsidP="007A2F74">
      <w:pPr>
        <w:widowControl w:val="0"/>
        <w:numPr>
          <w:ilvl w:val="0"/>
          <w:numId w:val="65"/>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 przypadku stwierdzenia przez Zamawiającego, że dostarczony produkt leczniczy  nie posiada oznakowania określonego w § 2 ust. 2 umowy, stwierdzenia braków ilościowych w stosunku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do zamówienia częściowego, stwierdzenia wadliwości lub niezgodności dostarczonego produktu leczniczego  ze złożoną ofertą - Zamawiający zgłosi pisemną reklamację Wykonawcy. Zgłoszenie reklamacji może nastąpić również za pośrednictwem faksu lub telefonicznie na numer wskazany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w umowie.</w:t>
      </w:r>
    </w:p>
    <w:p w:rsidR="00EE472C" w:rsidRPr="00753132" w:rsidRDefault="00EE472C" w:rsidP="007A2F74">
      <w:pPr>
        <w:widowControl w:val="0"/>
        <w:numPr>
          <w:ilvl w:val="0"/>
          <w:numId w:val="65"/>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Wykonawca w terminie 2 dni roboczych od dnia </w:t>
      </w:r>
      <w:r>
        <w:rPr>
          <w:rFonts w:ascii="Tahoma" w:eastAsia="Times New Roman" w:hAnsi="Tahoma" w:cs="Tahoma"/>
          <w:sz w:val="20"/>
          <w:szCs w:val="20"/>
          <w:lang w:eastAsia="pl-PL"/>
        </w:rPr>
        <w:t xml:space="preserve">zgłoszenia </w:t>
      </w:r>
      <w:r w:rsidRPr="00753132">
        <w:rPr>
          <w:rFonts w:ascii="Tahoma" w:eastAsia="Times New Roman" w:hAnsi="Tahoma" w:cs="Tahoma"/>
          <w:sz w:val="20"/>
          <w:szCs w:val="20"/>
          <w:lang w:eastAsia="pl-PL"/>
        </w:rPr>
        <w:t xml:space="preserve"> reklamacji  uzupełni braki ilościowe, wymieni wadliwe produkty na wolne od wad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lub na zgodne ze złożoną ofertą.</w:t>
      </w:r>
    </w:p>
    <w:p w:rsidR="00EE472C" w:rsidRPr="00753132" w:rsidRDefault="00EE472C" w:rsidP="007A2F74">
      <w:pPr>
        <w:widowControl w:val="0"/>
        <w:numPr>
          <w:ilvl w:val="0"/>
          <w:numId w:val="65"/>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EE472C" w:rsidRPr="00753132" w:rsidRDefault="00EE472C" w:rsidP="007A2F74">
      <w:pPr>
        <w:widowControl w:val="0"/>
        <w:numPr>
          <w:ilvl w:val="0"/>
          <w:numId w:val="65"/>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Wszelkie koszty związane z usunięciem uchybień objętych reklamacją Zamawiającego obciążają Wykonawcę.</w:t>
      </w:r>
    </w:p>
    <w:p w:rsidR="00EE472C" w:rsidRPr="00753132" w:rsidRDefault="00EE472C" w:rsidP="007A2F74">
      <w:pPr>
        <w:widowControl w:val="0"/>
        <w:numPr>
          <w:ilvl w:val="0"/>
          <w:numId w:val="65"/>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 przypadku niewykonania przez Wykonawcę dostawy zamówionych produktów leczniczych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na zasadach i w terminie określonym w niniejszej Umowie oraz gdy będzie to niezbędne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lastRenderedPageBreak/>
        <w:t>do zapewnienia prawidłowego udzielania świadczeń zdrowotnych, a w szczególności zapewnienia ciągłości leczenia pacjentów przez Zamawiającego, Zamawiający ma prawo dokonać zakupu</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 u innego dostawcy niedostarczonych w terminie produktów leczniczych, tożsamych co do nazwy międzynarodowej substancji leczniczej oraz sposobu podania. W takim przypadku Wykonawca zobowiązany będzie do zwrotu Zamawiającemu kosztów poniesionych przez Zamawiającego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EE472C" w:rsidRPr="00753132" w:rsidRDefault="00EE472C" w:rsidP="00EE472C">
      <w:pPr>
        <w:spacing w:after="0" w:line="240" w:lineRule="auto"/>
        <w:jc w:val="center"/>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6</w:t>
      </w:r>
      <w:r w:rsidRPr="00753132">
        <w:rPr>
          <w:rFonts w:ascii="Tahoma" w:eastAsia="Times New Roman" w:hAnsi="Tahoma" w:cs="Tahoma"/>
          <w:b/>
          <w:sz w:val="20"/>
          <w:szCs w:val="20"/>
          <w:lang w:eastAsia="pl-PL"/>
        </w:rPr>
        <w:t>.</w:t>
      </w:r>
    </w:p>
    <w:p w:rsidR="00EE472C" w:rsidRDefault="00EE472C" w:rsidP="00EE472C">
      <w:pPr>
        <w:spacing w:after="0" w:line="240" w:lineRule="auto"/>
        <w:jc w:val="center"/>
        <w:rPr>
          <w:rFonts w:ascii="Tahoma" w:eastAsia="Times New Roman" w:hAnsi="Tahoma" w:cs="Tahoma"/>
          <w:b/>
          <w:sz w:val="20"/>
          <w:szCs w:val="24"/>
          <w:u w:val="single"/>
          <w:lang w:eastAsia="pl-PL"/>
        </w:rPr>
      </w:pPr>
      <w:r w:rsidRPr="00753132">
        <w:rPr>
          <w:rFonts w:ascii="Tahoma" w:eastAsia="Times New Roman" w:hAnsi="Tahoma" w:cs="Tahoma"/>
          <w:b/>
          <w:sz w:val="20"/>
          <w:szCs w:val="24"/>
          <w:u w:val="single"/>
          <w:lang w:eastAsia="pl-PL"/>
        </w:rPr>
        <w:t>KARY UMOWNE</w:t>
      </w:r>
    </w:p>
    <w:p w:rsidR="00EE472C" w:rsidRPr="00753132" w:rsidRDefault="00EE472C" w:rsidP="00EE472C">
      <w:pPr>
        <w:pStyle w:val="Akapitzlist"/>
        <w:widowControl w:val="0"/>
        <w:numPr>
          <w:ilvl w:val="0"/>
          <w:numId w:val="53"/>
        </w:numPr>
        <w:tabs>
          <w:tab w:val="left" w:pos="2780"/>
        </w:tabs>
        <w:suppressAutoHyphens/>
        <w:autoSpaceDE w:val="0"/>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w:t>
      </w:r>
      <w:r w:rsidRPr="00753132">
        <w:rPr>
          <w:rFonts w:ascii="Tahoma" w:eastAsia="Times New Roman" w:hAnsi="Tahoma" w:cs="Tahoma"/>
          <w:i/>
          <w:sz w:val="20"/>
          <w:szCs w:val="20"/>
          <w:lang w:eastAsia="pl-PL"/>
        </w:rPr>
        <w:t xml:space="preserve"> </w:t>
      </w:r>
      <w:r w:rsidRPr="00753132">
        <w:rPr>
          <w:rFonts w:ascii="Tahoma" w:eastAsia="Times New Roman" w:hAnsi="Tahoma" w:cs="Tahoma"/>
          <w:sz w:val="20"/>
          <w:szCs w:val="20"/>
          <w:lang w:eastAsia="pl-PL"/>
        </w:rPr>
        <w:t xml:space="preserve">zapłaci Zamawiającemu kary umowne: </w:t>
      </w:r>
    </w:p>
    <w:p w:rsidR="00EE472C" w:rsidRPr="00A64789" w:rsidRDefault="00EE472C" w:rsidP="00EE472C">
      <w:pPr>
        <w:pStyle w:val="Akapitzlist"/>
        <w:widowControl w:val="0"/>
        <w:numPr>
          <w:ilvl w:val="0"/>
          <w:numId w:val="54"/>
        </w:numPr>
        <w:tabs>
          <w:tab w:val="left" w:pos="2780"/>
        </w:tabs>
        <w:suppressAutoHyphens/>
        <w:autoSpaceDE w:val="0"/>
        <w:spacing w:after="0" w:line="240" w:lineRule="auto"/>
        <w:ind w:left="426"/>
        <w:jc w:val="both"/>
        <w:rPr>
          <w:rFonts w:ascii="Tahoma" w:eastAsia="Times New Roman" w:hAnsi="Tahoma" w:cs="Tahoma"/>
          <w:sz w:val="20"/>
          <w:szCs w:val="20"/>
          <w:lang w:eastAsia="pl-PL"/>
        </w:rPr>
      </w:pPr>
      <w:r w:rsidRPr="00A64789">
        <w:rPr>
          <w:rFonts w:ascii="Tahoma" w:eastAsia="Times New Roman" w:hAnsi="Tahoma" w:cs="Tahoma"/>
          <w:sz w:val="20"/>
          <w:szCs w:val="20"/>
          <w:lang w:eastAsia="pl-PL"/>
        </w:rPr>
        <w:t xml:space="preserve">w wysokości </w:t>
      </w:r>
      <w:r>
        <w:rPr>
          <w:rFonts w:ascii="Tahoma" w:eastAsia="Times New Roman" w:hAnsi="Tahoma" w:cs="Tahoma"/>
          <w:sz w:val="20"/>
          <w:szCs w:val="20"/>
          <w:lang w:eastAsia="pl-PL"/>
        </w:rPr>
        <w:t xml:space="preserve">1 </w:t>
      </w:r>
      <w:r w:rsidRPr="00A64789">
        <w:rPr>
          <w:rFonts w:ascii="Tahoma" w:eastAsia="Times New Roman" w:hAnsi="Tahoma" w:cs="Tahoma"/>
          <w:sz w:val="20"/>
          <w:szCs w:val="20"/>
          <w:lang w:eastAsia="pl-PL"/>
        </w:rPr>
        <w:t>% wartości brutto produktów leczniczych niedostarczonych w ramach danego  zamówienia częściowego - za każdy dzień opóźnienia</w:t>
      </w:r>
      <w:r>
        <w:rPr>
          <w:rFonts w:ascii="Tahoma" w:eastAsia="Times New Roman" w:hAnsi="Tahoma" w:cs="Tahoma"/>
          <w:sz w:val="20"/>
          <w:szCs w:val="20"/>
          <w:lang w:eastAsia="pl-PL"/>
        </w:rPr>
        <w:t xml:space="preserve"> w dostawie </w:t>
      </w:r>
      <w:r w:rsidRPr="00A64789">
        <w:rPr>
          <w:rFonts w:ascii="Tahoma" w:eastAsia="Times New Roman" w:hAnsi="Tahoma" w:cs="Tahoma"/>
          <w:sz w:val="20"/>
          <w:szCs w:val="20"/>
          <w:lang w:eastAsia="pl-PL"/>
        </w:rPr>
        <w:t>;</w:t>
      </w:r>
    </w:p>
    <w:p w:rsidR="00EE472C" w:rsidRPr="00A64789" w:rsidRDefault="00EE472C" w:rsidP="00EE472C">
      <w:pPr>
        <w:pStyle w:val="Akapitzlist"/>
        <w:widowControl w:val="0"/>
        <w:numPr>
          <w:ilvl w:val="0"/>
          <w:numId w:val="54"/>
        </w:numPr>
        <w:tabs>
          <w:tab w:val="left" w:pos="2780"/>
        </w:tabs>
        <w:suppressAutoHyphens/>
        <w:autoSpaceDE w:val="0"/>
        <w:spacing w:after="0" w:line="240" w:lineRule="auto"/>
        <w:ind w:left="426"/>
        <w:jc w:val="both"/>
        <w:rPr>
          <w:rFonts w:ascii="Tahoma" w:eastAsia="Times New Roman" w:hAnsi="Tahoma" w:cs="Tahoma"/>
          <w:sz w:val="20"/>
          <w:szCs w:val="20"/>
          <w:lang w:eastAsia="pl-PL"/>
        </w:rPr>
      </w:pPr>
      <w:r w:rsidRPr="00A64789">
        <w:rPr>
          <w:rFonts w:ascii="Tahoma" w:eastAsia="Times New Roman" w:hAnsi="Tahoma" w:cs="Tahoma"/>
          <w:sz w:val="20"/>
          <w:szCs w:val="20"/>
          <w:lang w:eastAsia="pl-PL"/>
        </w:rPr>
        <w:t xml:space="preserve">w wysokości </w:t>
      </w:r>
      <w:r>
        <w:rPr>
          <w:rFonts w:ascii="Tahoma" w:eastAsia="Times New Roman" w:hAnsi="Tahoma" w:cs="Tahoma"/>
          <w:sz w:val="20"/>
          <w:szCs w:val="20"/>
          <w:lang w:eastAsia="pl-PL"/>
        </w:rPr>
        <w:t xml:space="preserve">1 </w:t>
      </w:r>
      <w:r w:rsidRPr="00A64789">
        <w:rPr>
          <w:rFonts w:ascii="Tahoma" w:eastAsia="Times New Roman" w:hAnsi="Tahoma" w:cs="Tahoma"/>
          <w:sz w:val="20"/>
          <w:szCs w:val="20"/>
          <w:lang w:eastAsia="pl-PL"/>
        </w:rPr>
        <w:t xml:space="preserve">% wartości brutto produktów leczniczych niedostarczonych w ramach danego  zamówienia częściowego - za każdy dzień opóźnienia w realizacji obowiązków określonych w § 5 ust. </w:t>
      </w:r>
      <w:r>
        <w:rPr>
          <w:rFonts w:ascii="Tahoma" w:eastAsia="Times New Roman" w:hAnsi="Tahoma" w:cs="Tahoma"/>
          <w:sz w:val="20"/>
          <w:szCs w:val="20"/>
          <w:lang w:eastAsia="pl-PL"/>
        </w:rPr>
        <w:t>2</w:t>
      </w:r>
      <w:r w:rsidRPr="00A64789">
        <w:rPr>
          <w:rFonts w:ascii="Tahoma" w:eastAsia="Times New Roman" w:hAnsi="Tahoma" w:cs="Tahoma"/>
          <w:sz w:val="20"/>
          <w:szCs w:val="20"/>
          <w:lang w:eastAsia="pl-PL"/>
        </w:rPr>
        <w:t xml:space="preserve"> niniejszej umowy;</w:t>
      </w:r>
    </w:p>
    <w:p w:rsidR="00EE472C" w:rsidRPr="00A64789" w:rsidRDefault="00EE472C" w:rsidP="00EE472C">
      <w:pPr>
        <w:pStyle w:val="Akapitzlist"/>
        <w:widowControl w:val="0"/>
        <w:numPr>
          <w:ilvl w:val="0"/>
          <w:numId w:val="54"/>
        </w:numPr>
        <w:tabs>
          <w:tab w:val="left" w:pos="2780"/>
        </w:tabs>
        <w:suppressAutoHyphens/>
        <w:autoSpaceDE w:val="0"/>
        <w:spacing w:after="0" w:line="240" w:lineRule="auto"/>
        <w:ind w:left="426"/>
        <w:jc w:val="both"/>
        <w:rPr>
          <w:rFonts w:ascii="Tahoma" w:eastAsia="Times New Roman" w:hAnsi="Tahoma" w:cs="Tahoma"/>
          <w:sz w:val="20"/>
          <w:szCs w:val="20"/>
          <w:lang w:eastAsia="pl-PL"/>
        </w:rPr>
      </w:pPr>
      <w:r w:rsidRPr="00A64789">
        <w:rPr>
          <w:rFonts w:ascii="Tahoma" w:eastAsia="Times New Roman" w:hAnsi="Tahoma" w:cs="Tahoma"/>
          <w:sz w:val="20"/>
          <w:szCs w:val="20"/>
          <w:lang w:eastAsia="pl-PL"/>
        </w:rPr>
        <w:t xml:space="preserve">w wysokości 2 % wartości brutto  </w:t>
      </w:r>
      <w:r>
        <w:rPr>
          <w:rFonts w:ascii="Tahoma" w:eastAsia="Times New Roman" w:hAnsi="Tahoma" w:cs="Tahoma"/>
          <w:sz w:val="20"/>
          <w:szCs w:val="20"/>
          <w:lang w:eastAsia="pl-PL"/>
        </w:rPr>
        <w:t xml:space="preserve">produktów leczniczych niedostarczonych w ramach </w:t>
      </w:r>
      <w:r w:rsidRPr="00A64789">
        <w:rPr>
          <w:rFonts w:ascii="Tahoma" w:eastAsia="Times New Roman" w:hAnsi="Tahoma" w:cs="Tahoma"/>
          <w:sz w:val="20"/>
          <w:szCs w:val="20"/>
          <w:lang w:eastAsia="pl-PL"/>
        </w:rPr>
        <w:t>danego zamówienia częściowego – za każdy przypadek,</w:t>
      </w:r>
      <w:r>
        <w:rPr>
          <w:rFonts w:ascii="Tahoma" w:eastAsia="Times New Roman" w:hAnsi="Tahoma" w:cs="Tahoma"/>
          <w:sz w:val="20"/>
          <w:szCs w:val="20"/>
          <w:lang w:eastAsia="pl-PL"/>
        </w:rPr>
        <w:t xml:space="preserve"> </w:t>
      </w:r>
      <w:r w:rsidRPr="00A64789">
        <w:rPr>
          <w:rFonts w:ascii="Tahoma" w:eastAsia="Times New Roman" w:hAnsi="Tahoma" w:cs="Tahoma"/>
          <w:sz w:val="20"/>
          <w:szCs w:val="20"/>
          <w:lang w:eastAsia="pl-PL"/>
        </w:rPr>
        <w:t xml:space="preserve">w którym konieczny był zakup produktów leczniczych od podmiotu trzeciego w okolicznościach wskazanych w § 5 ust. </w:t>
      </w:r>
      <w:r>
        <w:rPr>
          <w:rFonts w:ascii="Tahoma" w:eastAsia="Times New Roman" w:hAnsi="Tahoma" w:cs="Tahoma"/>
          <w:sz w:val="20"/>
          <w:szCs w:val="20"/>
          <w:lang w:eastAsia="pl-PL"/>
        </w:rPr>
        <w:t>5</w:t>
      </w:r>
      <w:r w:rsidRPr="00A64789">
        <w:rPr>
          <w:rFonts w:ascii="Tahoma" w:eastAsia="Times New Roman" w:hAnsi="Tahoma" w:cs="Tahoma"/>
          <w:sz w:val="20"/>
          <w:szCs w:val="20"/>
          <w:lang w:eastAsia="pl-PL"/>
        </w:rPr>
        <w:t xml:space="preserve"> umowy;</w:t>
      </w:r>
    </w:p>
    <w:p w:rsidR="00EE472C" w:rsidRPr="00A64789" w:rsidRDefault="00EE472C" w:rsidP="00EE472C">
      <w:pPr>
        <w:pStyle w:val="Akapitzlist"/>
        <w:widowControl w:val="0"/>
        <w:numPr>
          <w:ilvl w:val="0"/>
          <w:numId w:val="54"/>
        </w:numPr>
        <w:tabs>
          <w:tab w:val="num" w:pos="737"/>
          <w:tab w:val="left" w:pos="2780"/>
        </w:tabs>
        <w:suppressAutoHyphens/>
        <w:autoSpaceDE w:val="0"/>
        <w:spacing w:after="0" w:line="240" w:lineRule="auto"/>
        <w:ind w:left="426"/>
        <w:jc w:val="both"/>
        <w:rPr>
          <w:rFonts w:ascii="Tahoma" w:eastAsia="Times New Roman" w:hAnsi="Tahoma" w:cs="Tahoma"/>
          <w:sz w:val="20"/>
          <w:szCs w:val="20"/>
          <w:lang w:eastAsia="pl-PL"/>
        </w:rPr>
      </w:pPr>
      <w:r w:rsidRPr="00A64789">
        <w:rPr>
          <w:rFonts w:ascii="Tahoma" w:eastAsia="Times New Roman" w:hAnsi="Tahoma" w:cs="Tahoma"/>
          <w:sz w:val="20"/>
          <w:szCs w:val="20"/>
          <w:lang w:eastAsia="ar-SA"/>
        </w:rPr>
        <w:t xml:space="preserve">w wysokości 50,00 zł (słownie: pięćdziesiąt złotych 00/100) za każdy dzień opóźnienia </w:t>
      </w:r>
      <w:r>
        <w:rPr>
          <w:rFonts w:ascii="Tahoma" w:eastAsia="Times New Roman" w:hAnsi="Tahoma" w:cs="Tahoma"/>
          <w:sz w:val="20"/>
          <w:szCs w:val="20"/>
          <w:lang w:eastAsia="ar-SA"/>
        </w:rPr>
        <w:t xml:space="preserve">                        </w:t>
      </w:r>
      <w:r w:rsidRPr="00A64789">
        <w:rPr>
          <w:rFonts w:ascii="Tahoma" w:eastAsia="Times New Roman" w:hAnsi="Tahoma" w:cs="Tahoma"/>
          <w:sz w:val="20"/>
          <w:szCs w:val="20"/>
          <w:lang w:eastAsia="ar-SA"/>
        </w:rPr>
        <w:t xml:space="preserve">w wykonaniu przez Wykonawcę czynności, o których mowa w § 3 ust. </w:t>
      </w:r>
      <w:r>
        <w:rPr>
          <w:rFonts w:ascii="Tahoma" w:eastAsia="Times New Roman" w:hAnsi="Tahoma" w:cs="Tahoma"/>
          <w:sz w:val="20"/>
          <w:szCs w:val="20"/>
          <w:lang w:eastAsia="ar-SA"/>
        </w:rPr>
        <w:t>4</w:t>
      </w:r>
      <w:r w:rsidRPr="00A64789">
        <w:rPr>
          <w:rFonts w:ascii="Tahoma" w:eastAsia="Times New Roman" w:hAnsi="Tahoma" w:cs="Tahoma"/>
          <w:sz w:val="20"/>
          <w:szCs w:val="20"/>
          <w:lang w:eastAsia="ar-SA"/>
        </w:rPr>
        <w:t xml:space="preserve"> albo za każdy dzień w wykonaniu naprawy przedmiotu użyczenia względem terminu, o którym mowa w § 3 ust. </w:t>
      </w:r>
      <w:r>
        <w:rPr>
          <w:rFonts w:ascii="Tahoma" w:eastAsia="Times New Roman" w:hAnsi="Tahoma" w:cs="Tahoma"/>
          <w:sz w:val="20"/>
          <w:szCs w:val="20"/>
          <w:lang w:eastAsia="ar-SA"/>
        </w:rPr>
        <w:t xml:space="preserve">10 </w:t>
      </w:r>
      <w:r w:rsidRPr="00A64789">
        <w:rPr>
          <w:rFonts w:ascii="Tahoma" w:eastAsia="Times New Roman" w:hAnsi="Tahoma" w:cs="Tahoma"/>
          <w:sz w:val="20"/>
          <w:szCs w:val="20"/>
          <w:lang w:eastAsia="ar-SA"/>
        </w:rPr>
        <w:t>niniejszej umowy, o ile nie zostanie dostarczony z</w:t>
      </w:r>
      <w:r>
        <w:rPr>
          <w:rFonts w:ascii="Tahoma" w:eastAsia="Times New Roman" w:hAnsi="Tahoma" w:cs="Tahoma"/>
          <w:sz w:val="20"/>
          <w:szCs w:val="20"/>
          <w:lang w:eastAsia="ar-SA"/>
        </w:rPr>
        <w:t>a</w:t>
      </w:r>
      <w:r w:rsidRPr="00A64789">
        <w:rPr>
          <w:rFonts w:ascii="Tahoma" w:eastAsia="Times New Roman" w:hAnsi="Tahoma" w:cs="Tahoma"/>
          <w:sz w:val="20"/>
          <w:szCs w:val="20"/>
          <w:lang w:eastAsia="ar-SA"/>
        </w:rPr>
        <w:t>stępczy przedmiot użyczenia;</w:t>
      </w:r>
    </w:p>
    <w:p w:rsidR="00EE472C" w:rsidRPr="00A56E7D" w:rsidRDefault="00EE472C" w:rsidP="00EE472C">
      <w:pPr>
        <w:pStyle w:val="Akapitzlist"/>
        <w:widowControl w:val="0"/>
        <w:numPr>
          <w:ilvl w:val="0"/>
          <w:numId w:val="54"/>
        </w:numPr>
        <w:tabs>
          <w:tab w:val="left" w:pos="2780"/>
        </w:tabs>
        <w:suppressAutoHyphens/>
        <w:autoSpaceDE w:val="0"/>
        <w:spacing w:after="0" w:line="240" w:lineRule="auto"/>
        <w:ind w:left="426" w:hanging="284"/>
        <w:jc w:val="both"/>
        <w:rPr>
          <w:rFonts w:ascii="Tahoma" w:hAnsi="Tahoma" w:cs="Tahoma"/>
          <w:sz w:val="20"/>
          <w:szCs w:val="20"/>
          <w:lang w:eastAsia="pl-PL"/>
        </w:rPr>
      </w:pPr>
      <w:r w:rsidRPr="00F120B8">
        <w:rPr>
          <w:rFonts w:ascii="Tahoma" w:hAnsi="Tahoma" w:cs="Tahoma"/>
          <w:sz w:val="20"/>
          <w:szCs w:val="20"/>
          <w:lang w:eastAsia="pl-PL"/>
        </w:rPr>
        <w:t xml:space="preserve">w wysokości 10% kwoty wynagrodzenia brutto określonego w § </w:t>
      </w:r>
      <w:r>
        <w:rPr>
          <w:rFonts w:ascii="Tahoma" w:hAnsi="Tahoma" w:cs="Tahoma"/>
          <w:sz w:val="20"/>
          <w:szCs w:val="20"/>
          <w:lang w:eastAsia="pl-PL"/>
        </w:rPr>
        <w:t xml:space="preserve">4 ust. 1 niniejszej umowy                    </w:t>
      </w:r>
      <w:r w:rsidRPr="00F120B8">
        <w:rPr>
          <w:rFonts w:ascii="Tahoma" w:hAnsi="Tahoma" w:cs="Tahoma"/>
          <w:sz w:val="20"/>
          <w:szCs w:val="20"/>
          <w:lang w:eastAsia="pl-PL"/>
        </w:rPr>
        <w:t>w przypadku, gdy dojdzie  do rozwiązania umowy ze skutkiem natychmiastowym lub odstąpienia od umowy z przyczyn, za które odpowiada Wykonawca.</w:t>
      </w:r>
    </w:p>
    <w:p w:rsidR="00EE472C" w:rsidRPr="00753132" w:rsidRDefault="00EE472C" w:rsidP="007A2F74">
      <w:pPr>
        <w:widowControl w:val="0"/>
        <w:numPr>
          <w:ilvl w:val="0"/>
          <w:numId w:val="66"/>
        </w:numPr>
        <w:autoSpaceDE w:val="0"/>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EE472C" w:rsidRPr="00753132" w:rsidRDefault="00EE472C" w:rsidP="007A2F74">
      <w:pPr>
        <w:widowControl w:val="0"/>
        <w:numPr>
          <w:ilvl w:val="0"/>
          <w:numId w:val="66"/>
        </w:numPr>
        <w:suppressAutoHyphens/>
        <w:autoSpaceDE w:val="0"/>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 W przypadku, gdy wysokość wyrządzonej szkody przewy</w:t>
      </w:r>
      <w:r w:rsidRPr="00753132">
        <w:rPr>
          <w:rFonts w:ascii="Tahoma" w:eastAsia="TTE1BCD910t00" w:hAnsi="Tahoma" w:cs="Tahoma"/>
          <w:sz w:val="20"/>
          <w:szCs w:val="20"/>
          <w:lang w:eastAsia="pl-PL"/>
        </w:rPr>
        <w:t>ż</w:t>
      </w:r>
      <w:r w:rsidRPr="00753132">
        <w:rPr>
          <w:rFonts w:ascii="Tahoma" w:eastAsia="Times New Roman" w:hAnsi="Tahoma" w:cs="Tahoma"/>
          <w:sz w:val="20"/>
          <w:szCs w:val="20"/>
          <w:lang w:eastAsia="pl-PL"/>
        </w:rPr>
        <w:t>sza naliczoną</w:t>
      </w:r>
      <w:r w:rsidRPr="00753132">
        <w:rPr>
          <w:rFonts w:ascii="Tahoma" w:eastAsia="TTE1BCD910t00" w:hAnsi="Tahoma" w:cs="Tahoma"/>
          <w:sz w:val="20"/>
          <w:szCs w:val="20"/>
          <w:lang w:eastAsia="pl-PL"/>
        </w:rPr>
        <w:t xml:space="preserve"> </w:t>
      </w:r>
      <w:r w:rsidRPr="00753132">
        <w:rPr>
          <w:rFonts w:ascii="Tahoma" w:eastAsia="Times New Roman" w:hAnsi="Tahoma" w:cs="Tahoma"/>
          <w:sz w:val="20"/>
          <w:szCs w:val="20"/>
          <w:lang w:eastAsia="pl-PL"/>
        </w:rPr>
        <w:t>kar</w:t>
      </w:r>
      <w:r w:rsidRPr="00753132">
        <w:rPr>
          <w:rFonts w:ascii="Tahoma" w:eastAsia="TTE1BCD910t00" w:hAnsi="Tahoma" w:cs="Tahoma"/>
          <w:sz w:val="20"/>
          <w:szCs w:val="20"/>
          <w:lang w:eastAsia="pl-PL"/>
        </w:rPr>
        <w:t xml:space="preserve">ę </w:t>
      </w:r>
      <w:r w:rsidRPr="00753132">
        <w:rPr>
          <w:rFonts w:ascii="Tahoma" w:eastAsia="Times New Roman" w:hAnsi="Tahoma" w:cs="Tahoma"/>
          <w:sz w:val="20"/>
          <w:szCs w:val="20"/>
          <w:lang w:eastAsia="pl-PL"/>
        </w:rPr>
        <w:t>umown</w:t>
      </w:r>
      <w:r w:rsidRPr="00753132">
        <w:rPr>
          <w:rFonts w:ascii="Tahoma" w:eastAsia="TTE1BCD910t00" w:hAnsi="Tahoma" w:cs="Tahoma"/>
          <w:sz w:val="20"/>
          <w:szCs w:val="20"/>
          <w:lang w:eastAsia="pl-PL"/>
        </w:rPr>
        <w:t xml:space="preserve">ą </w:t>
      </w:r>
      <w:r w:rsidRPr="00753132">
        <w:rPr>
          <w:rFonts w:ascii="Tahoma" w:eastAsia="Times New Roman" w:hAnsi="Tahoma" w:cs="Tahoma"/>
          <w:sz w:val="20"/>
          <w:szCs w:val="20"/>
          <w:lang w:eastAsia="pl-PL"/>
        </w:rPr>
        <w:t>Zamawiaj</w:t>
      </w:r>
      <w:r w:rsidRPr="00753132">
        <w:rPr>
          <w:rFonts w:ascii="Tahoma" w:eastAsia="TTE1BCD910t00" w:hAnsi="Tahoma" w:cs="Tahoma"/>
          <w:sz w:val="20"/>
          <w:szCs w:val="20"/>
          <w:lang w:eastAsia="pl-PL"/>
        </w:rPr>
        <w:t>ą</w:t>
      </w:r>
      <w:r w:rsidRPr="00753132">
        <w:rPr>
          <w:rFonts w:ascii="Tahoma" w:eastAsia="Times New Roman" w:hAnsi="Tahoma" w:cs="Tahoma"/>
          <w:sz w:val="20"/>
          <w:szCs w:val="20"/>
          <w:lang w:eastAsia="pl-PL"/>
        </w:rPr>
        <w:t xml:space="preserve">cy ma prawo </w:t>
      </w:r>
      <w:r w:rsidRPr="00753132">
        <w:rPr>
          <w:rFonts w:ascii="Tahoma" w:eastAsia="TTE1BCD910t00" w:hAnsi="Tahoma" w:cs="Tahoma"/>
          <w:sz w:val="20"/>
          <w:szCs w:val="20"/>
          <w:lang w:eastAsia="pl-PL"/>
        </w:rPr>
        <w:t>żą</w:t>
      </w:r>
      <w:r w:rsidRPr="00753132">
        <w:rPr>
          <w:rFonts w:ascii="Tahoma" w:eastAsia="Times New Roman" w:hAnsi="Tahoma" w:cs="Tahoma"/>
          <w:sz w:val="20"/>
          <w:szCs w:val="20"/>
          <w:lang w:eastAsia="pl-PL"/>
        </w:rPr>
        <w:t>da</w:t>
      </w:r>
      <w:r w:rsidRPr="00753132">
        <w:rPr>
          <w:rFonts w:ascii="Tahoma" w:eastAsia="TTE1BCD910t00" w:hAnsi="Tahoma" w:cs="Tahoma"/>
          <w:sz w:val="20"/>
          <w:szCs w:val="20"/>
          <w:lang w:eastAsia="pl-PL"/>
        </w:rPr>
        <w:t xml:space="preserve">ć </w:t>
      </w:r>
      <w:r w:rsidRPr="00753132">
        <w:rPr>
          <w:rFonts w:ascii="Tahoma" w:eastAsia="Times New Roman" w:hAnsi="Tahoma" w:cs="Tahoma"/>
          <w:sz w:val="20"/>
          <w:szCs w:val="20"/>
          <w:lang w:eastAsia="pl-PL"/>
        </w:rPr>
        <w:t>odszkodowania uzupełniaj</w:t>
      </w:r>
      <w:r w:rsidRPr="00753132">
        <w:rPr>
          <w:rFonts w:ascii="Tahoma" w:eastAsia="TTE1BCD910t00" w:hAnsi="Tahoma" w:cs="Tahoma"/>
          <w:sz w:val="20"/>
          <w:szCs w:val="20"/>
          <w:lang w:eastAsia="pl-PL"/>
        </w:rPr>
        <w:t>ą</w:t>
      </w:r>
      <w:r w:rsidRPr="00753132">
        <w:rPr>
          <w:rFonts w:ascii="Tahoma" w:eastAsia="Times New Roman" w:hAnsi="Tahoma" w:cs="Tahoma"/>
          <w:sz w:val="20"/>
          <w:szCs w:val="20"/>
          <w:lang w:eastAsia="pl-PL"/>
        </w:rPr>
        <w:t>cego na zasadach ogólnych.</w:t>
      </w:r>
    </w:p>
    <w:p w:rsidR="00EE472C" w:rsidRPr="00753132" w:rsidRDefault="00EE472C" w:rsidP="007A2F74">
      <w:pPr>
        <w:widowControl w:val="0"/>
        <w:numPr>
          <w:ilvl w:val="0"/>
          <w:numId w:val="66"/>
        </w:numPr>
        <w:suppressAutoHyphens/>
        <w:autoSpaceDE w:val="0"/>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Kara umowna określona w ust. 1 pkt c) może być dochodzona dodatkowo i niezależnie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od roszczenia wskazanego w § </w:t>
      </w:r>
      <w:r>
        <w:rPr>
          <w:rFonts w:ascii="Tahoma" w:eastAsia="Times New Roman" w:hAnsi="Tahoma" w:cs="Tahoma"/>
          <w:sz w:val="20"/>
          <w:szCs w:val="20"/>
          <w:lang w:eastAsia="pl-PL"/>
        </w:rPr>
        <w:t>5</w:t>
      </w:r>
      <w:r w:rsidRPr="00753132">
        <w:rPr>
          <w:rFonts w:ascii="Tahoma" w:eastAsia="Times New Roman" w:hAnsi="Tahoma" w:cs="Tahoma"/>
          <w:sz w:val="20"/>
          <w:szCs w:val="20"/>
          <w:lang w:eastAsia="pl-PL"/>
        </w:rPr>
        <w:t xml:space="preserve"> ust. </w:t>
      </w:r>
      <w:r>
        <w:rPr>
          <w:rFonts w:ascii="Tahoma" w:eastAsia="Times New Roman" w:hAnsi="Tahoma" w:cs="Tahoma"/>
          <w:sz w:val="20"/>
          <w:szCs w:val="20"/>
          <w:lang w:eastAsia="pl-PL"/>
        </w:rPr>
        <w:t>5</w:t>
      </w:r>
      <w:r w:rsidRPr="00753132">
        <w:rPr>
          <w:rFonts w:ascii="Tahoma" w:eastAsia="Times New Roman" w:hAnsi="Tahoma" w:cs="Tahoma"/>
          <w:sz w:val="20"/>
          <w:szCs w:val="20"/>
          <w:lang w:eastAsia="pl-PL"/>
        </w:rPr>
        <w:t xml:space="preserve">. </w:t>
      </w:r>
    </w:p>
    <w:p w:rsidR="00EE472C" w:rsidRDefault="00EE472C" w:rsidP="00EE472C">
      <w:pPr>
        <w:suppressAutoHyphens/>
        <w:spacing w:after="0" w:line="240" w:lineRule="auto"/>
        <w:jc w:val="center"/>
        <w:rPr>
          <w:rFonts w:ascii="Tahoma" w:eastAsia="Times New Roman" w:hAnsi="Tahoma" w:cs="Tahoma"/>
          <w:b/>
          <w:sz w:val="20"/>
          <w:szCs w:val="20"/>
          <w:lang w:eastAsia="ar-SA"/>
        </w:rPr>
      </w:pPr>
      <w:r w:rsidRPr="00753132">
        <w:rPr>
          <w:rFonts w:ascii="Tahoma" w:eastAsia="Times New Roman" w:hAnsi="Tahoma" w:cs="Tahoma"/>
          <w:b/>
          <w:sz w:val="20"/>
          <w:szCs w:val="20"/>
          <w:lang w:eastAsia="ar-SA"/>
        </w:rPr>
        <w:t xml:space="preserve">§ </w:t>
      </w:r>
      <w:r>
        <w:rPr>
          <w:rFonts w:ascii="Tahoma" w:eastAsia="Times New Roman" w:hAnsi="Tahoma" w:cs="Tahoma"/>
          <w:b/>
          <w:sz w:val="20"/>
          <w:szCs w:val="20"/>
          <w:lang w:eastAsia="ar-SA"/>
        </w:rPr>
        <w:t>7</w:t>
      </w:r>
      <w:r w:rsidRPr="00753132">
        <w:rPr>
          <w:rFonts w:ascii="Tahoma" w:eastAsia="Times New Roman" w:hAnsi="Tahoma" w:cs="Tahoma"/>
          <w:b/>
          <w:sz w:val="20"/>
          <w:szCs w:val="20"/>
          <w:lang w:eastAsia="ar-SA"/>
        </w:rPr>
        <w:t>.</w:t>
      </w:r>
    </w:p>
    <w:p w:rsidR="00EE472C" w:rsidRDefault="00EE472C" w:rsidP="00EE472C">
      <w:pPr>
        <w:keepNext/>
        <w:spacing w:after="0" w:line="240" w:lineRule="auto"/>
        <w:jc w:val="center"/>
        <w:outlineLvl w:val="3"/>
        <w:rPr>
          <w:rFonts w:ascii="Tahoma" w:eastAsia="Times New Roman" w:hAnsi="Tahoma" w:cs="Tahoma"/>
          <w:b/>
          <w:sz w:val="20"/>
          <w:szCs w:val="24"/>
          <w:u w:val="single"/>
          <w:lang w:eastAsia="ar-SA"/>
        </w:rPr>
      </w:pPr>
      <w:r w:rsidRPr="00753132">
        <w:rPr>
          <w:rFonts w:ascii="Tahoma" w:eastAsia="Times New Roman" w:hAnsi="Tahoma" w:cs="Tahoma"/>
          <w:b/>
          <w:sz w:val="20"/>
          <w:szCs w:val="24"/>
          <w:u w:val="single"/>
          <w:lang w:eastAsia="ar-SA"/>
        </w:rPr>
        <w:t>ROZWIĄZANIE I ODSTĄPIENIE OD UMOWY</w:t>
      </w:r>
    </w:p>
    <w:p w:rsidR="00EE472C" w:rsidRPr="005613D7" w:rsidRDefault="00EE472C" w:rsidP="007A2F74">
      <w:pPr>
        <w:pStyle w:val="Akapitzlist"/>
        <w:numPr>
          <w:ilvl w:val="0"/>
          <w:numId w:val="67"/>
        </w:numPr>
        <w:spacing w:line="240" w:lineRule="auto"/>
        <w:jc w:val="both"/>
        <w:rPr>
          <w:rFonts w:ascii="Tahoma" w:eastAsia="Times New Roman" w:hAnsi="Tahoma" w:cs="Tahoma"/>
          <w:bCs/>
          <w:sz w:val="20"/>
          <w:szCs w:val="24"/>
          <w:lang w:eastAsia="pl-PL"/>
        </w:rPr>
      </w:pPr>
      <w:r w:rsidRPr="005613D7">
        <w:rPr>
          <w:rFonts w:ascii="Tahoma" w:eastAsia="Times New Roman" w:hAnsi="Tahoma" w:cs="Tahoma"/>
          <w:bCs/>
          <w:sz w:val="20"/>
          <w:szCs w:val="24"/>
          <w:lang w:eastAsia="pl-PL"/>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EE472C" w:rsidRPr="005613D7" w:rsidRDefault="00EE472C" w:rsidP="007A2F74">
      <w:pPr>
        <w:pStyle w:val="Akapitzlist"/>
        <w:numPr>
          <w:ilvl w:val="0"/>
          <w:numId w:val="67"/>
        </w:numPr>
        <w:suppressAutoHyphens/>
        <w:spacing w:after="0" w:line="240" w:lineRule="auto"/>
        <w:jc w:val="both"/>
        <w:rPr>
          <w:rFonts w:ascii="Tahoma" w:eastAsia="Times New Roman" w:hAnsi="Tahoma" w:cs="Tahoma"/>
          <w:sz w:val="20"/>
          <w:szCs w:val="20"/>
          <w:lang w:eastAsia="ar-SA"/>
        </w:rPr>
      </w:pPr>
      <w:r w:rsidRPr="005613D7">
        <w:rPr>
          <w:rFonts w:ascii="Tahoma" w:eastAsia="Times New Roman" w:hAnsi="Tahoma" w:cs="Tahoma"/>
          <w:sz w:val="20"/>
          <w:szCs w:val="24"/>
          <w:lang w:eastAsia="pl-PL"/>
        </w:rPr>
        <w:t>Zamawiający może rozwiązać umowę ze skutkiem natychmiastowym w przypadku gdy:</w:t>
      </w:r>
    </w:p>
    <w:p w:rsidR="00EE472C" w:rsidRPr="00753132" w:rsidRDefault="00EE472C" w:rsidP="007A2F74">
      <w:pPr>
        <w:numPr>
          <w:ilvl w:val="0"/>
          <w:numId w:val="69"/>
        </w:numPr>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Wykonawca pięciokrotnie nie dotrzyma terminów realizacji dostaw częściowych określonych zgodnie z § 2 ust. </w:t>
      </w:r>
      <w:r>
        <w:rPr>
          <w:rFonts w:ascii="Tahoma" w:eastAsia="Times New Roman" w:hAnsi="Tahoma" w:cs="Tahoma"/>
          <w:sz w:val="20"/>
          <w:szCs w:val="20"/>
          <w:lang w:eastAsia="pl-PL"/>
        </w:rPr>
        <w:t xml:space="preserve">8  oraz </w:t>
      </w:r>
      <w:r w:rsidRPr="00695B56">
        <w:rPr>
          <w:rFonts w:ascii="Tahoma" w:eastAsia="Times New Roman" w:hAnsi="Tahoma" w:cs="Tahoma"/>
          <w:sz w:val="20"/>
          <w:szCs w:val="20"/>
          <w:lang w:eastAsia="pl-PL"/>
        </w:rPr>
        <w:t xml:space="preserve">zgodnie z § </w:t>
      </w:r>
      <w:r>
        <w:rPr>
          <w:rFonts w:ascii="Tahoma" w:eastAsia="Times New Roman" w:hAnsi="Tahoma" w:cs="Tahoma"/>
          <w:sz w:val="20"/>
          <w:szCs w:val="20"/>
          <w:lang w:eastAsia="pl-PL"/>
        </w:rPr>
        <w:t>3</w:t>
      </w:r>
      <w:r w:rsidRPr="00695B56">
        <w:rPr>
          <w:rFonts w:ascii="Tahoma" w:eastAsia="Times New Roman" w:hAnsi="Tahoma" w:cs="Tahoma"/>
          <w:sz w:val="20"/>
          <w:szCs w:val="20"/>
          <w:lang w:eastAsia="pl-PL"/>
        </w:rPr>
        <w:t xml:space="preserve">ust. </w:t>
      </w:r>
      <w:r>
        <w:rPr>
          <w:rFonts w:ascii="Tahoma" w:eastAsia="Times New Roman" w:hAnsi="Tahoma" w:cs="Tahoma"/>
          <w:sz w:val="20"/>
          <w:szCs w:val="20"/>
          <w:lang w:eastAsia="pl-PL"/>
        </w:rPr>
        <w:t>4</w:t>
      </w:r>
      <w:r w:rsidRPr="00695B56">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niniejszej umowy;</w:t>
      </w:r>
    </w:p>
    <w:p w:rsidR="00EE472C" w:rsidRPr="00753132" w:rsidRDefault="00EE472C" w:rsidP="007A2F74">
      <w:pPr>
        <w:numPr>
          <w:ilvl w:val="0"/>
          <w:numId w:val="69"/>
        </w:numPr>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opóźnienie w zrealizowaniu </w:t>
      </w:r>
      <w:r>
        <w:rPr>
          <w:rFonts w:ascii="Tahoma" w:eastAsia="Times New Roman" w:hAnsi="Tahoma" w:cs="Tahoma"/>
          <w:sz w:val="20"/>
          <w:szCs w:val="20"/>
          <w:lang w:eastAsia="pl-PL"/>
        </w:rPr>
        <w:t xml:space="preserve"> którejkolwiek </w:t>
      </w:r>
      <w:r w:rsidRPr="00753132">
        <w:rPr>
          <w:rFonts w:ascii="Tahoma" w:eastAsia="Times New Roman" w:hAnsi="Tahoma" w:cs="Tahoma"/>
          <w:sz w:val="20"/>
          <w:szCs w:val="20"/>
          <w:lang w:eastAsia="pl-PL"/>
        </w:rPr>
        <w:t>dostawy częściowej przekroczy 10 dni kalendarzowych;</w:t>
      </w:r>
    </w:p>
    <w:p w:rsidR="00EE472C" w:rsidRPr="00753132" w:rsidRDefault="00EE472C" w:rsidP="007A2F74">
      <w:pPr>
        <w:numPr>
          <w:ilvl w:val="0"/>
          <w:numId w:val="69"/>
        </w:numPr>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Wykonawca opóźni się z realizacją któregokolwiek z obowiązków określonych w § </w:t>
      </w:r>
      <w:r>
        <w:rPr>
          <w:rFonts w:ascii="Tahoma" w:eastAsia="Times New Roman" w:hAnsi="Tahoma" w:cs="Tahoma"/>
          <w:sz w:val="20"/>
          <w:szCs w:val="20"/>
          <w:lang w:eastAsia="pl-PL"/>
        </w:rPr>
        <w:t>5</w:t>
      </w:r>
      <w:r w:rsidRPr="00753132">
        <w:rPr>
          <w:rFonts w:ascii="Tahoma" w:eastAsia="Times New Roman" w:hAnsi="Tahoma" w:cs="Tahoma"/>
          <w:sz w:val="20"/>
          <w:szCs w:val="20"/>
          <w:lang w:eastAsia="pl-PL"/>
        </w:rPr>
        <w:t xml:space="preserve"> umowy                    o ponad 10 dni kalendarzowych.</w:t>
      </w:r>
    </w:p>
    <w:p w:rsidR="00EE472C" w:rsidRPr="00753132" w:rsidRDefault="00EE472C" w:rsidP="007A2F74">
      <w:pPr>
        <w:widowControl w:val="0"/>
        <w:numPr>
          <w:ilvl w:val="0"/>
          <w:numId w:val="68"/>
        </w:numPr>
        <w:tabs>
          <w:tab w:val="left" w:pos="5320"/>
        </w:tabs>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Oświadczenie Zamawiającego o rozwiązaniu umowy zostanie wysłane listem poleconym na adres Wykonawcy podany w umowie.</w:t>
      </w:r>
    </w:p>
    <w:p w:rsidR="00EE472C" w:rsidRPr="00753132" w:rsidRDefault="00EE472C" w:rsidP="007A2F74">
      <w:pPr>
        <w:widowControl w:val="0"/>
        <w:numPr>
          <w:ilvl w:val="0"/>
          <w:numId w:val="68"/>
        </w:numPr>
        <w:tabs>
          <w:tab w:val="left" w:pos="5320"/>
        </w:tabs>
        <w:suppressAutoHyphens/>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Rozwiązanie umowy na podstawie ust. 2 niniejszego paragrafu nie zwalnia Wykonawcy od obowiązku zapłaty kar umownych i odszkodowań.</w:t>
      </w:r>
    </w:p>
    <w:p w:rsidR="00EE472C" w:rsidRDefault="00EE472C" w:rsidP="00EE472C">
      <w:pPr>
        <w:suppressAutoHyphens/>
        <w:spacing w:after="0" w:line="240" w:lineRule="auto"/>
        <w:jc w:val="center"/>
        <w:rPr>
          <w:rFonts w:ascii="Tahoma" w:eastAsia="Times New Roman" w:hAnsi="Tahoma" w:cs="Tahoma"/>
          <w:b/>
          <w:sz w:val="20"/>
          <w:szCs w:val="20"/>
          <w:lang w:eastAsia="ar-SA"/>
        </w:rPr>
      </w:pPr>
    </w:p>
    <w:p w:rsidR="00EE472C" w:rsidRDefault="00EE472C" w:rsidP="00EE472C">
      <w:pPr>
        <w:suppressAutoHyphens/>
        <w:spacing w:after="0" w:line="240" w:lineRule="auto"/>
        <w:jc w:val="center"/>
        <w:rPr>
          <w:rFonts w:ascii="Tahoma" w:eastAsia="Times New Roman" w:hAnsi="Tahoma" w:cs="Tahoma"/>
          <w:b/>
          <w:sz w:val="20"/>
          <w:szCs w:val="20"/>
          <w:lang w:eastAsia="ar-SA"/>
        </w:rPr>
      </w:pPr>
      <w:r w:rsidRPr="002E5940">
        <w:rPr>
          <w:rFonts w:ascii="Tahoma" w:eastAsia="Times New Roman" w:hAnsi="Tahoma" w:cs="Tahoma"/>
          <w:b/>
          <w:sz w:val="20"/>
          <w:szCs w:val="20"/>
          <w:lang w:eastAsia="ar-SA"/>
        </w:rPr>
        <w:t>§ 8.</w:t>
      </w:r>
    </w:p>
    <w:p w:rsidR="00EE472C" w:rsidRPr="00E604C1" w:rsidRDefault="00EE472C" w:rsidP="00EE472C">
      <w:pPr>
        <w:suppressAutoHyphens/>
        <w:spacing w:after="0" w:line="240" w:lineRule="auto"/>
        <w:jc w:val="center"/>
        <w:rPr>
          <w:rFonts w:ascii="Tahoma" w:eastAsia="Calibri" w:hAnsi="Tahoma" w:cs="Tahoma"/>
          <w:b/>
          <w:sz w:val="20"/>
          <w:szCs w:val="20"/>
          <w:u w:val="single"/>
          <w:lang w:eastAsia="ar-SA"/>
        </w:rPr>
      </w:pPr>
      <w:r w:rsidRPr="00E604C1">
        <w:rPr>
          <w:rFonts w:ascii="Tahoma" w:eastAsia="Calibri" w:hAnsi="Tahoma" w:cs="Tahoma"/>
          <w:b/>
          <w:sz w:val="20"/>
          <w:szCs w:val="20"/>
          <w:u w:val="single"/>
          <w:lang w:eastAsia="hi-IN" w:bidi="hi-IN"/>
        </w:rPr>
        <w:t>ORGANIZACJA PRAC ZWIĄZANYCH Z ZAGROŻENIAMI</w:t>
      </w:r>
    </w:p>
    <w:p w:rsidR="00EE472C" w:rsidRPr="00E604C1" w:rsidRDefault="00EE472C" w:rsidP="00EE472C">
      <w:pPr>
        <w:numPr>
          <w:ilvl w:val="0"/>
          <w:numId w:val="56"/>
        </w:numPr>
        <w:suppressAutoHyphens/>
        <w:spacing w:after="0" w:line="240" w:lineRule="auto"/>
        <w:contextualSpacing/>
        <w:jc w:val="both"/>
        <w:rPr>
          <w:rFonts w:ascii="Tahoma" w:eastAsia="Calibri" w:hAnsi="Tahoma" w:cs="Tahoma"/>
          <w:sz w:val="20"/>
          <w:szCs w:val="20"/>
          <w:lang w:eastAsia="ar-SA"/>
        </w:rPr>
      </w:pPr>
      <w:r w:rsidRPr="00E604C1">
        <w:rPr>
          <w:rFonts w:ascii="Tahoma" w:eastAsia="Calibri" w:hAnsi="Tahoma" w:cs="Tahoma"/>
          <w:sz w:val="20"/>
          <w:szCs w:val="20"/>
          <w:lang w:eastAsia="ar-SA"/>
        </w:rPr>
        <w:t>W związku z wdrożoną u Zamawiającego procedurą PB – 4.4.6-02 „Organizowanie prac związanych z zagrożeniami przez wykonawców” (procedura dostępna pod adresem https://www.uck.katowice.pl/o-nas) oraz z wymaganiami dotyczącymi bezpieczeństwa i higieny pracy i ochrony przeciwpożarowej Wykonawca oświadcza, że:</w:t>
      </w:r>
    </w:p>
    <w:p w:rsidR="00EE472C" w:rsidRPr="00024670" w:rsidRDefault="00EE472C" w:rsidP="00EE472C">
      <w:pPr>
        <w:pStyle w:val="Akapitzlist"/>
        <w:numPr>
          <w:ilvl w:val="0"/>
          <w:numId w:val="57"/>
        </w:numPr>
        <w:suppressAutoHyphens/>
        <w:spacing w:after="0" w:line="240" w:lineRule="auto"/>
        <w:ind w:left="567" w:hanging="283"/>
        <w:rPr>
          <w:rFonts w:ascii="Tahoma" w:eastAsia="Calibri" w:hAnsi="Tahoma" w:cs="Tahoma"/>
          <w:sz w:val="20"/>
          <w:szCs w:val="20"/>
          <w:lang w:eastAsia="ar-SA"/>
        </w:rPr>
      </w:pPr>
      <w:r w:rsidRPr="00024670">
        <w:rPr>
          <w:rFonts w:ascii="Tahoma" w:eastAsia="Calibri" w:hAnsi="Tahoma" w:cs="Tahoma"/>
          <w:sz w:val="20"/>
          <w:szCs w:val="20"/>
          <w:lang w:eastAsia="ar-SA"/>
        </w:rPr>
        <w:t>zapoznał się z udostępnioną na stronie internetowej Zamawiającego w/w procedurą,</w:t>
      </w:r>
    </w:p>
    <w:p w:rsidR="00EE472C" w:rsidRPr="00024670" w:rsidRDefault="00EE472C" w:rsidP="00EE472C">
      <w:pPr>
        <w:pStyle w:val="Akapitzlist"/>
        <w:numPr>
          <w:ilvl w:val="0"/>
          <w:numId w:val="57"/>
        </w:numPr>
        <w:suppressAutoHyphens/>
        <w:spacing w:after="0" w:line="240" w:lineRule="auto"/>
        <w:ind w:left="567" w:hanging="283"/>
        <w:jc w:val="both"/>
        <w:rPr>
          <w:rFonts w:ascii="Tahoma" w:eastAsia="Calibri" w:hAnsi="Tahoma" w:cs="Tahoma"/>
          <w:sz w:val="20"/>
          <w:szCs w:val="20"/>
          <w:lang w:eastAsia="ar-SA"/>
        </w:rPr>
      </w:pPr>
      <w:r w:rsidRPr="00024670">
        <w:rPr>
          <w:rFonts w:ascii="Tahoma" w:eastAsia="Calibri" w:hAnsi="Tahoma" w:cs="Tahoma"/>
          <w:sz w:val="20"/>
          <w:szCs w:val="20"/>
          <w:lang w:eastAsia="ar-SA"/>
        </w:rPr>
        <w:lastRenderedPageBreak/>
        <w:t>osoby wykonujące obsługę serwisową posiadają wszystkie wymagane obowiązującymi przepisami oraz niezbędne dla realizacji umowy szkolenia z zakresu bezpieczeństwa i higieny pracy oraz aktualne badania lekarskie i specjalistyczne według potrzeb,</w:t>
      </w:r>
    </w:p>
    <w:p w:rsidR="00EE472C" w:rsidRPr="00024670" w:rsidRDefault="00EE472C" w:rsidP="00EE472C">
      <w:pPr>
        <w:pStyle w:val="Akapitzlist"/>
        <w:numPr>
          <w:ilvl w:val="0"/>
          <w:numId w:val="57"/>
        </w:numPr>
        <w:suppressAutoHyphens/>
        <w:spacing w:after="0" w:line="240" w:lineRule="auto"/>
        <w:ind w:left="567" w:hanging="283"/>
        <w:jc w:val="both"/>
        <w:rPr>
          <w:rFonts w:ascii="Tahoma" w:eastAsia="Calibri" w:hAnsi="Tahoma" w:cs="Tahoma"/>
          <w:sz w:val="20"/>
          <w:szCs w:val="20"/>
          <w:lang w:eastAsia="ar-SA"/>
        </w:rPr>
      </w:pPr>
      <w:r w:rsidRPr="00024670">
        <w:rPr>
          <w:rFonts w:ascii="Tahoma" w:eastAsia="Calibri" w:hAnsi="Tahoma" w:cs="Tahoma"/>
          <w:sz w:val="20"/>
          <w:szCs w:val="20"/>
          <w:lang w:eastAsia="ar-SA"/>
        </w:rPr>
        <w:t>osoby wykonujące obsługę serwisową przebywające na terenie Zamawiającego będą posiadały widoczne oznakowanie z logo firmy (np. identyfikatory i/lub ubranie robocze z widocznym napisem nazwy firmy).</w:t>
      </w:r>
    </w:p>
    <w:p w:rsidR="00EE472C" w:rsidRPr="00E56067" w:rsidRDefault="00EE472C" w:rsidP="00EE472C">
      <w:pPr>
        <w:pStyle w:val="Akapitzlist"/>
        <w:numPr>
          <w:ilvl w:val="0"/>
          <w:numId w:val="57"/>
        </w:numPr>
        <w:suppressAutoHyphens/>
        <w:spacing w:after="0" w:line="240" w:lineRule="auto"/>
        <w:ind w:left="567"/>
        <w:jc w:val="both"/>
        <w:rPr>
          <w:rFonts w:ascii="Tahoma" w:eastAsia="MS Mincho" w:hAnsi="Tahoma" w:cs="Tahoma"/>
          <w:sz w:val="20"/>
          <w:szCs w:val="20"/>
          <w:lang w:eastAsia="ar-SA"/>
        </w:rPr>
      </w:pPr>
      <w:r w:rsidRPr="00E56067">
        <w:rPr>
          <w:rFonts w:ascii="Tahoma" w:eastAsia="MS Mincho" w:hAnsi="Tahoma" w:cs="Tahoma"/>
          <w:sz w:val="20"/>
          <w:szCs w:val="20"/>
          <w:lang w:eastAsia="ar-SA"/>
        </w:rPr>
        <w:t>Informacje, o których mowa w ust. 1 Wykonawca jest zobowiązany przekazać podwykonawcom oraz osobom wykonującym prace na terenie Zamawiającego.</w:t>
      </w:r>
    </w:p>
    <w:p w:rsidR="00EE472C" w:rsidRDefault="00EE472C" w:rsidP="00EE472C">
      <w:pPr>
        <w:pStyle w:val="Akapitzlist"/>
        <w:numPr>
          <w:ilvl w:val="0"/>
          <w:numId w:val="56"/>
        </w:numPr>
        <w:suppressAutoHyphens/>
        <w:spacing w:after="0" w:line="240" w:lineRule="auto"/>
        <w:jc w:val="both"/>
        <w:rPr>
          <w:rFonts w:ascii="Tahoma" w:eastAsia="MS Mincho" w:hAnsi="Tahoma" w:cs="Tahoma"/>
          <w:sz w:val="20"/>
          <w:szCs w:val="20"/>
          <w:lang w:eastAsia="ar-SA"/>
        </w:rPr>
      </w:pPr>
      <w:r w:rsidRPr="00A55CDB">
        <w:rPr>
          <w:rFonts w:ascii="Tahoma" w:eastAsia="MS Mincho" w:hAnsi="Tahoma" w:cs="Tahoma"/>
          <w:sz w:val="20"/>
          <w:szCs w:val="20"/>
          <w:lang w:eastAsia="ar-SA"/>
        </w:rPr>
        <w:t>Nieprzestrzeganie przez pracowników Wykonawcy lub jego podwykonawcy zasad określonych w procedurze PB – 4.4.6-02 może skutkować wstrzymaniem prac przez Zamawiającego, a w przypadku nieosiągnięcia zadowalającego poziomu przeciwdziałania zagrożeniom  rozwiązaniem umowy z winy Wykonawcy.</w:t>
      </w:r>
    </w:p>
    <w:p w:rsidR="00EE472C" w:rsidRDefault="00EE472C" w:rsidP="00EE472C">
      <w:pPr>
        <w:pStyle w:val="Akapitzlist"/>
        <w:numPr>
          <w:ilvl w:val="0"/>
          <w:numId w:val="56"/>
        </w:numPr>
        <w:suppressAutoHyphens/>
        <w:spacing w:after="0" w:line="240" w:lineRule="auto"/>
        <w:jc w:val="both"/>
        <w:rPr>
          <w:rFonts w:ascii="Tahoma" w:eastAsia="Times New Roman" w:hAnsi="Tahoma" w:cs="Tahoma"/>
          <w:sz w:val="20"/>
          <w:szCs w:val="20"/>
          <w:lang w:eastAsia="ar-SA"/>
        </w:rPr>
      </w:pPr>
      <w:r w:rsidRPr="00771146">
        <w:rPr>
          <w:rFonts w:ascii="Tahoma" w:eastAsia="Times New Roman" w:hAnsi="Tahoma" w:cs="Tahoma"/>
          <w:sz w:val="20"/>
          <w:szCs w:val="20"/>
          <w:lang w:eastAsia="ar-SA"/>
        </w:rPr>
        <w:t xml:space="preserve">Wykonawca świadomy zagrożeń wynikających z działalności Zamawiającego  zobowiązuje się wypełnić i </w:t>
      </w:r>
      <w:r>
        <w:rPr>
          <w:rFonts w:ascii="Tahoma" w:eastAsia="Times New Roman" w:hAnsi="Tahoma" w:cs="Tahoma"/>
          <w:sz w:val="20"/>
          <w:szCs w:val="20"/>
          <w:lang w:eastAsia="ar-SA"/>
        </w:rPr>
        <w:t>przekazać</w:t>
      </w:r>
      <w:r w:rsidRPr="00771146">
        <w:rPr>
          <w:rFonts w:ascii="Tahoma" w:eastAsia="Times New Roman" w:hAnsi="Tahoma" w:cs="Tahoma"/>
          <w:sz w:val="20"/>
          <w:szCs w:val="20"/>
          <w:lang w:eastAsia="ar-SA"/>
        </w:rPr>
        <w:t xml:space="preserve"> następujące dokumenty:</w:t>
      </w:r>
    </w:p>
    <w:p w:rsidR="00EE472C" w:rsidRPr="00771146" w:rsidRDefault="00EE472C" w:rsidP="00EE472C">
      <w:pPr>
        <w:pStyle w:val="Akapitzlist"/>
        <w:suppressAutoHyphens/>
        <w:spacing w:after="0" w:line="240" w:lineRule="auto"/>
        <w:ind w:left="502"/>
        <w:jc w:val="both"/>
        <w:rPr>
          <w:rFonts w:ascii="Tahoma" w:eastAsia="Times New Roman" w:hAnsi="Tahoma" w:cs="Tahoma"/>
          <w:sz w:val="20"/>
          <w:szCs w:val="20"/>
          <w:lang w:eastAsia="ar-SA"/>
        </w:rPr>
      </w:pPr>
      <w:r>
        <w:rPr>
          <w:rFonts w:ascii="Tahoma" w:eastAsia="Times New Roman" w:hAnsi="Tahoma" w:cs="Tahoma"/>
          <w:sz w:val="20"/>
          <w:szCs w:val="20"/>
          <w:lang w:eastAsia="ar-SA"/>
        </w:rPr>
        <w:t>- załącznik nr 1 ( Zobowiązanie wykonawcy)</w:t>
      </w:r>
    </w:p>
    <w:p w:rsidR="00EE472C" w:rsidRPr="004E5786" w:rsidRDefault="00EE472C" w:rsidP="00EE472C">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-załączniki  </w:t>
      </w:r>
      <w:r>
        <w:rPr>
          <w:rFonts w:ascii="Tahoma" w:eastAsia="Times New Roman" w:hAnsi="Tahoma" w:cs="Tahoma"/>
          <w:sz w:val="20"/>
          <w:szCs w:val="20"/>
          <w:lang w:eastAsia="ar-SA"/>
        </w:rPr>
        <w:t>2</w:t>
      </w:r>
      <w:r w:rsidRPr="004E5786">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Informacja dla </w:t>
      </w:r>
      <w:r w:rsidRPr="004E5786">
        <w:rPr>
          <w:rFonts w:ascii="Tahoma" w:eastAsia="Times New Roman" w:hAnsi="Tahoma" w:cs="Tahoma"/>
          <w:sz w:val="20"/>
          <w:szCs w:val="20"/>
          <w:lang w:eastAsia="ar-SA"/>
        </w:rPr>
        <w:t xml:space="preserve"> Wykonawcy)</w:t>
      </w:r>
    </w:p>
    <w:p w:rsidR="00EE472C" w:rsidRPr="004E5786" w:rsidRDefault="00EE472C" w:rsidP="00EE472C">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 -załącznik </w:t>
      </w:r>
      <w:r>
        <w:rPr>
          <w:rFonts w:ascii="Tahoma" w:eastAsia="Times New Roman" w:hAnsi="Tahoma" w:cs="Tahoma"/>
          <w:sz w:val="20"/>
          <w:szCs w:val="20"/>
          <w:lang w:eastAsia="ar-SA"/>
        </w:rPr>
        <w:t>3</w:t>
      </w:r>
      <w:r w:rsidRPr="004E5786">
        <w:rPr>
          <w:rFonts w:ascii="Tahoma" w:eastAsia="Times New Roman" w:hAnsi="Tahoma" w:cs="Tahoma"/>
          <w:sz w:val="20"/>
          <w:szCs w:val="20"/>
          <w:lang w:eastAsia="ar-SA"/>
        </w:rPr>
        <w:t xml:space="preserve"> (Lista pracowników Wykonawcy poinformowanych o zagrożeniach wynikających </w:t>
      </w:r>
    </w:p>
    <w:p w:rsidR="00EE472C" w:rsidRPr="004E5786" w:rsidRDefault="00EE472C" w:rsidP="00EE472C">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 z działalności Uniwersyteckiego Centrum Klinicznego im. prof. K. Gibińskiego Śląskiego</w:t>
      </w:r>
    </w:p>
    <w:p w:rsidR="00EE472C" w:rsidRPr="004E5786" w:rsidRDefault="00EE472C" w:rsidP="00EE472C">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 Uniwersytetu Medycznego  w Katowicach)</w:t>
      </w:r>
    </w:p>
    <w:p w:rsidR="00EE472C" w:rsidRDefault="00EE472C" w:rsidP="00EE472C">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  -załącznik  </w:t>
      </w:r>
      <w:r>
        <w:rPr>
          <w:rFonts w:ascii="Tahoma" w:eastAsia="Times New Roman" w:hAnsi="Tahoma" w:cs="Tahoma"/>
          <w:sz w:val="20"/>
          <w:szCs w:val="20"/>
          <w:lang w:eastAsia="ar-SA"/>
        </w:rPr>
        <w:t>4</w:t>
      </w:r>
      <w:r w:rsidRPr="004E5786">
        <w:rPr>
          <w:rFonts w:ascii="Tahoma" w:eastAsia="Times New Roman" w:hAnsi="Tahoma" w:cs="Tahoma"/>
          <w:sz w:val="20"/>
          <w:szCs w:val="20"/>
          <w:lang w:eastAsia="ar-SA"/>
        </w:rPr>
        <w:t xml:space="preserve"> (Zasady środowiskowe dla Wykonawców).</w:t>
      </w:r>
    </w:p>
    <w:p w:rsidR="00EE472C" w:rsidRPr="004E5786" w:rsidRDefault="00EE472C" w:rsidP="00EE472C">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 załącznik nr 5( Informacje o ryzykach pochodzących od Wykonawcy)</w:t>
      </w:r>
    </w:p>
    <w:p w:rsidR="00EE472C" w:rsidRPr="00A55CDB" w:rsidRDefault="00EE472C" w:rsidP="00EE472C">
      <w:pPr>
        <w:pStyle w:val="Akapitzlist"/>
        <w:suppressAutoHyphens/>
        <w:spacing w:after="0" w:line="240" w:lineRule="auto"/>
        <w:ind w:left="502"/>
        <w:jc w:val="both"/>
        <w:rPr>
          <w:rFonts w:ascii="Tahoma" w:eastAsia="MS Mincho" w:hAnsi="Tahoma" w:cs="Tahoma"/>
          <w:sz w:val="20"/>
          <w:szCs w:val="20"/>
          <w:lang w:eastAsia="ar-SA"/>
        </w:rPr>
      </w:pPr>
    </w:p>
    <w:p w:rsidR="00EE472C" w:rsidRPr="00E604C1" w:rsidRDefault="00EE472C" w:rsidP="00EE472C">
      <w:pPr>
        <w:spacing w:after="0" w:line="240" w:lineRule="auto"/>
        <w:jc w:val="center"/>
        <w:rPr>
          <w:rFonts w:ascii="Tahoma" w:eastAsia="Times New Roman" w:hAnsi="Tahoma" w:cs="Tahoma"/>
          <w:b/>
          <w:sz w:val="20"/>
          <w:szCs w:val="20"/>
          <w:lang w:eastAsia="pl-PL"/>
        </w:rPr>
      </w:pPr>
      <w:r w:rsidRPr="00E604C1">
        <w:rPr>
          <w:rFonts w:ascii="Tahoma" w:eastAsia="Times New Roman" w:hAnsi="Tahoma" w:cs="Tahoma"/>
          <w:b/>
          <w:sz w:val="20"/>
          <w:szCs w:val="20"/>
          <w:lang w:eastAsia="pl-PL"/>
        </w:rPr>
        <w:t>§ 9.</w:t>
      </w:r>
    </w:p>
    <w:p w:rsidR="00EE472C" w:rsidRDefault="00EE472C" w:rsidP="00EE472C">
      <w:pPr>
        <w:spacing w:after="0" w:line="240" w:lineRule="auto"/>
        <w:jc w:val="center"/>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POSTANOWIENIA KOŃCOWE</w:t>
      </w:r>
    </w:p>
    <w:p w:rsidR="00EE472C" w:rsidRPr="00A66468" w:rsidRDefault="00EE472C" w:rsidP="007A2F74">
      <w:pPr>
        <w:widowControl w:val="0"/>
        <w:numPr>
          <w:ilvl w:val="0"/>
          <w:numId w:val="70"/>
        </w:numPr>
        <w:tabs>
          <w:tab w:val="num" w:pos="720"/>
        </w:tabs>
        <w:suppressAutoHyphens/>
        <w:spacing w:after="0" w:line="240" w:lineRule="auto"/>
        <w:jc w:val="both"/>
        <w:rPr>
          <w:rFonts w:ascii="Tahoma" w:eastAsia="Cambria" w:hAnsi="Tahoma" w:cs="Tahoma"/>
          <w:sz w:val="20"/>
          <w:szCs w:val="20"/>
          <w:lang w:eastAsia="pl-PL"/>
        </w:rPr>
      </w:pPr>
      <w:r w:rsidRPr="00A66468">
        <w:rPr>
          <w:rFonts w:ascii="Tahoma" w:eastAsia="Cambria" w:hAnsi="Tahoma" w:cs="Tahoma"/>
          <w:sz w:val="20"/>
          <w:szCs w:val="20"/>
          <w:lang w:eastAsia="pl-PL"/>
        </w:rPr>
        <w:t>Umowa zawarta jest na okres 24 miesięcy od dnia zawarcia umowy.</w:t>
      </w:r>
    </w:p>
    <w:p w:rsidR="00EE472C" w:rsidRPr="00A66468" w:rsidRDefault="00EE472C" w:rsidP="007A2F74">
      <w:pPr>
        <w:widowControl w:val="0"/>
        <w:numPr>
          <w:ilvl w:val="0"/>
          <w:numId w:val="70"/>
        </w:numPr>
        <w:tabs>
          <w:tab w:val="num" w:pos="720"/>
        </w:tabs>
        <w:suppressAutoHyphens/>
        <w:spacing w:after="0" w:line="240" w:lineRule="auto"/>
        <w:jc w:val="both"/>
        <w:rPr>
          <w:rFonts w:ascii="Tahoma" w:eastAsia="Cambria" w:hAnsi="Tahoma" w:cs="Tahoma"/>
          <w:sz w:val="20"/>
          <w:szCs w:val="20"/>
          <w:lang w:eastAsia="pl-PL"/>
        </w:rPr>
      </w:pPr>
      <w:r w:rsidRPr="00A66468">
        <w:rPr>
          <w:rFonts w:ascii="Tahoma" w:eastAsia="Cambria" w:hAnsi="Tahoma" w:cs="Tahoma"/>
          <w:sz w:val="20"/>
          <w:szCs w:val="20"/>
          <w:lang w:eastAsia="pl-PL"/>
        </w:rPr>
        <w:t>W sprawach nieuregulowanych niniejszą umową mają zastosowanie odpowiednie przepisy ustawy - Prawo zamówień publicznych i Kodeksu Cywilnego.</w:t>
      </w:r>
    </w:p>
    <w:p w:rsidR="00EE472C" w:rsidRPr="00A66468" w:rsidRDefault="00EE472C" w:rsidP="007A2F74">
      <w:pPr>
        <w:widowControl w:val="0"/>
        <w:numPr>
          <w:ilvl w:val="0"/>
          <w:numId w:val="70"/>
        </w:numPr>
        <w:tabs>
          <w:tab w:val="num" w:pos="720"/>
        </w:tabs>
        <w:suppressAutoHyphens/>
        <w:spacing w:after="0" w:line="240" w:lineRule="auto"/>
        <w:jc w:val="both"/>
        <w:rPr>
          <w:rFonts w:ascii="Tahoma" w:eastAsia="Cambria" w:hAnsi="Tahoma" w:cs="Tahoma"/>
          <w:sz w:val="20"/>
          <w:szCs w:val="20"/>
          <w:lang w:eastAsia="pl-PL"/>
        </w:rPr>
      </w:pPr>
      <w:r w:rsidRPr="00A66468">
        <w:rPr>
          <w:rFonts w:ascii="Tahoma" w:eastAsia="Cambria" w:hAnsi="Tahoma" w:cs="Tahoma"/>
          <w:sz w:val="20"/>
          <w:szCs w:val="20"/>
          <w:lang w:eastAsia="pl-PL"/>
        </w:rPr>
        <w:t>W przypadku niejasności w zapisach niniejszej umowy Strony mogą odwołać się do zapisów                     w Specyfikacji Istotnych Warunków Zamówienia.</w:t>
      </w:r>
    </w:p>
    <w:p w:rsidR="00EE472C" w:rsidRPr="00A66468" w:rsidRDefault="00EE472C" w:rsidP="007A2F74">
      <w:pPr>
        <w:widowControl w:val="0"/>
        <w:numPr>
          <w:ilvl w:val="0"/>
          <w:numId w:val="70"/>
        </w:numPr>
        <w:tabs>
          <w:tab w:val="num" w:pos="720"/>
        </w:tabs>
        <w:suppressAutoHyphens/>
        <w:spacing w:after="0" w:line="240" w:lineRule="auto"/>
        <w:jc w:val="both"/>
        <w:rPr>
          <w:rFonts w:ascii="Tahoma" w:eastAsia="Cambria" w:hAnsi="Tahoma" w:cs="Tahoma"/>
          <w:sz w:val="20"/>
          <w:szCs w:val="20"/>
          <w:lang w:eastAsia="pl-PL"/>
        </w:rPr>
      </w:pPr>
      <w:r w:rsidRPr="00A66468">
        <w:rPr>
          <w:rFonts w:ascii="Tahoma" w:eastAsia="Cambria" w:hAnsi="Tahoma" w:cs="Tahoma"/>
          <w:sz w:val="20"/>
          <w:szCs w:val="20"/>
          <w:lang w:eastAsia="pl-PL"/>
        </w:rPr>
        <w:t>Strony dopuszczają zmiany w umowie w zakresie:</w:t>
      </w:r>
    </w:p>
    <w:p w:rsidR="00EE472C" w:rsidRPr="00A66468" w:rsidRDefault="00EE472C" w:rsidP="007A2F74">
      <w:pPr>
        <w:widowControl w:val="0"/>
        <w:numPr>
          <w:ilvl w:val="0"/>
          <w:numId w:val="71"/>
        </w:numPr>
        <w:suppressAutoHyphens/>
        <w:spacing w:after="0" w:line="240" w:lineRule="auto"/>
        <w:contextualSpacing/>
        <w:jc w:val="both"/>
        <w:rPr>
          <w:rFonts w:ascii="Tahoma" w:eastAsia="Cambria" w:hAnsi="Tahoma" w:cs="Tahoma"/>
          <w:sz w:val="20"/>
          <w:szCs w:val="20"/>
          <w:lang w:eastAsia="pl-PL"/>
        </w:rPr>
      </w:pPr>
      <w:r w:rsidRPr="00A66468">
        <w:rPr>
          <w:rFonts w:ascii="Tahoma" w:eastAsia="Cambria" w:hAnsi="Tahoma" w:cs="Tahoma"/>
          <w:sz w:val="20"/>
          <w:szCs w:val="20"/>
          <w:lang w:eastAsia="pl-PL"/>
        </w:rPr>
        <w:t>zmiany danych stron (np. zmiana siedziby, adresu, nazwy), które wymagają dla swej skuteczności pisemnego powiadomienia drugiej Strony;</w:t>
      </w:r>
    </w:p>
    <w:p w:rsidR="00EE472C" w:rsidRPr="00A66468" w:rsidRDefault="00EE472C" w:rsidP="007A2F74">
      <w:pPr>
        <w:widowControl w:val="0"/>
        <w:numPr>
          <w:ilvl w:val="0"/>
          <w:numId w:val="71"/>
        </w:numPr>
        <w:suppressAutoHyphens/>
        <w:spacing w:after="0" w:line="240" w:lineRule="auto"/>
        <w:contextualSpacing/>
        <w:jc w:val="both"/>
        <w:rPr>
          <w:rFonts w:ascii="Tahoma" w:eastAsia="Cambria" w:hAnsi="Tahoma" w:cs="Tahoma"/>
          <w:sz w:val="20"/>
          <w:szCs w:val="20"/>
          <w:lang w:eastAsia="pl-PL"/>
        </w:rPr>
      </w:pPr>
      <w:r w:rsidRPr="00A66468">
        <w:rPr>
          <w:rFonts w:ascii="Tahoma" w:eastAsia="Cambria" w:hAnsi="Tahoma" w:cs="Tahoma"/>
          <w:sz w:val="20"/>
          <w:szCs w:val="20"/>
          <w:lang w:eastAsia="pl-PL"/>
        </w:rPr>
        <w:t xml:space="preserve">zmiany numeru rachunku bankowego wykonawcy wskazanego  w § </w:t>
      </w:r>
      <w:r>
        <w:rPr>
          <w:rFonts w:ascii="Tahoma" w:eastAsia="Cambria" w:hAnsi="Tahoma" w:cs="Tahoma"/>
          <w:sz w:val="20"/>
          <w:szCs w:val="20"/>
          <w:lang w:eastAsia="pl-PL"/>
        </w:rPr>
        <w:t xml:space="preserve">4 </w:t>
      </w:r>
      <w:r w:rsidRPr="00A66468">
        <w:rPr>
          <w:rFonts w:ascii="Tahoma" w:eastAsia="Cambria" w:hAnsi="Tahoma" w:cs="Tahoma"/>
          <w:sz w:val="20"/>
          <w:szCs w:val="20"/>
          <w:lang w:eastAsia="pl-PL"/>
        </w:rPr>
        <w:t xml:space="preserve">ust.3 niniejszej umowy; </w:t>
      </w:r>
    </w:p>
    <w:p w:rsidR="00EE472C" w:rsidRPr="00A66468" w:rsidRDefault="00EE472C" w:rsidP="007A2F74">
      <w:pPr>
        <w:widowControl w:val="0"/>
        <w:numPr>
          <w:ilvl w:val="0"/>
          <w:numId w:val="71"/>
        </w:numPr>
        <w:suppressAutoHyphens/>
        <w:spacing w:after="0" w:line="240" w:lineRule="auto"/>
        <w:jc w:val="both"/>
        <w:rPr>
          <w:rFonts w:ascii="Tahoma" w:eastAsia="Cambria" w:hAnsi="Tahoma" w:cs="Tahoma"/>
          <w:sz w:val="20"/>
          <w:szCs w:val="20"/>
          <w:lang w:eastAsia="pl-PL"/>
        </w:rPr>
      </w:pPr>
      <w:r w:rsidRPr="00A66468">
        <w:rPr>
          <w:rFonts w:ascii="Tahoma" w:eastAsia="Cambria" w:hAnsi="Tahoma" w:cs="Tahoma"/>
          <w:sz w:val="20"/>
          <w:szCs w:val="20"/>
          <w:lang w:eastAsia="pl-PL"/>
        </w:rPr>
        <w:t xml:space="preserve">zmiany na nowy produkt leczniczy równoważny (zgodnie z definicją zawartą w ustawie z dnia 06 września 2001 r. Prawo farmaceutyczne) po cenie nie wyższej niż zaoferowana w ofercie w przypadku braku oferowanego produktu leczniczego (zaprzestania produkcji, wycofania </w:t>
      </w:r>
      <w:r>
        <w:rPr>
          <w:rFonts w:ascii="Tahoma" w:eastAsia="Cambria" w:hAnsi="Tahoma" w:cs="Tahoma"/>
          <w:sz w:val="20"/>
          <w:szCs w:val="20"/>
          <w:lang w:eastAsia="pl-PL"/>
        </w:rPr>
        <w:t xml:space="preserve">                   </w:t>
      </w:r>
      <w:r w:rsidRPr="00A66468">
        <w:rPr>
          <w:rFonts w:ascii="Tahoma" w:eastAsia="Cambria" w:hAnsi="Tahoma" w:cs="Tahoma"/>
          <w:sz w:val="20"/>
          <w:szCs w:val="20"/>
          <w:lang w:eastAsia="pl-PL"/>
        </w:rPr>
        <w:t>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EE472C" w:rsidRPr="00A66468" w:rsidRDefault="00EE472C" w:rsidP="007A2F74">
      <w:pPr>
        <w:widowControl w:val="0"/>
        <w:numPr>
          <w:ilvl w:val="0"/>
          <w:numId w:val="71"/>
        </w:numPr>
        <w:suppressAutoHyphens/>
        <w:spacing w:after="0" w:line="240" w:lineRule="auto"/>
        <w:jc w:val="both"/>
        <w:rPr>
          <w:rFonts w:ascii="Tahoma" w:eastAsia="Cambria" w:hAnsi="Tahoma" w:cs="Tahoma"/>
          <w:sz w:val="20"/>
          <w:szCs w:val="20"/>
        </w:rPr>
      </w:pPr>
      <w:r w:rsidRPr="00A66468">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rsidR="00EE472C" w:rsidRPr="00A66468" w:rsidRDefault="00EE472C" w:rsidP="007A2F74">
      <w:pPr>
        <w:numPr>
          <w:ilvl w:val="0"/>
          <w:numId w:val="71"/>
        </w:numPr>
        <w:spacing w:after="0" w:line="240" w:lineRule="auto"/>
        <w:contextualSpacing/>
        <w:jc w:val="both"/>
        <w:rPr>
          <w:rFonts w:ascii="Tahoma" w:eastAsia="Cambria" w:hAnsi="Tahoma" w:cs="Tahoma"/>
          <w:sz w:val="20"/>
          <w:szCs w:val="20"/>
          <w:lang w:eastAsia="pl-PL"/>
        </w:rPr>
      </w:pPr>
      <w:r w:rsidRPr="00A66468">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EE472C" w:rsidRPr="00A66468" w:rsidRDefault="00EE472C" w:rsidP="00EE472C">
      <w:pPr>
        <w:spacing w:after="0" w:line="240" w:lineRule="auto"/>
        <w:ind w:left="587"/>
        <w:contextualSpacing/>
        <w:jc w:val="both"/>
        <w:rPr>
          <w:rFonts w:ascii="Tahoma" w:eastAsia="Cambria" w:hAnsi="Tahoma" w:cs="Tahoma"/>
          <w:sz w:val="20"/>
          <w:szCs w:val="20"/>
          <w:lang w:eastAsia="pl-PL"/>
        </w:rPr>
      </w:pPr>
      <w:r w:rsidRPr="00A66468">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EE472C" w:rsidRPr="00A66468" w:rsidRDefault="00EE472C" w:rsidP="007A2F74">
      <w:pPr>
        <w:numPr>
          <w:ilvl w:val="0"/>
          <w:numId w:val="71"/>
        </w:numPr>
        <w:spacing w:after="0" w:line="240" w:lineRule="auto"/>
        <w:contextualSpacing/>
        <w:jc w:val="both"/>
        <w:rPr>
          <w:rFonts w:ascii="Tahoma" w:eastAsia="Cambria" w:hAnsi="Tahoma" w:cs="Tahoma"/>
          <w:sz w:val="20"/>
          <w:szCs w:val="20"/>
          <w:lang w:eastAsia="pl-PL"/>
        </w:rPr>
      </w:pPr>
      <w:r w:rsidRPr="00A66468">
        <w:rPr>
          <w:rFonts w:ascii="Tahoma" w:eastAsia="Cambria" w:hAnsi="Tahoma" w:cs="Tahoma"/>
          <w:sz w:val="20"/>
          <w:szCs w:val="20"/>
          <w:lang w:eastAsia="pl-PL"/>
        </w:rPr>
        <w:t xml:space="preserve">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t>
      </w:r>
      <w:r w:rsidRPr="00A66468">
        <w:rPr>
          <w:rFonts w:ascii="Tahoma" w:eastAsia="Cambria" w:hAnsi="Tahoma" w:cs="Tahoma"/>
          <w:sz w:val="20"/>
          <w:szCs w:val="20"/>
          <w:lang w:eastAsia="pl-PL"/>
        </w:rPr>
        <w:lastRenderedPageBreak/>
        <w:t>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EE472C" w:rsidRPr="00A66468" w:rsidRDefault="00EE472C" w:rsidP="007A2F74">
      <w:pPr>
        <w:numPr>
          <w:ilvl w:val="0"/>
          <w:numId w:val="71"/>
        </w:numPr>
        <w:suppressAutoHyphens/>
        <w:autoSpaceDN w:val="0"/>
        <w:spacing w:after="0" w:line="240" w:lineRule="auto"/>
        <w:contextualSpacing/>
        <w:jc w:val="both"/>
        <w:textAlignment w:val="baseline"/>
        <w:rPr>
          <w:rFonts w:ascii="Tahoma" w:eastAsia="Cambria" w:hAnsi="Tahoma" w:cs="Tahoma"/>
          <w:b/>
          <w:bCs/>
          <w:sz w:val="20"/>
          <w:szCs w:val="20"/>
          <w:lang w:eastAsia="pl-PL"/>
        </w:rPr>
      </w:pPr>
      <w:r w:rsidRPr="00A66468">
        <w:rPr>
          <w:rFonts w:ascii="Tahoma" w:eastAsia="Cambria" w:hAnsi="Tahoma" w:cs="Tahoma"/>
          <w:sz w:val="20"/>
          <w:szCs w:val="20"/>
          <w:lang w:eastAsia="pl-PL"/>
        </w:rPr>
        <w:t xml:space="preserve">wydłużenie okresu trwania umowy w przypadku niewykorzystania całości asortymentu stanowiącego przedmiot umowy , </w:t>
      </w:r>
      <w:r w:rsidRPr="00A66468">
        <w:rPr>
          <w:rFonts w:ascii="Tahoma" w:eastAsia="SimSun" w:hAnsi="Tahoma" w:cs="Tahoma"/>
          <w:kern w:val="2"/>
          <w:sz w:val="20"/>
          <w:szCs w:val="20"/>
          <w:lang w:eastAsia="hi-IN" w:bidi="hi-IN"/>
        </w:rPr>
        <w:t>jednak na okres nie dłuższy niż 6 miesięcy.</w:t>
      </w:r>
    </w:p>
    <w:p w:rsidR="00EE472C" w:rsidRPr="00A66468" w:rsidRDefault="00EE472C" w:rsidP="007A2F74">
      <w:pPr>
        <w:numPr>
          <w:ilvl w:val="0"/>
          <w:numId w:val="71"/>
        </w:numPr>
        <w:spacing w:line="240" w:lineRule="auto"/>
        <w:contextualSpacing/>
        <w:jc w:val="both"/>
        <w:rPr>
          <w:rFonts w:ascii="Tahoma" w:eastAsia="Cambria" w:hAnsi="Tahoma" w:cs="Tahoma"/>
          <w:bCs/>
          <w:sz w:val="20"/>
          <w:szCs w:val="20"/>
          <w:lang w:eastAsia="pl-PL"/>
        </w:rPr>
      </w:pPr>
      <w:r w:rsidRPr="00A66468">
        <w:rPr>
          <w:rFonts w:ascii="Tahoma" w:eastAsia="Cambria" w:hAnsi="Tahoma" w:cs="Tahoma"/>
          <w:bCs/>
          <w:sz w:val="20"/>
          <w:szCs w:val="20"/>
          <w:lang w:eastAsia="pl-PL"/>
        </w:rPr>
        <w:t xml:space="preserve">zwiększenia limitów ilościowych poszczególnych pozycji w danej części w stosunku do ilości określonych w umowie pod warunkiem, że nastąpi to bez zwiększenia łącznej wartości brutto przedmiotu umowy </w:t>
      </w:r>
    </w:p>
    <w:p w:rsidR="00EE472C" w:rsidRPr="00A66468" w:rsidRDefault="00EE472C" w:rsidP="007A2F74">
      <w:pPr>
        <w:numPr>
          <w:ilvl w:val="0"/>
          <w:numId w:val="71"/>
        </w:numPr>
        <w:spacing w:after="0" w:line="240" w:lineRule="auto"/>
        <w:contextualSpacing/>
        <w:jc w:val="both"/>
        <w:rPr>
          <w:rFonts w:ascii="Tahoma" w:eastAsia="Cambria" w:hAnsi="Tahoma" w:cs="Tahoma"/>
          <w:sz w:val="20"/>
          <w:szCs w:val="20"/>
          <w:lang w:eastAsia="pl-PL"/>
        </w:rPr>
      </w:pPr>
      <w:r w:rsidRPr="00A66468">
        <w:rPr>
          <w:rFonts w:ascii="Tahoma" w:eastAsia="Cambria" w:hAnsi="Tahoma" w:cs="Tahoma"/>
          <w:sz w:val="20"/>
          <w:szCs w:val="20"/>
          <w:lang w:eastAsia="pl-PL"/>
        </w:rPr>
        <w:t xml:space="preserve">zwiększenie limitów ilościowych w poszczególnych częściach poszczególnych pozycji </w:t>
      </w:r>
      <w:r>
        <w:rPr>
          <w:rFonts w:ascii="Tahoma" w:eastAsia="Cambria" w:hAnsi="Tahoma" w:cs="Tahoma"/>
          <w:sz w:val="20"/>
          <w:szCs w:val="20"/>
          <w:lang w:eastAsia="pl-PL"/>
        </w:rPr>
        <w:t xml:space="preserve">                      </w:t>
      </w:r>
      <w:r w:rsidRPr="00A66468">
        <w:rPr>
          <w:rFonts w:ascii="Tahoma" w:eastAsia="Cambria" w:hAnsi="Tahoma" w:cs="Tahoma"/>
          <w:sz w:val="20"/>
          <w:szCs w:val="20"/>
          <w:lang w:eastAsia="pl-PL"/>
        </w:rPr>
        <w:t xml:space="preserve">w stosunku do ilości określonych w umowie w danej części pod warunkiem, że łączna wartość zmian będzie mniejsza niż kwoty określone w przepisach wydanych na podstawie art 11 ust. 8 ustawy Prawo Zamówień Publicznych i jest mniejsza od 10% wartości brutto umowy dotyczącej danej części i wynikać będzie ze zmiany potrzeb Zamawiającego w stosunku do pierwotnie przyjętych w szczególności: wzrost liczby pacjentów, wzrost liczby zabiegów, zmiana procedur w szpitalu itp. (art. 144 ust. 1 pkt. 6 ustawy Prawo Zamówień Publicznych) W takim przypadku wartość umowy w danej części ulegnie zmianie maksymalnie do 10% wartości brutto umowy dotyczącej danej części, natomiast wartość całej umowy ulegnie zmianie odpowiednio </w:t>
      </w:r>
      <w:r>
        <w:rPr>
          <w:rFonts w:ascii="Tahoma" w:eastAsia="Cambria" w:hAnsi="Tahoma" w:cs="Tahoma"/>
          <w:sz w:val="20"/>
          <w:szCs w:val="20"/>
          <w:lang w:eastAsia="pl-PL"/>
        </w:rPr>
        <w:t xml:space="preserve">                     </w:t>
      </w:r>
      <w:r w:rsidRPr="00A66468">
        <w:rPr>
          <w:rFonts w:ascii="Tahoma" w:eastAsia="Cambria" w:hAnsi="Tahoma" w:cs="Tahoma"/>
          <w:sz w:val="20"/>
          <w:szCs w:val="20"/>
          <w:lang w:eastAsia="pl-PL"/>
        </w:rPr>
        <w:t>o dokonaną zmianę wartości umowy dotyczącej danej części. Cena jednostkowa w ramach zwiększonych limitów ilościowych będzie nie wyższa niż określona w umowie pierwotnej.</w:t>
      </w:r>
    </w:p>
    <w:p w:rsidR="00EE472C" w:rsidRPr="00A66468" w:rsidRDefault="00EE472C" w:rsidP="007A2F74">
      <w:pPr>
        <w:numPr>
          <w:ilvl w:val="0"/>
          <w:numId w:val="71"/>
        </w:numPr>
        <w:spacing w:after="0" w:line="240" w:lineRule="auto"/>
        <w:contextualSpacing/>
        <w:jc w:val="both"/>
        <w:rPr>
          <w:rFonts w:ascii="Tahoma" w:eastAsia="Cambria" w:hAnsi="Tahoma" w:cs="Tahoma"/>
          <w:sz w:val="20"/>
          <w:szCs w:val="20"/>
          <w:lang w:eastAsia="pl-PL"/>
        </w:rPr>
      </w:pPr>
      <w:r w:rsidRPr="00A66468">
        <w:rPr>
          <w:rFonts w:ascii="Tahoma" w:eastAsia="Cambria" w:hAnsi="Tahoma" w:cs="Tahoma"/>
          <w:sz w:val="20"/>
          <w:szCs w:val="20"/>
          <w:lang w:eastAsia="pl-PL"/>
        </w:rPr>
        <w:t>W przypadku zaistnienia okoliczności określonych w art.144 ust.1 pkt 6) ustawy Prawo zamówień publicznych strony mogą przedłużyć okres obowiązywania umowy o kolejne 3 miesiące.</w:t>
      </w:r>
    </w:p>
    <w:p w:rsidR="00EE472C" w:rsidRPr="00A66468" w:rsidRDefault="00EE472C" w:rsidP="007A2F74">
      <w:pPr>
        <w:numPr>
          <w:ilvl w:val="0"/>
          <w:numId w:val="70"/>
        </w:numPr>
        <w:spacing w:after="0" w:line="240" w:lineRule="auto"/>
        <w:contextualSpacing/>
        <w:jc w:val="both"/>
        <w:rPr>
          <w:rFonts w:ascii="Tahoma" w:eastAsia="Cambria" w:hAnsi="Tahoma" w:cs="Tahoma"/>
          <w:sz w:val="20"/>
          <w:szCs w:val="20"/>
          <w:lang w:eastAsia="pl-PL"/>
        </w:rPr>
      </w:pPr>
      <w:r w:rsidRPr="00A66468">
        <w:rPr>
          <w:rFonts w:ascii="Tahoma" w:eastAsia="Cambria" w:hAnsi="Tahoma" w:cs="Tahoma"/>
          <w:sz w:val="20"/>
          <w:szCs w:val="20"/>
          <w:lang w:eastAsia="pl-PL"/>
        </w:rPr>
        <w:t>Zmiany określone w ust. 4 pkt b) - j) wymagają formy pisemnego aneksu pod rygorem nieważności.</w:t>
      </w:r>
    </w:p>
    <w:p w:rsidR="00EE472C" w:rsidRPr="00A66468" w:rsidRDefault="00EE472C" w:rsidP="007A2F74">
      <w:pPr>
        <w:numPr>
          <w:ilvl w:val="0"/>
          <w:numId w:val="70"/>
        </w:numPr>
        <w:suppressAutoHyphens/>
        <w:spacing w:after="0" w:line="100" w:lineRule="atLeast"/>
        <w:contextualSpacing/>
        <w:jc w:val="both"/>
        <w:rPr>
          <w:rFonts w:ascii="Tahoma" w:eastAsia="Cambria" w:hAnsi="Tahoma" w:cs="Tahoma"/>
          <w:kern w:val="1"/>
          <w:sz w:val="20"/>
          <w:szCs w:val="20"/>
          <w:lang w:eastAsia="hi-IN" w:bidi="hi-IN"/>
        </w:rPr>
      </w:pPr>
      <w:r w:rsidRPr="00A66468">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EE472C" w:rsidRPr="00A66468" w:rsidRDefault="00EE472C" w:rsidP="007A2F74">
      <w:pPr>
        <w:numPr>
          <w:ilvl w:val="0"/>
          <w:numId w:val="72"/>
        </w:numPr>
        <w:spacing w:after="0" w:line="240" w:lineRule="auto"/>
        <w:contextualSpacing/>
        <w:jc w:val="both"/>
        <w:rPr>
          <w:rFonts w:ascii="Tahoma" w:eastAsia="Cambria" w:hAnsi="Tahoma" w:cs="Tahoma"/>
          <w:sz w:val="20"/>
          <w:szCs w:val="20"/>
          <w:lang w:eastAsia="pl-PL"/>
        </w:rPr>
      </w:pPr>
      <w:r w:rsidRPr="00A66468">
        <w:rPr>
          <w:rFonts w:ascii="Tahoma" w:eastAsia="Cambria" w:hAnsi="Tahoma" w:cs="Tahoma"/>
          <w:sz w:val="20"/>
          <w:szCs w:val="20"/>
          <w:lang w:eastAsia="pl-PL"/>
        </w:rPr>
        <w:t>zmiany stawki podatku od towarów i usług,</w:t>
      </w:r>
    </w:p>
    <w:p w:rsidR="00EE472C" w:rsidRPr="00A66468" w:rsidRDefault="00EE472C" w:rsidP="007A2F74">
      <w:pPr>
        <w:numPr>
          <w:ilvl w:val="0"/>
          <w:numId w:val="72"/>
        </w:numPr>
        <w:spacing w:after="0" w:line="240" w:lineRule="auto"/>
        <w:contextualSpacing/>
        <w:jc w:val="both"/>
        <w:rPr>
          <w:rFonts w:ascii="Tahoma" w:eastAsia="Cambria" w:hAnsi="Tahoma" w:cs="Tahoma"/>
          <w:sz w:val="20"/>
          <w:szCs w:val="20"/>
          <w:lang w:eastAsia="pl-PL"/>
        </w:rPr>
      </w:pPr>
      <w:r w:rsidRPr="00A66468">
        <w:rPr>
          <w:rFonts w:ascii="Tahoma" w:eastAsia="Cambria" w:hAnsi="Tahoma" w:cs="Tahoma"/>
          <w:sz w:val="20"/>
          <w:szCs w:val="20"/>
          <w:lang w:eastAsia="pl-PL"/>
        </w:rPr>
        <w:t>zmiany wysokości minimalnego wynagrodzenia za pracę albo wysokości minimalnej stawki godzinowej  ustalonych na podstawie przepisów  ustawy z dnia 10 października 2002 r.                       o minimalnym wynagrodzeniu za pracę,</w:t>
      </w:r>
    </w:p>
    <w:p w:rsidR="00EE472C" w:rsidRPr="00A66468" w:rsidRDefault="00EE472C" w:rsidP="007A2F74">
      <w:pPr>
        <w:numPr>
          <w:ilvl w:val="0"/>
          <w:numId w:val="72"/>
        </w:numPr>
        <w:spacing w:after="0" w:line="240" w:lineRule="auto"/>
        <w:contextualSpacing/>
        <w:jc w:val="both"/>
        <w:rPr>
          <w:rFonts w:ascii="Tahoma" w:eastAsia="Cambria" w:hAnsi="Tahoma" w:cs="Tahoma"/>
          <w:sz w:val="20"/>
          <w:szCs w:val="20"/>
          <w:lang w:eastAsia="pl-PL"/>
        </w:rPr>
      </w:pPr>
      <w:r w:rsidRPr="00A66468">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rsidR="00EE472C" w:rsidRPr="00A66468" w:rsidRDefault="00EE472C" w:rsidP="007A2F74">
      <w:pPr>
        <w:numPr>
          <w:ilvl w:val="0"/>
          <w:numId w:val="72"/>
        </w:numPr>
        <w:spacing w:after="0" w:line="240" w:lineRule="auto"/>
        <w:contextualSpacing/>
        <w:jc w:val="both"/>
        <w:rPr>
          <w:rFonts w:ascii="Tahoma" w:eastAsia="Cambria" w:hAnsi="Tahoma" w:cs="Tahoma"/>
          <w:sz w:val="20"/>
          <w:szCs w:val="20"/>
          <w:lang w:eastAsia="pl-PL"/>
        </w:rPr>
      </w:pPr>
      <w:r w:rsidRPr="00A66468">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 jeżeli zmiany te będą miały wpływ na koszty wykonania zamówienia przez wykonawcę.</w:t>
      </w:r>
    </w:p>
    <w:p w:rsidR="00EE472C" w:rsidRPr="00A66468" w:rsidRDefault="00EE472C" w:rsidP="007A2F74">
      <w:pPr>
        <w:numPr>
          <w:ilvl w:val="0"/>
          <w:numId w:val="70"/>
        </w:numPr>
        <w:suppressAutoHyphens/>
        <w:spacing w:after="0" w:line="100" w:lineRule="atLeast"/>
        <w:contextualSpacing/>
        <w:jc w:val="both"/>
        <w:rPr>
          <w:rFonts w:ascii="Tahoma" w:eastAsia="Cambria" w:hAnsi="Tahoma" w:cs="Tahoma"/>
          <w:sz w:val="20"/>
          <w:szCs w:val="20"/>
          <w:lang w:eastAsia="pl-PL"/>
        </w:rPr>
      </w:pPr>
      <w:r w:rsidRPr="00A66468">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EE472C" w:rsidRPr="00A66468" w:rsidRDefault="00EE472C" w:rsidP="007A2F74">
      <w:pPr>
        <w:numPr>
          <w:ilvl w:val="0"/>
          <w:numId w:val="73"/>
        </w:numPr>
        <w:spacing w:after="0" w:line="240" w:lineRule="auto"/>
        <w:contextualSpacing/>
        <w:jc w:val="both"/>
        <w:rPr>
          <w:rFonts w:ascii="Tahoma" w:eastAsia="Cambria" w:hAnsi="Tahoma" w:cs="Tahoma"/>
          <w:sz w:val="20"/>
          <w:szCs w:val="20"/>
          <w:lang w:eastAsia="pl-PL"/>
        </w:rPr>
      </w:pPr>
      <w:r w:rsidRPr="00A66468">
        <w:rPr>
          <w:rFonts w:ascii="Tahoma" w:eastAsia="Cambria" w:hAnsi="Tahoma" w:cs="Tahoma"/>
          <w:sz w:val="20"/>
          <w:szCs w:val="20"/>
          <w:lang w:eastAsia="pl-PL"/>
        </w:rPr>
        <w:t xml:space="preserve">wskazanie okoliczności stanowiącej podstawę do zmiany </w:t>
      </w:r>
    </w:p>
    <w:p w:rsidR="00EE472C" w:rsidRPr="00A66468" w:rsidRDefault="00EE472C" w:rsidP="007A2F74">
      <w:pPr>
        <w:numPr>
          <w:ilvl w:val="0"/>
          <w:numId w:val="73"/>
        </w:numPr>
        <w:spacing w:after="0" w:line="240" w:lineRule="auto"/>
        <w:contextualSpacing/>
        <w:jc w:val="both"/>
        <w:rPr>
          <w:rFonts w:ascii="Tahoma" w:eastAsia="Cambria" w:hAnsi="Tahoma" w:cs="Tahoma"/>
          <w:sz w:val="20"/>
          <w:szCs w:val="20"/>
          <w:lang w:eastAsia="pl-PL"/>
        </w:rPr>
      </w:pPr>
      <w:r w:rsidRPr="00A66468">
        <w:rPr>
          <w:rFonts w:ascii="Tahoma" w:eastAsia="Cambria" w:hAnsi="Tahoma" w:cs="Tahoma"/>
          <w:sz w:val="20"/>
          <w:szCs w:val="20"/>
          <w:lang w:eastAsia="pl-PL"/>
        </w:rPr>
        <w:t>uzasadnienie wskazujące jaki wpływ ma okoliczność na wysokość wynagrodzenia Wykonawcy,</w:t>
      </w:r>
    </w:p>
    <w:p w:rsidR="00EE472C" w:rsidRPr="00A66468" w:rsidRDefault="00EE472C" w:rsidP="007A2F74">
      <w:pPr>
        <w:numPr>
          <w:ilvl w:val="0"/>
          <w:numId w:val="73"/>
        </w:numPr>
        <w:spacing w:after="0" w:line="240" w:lineRule="auto"/>
        <w:contextualSpacing/>
        <w:jc w:val="both"/>
        <w:rPr>
          <w:rFonts w:ascii="Tahoma" w:eastAsia="Cambria" w:hAnsi="Tahoma" w:cs="Tahoma"/>
          <w:sz w:val="20"/>
          <w:szCs w:val="20"/>
          <w:lang w:eastAsia="pl-PL"/>
        </w:rPr>
      </w:pPr>
      <w:r w:rsidRPr="00A66468">
        <w:rPr>
          <w:rFonts w:ascii="Tahoma" w:eastAsia="Cambria" w:hAnsi="Tahoma" w:cs="Tahoma"/>
          <w:sz w:val="20"/>
          <w:szCs w:val="20"/>
          <w:lang w:eastAsia="pl-PL"/>
        </w:rPr>
        <w:t>propozycję nowej wysokości wynagrodzenia.</w:t>
      </w:r>
    </w:p>
    <w:p w:rsidR="00EE472C" w:rsidRPr="00A66468" w:rsidRDefault="00EE472C" w:rsidP="00EE472C">
      <w:pPr>
        <w:suppressAutoHyphens/>
        <w:spacing w:after="0" w:line="100" w:lineRule="atLeast"/>
        <w:ind w:left="358"/>
        <w:jc w:val="both"/>
        <w:rPr>
          <w:rFonts w:ascii="Tahoma" w:eastAsia="Cambria" w:hAnsi="Tahoma" w:cs="Tahoma"/>
          <w:sz w:val="20"/>
          <w:szCs w:val="20"/>
          <w:lang w:eastAsia="pl-PL"/>
        </w:rPr>
      </w:pPr>
      <w:r w:rsidRPr="00A66468">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EE472C" w:rsidRPr="00A66468" w:rsidRDefault="00EE472C" w:rsidP="007A2F74">
      <w:pPr>
        <w:widowControl w:val="0"/>
        <w:numPr>
          <w:ilvl w:val="0"/>
          <w:numId w:val="70"/>
        </w:numPr>
        <w:suppressAutoHyphens/>
        <w:spacing w:after="0" w:line="240" w:lineRule="auto"/>
        <w:contextualSpacing/>
        <w:jc w:val="both"/>
        <w:rPr>
          <w:rFonts w:ascii="Tahoma" w:eastAsia="Cambria" w:hAnsi="Tahoma" w:cs="Tahoma"/>
          <w:sz w:val="20"/>
          <w:szCs w:val="20"/>
          <w:lang w:eastAsia="ar-SA"/>
        </w:rPr>
      </w:pPr>
      <w:r w:rsidRPr="00A66468">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EE472C" w:rsidRPr="00A66468" w:rsidRDefault="00EE472C" w:rsidP="007A2F74">
      <w:pPr>
        <w:widowControl w:val="0"/>
        <w:numPr>
          <w:ilvl w:val="0"/>
          <w:numId w:val="70"/>
        </w:numPr>
        <w:tabs>
          <w:tab w:val="num" w:pos="720"/>
        </w:tabs>
        <w:suppressAutoHyphens/>
        <w:spacing w:after="0" w:line="240" w:lineRule="auto"/>
        <w:contextualSpacing/>
        <w:jc w:val="both"/>
        <w:rPr>
          <w:rFonts w:ascii="Tahoma" w:eastAsia="Cambria" w:hAnsi="Tahoma" w:cs="Tahoma"/>
          <w:sz w:val="20"/>
          <w:szCs w:val="20"/>
          <w:lang w:eastAsia="pl-PL"/>
        </w:rPr>
      </w:pPr>
      <w:r w:rsidRPr="00A66468">
        <w:rPr>
          <w:rFonts w:ascii="Tahoma" w:eastAsia="Cambria" w:hAnsi="Tahoma" w:cs="Tahoma"/>
          <w:sz w:val="20"/>
          <w:szCs w:val="20"/>
          <w:lang w:eastAsia="pl-PL"/>
        </w:rPr>
        <w:t>Wszelkie spory wynikłe na tle realizacji umowy będzie rozstrzygał sąd powszechny właściwy miejscowo dla siedziby Zamawiającego.</w:t>
      </w:r>
    </w:p>
    <w:p w:rsidR="00EE472C" w:rsidRPr="00A66468" w:rsidRDefault="00EE472C" w:rsidP="007A2F74">
      <w:pPr>
        <w:widowControl w:val="0"/>
        <w:numPr>
          <w:ilvl w:val="0"/>
          <w:numId w:val="70"/>
        </w:numPr>
        <w:spacing w:after="0" w:line="240" w:lineRule="auto"/>
        <w:contextualSpacing/>
        <w:jc w:val="both"/>
        <w:rPr>
          <w:rFonts w:ascii="Tahoma" w:eastAsia="Cambria" w:hAnsi="Tahoma" w:cs="Tahoma"/>
          <w:sz w:val="20"/>
          <w:szCs w:val="20"/>
          <w:lang w:eastAsia="pl-PL"/>
        </w:rPr>
      </w:pPr>
      <w:r w:rsidRPr="00A66468">
        <w:rPr>
          <w:rFonts w:ascii="Tahoma" w:eastAsia="Cambria" w:hAnsi="Tahoma" w:cs="Tahoma"/>
          <w:sz w:val="20"/>
          <w:szCs w:val="20"/>
          <w:lang w:eastAsia="pl-PL"/>
        </w:rPr>
        <w:t>Umowę sporządzono w trzech jednobrzmiących egzemplarzach, dwa egzemplarze                                  dla Zamawiającego, jeden egzemplarz dla Wykonawcy</w:t>
      </w:r>
    </w:p>
    <w:p w:rsidR="00EE472C" w:rsidRPr="00A66468" w:rsidRDefault="00EE472C" w:rsidP="00EE472C">
      <w:pPr>
        <w:widowControl w:val="0"/>
        <w:suppressAutoHyphens/>
        <w:spacing w:after="0" w:line="240" w:lineRule="auto"/>
        <w:rPr>
          <w:rFonts w:ascii="Tahoma" w:eastAsia="Cambria" w:hAnsi="Tahoma" w:cs="Tahoma"/>
          <w:kern w:val="2"/>
          <w:sz w:val="20"/>
          <w:szCs w:val="20"/>
          <w:lang w:eastAsia="ar-SA"/>
        </w:rPr>
      </w:pPr>
    </w:p>
    <w:p w:rsidR="00EE472C" w:rsidRPr="00A66468" w:rsidRDefault="00EE472C" w:rsidP="00EE472C">
      <w:pPr>
        <w:widowControl w:val="0"/>
        <w:suppressAutoHyphens/>
        <w:spacing w:after="0" w:line="240" w:lineRule="auto"/>
        <w:rPr>
          <w:rFonts w:ascii="Tahoma" w:eastAsia="Cambria" w:hAnsi="Tahoma" w:cs="Tahoma"/>
          <w:kern w:val="2"/>
          <w:sz w:val="20"/>
          <w:szCs w:val="20"/>
          <w:lang w:eastAsia="ar-SA"/>
        </w:rPr>
      </w:pPr>
      <w:r w:rsidRPr="00A66468">
        <w:rPr>
          <w:rFonts w:ascii="Tahoma" w:eastAsia="Cambria" w:hAnsi="Tahoma" w:cs="Tahoma"/>
          <w:kern w:val="2"/>
          <w:sz w:val="20"/>
          <w:szCs w:val="20"/>
          <w:lang w:eastAsia="ar-SA"/>
        </w:rPr>
        <w:t>Załączniki do umowy:</w:t>
      </w:r>
    </w:p>
    <w:p w:rsidR="00EE472C" w:rsidRPr="000425CA" w:rsidRDefault="00EE472C" w:rsidP="000425CA">
      <w:pPr>
        <w:pStyle w:val="Akapitzlist"/>
        <w:numPr>
          <w:ilvl w:val="1"/>
          <w:numId w:val="35"/>
        </w:numPr>
        <w:spacing w:after="0" w:line="240" w:lineRule="auto"/>
        <w:rPr>
          <w:rFonts w:ascii="Tahoma" w:eastAsia="Cambria" w:hAnsi="Tahoma" w:cs="Tahoma"/>
          <w:sz w:val="20"/>
          <w:szCs w:val="20"/>
          <w:lang w:eastAsia="pl-PL"/>
        </w:rPr>
      </w:pPr>
      <w:r w:rsidRPr="000425CA">
        <w:rPr>
          <w:rFonts w:ascii="Tahoma" w:eastAsia="Cambria" w:hAnsi="Tahoma" w:cs="Tahoma"/>
          <w:sz w:val="20"/>
          <w:szCs w:val="20"/>
          <w:lang w:eastAsia="pl-PL"/>
        </w:rPr>
        <w:t>Formularz asortymentowo-cenowy</w:t>
      </w:r>
    </w:p>
    <w:p w:rsidR="00EE472C" w:rsidRPr="00A66468" w:rsidRDefault="00EE472C" w:rsidP="00EE472C">
      <w:pPr>
        <w:keepNext/>
        <w:widowControl w:val="0"/>
        <w:suppressAutoHyphens/>
        <w:spacing w:after="0" w:line="240" w:lineRule="auto"/>
        <w:ind w:left="227"/>
        <w:outlineLvl w:val="5"/>
        <w:rPr>
          <w:rFonts w:ascii="Tahoma" w:eastAsia="Cambria" w:hAnsi="Tahoma" w:cs="Tahoma"/>
          <w:b/>
          <w:bCs/>
          <w:sz w:val="20"/>
          <w:szCs w:val="20"/>
          <w:lang w:eastAsia="ar-SA"/>
        </w:rPr>
      </w:pPr>
    </w:p>
    <w:p w:rsidR="00EE472C" w:rsidRPr="00A66468" w:rsidRDefault="00EE472C" w:rsidP="00EE472C">
      <w:pPr>
        <w:keepNext/>
        <w:widowControl w:val="0"/>
        <w:suppressAutoHyphens/>
        <w:spacing w:after="0" w:line="240" w:lineRule="auto"/>
        <w:ind w:left="227"/>
        <w:outlineLvl w:val="5"/>
        <w:rPr>
          <w:rFonts w:ascii="Tahoma" w:eastAsia="Cambria" w:hAnsi="Tahoma" w:cs="Tahoma"/>
          <w:b/>
          <w:bCs/>
          <w:sz w:val="20"/>
          <w:szCs w:val="20"/>
          <w:lang w:eastAsia="ar-SA"/>
        </w:rPr>
      </w:pPr>
      <w:r w:rsidRPr="00A66468">
        <w:rPr>
          <w:rFonts w:ascii="Tahoma" w:eastAsia="Cambria" w:hAnsi="Tahoma" w:cs="Tahoma"/>
          <w:b/>
          <w:bCs/>
          <w:sz w:val="20"/>
          <w:szCs w:val="20"/>
          <w:lang w:eastAsia="ar-SA"/>
        </w:rPr>
        <w:t>Wykonawca</w:t>
      </w:r>
      <w:r w:rsidRPr="00A66468">
        <w:rPr>
          <w:rFonts w:ascii="Tahoma" w:eastAsia="Cambria" w:hAnsi="Tahoma" w:cs="Tahoma"/>
          <w:b/>
          <w:bCs/>
          <w:sz w:val="20"/>
          <w:szCs w:val="20"/>
          <w:lang w:eastAsia="ar-SA"/>
        </w:rPr>
        <w:tab/>
      </w:r>
      <w:r w:rsidRPr="00A66468">
        <w:rPr>
          <w:rFonts w:ascii="Tahoma" w:eastAsia="Cambria" w:hAnsi="Tahoma" w:cs="Tahoma"/>
          <w:b/>
          <w:bCs/>
          <w:sz w:val="20"/>
          <w:szCs w:val="20"/>
          <w:lang w:eastAsia="ar-SA"/>
        </w:rPr>
        <w:tab/>
      </w:r>
      <w:r w:rsidRPr="00A66468">
        <w:rPr>
          <w:rFonts w:ascii="Tahoma" w:eastAsia="Cambria" w:hAnsi="Tahoma" w:cs="Tahoma"/>
          <w:b/>
          <w:bCs/>
          <w:sz w:val="20"/>
          <w:szCs w:val="20"/>
          <w:lang w:eastAsia="ar-SA"/>
        </w:rPr>
        <w:tab/>
      </w:r>
      <w:r w:rsidRPr="00A66468">
        <w:rPr>
          <w:rFonts w:ascii="Tahoma" w:eastAsia="Cambria" w:hAnsi="Tahoma" w:cs="Tahoma"/>
          <w:b/>
          <w:bCs/>
          <w:sz w:val="20"/>
          <w:szCs w:val="20"/>
          <w:lang w:eastAsia="ar-SA"/>
        </w:rPr>
        <w:tab/>
      </w:r>
      <w:r w:rsidRPr="00A66468">
        <w:rPr>
          <w:rFonts w:ascii="Tahoma" w:eastAsia="Cambria" w:hAnsi="Tahoma" w:cs="Tahoma"/>
          <w:b/>
          <w:bCs/>
          <w:sz w:val="20"/>
          <w:szCs w:val="20"/>
          <w:lang w:eastAsia="ar-SA"/>
        </w:rPr>
        <w:tab/>
      </w:r>
      <w:r w:rsidRPr="00A66468">
        <w:rPr>
          <w:rFonts w:ascii="Tahoma" w:eastAsia="Cambria" w:hAnsi="Tahoma" w:cs="Tahoma"/>
          <w:b/>
          <w:bCs/>
          <w:sz w:val="20"/>
          <w:szCs w:val="20"/>
          <w:lang w:eastAsia="ar-SA"/>
        </w:rPr>
        <w:tab/>
      </w:r>
      <w:r w:rsidRPr="00A66468">
        <w:rPr>
          <w:rFonts w:ascii="Tahoma" w:eastAsia="Cambria" w:hAnsi="Tahoma" w:cs="Tahoma"/>
          <w:b/>
          <w:bCs/>
          <w:sz w:val="20"/>
          <w:szCs w:val="20"/>
          <w:lang w:eastAsia="ar-SA"/>
        </w:rPr>
        <w:tab/>
      </w:r>
      <w:r w:rsidRPr="00A66468">
        <w:rPr>
          <w:rFonts w:ascii="Tahoma" w:eastAsia="Cambria" w:hAnsi="Tahoma" w:cs="Tahoma"/>
          <w:b/>
          <w:bCs/>
          <w:sz w:val="20"/>
          <w:szCs w:val="20"/>
          <w:lang w:eastAsia="ar-SA"/>
        </w:rPr>
        <w:tab/>
        <w:t>Zamawiający</w:t>
      </w:r>
    </w:p>
    <w:p w:rsidR="00EE472C" w:rsidRDefault="00EE472C" w:rsidP="00EE472C"/>
    <w:p w:rsidR="00EE472C" w:rsidRDefault="00EE472C" w:rsidP="00EE472C"/>
    <w:p w:rsidR="00EE472C" w:rsidRDefault="00EE472C" w:rsidP="00EE472C">
      <w:pPr>
        <w:suppressAutoHyphens/>
        <w:spacing w:after="0" w:line="240" w:lineRule="auto"/>
      </w:pPr>
    </w:p>
    <w:p w:rsidR="00392B38" w:rsidRDefault="00392B38"/>
    <w:p w:rsidR="00392B38" w:rsidRDefault="00392B38"/>
    <w:sectPr w:rsidR="00392B38" w:rsidSect="00392B38">
      <w:pgSz w:w="11906" w:h="16838"/>
      <w:pgMar w:top="284" w:right="1304" w:bottom="68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F3" w:rsidRDefault="007A43F3" w:rsidP="00CC5192">
      <w:pPr>
        <w:spacing w:after="0" w:line="240" w:lineRule="auto"/>
      </w:pPr>
      <w:r>
        <w:separator/>
      </w:r>
    </w:p>
  </w:endnote>
  <w:endnote w:type="continuationSeparator" w:id="0">
    <w:p w:rsidR="007A43F3" w:rsidRDefault="007A43F3"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PSMT">
    <w:panose1 w:val="00000000000000000000"/>
    <w:charset w:val="EE"/>
    <w:family w:val="auto"/>
    <w:notTrueType/>
    <w:pitch w:val="default"/>
    <w:sig w:usb0="00000005" w:usb1="00000000" w:usb2="00000000" w:usb3="00000000" w:csb0="00000002" w:csb1="00000000"/>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Ubuntu">
    <w:panose1 w:val="020B0504030602030204"/>
    <w:charset w:val="EE"/>
    <w:family w:val="swiss"/>
    <w:pitch w:val="variable"/>
    <w:sig w:usb0="E00002FF" w:usb1="5000205B" w:usb2="00000000" w:usb3="00000000" w:csb0="0000009F" w:csb1="00000000"/>
  </w:font>
  <w:font w:name="TTE1BCD910t00">
    <w:altName w:val="MS Mincho"/>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F3" w:rsidRDefault="007A43F3" w:rsidP="00CC5192">
      <w:pPr>
        <w:spacing w:after="0" w:line="240" w:lineRule="auto"/>
      </w:pPr>
      <w:r>
        <w:separator/>
      </w:r>
    </w:p>
  </w:footnote>
  <w:footnote w:type="continuationSeparator" w:id="0">
    <w:p w:rsidR="007A43F3" w:rsidRDefault="007A43F3" w:rsidP="00CC5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40" w:hanging="340"/>
      </w:pPr>
      <w:rPr>
        <w:b w:val="0"/>
        <w:i w:val="0"/>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1D"/>
    <w:multiLevelType w:val="multilevel"/>
    <w:tmpl w:val="892A6FB4"/>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0148515F"/>
    <w:multiLevelType w:val="hybridMultilevel"/>
    <w:tmpl w:val="E822F928"/>
    <w:lvl w:ilvl="0" w:tplc="ECE6C346">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nsid w:val="04AC7B1F"/>
    <w:multiLevelType w:val="hybridMultilevel"/>
    <w:tmpl w:val="57EA1BA2"/>
    <w:lvl w:ilvl="0" w:tplc="F3A803FA">
      <w:start w:val="1"/>
      <w:numFmt w:val="lowerLetter"/>
      <w:lvlText w:val="%1)"/>
      <w:lvlJc w:val="left"/>
      <w:pPr>
        <w:tabs>
          <w:tab w:val="num" w:pos="624"/>
        </w:tabs>
        <w:ind w:left="624" w:hanging="397"/>
      </w:pPr>
      <w:rPr>
        <w:rFonts w:hint="default"/>
        <w:b w:val="0"/>
        <w:bCs w:val="0"/>
      </w:rPr>
    </w:lvl>
    <w:lvl w:ilvl="1" w:tplc="47226CB2">
      <w:start w:val="1"/>
      <w:numFmt w:val="lowerLetter"/>
      <w:lvlText w:val="%2)"/>
      <w:lvlJc w:val="left"/>
      <w:pPr>
        <w:ind w:left="1440" w:hanging="360"/>
      </w:pPr>
      <w:rPr>
        <w:rFonts w:hint="default"/>
        <w:b w:val="0"/>
        <w:i w:val="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484D32"/>
    <w:multiLevelType w:val="hybridMultilevel"/>
    <w:tmpl w:val="7DF83200"/>
    <w:lvl w:ilvl="0" w:tplc="1FD20E0C">
      <w:start w:val="1"/>
      <w:numFmt w:val="decimal"/>
      <w:lvlText w:val="%1."/>
      <w:lvlJc w:val="left"/>
      <w:pPr>
        <w:ind w:left="720" w:hanging="36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
    <w:nsid w:val="07F4599B"/>
    <w:multiLevelType w:val="hybridMultilevel"/>
    <w:tmpl w:val="E67A5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D1D3472"/>
    <w:multiLevelType w:val="hybridMultilevel"/>
    <w:tmpl w:val="1A4ADE76"/>
    <w:lvl w:ilvl="0" w:tplc="0F545B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F9A28AC"/>
    <w:multiLevelType w:val="hybridMultilevel"/>
    <w:tmpl w:val="88A805E6"/>
    <w:lvl w:ilvl="0" w:tplc="8188BE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1191F31"/>
    <w:multiLevelType w:val="hybridMultilevel"/>
    <w:tmpl w:val="E4482F34"/>
    <w:lvl w:ilvl="0" w:tplc="D69A563E">
      <w:start w:val="1"/>
      <w:numFmt w:val="decimal"/>
      <w:lvlText w:val="%1."/>
      <w:lvlJc w:val="left"/>
      <w:pPr>
        <w:ind w:left="340" w:hanging="340"/>
      </w:pPr>
      <w:rPr>
        <w:rFonts w:hint="default"/>
      </w:rPr>
    </w:lvl>
    <w:lvl w:ilvl="1" w:tplc="331C43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47F01B7"/>
    <w:multiLevelType w:val="hybridMultilevel"/>
    <w:tmpl w:val="9052357A"/>
    <w:lvl w:ilvl="0" w:tplc="2CD8C006">
      <w:start w:val="1"/>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8CA2520"/>
    <w:multiLevelType w:val="hybridMultilevel"/>
    <w:tmpl w:val="CAA6B7B8"/>
    <w:lvl w:ilvl="0" w:tplc="374850F8">
      <w:start w:val="1"/>
      <w:numFmt w:val="lowerLetter"/>
      <w:lvlText w:val="%1)"/>
      <w:lvlJc w:val="left"/>
      <w:pPr>
        <w:ind w:left="1082" w:hanging="360"/>
      </w:pPr>
      <w:rPr>
        <w:rFonts w:ascii="Tahoma" w:hAnsi="Tahoma" w:hint="default"/>
        <w:b w:val="0"/>
        <w:i w:val="0"/>
        <w:sz w:val="20"/>
        <w:szCs w:val="24"/>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4">
    <w:nsid w:val="1A0603E1"/>
    <w:multiLevelType w:val="hybridMultilevel"/>
    <w:tmpl w:val="79A88560"/>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1D2E12F4"/>
    <w:multiLevelType w:val="hybridMultilevel"/>
    <w:tmpl w:val="0D445154"/>
    <w:lvl w:ilvl="0" w:tplc="7F6E1994">
      <w:start w:val="1"/>
      <w:numFmt w:val="lowerLetter"/>
      <w:lvlText w:val="%1)"/>
      <w:lvlJc w:val="left"/>
      <w:pPr>
        <w:ind w:left="2160" w:hanging="360"/>
      </w:pPr>
      <w:rPr>
        <w:rFonts w:hint="default"/>
        <w:b w:val="0"/>
        <w:i w:val="0"/>
        <w:sz w:val="20"/>
        <w:szCs w:val="2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nsid w:val="1D4E7393"/>
    <w:multiLevelType w:val="hybridMultilevel"/>
    <w:tmpl w:val="72CC78F4"/>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1EB36EAF"/>
    <w:multiLevelType w:val="hybridMultilevel"/>
    <w:tmpl w:val="DEDE99C6"/>
    <w:lvl w:ilvl="0" w:tplc="D7E27F1C">
      <w:start w:val="1"/>
      <w:numFmt w:val="lowerLetter"/>
      <w:lvlText w:val="%1)"/>
      <w:lvlJc w:val="left"/>
      <w:pPr>
        <w:ind w:left="700" w:hanging="360"/>
      </w:pPr>
      <w:rPr>
        <w:rFonts w:hint="default"/>
        <w:b w:val="0"/>
        <w:i w:val="0"/>
        <w:sz w:val="20"/>
      </w:rPr>
    </w:lvl>
    <w:lvl w:ilvl="1" w:tplc="04150019" w:tentative="1">
      <w:start w:val="1"/>
      <w:numFmt w:val="lowerLetter"/>
      <w:lvlText w:val="%2."/>
      <w:lvlJc w:val="left"/>
      <w:pPr>
        <w:ind w:left="700" w:hanging="360"/>
      </w:pPr>
    </w:lvl>
    <w:lvl w:ilvl="2" w:tplc="0415001B" w:tentative="1">
      <w:start w:val="1"/>
      <w:numFmt w:val="lowerRoman"/>
      <w:lvlText w:val="%3."/>
      <w:lvlJc w:val="right"/>
      <w:pPr>
        <w:ind w:left="1420" w:hanging="180"/>
      </w:pPr>
    </w:lvl>
    <w:lvl w:ilvl="3" w:tplc="0415000F" w:tentative="1">
      <w:start w:val="1"/>
      <w:numFmt w:val="decimal"/>
      <w:lvlText w:val="%4."/>
      <w:lvlJc w:val="left"/>
      <w:pPr>
        <w:ind w:left="2140" w:hanging="360"/>
      </w:pPr>
    </w:lvl>
    <w:lvl w:ilvl="4" w:tplc="04150019" w:tentative="1">
      <w:start w:val="1"/>
      <w:numFmt w:val="lowerLetter"/>
      <w:lvlText w:val="%5."/>
      <w:lvlJc w:val="left"/>
      <w:pPr>
        <w:ind w:left="2860" w:hanging="360"/>
      </w:pPr>
    </w:lvl>
    <w:lvl w:ilvl="5" w:tplc="0415001B" w:tentative="1">
      <w:start w:val="1"/>
      <w:numFmt w:val="lowerRoman"/>
      <w:lvlText w:val="%6."/>
      <w:lvlJc w:val="right"/>
      <w:pPr>
        <w:ind w:left="3580" w:hanging="180"/>
      </w:pPr>
    </w:lvl>
    <w:lvl w:ilvl="6" w:tplc="0415000F" w:tentative="1">
      <w:start w:val="1"/>
      <w:numFmt w:val="decimal"/>
      <w:lvlText w:val="%7."/>
      <w:lvlJc w:val="left"/>
      <w:pPr>
        <w:ind w:left="4300" w:hanging="360"/>
      </w:pPr>
    </w:lvl>
    <w:lvl w:ilvl="7" w:tplc="04150019" w:tentative="1">
      <w:start w:val="1"/>
      <w:numFmt w:val="lowerLetter"/>
      <w:lvlText w:val="%8."/>
      <w:lvlJc w:val="left"/>
      <w:pPr>
        <w:ind w:left="5020" w:hanging="360"/>
      </w:pPr>
    </w:lvl>
    <w:lvl w:ilvl="8" w:tplc="0415001B" w:tentative="1">
      <w:start w:val="1"/>
      <w:numFmt w:val="lowerRoman"/>
      <w:lvlText w:val="%9."/>
      <w:lvlJc w:val="right"/>
      <w:pPr>
        <w:ind w:left="5740" w:hanging="180"/>
      </w:pPr>
    </w:lvl>
  </w:abstractNum>
  <w:abstractNum w:abstractNumId="29">
    <w:nsid w:val="1F6518C5"/>
    <w:multiLevelType w:val="hybridMultilevel"/>
    <w:tmpl w:val="26BEB1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F9421CA"/>
    <w:multiLevelType w:val="hybridMultilevel"/>
    <w:tmpl w:val="DBAE56F8"/>
    <w:name w:val="WW8Num26222223222222322"/>
    <w:lvl w:ilvl="0" w:tplc="07DA75A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FC463D2"/>
    <w:multiLevelType w:val="multilevel"/>
    <w:tmpl w:val="0E3A2E4E"/>
    <w:lvl w:ilvl="0">
      <w:start w:val="1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211964BC"/>
    <w:multiLevelType w:val="hybridMultilevel"/>
    <w:tmpl w:val="859C1B52"/>
    <w:lvl w:ilvl="0" w:tplc="BC4EB200">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17D684F"/>
    <w:multiLevelType w:val="hybridMultilevel"/>
    <w:tmpl w:val="F468D59A"/>
    <w:lvl w:ilvl="0" w:tplc="AD9CE70C">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2B06B00"/>
    <w:multiLevelType w:val="hybridMultilevel"/>
    <w:tmpl w:val="C26642FC"/>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29B13786"/>
    <w:multiLevelType w:val="multilevel"/>
    <w:tmpl w:val="DCC0438E"/>
    <w:lvl w:ilvl="0">
      <w:start w:val="2"/>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2E750747"/>
    <w:multiLevelType w:val="hybridMultilevel"/>
    <w:tmpl w:val="7C7ABA8A"/>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F8655CC"/>
    <w:multiLevelType w:val="hybridMultilevel"/>
    <w:tmpl w:val="927874FE"/>
    <w:name w:val="WW8Num2622222322222234"/>
    <w:lvl w:ilvl="0" w:tplc="D010751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9A06127"/>
    <w:multiLevelType w:val="hybridMultilevel"/>
    <w:tmpl w:val="BF689BF8"/>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CF95C28"/>
    <w:multiLevelType w:val="hybridMultilevel"/>
    <w:tmpl w:val="78F4A9EC"/>
    <w:name w:val="WW8Num2622222332"/>
    <w:lvl w:ilvl="0" w:tplc="D8B8CD88">
      <w:start w:val="2"/>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E80056B"/>
    <w:multiLevelType w:val="hybridMultilevel"/>
    <w:tmpl w:val="5614A184"/>
    <w:lvl w:ilvl="0" w:tplc="6FF0E2E2">
      <w:start w:val="3"/>
      <w:numFmt w:val="lowerLetter"/>
      <w:lvlText w:val="%1)"/>
      <w:lvlJc w:val="left"/>
      <w:pPr>
        <w:ind w:left="70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EF21133"/>
    <w:multiLevelType w:val="hybridMultilevel"/>
    <w:tmpl w:val="2F98533E"/>
    <w:name w:val="WW8Num2622222322222233"/>
    <w:lvl w:ilvl="0" w:tplc="7AB87478">
      <w:start w:val="3"/>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nsid w:val="437D53DF"/>
    <w:multiLevelType w:val="hybridMultilevel"/>
    <w:tmpl w:val="AF606DCE"/>
    <w:lvl w:ilvl="0" w:tplc="15AA731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4ADB01ED"/>
    <w:multiLevelType w:val="hybridMultilevel"/>
    <w:tmpl w:val="A462B23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8DE7A2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1266E1D"/>
    <w:multiLevelType w:val="hybridMultilevel"/>
    <w:tmpl w:val="AF0A9C1A"/>
    <w:name w:val="WW8Num9222"/>
    <w:lvl w:ilvl="0" w:tplc="31D08510">
      <w:start w:val="6"/>
      <w:numFmt w:val="decimal"/>
      <w:lvlText w:val="%1."/>
      <w:lvlJc w:val="left"/>
      <w:pPr>
        <w:tabs>
          <w:tab w:val="num" w:pos="360"/>
        </w:tabs>
        <w:ind w:left="340" w:hanging="34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20268AE"/>
    <w:multiLevelType w:val="hybridMultilevel"/>
    <w:tmpl w:val="4C06E654"/>
    <w:lvl w:ilvl="0" w:tplc="2948218E">
      <w:start w:val="1"/>
      <w:numFmt w:val="lowerLetter"/>
      <w:lvlText w:val="%1)"/>
      <w:lvlJc w:val="left"/>
      <w:pPr>
        <w:ind w:left="1800" w:hanging="360"/>
      </w:pPr>
      <w:rPr>
        <w:rFonts w:ascii="Tahoma" w:hAnsi="Tahoma" w:hint="default"/>
        <w:sz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nsid w:val="5B0645A1"/>
    <w:multiLevelType w:val="hybridMultilevel"/>
    <w:tmpl w:val="B718C2D8"/>
    <w:lvl w:ilvl="0" w:tplc="0DB05914">
      <w:start w:val="8"/>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5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6670212A"/>
    <w:multiLevelType w:val="hybridMultilevel"/>
    <w:tmpl w:val="6CC432AA"/>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6F4C3C8A">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3">
    <w:nsid w:val="6CE609BD"/>
    <w:multiLevelType w:val="hybridMultilevel"/>
    <w:tmpl w:val="40B26344"/>
    <w:lvl w:ilvl="0" w:tplc="D7E27F1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730C5804"/>
    <w:multiLevelType w:val="hybridMultilevel"/>
    <w:tmpl w:val="A70CF304"/>
    <w:lvl w:ilvl="0" w:tplc="E0ACBB7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3B95286"/>
    <w:multiLevelType w:val="hybridMultilevel"/>
    <w:tmpl w:val="6744354E"/>
    <w:lvl w:ilvl="0" w:tplc="5EB258A4">
      <w:start w:val="2"/>
      <w:numFmt w:val="decimal"/>
      <w:lvlText w:val="%1."/>
      <w:lvlJc w:val="left"/>
      <w:pPr>
        <w:ind w:left="360" w:hanging="360"/>
      </w:pPr>
      <w:rPr>
        <w:rFonts w:ascii="Tahoma" w:eastAsia="Times New Roman" w:hAnsi="Tahoma" w:cs="Tahoma" w:hint="default"/>
        <w:sz w:val="20"/>
      </w:rPr>
    </w:lvl>
    <w:lvl w:ilvl="1" w:tplc="0CCEA722">
      <w:start w:val="1"/>
      <w:numFmt w:val="decimal"/>
      <w:lvlText w:val="%2."/>
      <w:lvlJc w:val="left"/>
      <w:pPr>
        <w:ind w:left="360" w:hanging="360"/>
      </w:pPr>
      <w:rPr>
        <w:rFonts w:hint="default"/>
        <w:b w:val="0"/>
        <w:i w:val="0"/>
        <w:color w:val="auto"/>
        <w:sz w:val="20"/>
        <w:szCs w:val="20"/>
      </w:rPr>
    </w:lvl>
    <w:lvl w:ilvl="2" w:tplc="546E5888">
      <w:start w:val="1"/>
      <w:numFmt w:val="lowerLetter"/>
      <w:lvlText w:val="%3)"/>
      <w:lvlJc w:val="left"/>
      <w:pPr>
        <w:ind w:left="1260" w:hanging="360"/>
      </w:pPr>
      <w:rPr>
        <w:rFonts w:ascii="Tahoma" w:hAnsi="Tahoma" w:hint="default"/>
        <w:b w:val="0"/>
        <w:i w:val="0"/>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67">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76EC1CCB"/>
    <w:multiLevelType w:val="hybridMultilevel"/>
    <w:tmpl w:val="C45E011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3">
    <w:nsid w:val="7907602E"/>
    <w:multiLevelType w:val="hybridMultilevel"/>
    <w:tmpl w:val="3836E9EA"/>
    <w:lvl w:ilvl="0" w:tplc="58DC5276">
      <w:start w:val="3"/>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4">
    <w:nsid w:val="7A3A4C24"/>
    <w:multiLevelType w:val="hybridMultilevel"/>
    <w:tmpl w:val="B1ACADC0"/>
    <w:lvl w:ilvl="0" w:tplc="510836A6">
      <w:start w:val="9"/>
      <w:numFmt w:val="decimal"/>
      <w:lvlText w:val="%1."/>
      <w:lvlJc w:val="left"/>
      <w:pPr>
        <w:ind w:left="42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75">
    <w:nsid w:val="7BB22DDD"/>
    <w:multiLevelType w:val="hybridMultilevel"/>
    <w:tmpl w:val="BCFEFC72"/>
    <w:lvl w:ilvl="0" w:tplc="7C0E85BC">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F913CA1"/>
    <w:multiLevelType w:val="multilevel"/>
    <w:tmpl w:val="F4CE4824"/>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num w:numId="1">
    <w:abstractNumId w:val="52"/>
  </w:num>
  <w:num w:numId="2">
    <w:abstractNumId w:val="34"/>
  </w:num>
  <w:num w:numId="3">
    <w:abstractNumId w:val="42"/>
  </w:num>
  <w:num w:numId="4">
    <w:abstractNumId w:val="62"/>
  </w:num>
  <w:num w:numId="5">
    <w:abstractNumId w:val="48"/>
  </w:num>
  <w:num w:numId="6">
    <w:abstractNumId w:val="14"/>
  </w:num>
  <w:num w:numId="7">
    <w:abstractNumId w:val="11"/>
  </w:num>
  <w:num w:numId="8">
    <w:abstractNumId w:val="57"/>
  </w:num>
  <w:num w:numId="9">
    <w:abstractNumId w:val="70"/>
  </w:num>
  <w:num w:numId="10">
    <w:abstractNumId w:val="13"/>
  </w:num>
  <w:num w:numId="11">
    <w:abstractNumId w:val="16"/>
  </w:num>
  <w:num w:numId="12">
    <w:abstractNumId w:val="69"/>
  </w:num>
  <w:num w:numId="13">
    <w:abstractNumId w:val="27"/>
  </w:num>
  <w:num w:numId="14">
    <w:abstractNumId w:val="64"/>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55"/>
  </w:num>
  <w:num w:numId="17">
    <w:abstractNumId w:val="56"/>
    <w:lvlOverride w:ilvl="0">
      <w:startOverride w:val="1"/>
    </w:lvlOverride>
  </w:num>
  <w:num w:numId="18">
    <w:abstractNumId w:val="46"/>
    <w:lvlOverride w:ilvl="0">
      <w:startOverride w:val="1"/>
    </w:lvlOverride>
  </w:num>
  <w:num w:numId="19">
    <w:abstractNumId w:val="35"/>
  </w:num>
  <w:num w:numId="20">
    <w:abstractNumId w:val="10"/>
  </w:num>
  <w:num w:numId="21">
    <w:abstractNumId w:val="9"/>
  </w:num>
  <w:num w:numId="22">
    <w:abstractNumId w:val="6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19"/>
  </w:num>
  <w:num w:numId="25">
    <w:abstractNumId w:val="66"/>
  </w:num>
  <w:num w:numId="26">
    <w:abstractNumId w:val="25"/>
  </w:num>
  <w:num w:numId="27">
    <w:abstractNumId w:val="39"/>
  </w:num>
  <w:num w:numId="28">
    <w:abstractNumId w:val="37"/>
  </w:num>
  <w:num w:numId="29">
    <w:abstractNumId w:val="24"/>
  </w:num>
  <w:num w:numId="30">
    <w:abstractNumId w:val="31"/>
  </w:num>
  <w:num w:numId="31">
    <w:abstractNumId w:val="72"/>
  </w:num>
  <w:num w:numId="32">
    <w:abstractNumId w:val="12"/>
  </w:num>
  <w:num w:numId="33">
    <w:abstractNumId w:val="50"/>
  </w:num>
  <w:num w:numId="34">
    <w:abstractNumId w:val="23"/>
  </w:num>
  <w:num w:numId="35">
    <w:abstractNumId w:val="36"/>
  </w:num>
  <w:num w:numId="36">
    <w:abstractNumId w:val="73"/>
  </w:num>
  <w:num w:numId="37">
    <w:abstractNumId w:val="0"/>
  </w:num>
  <w:num w:numId="38">
    <w:abstractNumId w:val="1"/>
  </w:num>
  <w:num w:numId="39">
    <w:abstractNumId w:val="2"/>
  </w:num>
  <w:num w:numId="40">
    <w:abstractNumId w:val="49"/>
  </w:num>
  <w:num w:numId="41">
    <w:abstractNumId w:val="51"/>
  </w:num>
  <w:num w:numId="42">
    <w:abstractNumId w:val="61"/>
  </w:num>
  <w:num w:numId="43">
    <w:abstractNumId w:val="58"/>
  </w:num>
  <w:num w:numId="44">
    <w:abstractNumId w:val="60"/>
  </w:num>
  <w:num w:numId="45">
    <w:abstractNumId w:val="21"/>
  </w:num>
  <w:num w:numId="46">
    <w:abstractNumId w:val="4"/>
  </w:num>
  <w:num w:numId="47">
    <w:abstractNumId w:val="6"/>
  </w:num>
  <w:num w:numId="48">
    <w:abstractNumId w:val="18"/>
  </w:num>
  <w:num w:numId="49">
    <w:abstractNumId w:val="17"/>
  </w:num>
  <w:num w:numId="50">
    <w:abstractNumId w:val="41"/>
  </w:num>
  <w:num w:numId="51">
    <w:abstractNumId w:val="71"/>
  </w:num>
  <w:num w:numId="52">
    <w:abstractNumId w:val="63"/>
  </w:num>
  <w:num w:numId="53">
    <w:abstractNumId w:val="20"/>
  </w:num>
  <w:num w:numId="54">
    <w:abstractNumId w:val="53"/>
  </w:num>
  <w:num w:numId="55">
    <w:abstractNumId w:val="44"/>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54"/>
  </w:num>
  <w:num w:numId="59">
    <w:abstractNumId w:val="47"/>
  </w:num>
  <w:num w:numId="60">
    <w:abstractNumId w:val="29"/>
  </w:num>
  <w:num w:numId="61">
    <w:abstractNumId w:val="43"/>
  </w:num>
  <w:num w:numId="62">
    <w:abstractNumId w:val="15"/>
  </w:num>
  <w:num w:numId="63">
    <w:abstractNumId w:val="76"/>
  </w:num>
  <w:num w:numId="64">
    <w:abstractNumId w:val="32"/>
  </w:num>
  <w:num w:numId="65">
    <w:abstractNumId w:val="65"/>
  </w:num>
  <w:num w:numId="66">
    <w:abstractNumId w:val="33"/>
  </w:num>
  <w:num w:numId="67">
    <w:abstractNumId w:val="22"/>
  </w:num>
  <w:num w:numId="68">
    <w:abstractNumId w:val="45"/>
  </w:num>
  <w:num w:numId="69">
    <w:abstractNumId w:val="28"/>
  </w:num>
  <w:num w:numId="70">
    <w:abstractNumId w:val="30"/>
  </w:num>
  <w:num w:numId="71">
    <w:abstractNumId w:val="7"/>
  </w:num>
  <w:num w:numId="72">
    <w:abstractNumId w:val="75"/>
  </w:num>
  <w:num w:numId="73">
    <w:abstractNumId w:val="5"/>
  </w:num>
  <w:num w:numId="74">
    <w:abstractNumId w:val="68"/>
  </w:num>
  <w:num w:numId="75">
    <w:abstractNumId w:val="7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54"/>
    <w:rsid w:val="0001742F"/>
    <w:rsid w:val="00020803"/>
    <w:rsid w:val="000344E5"/>
    <w:rsid w:val="000425CA"/>
    <w:rsid w:val="00044214"/>
    <w:rsid w:val="00051D95"/>
    <w:rsid w:val="00053DE9"/>
    <w:rsid w:val="00056233"/>
    <w:rsid w:val="000615BB"/>
    <w:rsid w:val="00063DC9"/>
    <w:rsid w:val="00066BB6"/>
    <w:rsid w:val="00067EC2"/>
    <w:rsid w:val="000716D3"/>
    <w:rsid w:val="00072CC1"/>
    <w:rsid w:val="000732D6"/>
    <w:rsid w:val="00076266"/>
    <w:rsid w:val="00077044"/>
    <w:rsid w:val="00080FCE"/>
    <w:rsid w:val="00081536"/>
    <w:rsid w:val="00085BDA"/>
    <w:rsid w:val="0009709C"/>
    <w:rsid w:val="000A435A"/>
    <w:rsid w:val="000A77B8"/>
    <w:rsid w:val="000C4080"/>
    <w:rsid w:val="000C438A"/>
    <w:rsid w:val="000E3BEB"/>
    <w:rsid w:val="000E68B2"/>
    <w:rsid w:val="000F2C34"/>
    <w:rsid w:val="00102C55"/>
    <w:rsid w:val="001039E6"/>
    <w:rsid w:val="001052B4"/>
    <w:rsid w:val="001159D2"/>
    <w:rsid w:val="001211B1"/>
    <w:rsid w:val="001220E8"/>
    <w:rsid w:val="001322E8"/>
    <w:rsid w:val="00134D22"/>
    <w:rsid w:val="0013632D"/>
    <w:rsid w:val="001411CE"/>
    <w:rsid w:val="001456A2"/>
    <w:rsid w:val="00145950"/>
    <w:rsid w:val="0014748C"/>
    <w:rsid w:val="001510BF"/>
    <w:rsid w:val="00154A7E"/>
    <w:rsid w:val="0016204F"/>
    <w:rsid w:val="0016475E"/>
    <w:rsid w:val="00170A91"/>
    <w:rsid w:val="001809FE"/>
    <w:rsid w:val="0018573A"/>
    <w:rsid w:val="00190371"/>
    <w:rsid w:val="00195008"/>
    <w:rsid w:val="001A285A"/>
    <w:rsid w:val="001A5264"/>
    <w:rsid w:val="001B767E"/>
    <w:rsid w:val="001D6082"/>
    <w:rsid w:val="001E3875"/>
    <w:rsid w:val="001F5D35"/>
    <w:rsid w:val="002004D0"/>
    <w:rsid w:val="00205A08"/>
    <w:rsid w:val="00210945"/>
    <w:rsid w:val="0022035D"/>
    <w:rsid w:val="00230C12"/>
    <w:rsid w:val="002343C1"/>
    <w:rsid w:val="0024607E"/>
    <w:rsid w:val="00250A71"/>
    <w:rsid w:val="002515BB"/>
    <w:rsid w:val="002615B4"/>
    <w:rsid w:val="00270564"/>
    <w:rsid w:val="002721A8"/>
    <w:rsid w:val="00274CC4"/>
    <w:rsid w:val="00280C2D"/>
    <w:rsid w:val="00282665"/>
    <w:rsid w:val="0028564D"/>
    <w:rsid w:val="0029017C"/>
    <w:rsid w:val="002929EE"/>
    <w:rsid w:val="002A6246"/>
    <w:rsid w:val="002C2528"/>
    <w:rsid w:val="002C357B"/>
    <w:rsid w:val="002D6EAD"/>
    <w:rsid w:val="002F1D6A"/>
    <w:rsid w:val="002F25B9"/>
    <w:rsid w:val="002F2A1C"/>
    <w:rsid w:val="00302293"/>
    <w:rsid w:val="00322D0A"/>
    <w:rsid w:val="003240BA"/>
    <w:rsid w:val="00330EB4"/>
    <w:rsid w:val="003311E8"/>
    <w:rsid w:val="00343733"/>
    <w:rsid w:val="00345A25"/>
    <w:rsid w:val="0035163B"/>
    <w:rsid w:val="00353196"/>
    <w:rsid w:val="003563F2"/>
    <w:rsid w:val="0036121C"/>
    <w:rsid w:val="00362DAA"/>
    <w:rsid w:val="0038370D"/>
    <w:rsid w:val="00392B38"/>
    <w:rsid w:val="00393FE8"/>
    <w:rsid w:val="00396884"/>
    <w:rsid w:val="003A2299"/>
    <w:rsid w:val="003A2945"/>
    <w:rsid w:val="003B02FC"/>
    <w:rsid w:val="003B049B"/>
    <w:rsid w:val="003B0925"/>
    <w:rsid w:val="003C1059"/>
    <w:rsid w:val="003C3301"/>
    <w:rsid w:val="003D10D7"/>
    <w:rsid w:val="003D382E"/>
    <w:rsid w:val="003F671A"/>
    <w:rsid w:val="004013D1"/>
    <w:rsid w:val="00401DC9"/>
    <w:rsid w:val="004128F1"/>
    <w:rsid w:val="00412F5C"/>
    <w:rsid w:val="00413392"/>
    <w:rsid w:val="0042484E"/>
    <w:rsid w:val="00426BAA"/>
    <w:rsid w:val="00431D3C"/>
    <w:rsid w:val="00436FE4"/>
    <w:rsid w:val="004401BA"/>
    <w:rsid w:val="00441899"/>
    <w:rsid w:val="0044278D"/>
    <w:rsid w:val="00444873"/>
    <w:rsid w:val="00444920"/>
    <w:rsid w:val="004455C6"/>
    <w:rsid w:val="00461889"/>
    <w:rsid w:val="00464E24"/>
    <w:rsid w:val="004705FB"/>
    <w:rsid w:val="00470A7C"/>
    <w:rsid w:val="0047679B"/>
    <w:rsid w:val="00476ACC"/>
    <w:rsid w:val="004771F7"/>
    <w:rsid w:val="00494A97"/>
    <w:rsid w:val="004A14E1"/>
    <w:rsid w:val="004A53D3"/>
    <w:rsid w:val="004A5815"/>
    <w:rsid w:val="004A743E"/>
    <w:rsid w:val="004C07D2"/>
    <w:rsid w:val="004D3E79"/>
    <w:rsid w:val="004D49A8"/>
    <w:rsid w:val="004D4D8C"/>
    <w:rsid w:val="004F0B54"/>
    <w:rsid w:val="004F25C5"/>
    <w:rsid w:val="00511B98"/>
    <w:rsid w:val="00517AE4"/>
    <w:rsid w:val="00522E5F"/>
    <w:rsid w:val="0052419D"/>
    <w:rsid w:val="00525C1E"/>
    <w:rsid w:val="00525D35"/>
    <w:rsid w:val="005325CF"/>
    <w:rsid w:val="00532DFA"/>
    <w:rsid w:val="00533493"/>
    <w:rsid w:val="0054697A"/>
    <w:rsid w:val="00555D5C"/>
    <w:rsid w:val="005613D7"/>
    <w:rsid w:val="00566C07"/>
    <w:rsid w:val="00567F32"/>
    <w:rsid w:val="00574D10"/>
    <w:rsid w:val="00577A98"/>
    <w:rsid w:val="00584360"/>
    <w:rsid w:val="00584563"/>
    <w:rsid w:val="00591017"/>
    <w:rsid w:val="0059169E"/>
    <w:rsid w:val="005925F6"/>
    <w:rsid w:val="0059435B"/>
    <w:rsid w:val="00597E3F"/>
    <w:rsid w:val="005A28C9"/>
    <w:rsid w:val="005A4F5D"/>
    <w:rsid w:val="005B2AB2"/>
    <w:rsid w:val="005B62FB"/>
    <w:rsid w:val="005C046A"/>
    <w:rsid w:val="005C0C73"/>
    <w:rsid w:val="005C25EF"/>
    <w:rsid w:val="005D57FD"/>
    <w:rsid w:val="005E0E12"/>
    <w:rsid w:val="005E245E"/>
    <w:rsid w:val="005E5AC7"/>
    <w:rsid w:val="005F79A1"/>
    <w:rsid w:val="00600F0C"/>
    <w:rsid w:val="00610C04"/>
    <w:rsid w:val="0061745E"/>
    <w:rsid w:val="006347A0"/>
    <w:rsid w:val="00642CD3"/>
    <w:rsid w:val="00646246"/>
    <w:rsid w:val="00651A33"/>
    <w:rsid w:val="0068326A"/>
    <w:rsid w:val="00685760"/>
    <w:rsid w:val="00686DDF"/>
    <w:rsid w:val="00696A07"/>
    <w:rsid w:val="00697DDE"/>
    <w:rsid w:val="006B6BB1"/>
    <w:rsid w:val="006B6E67"/>
    <w:rsid w:val="006B7214"/>
    <w:rsid w:val="006B7F67"/>
    <w:rsid w:val="006C3E66"/>
    <w:rsid w:val="006C5C7D"/>
    <w:rsid w:val="006D1609"/>
    <w:rsid w:val="006D70A5"/>
    <w:rsid w:val="006D732E"/>
    <w:rsid w:val="006D7B04"/>
    <w:rsid w:val="006E06C1"/>
    <w:rsid w:val="00704FD3"/>
    <w:rsid w:val="007128BD"/>
    <w:rsid w:val="00714A63"/>
    <w:rsid w:val="00714C63"/>
    <w:rsid w:val="007161EB"/>
    <w:rsid w:val="007234D3"/>
    <w:rsid w:val="00723D43"/>
    <w:rsid w:val="00730672"/>
    <w:rsid w:val="0073358B"/>
    <w:rsid w:val="007413DF"/>
    <w:rsid w:val="0074477E"/>
    <w:rsid w:val="00747DE9"/>
    <w:rsid w:val="007556CC"/>
    <w:rsid w:val="007670FE"/>
    <w:rsid w:val="007742A5"/>
    <w:rsid w:val="00780BE0"/>
    <w:rsid w:val="00780E96"/>
    <w:rsid w:val="00793B39"/>
    <w:rsid w:val="00795657"/>
    <w:rsid w:val="00796734"/>
    <w:rsid w:val="007A2DA0"/>
    <w:rsid w:val="007A2F74"/>
    <w:rsid w:val="007A43F3"/>
    <w:rsid w:val="007C7396"/>
    <w:rsid w:val="007E139D"/>
    <w:rsid w:val="007E660B"/>
    <w:rsid w:val="007E71F1"/>
    <w:rsid w:val="007E7F2E"/>
    <w:rsid w:val="007F0576"/>
    <w:rsid w:val="007F2F2B"/>
    <w:rsid w:val="00806575"/>
    <w:rsid w:val="0080753C"/>
    <w:rsid w:val="00811C3A"/>
    <w:rsid w:val="00811F20"/>
    <w:rsid w:val="00825803"/>
    <w:rsid w:val="00836551"/>
    <w:rsid w:val="00843826"/>
    <w:rsid w:val="00844689"/>
    <w:rsid w:val="008535AC"/>
    <w:rsid w:val="00861370"/>
    <w:rsid w:val="00862807"/>
    <w:rsid w:val="00872767"/>
    <w:rsid w:val="00880302"/>
    <w:rsid w:val="008826D0"/>
    <w:rsid w:val="00883F33"/>
    <w:rsid w:val="00885A63"/>
    <w:rsid w:val="00885C17"/>
    <w:rsid w:val="00887B73"/>
    <w:rsid w:val="008B1E6B"/>
    <w:rsid w:val="008B5CDE"/>
    <w:rsid w:val="008B68A3"/>
    <w:rsid w:val="008C414D"/>
    <w:rsid w:val="008C51E6"/>
    <w:rsid w:val="008C5471"/>
    <w:rsid w:val="008D3E29"/>
    <w:rsid w:val="008D60A3"/>
    <w:rsid w:val="008E3603"/>
    <w:rsid w:val="008E46D2"/>
    <w:rsid w:val="008F452B"/>
    <w:rsid w:val="009012B3"/>
    <w:rsid w:val="00905052"/>
    <w:rsid w:val="009109EA"/>
    <w:rsid w:val="00911D6A"/>
    <w:rsid w:val="00916562"/>
    <w:rsid w:val="0092449A"/>
    <w:rsid w:val="009276EF"/>
    <w:rsid w:val="009361AD"/>
    <w:rsid w:val="0093722D"/>
    <w:rsid w:val="00954208"/>
    <w:rsid w:val="0095566A"/>
    <w:rsid w:val="00963F8F"/>
    <w:rsid w:val="0096471F"/>
    <w:rsid w:val="00971E0B"/>
    <w:rsid w:val="00975DEC"/>
    <w:rsid w:val="0098203D"/>
    <w:rsid w:val="00985657"/>
    <w:rsid w:val="009856B7"/>
    <w:rsid w:val="009876E5"/>
    <w:rsid w:val="00990551"/>
    <w:rsid w:val="00991A89"/>
    <w:rsid w:val="00993D13"/>
    <w:rsid w:val="00996898"/>
    <w:rsid w:val="00996D77"/>
    <w:rsid w:val="009A3389"/>
    <w:rsid w:val="009C59C9"/>
    <w:rsid w:val="009C6300"/>
    <w:rsid w:val="009D13BD"/>
    <w:rsid w:val="009E0102"/>
    <w:rsid w:val="009E15C5"/>
    <w:rsid w:val="009E78A4"/>
    <w:rsid w:val="009F517A"/>
    <w:rsid w:val="00A03085"/>
    <w:rsid w:val="00A05383"/>
    <w:rsid w:val="00A10C5D"/>
    <w:rsid w:val="00A1173E"/>
    <w:rsid w:val="00A12AD6"/>
    <w:rsid w:val="00A132DE"/>
    <w:rsid w:val="00A1609E"/>
    <w:rsid w:val="00A24CF0"/>
    <w:rsid w:val="00A26E35"/>
    <w:rsid w:val="00A27256"/>
    <w:rsid w:val="00A32627"/>
    <w:rsid w:val="00A341C4"/>
    <w:rsid w:val="00A438AB"/>
    <w:rsid w:val="00A44CA3"/>
    <w:rsid w:val="00A535E4"/>
    <w:rsid w:val="00A57255"/>
    <w:rsid w:val="00A57735"/>
    <w:rsid w:val="00A617E0"/>
    <w:rsid w:val="00A7133E"/>
    <w:rsid w:val="00A73101"/>
    <w:rsid w:val="00A8325A"/>
    <w:rsid w:val="00A858BC"/>
    <w:rsid w:val="00A90470"/>
    <w:rsid w:val="00A926A6"/>
    <w:rsid w:val="00A9472E"/>
    <w:rsid w:val="00A972BB"/>
    <w:rsid w:val="00AA4427"/>
    <w:rsid w:val="00AD1333"/>
    <w:rsid w:val="00AD4038"/>
    <w:rsid w:val="00AE0C4C"/>
    <w:rsid w:val="00AE55D4"/>
    <w:rsid w:val="00AF40A0"/>
    <w:rsid w:val="00AF5441"/>
    <w:rsid w:val="00AF69A2"/>
    <w:rsid w:val="00B15BCE"/>
    <w:rsid w:val="00B2187C"/>
    <w:rsid w:val="00B246D1"/>
    <w:rsid w:val="00B24888"/>
    <w:rsid w:val="00B25A57"/>
    <w:rsid w:val="00B27FED"/>
    <w:rsid w:val="00B31493"/>
    <w:rsid w:val="00B4462B"/>
    <w:rsid w:val="00B453BF"/>
    <w:rsid w:val="00B466C4"/>
    <w:rsid w:val="00B474C4"/>
    <w:rsid w:val="00B56426"/>
    <w:rsid w:val="00B6692C"/>
    <w:rsid w:val="00B74B56"/>
    <w:rsid w:val="00B779D9"/>
    <w:rsid w:val="00B80E52"/>
    <w:rsid w:val="00B834B7"/>
    <w:rsid w:val="00B854E5"/>
    <w:rsid w:val="00B91310"/>
    <w:rsid w:val="00B93D09"/>
    <w:rsid w:val="00B95DF3"/>
    <w:rsid w:val="00B97BDA"/>
    <w:rsid w:val="00BA0322"/>
    <w:rsid w:val="00BA64D9"/>
    <w:rsid w:val="00BB0F92"/>
    <w:rsid w:val="00BB1907"/>
    <w:rsid w:val="00BB2AB6"/>
    <w:rsid w:val="00BB4123"/>
    <w:rsid w:val="00BB5481"/>
    <w:rsid w:val="00BC3E5A"/>
    <w:rsid w:val="00BD3A80"/>
    <w:rsid w:val="00BD524C"/>
    <w:rsid w:val="00BE54A5"/>
    <w:rsid w:val="00BF2A6F"/>
    <w:rsid w:val="00BF51EC"/>
    <w:rsid w:val="00C100D3"/>
    <w:rsid w:val="00C10782"/>
    <w:rsid w:val="00C10D26"/>
    <w:rsid w:val="00C13976"/>
    <w:rsid w:val="00C1490F"/>
    <w:rsid w:val="00C30409"/>
    <w:rsid w:val="00C323B5"/>
    <w:rsid w:val="00C325BF"/>
    <w:rsid w:val="00C336F2"/>
    <w:rsid w:val="00C41F55"/>
    <w:rsid w:val="00C43BA8"/>
    <w:rsid w:val="00C50D9B"/>
    <w:rsid w:val="00C5322B"/>
    <w:rsid w:val="00C77555"/>
    <w:rsid w:val="00C82785"/>
    <w:rsid w:val="00C864C9"/>
    <w:rsid w:val="00C91D2F"/>
    <w:rsid w:val="00C941B3"/>
    <w:rsid w:val="00C953C4"/>
    <w:rsid w:val="00C966AB"/>
    <w:rsid w:val="00C97D20"/>
    <w:rsid w:val="00CA0F0A"/>
    <w:rsid w:val="00CA51A5"/>
    <w:rsid w:val="00CB0FD5"/>
    <w:rsid w:val="00CB2844"/>
    <w:rsid w:val="00CB3DEE"/>
    <w:rsid w:val="00CB43F1"/>
    <w:rsid w:val="00CC2230"/>
    <w:rsid w:val="00CC2793"/>
    <w:rsid w:val="00CC27B7"/>
    <w:rsid w:val="00CC5192"/>
    <w:rsid w:val="00CC5F1F"/>
    <w:rsid w:val="00CD3BB5"/>
    <w:rsid w:val="00CD5307"/>
    <w:rsid w:val="00CE01EB"/>
    <w:rsid w:val="00CE5A85"/>
    <w:rsid w:val="00CF5BFA"/>
    <w:rsid w:val="00D10DB1"/>
    <w:rsid w:val="00D238C9"/>
    <w:rsid w:val="00D24F3D"/>
    <w:rsid w:val="00D2518E"/>
    <w:rsid w:val="00D30776"/>
    <w:rsid w:val="00D37A62"/>
    <w:rsid w:val="00D40169"/>
    <w:rsid w:val="00D43F5B"/>
    <w:rsid w:val="00D45B66"/>
    <w:rsid w:val="00D47F24"/>
    <w:rsid w:val="00D5560C"/>
    <w:rsid w:val="00D633DF"/>
    <w:rsid w:val="00D634DF"/>
    <w:rsid w:val="00D7506A"/>
    <w:rsid w:val="00D757A5"/>
    <w:rsid w:val="00D821C7"/>
    <w:rsid w:val="00D829B3"/>
    <w:rsid w:val="00D8754E"/>
    <w:rsid w:val="00D92B4B"/>
    <w:rsid w:val="00D97735"/>
    <w:rsid w:val="00DB678F"/>
    <w:rsid w:val="00DC04F0"/>
    <w:rsid w:val="00DC1207"/>
    <w:rsid w:val="00DC1339"/>
    <w:rsid w:val="00DD69CE"/>
    <w:rsid w:val="00DD7D05"/>
    <w:rsid w:val="00DE0D43"/>
    <w:rsid w:val="00DE5585"/>
    <w:rsid w:val="00DE7334"/>
    <w:rsid w:val="00DF530D"/>
    <w:rsid w:val="00E00BC6"/>
    <w:rsid w:val="00E032BB"/>
    <w:rsid w:val="00E053B9"/>
    <w:rsid w:val="00E05554"/>
    <w:rsid w:val="00E07F95"/>
    <w:rsid w:val="00E10461"/>
    <w:rsid w:val="00E2624F"/>
    <w:rsid w:val="00E31FCC"/>
    <w:rsid w:val="00E32A07"/>
    <w:rsid w:val="00E344E7"/>
    <w:rsid w:val="00E34D97"/>
    <w:rsid w:val="00E34EE6"/>
    <w:rsid w:val="00E3621F"/>
    <w:rsid w:val="00E425EB"/>
    <w:rsid w:val="00E42AC9"/>
    <w:rsid w:val="00E6420D"/>
    <w:rsid w:val="00E676AF"/>
    <w:rsid w:val="00E72A8D"/>
    <w:rsid w:val="00E72DD6"/>
    <w:rsid w:val="00E77609"/>
    <w:rsid w:val="00EA3FCA"/>
    <w:rsid w:val="00EC0A6F"/>
    <w:rsid w:val="00EC4037"/>
    <w:rsid w:val="00ED1384"/>
    <w:rsid w:val="00EE3B1E"/>
    <w:rsid w:val="00EE472C"/>
    <w:rsid w:val="00EE5630"/>
    <w:rsid w:val="00EF3CC0"/>
    <w:rsid w:val="00F02828"/>
    <w:rsid w:val="00F03B19"/>
    <w:rsid w:val="00F04F69"/>
    <w:rsid w:val="00F0528A"/>
    <w:rsid w:val="00F07C78"/>
    <w:rsid w:val="00F10970"/>
    <w:rsid w:val="00F17FE3"/>
    <w:rsid w:val="00F20AB4"/>
    <w:rsid w:val="00F31C07"/>
    <w:rsid w:val="00F32E8E"/>
    <w:rsid w:val="00F332C7"/>
    <w:rsid w:val="00F54688"/>
    <w:rsid w:val="00F56F5A"/>
    <w:rsid w:val="00F60577"/>
    <w:rsid w:val="00F676DE"/>
    <w:rsid w:val="00F70768"/>
    <w:rsid w:val="00F749BA"/>
    <w:rsid w:val="00F76798"/>
    <w:rsid w:val="00F82EF1"/>
    <w:rsid w:val="00F83629"/>
    <w:rsid w:val="00F91F02"/>
    <w:rsid w:val="00F9768D"/>
    <w:rsid w:val="00FA5525"/>
    <w:rsid w:val="00FB2294"/>
    <w:rsid w:val="00FB3866"/>
    <w:rsid w:val="00FB5109"/>
    <w:rsid w:val="00FC0AEB"/>
    <w:rsid w:val="00FE1BF5"/>
    <w:rsid w:val="00FE741B"/>
    <w:rsid w:val="00FF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99"/>
    <w:rsid w:val="00C10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99"/>
    <w:rsid w:val="00C1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cert.pl/kontakt.htm" TargetMode="External"/><Relationship Id="rId18" Type="http://schemas.openxmlformats.org/officeDocument/2006/relationships/hyperlink" Target="https://espd.uzp.gov.pl/filter?lang=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www.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www.uck.katowice.pl" TargetMode="External"/><Relationship Id="rId5" Type="http://schemas.openxmlformats.org/officeDocument/2006/relationships/settings" Target="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10" Type="http://schemas.openxmlformats.org/officeDocument/2006/relationships/hyperlink" Target="http://www.kli-oluk.katowice.pl/" TargetMode="External"/><Relationship Id="rId19" Type="http://schemas.openxmlformats.org/officeDocument/2006/relationships/hyperlink" Target="https://portal.smartpzp.pl/uc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B0E06-9494-4841-8171-70AFE426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30</Pages>
  <Words>16355</Words>
  <Characters>98134</Characters>
  <Application>Microsoft Office Word</Application>
  <DocSecurity>0</DocSecurity>
  <Lines>817</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355</cp:revision>
  <cp:lastPrinted>2019-11-22T13:09:00Z</cp:lastPrinted>
  <dcterms:created xsi:type="dcterms:W3CDTF">2017-12-27T08:24:00Z</dcterms:created>
  <dcterms:modified xsi:type="dcterms:W3CDTF">2019-11-25T13:46:00Z</dcterms:modified>
</cp:coreProperties>
</file>