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5B37FB"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5B37FB"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5B37FB" w:rsidRDefault="008A5164" w:rsidP="008A5164">
      <w:pPr>
        <w:spacing w:before="60" w:after="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 xml:space="preserve">Uniwersyteckie Centrum Kliniczne im. prof. K. Gibińskiego  </w:t>
      </w:r>
    </w:p>
    <w:p w14:paraId="7EE3F997" w14:textId="77777777" w:rsidR="008A5164" w:rsidRPr="005B37FB" w:rsidRDefault="008A5164" w:rsidP="008A5164">
      <w:pPr>
        <w:spacing w:before="60" w:after="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Śląskiego Uniwersytetu Medycznego w Katowicach</w:t>
      </w:r>
    </w:p>
    <w:p w14:paraId="0AEB21FA" w14:textId="77777777" w:rsidR="008A5164" w:rsidRPr="005B37FB" w:rsidRDefault="008A5164" w:rsidP="008A5164">
      <w:pPr>
        <w:spacing w:before="60" w:after="60"/>
        <w:jc w:val="both"/>
        <w:rPr>
          <w:rFonts w:ascii="Times New Roman" w:hAnsi="Times New Roman" w:cs="Times New Roman"/>
          <w:bCs/>
          <w:sz w:val="24"/>
          <w:szCs w:val="24"/>
          <w:lang w:eastAsia="pl-PL"/>
        </w:rPr>
      </w:pPr>
      <w:bookmarkStart w:id="0" w:name="_Hlk502651922"/>
      <w:r w:rsidRPr="005B37FB">
        <w:rPr>
          <w:rFonts w:ascii="Times New Roman" w:hAnsi="Times New Roman" w:cs="Times New Roman"/>
          <w:bCs/>
          <w:sz w:val="24"/>
          <w:szCs w:val="24"/>
          <w:lang w:eastAsia="pl-PL"/>
        </w:rPr>
        <w:t xml:space="preserve">40-514 Katowice ul. Ceglana 35     </w:t>
      </w:r>
    </w:p>
    <w:bookmarkEnd w:id="0"/>
    <w:p w14:paraId="79831AB4" w14:textId="77777777" w:rsidR="008A5164" w:rsidRPr="005B37FB"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5B37FB"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5B37FB"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5B37FB" w:rsidRDefault="00CC5192" w:rsidP="00CC5192">
      <w:pPr>
        <w:spacing w:after="0" w:line="240" w:lineRule="auto"/>
        <w:rPr>
          <w:rFonts w:ascii="Times New Roman" w:eastAsia="Times New Roman" w:hAnsi="Times New Roman" w:cs="Times New Roman"/>
          <w:bCs/>
          <w:sz w:val="24"/>
          <w:szCs w:val="24"/>
          <w:lang w:eastAsia="pl-PL"/>
        </w:rPr>
      </w:pPr>
    </w:p>
    <w:p w14:paraId="4BB67589" w14:textId="499E8707" w:rsidR="00CC5192" w:rsidRPr="005B37FB" w:rsidRDefault="00CC5192" w:rsidP="00CC5192">
      <w:pPr>
        <w:spacing w:after="0" w:line="240" w:lineRule="auto"/>
        <w:rPr>
          <w:rFonts w:ascii="Times New Roman" w:eastAsia="Times New Roman" w:hAnsi="Times New Roman" w:cs="Times New Roman"/>
          <w:bCs/>
          <w:sz w:val="24"/>
          <w:szCs w:val="24"/>
          <w:lang w:eastAsia="pl-PL"/>
        </w:rPr>
      </w:pPr>
      <w:r w:rsidRPr="005B37FB">
        <w:rPr>
          <w:rFonts w:ascii="Times New Roman" w:eastAsia="Times New Roman" w:hAnsi="Times New Roman" w:cs="Times New Roman"/>
          <w:bCs/>
          <w:sz w:val="24"/>
          <w:szCs w:val="24"/>
          <w:lang w:eastAsia="pl-PL"/>
        </w:rPr>
        <w:t xml:space="preserve">Znak </w:t>
      </w:r>
      <w:r w:rsidR="00CB3EE1" w:rsidRPr="005B37FB">
        <w:rPr>
          <w:rFonts w:ascii="Times New Roman" w:eastAsia="Times New Roman" w:hAnsi="Times New Roman" w:cs="Times New Roman"/>
          <w:bCs/>
          <w:sz w:val="24"/>
          <w:szCs w:val="24"/>
          <w:lang w:eastAsia="pl-PL"/>
        </w:rPr>
        <w:t xml:space="preserve">sprawy : </w:t>
      </w:r>
      <w:r w:rsidR="00AB0107" w:rsidRPr="005B37FB">
        <w:rPr>
          <w:rFonts w:ascii="Times New Roman" w:eastAsia="Times New Roman" w:hAnsi="Times New Roman" w:cs="Times New Roman"/>
          <w:bCs/>
          <w:sz w:val="24"/>
          <w:szCs w:val="24"/>
          <w:lang w:eastAsia="pl-PL"/>
        </w:rPr>
        <w:t>DZP.381.</w:t>
      </w:r>
      <w:r w:rsidR="00EB0F15" w:rsidRPr="005B37FB">
        <w:rPr>
          <w:rFonts w:ascii="Times New Roman" w:eastAsia="Times New Roman" w:hAnsi="Times New Roman" w:cs="Times New Roman"/>
          <w:bCs/>
          <w:sz w:val="24"/>
          <w:szCs w:val="24"/>
          <w:lang w:eastAsia="pl-PL"/>
        </w:rPr>
        <w:t>86A</w:t>
      </w:r>
      <w:r w:rsidR="00B35AA3" w:rsidRPr="005B37FB">
        <w:rPr>
          <w:rFonts w:ascii="Times New Roman" w:eastAsia="Times New Roman" w:hAnsi="Times New Roman" w:cs="Times New Roman"/>
          <w:bCs/>
          <w:sz w:val="24"/>
          <w:szCs w:val="24"/>
          <w:lang w:eastAsia="pl-PL"/>
        </w:rPr>
        <w:t>.2022</w:t>
      </w:r>
      <w:r w:rsidRPr="005B37FB">
        <w:rPr>
          <w:rFonts w:ascii="Times New Roman" w:eastAsia="Times New Roman" w:hAnsi="Times New Roman" w:cs="Times New Roman"/>
          <w:bCs/>
          <w:sz w:val="24"/>
          <w:szCs w:val="24"/>
          <w:lang w:eastAsia="pl-PL"/>
        </w:rPr>
        <w:t xml:space="preserve">                                                </w:t>
      </w:r>
    </w:p>
    <w:p w14:paraId="31C7EA1A"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5B37FB"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5B37FB">
        <w:rPr>
          <w:rFonts w:ascii="Times New Roman" w:eastAsia="Times New Roman" w:hAnsi="Times New Roman" w:cs="Times New Roman"/>
          <w:b/>
          <w:bCs/>
          <w:sz w:val="24"/>
          <w:szCs w:val="24"/>
          <w:lang w:eastAsia="pl-PL"/>
        </w:rPr>
        <w:t xml:space="preserve">                      SPECYFIKACJA  WARUNKÓW ZAMÓWIENIA</w:t>
      </w:r>
      <w:r w:rsidR="008A5164" w:rsidRPr="005B37FB">
        <w:rPr>
          <w:rFonts w:ascii="Times New Roman" w:eastAsia="Times New Roman" w:hAnsi="Times New Roman" w:cs="Times New Roman"/>
          <w:b/>
          <w:bCs/>
          <w:sz w:val="24"/>
          <w:szCs w:val="24"/>
          <w:lang w:eastAsia="pl-PL"/>
        </w:rPr>
        <w:t xml:space="preserve"> (SWZ)</w:t>
      </w:r>
    </w:p>
    <w:p w14:paraId="0F9DF8EE"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p>
    <w:p w14:paraId="1479AC52" w14:textId="1BAEEAFC" w:rsidR="00CC5192" w:rsidRPr="005B37FB"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5B37FB">
        <w:rPr>
          <w:rFonts w:ascii="Times New Roman" w:eastAsia="Times New Roman" w:hAnsi="Times New Roman" w:cs="Times New Roman"/>
          <w:b/>
          <w:bCs/>
          <w:sz w:val="24"/>
          <w:szCs w:val="24"/>
          <w:lang w:eastAsia="pl-PL"/>
        </w:rPr>
        <w:t>na</w:t>
      </w:r>
      <w:r w:rsidR="00CC5192" w:rsidRPr="005B37FB">
        <w:rPr>
          <w:rFonts w:ascii="Times New Roman" w:eastAsia="Times New Roman" w:hAnsi="Times New Roman" w:cs="Times New Roman"/>
          <w:b/>
          <w:bCs/>
          <w:sz w:val="24"/>
          <w:szCs w:val="24"/>
          <w:lang w:eastAsia="pl-PL"/>
        </w:rPr>
        <w:t xml:space="preserve"> </w:t>
      </w:r>
      <w:r w:rsidR="00B843DC" w:rsidRPr="005B37FB">
        <w:rPr>
          <w:rFonts w:ascii="Times New Roman" w:eastAsia="Lucida Sans Unicode" w:hAnsi="Times New Roman" w:cs="Times New Roman"/>
          <w:b/>
          <w:bCs/>
          <w:kern w:val="1"/>
          <w:sz w:val="24"/>
          <w:szCs w:val="24"/>
          <w:lang w:eastAsia="hi-IN" w:bidi="hi-IN"/>
        </w:rPr>
        <w:t xml:space="preserve">Dostawę </w:t>
      </w:r>
      <w:r w:rsidR="0050407D" w:rsidRPr="005B37FB">
        <w:rPr>
          <w:rFonts w:ascii="Times New Roman" w:eastAsia="Lucida Sans Unicode" w:hAnsi="Times New Roman" w:cs="Times New Roman"/>
          <w:b/>
          <w:bCs/>
          <w:kern w:val="1"/>
          <w:sz w:val="24"/>
          <w:szCs w:val="24"/>
          <w:lang w:eastAsia="hi-IN" w:bidi="hi-IN"/>
        </w:rPr>
        <w:t>licencji systemu do zarządzania badaniami wraz z sprzętem serwerowym, wdrożeniem i szkoleniami</w:t>
      </w:r>
    </w:p>
    <w:p w14:paraId="1AD47A64" w14:textId="77777777" w:rsidR="00CC5192" w:rsidRPr="005B37FB"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5B37FB" w:rsidRDefault="00C874F7" w:rsidP="00C874F7">
      <w:pPr>
        <w:spacing w:after="0" w:line="360" w:lineRule="auto"/>
        <w:rPr>
          <w:rFonts w:ascii="Times New Roman" w:eastAsia="Times New Roman" w:hAnsi="Times New Roman" w:cs="Times New Roman"/>
          <w:b/>
          <w:bCs/>
          <w:sz w:val="24"/>
          <w:szCs w:val="24"/>
          <w:lang w:eastAsia="pl-PL"/>
        </w:rPr>
      </w:pPr>
    </w:p>
    <w:p w14:paraId="080B2BA1" w14:textId="1F72AAE5" w:rsidR="00C874F7" w:rsidRPr="005B37FB" w:rsidRDefault="00C874F7" w:rsidP="00D67187">
      <w:p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Postępowanie o udzielenie zamówienia prowadzone jest w trybie </w:t>
      </w:r>
      <w:r w:rsidRPr="005B37FB">
        <w:rPr>
          <w:rFonts w:ascii="Times New Roman" w:eastAsia="Times New Roman" w:hAnsi="Times New Roman" w:cs="Times New Roman"/>
          <w:b/>
          <w:sz w:val="24"/>
          <w:szCs w:val="24"/>
          <w:lang w:eastAsia="pl-PL"/>
        </w:rPr>
        <w:t>przetargu nieograniczonego  powyżej 1</w:t>
      </w:r>
      <w:r w:rsidR="00AE2178" w:rsidRPr="005B37FB">
        <w:rPr>
          <w:rFonts w:ascii="Times New Roman" w:eastAsia="Times New Roman" w:hAnsi="Times New Roman" w:cs="Times New Roman"/>
          <w:b/>
          <w:sz w:val="24"/>
          <w:szCs w:val="24"/>
          <w:lang w:eastAsia="pl-PL"/>
        </w:rPr>
        <w:t>40</w:t>
      </w:r>
      <w:r w:rsidRPr="005B37FB">
        <w:rPr>
          <w:rFonts w:ascii="Times New Roman" w:eastAsia="Times New Roman" w:hAnsi="Times New Roman" w:cs="Times New Roman"/>
          <w:b/>
          <w:sz w:val="24"/>
          <w:szCs w:val="24"/>
          <w:lang w:eastAsia="pl-PL"/>
        </w:rPr>
        <w:t xml:space="preserve"> 000 EURO</w:t>
      </w:r>
      <w:r w:rsidRPr="005B37FB">
        <w:rPr>
          <w:rFonts w:ascii="Times New Roman" w:eastAsia="Times New Roman" w:hAnsi="Times New Roman" w:cs="Times New Roman"/>
          <w:sz w:val="24"/>
          <w:szCs w:val="24"/>
          <w:lang w:eastAsia="pl-PL"/>
        </w:rPr>
        <w:t xml:space="preserve"> na podstawie ustawy z dnia </w:t>
      </w:r>
      <w:r w:rsidR="00CB3EE1" w:rsidRPr="005B37FB">
        <w:rPr>
          <w:rFonts w:ascii="Times New Roman" w:eastAsia="Times New Roman" w:hAnsi="Times New Roman" w:cs="Times New Roman"/>
          <w:sz w:val="24"/>
          <w:szCs w:val="24"/>
          <w:lang w:eastAsia="pl-PL"/>
        </w:rPr>
        <w:t>11</w:t>
      </w:r>
      <w:r w:rsidRPr="005B37FB">
        <w:rPr>
          <w:rFonts w:ascii="Times New Roman" w:eastAsia="Times New Roman" w:hAnsi="Times New Roman" w:cs="Times New Roman"/>
          <w:sz w:val="24"/>
          <w:szCs w:val="24"/>
          <w:lang w:eastAsia="pl-PL"/>
        </w:rPr>
        <w:t xml:space="preserve"> </w:t>
      </w:r>
      <w:r w:rsidR="00CB3EE1" w:rsidRPr="005B37FB">
        <w:rPr>
          <w:rFonts w:ascii="Times New Roman" w:eastAsia="Times New Roman" w:hAnsi="Times New Roman" w:cs="Times New Roman"/>
          <w:sz w:val="24"/>
          <w:szCs w:val="24"/>
          <w:lang w:eastAsia="pl-PL"/>
        </w:rPr>
        <w:t>września</w:t>
      </w:r>
      <w:r w:rsidRPr="005B37FB">
        <w:rPr>
          <w:rFonts w:ascii="Times New Roman" w:eastAsia="Times New Roman" w:hAnsi="Times New Roman" w:cs="Times New Roman"/>
          <w:sz w:val="24"/>
          <w:szCs w:val="24"/>
          <w:lang w:eastAsia="pl-PL"/>
        </w:rPr>
        <w:t xml:space="preserve"> 20</w:t>
      </w:r>
      <w:r w:rsidR="00CB3EE1" w:rsidRPr="005B37FB">
        <w:rPr>
          <w:rFonts w:ascii="Times New Roman" w:eastAsia="Times New Roman" w:hAnsi="Times New Roman" w:cs="Times New Roman"/>
          <w:sz w:val="24"/>
          <w:szCs w:val="24"/>
          <w:lang w:eastAsia="pl-PL"/>
        </w:rPr>
        <w:t>19</w:t>
      </w:r>
      <w:r w:rsidRPr="005B37FB">
        <w:rPr>
          <w:rFonts w:ascii="Times New Roman" w:eastAsia="Times New Roman" w:hAnsi="Times New Roman" w:cs="Times New Roman"/>
          <w:sz w:val="24"/>
          <w:szCs w:val="24"/>
          <w:lang w:eastAsia="pl-PL"/>
        </w:rPr>
        <w:t xml:space="preserve"> roku</w:t>
      </w:r>
      <w:r w:rsidR="008A5164"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 xml:space="preserve"> Prawo Zamówień Publicznych (</w:t>
      </w:r>
      <w:r w:rsidR="00EB0F15" w:rsidRPr="005B37FB">
        <w:rPr>
          <w:rFonts w:ascii="Times New Roman" w:eastAsia="Times New Roman" w:hAnsi="Times New Roman" w:cs="Times New Roman"/>
          <w:sz w:val="24"/>
          <w:szCs w:val="24"/>
          <w:lang w:eastAsia="pl-PL"/>
        </w:rPr>
        <w:t xml:space="preserve">t.j. </w:t>
      </w:r>
      <w:r w:rsidRPr="005B37FB">
        <w:rPr>
          <w:rFonts w:ascii="Times New Roman" w:eastAsia="Times New Roman" w:hAnsi="Times New Roman" w:cs="Times New Roman"/>
          <w:sz w:val="24"/>
          <w:szCs w:val="24"/>
          <w:lang w:eastAsia="pl-PL"/>
        </w:rPr>
        <w:t xml:space="preserve">Dz. U. z </w:t>
      </w:r>
      <w:r w:rsidR="00EB0F15" w:rsidRPr="005B37FB">
        <w:rPr>
          <w:rFonts w:ascii="Times New Roman" w:eastAsia="Times New Roman" w:hAnsi="Times New Roman" w:cs="Times New Roman"/>
          <w:sz w:val="24"/>
          <w:szCs w:val="24"/>
          <w:lang w:eastAsia="pl-PL"/>
        </w:rPr>
        <w:t xml:space="preserve">2022 r. poz. 1710 </w:t>
      </w:r>
      <w:r w:rsidR="00CB3EE1" w:rsidRPr="005B37FB">
        <w:rPr>
          <w:rFonts w:ascii="Times New Roman" w:eastAsia="Times New Roman" w:hAnsi="Times New Roman" w:cs="Times New Roman"/>
          <w:sz w:val="24"/>
          <w:szCs w:val="24"/>
          <w:lang w:eastAsia="pl-PL"/>
        </w:rPr>
        <w:t>z późn. zm</w:t>
      </w:r>
      <w:r w:rsidRPr="005B37FB">
        <w:rPr>
          <w:rFonts w:ascii="Times New Roman" w:eastAsia="Times New Roman" w:hAnsi="Times New Roman" w:cs="Times New Roman"/>
          <w:sz w:val="24"/>
          <w:szCs w:val="24"/>
          <w:lang w:eastAsia="pl-PL"/>
        </w:rPr>
        <w:t>.</w:t>
      </w:r>
      <w:r w:rsidR="002F6DDF" w:rsidRPr="005B37FB">
        <w:rPr>
          <w:rFonts w:ascii="Times New Roman" w:eastAsia="Times New Roman" w:hAnsi="Times New Roman" w:cs="Times New Roman"/>
          <w:sz w:val="24"/>
          <w:szCs w:val="24"/>
          <w:lang w:eastAsia="pl-PL"/>
        </w:rPr>
        <w:t>)</w:t>
      </w:r>
    </w:p>
    <w:p w14:paraId="2F956CF9" w14:textId="77777777" w:rsidR="00CC5192" w:rsidRPr="005B37FB"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5B37FB"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5B37FB"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5B37FB"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5B37FB"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5B37FB" w:rsidRDefault="00CC5192" w:rsidP="008A5164">
      <w:pPr>
        <w:jc w:val="both"/>
        <w:rPr>
          <w:rFonts w:ascii="Times New Roman" w:hAnsi="Times New Roman" w:cs="Times New Roman"/>
          <w:bCs/>
          <w:sz w:val="24"/>
          <w:szCs w:val="24"/>
          <w:lang w:eastAsia="pl-PL"/>
        </w:rPr>
      </w:pPr>
      <w:r w:rsidRPr="005B37FB">
        <w:rPr>
          <w:rFonts w:ascii="Times New Roman" w:eastAsia="Times New Roman" w:hAnsi="Times New Roman" w:cs="Times New Roman"/>
          <w:bCs/>
          <w:sz w:val="24"/>
          <w:szCs w:val="24"/>
          <w:lang w:eastAsia="pl-PL"/>
        </w:rPr>
        <w:t xml:space="preserve">                                                              </w:t>
      </w:r>
    </w:p>
    <w:p w14:paraId="56AAE602" w14:textId="77777777" w:rsidR="008A5164" w:rsidRPr="005B37FB" w:rsidRDefault="008A5164" w:rsidP="008A5164">
      <w:pPr>
        <w:jc w:val="right"/>
        <w:rPr>
          <w:rFonts w:ascii="Times New Roman" w:hAnsi="Times New Roman" w:cs="Times New Roman"/>
          <w:sz w:val="24"/>
          <w:szCs w:val="24"/>
        </w:rPr>
      </w:pPr>
      <w:r w:rsidRPr="005B37FB">
        <w:rPr>
          <w:rFonts w:ascii="Times New Roman" w:hAnsi="Times New Roman" w:cs="Times New Roman"/>
          <w:sz w:val="24"/>
          <w:szCs w:val="24"/>
        </w:rPr>
        <w:t>Zatwierdzam SWZ wraz z załącznikami</w:t>
      </w:r>
    </w:p>
    <w:p w14:paraId="7546CAD1" w14:textId="77777777" w:rsidR="008A5164" w:rsidRPr="005B37FB" w:rsidRDefault="008A5164" w:rsidP="008A5164">
      <w:pPr>
        <w:spacing w:line="360" w:lineRule="auto"/>
        <w:jc w:val="center"/>
        <w:rPr>
          <w:rFonts w:ascii="Times New Roman" w:hAnsi="Times New Roman" w:cs="Times New Roman"/>
          <w:bCs/>
          <w:sz w:val="24"/>
          <w:szCs w:val="24"/>
        </w:rPr>
      </w:pPr>
    </w:p>
    <w:p w14:paraId="37DFA9F0" w14:textId="21F4D856" w:rsidR="00D63611" w:rsidRPr="005B37FB"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5B37FB">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9E98AA8" w14:textId="372220AC" w:rsidR="00CC5192" w:rsidRPr="005B37FB" w:rsidRDefault="00CC5192" w:rsidP="0054697A">
      <w:pPr>
        <w:spacing w:after="0" w:line="240" w:lineRule="auto"/>
        <w:jc w:val="right"/>
        <w:rPr>
          <w:rFonts w:ascii="Times New Roman" w:eastAsia="Times New Roman" w:hAnsi="Times New Roman" w:cs="Times New Roman"/>
          <w:bCs/>
          <w:noProof/>
          <w:sz w:val="24"/>
          <w:szCs w:val="24"/>
          <w:lang w:eastAsia="pl-PL"/>
        </w:rPr>
      </w:pPr>
      <w:r w:rsidRPr="005B37FB">
        <w:rPr>
          <w:rFonts w:ascii="Times New Roman" w:eastAsia="Times New Roman" w:hAnsi="Times New Roman" w:cs="Times New Roman"/>
          <w:bCs/>
          <w:sz w:val="24"/>
          <w:szCs w:val="24"/>
          <w:lang w:eastAsia="pl-PL"/>
        </w:rPr>
        <w:t xml:space="preserve">    </w:t>
      </w:r>
    </w:p>
    <w:p w14:paraId="3F793FA6" w14:textId="77777777" w:rsidR="00D633DF" w:rsidRPr="005B37FB"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5B37FB"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5B37FB"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46EE31E4" w:rsidR="00D67187" w:rsidRPr="005B37FB" w:rsidRDefault="00D67187" w:rsidP="00D67187">
      <w:pPr>
        <w:spacing w:line="360" w:lineRule="auto"/>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 xml:space="preserve">Katowice. dn. </w:t>
      </w:r>
      <w:r w:rsidR="006B4CAC" w:rsidRPr="005B37FB">
        <w:rPr>
          <w:rFonts w:ascii="Times New Roman" w:hAnsi="Times New Roman" w:cs="Times New Roman"/>
          <w:bCs/>
          <w:sz w:val="24"/>
          <w:szCs w:val="24"/>
          <w:lang w:eastAsia="pl-PL"/>
        </w:rPr>
        <w:t>15</w:t>
      </w:r>
      <w:r w:rsidR="00EB0F15" w:rsidRPr="005B37FB">
        <w:rPr>
          <w:rFonts w:ascii="Times New Roman" w:hAnsi="Times New Roman" w:cs="Times New Roman"/>
          <w:bCs/>
          <w:sz w:val="24"/>
          <w:szCs w:val="24"/>
          <w:lang w:eastAsia="pl-PL"/>
        </w:rPr>
        <w:t>.</w:t>
      </w:r>
      <w:r w:rsidR="006B4CAC" w:rsidRPr="005B37FB">
        <w:rPr>
          <w:rFonts w:ascii="Times New Roman" w:hAnsi="Times New Roman" w:cs="Times New Roman"/>
          <w:bCs/>
          <w:sz w:val="24"/>
          <w:szCs w:val="24"/>
          <w:lang w:eastAsia="pl-PL"/>
        </w:rPr>
        <w:t>11</w:t>
      </w:r>
      <w:r w:rsidRPr="005B37FB">
        <w:rPr>
          <w:rFonts w:ascii="Times New Roman" w:hAnsi="Times New Roman" w:cs="Times New Roman"/>
          <w:bCs/>
          <w:sz w:val="24"/>
          <w:szCs w:val="24"/>
          <w:lang w:eastAsia="pl-PL"/>
        </w:rPr>
        <w:t>.202</w:t>
      </w:r>
      <w:r w:rsidR="00AE2178" w:rsidRPr="005B37FB">
        <w:rPr>
          <w:rFonts w:ascii="Times New Roman" w:hAnsi="Times New Roman" w:cs="Times New Roman"/>
          <w:bCs/>
          <w:sz w:val="24"/>
          <w:szCs w:val="24"/>
          <w:lang w:eastAsia="pl-PL"/>
        </w:rPr>
        <w:t>2</w:t>
      </w:r>
      <w:r w:rsidRPr="005B37FB">
        <w:rPr>
          <w:rFonts w:ascii="Times New Roman" w:hAnsi="Times New Roman" w:cs="Times New Roman"/>
          <w:bCs/>
          <w:sz w:val="24"/>
          <w:szCs w:val="24"/>
          <w:lang w:eastAsia="pl-PL"/>
        </w:rPr>
        <w:t xml:space="preserve"> r.</w:t>
      </w:r>
    </w:p>
    <w:p w14:paraId="369C4DDA" w14:textId="77777777" w:rsidR="00A03603" w:rsidRPr="005B37FB" w:rsidRDefault="00A03603" w:rsidP="00D67187">
      <w:pPr>
        <w:spacing w:line="360" w:lineRule="auto"/>
        <w:rPr>
          <w:rFonts w:ascii="Times New Roman" w:hAnsi="Times New Roman" w:cs="Times New Roman"/>
          <w:bCs/>
          <w:sz w:val="24"/>
          <w:szCs w:val="24"/>
          <w:lang w:eastAsia="pl-PL"/>
        </w:rPr>
      </w:pPr>
    </w:p>
    <w:p w14:paraId="041025EF"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I. Zamawiający:</w:t>
      </w:r>
    </w:p>
    <w:p w14:paraId="7A8C0302"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Śląskiego Uniwersytetu Medycznego w Katowicach</w:t>
      </w:r>
    </w:p>
    <w:p w14:paraId="3B9AB166"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40-514 Katowice, ul. Ceglana 35</w:t>
      </w:r>
    </w:p>
    <w:p w14:paraId="38946315" w14:textId="77777777" w:rsidR="00CC5192" w:rsidRPr="005B37FB" w:rsidRDefault="00CC5192" w:rsidP="00CC5192">
      <w:p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NIP: 954-22-74-017 Regon: 001325767</w:t>
      </w:r>
    </w:p>
    <w:p w14:paraId="2FA9EBFB" w14:textId="4383329D" w:rsidR="006B6E67" w:rsidRPr="005B37FB" w:rsidRDefault="00CB3EE1" w:rsidP="00CC5192">
      <w:p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Tel. 32/3581200 lub 32/358-14</w:t>
      </w:r>
      <w:r w:rsidR="00CC5192" w:rsidRPr="005B37FB">
        <w:rPr>
          <w:rFonts w:ascii="Times New Roman" w:eastAsia="Times New Roman" w:hAnsi="Times New Roman" w:cs="Times New Roman"/>
          <w:sz w:val="24"/>
          <w:szCs w:val="24"/>
          <w:lang w:eastAsia="pl-PL"/>
        </w:rPr>
        <w:t>-</w:t>
      </w:r>
      <w:r w:rsidRPr="005B37FB">
        <w:rPr>
          <w:rFonts w:ascii="Times New Roman" w:eastAsia="Times New Roman" w:hAnsi="Times New Roman" w:cs="Times New Roman"/>
          <w:sz w:val="24"/>
          <w:szCs w:val="24"/>
          <w:lang w:eastAsia="pl-PL"/>
        </w:rPr>
        <w:t>4</w:t>
      </w:r>
      <w:r w:rsidR="0050407D" w:rsidRPr="005B37FB">
        <w:rPr>
          <w:rFonts w:ascii="Times New Roman" w:eastAsia="Times New Roman" w:hAnsi="Times New Roman" w:cs="Times New Roman"/>
          <w:sz w:val="24"/>
          <w:szCs w:val="24"/>
          <w:lang w:eastAsia="pl-PL"/>
        </w:rPr>
        <w:t>5</w:t>
      </w:r>
      <w:r w:rsidR="00CC5192" w:rsidRPr="005B37FB">
        <w:rPr>
          <w:rFonts w:ascii="Times New Roman" w:eastAsia="Times New Roman" w:hAnsi="Times New Roman" w:cs="Times New Roman"/>
          <w:sz w:val="24"/>
          <w:szCs w:val="24"/>
          <w:lang w:eastAsia="pl-PL"/>
        </w:rPr>
        <w:t xml:space="preserve">   </w:t>
      </w:r>
    </w:p>
    <w:p w14:paraId="24CEBD60" w14:textId="77777777" w:rsidR="00590B5D" w:rsidRPr="005B37FB" w:rsidRDefault="00590B5D" w:rsidP="00590B5D">
      <w:pPr>
        <w:spacing w:after="0" w:line="240" w:lineRule="auto"/>
        <w:rPr>
          <w:rFonts w:ascii="Times New Roman" w:eastAsia="Times New Roman" w:hAnsi="Times New Roman" w:cs="Times New Roman"/>
          <w:bCs/>
          <w:sz w:val="24"/>
          <w:szCs w:val="24"/>
          <w:lang w:eastAsia="pl-PL"/>
        </w:rPr>
      </w:pPr>
      <w:r w:rsidRPr="005B37FB">
        <w:rPr>
          <w:rFonts w:ascii="Times New Roman" w:eastAsia="Times New Roman" w:hAnsi="Times New Roman" w:cs="Times New Roman"/>
          <w:bCs/>
          <w:sz w:val="24"/>
          <w:szCs w:val="24"/>
          <w:lang w:eastAsia="pl-PL"/>
        </w:rPr>
        <w:t xml:space="preserve">Adres strony www: </w:t>
      </w:r>
      <w:hyperlink r:id="rId9" w:history="1">
        <w:r w:rsidRPr="005B37FB">
          <w:rPr>
            <w:rFonts w:ascii="Times New Roman" w:eastAsia="Calibri" w:hAnsi="Times New Roman" w:cs="Times New Roman"/>
            <w:sz w:val="24"/>
            <w:szCs w:val="24"/>
          </w:rPr>
          <w:t>https://www.uck.katowice.pl</w:t>
        </w:r>
      </w:hyperlink>
    </w:p>
    <w:p w14:paraId="2A43C067" w14:textId="77777777" w:rsidR="005605BE" w:rsidRPr="005B37FB" w:rsidRDefault="00590B5D" w:rsidP="00590B5D">
      <w:pPr>
        <w:spacing w:after="0" w:line="240" w:lineRule="auto"/>
        <w:rPr>
          <w:rFonts w:ascii="Times New Roman" w:eastAsia="Calibri" w:hAnsi="Times New Roman" w:cs="Times New Roman"/>
          <w:sz w:val="24"/>
          <w:szCs w:val="24"/>
        </w:rPr>
      </w:pPr>
      <w:r w:rsidRPr="005B37FB">
        <w:rPr>
          <w:rFonts w:ascii="Times New Roman" w:eastAsia="Times New Roman" w:hAnsi="Times New Roman" w:cs="Times New Roman"/>
          <w:bCs/>
          <w:sz w:val="24"/>
          <w:szCs w:val="24"/>
          <w:lang w:eastAsia="pl-PL"/>
        </w:rPr>
        <w:t xml:space="preserve">e-mail: </w:t>
      </w:r>
      <w:hyperlink r:id="rId10" w:history="1">
        <w:r w:rsidRPr="005B37FB">
          <w:rPr>
            <w:rFonts w:ascii="Times New Roman" w:eastAsia="Calibri" w:hAnsi="Times New Roman" w:cs="Times New Roman"/>
            <w:sz w:val="24"/>
            <w:szCs w:val="24"/>
          </w:rPr>
          <w:t>bzp@uck.katowice.pl</w:t>
        </w:r>
      </w:hyperlink>
      <w:r w:rsidRPr="005B37FB">
        <w:rPr>
          <w:rFonts w:ascii="Times New Roman" w:eastAsia="Times New Roman" w:hAnsi="Times New Roman" w:cs="Times New Roman"/>
          <w:bCs/>
          <w:sz w:val="24"/>
          <w:szCs w:val="24"/>
          <w:lang w:eastAsia="pl-PL"/>
        </w:rPr>
        <w:t xml:space="preserve"> lub </w:t>
      </w:r>
      <w:hyperlink r:id="rId11" w:history="1">
        <w:r w:rsidR="00855821" w:rsidRPr="005B37FB">
          <w:rPr>
            <w:rFonts w:ascii="Times New Roman" w:eastAsia="Calibri" w:hAnsi="Times New Roman" w:cs="Times New Roman"/>
            <w:sz w:val="24"/>
            <w:szCs w:val="24"/>
          </w:rPr>
          <w:t>ekamzela@uck.katowice.pl</w:t>
        </w:r>
      </w:hyperlink>
    </w:p>
    <w:p w14:paraId="0438EF90" w14:textId="77777777" w:rsidR="00CC5192" w:rsidRPr="005B37FB" w:rsidRDefault="00590B5D" w:rsidP="00590B5D">
      <w:pPr>
        <w:spacing w:after="0" w:line="240" w:lineRule="auto"/>
        <w:rPr>
          <w:rFonts w:ascii="Times New Roman" w:eastAsia="Times New Roman" w:hAnsi="Times New Roman" w:cs="Times New Roman"/>
          <w:bCs/>
          <w:sz w:val="24"/>
          <w:szCs w:val="24"/>
          <w:lang w:eastAsia="pl-PL"/>
        </w:rPr>
      </w:pPr>
      <w:r w:rsidRPr="005B37FB">
        <w:rPr>
          <w:rFonts w:ascii="Times New Roman" w:eastAsia="Times New Roman" w:hAnsi="Times New Roman" w:cs="Times New Roman"/>
          <w:bCs/>
          <w:sz w:val="24"/>
          <w:szCs w:val="24"/>
          <w:lang w:eastAsia="pl-PL"/>
        </w:rPr>
        <w:t xml:space="preserve"> </w:t>
      </w:r>
    </w:p>
    <w:p w14:paraId="174B0703"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II. TRYB UDZIELENIA ZAMÓWIENIA:</w:t>
      </w:r>
    </w:p>
    <w:p w14:paraId="3458AB33" w14:textId="6E71EFC7" w:rsidR="00D634DF" w:rsidRPr="005B37FB"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5B37FB">
        <w:rPr>
          <w:rFonts w:ascii="Times New Roman" w:eastAsia="Times New Roman" w:hAnsi="Times New Roman" w:cs="Times New Roman"/>
          <w:sz w:val="24"/>
          <w:szCs w:val="24"/>
          <w:lang w:eastAsia="pl-PL"/>
        </w:rPr>
        <w:t xml:space="preserve">11 września 2019 </w:t>
      </w:r>
      <w:r w:rsidRPr="005B37FB">
        <w:rPr>
          <w:rFonts w:ascii="Times New Roman" w:eastAsia="Times New Roman" w:hAnsi="Times New Roman" w:cs="Times New Roman"/>
          <w:sz w:val="24"/>
          <w:szCs w:val="24"/>
          <w:lang w:eastAsia="pl-PL"/>
        </w:rPr>
        <w:t xml:space="preserve">roku Prawo Zamówień Publicznych </w:t>
      </w:r>
      <w:r w:rsidR="009C6300" w:rsidRPr="005B37FB">
        <w:rPr>
          <w:rFonts w:ascii="Times New Roman" w:eastAsia="Times New Roman" w:hAnsi="Times New Roman" w:cs="Times New Roman"/>
          <w:sz w:val="24"/>
          <w:szCs w:val="24"/>
          <w:lang w:eastAsia="pl-PL"/>
        </w:rPr>
        <w:t>(</w:t>
      </w:r>
      <w:r w:rsidR="00EB0F15" w:rsidRPr="005B37FB">
        <w:rPr>
          <w:rFonts w:ascii="Times New Roman" w:eastAsia="Times New Roman" w:hAnsi="Times New Roman" w:cs="Times New Roman"/>
          <w:sz w:val="24"/>
          <w:szCs w:val="24"/>
          <w:lang w:eastAsia="pl-PL"/>
        </w:rPr>
        <w:t xml:space="preserve">t.j. </w:t>
      </w:r>
      <w:r w:rsidR="004165BB" w:rsidRPr="005B37FB">
        <w:rPr>
          <w:rFonts w:ascii="Times New Roman" w:eastAsia="Times New Roman" w:hAnsi="Times New Roman" w:cs="Times New Roman"/>
          <w:sz w:val="24"/>
          <w:szCs w:val="24"/>
          <w:lang w:eastAsia="pl-PL"/>
        </w:rPr>
        <w:t xml:space="preserve">Dz. U. z </w:t>
      </w:r>
      <w:r w:rsidR="00EB0F15" w:rsidRPr="005B37FB">
        <w:rPr>
          <w:rFonts w:ascii="Times New Roman" w:eastAsia="Times New Roman" w:hAnsi="Times New Roman" w:cs="Times New Roman"/>
          <w:sz w:val="24"/>
          <w:szCs w:val="24"/>
          <w:lang w:eastAsia="pl-PL"/>
        </w:rPr>
        <w:t xml:space="preserve">2022 r. poz. 1710 </w:t>
      </w:r>
      <w:r w:rsidR="00CB3EE1" w:rsidRPr="005B37FB">
        <w:rPr>
          <w:rFonts w:ascii="Times New Roman" w:eastAsia="Times New Roman" w:hAnsi="Times New Roman" w:cs="Times New Roman"/>
          <w:sz w:val="24"/>
          <w:szCs w:val="24"/>
          <w:lang w:eastAsia="pl-PL"/>
        </w:rPr>
        <w:t>z późn. zm.</w:t>
      </w:r>
      <w:r w:rsidR="00F72E1B" w:rsidRPr="005B37FB">
        <w:rPr>
          <w:rFonts w:ascii="Times New Roman" w:eastAsia="Times New Roman" w:hAnsi="Times New Roman" w:cs="Times New Roman"/>
          <w:sz w:val="24"/>
          <w:szCs w:val="24"/>
          <w:lang w:eastAsia="pl-PL"/>
        </w:rPr>
        <w:t xml:space="preserve"> – dalej w treści Pzp</w:t>
      </w:r>
      <w:r w:rsidRPr="005B37FB">
        <w:rPr>
          <w:rFonts w:ascii="Times New Roman" w:eastAsia="Times New Roman" w:hAnsi="Times New Roman" w:cs="Times New Roman"/>
          <w:sz w:val="24"/>
          <w:szCs w:val="24"/>
          <w:lang w:eastAsia="pl-PL"/>
        </w:rPr>
        <w:t>)</w:t>
      </w:r>
      <w:r w:rsidR="006B6E67" w:rsidRPr="005B37FB">
        <w:rPr>
          <w:rFonts w:ascii="Times New Roman" w:eastAsia="Times New Roman" w:hAnsi="Times New Roman" w:cs="Times New Roman"/>
          <w:sz w:val="24"/>
          <w:szCs w:val="24"/>
          <w:lang w:eastAsia="pl-PL"/>
        </w:rPr>
        <w:t>.</w:t>
      </w:r>
    </w:p>
    <w:p w14:paraId="48AC8457" w14:textId="048324AA" w:rsidR="00CC5192" w:rsidRPr="005B37FB"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5B37FB">
        <w:rPr>
          <w:rFonts w:ascii="Times New Roman" w:eastAsia="Times New Roman" w:hAnsi="Times New Roman" w:cs="Times New Roman"/>
          <w:b/>
          <w:bCs/>
          <w:sz w:val="24"/>
          <w:szCs w:val="24"/>
          <w:u w:val="single"/>
          <w:lang w:eastAsia="pl-PL"/>
        </w:rPr>
        <w:t>Zamawiający,</w:t>
      </w:r>
      <w:r w:rsidR="0090670F" w:rsidRPr="005B37FB">
        <w:rPr>
          <w:rFonts w:ascii="Times New Roman" w:eastAsia="Times New Roman" w:hAnsi="Times New Roman" w:cs="Times New Roman"/>
          <w:b/>
          <w:bCs/>
          <w:sz w:val="24"/>
          <w:szCs w:val="24"/>
          <w:u w:val="single"/>
          <w:lang w:eastAsia="pl-PL"/>
        </w:rPr>
        <w:t xml:space="preserve"> </w:t>
      </w:r>
      <w:r w:rsidRPr="005B37FB">
        <w:rPr>
          <w:rFonts w:ascii="Times New Roman" w:eastAsia="Times New Roman" w:hAnsi="Times New Roman" w:cs="Times New Roman"/>
          <w:b/>
          <w:bCs/>
          <w:sz w:val="24"/>
          <w:szCs w:val="24"/>
          <w:u w:val="single"/>
          <w:lang w:eastAsia="pl-PL"/>
        </w:rPr>
        <w:t>zgodnie z art.</w:t>
      </w:r>
      <w:r w:rsidR="00AF60CC" w:rsidRPr="005B37FB">
        <w:rPr>
          <w:rFonts w:ascii="Times New Roman" w:eastAsia="Times New Roman" w:hAnsi="Times New Roman" w:cs="Times New Roman"/>
          <w:b/>
          <w:bCs/>
          <w:sz w:val="24"/>
          <w:szCs w:val="24"/>
          <w:u w:val="single"/>
          <w:lang w:eastAsia="pl-PL"/>
        </w:rPr>
        <w:t xml:space="preserve"> </w:t>
      </w:r>
      <w:r w:rsidRPr="005B37FB">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5B37FB">
        <w:rPr>
          <w:rFonts w:ascii="Times New Roman" w:eastAsia="Times New Roman" w:hAnsi="Times New Roman" w:cs="Times New Roman"/>
          <w:b/>
          <w:bCs/>
          <w:sz w:val="24"/>
          <w:szCs w:val="24"/>
          <w:u w:val="single"/>
          <w:lang w:eastAsia="pl-PL"/>
        </w:rPr>
        <w:t xml:space="preserve"> </w:t>
      </w:r>
    </w:p>
    <w:p w14:paraId="1D5DDC04" w14:textId="77777777" w:rsidR="0090670F" w:rsidRPr="005B37FB"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5B37FB">
        <w:rPr>
          <w:rFonts w:ascii="Times New Roman" w:hAnsi="Times New Roman" w:cs="Times New Roman"/>
          <w:sz w:val="24"/>
          <w:szCs w:val="24"/>
        </w:rPr>
        <w:t xml:space="preserve">Postępowanie prowadzone jest w języku polskim w formie elektronicznej </w:t>
      </w:r>
      <w:r w:rsidR="00D842AF" w:rsidRPr="005B37FB">
        <w:rPr>
          <w:rFonts w:ascii="Times New Roman" w:hAnsi="Times New Roman" w:cs="Times New Roman"/>
          <w:sz w:val="24"/>
          <w:szCs w:val="24"/>
        </w:rPr>
        <w:t>a k</w:t>
      </w:r>
      <w:r w:rsidR="0090670F" w:rsidRPr="005B37FB">
        <w:rPr>
          <w:rFonts w:ascii="Times New Roman" w:eastAsia="Times New Roman" w:hAnsi="Times New Roman" w:cs="Times New Roman"/>
          <w:sz w:val="24"/>
          <w:szCs w:val="24"/>
          <w:lang w:eastAsia="pl-PL"/>
        </w:rPr>
        <w:t xml:space="preserve">omunikacja między Zamawiającym a Wykonawcami odbywać się będzie </w:t>
      </w:r>
      <w:r w:rsidR="0090670F" w:rsidRPr="005B37FB">
        <w:rPr>
          <w:rFonts w:ascii="Times New Roman" w:eastAsia="Calibri" w:hAnsi="Times New Roman" w:cs="Times New Roman"/>
          <w:sz w:val="24"/>
          <w:szCs w:val="24"/>
        </w:rPr>
        <w:t xml:space="preserve">za pośrednictwem Platformy SmartPZP dostępnej pod adresem </w:t>
      </w:r>
      <w:hyperlink r:id="rId12" w:history="1">
        <w:r w:rsidR="0090670F" w:rsidRPr="005B37FB">
          <w:rPr>
            <w:rFonts w:ascii="Times New Roman" w:eastAsia="Calibri" w:hAnsi="Times New Roman" w:cs="Times New Roman"/>
            <w:sz w:val="24"/>
            <w:szCs w:val="24"/>
            <w:u w:val="single"/>
          </w:rPr>
          <w:t>https://portal.smartpzp.pl/uck</w:t>
        </w:r>
      </w:hyperlink>
      <w:r w:rsidR="0090670F" w:rsidRPr="005B37FB">
        <w:rPr>
          <w:rFonts w:ascii="Times New Roman" w:eastAsia="Calibri" w:hAnsi="Times New Roman" w:cs="Times New Roman"/>
          <w:sz w:val="24"/>
          <w:szCs w:val="24"/>
        </w:rPr>
        <w:t xml:space="preserve"> oraz za pośrednictwem poczty elektronicznej </w:t>
      </w:r>
      <w:hyperlink r:id="rId13" w:history="1">
        <w:r w:rsidR="0090670F" w:rsidRPr="005B37FB">
          <w:rPr>
            <w:rFonts w:ascii="Times New Roman" w:eastAsia="Calibri" w:hAnsi="Times New Roman" w:cs="Times New Roman"/>
            <w:sz w:val="24"/>
            <w:szCs w:val="24"/>
            <w:u w:val="single"/>
          </w:rPr>
          <w:t>bzp@uck.katowice.pl</w:t>
        </w:r>
      </w:hyperlink>
      <w:r w:rsidR="0090670F" w:rsidRPr="005B37FB">
        <w:rPr>
          <w:rFonts w:ascii="Times New Roman" w:eastAsia="Calibri" w:hAnsi="Times New Roman" w:cs="Times New Roman"/>
          <w:sz w:val="24"/>
          <w:szCs w:val="24"/>
        </w:rPr>
        <w:t xml:space="preserve"> lub </w:t>
      </w:r>
      <w:hyperlink r:id="rId14" w:history="1">
        <w:r w:rsidR="0090670F" w:rsidRPr="005B37FB">
          <w:rPr>
            <w:rFonts w:ascii="Times New Roman" w:eastAsia="Calibri" w:hAnsi="Times New Roman" w:cs="Times New Roman"/>
            <w:sz w:val="24"/>
            <w:szCs w:val="24"/>
            <w:u w:val="single"/>
          </w:rPr>
          <w:t>ekamzela@uck.katowice.pl</w:t>
        </w:r>
      </w:hyperlink>
      <w:r w:rsidR="0090670F" w:rsidRPr="005B37FB">
        <w:rPr>
          <w:rFonts w:ascii="Times New Roman" w:eastAsia="Calibri" w:hAnsi="Times New Roman" w:cs="Times New Roman"/>
          <w:sz w:val="24"/>
          <w:szCs w:val="24"/>
        </w:rPr>
        <w:t xml:space="preserve"> w zależności od rodzaju dokumentów tj. </w:t>
      </w:r>
      <w:r w:rsidR="0090670F" w:rsidRPr="005B37FB">
        <w:rPr>
          <w:rFonts w:ascii="Times New Roman" w:eastAsia="Times New Roman" w:hAnsi="Times New Roman" w:cs="Times New Roman"/>
          <w:sz w:val="24"/>
          <w:szCs w:val="24"/>
          <w:lang w:eastAsia="pl-PL"/>
        </w:rPr>
        <w:t>p</w:t>
      </w:r>
      <w:r w:rsidR="0090670F" w:rsidRPr="005B37FB">
        <w:rPr>
          <w:rFonts w:ascii="Times New Roman" w:eastAsia="TimesNewRoman" w:hAnsi="Times New Roman" w:cs="Times New Roman"/>
          <w:sz w:val="24"/>
          <w:szCs w:val="24"/>
          <w:lang w:eastAsia="pl-PL"/>
        </w:rPr>
        <w:t xml:space="preserve">rzekazanie ofert następuje </w:t>
      </w:r>
      <w:r w:rsidR="0090670F" w:rsidRPr="005B37FB">
        <w:rPr>
          <w:rFonts w:ascii="Times New Roman" w:eastAsia="Calibri" w:hAnsi="Times New Roman" w:cs="Times New Roman"/>
          <w:sz w:val="24"/>
          <w:szCs w:val="24"/>
        </w:rPr>
        <w:t>za pośrednictwem Platformy</w:t>
      </w:r>
      <w:r w:rsidR="0090670F" w:rsidRPr="005B37FB">
        <w:rPr>
          <w:rFonts w:ascii="Times New Roman" w:eastAsia="Times New Roman" w:hAnsi="Times New Roman" w:cs="Times New Roman"/>
          <w:sz w:val="24"/>
          <w:szCs w:val="24"/>
          <w:lang w:eastAsia="pl-PL"/>
        </w:rPr>
        <w:t xml:space="preserve">; </w:t>
      </w:r>
      <w:r w:rsidR="0090670F" w:rsidRPr="005B37FB">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5B37FB">
          <w:rPr>
            <w:rFonts w:ascii="Times New Roman" w:eastAsia="Calibri" w:hAnsi="Times New Roman" w:cs="Times New Roman"/>
            <w:sz w:val="24"/>
            <w:szCs w:val="24"/>
            <w:u w:val="single"/>
          </w:rPr>
          <w:t>bzp@uck.katowice.pl</w:t>
        </w:r>
      </w:hyperlink>
      <w:r w:rsidR="0090670F" w:rsidRPr="005B37FB">
        <w:rPr>
          <w:rFonts w:ascii="Times New Roman" w:eastAsia="Calibri" w:hAnsi="Times New Roman" w:cs="Times New Roman"/>
          <w:sz w:val="24"/>
          <w:szCs w:val="24"/>
        </w:rPr>
        <w:t xml:space="preserve"> lub </w:t>
      </w:r>
      <w:hyperlink r:id="rId16" w:history="1">
        <w:r w:rsidR="0090670F" w:rsidRPr="005B37FB">
          <w:rPr>
            <w:rFonts w:ascii="Times New Roman" w:eastAsia="Calibri" w:hAnsi="Times New Roman" w:cs="Times New Roman"/>
            <w:sz w:val="24"/>
            <w:szCs w:val="24"/>
            <w:u w:val="single"/>
          </w:rPr>
          <w:t>ekamzela@uck.katowice.pl</w:t>
        </w:r>
      </w:hyperlink>
      <w:r w:rsidR="0090670F" w:rsidRPr="005B37FB">
        <w:rPr>
          <w:rFonts w:ascii="Times New Roman" w:eastAsia="Calibri" w:hAnsi="Times New Roman" w:cs="Times New Roman"/>
          <w:sz w:val="24"/>
          <w:szCs w:val="24"/>
        </w:rPr>
        <w:t>.</w:t>
      </w:r>
    </w:p>
    <w:p w14:paraId="34CE5A33" w14:textId="77777777" w:rsidR="00D842AF" w:rsidRPr="005B37FB"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eastAsia="Calibri" w:hAnsi="Times New Roman" w:cs="Times New Roman"/>
          <w:sz w:val="24"/>
          <w:szCs w:val="24"/>
        </w:rPr>
        <w:t>Szczegółowa instrukcja użytkownika Wykonawcy SmartPZP dostępna jest na stronie Platformy</w:t>
      </w:r>
      <w:r w:rsidRPr="005B37FB">
        <w:rPr>
          <w:rFonts w:ascii="Times New Roman" w:eastAsia="Times New Roman" w:hAnsi="Times New Roman" w:cs="Times New Roman"/>
          <w:sz w:val="24"/>
          <w:szCs w:val="24"/>
          <w:lang w:eastAsia="ar-SA"/>
        </w:rPr>
        <w:t xml:space="preserve"> </w:t>
      </w:r>
      <w:hyperlink r:id="rId17" w:history="1">
        <w:r w:rsidRPr="005B37FB">
          <w:rPr>
            <w:rFonts w:ascii="Times New Roman" w:eastAsia="Times New Roman" w:hAnsi="Times New Roman" w:cs="Times New Roman"/>
            <w:sz w:val="24"/>
            <w:szCs w:val="24"/>
            <w:u w:val="single"/>
            <w:lang w:eastAsia="ar-SA"/>
          </w:rPr>
          <w:t>https://portal.smartpzp.pl/uck/elearning</w:t>
        </w:r>
      </w:hyperlink>
      <w:r w:rsidR="0090670F" w:rsidRPr="005B37FB">
        <w:rPr>
          <w:rFonts w:ascii="Times New Roman" w:eastAsia="Times New Roman" w:hAnsi="Times New Roman" w:cs="Times New Roman"/>
          <w:sz w:val="24"/>
          <w:szCs w:val="24"/>
          <w:lang w:eastAsia="ar-SA"/>
        </w:rPr>
        <w:t xml:space="preserve">. </w:t>
      </w:r>
      <w:r w:rsidRPr="005B37FB">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5B37FB">
          <w:rPr>
            <w:rStyle w:val="Hipercze"/>
            <w:rFonts w:ascii="Times New Roman" w:hAnsi="Times New Roman" w:cs="Times New Roman"/>
            <w:color w:val="auto"/>
            <w:sz w:val="24"/>
            <w:szCs w:val="24"/>
          </w:rPr>
          <w:t>http://www.nccert.pl/kontakt.htm</w:t>
        </w:r>
      </w:hyperlink>
    </w:p>
    <w:p w14:paraId="6B671AB6" w14:textId="77777777" w:rsidR="00963F8F" w:rsidRPr="005B37FB"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5B37FB">
        <w:rPr>
          <w:rFonts w:ascii="Times New Roman" w:hAnsi="Times New Roman" w:cs="Times New Roman"/>
          <w:sz w:val="24"/>
          <w:szCs w:val="24"/>
        </w:rPr>
        <w:t xml:space="preserve">Informacje dotyczące </w:t>
      </w:r>
      <w:r w:rsidR="008652BB" w:rsidRPr="005B37FB">
        <w:rPr>
          <w:rFonts w:ascii="Times New Roman" w:hAnsi="Times New Roman" w:cs="Times New Roman"/>
          <w:sz w:val="24"/>
          <w:szCs w:val="24"/>
        </w:rPr>
        <w:t xml:space="preserve">zmiany i wyjaśnienia treści </w:t>
      </w:r>
      <w:r w:rsidR="003004C9" w:rsidRPr="005B37FB">
        <w:rPr>
          <w:rFonts w:ascii="Times New Roman" w:hAnsi="Times New Roman" w:cs="Times New Roman"/>
          <w:bCs/>
          <w:sz w:val="24"/>
          <w:szCs w:val="24"/>
          <w:lang w:eastAsia="pl-PL"/>
        </w:rPr>
        <w:t xml:space="preserve">specyfikacji warunków zamówienia </w:t>
      </w:r>
      <w:r w:rsidR="008652BB" w:rsidRPr="005B37FB">
        <w:rPr>
          <w:rFonts w:ascii="Times New Roman" w:hAnsi="Times New Roman" w:cs="Times New Roman"/>
          <w:sz w:val="24"/>
          <w:szCs w:val="24"/>
        </w:rPr>
        <w:t xml:space="preserve">oraz inne dokumenty </w:t>
      </w:r>
      <w:r w:rsidR="008F157C" w:rsidRPr="005B37FB">
        <w:rPr>
          <w:rFonts w:ascii="Times New Roman" w:hAnsi="Times New Roman" w:cs="Times New Roman"/>
          <w:sz w:val="24"/>
          <w:szCs w:val="24"/>
        </w:rPr>
        <w:t>zamówienia bezpośrednio</w:t>
      </w:r>
      <w:r w:rsidR="008652BB" w:rsidRPr="005B37FB">
        <w:rPr>
          <w:rFonts w:ascii="Times New Roman" w:hAnsi="Times New Roman" w:cs="Times New Roman"/>
          <w:sz w:val="24"/>
          <w:szCs w:val="24"/>
        </w:rPr>
        <w:t xml:space="preserve"> związane z </w:t>
      </w:r>
      <w:r w:rsidR="008F157C" w:rsidRPr="005B37FB">
        <w:rPr>
          <w:rFonts w:ascii="Times New Roman" w:hAnsi="Times New Roman" w:cs="Times New Roman"/>
          <w:sz w:val="24"/>
          <w:szCs w:val="24"/>
        </w:rPr>
        <w:t>postepowaniem udostępniane</w:t>
      </w:r>
      <w:r w:rsidR="008652BB" w:rsidRPr="005B37FB">
        <w:rPr>
          <w:rFonts w:ascii="Times New Roman" w:hAnsi="Times New Roman" w:cs="Times New Roman"/>
          <w:sz w:val="24"/>
          <w:szCs w:val="24"/>
        </w:rPr>
        <w:t xml:space="preserve"> będą</w:t>
      </w:r>
      <w:r w:rsidRPr="005B37FB">
        <w:rPr>
          <w:rFonts w:ascii="Times New Roman" w:hAnsi="Times New Roman" w:cs="Times New Roman"/>
          <w:sz w:val="24"/>
          <w:szCs w:val="24"/>
        </w:rPr>
        <w:t xml:space="preserve"> na stronie </w:t>
      </w:r>
      <w:r w:rsidR="00CB3EE1" w:rsidRPr="005B37FB">
        <w:rPr>
          <w:rFonts w:ascii="Times New Roman" w:hAnsi="Times New Roman" w:cs="Times New Roman"/>
          <w:sz w:val="24"/>
          <w:szCs w:val="24"/>
        </w:rPr>
        <w:t>prowadzonego</w:t>
      </w:r>
      <w:r w:rsidR="008652BB" w:rsidRPr="005B37FB">
        <w:rPr>
          <w:rFonts w:ascii="Times New Roman" w:hAnsi="Times New Roman" w:cs="Times New Roman"/>
          <w:sz w:val="24"/>
          <w:szCs w:val="24"/>
        </w:rPr>
        <w:t xml:space="preserve"> </w:t>
      </w:r>
      <w:r w:rsidR="00CB3EE1" w:rsidRPr="005B37FB">
        <w:rPr>
          <w:rFonts w:ascii="Times New Roman" w:hAnsi="Times New Roman" w:cs="Times New Roman"/>
          <w:sz w:val="24"/>
          <w:szCs w:val="24"/>
        </w:rPr>
        <w:t xml:space="preserve">postępowania </w:t>
      </w:r>
      <w:r w:rsidRPr="005B37FB">
        <w:rPr>
          <w:rFonts w:ascii="Times New Roman" w:hAnsi="Times New Roman" w:cs="Times New Roman"/>
          <w:sz w:val="24"/>
          <w:szCs w:val="24"/>
        </w:rPr>
        <w:t>pod adresem:</w:t>
      </w:r>
      <w:r w:rsidR="00CB3EE1" w:rsidRPr="005B37FB">
        <w:rPr>
          <w:rFonts w:ascii="Times New Roman" w:hAnsi="Times New Roman" w:cs="Times New Roman"/>
          <w:sz w:val="24"/>
          <w:szCs w:val="24"/>
        </w:rPr>
        <w:t xml:space="preserve"> </w:t>
      </w:r>
      <w:hyperlink r:id="rId19" w:history="1">
        <w:r w:rsidR="00CB3EE1" w:rsidRPr="005B37FB">
          <w:rPr>
            <w:rStyle w:val="Hipercze"/>
            <w:rFonts w:ascii="Times New Roman" w:hAnsi="Times New Roman" w:cs="Times New Roman"/>
            <w:color w:val="auto"/>
            <w:sz w:val="24"/>
            <w:szCs w:val="24"/>
            <w:u w:val="none"/>
          </w:rPr>
          <w:t>https://portal.smartpzp.pl/uck</w:t>
        </w:r>
      </w:hyperlink>
      <w:r w:rsidR="008652BB" w:rsidRPr="005B37FB">
        <w:rPr>
          <w:rStyle w:val="Hipercze"/>
          <w:rFonts w:ascii="Times New Roman" w:hAnsi="Times New Roman" w:cs="Times New Roman"/>
          <w:color w:val="auto"/>
          <w:sz w:val="24"/>
          <w:szCs w:val="24"/>
          <w:u w:val="none"/>
        </w:rPr>
        <w:t xml:space="preserve"> </w:t>
      </w:r>
      <w:r w:rsidR="00CB3EE1" w:rsidRPr="005B37FB">
        <w:rPr>
          <w:rStyle w:val="Hipercze"/>
          <w:rFonts w:ascii="Times New Roman" w:hAnsi="Times New Roman" w:cs="Times New Roman"/>
          <w:color w:val="auto"/>
          <w:sz w:val="24"/>
          <w:szCs w:val="24"/>
          <w:u w:val="none"/>
        </w:rPr>
        <w:t xml:space="preserve">oraz </w:t>
      </w:r>
      <w:r w:rsidR="008652BB" w:rsidRPr="005B37FB">
        <w:rPr>
          <w:rStyle w:val="Hipercze"/>
          <w:rFonts w:ascii="Times New Roman" w:hAnsi="Times New Roman" w:cs="Times New Roman"/>
          <w:color w:val="auto"/>
          <w:sz w:val="24"/>
          <w:szCs w:val="24"/>
          <w:u w:val="none"/>
        </w:rPr>
        <w:t xml:space="preserve">dodatkowo </w:t>
      </w:r>
      <w:r w:rsidR="00CB3EE1" w:rsidRPr="005B37FB">
        <w:rPr>
          <w:rStyle w:val="Hipercze"/>
          <w:rFonts w:ascii="Times New Roman" w:hAnsi="Times New Roman" w:cs="Times New Roman"/>
          <w:color w:val="auto"/>
          <w:sz w:val="24"/>
          <w:szCs w:val="24"/>
          <w:u w:val="none"/>
        </w:rPr>
        <w:t xml:space="preserve"> </w:t>
      </w:r>
      <w:r w:rsidRPr="005B37FB">
        <w:rPr>
          <w:rFonts w:ascii="Times New Roman" w:hAnsi="Times New Roman" w:cs="Times New Roman"/>
          <w:sz w:val="24"/>
          <w:szCs w:val="24"/>
        </w:rPr>
        <w:t xml:space="preserve"> </w:t>
      </w:r>
      <w:hyperlink r:id="rId20" w:history="1">
        <w:r w:rsidRPr="005B37FB">
          <w:rPr>
            <w:rStyle w:val="Hipercze"/>
            <w:rFonts w:ascii="Times New Roman" w:hAnsi="Times New Roman" w:cs="Times New Roman"/>
            <w:color w:val="auto"/>
            <w:sz w:val="24"/>
            <w:szCs w:val="24"/>
          </w:rPr>
          <w:t>https://www.uck.katowice.pl/</w:t>
        </w:r>
      </w:hyperlink>
      <w:r w:rsidR="00FB3866" w:rsidRPr="005B37FB">
        <w:rPr>
          <w:rFonts w:ascii="Times New Roman" w:hAnsi="Times New Roman" w:cs="Times New Roman"/>
          <w:sz w:val="24"/>
          <w:szCs w:val="24"/>
        </w:rPr>
        <w:t xml:space="preserve"> </w:t>
      </w:r>
    </w:p>
    <w:p w14:paraId="6D789D31" w14:textId="1EBCE865" w:rsidR="0090670F" w:rsidRPr="005B37FB"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Szczegółowo informacje </w:t>
      </w:r>
      <w:r w:rsidR="008F157C" w:rsidRPr="005B37FB">
        <w:rPr>
          <w:rFonts w:ascii="Times New Roman" w:eastAsia="Times New Roman" w:hAnsi="Times New Roman" w:cs="Times New Roman"/>
          <w:sz w:val="24"/>
          <w:szCs w:val="24"/>
          <w:lang w:eastAsia="pl-PL"/>
        </w:rPr>
        <w:t>dotyczące wymogów</w:t>
      </w:r>
      <w:r w:rsidRPr="005B37FB">
        <w:rPr>
          <w:rFonts w:ascii="Times New Roman" w:eastAsia="Times New Roman" w:hAnsi="Times New Roman" w:cs="Times New Roman"/>
          <w:sz w:val="24"/>
          <w:szCs w:val="24"/>
          <w:lang w:eastAsia="pl-PL"/>
        </w:rPr>
        <w:t xml:space="preserve"> komunikacji elektronicznej (w tym dotyczące wymagań w zakresie </w:t>
      </w:r>
      <w:r w:rsidR="008F157C" w:rsidRPr="005B37FB">
        <w:rPr>
          <w:rFonts w:ascii="Times New Roman" w:eastAsia="Times New Roman" w:hAnsi="Times New Roman" w:cs="Times New Roman"/>
          <w:sz w:val="24"/>
          <w:szCs w:val="24"/>
          <w:lang w:eastAsia="pl-PL"/>
        </w:rPr>
        <w:t>użytkowania Platformy</w:t>
      </w:r>
      <w:r w:rsidRPr="005B37FB">
        <w:rPr>
          <w:rFonts w:ascii="Times New Roman" w:eastAsia="Times New Roman" w:hAnsi="Times New Roman" w:cs="Times New Roman"/>
          <w:sz w:val="24"/>
          <w:szCs w:val="24"/>
          <w:lang w:eastAsia="pl-PL"/>
        </w:rPr>
        <w:t xml:space="preserve">) zostały wskazane w Rozdziale </w:t>
      </w:r>
      <w:r w:rsidR="007B4742" w:rsidRPr="005B37FB">
        <w:rPr>
          <w:rFonts w:ascii="Times New Roman" w:eastAsia="Times New Roman" w:hAnsi="Times New Roman" w:cs="Times New Roman"/>
          <w:sz w:val="24"/>
          <w:szCs w:val="24"/>
          <w:lang w:eastAsia="pl-PL"/>
        </w:rPr>
        <w:t>VIII</w:t>
      </w:r>
      <w:r w:rsidRPr="005B37FB">
        <w:rPr>
          <w:rFonts w:ascii="Times New Roman" w:eastAsia="Times New Roman" w:hAnsi="Times New Roman" w:cs="Times New Roman"/>
          <w:sz w:val="24"/>
          <w:szCs w:val="24"/>
          <w:lang w:eastAsia="pl-PL"/>
        </w:rPr>
        <w:t xml:space="preserve"> SWZ.</w:t>
      </w:r>
    </w:p>
    <w:p w14:paraId="4733625A" w14:textId="77777777" w:rsidR="00C97D20" w:rsidRPr="005B37FB"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5B37FB"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III. </w:t>
      </w:r>
      <w:r w:rsidR="00CB3EE1" w:rsidRPr="005B37FB">
        <w:rPr>
          <w:rFonts w:ascii="Times New Roman" w:eastAsia="Times New Roman" w:hAnsi="Times New Roman" w:cs="Times New Roman"/>
          <w:b/>
          <w:sz w:val="24"/>
          <w:szCs w:val="24"/>
          <w:lang w:eastAsia="pl-PL"/>
        </w:rPr>
        <w:t xml:space="preserve">OPIS </w:t>
      </w:r>
      <w:r w:rsidRPr="005B37FB">
        <w:rPr>
          <w:rFonts w:ascii="Times New Roman" w:eastAsia="Times New Roman" w:hAnsi="Times New Roman" w:cs="Times New Roman"/>
          <w:b/>
          <w:sz w:val="24"/>
          <w:szCs w:val="24"/>
          <w:lang w:eastAsia="pl-PL"/>
        </w:rPr>
        <w:t>PRZEDMIOT</w:t>
      </w:r>
      <w:r w:rsidR="00CB3EE1" w:rsidRPr="005B37FB">
        <w:rPr>
          <w:rFonts w:ascii="Times New Roman" w:eastAsia="Times New Roman" w:hAnsi="Times New Roman" w:cs="Times New Roman"/>
          <w:b/>
          <w:sz w:val="24"/>
          <w:szCs w:val="24"/>
          <w:lang w:eastAsia="pl-PL"/>
        </w:rPr>
        <w:t>U</w:t>
      </w:r>
      <w:r w:rsidRPr="005B37FB">
        <w:rPr>
          <w:rFonts w:ascii="Times New Roman" w:eastAsia="Times New Roman" w:hAnsi="Times New Roman" w:cs="Times New Roman"/>
          <w:b/>
          <w:sz w:val="24"/>
          <w:szCs w:val="24"/>
          <w:lang w:eastAsia="pl-PL"/>
        </w:rPr>
        <w:t xml:space="preserve"> ZAMÓWIENIA</w:t>
      </w:r>
    </w:p>
    <w:p w14:paraId="78087881" w14:textId="5E128B80" w:rsidR="0031383D" w:rsidRPr="005B37FB" w:rsidRDefault="0094576C" w:rsidP="000522D2">
      <w:pPr>
        <w:pStyle w:val="Akapitzlist"/>
        <w:numPr>
          <w:ilvl w:val="0"/>
          <w:numId w:val="29"/>
        </w:numPr>
        <w:spacing w:after="0" w:line="240" w:lineRule="auto"/>
        <w:jc w:val="both"/>
        <w:rPr>
          <w:rFonts w:ascii="Times New Roman" w:hAnsi="Times New Roman" w:cs="Times New Roman"/>
          <w:bCs/>
          <w:sz w:val="24"/>
          <w:szCs w:val="24"/>
          <w:lang w:eastAsia="pl-PL"/>
        </w:rPr>
      </w:pPr>
      <w:r w:rsidRPr="005B37FB">
        <w:rPr>
          <w:rFonts w:ascii="Times New Roman" w:hAnsi="Times New Roman" w:cs="Times New Roman"/>
          <w:sz w:val="24"/>
          <w:szCs w:val="24"/>
          <w:lang w:eastAsia="pl-PL"/>
        </w:rPr>
        <w:t xml:space="preserve">Przedmiotem zamówienia jest </w:t>
      </w:r>
      <w:r w:rsidR="009D4A2F" w:rsidRPr="005B37FB">
        <w:rPr>
          <w:rFonts w:ascii="Times New Roman" w:hAnsi="Times New Roman" w:cs="Times New Roman"/>
          <w:b/>
          <w:sz w:val="24"/>
          <w:szCs w:val="24"/>
          <w:lang w:eastAsia="pl-PL"/>
        </w:rPr>
        <w:t xml:space="preserve">Dostawa </w:t>
      </w:r>
      <w:r w:rsidR="0050407D" w:rsidRPr="005B37FB">
        <w:rPr>
          <w:rFonts w:ascii="Times New Roman" w:hAnsi="Times New Roman" w:cs="Times New Roman"/>
          <w:b/>
          <w:sz w:val="24"/>
          <w:szCs w:val="24"/>
          <w:lang w:eastAsia="pl-PL"/>
        </w:rPr>
        <w:t>licencji systemu do zarządzania badaniami wraz z sprzętem serwerowym, wdrożeniem i szkoleniami</w:t>
      </w:r>
      <w:r w:rsidR="00B35AA3" w:rsidRPr="005B37FB">
        <w:rPr>
          <w:rFonts w:ascii="Times New Roman" w:hAnsi="Times New Roman" w:cs="Times New Roman"/>
          <w:b/>
          <w:sz w:val="24"/>
          <w:szCs w:val="24"/>
        </w:rPr>
        <w:t xml:space="preserve">, </w:t>
      </w:r>
      <w:r w:rsidR="00B35AA3" w:rsidRPr="005B37FB">
        <w:rPr>
          <w:rFonts w:ascii="Times New Roman" w:hAnsi="Times New Roman" w:cs="Times New Roman"/>
          <w:bCs/>
          <w:sz w:val="24"/>
          <w:szCs w:val="24"/>
          <w:lang w:eastAsia="pl-PL"/>
        </w:rPr>
        <w:t xml:space="preserve">którego wyszczególnienie ilościowe  określono w formularzu asortymentowo-cenowym stanowiącym załącznik nr </w:t>
      </w:r>
      <w:r w:rsidR="007959F8" w:rsidRPr="005B37FB">
        <w:rPr>
          <w:rFonts w:ascii="Times New Roman" w:hAnsi="Times New Roman" w:cs="Times New Roman"/>
          <w:bCs/>
          <w:sz w:val="24"/>
          <w:szCs w:val="24"/>
          <w:lang w:eastAsia="pl-PL"/>
        </w:rPr>
        <w:t xml:space="preserve">7 </w:t>
      </w:r>
      <w:r w:rsidR="00B35AA3" w:rsidRPr="005B37FB">
        <w:rPr>
          <w:rFonts w:ascii="Times New Roman" w:hAnsi="Times New Roman" w:cs="Times New Roman"/>
          <w:bCs/>
          <w:sz w:val="24"/>
          <w:szCs w:val="24"/>
          <w:lang w:eastAsia="pl-PL"/>
        </w:rPr>
        <w:t>do specyfikacji warunków zamówienia (dalej w treści: SWZ). Szczegółowy opis przedmiotu zamówienia  wskazano w załącznik</w:t>
      </w:r>
      <w:r w:rsidR="003B1ECC" w:rsidRPr="005B37FB">
        <w:rPr>
          <w:rFonts w:ascii="Times New Roman" w:hAnsi="Times New Roman" w:cs="Times New Roman"/>
          <w:bCs/>
          <w:sz w:val="24"/>
          <w:szCs w:val="24"/>
          <w:lang w:eastAsia="pl-PL"/>
        </w:rPr>
        <w:t>u</w:t>
      </w:r>
      <w:r w:rsidR="00B35AA3" w:rsidRPr="005B37FB">
        <w:rPr>
          <w:rFonts w:ascii="Times New Roman" w:hAnsi="Times New Roman" w:cs="Times New Roman"/>
          <w:bCs/>
          <w:sz w:val="24"/>
          <w:szCs w:val="24"/>
          <w:lang w:eastAsia="pl-PL"/>
        </w:rPr>
        <w:t xml:space="preserve"> nr </w:t>
      </w:r>
      <w:r w:rsidR="007959F8" w:rsidRPr="005B37FB">
        <w:rPr>
          <w:rFonts w:ascii="Times New Roman" w:hAnsi="Times New Roman" w:cs="Times New Roman"/>
          <w:bCs/>
          <w:sz w:val="24"/>
          <w:szCs w:val="24"/>
          <w:lang w:eastAsia="pl-PL"/>
        </w:rPr>
        <w:t xml:space="preserve">8 </w:t>
      </w:r>
      <w:r w:rsidR="00B35AA3" w:rsidRPr="005B37FB">
        <w:rPr>
          <w:rFonts w:ascii="Times New Roman" w:hAnsi="Times New Roman" w:cs="Times New Roman"/>
          <w:bCs/>
          <w:sz w:val="24"/>
          <w:szCs w:val="24"/>
          <w:lang w:eastAsia="pl-PL"/>
        </w:rPr>
        <w:t>do SWZ.</w:t>
      </w:r>
    </w:p>
    <w:p w14:paraId="20895C5C" w14:textId="77777777" w:rsidR="009D4A2F" w:rsidRPr="005B37FB"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 xml:space="preserve">Nazwa i kod według Wspólnego Słownika Zamówień (CPV): </w:t>
      </w:r>
    </w:p>
    <w:p w14:paraId="31589CF0" w14:textId="20F674F8" w:rsidR="004D293E" w:rsidRPr="005B37FB"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 xml:space="preserve">30233000-1 Urządzenia do przechowywania i odczytu danych </w:t>
      </w:r>
    </w:p>
    <w:p w14:paraId="29F2162D" w14:textId="14E881BF" w:rsidR="004D293E" w:rsidRPr="005B37FB"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48328000-3 Pakiety oprogramowania do przetwarzania obrazów</w:t>
      </w:r>
    </w:p>
    <w:p w14:paraId="36C64225" w14:textId="6B218FBD" w:rsidR="004D293E" w:rsidRPr="005B37FB"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48329000-0 System obrazowania i archiwizowania</w:t>
      </w:r>
    </w:p>
    <w:p w14:paraId="019435E8" w14:textId="73DF90BB" w:rsidR="004D293E" w:rsidRPr="005B37FB" w:rsidRDefault="004D293E" w:rsidP="009D4A2F">
      <w:pPr>
        <w:pStyle w:val="Akapitzlist"/>
        <w:spacing w:after="0" w:line="240" w:lineRule="auto"/>
        <w:ind w:left="1060"/>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lastRenderedPageBreak/>
        <w:t>48820000-2 Serwery</w:t>
      </w:r>
    </w:p>
    <w:p w14:paraId="0CEAFE0A" w14:textId="4F6DB6E1" w:rsidR="00B843DC" w:rsidRPr="005B37FB"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 xml:space="preserve">Zamawiający nie wymaga wniesienia wadium. </w:t>
      </w:r>
    </w:p>
    <w:p w14:paraId="335FAE2E" w14:textId="681CC6DC" w:rsidR="005665FD" w:rsidRPr="005B37FB"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B37FB">
        <w:rPr>
          <w:rFonts w:ascii="Times New Roman" w:hAnsi="Times New Roman" w:cs="Times New Roman"/>
          <w:bCs/>
          <w:sz w:val="24"/>
          <w:szCs w:val="24"/>
          <w:lang w:eastAsia="pl-PL"/>
        </w:rPr>
        <w:t>Zamawiający nie dopuszcza składania ofert częściowych (przedmiot zamówienia jest udzielany w częściach</w:t>
      </w:r>
      <w:r w:rsidR="00CF5772" w:rsidRPr="005B37FB">
        <w:rPr>
          <w:rFonts w:ascii="Times New Roman" w:hAnsi="Times New Roman" w:cs="Times New Roman"/>
          <w:bCs/>
          <w:sz w:val="24"/>
          <w:szCs w:val="24"/>
          <w:lang w:eastAsia="pl-PL"/>
        </w:rPr>
        <w:t xml:space="preserve"> w ramach odrębnych postępowań</w:t>
      </w:r>
      <w:r w:rsidRPr="005B37FB">
        <w:rPr>
          <w:rFonts w:ascii="Times New Roman" w:hAnsi="Times New Roman" w:cs="Times New Roman"/>
          <w:bCs/>
          <w:sz w:val="24"/>
          <w:szCs w:val="24"/>
          <w:lang w:eastAsia="pl-PL"/>
        </w:rPr>
        <w:t xml:space="preserve">).  </w:t>
      </w:r>
    </w:p>
    <w:p w14:paraId="5D6D4BF6" w14:textId="352BB224" w:rsidR="00EA1D8E" w:rsidRPr="005B37FB" w:rsidRDefault="00B35AA3" w:rsidP="001662C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B37FB">
        <w:rPr>
          <w:rFonts w:ascii="Times New Roman" w:hAnsi="Times New Roman" w:cs="Times New Roman"/>
          <w:sz w:val="24"/>
          <w:szCs w:val="24"/>
        </w:rPr>
        <w:t xml:space="preserve">Przedmiot </w:t>
      </w:r>
      <w:r w:rsidR="00EA1D8E" w:rsidRPr="005B37FB">
        <w:rPr>
          <w:rFonts w:ascii="Times New Roman" w:hAnsi="Times New Roman" w:cs="Times New Roman"/>
          <w:bCs/>
          <w:sz w:val="24"/>
          <w:szCs w:val="24"/>
          <w:lang w:eastAsia="pl-PL"/>
        </w:rPr>
        <w:t>zamówienia jest dofinansowany w ramach projektu: „Śląska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32BD1BFB" w14:textId="14E59A57" w:rsidR="006B4CAC" w:rsidRPr="005B37FB" w:rsidRDefault="006B4CAC" w:rsidP="006B4CAC">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B37FB">
        <w:rPr>
          <w:rStyle w:val="Brak"/>
          <w:rFonts w:ascii="Times New Roman" w:hAnsi="Times New Roman"/>
          <w:kern w:val="2"/>
          <w:sz w:val="24"/>
          <w:szCs w:val="24"/>
          <w:u w:color="FF0000"/>
        </w:rPr>
        <w:t xml:space="preserve">Zamawiający przeprowadził Wstępne Konsultacje Rynkowe (dalej w treści: WKR) – w załączeniu </w:t>
      </w:r>
      <w:r w:rsidR="003B743B" w:rsidRPr="005B37FB">
        <w:rPr>
          <w:rStyle w:val="Brak"/>
          <w:rFonts w:ascii="Times New Roman" w:hAnsi="Times New Roman"/>
          <w:kern w:val="2"/>
          <w:sz w:val="24"/>
          <w:szCs w:val="24"/>
          <w:u w:color="FF0000"/>
        </w:rPr>
        <w:t xml:space="preserve">informacja </w:t>
      </w:r>
      <w:r w:rsidRPr="005B37FB">
        <w:rPr>
          <w:rStyle w:val="Brak"/>
          <w:rFonts w:ascii="Times New Roman" w:hAnsi="Times New Roman"/>
          <w:kern w:val="2"/>
          <w:sz w:val="24"/>
          <w:szCs w:val="24"/>
          <w:u w:color="FF0000"/>
        </w:rPr>
        <w:t xml:space="preserve"> stanowiąc</w:t>
      </w:r>
      <w:r w:rsidR="003B743B" w:rsidRPr="005B37FB">
        <w:rPr>
          <w:rStyle w:val="Brak"/>
          <w:rFonts w:ascii="Times New Roman" w:hAnsi="Times New Roman"/>
          <w:kern w:val="2"/>
          <w:sz w:val="24"/>
          <w:szCs w:val="24"/>
          <w:u w:color="FF0000"/>
        </w:rPr>
        <w:t>a</w:t>
      </w:r>
      <w:r w:rsidRPr="005B37FB">
        <w:rPr>
          <w:rStyle w:val="Brak"/>
          <w:rFonts w:ascii="Times New Roman" w:hAnsi="Times New Roman"/>
          <w:kern w:val="2"/>
          <w:sz w:val="24"/>
          <w:szCs w:val="24"/>
          <w:u w:color="FF0000"/>
        </w:rPr>
        <w:t xml:space="preserve"> załącznik nr  </w:t>
      </w:r>
      <w:r w:rsidR="0079340E" w:rsidRPr="005B37FB">
        <w:rPr>
          <w:rStyle w:val="Brak"/>
          <w:rFonts w:ascii="Times New Roman" w:hAnsi="Times New Roman"/>
          <w:kern w:val="2"/>
          <w:sz w:val="24"/>
          <w:szCs w:val="24"/>
          <w:u w:color="FF0000"/>
        </w:rPr>
        <w:t>17 do SWZ</w:t>
      </w:r>
    </w:p>
    <w:p w14:paraId="1BE7492C" w14:textId="77777777" w:rsidR="006B4CAC" w:rsidRPr="005B37FB" w:rsidRDefault="006B4CAC" w:rsidP="006B4CAC">
      <w:pPr>
        <w:pStyle w:val="Akapitzlist"/>
        <w:widowControl w:val="0"/>
        <w:spacing w:after="0" w:line="240" w:lineRule="auto"/>
        <w:ind w:left="284"/>
        <w:jc w:val="center"/>
        <w:rPr>
          <w:rStyle w:val="Brak"/>
          <w:rFonts w:ascii="Times New Roman" w:eastAsia="Times New Roman" w:hAnsi="Times New Roman" w:cs="Times New Roman"/>
          <w:b/>
          <w:bCs/>
          <w:kern w:val="2"/>
          <w:sz w:val="24"/>
          <w:szCs w:val="24"/>
          <w:u w:color="FF0000"/>
        </w:rPr>
      </w:pPr>
      <w:r w:rsidRPr="005B37FB">
        <w:rPr>
          <w:rStyle w:val="Brak"/>
          <w:rFonts w:ascii="Times New Roman" w:hAnsi="Times New Roman"/>
          <w:b/>
          <w:bCs/>
          <w:kern w:val="2"/>
          <w:sz w:val="24"/>
          <w:szCs w:val="24"/>
          <w:u w:color="FF0000"/>
          <w:lang w:val="en-US"/>
        </w:rPr>
        <w:t>UWAGA</w:t>
      </w:r>
    </w:p>
    <w:p w14:paraId="12EEE06C" w14:textId="77777777" w:rsidR="006B4CAC" w:rsidRPr="005B37FB" w:rsidRDefault="006B4CAC" w:rsidP="006B4CAC">
      <w:pPr>
        <w:pStyle w:val="Akapitzlist"/>
        <w:widowControl w:val="0"/>
        <w:spacing w:after="0" w:line="240" w:lineRule="auto"/>
        <w:ind w:left="284"/>
        <w:jc w:val="center"/>
        <w:rPr>
          <w:rStyle w:val="Brak"/>
          <w:rFonts w:ascii="Times New Roman" w:eastAsia="Times New Roman" w:hAnsi="Times New Roman" w:cs="Times New Roman"/>
          <w:sz w:val="24"/>
          <w:szCs w:val="24"/>
        </w:rPr>
      </w:pPr>
    </w:p>
    <w:p w14:paraId="712454FD" w14:textId="77777777" w:rsidR="006B4CAC" w:rsidRPr="005B37FB" w:rsidRDefault="006B4CAC" w:rsidP="006B4CAC">
      <w:pPr>
        <w:pStyle w:val="Akapitzlist"/>
        <w:widowControl w:val="0"/>
        <w:spacing w:after="0" w:line="240" w:lineRule="auto"/>
        <w:ind w:left="284"/>
        <w:jc w:val="both"/>
        <w:rPr>
          <w:rStyle w:val="Brak"/>
          <w:rFonts w:ascii="Times New Roman" w:eastAsia="Times New Roman" w:hAnsi="Times New Roman" w:cs="Times New Roman"/>
          <w:b/>
          <w:bCs/>
          <w:sz w:val="24"/>
          <w:szCs w:val="24"/>
        </w:rPr>
      </w:pPr>
      <w:r w:rsidRPr="005B37FB">
        <w:rPr>
          <w:rStyle w:val="Brak"/>
          <w:rFonts w:ascii="Times New Roman" w:hAnsi="Times New Roman"/>
          <w:b/>
          <w:bCs/>
          <w:sz w:val="24"/>
          <w:szCs w:val="24"/>
          <w:u w:color="FF0000"/>
        </w:rPr>
        <w:t>Zamawiający informuje iż udział w WKR jest traktowany jako zaangażowanie w przygotowanie postępowania o udzielenie zam</w:t>
      </w:r>
      <w:r w:rsidRPr="005B37FB">
        <w:rPr>
          <w:rStyle w:val="Brak"/>
          <w:rFonts w:ascii="Times New Roman" w:hAnsi="Times New Roman"/>
          <w:b/>
          <w:bCs/>
          <w:sz w:val="24"/>
          <w:szCs w:val="24"/>
          <w:u w:color="FF0000"/>
          <w:lang w:val="es-ES_tradnl"/>
        </w:rPr>
        <w:t>ó</w:t>
      </w:r>
      <w:r w:rsidRPr="005B37FB">
        <w:rPr>
          <w:rStyle w:val="Brak"/>
          <w:rFonts w:ascii="Times New Roman" w:hAnsi="Times New Roman"/>
          <w:b/>
          <w:bCs/>
          <w:sz w:val="24"/>
          <w:szCs w:val="24"/>
          <w:u w:color="FF0000"/>
        </w:rPr>
        <w:t>wienia publicznego. Wykonawca uwzględnienia ww. fakt przy wypełnianiu formularza Jednolitego Europejskiego Dokumentu Zam</w:t>
      </w:r>
      <w:r w:rsidRPr="005B37FB">
        <w:rPr>
          <w:rStyle w:val="Brak"/>
          <w:rFonts w:ascii="Times New Roman" w:hAnsi="Times New Roman"/>
          <w:b/>
          <w:bCs/>
          <w:sz w:val="24"/>
          <w:szCs w:val="24"/>
          <w:u w:color="FF0000"/>
          <w:lang w:val="es-ES_tradnl"/>
        </w:rPr>
        <w:t>ó</w:t>
      </w:r>
      <w:r w:rsidRPr="005B37FB">
        <w:rPr>
          <w:rStyle w:val="Brak"/>
          <w:rFonts w:ascii="Times New Roman" w:hAnsi="Times New Roman"/>
          <w:b/>
          <w:bCs/>
          <w:sz w:val="24"/>
          <w:szCs w:val="24"/>
          <w:u w:color="FF0000"/>
        </w:rPr>
        <w:t xml:space="preserve">wienia. </w:t>
      </w:r>
    </w:p>
    <w:p w14:paraId="3FD6C1B4" w14:textId="77777777" w:rsidR="006B4CAC" w:rsidRPr="005B37FB" w:rsidRDefault="006B4CAC" w:rsidP="0079340E">
      <w:pPr>
        <w:pStyle w:val="Akapitzlist"/>
        <w:spacing w:after="0" w:line="240" w:lineRule="auto"/>
        <w:ind w:left="284"/>
        <w:jc w:val="both"/>
        <w:rPr>
          <w:rFonts w:ascii="Times New Roman" w:hAnsi="Times New Roman" w:cs="Times New Roman"/>
          <w:bCs/>
          <w:sz w:val="24"/>
          <w:szCs w:val="24"/>
          <w:lang w:eastAsia="pl-PL"/>
        </w:rPr>
      </w:pPr>
    </w:p>
    <w:p w14:paraId="58B9B45B" w14:textId="77777777" w:rsidR="00D9399A" w:rsidRPr="005B37FB"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IV.</w:t>
      </w:r>
      <w:r w:rsidR="003C4285" w:rsidRPr="005B37FB">
        <w:rPr>
          <w:rFonts w:ascii="Times New Roman" w:eastAsia="Times New Roman" w:hAnsi="Times New Roman" w:cs="Times New Roman"/>
          <w:b/>
          <w:sz w:val="24"/>
          <w:szCs w:val="24"/>
          <w:lang w:eastAsia="pl-PL"/>
        </w:rPr>
        <w:t xml:space="preserve"> </w:t>
      </w:r>
      <w:r w:rsidRPr="005B37FB">
        <w:rPr>
          <w:rFonts w:ascii="Times New Roman" w:eastAsia="Times New Roman" w:hAnsi="Times New Roman" w:cs="Times New Roman"/>
          <w:b/>
          <w:sz w:val="24"/>
          <w:szCs w:val="24"/>
          <w:lang w:eastAsia="pl-PL"/>
        </w:rPr>
        <w:t xml:space="preserve">INFORMACJA O PRZEDMIOTOWYCH ŚRODKACH DOWODOWYCH </w:t>
      </w:r>
    </w:p>
    <w:p w14:paraId="28A2D59D" w14:textId="1D999ABB" w:rsidR="001D7502" w:rsidRPr="005B37FB"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5B37FB">
        <w:rPr>
          <w:rFonts w:ascii="Times New Roman" w:hAnsi="Times New Roman" w:cs="Times New Roman"/>
          <w:b/>
          <w:bCs/>
          <w:sz w:val="24"/>
          <w:szCs w:val="24"/>
          <w:u w:val="single"/>
        </w:rPr>
        <w:t>Na potwierdzenie, że oferowany przedmiot zamówienia  spełnia określone przez zamawiającego wymagania wykonawca do oferty</w:t>
      </w:r>
      <w:r w:rsidRPr="005B37FB">
        <w:rPr>
          <w:rFonts w:ascii="Times New Roman" w:hAnsi="Times New Roman" w:cs="Times New Roman"/>
          <w:sz w:val="24"/>
          <w:szCs w:val="24"/>
        </w:rPr>
        <w:t xml:space="preserve"> zobowiązany jest dołączyć: </w:t>
      </w:r>
      <w:r w:rsidR="00A70B14" w:rsidRPr="005B37FB">
        <w:rPr>
          <w:rFonts w:ascii="Times New Roman" w:hAnsi="Times New Roman" w:cs="Times New Roman"/>
          <w:sz w:val="24"/>
          <w:szCs w:val="24"/>
        </w:rPr>
        <w:t xml:space="preserve">nie dotyczy </w:t>
      </w:r>
    </w:p>
    <w:p w14:paraId="23AC49CD" w14:textId="7D655A48" w:rsidR="00A70B14" w:rsidRPr="005B37FB" w:rsidRDefault="00A70B14" w:rsidP="00563B38">
      <w:pPr>
        <w:pStyle w:val="Akapitzlist"/>
        <w:numPr>
          <w:ilvl w:val="0"/>
          <w:numId w:val="72"/>
        </w:numPr>
        <w:suppressAutoHyphens/>
        <w:spacing w:after="0" w:line="240" w:lineRule="auto"/>
        <w:ind w:left="426" w:hanging="568"/>
        <w:jc w:val="both"/>
        <w:rPr>
          <w:rFonts w:ascii="Times New Roman" w:hAnsi="Times New Roman" w:cs="Times New Roman"/>
          <w:sz w:val="24"/>
          <w:szCs w:val="24"/>
        </w:rPr>
      </w:pPr>
      <w:r w:rsidRPr="005B37FB">
        <w:rPr>
          <w:rFonts w:ascii="Times New Roman" w:hAnsi="Times New Roman" w:cs="Times New Roman"/>
          <w:sz w:val="24"/>
          <w:szCs w:val="24"/>
        </w:rPr>
        <w:t xml:space="preserve">Wykonawca składający ofertę winien złożyć do oferty również  przedmiotowy środek dowodowy służący potwierdzaniu zgodności z cechami lub kryteriami określonymi w opisie kryteriów oceny ofert tj.:  Wykaz do oceny parametrów technicznych zgodnie z treścią  załącznika nr 16  do SWZ. </w:t>
      </w:r>
      <w:r w:rsidR="00AB2AAA" w:rsidRPr="005B37FB">
        <w:rPr>
          <w:rFonts w:ascii="Times New Roman" w:hAnsi="Times New Roman" w:cs="Times New Roman"/>
          <w:b/>
          <w:bCs/>
          <w:sz w:val="24"/>
          <w:szCs w:val="24"/>
        </w:rPr>
        <w:t>(NIE PODLEGA UZUPEŁNIENIU)</w:t>
      </w:r>
    </w:p>
    <w:p w14:paraId="521756A0" w14:textId="77777777" w:rsidR="003D2A08" w:rsidRPr="005B37FB"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V. TERMIN WYKONANIA ZAMÓWIENIA: </w:t>
      </w:r>
    </w:p>
    <w:p w14:paraId="4FCA0AA1" w14:textId="5D423811" w:rsidR="00140D10" w:rsidRPr="005B37FB" w:rsidRDefault="00140D10" w:rsidP="00563B38">
      <w:pPr>
        <w:pStyle w:val="Akapitzlist"/>
        <w:widowControl w:val="0"/>
        <w:numPr>
          <w:ilvl w:val="0"/>
          <w:numId w:val="63"/>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5B37FB">
        <w:rPr>
          <w:rFonts w:ascii="Times New Roman" w:hAnsi="Times New Roman" w:cs="Times New Roman"/>
          <w:sz w:val="24"/>
          <w:szCs w:val="24"/>
        </w:rPr>
        <w:t xml:space="preserve">Termin wykonania zamówienia: </w:t>
      </w:r>
      <w:r w:rsidR="00570DD6" w:rsidRPr="005B37FB">
        <w:rPr>
          <w:rFonts w:ascii="Times New Roman" w:hAnsi="Times New Roman" w:cs="Times New Roman"/>
          <w:sz w:val="24"/>
          <w:szCs w:val="24"/>
        </w:rPr>
        <w:t xml:space="preserve">135 dni </w:t>
      </w:r>
      <w:r w:rsidRPr="005B37FB">
        <w:rPr>
          <w:rFonts w:ascii="Times New Roman" w:hAnsi="Times New Roman" w:cs="Times New Roman"/>
          <w:sz w:val="24"/>
          <w:szCs w:val="24"/>
        </w:rPr>
        <w:t xml:space="preserve"> od dnia zawarcia umowy. </w:t>
      </w:r>
    </w:p>
    <w:p w14:paraId="03384A8C" w14:textId="77777777" w:rsidR="0031383D" w:rsidRPr="005B37FB"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5B37FB"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V</w:t>
      </w:r>
      <w:r w:rsidR="00E51BD1" w:rsidRPr="005B37FB">
        <w:rPr>
          <w:rFonts w:ascii="Times New Roman" w:eastAsia="Times New Roman" w:hAnsi="Times New Roman" w:cs="Times New Roman"/>
          <w:b/>
          <w:sz w:val="24"/>
          <w:szCs w:val="24"/>
          <w:lang w:eastAsia="pl-PL"/>
        </w:rPr>
        <w:t>I</w:t>
      </w:r>
      <w:r w:rsidRPr="005B37FB">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5B37FB" w:rsidRDefault="005D4C45" w:rsidP="00CC4A3F">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5B37FB"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bCs/>
          <w:sz w:val="24"/>
          <w:szCs w:val="24"/>
          <w:lang w:eastAsia="ar-SA"/>
        </w:rPr>
        <w:t xml:space="preserve">  1) </w:t>
      </w:r>
      <w:r w:rsidRPr="005B37FB">
        <w:rPr>
          <w:rFonts w:ascii="Times New Roman" w:eastAsia="Times New Roman" w:hAnsi="Times New Roman" w:cs="Times New Roman"/>
          <w:b/>
          <w:bCs/>
          <w:sz w:val="24"/>
          <w:szCs w:val="24"/>
          <w:lang w:eastAsia="ar-SA"/>
        </w:rPr>
        <w:t>spełniają warunki udziału w postępowaniu</w:t>
      </w:r>
      <w:r w:rsidRPr="005B37FB">
        <w:rPr>
          <w:rFonts w:ascii="Times New Roman" w:eastAsia="Times New Roman" w:hAnsi="Times New Roman" w:cs="Times New Roman"/>
          <w:bCs/>
          <w:sz w:val="24"/>
          <w:szCs w:val="24"/>
          <w:lang w:eastAsia="ar-SA"/>
        </w:rPr>
        <w:t xml:space="preserve"> w zakresie</w:t>
      </w:r>
    </w:p>
    <w:p w14:paraId="7EC5B3A6" w14:textId="77777777" w:rsidR="004D293E" w:rsidRPr="005B37FB" w:rsidRDefault="004D293E" w:rsidP="00563B38">
      <w:pPr>
        <w:pStyle w:val="pkt"/>
        <w:numPr>
          <w:ilvl w:val="0"/>
          <w:numId w:val="71"/>
        </w:numPr>
        <w:rPr>
          <w:b/>
          <w:bCs/>
          <w:szCs w:val="24"/>
        </w:rPr>
      </w:pPr>
      <w:r w:rsidRPr="005B37FB">
        <w:rPr>
          <w:b/>
          <w:bCs/>
          <w:szCs w:val="24"/>
        </w:rPr>
        <w:t>zdolności do występowania w obrocie gospodarczym:</w:t>
      </w:r>
    </w:p>
    <w:p w14:paraId="0189EBDB" w14:textId="77777777" w:rsidR="004D293E" w:rsidRPr="005B37FB" w:rsidRDefault="004D293E" w:rsidP="004D293E">
      <w:pPr>
        <w:pStyle w:val="pkt"/>
        <w:ind w:left="993" w:firstLine="0"/>
        <w:rPr>
          <w:szCs w:val="24"/>
        </w:rPr>
      </w:pPr>
      <w:r w:rsidRPr="005B37FB">
        <w:rPr>
          <w:szCs w:val="24"/>
        </w:rPr>
        <w:t>Zamawiający nie stawia warunku w powyższym zakresie.</w:t>
      </w:r>
    </w:p>
    <w:p w14:paraId="2329F079" w14:textId="77777777" w:rsidR="004D293E" w:rsidRPr="005B37FB" w:rsidRDefault="004D293E" w:rsidP="00563B38">
      <w:pPr>
        <w:pStyle w:val="pkt"/>
        <w:numPr>
          <w:ilvl w:val="0"/>
          <w:numId w:val="71"/>
        </w:numPr>
        <w:ind w:left="993" w:hanging="273"/>
        <w:rPr>
          <w:b/>
          <w:bCs/>
          <w:szCs w:val="24"/>
        </w:rPr>
      </w:pPr>
      <w:r w:rsidRPr="005B37FB">
        <w:rPr>
          <w:b/>
          <w:bCs/>
          <w:szCs w:val="24"/>
        </w:rPr>
        <w:t>uprawnień do prowadzenia określonej działalności gospodarczej lub zawodowej, o ile wynika to z odrębnych przepisów:</w:t>
      </w:r>
    </w:p>
    <w:p w14:paraId="1AFB297A" w14:textId="77777777" w:rsidR="004D293E" w:rsidRPr="005B37FB" w:rsidRDefault="004D293E" w:rsidP="004D293E">
      <w:pPr>
        <w:pStyle w:val="pkt"/>
        <w:ind w:left="1080" w:firstLine="0"/>
        <w:rPr>
          <w:szCs w:val="24"/>
        </w:rPr>
      </w:pPr>
      <w:r w:rsidRPr="005B37FB">
        <w:rPr>
          <w:szCs w:val="24"/>
        </w:rPr>
        <w:t>Zamawiający nie stawia warunku w powyższym zakresie.</w:t>
      </w:r>
    </w:p>
    <w:p w14:paraId="3072F24B" w14:textId="77777777" w:rsidR="004D293E" w:rsidRPr="005B37FB" w:rsidRDefault="004D293E" w:rsidP="00563B38">
      <w:pPr>
        <w:pStyle w:val="pkt"/>
        <w:numPr>
          <w:ilvl w:val="0"/>
          <w:numId w:val="71"/>
        </w:numPr>
        <w:rPr>
          <w:b/>
          <w:bCs/>
          <w:szCs w:val="24"/>
        </w:rPr>
      </w:pPr>
      <w:r w:rsidRPr="005B37FB">
        <w:rPr>
          <w:b/>
          <w:bCs/>
          <w:szCs w:val="24"/>
        </w:rPr>
        <w:t>sytuacji ekonomicznej lub finansowej:</w:t>
      </w:r>
    </w:p>
    <w:p w14:paraId="44C5F595" w14:textId="77777777" w:rsidR="004D293E" w:rsidRPr="005B37FB" w:rsidRDefault="004D293E" w:rsidP="004D293E">
      <w:pPr>
        <w:pStyle w:val="pkt"/>
        <w:ind w:left="1080" w:firstLine="0"/>
        <w:rPr>
          <w:szCs w:val="24"/>
        </w:rPr>
      </w:pPr>
      <w:r w:rsidRPr="005B37FB">
        <w:rPr>
          <w:szCs w:val="24"/>
        </w:rPr>
        <w:t>Zamawiający nie stawia warunku w powyższym zakresie.</w:t>
      </w:r>
    </w:p>
    <w:p w14:paraId="796B3E83" w14:textId="77777777" w:rsidR="004D293E" w:rsidRPr="005B37FB" w:rsidRDefault="004D293E" w:rsidP="00563B38">
      <w:pPr>
        <w:pStyle w:val="pkt"/>
        <w:numPr>
          <w:ilvl w:val="0"/>
          <w:numId w:val="71"/>
        </w:numPr>
        <w:rPr>
          <w:szCs w:val="24"/>
        </w:rPr>
      </w:pPr>
      <w:r w:rsidRPr="005B37FB">
        <w:rPr>
          <w:b/>
          <w:bCs/>
          <w:szCs w:val="24"/>
        </w:rPr>
        <w:t>zdolności technicznej lub zawodowej</w:t>
      </w:r>
      <w:r w:rsidRPr="005B37FB">
        <w:rPr>
          <w:szCs w:val="24"/>
        </w:rPr>
        <w:t>:</w:t>
      </w:r>
    </w:p>
    <w:p w14:paraId="5C7321B9" w14:textId="77777777" w:rsidR="00A70B14" w:rsidRPr="005B37FB" w:rsidRDefault="00A70B14" w:rsidP="00A70B14">
      <w:pPr>
        <w:pStyle w:val="Akapitzlist"/>
        <w:suppressAutoHyphens/>
        <w:spacing w:after="0" w:line="240" w:lineRule="auto"/>
        <w:jc w:val="both"/>
        <w:rPr>
          <w:rFonts w:ascii="Times New Roman" w:hAnsi="Times New Roman" w:cs="Times New Roman"/>
          <w:sz w:val="24"/>
          <w:szCs w:val="24"/>
        </w:rPr>
      </w:pPr>
      <w:r w:rsidRPr="005B37FB">
        <w:rPr>
          <w:rFonts w:ascii="Times New Roman" w:eastAsia="MS Mincho" w:hAnsi="Times New Roman" w:cs="Times New Roman"/>
          <w:sz w:val="23"/>
          <w:szCs w:val="23"/>
          <w:lang w:eastAsia="pl-PL"/>
        </w:rPr>
        <w:t>Zamawiający nie stawia warunku w powyższym zakresie.</w:t>
      </w:r>
    </w:p>
    <w:p w14:paraId="28097840" w14:textId="3F9BF0D6" w:rsidR="002C07F3" w:rsidRPr="005B37FB" w:rsidRDefault="002C07F3" w:rsidP="00563B38">
      <w:pPr>
        <w:pStyle w:val="Akapitzlist"/>
        <w:numPr>
          <w:ilvl w:val="0"/>
          <w:numId w:val="84"/>
        </w:numPr>
        <w:suppressAutoHyphens/>
        <w:spacing w:after="0" w:line="240" w:lineRule="auto"/>
        <w:jc w:val="both"/>
        <w:rPr>
          <w:rFonts w:ascii="Times New Roman" w:hAnsi="Times New Roman" w:cs="Times New Roman"/>
          <w:sz w:val="24"/>
          <w:szCs w:val="24"/>
        </w:rPr>
      </w:pPr>
      <w:r w:rsidRPr="005B37FB">
        <w:rPr>
          <w:rFonts w:ascii="Times New Roman" w:eastAsia="Times New Roman" w:hAnsi="Times New Roman" w:cs="Times New Roman"/>
          <w:b/>
          <w:bCs/>
          <w:sz w:val="24"/>
          <w:szCs w:val="24"/>
          <w:lang w:eastAsia="ar-SA"/>
        </w:rPr>
        <w:t>nie podlegają wykluczeniu;</w:t>
      </w:r>
    </w:p>
    <w:p w14:paraId="0D367698" w14:textId="63624892" w:rsidR="00865278" w:rsidRPr="005B37FB" w:rsidRDefault="00865278" w:rsidP="00865278">
      <w:pPr>
        <w:suppressAutoHyphens/>
        <w:spacing w:after="0" w:line="240" w:lineRule="auto"/>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w:t>
      </w:r>
      <w:r w:rsidRPr="005B37FB">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5B37FB" w:rsidRDefault="00865278" w:rsidP="00865278">
      <w:pPr>
        <w:pStyle w:val="Akapitzlist"/>
        <w:numPr>
          <w:ilvl w:val="0"/>
          <w:numId w:val="62"/>
        </w:numPr>
        <w:suppressAutoHyphens/>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lastRenderedPageBreak/>
        <w:t>Wykluczenie Wykonawcy następuje zgodnie z art. 111 Pzp. Zamawiający nie przewiduje wykluczenia wykonawcy na podstawie art. 109 ust.1  Pzp</w:t>
      </w:r>
    </w:p>
    <w:p w14:paraId="009CBEBC" w14:textId="4D2EC961" w:rsidR="00865278" w:rsidRPr="005B37FB" w:rsidRDefault="00865278" w:rsidP="00E36781">
      <w:pPr>
        <w:pStyle w:val="Akapitzlist"/>
        <w:numPr>
          <w:ilvl w:val="0"/>
          <w:numId w:val="62"/>
        </w:numPr>
        <w:suppressAutoHyphens/>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Zamawiający może wykluczyć Wykonawcę na każdym etapie postępowania o udzielenie zamówienia.</w:t>
      </w:r>
    </w:p>
    <w:p w14:paraId="7E8BD913" w14:textId="1B5E3BA5" w:rsidR="00865278" w:rsidRPr="005B37FB" w:rsidRDefault="00865278" w:rsidP="00865278">
      <w:pPr>
        <w:pStyle w:val="Akapitzlist"/>
        <w:numPr>
          <w:ilvl w:val="0"/>
          <w:numId w:val="62"/>
        </w:numPr>
        <w:suppressAutoHyphens/>
        <w:spacing w:after="0" w:line="240" w:lineRule="auto"/>
        <w:jc w:val="both"/>
        <w:rPr>
          <w:rStyle w:val="markedcontent"/>
          <w:rFonts w:ascii="Times New Roman" w:hAnsi="Times New Roman" w:cs="Times New Roman"/>
          <w:sz w:val="24"/>
          <w:szCs w:val="24"/>
        </w:rPr>
      </w:pPr>
      <w:r w:rsidRPr="005B37FB">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5B37FB">
        <w:rPr>
          <w:rFonts w:ascii="Times New Roman" w:hAnsi="Times New Roman" w:cs="Times New Roman"/>
          <w:sz w:val="24"/>
          <w:szCs w:val="24"/>
        </w:rPr>
        <w:br/>
      </w:r>
      <w:r w:rsidRPr="005B37FB">
        <w:rPr>
          <w:rStyle w:val="markedcontent"/>
          <w:rFonts w:ascii="Times New Roman" w:hAnsi="Times New Roman" w:cs="Times New Roman"/>
          <w:sz w:val="24"/>
          <w:szCs w:val="24"/>
        </w:rPr>
        <w:t>a) obywateli rosyjskich lub osób fizycznych lub prawnych, podmiotów lub organów z siedzibą w Rosji;</w:t>
      </w:r>
      <w:r w:rsidRPr="005B37FB">
        <w:rPr>
          <w:rFonts w:ascii="Times New Roman" w:hAnsi="Times New Roman" w:cs="Times New Roman"/>
          <w:sz w:val="24"/>
          <w:szCs w:val="24"/>
        </w:rPr>
        <w:br/>
      </w:r>
      <w:r w:rsidRPr="005B37FB">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5B37FB">
        <w:rPr>
          <w:rFonts w:ascii="Times New Roman" w:hAnsi="Times New Roman" w:cs="Times New Roman"/>
          <w:sz w:val="24"/>
          <w:szCs w:val="24"/>
        </w:rPr>
        <w:br/>
      </w:r>
      <w:r w:rsidRPr="005B37FB">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5B37FB" w:rsidRDefault="002C2753" w:rsidP="00865278">
      <w:pPr>
        <w:pStyle w:val="Akapitzlist"/>
        <w:numPr>
          <w:ilvl w:val="0"/>
          <w:numId w:val="62"/>
        </w:numPr>
        <w:suppressAutoHyphens/>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Wykonawca, który polega na zdolnościach lub sytuacji podmiotów udostępniających zasoby, składa, </w:t>
      </w:r>
      <w:r w:rsidRPr="005B37FB">
        <w:rPr>
          <w:rFonts w:ascii="Times New Roman" w:hAnsi="Times New Roman" w:cs="Times New Roman"/>
          <w:b/>
          <w:sz w:val="24"/>
          <w:szCs w:val="24"/>
        </w:rPr>
        <w:t>wraz z ofertą</w:t>
      </w:r>
      <w:r w:rsidRPr="005B37FB">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A5386C" w14:textId="52167AD8" w:rsidR="00B33C6B" w:rsidRPr="005B37FB" w:rsidRDefault="00B33C6B"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14320F27" w14:textId="77777777" w:rsidR="00865278" w:rsidRPr="005B37FB"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VI</w:t>
      </w:r>
      <w:r w:rsidR="00FE23F5" w:rsidRPr="005B37FB">
        <w:rPr>
          <w:rFonts w:ascii="Times New Roman" w:eastAsia="Times New Roman" w:hAnsi="Times New Roman" w:cs="Times New Roman"/>
          <w:b/>
          <w:sz w:val="24"/>
          <w:szCs w:val="24"/>
          <w:lang w:eastAsia="pl-PL"/>
        </w:rPr>
        <w:t>I</w:t>
      </w:r>
      <w:r w:rsidRPr="005B37FB">
        <w:rPr>
          <w:rFonts w:ascii="Times New Roman" w:eastAsia="Times New Roman" w:hAnsi="Times New Roman" w:cs="Times New Roman"/>
          <w:b/>
          <w:sz w:val="24"/>
          <w:szCs w:val="24"/>
          <w:lang w:eastAsia="pl-PL"/>
        </w:rPr>
        <w:t xml:space="preserve">. WYKAZ </w:t>
      </w:r>
      <w:r w:rsidR="006A39BF" w:rsidRPr="005B37FB">
        <w:rPr>
          <w:rFonts w:ascii="Times New Roman" w:eastAsia="Times New Roman" w:hAnsi="Times New Roman" w:cs="Times New Roman"/>
          <w:b/>
          <w:sz w:val="24"/>
          <w:szCs w:val="24"/>
          <w:lang w:eastAsia="pl-PL"/>
        </w:rPr>
        <w:t>PODMIOTOWYCH ŚRODKÓW DOWODOWYCH</w:t>
      </w:r>
      <w:r w:rsidR="009F5295" w:rsidRPr="005B37FB">
        <w:rPr>
          <w:rFonts w:ascii="Times New Roman" w:eastAsia="Times New Roman" w:hAnsi="Times New Roman" w:cs="Times New Roman"/>
          <w:b/>
          <w:sz w:val="24"/>
          <w:szCs w:val="24"/>
          <w:lang w:eastAsia="pl-PL"/>
        </w:rPr>
        <w:t xml:space="preserve"> I JEDZ</w:t>
      </w:r>
    </w:p>
    <w:p w14:paraId="01DDA660" w14:textId="7659D8B5" w:rsidR="00DA5653" w:rsidRPr="005B37FB"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bCs/>
          <w:sz w:val="24"/>
          <w:szCs w:val="24"/>
          <w:lang w:eastAsia="ar-SA"/>
        </w:rPr>
        <w:t xml:space="preserve">Wykonawca zobowiązany jest złożyć </w:t>
      </w:r>
      <w:r w:rsidR="00DA5653" w:rsidRPr="005B37FB">
        <w:rPr>
          <w:rFonts w:ascii="Times New Roman" w:eastAsia="Times New Roman" w:hAnsi="Times New Roman" w:cs="Times New Roman"/>
          <w:bCs/>
          <w:sz w:val="24"/>
          <w:szCs w:val="24"/>
          <w:lang w:eastAsia="ar-SA"/>
        </w:rPr>
        <w:t xml:space="preserve">wraz z ofertą </w:t>
      </w:r>
      <w:r w:rsidRPr="005B37FB">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5B37FB" w:rsidRDefault="00717FDA" w:rsidP="007A4615">
      <w:pPr>
        <w:pStyle w:val="Akapitzlist"/>
        <w:numPr>
          <w:ilvl w:val="0"/>
          <w:numId w:val="7"/>
        </w:numPr>
        <w:jc w:val="both"/>
        <w:rPr>
          <w:rFonts w:ascii="Times New Roman" w:hAnsi="Times New Roman" w:cs="Times New Roman"/>
          <w:sz w:val="24"/>
          <w:szCs w:val="24"/>
        </w:rPr>
      </w:pPr>
      <w:r w:rsidRPr="005B37FB">
        <w:rPr>
          <w:rFonts w:ascii="Times New Roman" w:hAnsi="Times New Roman" w:cs="Times New Roman"/>
          <w:sz w:val="24"/>
          <w:szCs w:val="24"/>
        </w:rPr>
        <w:t>Oświadczenie, o którym mowa w pkt.1, składa się na formularzu jednolitego europejskiego dokumentu zamówienia</w:t>
      </w:r>
      <w:r w:rsidR="00B506FC" w:rsidRPr="005B37FB">
        <w:rPr>
          <w:rFonts w:ascii="Times New Roman" w:hAnsi="Times New Roman" w:cs="Times New Roman"/>
          <w:sz w:val="24"/>
          <w:szCs w:val="24"/>
        </w:rPr>
        <w:t xml:space="preserve"> (JEDZ)</w:t>
      </w:r>
      <w:r w:rsidRPr="005B37FB">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5B37FB"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5B37FB">
        <w:rPr>
          <w:rFonts w:ascii="Times New Roman" w:eastAsia="Times New Roman" w:hAnsi="Times New Roman" w:cs="Times New Roman"/>
          <w:bCs/>
          <w:sz w:val="24"/>
          <w:szCs w:val="24"/>
          <w:lang w:eastAsia="ar-SA"/>
        </w:rPr>
        <w:t>Oświadczenia te</w:t>
      </w:r>
      <w:r w:rsidRPr="005B37FB">
        <w:rPr>
          <w:rFonts w:ascii="Times New Roman" w:eastAsia="Times New Roman" w:hAnsi="Times New Roman" w:cs="Times New Roman"/>
          <w:bCs/>
          <w:sz w:val="24"/>
          <w:szCs w:val="24"/>
          <w:lang w:eastAsia="ar-SA"/>
        </w:rPr>
        <w:t xml:space="preserve"> mają potwierdzać </w:t>
      </w:r>
      <w:r w:rsidR="00717FDA" w:rsidRPr="005B37FB">
        <w:rPr>
          <w:rFonts w:ascii="Times New Roman" w:eastAsia="Times New Roman" w:hAnsi="Times New Roman" w:cs="Times New Roman"/>
          <w:bCs/>
          <w:sz w:val="24"/>
          <w:szCs w:val="24"/>
          <w:lang w:eastAsia="ar-SA"/>
        </w:rPr>
        <w:t xml:space="preserve">brak podstaw wykluczenia  oraz </w:t>
      </w:r>
      <w:r w:rsidRPr="005B37FB">
        <w:rPr>
          <w:rFonts w:ascii="Times New Roman" w:eastAsia="Times New Roman" w:hAnsi="Times New Roman" w:cs="Times New Roman"/>
          <w:bCs/>
          <w:sz w:val="24"/>
          <w:szCs w:val="24"/>
          <w:lang w:eastAsia="ar-SA"/>
        </w:rPr>
        <w:t xml:space="preserve">spełnianie </w:t>
      </w:r>
      <w:r w:rsidR="00717FDA" w:rsidRPr="005B37FB">
        <w:rPr>
          <w:rFonts w:ascii="Times New Roman" w:eastAsia="Times New Roman" w:hAnsi="Times New Roman" w:cs="Times New Roman"/>
          <w:bCs/>
          <w:sz w:val="24"/>
          <w:szCs w:val="24"/>
          <w:lang w:eastAsia="ar-SA"/>
        </w:rPr>
        <w:t>warunków udziału w postępowaniu</w:t>
      </w:r>
      <w:r w:rsidRPr="005B37FB">
        <w:rPr>
          <w:rFonts w:ascii="Times New Roman" w:eastAsia="Times New Roman" w:hAnsi="Times New Roman" w:cs="Times New Roman"/>
          <w:bCs/>
          <w:sz w:val="24"/>
          <w:szCs w:val="24"/>
          <w:lang w:eastAsia="ar-SA"/>
        </w:rPr>
        <w:t xml:space="preserve"> w zakresie, w </w:t>
      </w:r>
      <w:r w:rsidR="00717FDA" w:rsidRPr="005B37FB">
        <w:rPr>
          <w:rFonts w:ascii="Times New Roman" w:eastAsia="Times New Roman" w:hAnsi="Times New Roman" w:cs="Times New Roman"/>
          <w:bCs/>
          <w:sz w:val="24"/>
          <w:szCs w:val="24"/>
          <w:lang w:eastAsia="ar-SA"/>
        </w:rPr>
        <w:t xml:space="preserve">jakim </w:t>
      </w:r>
      <w:r w:rsidRPr="005B37FB">
        <w:rPr>
          <w:rFonts w:ascii="Times New Roman" w:eastAsia="Times New Roman" w:hAnsi="Times New Roman" w:cs="Times New Roman"/>
          <w:bCs/>
          <w:sz w:val="24"/>
          <w:szCs w:val="24"/>
          <w:lang w:eastAsia="ar-SA"/>
        </w:rPr>
        <w:t>każdy z wykonawców wykazuje spełnianie w</w:t>
      </w:r>
      <w:r w:rsidR="00717FDA" w:rsidRPr="005B37FB">
        <w:rPr>
          <w:rFonts w:ascii="Times New Roman" w:eastAsia="Times New Roman" w:hAnsi="Times New Roman" w:cs="Times New Roman"/>
          <w:bCs/>
          <w:sz w:val="24"/>
          <w:szCs w:val="24"/>
          <w:lang w:eastAsia="ar-SA"/>
        </w:rPr>
        <w:t>arunków udziału w postępowaniu.</w:t>
      </w:r>
      <w:r w:rsidR="00D8630C" w:rsidRPr="005B37FB">
        <w:rPr>
          <w:rFonts w:ascii="Times New Roman" w:eastAsia="Times New Roman" w:hAnsi="Times New Roman" w:cs="Times New Roman"/>
          <w:bCs/>
          <w:sz w:val="24"/>
          <w:szCs w:val="24"/>
          <w:lang w:eastAsia="ar-SA"/>
        </w:rPr>
        <w:t xml:space="preserve"> </w:t>
      </w:r>
      <w:r w:rsidR="00D8630C" w:rsidRPr="005B37FB">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5B37FB">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5B37FB">
        <w:rPr>
          <w:rFonts w:ascii="Times New Roman" w:eastAsia="Times New Roman" w:hAnsi="Times New Roman" w:cs="Times New Roman"/>
          <w:bCs/>
          <w:sz w:val="24"/>
          <w:szCs w:val="24"/>
          <w:lang w:eastAsia="ar-SA"/>
        </w:rPr>
        <w:t xml:space="preserve">JEDZ </w:t>
      </w:r>
      <w:r w:rsidR="00D8630C" w:rsidRPr="005B37FB">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5B37FB"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B37FB">
        <w:rPr>
          <w:rFonts w:ascii="Times New Roman" w:hAnsi="Times New Roman" w:cs="Times New Roman"/>
          <w:sz w:val="24"/>
          <w:szCs w:val="24"/>
        </w:rPr>
        <w:t xml:space="preserve">Zamawiający nie żąda od wykonawcy </w:t>
      </w:r>
      <w:r w:rsidR="008F157C" w:rsidRPr="005B37FB">
        <w:rPr>
          <w:rFonts w:ascii="Times New Roman" w:hAnsi="Times New Roman" w:cs="Times New Roman"/>
          <w:sz w:val="24"/>
          <w:szCs w:val="24"/>
        </w:rPr>
        <w:t>złożenia jednolitego</w:t>
      </w:r>
      <w:r w:rsidR="00056233" w:rsidRPr="005B37FB">
        <w:rPr>
          <w:rFonts w:ascii="Times New Roman" w:hAnsi="Times New Roman" w:cs="Times New Roman"/>
          <w:sz w:val="24"/>
          <w:szCs w:val="24"/>
        </w:rPr>
        <w:t xml:space="preserve"> dokumentu (JEDZ)</w:t>
      </w:r>
      <w:r w:rsidRPr="005B37FB">
        <w:rPr>
          <w:rFonts w:ascii="Times New Roman" w:hAnsi="Times New Roman" w:cs="Times New Roman"/>
          <w:sz w:val="24"/>
          <w:szCs w:val="24"/>
        </w:rPr>
        <w:t xml:space="preserve"> dotycząc</w:t>
      </w:r>
      <w:r w:rsidR="00056233" w:rsidRPr="005B37FB">
        <w:rPr>
          <w:rFonts w:ascii="Times New Roman" w:hAnsi="Times New Roman" w:cs="Times New Roman"/>
          <w:sz w:val="24"/>
          <w:szCs w:val="24"/>
        </w:rPr>
        <w:t xml:space="preserve">ego </w:t>
      </w:r>
      <w:r w:rsidRPr="005B37FB">
        <w:rPr>
          <w:rFonts w:ascii="Times New Roman" w:hAnsi="Times New Roman" w:cs="Times New Roman"/>
          <w:sz w:val="24"/>
          <w:szCs w:val="24"/>
        </w:rPr>
        <w:t>podwykonawcy, któremu zamierza powier</w:t>
      </w:r>
      <w:r w:rsidR="00056233" w:rsidRPr="005B37FB">
        <w:rPr>
          <w:rFonts w:ascii="Times New Roman" w:hAnsi="Times New Roman" w:cs="Times New Roman"/>
          <w:sz w:val="24"/>
          <w:szCs w:val="24"/>
        </w:rPr>
        <w:t>zyć wykonanie części zamówienia.</w:t>
      </w:r>
      <w:r w:rsidRPr="005B37FB">
        <w:rPr>
          <w:rFonts w:ascii="Times New Roman" w:hAnsi="Times New Roman" w:cs="Times New Roman"/>
          <w:sz w:val="24"/>
          <w:szCs w:val="24"/>
        </w:rPr>
        <w:t xml:space="preserve"> </w:t>
      </w:r>
    </w:p>
    <w:p w14:paraId="6297CD7F" w14:textId="77777777" w:rsidR="00CC5192" w:rsidRPr="005B37FB"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B37FB">
        <w:rPr>
          <w:rFonts w:ascii="Times New Roman" w:eastAsia="Times New Roman" w:hAnsi="Times New Roman" w:cs="Times New Roman"/>
          <w:b/>
          <w:bCs/>
          <w:sz w:val="24"/>
          <w:szCs w:val="24"/>
          <w:lang w:eastAsia="ar-SA"/>
        </w:rPr>
        <w:lastRenderedPageBreak/>
        <w:t xml:space="preserve">Zamawiający przed </w:t>
      </w:r>
      <w:r w:rsidR="00717FDA" w:rsidRPr="005B37FB">
        <w:rPr>
          <w:rFonts w:ascii="Times New Roman" w:eastAsia="Times New Roman" w:hAnsi="Times New Roman" w:cs="Times New Roman"/>
          <w:b/>
          <w:bCs/>
          <w:sz w:val="24"/>
          <w:szCs w:val="24"/>
          <w:lang w:eastAsia="ar-SA"/>
        </w:rPr>
        <w:t xml:space="preserve">wyborem najkorzystniejszej </w:t>
      </w:r>
      <w:r w:rsidR="008F157C" w:rsidRPr="005B37FB">
        <w:rPr>
          <w:rFonts w:ascii="Times New Roman" w:eastAsia="Times New Roman" w:hAnsi="Times New Roman" w:cs="Times New Roman"/>
          <w:b/>
          <w:bCs/>
          <w:sz w:val="24"/>
          <w:szCs w:val="24"/>
          <w:lang w:eastAsia="ar-SA"/>
        </w:rPr>
        <w:t>oferty wezwie</w:t>
      </w:r>
      <w:r w:rsidRPr="005B37FB">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5B37FB">
        <w:rPr>
          <w:rFonts w:ascii="Times New Roman" w:eastAsia="Times New Roman" w:hAnsi="Times New Roman" w:cs="Times New Roman"/>
          <w:b/>
          <w:bCs/>
          <w:sz w:val="24"/>
          <w:szCs w:val="24"/>
          <w:lang w:eastAsia="ar-SA"/>
        </w:rPr>
        <w:t xml:space="preserve"> terminie</w:t>
      </w:r>
      <w:r w:rsidRPr="005B37FB">
        <w:rPr>
          <w:rFonts w:ascii="Times New Roman" w:eastAsia="Times New Roman" w:hAnsi="Times New Roman" w:cs="Times New Roman"/>
          <w:b/>
          <w:bCs/>
          <w:sz w:val="24"/>
          <w:szCs w:val="24"/>
          <w:lang w:eastAsia="ar-SA"/>
        </w:rPr>
        <w:t xml:space="preserve">, nie krótszym niż 10 </w:t>
      </w:r>
      <w:r w:rsidR="008F157C" w:rsidRPr="005B37FB">
        <w:rPr>
          <w:rFonts w:ascii="Times New Roman" w:eastAsia="Times New Roman" w:hAnsi="Times New Roman" w:cs="Times New Roman"/>
          <w:b/>
          <w:bCs/>
          <w:sz w:val="24"/>
          <w:szCs w:val="24"/>
          <w:lang w:eastAsia="ar-SA"/>
        </w:rPr>
        <w:t>dni,</w:t>
      </w:r>
      <w:r w:rsidRPr="005B37FB">
        <w:rPr>
          <w:rFonts w:ascii="Times New Roman" w:eastAsia="Times New Roman" w:hAnsi="Times New Roman" w:cs="Times New Roman"/>
          <w:b/>
          <w:bCs/>
          <w:sz w:val="24"/>
          <w:szCs w:val="24"/>
          <w:lang w:eastAsia="ar-SA"/>
        </w:rPr>
        <w:t xml:space="preserve"> aktualnych na dzień złożenia </w:t>
      </w:r>
      <w:r w:rsidR="00CC2DEF" w:rsidRPr="005B37FB">
        <w:rPr>
          <w:rFonts w:ascii="Times New Roman" w:eastAsia="Times New Roman" w:hAnsi="Times New Roman" w:cs="Times New Roman"/>
          <w:b/>
          <w:bCs/>
          <w:sz w:val="24"/>
          <w:szCs w:val="24"/>
          <w:lang w:eastAsia="ar-SA"/>
        </w:rPr>
        <w:t>podmiotowych środków dowodowych.</w:t>
      </w:r>
    </w:p>
    <w:p w14:paraId="2125E9F1" w14:textId="77777777" w:rsidR="00CC5192" w:rsidRPr="005B37FB"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ar-SA"/>
        </w:rPr>
        <w:t>Informacji</w:t>
      </w:r>
      <w:r w:rsidR="00CC5192" w:rsidRPr="005B37FB">
        <w:rPr>
          <w:rFonts w:ascii="Times New Roman" w:eastAsia="Times New Roman" w:hAnsi="Times New Roman" w:cs="Times New Roman"/>
          <w:sz w:val="24"/>
          <w:szCs w:val="24"/>
          <w:lang w:eastAsia="ar-SA"/>
        </w:rPr>
        <w:t xml:space="preserve"> z Krajowego Rejestru Karnego w zakresie określonym w art. </w:t>
      </w:r>
      <w:r w:rsidR="00CC2DEF" w:rsidRPr="005B37FB">
        <w:rPr>
          <w:rFonts w:ascii="Times New Roman" w:eastAsia="Times New Roman" w:hAnsi="Times New Roman" w:cs="Times New Roman"/>
          <w:sz w:val="24"/>
          <w:szCs w:val="24"/>
          <w:lang w:eastAsia="ar-SA"/>
        </w:rPr>
        <w:t xml:space="preserve">108 </w:t>
      </w:r>
      <w:r w:rsidR="00CC5192" w:rsidRPr="005B37FB">
        <w:rPr>
          <w:rFonts w:ascii="Times New Roman" w:eastAsia="Times New Roman" w:hAnsi="Times New Roman" w:cs="Times New Roman"/>
          <w:sz w:val="24"/>
          <w:szCs w:val="24"/>
          <w:lang w:eastAsia="ar-SA"/>
        </w:rPr>
        <w:t xml:space="preserve">ust. 1 pkt </w:t>
      </w:r>
      <w:r w:rsidR="00CC2DEF" w:rsidRPr="005B37FB">
        <w:rPr>
          <w:rFonts w:ascii="Times New Roman" w:eastAsia="Times New Roman" w:hAnsi="Times New Roman" w:cs="Times New Roman"/>
          <w:sz w:val="24"/>
          <w:szCs w:val="24"/>
          <w:lang w:eastAsia="ar-SA"/>
        </w:rPr>
        <w:t>1,2</w:t>
      </w:r>
      <w:r w:rsidR="00CC5192" w:rsidRPr="005B37FB">
        <w:rPr>
          <w:rFonts w:ascii="Times New Roman" w:eastAsia="Times New Roman" w:hAnsi="Times New Roman" w:cs="Times New Roman"/>
          <w:sz w:val="24"/>
          <w:szCs w:val="24"/>
          <w:lang w:eastAsia="ar-SA"/>
        </w:rPr>
        <w:t xml:space="preserve"> i </w:t>
      </w:r>
      <w:r w:rsidR="00CC2DEF" w:rsidRPr="005B37FB">
        <w:rPr>
          <w:rFonts w:ascii="Times New Roman" w:eastAsia="Times New Roman" w:hAnsi="Times New Roman" w:cs="Times New Roman"/>
          <w:sz w:val="24"/>
          <w:szCs w:val="24"/>
          <w:lang w:eastAsia="ar-SA"/>
        </w:rPr>
        <w:t>4</w:t>
      </w:r>
      <w:r w:rsidR="00CC5192" w:rsidRPr="005B37FB">
        <w:rPr>
          <w:rFonts w:ascii="Times New Roman" w:eastAsia="Times New Roman" w:hAnsi="Times New Roman" w:cs="Times New Roman"/>
          <w:sz w:val="24"/>
          <w:szCs w:val="24"/>
          <w:lang w:eastAsia="ar-SA"/>
        </w:rPr>
        <w:t xml:space="preserve"> ustawy PZP, </w:t>
      </w:r>
      <w:r w:rsidR="008F157C" w:rsidRPr="005B37FB">
        <w:rPr>
          <w:rFonts w:ascii="Times New Roman" w:eastAsia="Times New Roman" w:hAnsi="Times New Roman" w:cs="Times New Roman"/>
          <w:sz w:val="24"/>
          <w:szCs w:val="24"/>
          <w:lang w:eastAsia="ar-SA"/>
        </w:rPr>
        <w:t>wystawiona nie</w:t>
      </w:r>
      <w:r w:rsidR="00CC5192" w:rsidRPr="005B37FB">
        <w:rPr>
          <w:rFonts w:ascii="Times New Roman" w:eastAsia="Times New Roman" w:hAnsi="Times New Roman" w:cs="Times New Roman"/>
          <w:sz w:val="24"/>
          <w:szCs w:val="24"/>
          <w:lang w:eastAsia="ar-SA"/>
        </w:rPr>
        <w:t xml:space="preserve"> wcześniej niż 6 miesięcy przed </w:t>
      </w:r>
      <w:r w:rsidR="00CC2DEF" w:rsidRPr="005B37FB">
        <w:rPr>
          <w:rFonts w:ascii="Times New Roman" w:eastAsia="Times New Roman" w:hAnsi="Times New Roman" w:cs="Times New Roman"/>
          <w:sz w:val="24"/>
          <w:szCs w:val="24"/>
          <w:lang w:eastAsia="ar-SA"/>
        </w:rPr>
        <w:t>jej złożeniem</w:t>
      </w:r>
      <w:r w:rsidR="00CD5307" w:rsidRPr="005B37FB">
        <w:rPr>
          <w:rFonts w:ascii="Times New Roman" w:eastAsia="Times New Roman" w:hAnsi="Times New Roman" w:cs="Times New Roman"/>
          <w:sz w:val="24"/>
          <w:szCs w:val="24"/>
          <w:lang w:eastAsia="ar-SA"/>
        </w:rPr>
        <w:t>.</w:t>
      </w:r>
    </w:p>
    <w:p w14:paraId="468C7F51" w14:textId="4F261234" w:rsidR="00FF0B6E" w:rsidRPr="005B37FB"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5B37FB">
        <w:rPr>
          <w:rFonts w:ascii="Times New Roman" w:eastAsia="Times New Roman" w:hAnsi="Times New Roman" w:cs="Times New Roman"/>
          <w:sz w:val="24"/>
          <w:szCs w:val="24"/>
          <w:lang w:eastAsia="ar-SA"/>
        </w:rPr>
        <w:t>cji i konsumentów ( Dz.U. z 2021</w:t>
      </w:r>
      <w:r w:rsidRPr="005B37FB">
        <w:rPr>
          <w:rFonts w:ascii="Times New Roman" w:eastAsia="Times New Roman" w:hAnsi="Times New Roman" w:cs="Times New Roman"/>
          <w:sz w:val="24"/>
          <w:szCs w:val="24"/>
          <w:lang w:eastAsia="ar-SA"/>
        </w:rPr>
        <w:t xml:space="preserve">r. poz. </w:t>
      </w:r>
      <w:r w:rsidR="00131A73" w:rsidRPr="005B37FB">
        <w:rPr>
          <w:rFonts w:ascii="Times New Roman" w:eastAsia="Times New Roman" w:hAnsi="Times New Roman" w:cs="Times New Roman"/>
          <w:sz w:val="24"/>
          <w:szCs w:val="24"/>
          <w:lang w:eastAsia="ar-SA"/>
        </w:rPr>
        <w:t>275</w:t>
      </w:r>
      <w:r w:rsidRPr="005B37FB">
        <w:rPr>
          <w:rFonts w:ascii="Times New Roman" w:eastAsia="Times New Roman" w:hAnsi="Times New Roman" w:cs="Times New Roman"/>
          <w:sz w:val="24"/>
          <w:szCs w:val="24"/>
          <w:lang w:eastAsia="ar-SA"/>
        </w:rPr>
        <w:t>) z innym Wykonawcą,</w:t>
      </w:r>
      <w:r w:rsidR="00DA51FD"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37FB">
        <w:rPr>
          <w:rFonts w:ascii="Times New Roman" w:eastAsia="Times New Roman" w:hAnsi="Times New Roman" w:cs="Times New Roman"/>
          <w:sz w:val="24"/>
          <w:szCs w:val="24"/>
          <w:lang w:eastAsia="ar-SA"/>
        </w:rPr>
        <w:t>sporządzić zgodnie</w:t>
      </w:r>
      <w:r w:rsidRPr="005B37FB">
        <w:rPr>
          <w:rFonts w:ascii="Times New Roman" w:eastAsia="Times New Roman" w:hAnsi="Times New Roman" w:cs="Times New Roman"/>
          <w:sz w:val="24"/>
          <w:szCs w:val="24"/>
          <w:lang w:eastAsia="ar-SA"/>
        </w:rPr>
        <w:t xml:space="preserve"> ze wzorem stanowiącym załącznik nr 3 do SWZ.</w:t>
      </w:r>
    </w:p>
    <w:p w14:paraId="4464EBED" w14:textId="3EAA5044" w:rsidR="00E36781" w:rsidRPr="005B37FB"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5B37FB">
        <w:rPr>
          <w:rFonts w:ascii="Times New Roman" w:hAnsi="Times New Roman" w:cs="Times New Roman"/>
          <w:bCs/>
          <w:sz w:val="24"/>
          <w:szCs w:val="24"/>
        </w:rPr>
        <w:t xml:space="preserve">aktualnego na dzień składania </w:t>
      </w:r>
      <w:r w:rsidR="007959F8" w:rsidRPr="005B37FB">
        <w:rPr>
          <w:rFonts w:ascii="Times New Roman" w:hAnsi="Times New Roman" w:cs="Times New Roman"/>
          <w:bCs/>
          <w:sz w:val="24"/>
          <w:szCs w:val="24"/>
        </w:rPr>
        <w:t xml:space="preserve">oświadczenia Wykonawcy </w:t>
      </w:r>
      <w:r w:rsidRPr="005B37FB">
        <w:rPr>
          <w:rFonts w:ascii="Times New Roman" w:hAnsi="Times New Roman" w:cs="Times New Roman"/>
          <w:sz w:val="24"/>
          <w:szCs w:val="24"/>
        </w:rPr>
        <w:t>o aktualności informacji zawartych w oświadczeniu J</w:t>
      </w:r>
      <w:r w:rsidR="00261812" w:rsidRPr="005B37FB">
        <w:rPr>
          <w:rFonts w:ascii="Times New Roman" w:hAnsi="Times New Roman" w:cs="Times New Roman"/>
          <w:sz w:val="24"/>
          <w:szCs w:val="24"/>
        </w:rPr>
        <w:t>EDZ</w:t>
      </w:r>
      <w:r w:rsidRPr="005B37FB">
        <w:rPr>
          <w:rFonts w:ascii="Times New Roman" w:hAnsi="Times New Roman" w:cs="Times New Roman"/>
          <w:sz w:val="24"/>
          <w:szCs w:val="24"/>
        </w:rPr>
        <w:t xml:space="preserve"> w zakresie odnoszącym się do podstaw wykluczenia wskazanych w art. 108 ust. 1 pkt 3-6 p.z.p.; </w:t>
      </w:r>
      <w:r w:rsidRPr="005B37FB">
        <w:rPr>
          <w:rStyle w:val="markedcontent"/>
          <w:rFonts w:ascii="Times New Roman" w:hAnsi="Times New Roman" w:cs="Times New Roman"/>
          <w:sz w:val="24"/>
          <w:szCs w:val="24"/>
        </w:rPr>
        <w:t xml:space="preserve">oraz </w:t>
      </w:r>
      <w:r w:rsidRPr="005B37FB">
        <w:rPr>
          <w:rFonts w:ascii="Times New Roman" w:eastAsia="Times New Roman" w:hAnsi="Times New Roman" w:cs="Times New Roman"/>
          <w:bCs/>
          <w:sz w:val="24"/>
          <w:szCs w:val="24"/>
          <w:lang w:eastAsia="pl-PL"/>
        </w:rPr>
        <w:t xml:space="preserve">dot. przesłanek wykluczenia z art. 5k rozporządzenia  833/2014  oraz art. 7 ust 1 ustawy z dnia 13 kwietnia 2022r  </w:t>
      </w:r>
      <w:r w:rsidRPr="005B37FB">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5B37FB">
        <w:rPr>
          <w:rStyle w:val="markedcontent"/>
          <w:rFonts w:ascii="Times New Roman" w:hAnsi="Times New Roman" w:cs="Times New Roman"/>
          <w:sz w:val="24"/>
          <w:szCs w:val="24"/>
        </w:rPr>
        <w:t xml:space="preserve"> - </w:t>
      </w:r>
      <w:r w:rsidRPr="005B37FB">
        <w:rPr>
          <w:rFonts w:ascii="Times New Roman" w:hAnsi="Times New Roman" w:cs="Times New Roman"/>
          <w:sz w:val="24"/>
          <w:szCs w:val="24"/>
        </w:rPr>
        <w:t xml:space="preserve">wzór oświadczenia stanowi </w:t>
      </w:r>
      <w:r w:rsidRPr="005B37FB">
        <w:rPr>
          <w:rFonts w:ascii="Times New Roman" w:hAnsi="Times New Roman" w:cs="Times New Roman"/>
          <w:bCs/>
          <w:sz w:val="24"/>
          <w:szCs w:val="24"/>
        </w:rPr>
        <w:t xml:space="preserve">Załącznik nr </w:t>
      </w:r>
      <w:r w:rsidR="00DC1761" w:rsidRPr="005B37FB">
        <w:rPr>
          <w:rFonts w:ascii="Times New Roman" w:hAnsi="Times New Roman" w:cs="Times New Roman"/>
          <w:bCs/>
          <w:sz w:val="24"/>
          <w:szCs w:val="24"/>
        </w:rPr>
        <w:t>4</w:t>
      </w:r>
      <w:r w:rsidR="007959F8" w:rsidRPr="005B37FB">
        <w:rPr>
          <w:rFonts w:ascii="Times New Roman" w:hAnsi="Times New Roman" w:cs="Times New Roman"/>
          <w:bCs/>
          <w:sz w:val="24"/>
          <w:szCs w:val="24"/>
        </w:rPr>
        <w:t xml:space="preserve"> </w:t>
      </w:r>
      <w:r w:rsidRPr="005B37FB">
        <w:rPr>
          <w:rFonts w:ascii="Times New Roman" w:hAnsi="Times New Roman" w:cs="Times New Roman"/>
          <w:bCs/>
          <w:sz w:val="24"/>
          <w:szCs w:val="24"/>
        </w:rPr>
        <w:t>do SWZ</w:t>
      </w:r>
    </w:p>
    <w:p w14:paraId="1BA3A478" w14:textId="152537B6" w:rsidR="00D829B3" w:rsidRPr="005B37FB"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Jeżeli wykonawca ma siedzibę</w:t>
      </w:r>
      <w:r w:rsidR="00FE23F5" w:rsidRPr="005B37FB">
        <w:rPr>
          <w:rFonts w:ascii="Times New Roman" w:eastAsia="Times New Roman" w:hAnsi="Times New Roman" w:cs="Times New Roman"/>
          <w:sz w:val="24"/>
          <w:szCs w:val="24"/>
          <w:lang w:eastAsia="ar-SA"/>
        </w:rPr>
        <w:t xml:space="preserve"> lub miejsce zamieszkania poza </w:t>
      </w:r>
      <w:r w:rsidR="008F157C" w:rsidRPr="005B37FB">
        <w:rPr>
          <w:rFonts w:ascii="Times New Roman" w:eastAsia="Times New Roman" w:hAnsi="Times New Roman" w:cs="Times New Roman"/>
          <w:sz w:val="24"/>
          <w:szCs w:val="24"/>
          <w:lang w:eastAsia="ar-SA"/>
        </w:rPr>
        <w:t>granicami Rzeczypospolitej</w:t>
      </w:r>
      <w:r w:rsidRPr="005B37FB">
        <w:rPr>
          <w:rFonts w:ascii="Times New Roman" w:eastAsia="Times New Roman" w:hAnsi="Times New Roman" w:cs="Times New Roman"/>
          <w:sz w:val="24"/>
          <w:szCs w:val="24"/>
          <w:lang w:eastAsia="ar-SA"/>
        </w:rPr>
        <w:t xml:space="preserve"> </w:t>
      </w:r>
      <w:r w:rsidR="008F157C" w:rsidRPr="005B37FB">
        <w:rPr>
          <w:rFonts w:ascii="Times New Roman" w:eastAsia="Times New Roman" w:hAnsi="Times New Roman" w:cs="Times New Roman"/>
          <w:sz w:val="24"/>
          <w:szCs w:val="24"/>
          <w:lang w:eastAsia="ar-SA"/>
        </w:rPr>
        <w:t>Polskiej, zamiast</w:t>
      </w:r>
      <w:r w:rsidR="0046523B" w:rsidRPr="005B37FB">
        <w:rPr>
          <w:rFonts w:ascii="Times New Roman" w:eastAsia="Times New Roman" w:hAnsi="Times New Roman" w:cs="Times New Roman"/>
          <w:sz w:val="24"/>
          <w:szCs w:val="24"/>
          <w:lang w:eastAsia="ar-SA"/>
        </w:rPr>
        <w:t xml:space="preserve"> dokumentów, o których mowa w </w:t>
      </w:r>
      <w:r w:rsidRPr="005B37FB">
        <w:rPr>
          <w:rFonts w:ascii="Times New Roman" w:eastAsia="Times New Roman" w:hAnsi="Times New Roman" w:cs="Times New Roman"/>
          <w:sz w:val="24"/>
          <w:szCs w:val="24"/>
          <w:lang w:eastAsia="ar-SA"/>
        </w:rPr>
        <w:t>punkcie VI</w:t>
      </w:r>
      <w:r w:rsidR="00F50863" w:rsidRPr="005B37FB">
        <w:rPr>
          <w:rFonts w:ascii="Times New Roman" w:eastAsia="Times New Roman" w:hAnsi="Times New Roman" w:cs="Times New Roman"/>
          <w:sz w:val="24"/>
          <w:szCs w:val="24"/>
          <w:lang w:eastAsia="ar-SA"/>
        </w:rPr>
        <w:t>I</w:t>
      </w:r>
      <w:r w:rsidRPr="005B37FB">
        <w:rPr>
          <w:rFonts w:ascii="Times New Roman" w:eastAsia="Times New Roman" w:hAnsi="Times New Roman" w:cs="Times New Roman"/>
          <w:sz w:val="24"/>
          <w:szCs w:val="24"/>
          <w:lang w:eastAsia="ar-SA"/>
        </w:rPr>
        <w:t>.</w:t>
      </w:r>
      <w:r w:rsidR="00137B25" w:rsidRPr="005B37FB">
        <w:rPr>
          <w:rFonts w:ascii="Times New Roman" w:eastAsia="Times New Roman" w:hAnsi="Times New Roman" w:cs="Times New Roman"/>
          <w:sz w:val="24"/>
          <w:szCs w:val="24"/>
          <w:lang w:eastAsia="ar-SA"/>
        </w:rPr>
        <w:t>5</w:t>
      </w:r>
      <w:r w:rsidR="0046523B" w:rsidRPr="005B37FB">
        <w:rPr>
          <w:rFonts w:ascii="Times New Roman" w:eastAsia="Times New Roman" w:hAnsi="Times New Roman" w:cs="Times New Roman"/>
          <w:sz w:val="24"/>
          <w:szCs w:val="24"/>
          <w:lang w:eastAsia="ar-SA"/>
        </w:rPr>
        <w:t>.</w:t>
      </w:r>
      <w:r w:rsidR="00862F8A" w:rsidRPr="005B37FB">
        <w:rPr>
          <w:rFonts w:ascii="Times New Roman" w:eastAsia="Times New Roman" w:hAnsi="Times New Roman" w:cs="Times New Roman"/>
          <w:sz w:val="24"/>
          <w:szCs w:val="24"/>
          <w:lang w:eastAsia="ar-SA"/>
        </w:rPr>
        <w:t>1</w:t>
      </w:r>
      <w:r w:rsidR="0046523B" w:rsidRPr="005B37FB">
        <w:rPr>
          <w:rFonts w:ascii="Times New Roman" w:eastAsia="Times New Roman" w:hAnsi="Times New Roman" w:cs="Times New Roman"/>
          <w:sz w:val="24"/>
          <w:szCs w:val="24"/>
          <w:lang w:eastAsia="ar-SA"/>
        </w:rPr>
        <w:t>) S</w:t>
      </w:r>
      <w:r w:rsidRPr="005B37FB">
        <w:rPr>
          <w:rFonts w:ascii="Times New Roman" w:eastAsia="Times New Roman" w:hAnsi="Times New Roman" w:cs="Times New Roman"/>
          <w:sz w:val="24"/>
          <w:szCs w:val="24"/>
          <w:lang w:eastAsia="ar-SA"/>
        </w:rPr>
        <w:t xml:space="preserve">WZ składa </w:t>
      </w:r>
      <w:r w:rsidR="0046523B" w:rsidRPr="005B37FB">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7FB">
        <w:rPr>
          <w:rFonts w:ascii="Times New Roman" w:eastAsia="Times New Roman" w:hAnsi="Times New Roman" w:cs="Times New Roman"/>
          <w:sz w:val="24"/>
          <w:szCs w:val="24"/>
          <w:lang w:eastAsia="ar-SA"/>
        </w:rPr>
        <w:t xml:space="preserve">- wystawiony nie wcześniej niż 6 miesięcy przed </w:t>
      </w:r>
      <w:r w:rsidR="0046523B" w:rsidRPr="005B37FB">
        <w:rPr>
          <w:rFonts w:ascii="Times New Roman" w:eastAsia="Times New Roman" w:hAnsi="Times New Roman" w:cs="Times New Roman"/>
          <w:sz w:val="24"/>
          <w:szCs w:val="24"/>
          <w:lang w:eastAsia="ar-SA"/>
        </w:rPr>
        <w:t xml:space="preserve">jego </w:t>
      </w:r>
      <w:r w:rsidR="008F157C" w:rsidRPr="005B37FB">
        <w:rPr>
          <w:rFonts w:ascii="Times New Roman" w:eastAsia="Times New Roman" w:hAnsi="Times New Roman" w:cs="Times New Roman"/>
          <w:sz w:val="24"/>
          <w:szCs w:val="24"/>
          <w:lang w:eastAsia="ar-SA"/>
        </w:rPr>
        <w:t>złożeniem.</w:t>
      </w:r>
      <w:r w:rsidRPr="005B37FB">
        <w:rPr>
          <w:rFonts w:ascii="Times New Roman" w:eastAsia="Times New Roman" w:hAnsi="Times New Roman" w:cs="Times New Roman"/>
          <w:sz w:val="24"/>
          <w:szCs w:val="24"/>
          <w:lang w:eastAsia="ar-SA"/>
        </w:rPr>
        <w:t xml:space="preserve"> </w:t>
      </w:r>
    </w:p>
    <w:p w14:paraId="6FE944B7" w14:textId="77777777" w:rsidR="00D829B3" w:rsidRPr="005B37FB"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5B37FB">
        <w:rPr>
          <w:rFonts w:ascii="Times New Roman" w:eastAsia="Times New Roman" w:hAnsi="Times New Roman" w:cs="Times New Roman"/>
          <w:sz w:val="24"/>
          <w:szCs w:val="24"/>
          <w:lang w:eastAsia="ar-SA"/>
        </w:rPr>
        <w:t>6</w:t>
      </w:r>
      <w:r w:rsidRPr="005B37FB">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5B37FB">
        <w:rPr>
          <w:rFonts w:ascii="Times New Roman" w:eastAsia="Times New Roman" w:hAnsi="Times New Roman" w:cs="Times New Roman"/>
          <w:sz w:val="24"/>
          <w:szCs w:val="24"/>
          <w:lang w:eastAsia="ar-SA"/>
        </w:rPr>
        <w:t xml:space="preserve"> Pzp</w:t>
      </w:r>
      <w:r w:rsidRPr="005B37FB">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5B37FB"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 xml:space="preserve">Jeżeli wykonawca nie złoży oświadczenia, o którym mowa </w:t>
      </w:r>
      <w:r w:rsidR="008F157C" w:rsidRPr="005B37FB">
        <w:rPr>
          <w:rFonts w:ascii="Times New Roman" w:eastAsia="Times New Roman" w:hAnsi="Times New Roman" w:cs="Times New Roman"/>
          <w:sz w:val="24"/>
          <w:szCs w:val="24"/>
          <w:lang w:eastAsia="ar-SA"/>
        </w:rPr>
        <w:t>w art.125.ust.1</w:t>
      </w:r>
      <w:r w:rsidR="009D2222" w:rsidRPr="005B37FB">
        <w:rPr>
          <w:rFonts w:ascii="Times New Roman" w:eastAsia="Times New Roman" w:hAnsi="Times New Roman" w:cs="Times New Roman"/>
          <w:sz w:val="24"/>
          <w:szCs w:val="24"/>
          <w:lang w:eastAsia="ar-SA"/>
        </w:rPr>
        <w:t xml:space="preserve"> Pzp</w:t>
      </w:r>
      <w:r w:rsidRPr="005B37FB">
        <w:rPr>
          <w:rFonts w:ascii="Times New Roman" w:eastAsia="Times New Roman" w:hAnsi="Times New Roman" w:cs="Times New Roman"/>
          <w:sz w:val="24"/>
          <w:szCs w:val="24"/>
          <w:lang w:eastAsia="ar-SA"/>
        </w:rPr>
        <w:t xml:space="preserve">, </w:t>
      </w:r>
      <w:r w:rsidR="00674BC2" w:rsidRPr="005B37FB">
        <w:rPr>
          <w:rFonts w:ascii="Times New Roman" w:eastAsia="Times New Roman" w:hAnsi="Times New Roman" w:cs="Times New Roman"/>
          <w:sz w:val="24"/>
          <w:szCs w:val="24"/>
          <w:lang w:eastAsia="ar-SA"/>
        </w:rPr>
        <w:t xml:space="preserve">podmiotowych środków </w:t>
      </w:r>
      <w:r w:rsidR="008F157C" w:rsidRPr="005B37FB">
        <w:rPr>
          <w:rFonts w:ascii="Times New Roman" w:eastAsia="Times New Roman" w:hAnsi="Times New Roman" w:cs="Times New Roman"/>
          <w:sz w:val="24"/>
          <w:szCs w:val="24"/>
          <w:lang w:eastAsia="ar-SA"/>
        </w:rPr>
        <w:t>dowodowych,</w:t>
      </w:r>
      <w:r w:rsidR="00674BC2" w:rsidRPr="005B37FB">
        <w:rPr>
          <w:rFonts w:ascii="Times New Roman" w:eastAsia="Times New Roman" w:hAnsi="Times New Roman" w:cs="Times New Roman"/>
          <w:sz w:val="24"/>
          <w:szCs w:val="24"/>
          <w:lang w:eastAsia="ar-SA"/>
        </w:rPr>
        <w:t xml:space="preserve"> innych dokumentów lub oświadczeń składanyc</w:t>
      </w:r>
      <w:r w:rsidR="00A02F85" w:rsidRPr="005B37FB">
        <w:rPr>
          <w:rFonts w:ascii="Times New Roman" w:eastAsia="Times New Roman" w:hAnsi="Times New Roman" w:cs="Times New Roman"/>
          <w:sz w:val="24"/>
          <w:szCs w:val="24"/>
          <w:lang w:eastAsia="ar-SA"/>
        </w:rPr>
        <w:t>h w postępowaniu lub są</w:t>
      </w:r>
      <w:r w:rsidR="00674BC2" w:rsidRPr="005B37FB">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5B37FB">
        <w:rPr>
          <w:rFonts w:ascii="Times New Roman" w:eastAsia="Times New Roman" w:hAnsi="Times New Roman" w:cs="Times New Roman"/>
          <w:sz w:val="24"/>
          <w:szCs w:val="24"/>
          <w:lang w:eastAsia="ar-SA"/>
        </w:rPr>
        <w:t xml:space="preserve"> terminie przez siebie </w:t>
      </w:r>
      <w:r w:rsidR="00674BC2" w:rsidRPr="005B37FB">
        <w:rPr>
          <w:rFonts w:ascii="Times New Roman" w:eastAsia="Times New Roman" w:hAnsi="Times New Roman" w:cs="Times New Roman"/>
          <w:sz w:val="24"/>
          <w:szCs w:val="24"/>
          <w:lang w:eastAsia="ar-SA"/>
        </w:rPr>
        <w:t>wyznaczonych</w:t>
      </w:r>
      <w:r w:rsidRPr="005B37FB">
        <w:rPr>
          <w:rFonts w:ascii="Times New Roman" w:eastAsia="Times New Roman" w:hAnsi="Times New Roman" w:cs="Times New Roman"/>
          <w:sz w:val="24"/>
          <w:szCs w:val="24"/>
          <w:lang w:eastAsia="ar-SA"/>
        </w:rPr>
        <w:t>,</w:t>
      </w:r>
      <w:r w:rsidR="00A9472E" w:rsidRPr="005B37FB">
        <w:rPr>
          <w:rFonts w:ascii="Times New Roman" w:eastAsia="Times New Roman" w:hAnsi="Times New Roman" w:cs="Times New Roman"/>
          <w:sz w:val="24"/>
          <w:szCs w:val="24"/>
          <w:lang w:eastAsia="ar-SA"/>
        </w:rPr>
        <w:t xml:space="preserve"> </w:t>
      </w:r>
      <w:r w:rsidR="00056233" w:rsidRPr="005B37FB">
        <w:rPr>
          <w:rFonts w:ascii="Times New Roman" w:eastAsia="Times New Roman" w:hAnsi="Times New Roman" w:cs="Times New Roman"/>
          <w:sz w:val="24"/>
          <w:szCs w:val="24"/>
          <w:lang w:eastAsia="ar-SA"/>
        </w:rPr>
        <w:t>chyba że mimo ich złożenia,</w:t>
      </w:r>
      <w:r w:rsidR="00A9472E" w:rsidRPr="005B37FB">
        <w:rPr>
          <w:rFonts w:ascii="Times New Roman" w:eastAsia="Times New Roman" w:hAnsi="Times New Roman" w:cs="Times New Roman"/>
          <w:sz w:val="24"/>
          <w:szCs w:val="24"/>
          <w:lang w:eastAsia="ar-SA"/>
        </w:rPr>
        <w:t xml:space="preserve"> </w:t>
      </w:r>
      <w:r w:rsidR="00056233" w:rsidRPr="005B37FB">
        <w:rPr>
          <w:rFonts w:ascii="Times New Roman" w:eastAsia="Times New Roman" w:hAnsi="Times New Roman" w:cs="Times New Roman"/>
          <w:sz w:val="24"/>
          <w:szCs w:val="24"/>
          <w:lang w:eastAsia="ar-SA"/>
        </w:rPr>
        <w:t xml:space="preserve">uzupełnienia lub poprawienia </w:t>
      </w:r>
      <w:r w:rsidR="00A9472E" w:rsidRPr="005B37FB">
        <w:rPr>
          <w:rFonts w:ascii="Times New Roman" w:eastAsia="Times New Roman" w:hAnsi="Times New Roman" w:cs="Times New Roman"/>
          <w:sz w:val="24"/>
          <w:szCs w:val="24"/>
          <w:lang w:eastAsia="ar-SA"/>
        </w:rPr>
        <w:t xml:space="preserve">oferta wykonawcy podlega odrzuceniu </w:t>
      </w:r>
      <w:r w:rsidR="00674BC2" w:rsidRPr="005B37FB">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5B37FB"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5B37FB">
        <w:rPr>
          <w:rFonts w:ascii="Times New Roman" w:hAnsi="Times New Roman" w:cs="Times New Roman"/>
          <w:sz w:val="24"/>
          <w:szCs w:val="24"/>
        </w:rPr>
        <w:t xml:space="preserve">Zamawiający nie wezwie  do złożenia podmiotowych środków dowodowych, jeżeli: </w:t>
      </w:r>
    </w:p>
    <w:p w14:paraId="2A867F6A" w14:textId="77777777" w:rsidR="00674BC2" w:rsidRPr="005B37FB"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5B37FB">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5B37FB">
        <w:rPr>
          <w:rFonts w:ascii="Times New Roman" w:hAnsi="Times New Roman" w:cs="Times New Roman"/>
          <w:sz w:val="24"/>
          <w:szCs w:val="24"/>
        </w:rPr>
        <w:t>że</w:t>
      </w:r>
      <w:r w:rsidRPr="005B37FB">
        <w:rPr>
          <w:rFonts w:ascii="Times New Roman" w:hAnsi="Times New Roman" w:cs="Times New Roman"/>
          <w:sz w:val="24"/>
          <w:szCs w:val="24"/>
        </w:rPr>
        <w:t xml:space="preserve"> w jednolitym dokumencie dane umożliwiające dostęp do tych środków;</w:t>
      </w:r>
    </w:p>
    <w:p w14:paraId="04D2D084" w14:textId="77777777" w:rsidR="00CC5192" w:rsidRPr="005B37FB"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lastRenderedPageBreak/>
        <w:t xml:space="preserve">Wykonawca nie jest </w:t>
      </w:r>
      <w:r w:rsidR="00674BC2" w:rsidRPr="005B37FB">
        <w:rPr>
          <w:rFonts w:ascii="Times New Roman" w:eastAsia="Times New Roman" w:hAnsi="Times New Roman" w:cs="Times New Roman"/>
          <w:sz w:val="24"/>
          <w:szCs w:val="24"/>
          <w:lang w:eastAsia="ar-SA"/>
        </w:rPr>
        <w:t>z</w:t>
      </w:r>
      <w:r w:rsidRPr="005B37FB">
        <w:rPr>
          <w:rFonts w:ascii="Times New Roman" w:eastAsia="Times New Roman" w:hAnsi="Times New Roman" w:cs="Times New Roman"/>
          <w:sz w:val="24"/>
          <w:szCs w:val="24"/>
          <w:lang w:eastAsia="ar-SA"/>
        </w:rPr>
        <w:t xml:space="preserve">obowiązany do złożenia </w:t>
      </w:r>
      <w:r w:rsidR="00674BC2" w:rsidRPr="005B37FB">
        <w:rPr>
          <w:rFonts w:ascii="Times New Roman" w:eastAsia="Times New Roman" w:hAnsi="Times New Roman" w:cs="Times New Roman"/>
          <w:sz w:val="24"/>
          <w:szCs w:val="24"/>
          <w:lang w:eastAsia="ar-SA"/>
        </w:rPr>
        <w:t>podmiotowych środków dowodowych,</w:t>
      </w:r>
      <w:r w:rsidR="008F157C" w:rsidRPr="005B37FB">
        <w:rPr>
          <w:rFonts w:ascii="Times New Roman" w:eastAsia="Times New Roman" w:hAnsi="Times New Roman" w:cs="Times New Roman"/>
          <w:sz w:val="24"/>
          <w:szCs w:val="24"/>
          <w:lang w:eastAsia="ar-SA"/>
        </w:rPr>
        <w:t xml:space="preserve"> </w:t>
      </w:r>
      <w:r w:rsidR="00674BC2" w:rsidRPr="005B37FB">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5B37FB">
        <w:rPr>
          <w:rFonts w:ascii="Times New Roman" w:eastAsia="Times New Roman" w:hAnsi="Times New Roman" w:cs="Times New Roman"/>
          <w:sz w:val="24"/>
          <w:szCs w:val="24"/>
          <w:lang w:eastAsia="ar-SA"/>
        </w:rPr>
        <w:t xml:space="preserve"> </w:t>
      </w:r>
    </w:p>
    <w:p w14:paraId="2696049D" w14:textId="77777777" w:rsidR="00D40169" w:rsidRPr="005B37FB"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sz w:val="24"/>
          <w:szCs w:val="24"/>
          <w:lang w:eastAsia="ar-SA"/>
        </w:rPr>
        <w:t>W zakresie nieuregulowanym S</w:t>
      </w:r>
      <w:r w:rsidR="008C51E6" w:rsidRPr="005B37FB">
        <w:rPr>
          <w:rFonts w:ascii="Times New Roman" w:eastAsia="Times New Roman" w:hAnsi="Times New Roman" w:cs="Times New Roman"/>
          <w:sz w:val="24"/>
          <w:szCs w:val="24"/>
          <w:lang w:eastAsia="ar-SA"/>
        </w:rPr>
        <w:t xml:space="preserve">WZ, zastosowanie mają przepisy Rozporządzenia Ministra Rozwoju </w:t>
      </w:r>
      <w:r w:rsidRPr="005B37FB">
        <w:rPr>
          <w:rFonts w:ascii="Times New Roman" w:eastAsia="Times New Roman" w:hAnsi="Times New Roman" w:cs="Times New Roman"/>
          <w:sz w:val="24"/>
          <w:szCs w:val="24"/>
          <w:lang w:eastAsia="ar-SA"/>
        </w:rPr>
        <w:t xml:space="preserve">Pracy i Technologii z dnia 23 grudnia 2020 roku </w:t>
      </w:r>
      <w:r w:rsidR="008C51E6" w:rsidRPr="005B37FB">
        <w:rPr>
          <w:rFonts w:ascii="Times New Roman" w:eastAsia="Times New Roman" w:hAnsi="Times New Roman" w:cs="Times New Roman"/>
          <w:sz w:val="24"/>
          <w:szCs w:val="24"/>
          <w:lang w:eastAsia="ar-SA"/>
        </w:rPr>
        <w:t xml:space="preserve"> w sprawie </w:t>
      </w:r>
      <w:r w:rsidRPr="005B37FB">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5B37FB">
        <w:rPr>
          <w:rFonts w:ascii="Times New Roman" w:eastAsia="Times New Roman" w:hAnsi="Times New Roman" w:cs="Times New Roman"/>
          <w:sz w:val="24"/>
          <w:szCs w:val="24"/>
          <w:lang w:eastAsia="ar-SA"/>
        </w:rPr>
        <w:t xml:space="preserve"> </w:t>
      </w:r>
      <w:r w:rsidR="008F157C" w:rsidRPr="005B37FB">
        <w:rPr>
          <w:rFonts w:ascii="Times New Roman" w:eastAsia="Times New Roman" w:hAnsi="Times New Roman" w:cs="Times New Roman"/>
          <w:bCs/>
          <w:sz w:val="24"/>
          <w:szCs w:val="24"/>
          <w:lang w:eastAsia="pl-PL"/>
        </w:rPr>
        <w:t>z późn. zm.</w:t>
      </w:r>
      <w:r w:rsidRPr="005B37FB">
        <w:rPr>
          <w:rFonts w:ascii="Times New Roman" w:eastAsia="Times New Roman" w:hAnsi="Times New Roman" w:cs="Times New Roman"/>
          <w:sz w:val="24"/>
          <w:szCs w:val="24"/>
          <w:lang w:eastAsia="ar-SA"/>
        </w:rPr>
        <w:t xml:space="preserve">) </w:t>
      </w:r>
      <w:r w:rsidR="00A24CF0" w:rsidRPr="005B37FB">
        <w:rPr>
          <w:rFonts w:ascii="Times New Roman" w:eastAsia="Times New Roman" w:hAnsi="Times New Roman" w:cs="Times New Roman"/>
          <w:bCs/>
          <w:sz w:val="24"/>
          <w:szCs w:val="24"/>
          <w:lang w:eastAsia="pl-PL"/>
        </w:rPr>
        <w:t xml:space="preserve">oraz rozporządzenia Prezesa Rady Ministrów z dnia </w:t>
      </w:r>
      <w:r w:rsidRPr="005B37FB">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5B37FB">
        <w:rPr>
          <w:rFonts w:ascii="Times New Roman" w:eastAsia="Times New Roman" w:hAnsi="Times New Roman" w:cs="Times New Roman"/>
          <w:bCs/>
          <w:sz w:val="24"/>
          <w:szCs w:val="24"/>
          <w:lang w:eastAsia="pl-PL"/>
        </w:rPr>
        <w:t>.</w:t>
      </w:r>
      <w:r w:rsidRPr="005B37FB">
        <w:rPr>
          <w:rFonts w:ascii="Times New Roman" w:eastAsia="Times New Roman" w:hAnsi="Times New Roman" w:cs="Times New Roman"/>
          <w:bCs/>
          <w:sz w:val="24"/>
          <w:szCs w:val="24"/>
          <w:lang w:eastAsia="pl-PL"/>
        </w:rPr>
        <w:t xml:space="preserve"> 2452</w:t>
      </w:r>
      <w:r w:rsidR="009D2222" w:rsidRPr="005B37FB">
        <w:rPr>
          <w:rFonts w:ascii="Times New Roman" w:eastAsia="Times New Roman" w:hAnsi="Times New Roman" w:cs="Times New Roman"/>
          <w:bCs/>
          <w:sz w:val="24"/>
          <w:szCs w:val="24"/>
          <w:lang w:eastAsia="pl-PL"/>
        </w:rPr>
        <w:t xml:space="preserve"> z późn. zm.</w:t>
      </w:r>
      <w:r w:rsidRPr="005B37FB">
        <w:rPr>
          <w:rFonts w:ascii="Times New Roman" w:eastAsia="Times New Roman" w:hAnsi="Times New Roman" w:cs="Times New Roman"/>
          <w:bCs/>
          <w:sz w:val="24"/>
          <w:szCs w:val="24"/>
          <w:lang w:eastAsia="pl-PL"/>
        </w:rPr>
        <w:t>)</w:t>
      </w:r>
      <w:r w:rsidR="008F157C" w:rsidRPr="005B37FB">
        <w:rPr>
          <w:rFonts w:ascii="Times New Roman" w:eastAsia="Times New Roman" w:hAnsi="Times New Roman" w:cs="Times New Roman"/>
          <w:bCs/>
          <w:sz w:val="24"/>
          <w:szCs w:val="24"/>
          <w:lang w:eastAsia="pl-PL"/>
        </w:rPr>
        <w:t>.</w:t>
      </w:r>
    </w:p>
    <w:p w14:paraId="643BB866" w14:textId="77777777" w:rsidR="00A2282B" w:rsidRPr="005B37FB"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5B37FB"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VII</w:t>
      </w:r>
      <w:r w:rsidR="009B4B7E" w:rsidRPr="005B37FB">
        <w:rPr>
          <w:rFonts w:ascii="Times New Roman" w:eastAsia="Times New Roman" w:hAnsi="Times New Roman" w:cs="Times New Roman"/>
          <w:b/>
          <w:sz w:val="24"/>
          <w:szCs w:val="24"/>
          <w:lang w:eastAsia="pl-PL"/>
        </w:rPr>
        <w:t>I</w:t>
      </w:r>
      <w:r w:rsidRPr="005B37FB">
        <w:rPr>
          <w:rFonts w:ascii="Times New Roman" w:eastAsia="Times New Roman" w:hAnsi="Times New Roman" w:cs="Times New Roman"/>
          <w:b/>
          <w:sz w:val="24"/>
          <w:szCs w:val="24"/>
          <w:lang w:eastAsia="pl-PL"/>
        </w:rPr>
        <w:t>.</w:t>
      </w:r>
      <w:r w:rsidR="00EB140F" w:rsidRPr="005B37FB">
        <w:rPr>
          <w:rFonts w:ascii="Times New Roman" w:eastAsia="Times New Roman" w:hAnsi="Times New Roman" w:cs="Times New Roman"/>
          <w:b/>
          <w:sz w:val="24"/>
          <w:szCs w:val="24"/>
          <w:lang w:eastAsia="pl-PL"/>
        </w:rPr>
        <w:t xml:space="preserve"> </w:t>
      </w:r>
      <w:r w:rsidRPr="005B37FB">
        <w:rPr>
          <w:rFonts w:ascii="Times New Roman" w:eastAsia="Times New Roman" w:hAnsi="Times New Roman" w:cs="Times New Roman"/>
          <w:b/>
          <w:sz w:val="24"/>
          <w:szCs w:val="24"/>
          <w:lang w:eastAsia="pl-PL"/>
        </w:rPr>
        <w:t xml:space="preserve">INFORMACJE </w:t>
      </w:r>
      <w:r w:rsidR="009B4B7E" w:rsidRPr="005B37FB">
        <w:rPr>
          <w:rFonts w:ascii="Times New Roman" w:eastAsia="Times New Roman" w:hAnsi="Times New Roman" w:cs="Times New Roman"/>
          <w:b/>
          <w:sz w:val="24"/>
          <w:szCs w:val="24"/>
          <w:lang w:eastAsia="pl-PL"/>
        </w:rPr>
        <w:t xml:space="preserve">O ŚRODKACH </w:t>
      </w:r>
      <w:r w:rsidR="00EB140F" w:rsidRPr="005B37FB">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5B37FB">
        <w:rPr>
          <w:rFonts w:ascii="Times New Roman" w:eastAsia="Times New Roman" w:hAnsi="Times New Roman" w:cs="Times New Roman"/>
          <w:b/>
          <w:sz w:val="24"/>
          <w:szCs w:val="24"/>
          <w:lang w:eastAsia="pl-PL"/>
        </w:rPr>
        <w:t xml:space="preserve"> </w:t>
      </w:r>
      <w:r w:rsidR="00EB140F" w:rsidRPr="005B37FB">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5B37FB"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W postępowaniu komunikacja między zamawiającym a wykonawcami </w:t>
      </w:r>
      <w:r w:rsidR="004A53D3" w:rsidRPr="005B37FB">
        <w:rPr>
          <w:rFonts w:ascii="Times New Roman" w:eastAsia="Times New Roman" w:hAnsi="Times New Roman" w:cs="Times New Roman"/>
          <w:sz w:val="24"/>
          <w:szCs w:val="24"/>
          <w:lang w:eastAsia="pl-PL"/>
        </w:rPr>
        <w:t>prowadzona jest w języku polskim w formie elektronicznej</w:t>
      </w:r>
      <w:r w:rsidR="00A02F85" w:rsidRPr="005B37FB">
        <w:rPr>
          <w:rFonts w:ascii="Times New Roman" w:eastAsia="Times New Roman" w:hAnsi="Times New Roman" w:cs="Times New Roman"/>
          <w:sz w:val="24"/>
          <w:szCs w:val="24"/>
          <w:lang w:eastAsia="pl-PL"/>
        </w:rPr>
        <w:t xml:space="preserve"> zgodnie z art. 61 ustawy Pzp</w:t>
      </w:r>
      <w:r w:rsidR="004A53D3" w:rsidRPr="005B37FB">
        <w:rPr>
          <w:rFonts w:ascii="Times New Roman" w:eastAsia="Times New Roman" w:hAnsi="Times New Roman" w:cs="Times New Roman"/>
          <w:sz w:val="24"/>
          <w:szCs w:val="24"/>
          <w:lang w:eastAsia="pl-PL"/>
        </w:rPr>
        <w:t>.</w:t>
      </w:r>
    </w:p>
    <w:p w14:paraId="190056ED" w14:textId="77777777" w:rsidR="004A53D3" w:rsidRPr="005B37FB"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p</w:t>
      </w:r>
      <w:r w:rsidR="004A53D3" w:rsidRPr="005B37FB">
        <w:rPr>
          <w:rFonts w:ascii="Times New Roman" w:eastAsia="Times New Roman" w:hAnsi="Times New Roman" w:cs="Times New Roman"/>
          <w:sz w:val="24"/>
          <w:szCs w:val="24"/>
          <w:lang w:eastAsia="pl-PL"/>
        </w:rPr>
        <w:t xml:space="preserve">rzekazanie ofert, oświadczeń o których mowa w art. </w:t>
      </w:r>
      <w:r w:rsidR="00A02F85" w:rsidRPr="005B37FB">
        <w:rPr>
          <w:rFonts w:ascii="Times New Roman" w:eastAsia="Times New Roman" w:hAnsi="Times New Roman" w:cs="Times New Roman"/>
          <w:sz w:val="24"/>
          <w:szCs w:val="24"/>
          <w:lang w:eastAsia="pl-PL"/>
        </w:rPr>
        <w:t>125 ust.1</w:t>
      </w:r>
      <w:r w:rsidR="004A53D3" w:rsidRPr="005B37FB">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5B37FB">
          <w:rPr>
            <w:rStyle w:val="Hipercze"/>
            <w:rFonts w:ascii="Times New Roman" w:eastAsia="Times New Roman" w:hAnsi="Times New Roman" w:cs="Times New Roman"/>
            <w:color w:val="auto"/>
            <w:sz w:val="24"/>
            <w:szCs w:val="24"/>
            <w:lang w:eastAsia="pl-PL"/>
          </w:rPr>
          <w:t>https://portal.smartpzp.pl/uck</w:t>
        </w:r>
      </w:hyperlink>
      <w:r w:rsidR="00DA51FD" w:rsidRPr="005B37FB">
        <w:rPr>
          <w:rFonts w:ascii="Times New Roman" w:eastAsia="Times New Roman" w:hAnsi="Times New Roman" w:cs="Times New Roman"/>
          <w:sz w:val="24"/>
          <w:szCs w:val="24"/>
          <w:lang w:eastAsia="pl-PL"/>
        </w:rPr>
        <w:t>.</w:t>
      </w:r>
      <w:r w:rsidR="00B15BCE" w:rsidRPr="005B37FB">
        <w:rPr>
          <w:rFonts w:ascii="Times New Roman" w:eastAsia="Times New Roman" w:hAnsi="Times New Roman" w:cs="Times New Roman"/>
          <w:sz w:val="24"/>
          <w:szCs w:val="24"/>
          <w:lang w:eastAsia="pl-PL"/>
        </w:rPr>
        <w:t xml:space="preserve"> </w:t>
      </w:r>
      <w:r w:rsidR="004A53D3" w:rsidRPr="005B37FB">
        <w:rPr>
          <w:rFonts w:ascii="Times New Roman" w:eastAsia="Calibri" w:hAnsi="Times New Roman" w:cs="Times New Roman"/>
          <w:sz w:val="24"/>
          <w:szCs w:val="24"/>
        </w:rPr>
        <w:t>Za datę wpływu dokumentów na Platformę  przyjmuje się datę zapisania na serwerach. Aktualna data i godzina,</w:t>
      </w:r>
      <w:r w:rsidR="0082135B" w:rsidRPr="005B37FB">
        <w:rPr>
          <w:rFonts w:ascii="Times New Roman" w:eastAsia="Calibri" w:hAnsi="Times New Roman" w:cs="Times New Roman"/>
          <w:sz w:val="24"/>
          <w:szCs w:val="24"/>
        </w:rPr>
        <w:t xml:space="preserve"> zsynchronizowane z Głównym Urzędem Miar, </w:t>
      </w:r>
      <w:r w:rsidR="004A53D3" w:rsidRPr="005B37FB">
        <w:rPr>
          <w:rFonts w:ascii="Times New Roman" w:eastAsia="Calibri" w:hAnsi="Times New Roman" w:cs="Times New Roman"/>
          <w:sz w:val="24"/>
          <w:szCs w:val="24"/>
        </w:rPr>
        <w:t xml:space="preserve">  wyświetlane są w prawym górnym rogu  </w:t>
      </w:r>
      <w:r w:rsidR="00A1609E" w:rsidRPr="005B37FB">
        <w:rPr>
          <w:rFonts w:ascii="Times New Roman" w:eastAsia="Calibri" w:hAnsi="Times New Roman" w:cs="Times New Roman"/>
          <w:sz w:val="24"/>
          <w:szCs w:val="24"/>
        </w:rPr>
        <w:t>otwartego okna aplikacji Platformy.</w:t>
      </w:r>
      <w:r w:rsidR="004A53D3" w:rsidRPr="005B37FB">
        <w:rPr>
          <w:rFonts w:ascii="Times New Roman" w:eastAsia="Calibri" w:hAnsi="Times New Roman" w:cs="Times New Roman"/>
          <w:sz w:val="24"/>
          <w:szCs w:val="24"/>
        </w:rPr>
        <w:t xml:space="preserve"> </w:t>
      </w:r>
    </w:p>
    <w:p w14:paraId="3D13895B" w14:textId="77777777" w:rsidR="00DA51FD" w:rsidRPr="005B37FB"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B37FB">
        <w:rPr>
          <w:rFonts w:ascii="Times New Roman" w:eastAsia="Times New Roman" w:hAnsi="Times New Roman" w:cs="Times New Roman"/>
          <w:sz w:val="24"/>
          <w:szCs w:val="24"/>
          <w:lang w:eastAsia="pl-PL"/>
        </w:rPr>
        <w:t xml:space="preserve">w pozostałych przypadkach </w:t>
      </w:r>
      <w:r w:rsidR="007106B5" w:rsidRPr="005B37FB">
        <w:rPr>
          <w:rFonts w:ascii="Times New Roman" w:eastAsia="Times New Roman" w:hAnsi="Times New Roman" w:cs="Times New Roman"/>
          <w:sz w:val="24"/>
          <w:szCs w:val="24"/>
          <w:lang w:eastAsia="pl-PL"/>
        </w:rPr>
        <w:t xml:space="preserve"> wymiana informacji, przekazywanie dokumentów lub oświadczeń </w:t>
      </w:r>
      <w:r w:rsidRPr="005B37FB">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5B37FB">
          <w:rPr>
            <w:rStyle w:val="Hipercze"/>
            <w:rFonts w:ascii="Times New Roman" w:eastAsia="Times New Roman" w:hAnsi="Times New Roman" w:cs="Times New Roman"/>
            <w:bCs/>
            <w:color w:val="auto"/>
            <w:sz w:val="24"/>
            <w:szCs w:val="24"/>
            <w:lang w:eastAsia="pl-PL"/>
          </w:rPr>
          <w:t>bzp@uck.katowice.pl</w:t>
        </w:r>
      </w:hyperlink>
      <w:r w:rsidR="00DA51FD" w:rsidRPr="005B37FB">
        <w:rPr>
          <w:rFonts w:ascii="Times New Roman" w:eastAsia="Times New Roman" w:hAnsi="Times New Roman" w:cs="Times New Roman"/>
          <w:bCs/>
          <w:sz w:val="24"/>
          <w:szCs w:val="24"/>
          <w:lang w:eastAsia="pl-PL"/>
        </w:rPr>
        <w:t xml:space="preserve"> lub </w:t>
      </w:r>
      <w:hyperlink r:id="rId23" w:history="1">
        <w:r w:rsidR="00DA51FD" w:rsidRPr="005B37FB">
          <w:rPr>
            <w:rStyle w:val="Hipercze"/>
            <w:rFonts w:ascii="Times New Roman" w:hAnsi="Times New Roman" w:cs="Times New Roman"/>
            <w:color w:val="auto"/>
            <w:sz w:val="24"/>
            <w:szCs w:val="24"/>
          </w:rPr>
          <w:t>ekamzela@uck.katowice.pl</w:t>
        </w:r>
      </w:hyperlink>
    </w:p>
    <w:p w14:paraId="318937EF" w14:textId="77777777" w:rsidR="00C41F55" w:rsidRPr="005B37FB"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5B37FB"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5B37FB">
        <w:rPr>
          <w:rFonts w:ascii="Times New Roman" w:eastAsia="Calibri" w:hAnsi="Times New Roman" w:cs="Times New Roman"/>
          <w:sz w:val="24"/>
          <w:szCs w:val="24"/>
        </w:rPr>
        <w:t>Szczegółowa instrukcja użytkownika Wykonawcy SmartPZP dostępna jest na stronie Platformy</w:t>
      </w:r>
      <w:r w:rsidRPr="005B37FB">
        <w:rPr>
          <w:rFonts w:ascii="Times New Roman" w:eastAsia="Times New Roman" w:hAnsi="Times New Roman" w:cs="Times New Roman"/>
          <w:sz w:val="24"/>
          <w:szCs w:val="24"/>
          <w:lang w:eastAsia="ar-SA"/>
        </w:rPr>
        <w:t xml:space="preserve"> </w:t>
      </w:r>
      <w:hyperlink r:id="rId24" w:history="1">
        <w:r w:rsidRPr="005B37FB">
          <w:rPr>
            <w:rFonts w:ascii="Times New Roman" w:eastAsia="Times New Roman" w:hAnsi="Times New Roman" w:cs="Times New Roman"/>
            <w:sz w:val="24"/>
            <w:szCs w:val="24"/>
            <w:u w:val="single"/>
            <w:lang w:eastAsia="ar-SA"/>
          </w:rPr>
          <w:t>https://portal.smartpzp.pl/uck/elearning</w:t>
        </w:r>
      </w:hyperlink>
      <w:r w:rsidRPr="005B37FB">
        <w:rPr>
          <w:rFonts w:ascii="Times New Roman" w:eastAsia="Times New Roman" w:hAnsi="Times New Roman" w:cs="Times New Roman"/>
          <w:sz w:val="24"/>
          <w:szCs w:val="24"/>
          <w:lang w:eastAsia="ar-SA"/>
        </w:rPr>
        <w:t xml:space="preserve">  </w:t>
      </w:r>
    </w:p>
    <w:p w14:paraId="6E451500"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5B37FB"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a) Oprogramowanie zewnętrzne (dostawcy podpisu kwalifikowanego)</w:t>
      </w:r>
    </w:p>
    <w:p w14:paraId="1908FC53" w14:textId="77777777" w:rsidR="00850F5B" w:rsidRPr="005B37F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5B37F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5B37FB"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system operacyjny Windows 7 i późniejsze</w:t>
      </w:r>
    </w:p>
    <w:p w14:paraId="09970A89" w14:textId="77777777" w:rsidR="00850F5B" w:rsidRPr="005B37FB"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b) Oprogramowanie wbudowane w SmartPZP</w:t>
      </w:r>
    </w:p>
    <w:p w14:paraId="027BF108" w14:textId="77777777" w:rsidR="00850F5B" w:rsidRPr="005B37FB"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zainstalowane środowisko Java w wersji min. 1.8 (jre)</w:t>
      </w:r>
    </w:p>
    <w:p w14:paraId="67DA74EA" w14:textId="77777777" w:rsidR="00850F5B" w:rsidRPr="005B37FB"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5B37FB"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lastRenderedPageBreak/>
        <w:t>oprogramowanie SzafirHost w systemie operacyjnym.</w:t>
      </w:r>
    </w:p>
    <w:p w14:paraId="7C4A108A"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Korzystanie z Systemu przez Wykonawców jest bezpłatne. </w:t>
      </w:r>
    </w:p>
    <w:p w14:paraId="2A87F656"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B37FB"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B37FB"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Sposób sporządzenia podmiotowych środków dowodowych</w:t>
      </w:r>
      <w:r w:rsidR="00364EE9" w:rsidRPr="005B37FB">
        <w:rPr>
          <w:rFonts w:ascii="Times New Roman" w:eastAsia="Calibri" w:hAnsi="Times New Roman" w:cs="Times New Roman"/>
          <w:sz w:val="24"/>
          <w:szCs w:val="24"/>
        </w:rPr>
        <w:t xml:space="preserve"> </w:t>
      </w:r>
      <w:r w:rsidRPr="005B37FB">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5B37FB">
        <w:rPr>
          <w:rFonts w:ascii="Times New Roman" w:eastAsia="Calibri" w:hAnsi="Times New Roman" w:cs="Times New Roman"/>
          <w:sz w:val="24"/>
          <w:szCs w:val="24"/>
        </w:rPr>
        <w:t>Ministrów z dnia 30 grudnia 2020</w:t>
      </w:r>
      <w:r w:rsidRPr="005B37FB">
        <w:rPr>
          <w:rFonts w:ascii="Times New Roman" w:eastAsia="Calibri" w:hAnsi="Times New Roman" w:cs="Times New Roman"/>
          <w:sz w:val="24"/>
          <w:szCs w:val="24"/>
        </w:rPr>
        <w:t xml:space="preserve">r. </w:t>
      </w:r>
      <w:r w:rsidRPr="005B37FB">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B37FB">
        <w:rPr>
          <w:rFonts w:ascii="Times New Roman" w:eastAsia="Calibri" w:hAnsi="Times New Roman" w:cs="Times New Roman"/>
          <w:sz w:val="24"/>
          <w:szCs w:val="24"/>
        </w:rPr>
        <w:t xml:space="preserve"> oraz w </w:t>
      </w:r>
      <w:r w:rsidRPr="005B37FB">
        <w:rPr>
          <w:rFonts w:ascii="Times New Roman" w:eastAsia="Calibri" w:hAnsi="Times New Roman" w:cs="Times New Roman"/>
          <w:bCs/>
          <w:sz w:val="24"/>
          <w:szCs w:val="24"/>
        </w:rPr>
        <w:t xml:space="preserve">rozporządzeniu Ministra Rozwoju, Pracy i Technologii z dnia 23 grudnia 2020r. </w:t>
      </w:r>
      <w:r w:rsidRPr="005B37FB">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5B37FB">
        <w:rPr>
          <w:rFonts w:ascii="Times New Roman" w:eastAsia="Calibri" w:hAnsi="Times New Roman" w:cs="Times New Roman"/>
          <w:bCs/>
          <w:sz w:val="24"/>
          <w:szCs w:val="24"/>
        </w:rPr>
        <w:t xml:space="preserve">. </w:t>
      </w:r>
      <w:r w:rsidR="006576BC" w:rsidRPr="005B37FB">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5B37FB"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B37FB">
        <w:rPr>
          <w:rFonts w:ascii="Times New Roman" w:eastAsia="Calibri" w:hAnsi="Times New Roman" w:cs="Times New Roman"/>
          <w:sz w:val="24"/>
          <w:szCs w:val="24"/>
        </w:rPr>
        <w:t>.</w:t>
      </w:r>
    </w:p>
    <w:p w14:paraId="6143529F" w14:textId="77777777" w:rsidR="00517AE4" w:rsidRPr="005B37FB"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Podpis </w:t>
      </w:r>
      <w:r w:rsidR="00E2624F" w:rsidRPr="005B37FB">
        <w:rPr>
          <w:rFonts w:ascii="Times New Roman" w:eastAsia="Calibri" w:hAnsi="Times New Roman" w:cs="Times New Roman"/>
          <w:sz w:val="24"/>
          <w:szCs w:val="24"/>
        </w:rPr>
        <w:t>elektroniczny musi być wystawiony</w:t>
      </w:r>
      <w:r w:rsidRPr="005B37FB">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B37FB"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B37FB"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5B37FB"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Wykonawca może zwrócić się do Zamawiającego </w:t>
      </w:r>
      <w:r w:rsidR="00130351" w:rsidRPr="005B37FB">
        <w:rPr>
          <w:rFonts w:ascii="Times New Roman" w:eastAsia="Times New Roman" w:hAnsi="Times New Roman" w:cs="Times New Roman"/>
          <w:sz w:val="24"/>
          <w:szCs w:val="24"/>
          <w:lang w:eastAsia="pl-PL"/>
        </w:rPr>
        <w:t xml:space="preserve"> z wnioskiem </w:t>
      </w:r>
      <w:r w:rsidRPr="005B37FB">
        <w:rPr>
          <w:rFonts w:ascii="Times New Roman" w:eastAsia="Times New Roman" w:hAnsi="Times New Roman" w:cs="Times New Roman"/>
          <w:sz w:val="24"/>
          <w:szCs w:val="24"/>
          <w:lang w:eastAsia="pl-PL"/>
        </w:rPr>
        <w:t xml:space="preserve">o wyjaśnienie treści </w:t>
      </w:r>
      <w:r w:rsidR="00130351" w:rsidRPr="005B37FB">
        <w:rPr>
          <w:rFonts w:ascii="Times New Roman" w:eastAsia="Times New Roman" w:hAnsi="Times New Roman" w:cs="Times New Roman"/>
          <w:sz w:val="24"/>
          <w:szCs w:val="24"/>
          <w:lang w:eastAsia="pl-PL"/>
        </w:rPr>
        <w:t>SWZ</w:t>
      </w:r>
      <w:r w:rsidRPr="005B37FB">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5B37FB">
        <w:rPr>
          <w:rFonts w:ascii="Times New Roman" w:eastAsia="Times New Roman" w:hAnsi="Times New Roman" w:cs="Times New Roman"/>
          <w:sz w:val="24"/>
          <w:szCs w:val="24"/>
          <w:lang w:eastAsia="pl-PL"/>
        </w:rPr>
        <w:t>,</w:t>
      </w:r>
      <w:r w:rsidRPr="005B37FB">
        <w:rPr>
          <w:rFonts w:ascii="Times New Roman" w:eastAsia="Times New Roman" w:hAnsi="Times New Roman" w:cs="Times New Roman"/>
          <w:sz w:val="24"/>
          <w:szCs w:val="24"/>
          <w:lang w:eastAsia="pl-PL"/>
        </w:rPr>
        <w:t xml:space="preserve"> pod warunkiem,</w:t>
      </w:r>
      <w:r w:rsidR="00582D07"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 xml:space="preserve">że wniosek  o wyjaśnienie treści </w:t>
      </w:r>
      <w:r w:rsidR="00130351" w:rsidRPr="005B37FB">
        <w:rPr>
          <w:rFonts w:ascii="Times New Roman" w:eastAsia="Times New Roman" w:hAnsi="Times New Roman" w:cs="Times New Roman"/>
          <w:sz w:val="24"/>
          <w:szCs w:val="24"/>
          <w:lang w:eastAsia="pl-PL"/>
        </w:rPr>
        <w:t>SWZ</w:t>
      </w:r>
      <w:r w:rsidRPr="005B37FB">
        <w:rPr>
          <w:rFonts w:ascii="Times New Roman" w:eastAsia="Times New Roman" w:hAnsi="Times New Roman" w:cs="Times New Roman"/>
          <w:sz w:val="24"/>
          <w:szCs w:val="24"/>
          <w:lang w:eastAsia="pl-PL"/>
        </w:rPr>
        <w:t xml:space="preserve"> wpłynie do Zamawiającego nie później niż </w:t>
      </w:r>
      <w:r w:rsidR="00130351" w:rsidRPr="005B37FB">
        <w:rPr>
          <w:rFonts w:ascii="Times New Roman" w:eastAsia="Times New Roman" w:hAnsi="Times New Roman" w:cs="Times New Roman"/>
          <w:sz w:val="24"/>
          <w:szCs w:val="24"/>
          <w:lang w:eastAsia="pl-PL"/>
        </w:rPr>
        <w:t>na 14 dni przed upływem terminu składania ofert.</w:t>
      </w:r>
      <w:r w:rsidRPr="005B37FB">
        <w:rPr>
          <w:rFonts w:ascii="Times New Roman" w:eastAsia="Times New Roman" w:hAnsi="Times New Roman" w:cs="Times New Roman"/>
          <w:sz w:val="24"/>
          <w:szCs w:val="24"/>
          <w:lang w:eastAsia="pl-PL"/>
        </w:rPr>
        <w:t xml:space="preserve"> </w:t>
      </w:r>
    </w:p>
    <w:p w14:paraId="3C1E9B74" w14:textId="77777777" w:rsidR="00130351" w:rsidRPr="005B37FB"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Jeżeli Zamawiający nie udzieli wyjaśnień w terminie o którym mowa w pkt. 1</w:t>
      </w:r>
      <w:r w:rsidR="00582D07" w:rsidRPr="005B37FB">
        <w:rPr>
          <w:rFonts w:ascii="Times New Roman" w:eastAsia="Times New Roman" w:hAnsi="Times New Roman" w:cs="Times New Roman"/>
          <w:sz w:val="24"/>
          <w:szCs w:val="24"/>
          <w:lang w:eastAsia="pl-PL"/>
        </w:rPr>
        <w:t>4</w:t>
      </w:r>
      <w:r w:rsidRPr="005B37FB">
        <w:rPr>
          <w:rFonts w:ascii="Times New Roman" w:eastAsia="Times New Roman" w:hAnsi="Times New Roman" w:cs="Times New Roman"/>
          <w:sz w:val="24"/>
          <w:szCs w:val="24"/>
          <w:lang w:eastAsia="pl-PL"/>
        </w:rPr>
        <w:t xml:space="preserve">, przedłuży termin składania ofert o czas niezbędny do zapoznania się wszystkich zainteresowanych wykonawców z wyjaśnieniami niezbędnymi do należytego przygotowania i złożenia oferty. </w:t>
      </w:r>
      <w:r w:rsidRPr="005B37FB">
        <w:rPr>
          <w:rFonts w:ascii="Times New Roman" w:eastAsia="Times New Roman" w:hAnsi="Times New Roman" w:cs="Times New Roman"/>
          <w:sz w:val="24"/>
          <w:szCs w:val="24"/>
          <w:lang w:eastAsia="pl-PL"/>
        </w:rPr>
        <w:lastRenderedPageBreak/>
        <w:t>Przedłużenie terminu składania ofert nie wpływa na bieg terminu składania wniosku o wyjaśnienie treści SWZ.</w:t>
      </w:r>
    </w:p>
    <w:p w14:paraId="7D3E78B2" w14:textId="77777777" w:rsidR="00130351" w:rsidRPr="005B37FB"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5B37FB">
        <w:rPr>
          <w:rFonts w:ascii="Times New Roman" w:eastAsia="Times New Roman" w:hAnsi="Times New Roman" w:cs="Times New Roman"/>
          <w:sz w:val="24"/>
          <w:szCs w:val="24"/>
          <w:lang w:eastAsia="pl-PL"/>
        </w:rPr>
        <w:t>4</w:t>
      </w:r>
      <w:r w:rsidRPr="005B37FB">
        <w:rPr>
          <w:rFonts w:ascii="Times New Roman" w:eastAsia="Times New Roman" w:hAnsi="Times New Roman" w:cs="Times New Roman"/>
          <w:sz w:val="24"/>
          <w:szCs w:val="24"/>
          <w:lang w:eastAsia="pl-PL"/>
        </w:rPr>
        <w:t>,</w:t>
      </w:r>
      <w:r w:rsidR="00AC60A4"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5B37FB"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bCs/>
          <w:sz w:val="24"/>
          <w:szCs w:val="24"/>
          <w:lang w:eastAsia="pl-PL"/>
        </w:rPr>
        <w:t>W uzasadnionych przypadkach</w:t>
      </w:r>
      <w:r w:rsidR="00001024" w:rsidRPr="005B37FB">
        <w:rPr>
          <w:rFonts w:ascii="Times New Roman" w:eastAsia="Times New Roman" w:hAnsi="Times New Roman" w:cs="Times New Roman"/>
          <w:bCs/>
          <w:sz w:val="24"/>
          <w:szCs w:val="24"/>
          <w:lang w:eastAsia="pl-PL"/>
        </w:rPr>
        <w:t xml:space="preserve"> </w:t>
      </w:r>
      <w:r w:rsidRPr="005B37FB">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5B37FB">
        <w:rPr>
          <w:rFonts w:ascii="Times New Roman" w:eastAsia="Times New Roman" w:hAnsi="Times New Roman" w:cs="Times New Roman"/>
          <w:bCs/>
          <w:sz w:val="24"/>
          <w:szCs w:val="24"/>
          <w:lang w:eastAsia="pl-PL"/>
        </w:rPr>
        <w:t>o</w:t>
      </w:r>
      <w:r w:rsidRPr="005B37FB">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5B37FB"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5B37FB"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IX.</w:t>
      </w:r>
      <w:r w:rsidR="00CC5192" w:rsidRPr="005B37FB">
        <w:rPr>
          <w:rFonts w:ascii="Times New Roman" w:eastAsia="Times New Roman" w:hAnsi="Times New Roman" w:cs="Times New Roman"/>
          <w:b/>
          <w:sz w:val="24"/>
          <w:szCs w:val="24"/>
          <w:lang w:eastAsia="pl-PL"/>
        </w:rPr>
        <w:t xml:space="preserve"> </w:t>
      </w:r>
      <w:r w:rsidRPr="005B37FB">
        <w:rPr>
          <w:rFonts w:ascii="Times New Roman" w:eastAsia="Times New Roman" w:hAnsi="Times New Roman" w:cs="Times New Roman"/>
          <w:b/>
          <w:sz w:val="24"/>
          <w:szCs w:val="24"/>
          <w:lang w:eastAsia="pl-PL"/>
        </w:rPr>
        <w:t xml:space="preserve">OSOBY UPRAWNIONE DO  KOMUNIKOWANIA SIĘ WYKONAWCAMI </w:t>
      </w:r>
      <w:r w:rsidR="00CC5192" w:rsidRPr="005B37FB">
        <w:rPr>
          <w:rFonts w:ascii="Times New Roman" w:eastAsia="Times New Roman" w:hAnsi="Times New Roman" w:cs="Times New Roman"/>
          <w:b/>
          <w:sz w:val="24"/>
          <w:szCs w:val="24"/>
          <w:lang w:eastAsia="pl-PL"/>
        </w:rPr>
        <w:t xml:space="preserve"> </w:t>
      </w:r>
    </w:p>
    <w:p w14:paraId="04C3D580" w14:textId="1CAF08F2" w:rsidR="00872BDF" w:rsidRPr="005B37FB"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5B37FB">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5B37FB">
          <w:rPr>
            <w:rStyle w:val="Hipercze"/>
            <w:rFonts w:ascii="Times New Roman" w:eastAsia="Times New Roman" w:hAnsi="Times New Roman" w:cs="Times New Roman"/>
            <w:bCs/>
            <w:color w:val="auto"/>
            <w:sz w:val="24"/>
            <w:szCs w:val="24"/>
            <w:lang w:eastAsia="pl-PL"/>
          </w:rPr>
          <w:t>bzp@uck.katowice.pl</w:t>
        </w:r>
      </w:hyperlink>
      <w:r w:rsidRPr="005B37FB">
        <w:rPr>
          <w:rFonts w:ascii="Times New Roman" w:eastAsia="Times New Roman" w:hAnsi="Times New Roman" w:cs="Times New Roman"/>
          <w:bCs/>
          <w:sz w:val="24"/>
          <w:szCs w:val="24"/>
          <w:lang w:eastAsia="pl-PL"/>
        </w:rPr>
        <w:t xml:space="preserve">  lub </w:t>
      </w:r>
      <w:hyperlink r:id="rId26" w:history="1">
        <w:r w:rsidR="00496A9D" w:rsidRPr="005B37FB">
          <w:rPr>
            <w:rStyle w:val="Hipercze"/>
            <w:rFonts w:ascii="Times New Roman" w:hAnsi="Times New Roman" w:cs="Times New Roman"/>
            <w:color w:val="auto"/>
            <w:sz w:val="24"/>
            <w:szCs w:val="24"/>
          </w:rPr>
          <w:t>ekamzela@uck.katowice.pl</w:t>
        </w:r>
      </w:hyperlink>
      <w:r w:rsidRPr="005B37FB">
        <w:rPr>
          <w:rFonts w:ascii="Times New Roman" w:eastAsia="Times New Roman" w:hAnsi="Times New Roman" w:cs="Times New Roman"/>
          <w:bCs/>
          <w:sz w:val="24"/>
          <w:szCs w:val="24"/>
          <w:lang w:eastAsia="pl-PL"/>
        </w:rPr>
        <w:t xml:space="preserve">  tel. 32 358 14 45</w:t>
      </w:r>
      <w:r w:rsidR="00872BDF" w:rsidRPr="005B37FB">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5B37FB">
        <w:rPr>
          <w:rFonts w:ascii="Times New Roman" w:eastAsia="Times New Roman" w:hAnsi="Times New Roman" w:cs="Times New Roman"/>
          <w:bCs/>
          <w:sz w:val="24"/>
          <w:szCs w:val="24"/>
          <w:lang w:eastAsia="pl-PL"/>
        </w:rPr>
        <w:t>6.25</w:t>
      </w:r>
      <w:r w:rsidR="00872BDF" w:rsidRPr="005B37FB">
        <w:rPr>
          <w:rFonts w:ascii="Times New Roman" w:eastAsia="Times New Roman" w:hAnsi="Times New Roman" w:cs="Times New Roman"/>
          <w:bCs/>
          <w:sz w:val="24"/>
          <w:szCs w:val="24"/>
          <w:lang w:eastAsia="pl-PL"/>
        </w:rPr>
        <w:t>– 14.</w:t>
      </w:r>
      <w:r w:rsidR="00977DB3" w:rsidRPr="005B37FB">
        <w:rPr>
          <w:rFonts w:ascii="Times New Roman" w:eastAsia="Times New Roman" w:hAnsi="Times New Roman" w:cs="Times New Roman"/>
          <w:bCs/>
          <w:sz w:val="24"/>
          <w:szCs w:val="24"/>
          <w:lang w:eastAsia="pl-PL"/>
        </w:rPr>
        <w:t>00</w:t>
      </w:r>
      <w:r w:rsidR="00872BDF" w:rsidRPr="005B37FB">
        <w:rPr>
          <w:rFonts w:ascii="Times New Roman" w:eastAsia="Times New Roman" w:hAnsi="Times New Roman" w:cs="Times New Roman"/>
          <w:bCs/>
          <w:sz w:val="24"/>
          <w:szCs w:val="24"/>
          <w:lang w:eastAsia="pl-PL"/>
        </w:rPr>
        <w:t>.</w:t>
      </w:r>
    </w:p>
    <w:p w14:paraId="67E235DC" w14:textId="77777777" w:rsidR="00597E9D" w:rsidRPr="005B37FB"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5B37FB"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 TERMIN ZWIĄZANIA OFERTĄ</w:t>
      </w:r>
    </w:p>
    <w:p w14:paraId="6A51524B" w14:textId="26D614ED" w:rsidR="00063647" w:rsidRPr="005B37FB"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Wykonawca jest   związany ofertą </w:t>
      </w:r>
      <w:r w:rsidR="00063647" w:rsidRPr="005B37FB">
        <w:rPr>
          <w:rFonts w:ascii="Times New Roman" w:eastAsia="Times New Roman" w:hAnsi="Times New Roman" w:cs="Times New Roman"/>
          <w:sz w:val="24"/>
          <w:szCs w:val="24"/>
          <w:lang w:eastAsia="pl-PL"/>
        </w:rPr>
        <w:t xml:space="preserve">do dnia </w:t>
      </w:r>
      <w:r w:rsidR="00D84D77" w:rsidRPr="005B37FB">
        <w:rPr>
          <w:rFonts w:ascii="Times New Roman" w:eastAsia="Times New Roman" w:hAnsi="Times New Roman" w:cs="Times New Roman"/>
          <w:b/>
          <w:bCs/>
          <w:sz w:val="24"/>
          <w:szCs w:val="24"/>
          <w:lang w:eastAsia="pl-PL"/>
        </w:rPr>
        <w:t>15</w:t>
      </w:r>
      <w:r w:rsidR="00DC1761" w:rsidRPr="005B37FB">
        <w:rPr>
          <w:rFonts w:ascii="Times New Roman" w:eastAsia="Times New Roman" w:hAnsi="Times New Roman" w:cs="Times New Roman"/>
          <w:b/>
          <w:bCs/>
          <w:sz w:val="24"/>
          <w:szCs w:val="24"/>
          <w:lang w:eastAsia="pl-PL"/>
        </w:rPr>
        <w:t>.03</w:t>
      </w:r>
      <w:r w:rsidR="008E728C" w:rsidRPr="005B37FB">
        <w:rPr>
          <w:rFonts w:ascii="Times New Roman" w:eastAsia="Times New Roman" w:hAnsi="Times New Roman" w:cs="Times New Roman"/>
          <w:b/>
          <w:bCs/>
          <w:sz w:val="24"/>
          <w:szCs w:val="24"/>
          <w:lang w:eastAsia="pl-PL"/>
        </w:rPr>
        <w:t>.202</w:t>
      </w:r>
      <w:r w:rsidR="00A70B14" w:rsidRPr="005B37FB">
        <w:rPr>
          <w:rFonts w:ascii="Times New Roman" w:eastAsia="Times New Roman" w:hAnsi="Times New Roman" w:cs="Times New Roman"/>
          <w:b/>
          <w:bCs/>
          <w:sz w:val="24"/>
          <w:szCs w:val="24"/>
          <w:lang w:eastAsia="pl-PL"/>
        </w:rPr>
        <w:t>3</w:t>
      </w:r>
      <w:r w:rsidR="008E728C" w:rsidRPr="005B37FB">
        <w:rPr>
          <w:rFonts w:ascii="Times New Roman" w:eastAsia="Times New Roman" w:hAnsi="Times New Roman" w:cs="Times New Roman"/>
          <w:sz w:val="24"/>
          <w:szCs w:val="24"/>
          <w:lang w:eastAsia="pl-PL"/>
        </w:rPr>
        <w:t xml:space="preserve"> r. </w:t>
      </w:r>
    </w:p>
    <w:p w14:paraId="4CCF0726" w14:textId="77777777" w:rsidR="00CC5192" w:rsidRPr="005B37FB"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5B37FB"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B37FB"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5B37FB">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5B37FB"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5B37FB"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5B37FB">
        <w:rPr>
          <w:rFonts w:ascii="Times New Roman" w:eastAsia="Times New Roman" w:hAnsi="Times New Roman" w:cs="Times New Roman"/>
          <w:b/>
          <w:bCs/>
          <w:sz w:val="24"/>
          <w:szCs w:val="24"/>
          <w:lang w:eastAsia="pl-PL"/>
        </w:rPr>
        <w:t>X</w:t>
      </w:r>
      <w:r w:rsidR="009E580C" w:rsidRPr="005B37FB">
        <w:rPr>
          <w:rFonts w:ascii="Times New Roman" w:eastAsia="Times New Roman" w:hAnsi="Times New Roman" w:cs="Times New Roman"/>
          <w:b/>
          <w:bCs/>
          <w:sz w:val="24"/>
          <w:szCs w:val="24"/>
          <w:lang w:eastAsia="pl-PL"/>
        </w:rPr>
        <w:t>I</w:t>
      </w:r>
      <w:r w:rsidRPr="005B37FB">
        <w:rPr>
          <w:rFonts w:ascii="Times New Roman" w:eastAsia="Times New Roman" w:hAnsi="Times New Roman" w:cs="Times New Roman"/>
          <w:b/>
          <w:bCs/>
          <w:sz w:val="24"/>
          <w:szCs w:val="24"/>
          <w:lang w:eastAsia="pl-PL"/>
        </w:rPr>
        <w:t>. OPIS SPOSOBU PRZYGOTOWYWANIA OFERTY</w:t>
      </w:r>
    </w:p>
    <w:p w14:paraId="240F42D9" w14:textId="77777777" w:rsidR="0090670F" w:rsidRPr="005B37FB"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Ofertę oraz oświadczenie, o którym mowa w art.</w:t>
      </w:r>
      <w:r w:rsidR="00AC60A4"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125 ust.1 ustawy Pzp (JEDZ) składa się pod rygorem nieważności w formie elektronicznej</w:t>
      </w:r>
      <w:r w:rsidR="009D2222" w:rsidRPr="005B37FB">
        <w:rPr>
          <w:rFonts w:ascii="Times New Roman" w:eastAsia="Times New Roman" w:hAnsi="Times New Roman" w:cs="Times New Roman"/>
          <w:sz w:val="24"/>
          <w:szCs w:val="24"/>
          <w:lang w:eastAsia="pl-PL"/>
        </w:rPr>
        <w:t>.</w:t>
      </w:r>
    </w:p>
    <w:p w14:paraId="78843201" w14:textId="77777777" w:rsidR="00CC5192" w:rsidRPr="005B37FB"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5B37FB"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Każdy wykonawca może złożyć tylko jedną ofertę.</w:t>
      </w:r>
    </w:p>
    <w:p w14:paraId="699BB87C" w14:textId="77777777" w:rsidR="00CC5192" w:rsidRPr="005B37FB"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5B37FB">
        <w:rPr>
          <w:rFonts w:ascii="Times New Roman" w:eastAsia="Times New Roman" w:hAnsi="Times New Roman" w:cs="Times New Roman"/>
          <w:b/>
          <w:sz w:val="24"/>
          <w:szCs w:val="24"/>
          <w:u w:val="single"/>
          <w:lang w:eastAsia="pl-PL"/>
        </w:rPr>
        <w:t xml:space="preserve">Zamawiający wymaga, </w:t>
      </w:r>
      <w:r w:rsidR="00555D5C" w:rsidRPr="005B37FB">
        <w:rPr>
          <w:rFonts w:ascii="Times New Roman" w:eastAsia="Times New Roman" w:hAnsi="Times New Roman" w:cs="Times New Roman"/>
          <w:b/>
          <w:sz w:val="24"/>
          <w:szCs w:val="24"/>
          <w:u w:val="single"/>
          <w:lang w:eastAsia="pl-PL"/>
        </w:rPr>
        <w:t xml:space="preserve">złożenia oferty zawierającej </w:t>
      </w:r>
      <w:r w:rsidRPr="005B37FB">
        <w:rPr>
          <w:rFonts w:ascii="Times New Roman" w:eastAsia="Times New Roman" w:hAnsi="Times New Roman" w:cs="Times New Roman"/>
          <w:b/>
          <w:sz w:val="24"/>
          <w:szCs w:val="24"/>
          <w:u w:val="single"/>
          <w:lang w:eastAsia="pl-PL"/>
        </w:rPr>
        <w:t xml:space="preserve"> następując</w:t>
      </w:r>
      <w:r w:rsidR="00555D5C" w:rsidRPr="005B37FB">
        <w:rPr>
          <w:rFonts w:ascii="Times New Roman" w:eastAsia="Times New Roman" w:hAnsi="Times New Roman" w:cs="Times New Roman"/>
          <w:b/>
          <w:sz w:val="24"/>
          <w:szCs w:val="24"/>
          <w:u w:val="single"/>
          <w:lang w:eastAsia="pl-PL"/>
        </w:rPr>
        <w:t>e</w:t>
      </w:r>
      <w:r w:rsidRPr="005B37FB">
        <w:rPr>
          <w:rFonts w:ascii="Times New Roman" w:eastAsia="Times New Roman" w:hAnsi="Times New Roman" w:cs="Times New Roman"/>
          <w:b/>
          <w:sz w:val="24"/>
          <w:szCs w:val="24"/>
          <w:u w:val="single"/>
          <w:lang w:eastAsia="pl-PL"/>
        </w:rPr>
        <w:t xml:space="preserve"> dokument</w:t>
      </w:r>
      <w:r w:rsidR="00555D5C" w:rsidRPr="005B37FB">
        <w:rPr>
          <w:rFonts w:ascii="Times New Roman" w:eastAsia="Times New Roman" w:hAnsi="Times New Roman" w:cs="Times New Roman"/>
          <w:b/>
          <w:sz w:val="24"/>
          <w:szCs w:val="24"/>
          <w:u w:val="single"/>
          <w:lang w:eastAsia="pl-PL"/>
        </w:rPr>
        <w:t>y</w:t>
      </w:r>
      <w:r w:rsidRPr="005B37FB">
        <w:rPr>
          <w:rFonts w:ascii="Times New Roman" w:eastAsia="Times New Roman" w:hAnsi="Times New Roman" w:cs="Times New Roman"/>
          <w:sz w:val="24"/>
          <w:szCs w:val="24"/>
          <w:u w:val="single"/>
          <w:lang w:eastAsia="pl-PL"/>
        </w:rPr>
        <w:t>:</w:t>
      </w:r>
    </w:p>
    <w:p w14:paraId="2781AFF1" w14:textId="485E7758" w:rsidR="00977DB3" w:rsidRPr="005B37FB" w:rsidRDefault="00977DB3" w:rsidP="00CC4A3F">
      <w:pPr>
        <w:pStyle w:val="Akapitzlist"/>
        <w:numPr>
          <w:ilvl w:val="0"/>
          <w:numId w:val="34"/>
        </w:numPr>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5B37FB" w:rsidRDefault="007959F8" w:rsidP="007959F8">
      <w:pPr>
        <w:pStyle w:val="Akapitzlist"/>
        <w:numPr>
          <w:ilvl w:val="0"/>
          <w:numId w:val="34"/>
        </w:numPr>
        <w:jc w:val="both"/>
        <w:rPr>
          <w:rFonts w:ascii="Times New Roman" w:hAnsi="Times New Roman" w:cs="Times New Roman"/>
          <w:sz w:val="24"/>
          <w:szCs w:val="24"/>
        </w:rPr>
      </w:pPr>
      <w:r w:rsidRPr="005B37FB">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6016E14" w14:textId="1B9BFD37" w:rsidR="00C431B0" w:rsidRPr="005B37FB"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formularz </w:t>
      </w:r>
      <w:r w:rsidR="00FC20A9" w:rsidRPr="005B37FB">
        <w:rPr>
          <w:rFonts w:ascii="Times New Roman" w:eastAsia="Times New Roman" w:hAnsi="Times New Roman" w:cs="Times New Roman"/>
          <w:sz w:val="24"/>
          <w:szCs w:val="24"/>
          <w:lang w:eastAsia="pl-PL"/>
        </w:rPr>
        <w:t xml:space="preserve">asortymentowo-cenowy </w:t>
      </w:r>
      <w:r w:rsidRPr="005B37FB">
        <w:rPr>
          <w:rFonts w:ascii="Times New Roman" w:eastAsia="Times New Roman" w:hAnsi="Times New Roman" w:cs="Times New Roman"/>
          <w:sz w:val="24"/>
          <w:szCs w:val="24"/>
          <w:lang w:eastAsia="pl-PL"/>
        </w:rPr>
        <w:t xml:space="preserve"> według druku stanowiącego załącznik nr </w:t>
      </w:r>
      <w:r w:rsidR="007959F8" w:rsidRPr="005B37FB">
        <w:rPr>
          <w:rFonts w:ascii="Times New Roman" w:eastAsia="Times New Roman" w:hAnsi="Times New Roman" w:cs="Times New Roman"/>
          <w:sz w:val="24"/>
          <w:szCs w:val="24"/>
          <w:lang w:eastAsia="pl-PL"/>
        </w:rPr>
        <w:t xml:space="preserve">7  </w:t>
      </w:r>
      <w:r w:rsidRPr="005B37FB">
        <w:rPr>
          <w:rFonts w:ascii="Times New Roman" w:eastAsia="Times New Roman" w:hAnsi="Times New Roman" w:cs="Times New Roman"/>
          <w:sz w:val="24"/>
          <w:szCs w:val="24"/>
          <w:lang w:eastAsia="pl-PL"/>
        </w:rPr>
        <w:t>do SWZ,</w:t>
      </w:r>
    </w:p>
    <w:p w14:paraId="09E6690A" w14:textId="4A4DD942" w:rsidR="00E36781" w:rsidRPr="005B37FB" w:rsidRDefault="00E36781" w:rsidP="00EB0F15">
      <w:pPr>
        <w:pStyle w:val="Akapitzlist"/>
        <w:numPr>
          <w:ilvl w:val="0"/>
          <w:numId w:val="34"/>
        </w:numPr>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wypełnione podpisane przez osobę uprawnioną/ osoby uprawnione do</w:t>
      </w:r>
      <w:r w:rsidR="00EB0F15" w:rsidRPr="005B37FB">
        <w:rPr>
          <w:rFonts w:ascii="Times New Roman" w:eastAsia="Times New Roman" w:hAnsi="Times New Roman" w:cs="Times New Roman"/>
          <w:sz w:val="24"/>
          <w:szCs w:val="24"/>
          <w:lang w:eastAsia="pl-PL"/>
        </w:rPr>
        <w:t xml:space="preserve"> r</w:t>
      </w:r>
      <w:r w:rsidRPr="005B37FB">
        <w:rPr>
          <w:rFonts w:ascii="Times New Roman" w:eastAsia="Times New Roman" w:hAnsi="Times New Roman" w:cs="Times New Roman"/>
          <w:sz w:val="24"/>
          <w:szCs w:val="24"/>
          <w:lang w:eastAsia="pl-PL"/>
        </w:rPr>
        <w:t xml:space="preserve">eprezentowania wykonawcy oświadczenie dot. przesłanek wykluczenia z art. 5k rozporządzenia 833/2014  oraz art. 7 ust 1 ustawy z dnia 13 kwietnia 2022r. o szczególnych rozwiązaniach w zakresie przeciwdziałania wspieraniu agresji na </w:t>
      </w:r>
      <w:r w:rsidRPr="005B37FB">
        <w:rPr>
          <w:rFonts w:ascii="Times New Roman" w:eastAsia="Times New Roman" w:hAnsi="Times New Roman" w:cs="Times New Roman"/>
          <w:sz w:val="24"/>
          <w:szCs w:val="24"/>
          <w:lang w:eastAsia="pl-PL"/>
        </w:rPr>
        <w:lastRenderedPageBreak/>
        <w:t xml:space="preserve">Ukrainę oraz służących ochronie bezpieczeństwa narodowego, stanowiące załącznik nr </w:t>
      </w:r>
      <w:r w:rsidR="007959F8" w:rsidRPr="005B37FB">
        <w:rPr>
          <w:rFonts w:ascii="Times New Roman" w:eastAsia="Times New Roman" w:hAnsi="Times New Roman" w:cs="Times New Roman"/>
          <w:sz w:val="24"/>
          <w:szCs w:val="24"/>
          <w:lang w:eastAsia="pl-PL"/>
        </w:rPr>
        <w:t xml:space="preserve">6 </w:t>
      </w:r>
      <w:r w:rsidRPr="005B37FB">
        <w:rPr>
          <w:rFonts w:ascii="Times New Roman" w:eastAsia="Times New Roman" w:hAnsi="Times New Roman" w:cs="Times New Roman"/>
          <w:sz w:val="24"/>
          <w:szCs w:val="24"/>
          <w:lang w:eastAsia="pl-PL"/>
        </w:rPr>
        <w:t>do SWZ</w:t>
      </w:r>
    </w:p>
    <w:p w14:paraId="1868EA9D" w14:textId="77777777" w:rsidR="007959F8" w:rsidRPr="005B37FB" w:rsidRDefault="007959F8" w:rsidP="007959F8">
      <w:pPr>
        <w:pStyle w:val="Akapitzlist"/>
        <w:numPr>
          <w:ilvl w:val="0"/>
          <w:numId w:val="34"/>
        </w:numPr>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Wykaz do oceny parametrów technicznych zgodnie z treścią załącznika nr 16 do SWZ</w:t>
      </w:r>
    </w:p>
    <w:p w14:paraId="2DD49938" w14:textId="08DBD597" w:rsidR="00C431B0" w:rsidRPr="005B37FB"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5B37FB"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5B37FB"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5B37FB">
        <w:rPr>
          <w:rFonts w:ascii="Times New Roman" w:eastAsia="Times New Roman" w:hAnsi="Times New Roman" w:cs="Times New Roman"/>
          <w:b/>
          <w:sz w:val="24"/>
          <w:szCs w:val="24"/>
          <w:lang w:eastAsia="pl-PL"/>
        </w:rPr>
        <w:t xml:space="preserve">Sposób przygotowania oświadczenia </w:t>
      </w:r>
      <w:r w:rsidR="00C431B0" w:rsidRPr="005B37FB">
        <w:rPr>
          <w:rFonts w:ascii="Times New Roman" w:eastAsia="Times New Roman" w:hAnsi="Times New Roman" w:cs="Times New Roman"/>
          <w:b/>
          <w:sz w:val="24"/>
          <w:szCs w:val="24"/>
          <w:lang w:eastAsia="pl-PL"/>
        </w:rPr>
        <w:t>JEDZ:</w:t>
      </w:r>
    </w:p>
    <w:p w14:paraId="2FE0AF42" w14:textId="77777777" w:rsidR="00C41F55" w:rsidRPr="005B37FB" w:rsidRDefault="00C41F55" w:rsidP="00C41F55">
      <w:pPr>
        <w:spacing w:after="0" w:line="240" w:lineRule="auto"/>
        <w:ind w:left="360"/>
        <w:rPr>
          <w:rFonts w:ascii="Times New Roman" w:eastAsia="Times New Roman" w:hAnsi="Times New Roman" w:cs="Times New Roman"/>
          <w:b/>
          <w:sz w:val="24"/>
          <w:szCs w:val="24"/>
          <w:lang w:eastAsia="pl-PL"/>
        </w:rPr>
      </w:pPr>
      <w:r w:rsidRPr="005B37FB">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5B37FB">
        <w:rPr>
          <w:rFonts w:ascii="Times New Roman" w:eastAsia="Cambria" w:hAnsi="Times New Roman" w:cs="Times New Roman"/>
          <w:sz w:val="24"/>
          <w:szCs w:val="24"/>
        </w:rPr>
        <w:t xml:space="preserve"> Zamawiający może skorzystać z  podanej instrukcji :</w:t>
      </w:r>
    </w:p>
    <w:p w14:paraId="59B03F82" w14:textId="77777777" w:rsidR="00E57CDA" w:rsidRPr="005B37FB"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B37FB">
        <w:rPr>
          <w:rFonts w:ascii="Times New Roman" w:hAnsi="Times New Roman" w:cs="Times New Roman"/>
          <w:sz w:val="24"/>
          <w:szCs w:val="24"/>
        </w:rPr>
        <w:t>Instrukcja wypełniania JEDZ:</w:t>
      </w:r>
    </w:p>
    <w:p w14:paraId="59813178"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 xml:space="preserve">Wejść na stronę </w:t>
      </w:r>
      <w:hyperlink r:id="rId27" w:history="1">
        <w:r w:rsidRPr="005B37FB">
          <w:rPr>
            <w:rStyle w:val="Hipercze"/>
            <w:rFonts w:ascii="Times New Roman" w:eastAsia="Cambria" w:hAnsi="Times New Roman" w:cs="Times New Roman"/>
            <w:color w:val="auto"/>
            <w:sz w:val="24"/>
            <w:szCs w:val="24"/>
          </w:rPr>
          <w:t>https://espd.uzp.gov.pl/</w:t>
        </w:r>
      </w:hyperlink>
    </w:p>
    <w:p w14:paraId="4428B8D8" w14:textId="77777777" w:rsidR="00E57CDA" w:rsidRPr="005B37FB" w:rsidRDefault="00E57CDA" w:rsidP="00E57CDA">
      <w:pPr>
        <w:ind w:left="720"/>
        <w:contextualSpacing/>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5B37FB" w:rsidRDefault="004E60F3"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5B37FB">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5B37FB" w:rsidRDefault="004E60F3"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5B37FB">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5B37FB" w:rsidRDefault="00E57CDA" w:rsidP="00E57CDA">
      <w:pPr>
        <w:spacing w:line="256" w:lineRule="auto"/>
        <w:ind w:left="720"/>
        <w:contextualSpacing/>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Zaznaczyć opcje „jestem  wykonawcą” i chcę „zaimportować ESPD”.</w:t>
      </w:r>
    </w:p>
    <w:p w14:paraId="289058FA"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Nacisnąć przycisk „DALEJ”</w:t>
      </w:r>
    </w:p>
    <w:p w14:paraId="6C9760E8"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 xml:space="preserve">Otworzy się edytowalna wersja JEDZ, którą należy wypełnić. </w:t>
      </w:r>
    </w:p>
    <w:p w14:paraId="7BE25FB3" w14:textId="77777777" w:rsidR="00AB2AAA" w:rsidRPr="005B37FB" w:rsidRDefault="00E57CDA" w:rsidP="00AB2AAA">
      <w:pPr>
        <w:spacing w:after="0" w:line="240" w:lineRule="auto"/>
        <w:ind w:left="720"/>
        <w:jc w:val="both"/>
        <w:rPr>
          <w:rStyle w:val="Hyperlink0"/>
          <w:rFonts w:eastAsia="Arial Unicode MS"/>
        </w:rPr>
      </w:pPr>
      <w:r w:rsidRPr="005B37FB">
        <w:rPr>
          <w:rFonts w:ascii="Times New Roman" w:eastAsia="Cambria" w:hAnsi="Times New Roman" w:cs="Times New Roman"/>
          <w:b/>
          <w:sz w:val="24"/>
          <w:szCs w:val="24"/>
        </w:rPr>
        <w:t>UWAGA</w:t>
      </w:r>
      <w:r w:rsidRPr="005B37FB">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r w:rsidR="00AB2AAA" w:rsidRPr="005B37FB">
        <w:rPr>
          <w:rStyle w:val="Brak"/>
          <w:rFonts w:ascii="Times New Roman" w:hAnsi="Times New Roman"/>
          <w:b/>
          <w:bCs/>
          <w:kern w:val="2"/>
          <w:sz w:val="24"/>
          <w:szCs w:val="24"/>
          <w:u w:val="single"/>
          <w:lang w:val="en-US"/>
        </w:rPr>
        <w:t>UWAGA</w:t>
      </w:r>
      <w:r w:rsidR="00AB2AAA" w:rsidRPr="005B37FB">
        <w:rPr>
          <w:rStyle w:val="Brak"/>
          <w:rFonts w:ascii="Times New Roman" w:hAnsi="Times New Roman"/>
          <w:b/>
          <w:bCs/>
          <w:sz w:val="24"/>
          <w:szCs w:val="24"/>
          <w:u w:val="single"/>
        </w:rPr>
        <w:t>: Zamawiający informuje iż udział w WKR jest traktowany jako zaangażowanie w przygotowanie postępowania o udzielenie zam</w:t>
      </w:r>
      <w:r w:rsidR="00AB2AAA" w:rsidRPr="005B37FB">
        <w:rPr>
          <w:rStyle w:val="Brak"/>
          <w:rFonts w:ascii="Times New Roman" w:hAnsi="Times New Roman"/>
          <w:b/>
          <w:bCs/>
          <w:sz w:val="24"/>
          <w:szCs w:val="24"/>
          <w:u w:val="single"/>
          <w:lang w:val="es-ES_tradnl"/>
        </w:rPr>
        <w:t>ó</w:t>
      </w:r>
      <w:r w:rsidR="00AB2AAA" w:rsidRPr="005B37FB">
        <w:rPr>
          <w:rStyle w:val="Brak"/>
          <w:rFonts w:ascii="Times New Roman" w:hAnsi="Times New Roman"/>
          <w:b/>
          <w:bCs/>
          <w:sz w:val="24"/>
          <w:szCs w:val="24"/>
          <w:u w:val="single"/>
        </w:rPr>
        <w:t>wienia publicznego. Wykonawca uwzględnienia ww. fakt przy wypełnianiu formularza Jednolitego Europejskiego Dokumentu Zam</w:t>
      </w:r>
      <w:r w:rsidR="00AB2AAA" w:rsidRPr="005B37FB">
        <w:rPr>
          <w:rStyle w:val="Brak"/>
          <w:rFonts w:ascii="Times New Roman" w:hAnsi="Times New Roman"/>
          <w:b/>
          <w:bCs/>
          <w:sz w:val="24"/>
          <w:szCs w:val="24"/>
          <w:u w:val="single"/>
          <w:lang w:val="es-ES_tradnl"/>
        </w:rPr>
        <w:t>ó</w:t>
      </w:r>
      <w:r w:rsidR="00AB2AAA" w:rsidRPr="005B37FB">
        <w:rPr>
          <w:rStyle w:val="Brak"/>
          <w:rFonts w:ascii="Times New Roman" w:hAnsi="Times New Roman"/>
          <w:b/>
          <w:bCs/>
          <w:sz w:val="24"/>
          <w:szCs w:val="24"/>
          <w:u w:val="single"/>
        </w:rPr>
        <w:t>wienia.</w:t>
      </w:r>
      <w:r w:rsidR="00AB2AAA" w:rsidRPr="005B37FB">
        <w:rPr>
          <w:rStyle w:val="Brak"/>
          <w:rFonts w:ascii="Times New Roman" w:hAnsi="Times New Roman"/>
          <w:b/>
          <w:bCs/>
          <w:sz w:val="24"/>
          <w:szCs w:val="24"/>
          <w:u w:color="FF0000"/>
        </w:rPr>
        <w:t xml:space="preserve"> </w:t>
      </w:r>
    </w:p>
    <w:p w14:paraId="066D8325" w14:textId="367E5B67" w:rsidR="00E57CDA" w:rsidRPr="005B37FB" w:rsidRDefault="00E57CDA" w:rsidP="00E57CDA">
      <w:pPr>
        <w:spacing w:line="256" w:lineRule="auto"/>
        <w:ind w:left="720"/>
        <w:contextualSpacing/>
        <w:jc w:val="both"/>
        <w:rPr>
          <w:rFonts w:ascii="Times New Roman" w:eastAsia="Cambria" w:hAnsi="Times New Roman" w:cs="Times New Roman"/>
          <w:sz w:val="24"/>
          <w:szCs w:val="24"/>
        </w:rPr>
      </w:pPr>
    </w:p>
    <w:p w14:paraId="324CD46B" w14:textId="3E03F229"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5B37FB">
        <w:rPr>
          <w:rFonts w:ascii="Times New Roman" w:eastAsia="Cambria" w:hAnsi="Times New Roman" w:cs="Times New Roman"/>
          <w:sz w:val="24"/>
          <w:szCs w:val="24"/>
        </w:rPr>
        <w:t>I.1.</w:t>
      </w:r>
      <w:r w:rsidR="00724B9C" w:rsidRPr="005B37FB">
        <w:rPr>
          <w:rFonts w:ascii="Times New Roman" w:eastAsia="Cambria" w:hAnsi="Times New Roman" w:cs="Times New Roman"/>
          <w:sz w:val="24"/>
          <w:szCs w:val="24"/>
        </w:rPr>
        <w:t>1</w:t>
      </w:r>
      <w:r w:rsidR="007A0592" w:rsidRPr="005B37FB">
        <w:rPr>
          <w:rFonts w:ascii="Times New Roman" w:eastAsia="Cambria" w:hAnsi="Times New Roman" w:cs="Times New Roman"/>
          <w:sz w:val="24"/>
          <w:szCs w:val="24"/>
        </w:rPr>
        <w:t>)</w:t>
      </w:r>
      <w:r w:rsidRPr="005B37FB">
        <w:rPr>
          <w:rFonts w:ascii="Times New Roman" w:eastAsia="Cambria" w:hAnsi="Times New Roman" w:cs="Times New Roman"/>
          <w:sz w:val="24"/>
          <w:szCs w:val="24"/>
        </w:rPr>
        <w:t xml:space="preserve"> SWZ.</w:t>
      </w:r>
    </w:p>
    <w:p w14:paraId="487DECA1" w14:textId="77777777" w:rsidR="00E57CDA" w:rsidRPr="005B37FB" w:rsidRDefault="00E57CDA" w:rsidP="00CC4A3F">
      <w:pPr>
        <w:numPr>
          <w:ilvl w:val="0"/>
          <w:numId w:val="33"/>
        </w:numPr>
        <w:spacing w:after="0" w:line="256" w:lineRule="auto"/>
        <w:jc w:val="both"/>
        <w:rPr>
          <w:rFonts w:ascii="Times New Roman" w:eastAsia="Cambria" w:hAnsi="Times New Roman" w:cs="Times New Roman"/>
          <w:sz w:val="24"/>
          <w:szCs w:val="24"/>
        </w:rPr>
      </w:pPr>
      <w:r w:rsidRPr="005B37FB">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5B37FB"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lastRenderedPageBreak/>
        <w:t xml:space="preserve">Dla wykonawców występujących wspólnie ma w szczególności zastosowanie  art. </w:t>
      </w:r>
      <w:r w:rsidR="003D0D46" w:rsidRPr="005B37FB">
        <w:rPr>
          <w:rFonts w:ascii="Times New Roman" w:eastAsia="Times New Roman" w:hAnsi="Times New Roman" w:cs="Times New Roman"/>
          <w:sz w:val="24"/>
          <w:szCs w:val="24"/>
          <w:lang w:eastAsia="ar-SA"/>
        </w:rPr>
        <w:t>58</w:t>
      </w:r>
      <w:r w:rsidRPr="005B37FB">
        <w:rPr>
          <w:rFonts w:ascii="Times New Roman" w:eastAsia="Times New Roman" w:hAnsi="Times New Roman" w:cs="Times New Roman"/>
          <w:sz w:val="24"/>
          <w:szCs w:val="24"/>
          <w:lang w:eastAsia="ar-SA"/>
        </w:rPr>
        <w:t xml:space="preserve">  Prawa zamówień publicznych. Wykonawcy wspólnie ubiegający się o </w:t>
      </w:r>
      <w:r w:rsidR="003D0D46" w:rsidRPr="005B37FB">
        <w:rPr>
          <w:rFonts w:ascii="Times New Roman" w:eastAsia="Times New Roman" w:hAnsi="Times New Roman" w:cs="Times New Roman"/>
          <w:sz w:val="24"/>
          <w:szCs w:val="24"/>
          <w:lang w:eastAsia="ar-SA"/>
        </w:rPr>
        <w:t xml:space="preserve"> udzielenie </w:t>
      </w:r>
      <w:r w:rsidRPr="005B37FB">
        <w:rPr>
          <w:rFonts w:ascii="Times New Roman" w:eastAsia="Times New Roman" w:hAnsi="Times New Roman" w:cs="Times New Roman"/>
          <w:sz w:val="24"/>
          <w:szCs w:val="24"/>
          <w:lang w:eastAsia="ar-SA"/>
        </w:rPr>
        <w:t>zamówieni</w:t>
      </w:r>
      <w:r w:rsidR="003D0D46" w:rsidRPr="005B37FB">
        <w:rPr>
          <w:rFonts w:ascii="Times New Roman" w:eastAsia="Times New Roman" w:hAnsi="Times New Roman" w:cs="Times New Roman"/>
          <w:sz w:val="24"/>
          <w:szCs w:val="24"/>
          <w:lang w:eastAsia="ar-SA"/>
        </w:rPr>
        <w:t>a</w:t>
      </w:r>
      <w:r w:rsidRPr="005B37FB">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5B37FB">
        <w:rPr>
          <w:rFonts w:ascii="Times New Roman" w:eastAsia="Times New Roman" w:hAnsi="Times New Roman" w:cs="Times New Roman"/>
          <w:sz w:val="24"/>
          <w:szCs w:val="24"/>
          <w:lang w:eastAsia="ar-SA"/>
        </w:rPr>
        <w:t>icznego. Pełnomocnictwo należy złożyć wraz z ofertą</w:t>
      </w:r>
      <w:r w:rsidRPr="005B37FB">
        <w:rPr>
          <w:rFonts w:ascii="Times New Roman" w:eastAsia="Times New Roman" w:hAnsi="Times New Roman" w:cs="Times New Roman"/>
          <w:sz w:val="24"/>
          <w:szCs w:val="24"/>
          <w:lang w:eastAsia="ar-SA"/>
        </w:rPr>
        <w:t>.</w:t>
      </w:r>
    </w:p>
    <w:p w14:paraId="6B87BD22" w14:textId="77777777" w:rsidR="00CC5192" w:rsidRPr="005B37FB" w:rsidRDefault="00CC5192" w:rsidP="00CC5192">
      <w:pPr>
        <w:numPr>
          <w:ilvl w:val="0"/>
          <w:numId w:val="1"/>
        </w:numPr>
        <w:spacing w:after="40" w:line="240" w:lineRule="auto"/>
        <w:jc w:val="both"/>
        <w:rPr>
          <w:rFonts w:ascii="Times New Roman" w:hAnsi="Times New Roman" w:cs="Times New Roman"/>
          <w:bCs/>
          <w:sz w:val="24"/>
          <w:szCs w:val="24"/>
        </w:rPr>
      </w:pPr>
      <w:r w:rsidRPr="005B37FB">
        <w:rPr>
          <w:rFonts w:ascii="Times New Roman" w:hAnsi="Times New Roman" w:cs="Times New Roman"/>
          <w:bCs/>
          <w:sz w:val="24"/>
          <w:szCs w:val="24"/>
        </w:rPr>
        <w:t xml:space="preserve">Zamawiający informuje, iż zgodnie z art. </w:t>
      </w:r>
      <w:r w:rsidR="003D0D46" w:rsidRPr="005B37FB">
        <w:rPr>
          <w:rFonts w:ascii="Times New Roman" w:hAnsi="Times New Roman" w:cs="Times New Roman"/>
          <w:bCs/>
          <w:sz w:val="24"/>
          <w:szCs w:val="24"/>
        </w:rPr>
        <w:t>1</w:t>
      </w:r>
      <w:r w:rsidRPr="005B37FB">
        <w:rPr>
          <w:rFonts w:ascii="Times New Roman" w:hAnsi="Times New Roman" w:cs="Times New Roman"/>
          <w:bCs/>
          <w:sz w:val="24"/>
          <w:szCs w:val="24"/>
        </w:rPr>
        <w:t xml:space="preserve">8 w zw. z art. </w:t>
      </w:r>
      <w:r w:rsidR="003D0D46" w:rsidRPr="005B37FB">
        <w:rPr>
          <w:rFonts w:ascii="Times New Roman" w:hAnsi="Times New Roman" w:cs="Times New Roman"/>
          <w:bCs/>
          <w:sz w:val="24"/>
          <w:szCs w:val="24"/>
        </w:rPr>
        <w:t>74</w:t>
      </w:r>
      <w:r w:rsidRPr="005B37FB">
        <w:rPr>
          <w:rFonts w:ascii="Times New Roman" w:hAnsi="Times New Roman" w:cs="Times New Roman"/>
          <w:bCs/>
          <w:sz w:val="24"/>
          <w:szCs w:val="24"/>
        </w:rPr>
        <w:t xml:space="preserve"> ustawy PZP oferty</w:t>
      </w:r>
      <w:r w:rsidR="009B6A1A" w:rsidRPr="005B37FB">
        <w:rPr>
          <w:rFonts w:ascii="Times New Roman" w:hAnsi="Times New Roman" w:cs="Times New Roman"/>
          <w:bCs/>
          <w:sz w:val="24"/>
          <w:szCs w:val="24"/>
        </w:rPr>
        <w:t xml:space="preserve"> wraz z załącznikami </w:t>
      </w:r>
      <w:r w:rsidRPr="005B37FB">
        <w:rPr>
          <w:rFonts w:ascii="Times New Roman" w:hAnsi="Times New Roman" w:cs="Times New Roman"/>
          <w:bCs/>
          <w:sz w:val="24"/>
          <w:szCs w:val="24"/>
        </w:rPr>
        <w:t xml:space="preserve"> składane w postępowaniu o zamówienie publiczne są jawne i udostępni</w:t>
      </w:r>
      <w:r w:rsidR="00AD2EA6" w:rsidRPr="005B37FB">
        <w:rPr>
          <w:rFonts w:ascii="Times New Roman" w:hAnsi="Times New Roman" w:cs="Times New Roman"/>
          <w:bCs/>
          <w:sz w:val="24"/>
          <w:szCs w:val="24"/>
        </w:rPr>
        <w:t xml:space="preserve">a się niezwłocznie  po otwarciu ofert, </w:t>
      </w:r>
      <w:r w:rsidRPr="005B37FB">
        <w:rPr>
          <w:rFonts w:ascii="Times New Roman" w:hAnsi="Times New Roman" w:cs="Times New Roman"/>
          <w:bCs/>
          <w:sz w:val="24"/>
          <w:szCs w:val="24"/>
        </w:rPr>
        <w:t xml:space="preserve"> z wyjątkiem informacji stanowiących tajemnicę przedsiębiorstwa w rozumieniu </w:t>
      </w:r>
      <w:r w:rsidR="009151A1" w:rsidRPr="005B37FB">
        <w:rPr>
          <w:rFonts w:ascii="Times New Roman" w:hAnsi="Times New Roman" w:cs="Times New Roman"/>
          <w:bCs/>
          <w:sz w:val="24"/>
          <w:szCs w:val="24"/>
        </w:rPr>
        <w:t xml:space="preserve">przepisów </w:t>
      </w:r>
      <w:r w:rsidRPr="005B37FB">
        <w:rPr>
          <w:rFonts w:ascii="Times New Roman" w:hAnsi="Times New Roman" w:cs="Times New Roman"/>
          <w:bCs/>
          <w:sz w:val="24"/>
          <w:szCs w:val="24"/>
        </w:rPr>
        <w:t xml:space="preserve">ustawy z dnia 16 kwietnia 1993 r. o zwalczaniu nieuczciwej konkurencji, jeśli Wykonawca </w:t>
      </w:r>
      <w:r w:rsidR="009151A1" w:rsidRPr="005B37FB">
        <w:rPr>
          <w:rFonts w:ascii="Times New Roman" w:hAnsi="Times New Roman" w:cs="Times New Roman"/>
          <w:bCs/>
          <w:sz w:val="24"/>
          <w:szCs w:val="24"/>
        </w:rPr>
        <w:t>wraz z przekazaniem takich informacji zastrzegł</w:t>
      </w:r>
      <w:r w:rsidRPr="005B37FB">
        <w:rPr>
          <w:rFonts w:ascii="Times New Roman" w:hAnsi="Times New Roman" w:cs="Times New Roman"/>
          <w:bCs/>
          <w:sz w:val="24"/>
          <w:szCs w:val="24"/>
        </w:rPr>
        <w:t xml:space="preserve">, że nie mogą </w:t>
      </w:r>
      <w:r w:rsidR="00964495" w:rsidRPr="005B37FB">
        <w:rPr>
          <w:rFonts w:ascii="Times New Roman" w:hAnsi="Times New Roman" w:cs="Times New Roman"/>
          <w:bCs/>
          <w:sz w:val="24"/>
          <w:szCs w:val="24"/>
        </w:rPr>
        <w:t xml:space="preserve">być one </w:t>
      </w:r>
      <w:r w:rsidRPr="005B37FB">
        <w:rPr>
          <w:rFonts w:ascii="Times New Roman" w:hAnsi="Times New Roman" w:cs="Times New Roman"/>
          <w:bCs/>
          <w:sz w:val="24"/>
          <w:szCs w:val="24"/>
        </w:rPr>
        <w:t xml:space="preserve">udostępniane </w:t>
      </w:r>
      <w:r w:rsidR="00964495" w:rsidRPr="005B37FB">
        <w:rPr>
          <w:rFonts w:ascii="Times New Roman" w:hAnsi="Times New Roman" w:cs="Times New Roman"/>
          <w:bCs/>
          <w:sz w:val="24"/>
          <w:szCs w:val="24"/>
        </w:rPr>
        <w:t>oraz wykazał</w:t>
      </w:r>
      <w:r w:rsidRPr="005B37FB">
        <w:rPr>
          <w:rFonts w:ascii="Times New Roman" w:hAnsi="Times New Roman" w:cs="Times New Roman"/>
          <w:bCs/>
          <w:sz w:val="24"/>
          <w:szCs w:val="24"/>
        </w:rPr>
        <w:t xml:space="preserve">, </w:t>
      </w:r>
      <w:r w:rsidR="009151A1" w:rsidRPr="005B37FB">
        <w:rPr>
          <w:rFonts w:ascii="Times New Roman" w:hAnsi="Times New Roman" w:cs="Times New Roman"/>
          <w:bCs/>
          <w:sz w:val="24"/>
          <w:szCs w:val="24"/>
        </w:rPr>
        <w:t>że</w:t>
      </w:r>
      <w:r w:rsidRPr="005B37FB">
        <w:rPr>
          <w:rFonts w:ascii="Times New Roman" w:hAnsi="Times New Roman" w:cs="Times New Roman"/>
          <w:bCs/>
          <w:sz w:val="24"/>
          <w:szCs w:val="24"/>
        </w:rPr>
        <w:t xml:space="preserve"> zastrzeżone informacje stanowią tajemnicę przedsiębiorstwa.</w:t>
      </w:r>
      <w:r w:rsidR="00001024" w:rsidRPr="005B37FB">
        <w:rPr>
          <w:rFonts w:ascii="Times New Roman" w:hAnsi="Times New Roman" w:cs="Times New Roman"/>
          <w:bCs/>
          <w:sz w:val="24"/>
          <w:szCs w:val="24"/>
        </w:rPr>
        <w:t xml:space="preserve"> </w:t>
      </w:r>
      <w:r w:rsidR="00964495" w:rsidRPr="005B37FB">
        <w:rPr>
          <w:rFonts w:ascii="Times New Roman" w:hAnsi="Times New Roman" w:cs="Times New Roman"/>
          <w:bCs/>
          <w:sz w:val="24"/>
          <w:szCs w:val="24"/>
        </w:rPr>
        <w:t>Wykonawca nie może zastrzec informacji, o których mowa w art.</w:t>
      </w:r>
      <w:r w:rsidR="00631D86" w:rsidRPr="005B37FB">
        <w:rPr>
          <w:rFonts w:ascii="Times New Roman" w:hAnsi="Times New Roman" w:cs="Times New Roman"/>
          <w:bCs/>
          <w:sz w:val="24"/>
          <w:szCs w:val="24"/>
        </w:rPr>
        <w:t xml:space="preserve"> </w:t>
      </w:r>
      <w:r w:rsidR="00964495" w:rsidRPr="005B37FB">
        <w:rPr>
          <w:rFonts w:ascii="Times New Roman" w:hAnsi="Times New Roman" w:cs="Times New Roman"/>
          <w:bCs/>
          <w:sz w:val="24"/>
          <w:szCs w:val="24"/>
        </w:rPr>
        <w:t>222 ust.5 ustawy Pzp.</w:t>
      </w:r>
    </w:p>
    <w:p w14:paraId="516FAD2C" w14:textId="77777777" w:rsidR="00CC5192" w:rsidRPr="005B37FB"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5B37FB">
        <w:rPr>
          <w:rFonts w:ascii="Times New Roman" w:eastAsia="Times New Roman" w:hAnsi="Times New Roman" w:cs="Times New Roman"/>
          <w:sz w:val="24"/>
          <w:szCs w:val="24"/>
          <w:lang w:eastAsia="pl-PL"/>
        </w:rPr>
        <w:t xml:space="preserve">orstwa </w:t>
      </w:r>
      <w:r w:rsidRPr="005B37FB">
        <w:rPr>
          <w:rFonts w:ascii="Times New Roman" w:eastAsia="Times New Roman" w:hAnsi="Times New Roman" w:cs="Times New Roman"/>
          <w:sz w:val="24"/>
          <w:szCs w:val="24"/>
          <w:lang w:eastAsia="pl-PL"/>
        </w:rPr>
        <w:t xml:space="preserve">lub inne informacje posiadające wartość gospodarczą </w:t>
      </w:r>
      <w:r w:rsidR="002F1D6A" w:rsidRPr="005B37FB">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5B37FB">
        <w:rPr>
          <w:rFonts w:ascii="Times New Roman" w:eastAsia="Times New Roman" w:hAnsi="Times New Roman" w:cs="Times New Roman"/>
          <w:sz w:val="24"/>
          <w:szCs w:val="24"/>
          <w:lang w:eastAsia="pl-PL"/>
        </w:rPr>
        <w:t xml:space="preserve"> </w:t>
      </w:r>
      <w:r w:rsidR="009151A1" w:rsidRPr="005B37FB">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5B37FB"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B37FB">
        <w:rPr>
          <w:rFonts w:ascii="Times New Roman" w:eastAsia="Times New Roman" w:hAnsi="Times New Roman" w:cs="Times New Roman"/>
          <w:sz w:val="24"/>
          <w:szCs w:val="24"/>
          <w:lang w:eastAsia="ar-SA"/>
        </w:rPr>
        <w:t xml:space="preserve">checkbox </w:t>
      </w:r>
      <w:r w:rsidRPr="005B37FB">
        <w:rPr>
          <w:rFonts w:ascii="Times New Roman" w:eastAsia="Times New Roman" w:hAnsi="Times New Roman" w:cs="Times New Roman"/>
          <w:sz w:val="24"/>
          <w:szCs w:val="24"/>
          <w:lang w:eastAsia="ar-SA"/>
        </w:rPr>
        <w:t></w:t>
      </w:r>
      <w:r w:rsidRPr="005B37FB">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B37FB">
        <w:rPr>
          <w:rFonts w:ascii="Times New Roman" w:eastAsia="Times New Roman" w:hAnsi="Times New Roman" w:cs="Times New Roman"/>
          <w:sz w:val="24"/>
          <w:szCs w:val="24"/>
          <w:lang w:eastAsia="ar-SA"/>
        </w:rPr>
        <w:t></w:t>
      </w:r>
      <w:r w:rsidRPr="005B37FB">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B37FB">
        <w:rPr>
          <w:rFonts w:ascii="Times New Roman" w:eastAsia="Times New Roman" w:hAnsi="Times New Roman" w:cs="Times New Roman"/>
          <w:sz w:val="24"/>
          <w:szCs w:val="24"/>
          <w:lang w:eastAsia="ar-SA"/>
        </w:rPr>
        <w:t></w:t>
      </w:r>
      <w:r w:rsidRPr="005B37FB">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5B37FB">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5B37FB" w:rsidRDefault="00D43F5B" w:rsidP="00044E14">
      <w:pPr>
        <w:numPr>
          <w:ilvl w:val="0"/>
          <w:numId w:val="1"/>
        </w:numPr>
        <w:suppressAutoHyphens/>
        <w:spacing w:after="0" w:line="240" w:lineRule="auto"/>
        <w:jc w:val="both"/>
        <w:rPr>
          <w:rFonts w:ascii="Times New Roman" w:hAnsi="Times New Roman" w:cs="Times New Roman"/>
          <w:sz w:val="24"/>
          <w:szCs w:val="24"/>
        </w:rPr>
      </w:pPr>
      <w:r w:rsidRPr="005B37FB">
        <w:rPr>
          <w:rFonts w:ascii="Times New Roman" w:hAnsi="Times New Roman" w:cs="Times New Roman"/>
          <w:bCs/>
          <w:sz w:val="24"/>
          <w:szCs w:val="24"/>
        </w:rPr>
        <w:t>Zgodnie z Rozporządzeniem Ministra Rozwoju</w:t>
      </w:r>
      <w:r w:rsidR="00044E14" w:rsidRPr="005B37FB">
        <w:rPr>
          <w:rFonts w:ascii="Times New Roman" w:hAnsi="Times New Roman" w:cs="Times New Roman"/>
          <w:sz w:val="24"/>
          <w:szCs w:val="24"/>
        </w:rPr>
        <w:t xml:space="preserve"> </w:t>
      </w:r>
      <w:r w:rsidR="00044E14" w:rsidRPr="005B37FB">
        <w:rPr>
          <w:rFonts w:ascii="Times New Roman" w:hAnsi="Times New Roman" w:cs="Times New Roman"/>
          <w:bCs/>
          <w:sz w:val="24"/>
          <w:szCs w:val="24"/>
        </w:rPr>
        <w:t>Pracy i Technologii</w:t>
      </w:r>
      <w:r w:rsidRPr="005B37FB">
        <w:rPr>
          <w:rFonts w:ascii="Times New Roman" w:hAnsi="Times New Roman" w:cs="Times New Roman"/>
          <w:bCs/>
          <w:sz w:val="24"/>
          <w:szCs w:val="24"/>
        </w:rPr>
        <w:t xml:space="preserve"> z dnia </w:t>
      </w:r>
      <w:r w:rsidR="00044E14" w:rsidRPr="005B37FB">
        <w:rPr>
          <w:rFonts w:ascii="Times New Roman" w:hAnsi="Times New Roman" w:cs="Times New Roman"/>
          <w:bCs/>
          <w:sz w:val="24"/>
          <w:szCs w:val="24"/>
        </w:rPr>
        <w:t>18 grudnia 2020</w:t>
      </w:r>
      <w:r w:rsidRPr="005B37FB">
        <w:rPr>
          <w:rFonts w:ascii="Times New Roman" w:hAnsi="Times New Roman" w:cs="Times New Roman"/>
          <w:bCs/>
          <w:sz w:val="24"/>
          <w:szCs w:val="24"/>
        </w:rPr>
        <w:t xml:space="preserve"> r. </w:t>
      </w:r>
      <w:r w:rsidR="00044E14" w:rsidRPr="005B37FB">
        <w:rPr>
          <w:rFonts w:ascii="Times New Roman" w:hAnsi="Times New Roman" w:cs="Times New Roman"/>
          <w:bCs/>
          <w:sz w:val="24"/>
          <w:szCs w:val="24"/>
        </w:rPr>
        <w:t xml:space="preserve">w sprawie protokołów postępowania oraz dokumentacji postępowania o udzielenie zamówienia publicznego </w:t>
      </w:r>
      <w:r w:rsidRPr="005B37FB">
        <w:rPr>
          <w:rFonts w:ascii="Times New Roman" w:hAnsi="Times New Roman" w:cs="Times New Roman"/>
          <w:bCs/>
          <w:sz w:val="24"/>
          <w:szCs w:val="24"/>
        </w:rPr>
        <w:t>(Dz.U. 20</w:t>
      </w:r>
      <w:r w:rsidR="00044E14" w:rsidRPr="005B37FB">
        <w:rPr>
          <w:rFonts w:ascii="Times New Roman" w:hAnsi="Times New Roman" w:cs="Times New Roman"/>
          <w:bCs/>
          <w:sz w:val="24"/>
          <w:szCs w:val="24"/>
        </w:rPr>
        <w:t>20</w:t>
      </w:r>
      <w:r w:rsidRPr="005B37FB">
        <w:rPr>
          <w:rFonts w:ascii="Times New Roman" w:hAnsi="Times New Roman" w:cs="Times New Roman"/>
          <w:bCs/>
          <w:sz w:val="24"/>
          <w:szCs w:val="24"/>
        </w:rPr>
        <w:t xml:space="preserve"> r. poz. </w:t>
      </w:r>
      <w:r w:rsidR="00044E14" w:rsidRPr="005B37FB">
        <w:rPr>
          <w:rFonts w:ascii="Times New Roman" w:hAnsi="Times New Roman" w:cs="Times New Roman"/>
          <w:bCs/>
          <w:sz w:val="24"/>
          <w:szCs w:val="24"/>
        </w:rPr>
        <w:t>2434</w:t>
      </w:r>
      <w:r w:rsidR="008F157C" w:rsidRPr="005B37FB">
        <w:rPr>
          <w:rFonts w:ascii="Times New Roman" w:eastAsia="Times New Roman" w:hAnsi="Times New Roman" w:cs="Times New Roman"/>
          <w:bCs/>
          <w:sz w:val="24"/>
          <w:szCs w:val="24"/>
          <w:lang w:eastAsia="pl-PL"/>
        </w:rPr>
        <w:t xml:space="preserve"> z późn. zm.</w:t>
      </w:r>
      <w:r w:rsidRPr="005B37FB">
        <w:rPr>
          <w:rFonts w:ascii="Times New Roman" w:hAnsi="Times New Roman" w:cs="Times New Roman"/>
          <w:bCs/>
          <w:sz w:val="24"/>
          <w:szCs w:val="24"/>
        </w:rPr>
        <w:t xml:space="preserve">) Zamawiający udostępnia protokół lub załączniki do protokołu na wniosek. </w:t>
      </w:r>
      <w:r w:rsidR="00044E14" w:rsidRPr="005B37FB">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5B37FB" w:rsidRDefault="00D7734D" w:rsidP="00044E14">
      <w:pPr>
        <w:numPr>
          <w:ilvl w:val="0"/>
          <w:numId w:val="1"/>
        </w:numPr>
        <w:suppressAutoHyphens/>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Podmiotowe środki dowodowe oraz inne dokumenty lub oświadczenia,</w:t>
      </w:r>
      <w:r w:rsidR="009C3ACC" w:rsidRPr="005B37FB">
        <w:rPr>
          <w:rFonts w:ascii="Times New Roman" w:hAnsi="Times New Roman" w:cs="Times New Roman"/>
          <w:sz w:val="24"/>
          <w:szCs w:val="24"/>
        </w:rPr>
        <w:t xml:space="preserve"> </w:t>
      </w:r>
      <w:r w:rsidRPr="005B37FB">
        <w:rPr>
          <w:rFonts w:ascii="Times New Roman" w:hAnsi="Times New Roman" w:cs="Times New Roman"/>
          <w:sz w:val="24"/>
          <w:szCs w:val="24"/>
        </w:rPr>
        <w:t>sporządzone w języku obcym  przekazuje się wraz z tłumaczeniem na język polski.</w:t>
      </w:r>
      <w:r w:rsidR="000A4DCA" w:rsidRPr="005B37FB">
        <w:rPr>
          <w:rFonts w:ascii="Times New Roman" w:hAnsi="Times New Roman" w:cs="Times New Roman"/>
          <w:sz w:val="24"/>
          <w:szCs w:val="24"/>
        </w:rPr>
        <w:t xml:space="preserve"> </w:t>
      </w:r>
    </w:p>
    <w:p w14:paraId="5498F176" w14:textId="77777777" w:rsidR="001444F3" w:rsidRPr="005B37FB"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5B37FB">
        <w:rPr>
          <w:rFonts w:ascii="Times New Roman" w:eastAsia="MS Mincho" w:hAnsi="Times New Roman" w:cs="Times New Roman"/>
          <w:sz w:val="24"/>
          <w:szCs w:val="24"/>
          <w:lang w:eastAsia="ar-SA"/>
        </w:rPr>
        <w:t xml:space="preserve"> określone w pkt. VII.5 </w:t>
      </w:r>
      <w:r w:rsidRPr="005B37FB">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5B37FB"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5B37FB"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lastRenderedPageBreak/>
        <w:t xml:space="preserve">w sytuacji gdy zostały wytworzone jako dokument w postaci papierowej, przekazuje się cyfrowe </w:t>
      </w:r>
      <w:r w:rsidR="00D8392B" w:rsidRPr="005B37FB">
        <w:rPr>
          <w:rFonts w:ascii="Times New Roman" w:eastAsia="MS Mincho" w:hAnsi="Times New Roman" w:cs="Times New Roman"/>
          <w:sz w:val="24"/>
          <w:szCs w:val="24"/>
          <w:lang w:eastAsia="ar-SA"/>
        </w:rPr>
        <w:t xml:space="preserve">  </w:t>
      </w:r>
      <w:r w:rsidRPr="005B37FB">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5B37FB"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5B37FB"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5B37FB">
        <w:rPr>
          <w:rFonts w:ascii="Times New Roman" w:eastAsia="MS Mincho" w:hAnsi="Times New Roman" w:cs="Times New Roman"/>
          <w:sz w:val="24"/>
          <w:szCs w:val="24"/>
          <w:lang w:eastAsia="ar-SA"/>
        </w:rPr>
        <w:t xml:space="preserve"> </w:t>
      </w:r>
    </w:p>
    <w:p w14:paraId="6509CB7F" w14:textId="77777777" w:rsidR="007630CD" w:rsidRPr="005B37FB"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5B37FB"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pełnomocnictwa – mocodawca.</w:t>
      </w:r>
    </w:p>
    <w:p w14:paraId="386B6996" w14:textId="77777777" w:rsidR="001444F3" w:rsidRPr="005B37FB"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5B37FB"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XI</w:t>
      </w:r>
      <w:r w:rsidR="00FF3EA6" w:rsidRPr="005B37FB">
        <w:rPr>
          <w:rFonts w:ascii="Times New Roman" w:eastAsia="Times New Roman" w:hAnsi="Times New Roman" w:cs="Times New Roman"/>
          <w:b/>
          <w:sz w:val="24"/>
          <w:szCs w:val="24"/>
          <w:lang w:eastAsia="pl-PL"/>
        </w:rPr>
        <w:t>I</w:t>
      </w:r>
      <w:r w:rsidRPr="005B37FB">
        <w:rPr>
          <w:rFonts w:ascii="Times New Roman" w:eastAsia="Times New Roman" w:hAnsi="Times New Roman" w:cs="Times New Roman"/>
          <w:b/>
          <w:sz w:val="24"/>
          <w:szCs w:val="24"/>
          <w:lang w:eastAsia="pl-PL"/>
        </w:rPr>
        <w:t xml:space="preserve">. </w:t>
      </w:r>
      <w:r w:rsidR="00FF3EA6" w:rsidRPr="005B37FB">
        <w:rPr>
          <w:rFonts w:ascii="Times New Roman" w:eastAsia="Times New Roman" w:hAnsi="Times New Roman" w:cs="Times New Roman"/>
          <w:b/>
          <w:sz w:val="24"/>
          <w:szCs w:val="24"/>
          <w:lang w:eastAsia="pl-PL"/>
        </w:rPr>
        <w:t xml:space="preserve">SPOSÓB </w:t>
      </w:r>
      <w:r w:rsidRPr="005B37FB">
        <w:rPr>
          <w:rFonts w:ascii="Times New Roman" w:eastAsia="Times New Roman" w:hAnsi="Times New Roman" w:cs="Times New Roman"/>
          <w:b/>
          <w:sz w:val="24"/>
          <w:szCs w:val="24"/>
          <w:lang w:eastAsia="pl-PL"/>
        </w:rPr>
        <w:t xml:space="preserve">ORAZ  TERMIN SKŁADANIA </w:t>
      </w:r>
      <w:r w:rsidR="00FF3EA6" w:rsidRPr="005B37FB">
        <w:rPr>
          <w:rFonts w:ascii="Times New Roman" w:eastAsia="Times New Roman" w:hAnsi="Times New Roman" w:cs="Times New Roman"/>
          <w:b/>
          <w:sz w:val="24"/>
          <w:szCs w:val="24"/>
          <w:lang w:eastAsia="pl-PL"/>
        </w:rPr>
        <w:t>OFERT</w:t>
      </w:r>
    </w:p>
    <w:p w14:paraId="2AD561FE" w14:textId="33DB4551" w:rsidR="00FF3EA6" w:rsidRPr="005B37FB"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Termin składania ofert upływa w dniu   </w:t>
      </w:r>
      <w:r w:rsidR="00570DD6" w:rsidRPr="005B37FB">
        <w:rPr>
          <w:rFonts w:ascii="Times New Roman" w:eastAsia="Times New Roman" w:hAnsi="Times New Roman" w:cs="Times New Roman"/>
          <w:b/>
          <w:bCs/>
          <w:sz w:val="24"/>
          <w:szCs w:val="24"/>
          <w:lang w:eastAsia="pl-PL"/>
        </w:rPr>
        <w:t>16</w:t>
      </w:r>
      <w:r w:rsidR="00265D0A" w:rsidRPr="005B37FB">
        <w:rPr>
          <w:rFonts w:ascii="Times New Roman" w:eastAsia="Times New Roman" w:hAnsi="Times New Roman" w:cs="Times New Roman"/>
          <w:b/>
          <w:bCs/>
          <w:sz w:val="24"/>
          <w:szCs w:val="24"/>
          <w:lang w:eastAsia="pl-PL"/>
        </w:rPr>
        <w:t>.12.</w:t>
      </w:r>
      <w:r w:rsidR="00D270E2" w:rsidRPr="005B37FB">
        <w:rPr>
          <w:rFonts w:ascii="Times New Roman" w:eastAsia="Times New Roman" w:hAnsi="Times New Roman" w:cs="Times New Roman"/>
          <w:b/>
          <w:bCs/>
          <w:sz w:val="24"/>
          <w:szCs w:val="24"/>
          <w:lang w:eastAsia="pl-PL"/>
        </w:rPr>
        <w:t>2022</w:t>
      </w:r>
      <w:r w:rsidRPr="005B37FB">
        <w:rPr>
          <w:rFonts w:ascii="Times New Roman" w:eastAsia="Times New Roman" w:hAnsi="Times New Roman" w:cs="Times New Roman"/>
          <w:b/>
          <w:bCs/>
          <w:sz w:val="24"/>
          <w:szCs w:val="24"/>
          <w:lang w:eastAsia="pl-PL"/>
        </w:rPr>
        <w:t xml:space="preserve"> </w:t>
      </w:r>
      <w:r w:rsidRPr="005B37FB">
        <w:rPr>
          <w:rFonts w:ascii="Times New Roman" w:eastAsia="Times New Roman" w:hAnsi="Times New Roman" w:cs="Times New Roman"/>
          <w:sz w:val="24"/>
          <w:szCs w:val="24"/>
          <w:lang w:eastAsia="pl-PL"/>
        </w:rPr>
        <w:t>o godz.</w:t>
      </w:r>
      <w:r w:rsidRPr="005B37FB">
        <w:rPr>
          <w:rFonts w:ascii="Times New Roman" w:eastAsia="Times New Roman" w:hAnsi="Times New Roman" w:cs="Times New Roman"/>
          <w:b/>
          <w:bCs/>
          <w:sz w:val="24"/>
          <w:szCs w:val="24"/>
          <w:lang w:eastAsia="pl-PL"/>
        </w:rPr>
        <w:t>10.00.</w:t>
      </w:r>
    </w:p>
    <w:p w14:paraId="571D0B17" w14:textId="7DFEF0E4" w:rsidR="001220E8" w:rsidRPr="005B37F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5B37FB">
        <w:rPr>
          <w:rFonts w:ascii="Times New Roman" w:eastAsia="Calibri" w:hAnsi="Times New Roman" w:cs="Times New Roman"/>
          <w:sz w:val="24"/>
          <w:szCs w:val="24"/>
        </w:rPr>
        <w:t>Ofertę wraz ze wszystkimi wymaganymi oświadczeniami i dokumentami, należy przesłać za</w:t>
      </w:r>
      <w:r w:rsidR="006D426E" w:rsidRPr="005B37FB">
        <w:rPr>
          <w:rFonts w:ascii="Times New Roman" w:eastAsia="Calibri" w:hAnsi="Times New Roman" w:cs="Times New Roman"/>
          <w:sz w:val="24"/>
          <w:szCs w:val="24"/>
        </w:rPr>
        <w:t xml:space="preserve"> </w:t>
      </w:r>
      <w:r w:rsidRPr="005B37FB">
        <w:rPr>
          <w:rFonts w:ascii="Times New Roman" w:eastAsia="Calibri" w:hAnsi="Times New Roman" w:cs="Times New Roman"/>
          <w:sz w:val="24"/>
          <w:szCs w:val="24"/>
        </w:rPr>
        <w:t xml:space="preserve">pośrednictwem Platformy elektronicznej dostępnej pod adresem: </w:t>
      </w:r>
      <w:hyperlink r:id="rId30" w:history="1">
        <w:r w:rsidRPr="005B37FB">
          <w:rPr>
            <w:rFonts w:ascii="Times New Roman" w:eastAsia="Calibri" w:hAnsi="Times New Roman" w:cs="Times New Roman"/>
            <w:sz w:val="24"/>
            <w:szCs w:val="24"/>
            <w:u w:val="single"/>
          </w:rPr>
          <w:t>https://portal.smartpzp.pl/uck</w:t>
        </w:r>
      </w:hyperlink>
      <w:r w:rsidRPr="005B37FB">
        <w:rPr>
          <w:rFonts w:ascii="Times New Roman" w:eastAsia="Calibri" w:hAnsi="Times New Roman" w:cs="Times New Roman"/>
          <w:sz w:val="24"/>
          <w:szCs w:val="24"/>
          <w:u w:val="single"/>
        </w:rPr>
        <w:t xml:space="preserve"> </w:t>
      </w:r>
      <w:r w:rsidR="00DB678F" w:rsidRPr="005B37FB">
        <w:rPr>
          <w:rFonts w:ascii="Times New Roman" w:eastAsia="Calibri" w:hAnsi="Times New Roman" w:cs="Times New Roman"/>
          <w:sz w:val="24"/>
          <w:szCs w:val="24"/>
        </w:rPr>
        <w:t>.</w:t>
      </w:r>
    </w:p>
    <w:p w14:paraId="103F4594" w14:textId="00C17193" w:rsidR="001220E8" w:rsidRPr="005B37FB"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5B37FB">
        <w:rPr>
          <w:rFonts w:ascii="Times New Roman" w:eastAsia="Calibri" w:hAnsi="Times New Roman" w:cs="Times New Roman"/>
          <w:sz w:val="24"/>
          <w:szCs w:val="24"/>
          <w:u w:val="single"/>
        </w:rPr>
        <w:fldChar w:fldCharType="begin"/>
      </w:r>
      <w:r w:rsidRPr="005B37FB">
        <w:rPr>
          <w:rFonts w:ascii="Times New Roman" w:eastAsia="Calibri" w:hAnsi="Times New Roman" w:cs="Times New Roman"/>
          <w:sz w:val="24"/>
          <w:szCs w:val="24"/>
          <w:u w:val="single"/>
        </w:rPr>
        <w:instrText xml:space="preserve"> HYPERLINK "https://portal.smartpzp.pl/uck" </w:instrText>
      </w:r>
      <w:r w:rsidR="007A6749" w:rsidRPr="005B37FB">
        <w:rPr>
          <w:rFonts w:ascii="Times New Roman" w:eastAsia="Calibri" w:hAnsi="Times New Roman" w:cs="Times New Roman"/>
          <w:sz w:val="24"/>
          <w:szCs w:val="24"/>
          <w:u w:val="single"/>
        </w:rPr>
      </w:r>
      <w:r w:rsidR="007A6749" w:rsidRPr="005B37FB">
        <w:rPr>
          <w:rFonts w:ascii="Times New Roman" w:eastAsia="Calibri" w:hAnsi="Times New Roman" w:cs="Times New Roman"/>
          <w:sz w:val="24"/>
          <w:szCs w:val="24"/>
          <w:u w:val="single"/>
        </w:rPr>
        <w:fldChar w:fldCharType="separate"/>
      </w:r>
      <w:r w:rsidRPr="005B37FB">
        <w:rPr>
          <w:rFonts w:ascii="Times New Roman" w:eastAsia="Calibri" w:hAnsi="Times New Roman" w:cs="Times New Roman"/>
          <w:sz w:val="24"/>
          <w:szCs w:val="24"/>
          <w:u w:val="single"/>
        </w:rPr>
        <w:t>https://portal.smartpzp.pl/uck</w:t>
      </w:r>
      <w:r w:rsidR="007A6749" w:rsidRPr="005B37FB">
        <w:rPr>
          <w:rFonts w:ascii="Times New Roman" w:eastAsia="Calibri" w:hAnsi="Times New Roman" w:cs="Times New Roman"/>
          <w:sz w:val="24"/>
          <w:szCs w:val="24"/>
          <w:u w:val="single"/>
        </w:rPr>
        <w:fldChar w:fldCharType="end"/>
      </w:r>
      <w:bookmarkEnd w:id="1"/>
      <w:r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rPr>
        <w:t xml:space="preserve">klikając przycisk „Załóż konto”.  </w:t>
      </w:r>
      <w:r w:rsidR="00016302" w:rsidRPr="005B37FB">
        <w:rPr>
          <w:rFonts w:ascii="Times New Roman" w:eastAsia="Times New Roman" w:hAnsi="Times New Roman" w:cs="Times New Roman"/>
          <w:sz w:val="24"/>
          <w:szCs w:val="24"/>
        </w:rPr>
        <w:t xml:space="preserve">Wykonawca do założenia konta w systemie potrzebuje </w:t>
      </w:r>
      <w:r w:rsidR="00016302" w:rsidRPr="005B37FB">
        <w:rPr>
          <w:rFonts w:ascii="Times New Roman" w:eastAsia="Times New Roman" w:hAnsi="Times New Roman" w:cs="Times New Roman"/>
          <w:b/>
          <w:bCs/>
          <w:sz w:val="24"/>
          <w:szCs w:val="24"/>
        </w:rPr>
        <w:t>kwalifikowanego podpisu elektronicznego, e-dowodu lub Profilu zaufanego</w:t>
      </w:r>
      <w:r w:rsidR="00016302" w:rsidRPr="005B37FB">
        <w:rPr>
          <w:rFonts w:ascii="Times New Roman" w:eastAsia="Times New Roman" w:hAnsi="Times New Roman" w:cs="Times New Roman"/>
          <w:sz w:val="24"/>
          <w:szCs w:val="24"/>
        </w:rPr>
        <w:t>.</w:t>
      </w:r>
    </w:p>
    <w:p w14:paraId="665CF889" w14:textId="7A557AD4" w:rsidR="001220E8" w:rsidRPr="005B37FB" w:rsidRDefault="006D426E"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Pod adresem </w:t>
      </w:r>
      <w:hyperlink r:id="rId31" w:history="1">
        <w:r w:rsidRPr="005B37FB">
          <w:rPr>
            <w:rFonts w:ascii="Times New Roman" w:eastAsia="Times New Roman" w:hAnsi="Times New Roman" w:cs="Times New Roman"/>
            <w:sz w:val="24"/>
            <w:szCs w:val="24"/>
            <w:u w:val="single"/>
            <w:lang w:eastAsia="ar-SA"/>
          </w:rPr>
          <w:t>https://portal.smartpzp.pl/uck/elearning</w:t>
        </w:r>
      </w:hyperlink>
      <w:r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rPr>
        <w:t xml:space="preserve">znajduje się </w:t>
      </w:r>
      <w:r w:rsidR="001220E8" w:rsidRPr="005B37FB">
        <w:rPr>
          <w:rFonts w:ascii="Times New Roman" w:eastAsia="Times New Roman" w:hAnsi="Times New Roman" w:cs="Times New Roman"/>
          <w:sz w:val="24"/>
          <w:szCs w:val="24"/>
        </w:rPr>
        <w:t>„Instrukcja obsługi Portalu e-Usług SmartPZP”</w:t>
      </w:r>
      <w:r w:rsidR="00346F55" w:rsidRPr="005B37FB">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5B37FB"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B37FB">
        <w:rPr>
          <w:rFonts w:ascii="Times New Roman" w:eastAsia="Times New Roman" w:hAnsi="Times New Roman" w:cs="Times New Roman"/>
          <w:sz w:val="24"/>
          <w:szCs w:val="24"/>
        </w:rPr>
        <w:t>Zaleca się nazwanie poszczególnych</w:t>
      </w:r>
      <w:r w:rsidR="00CC2230" w:rsidRPr="005B37FB">
        <w:rPr>
          <w:rFonts w:ascii="Times New Roman" w:eastAsia="Times New Roman" w:hAnsi="Times New Roman" w:cs="Times New Roman"/>
          <w:sz w:val="24"/>
          <w:szCs w:val="24"/>
        </w:rPr>
        <w:t xml:space="preserve"> plików </w:t>
      </w:r>
      <w:r w:rsidRPr="005B37FB">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5B37FB">
        <w:rPr>
          <w:rFonts w:ascii="Times New Roman" w:eastAsia="Times New Roman" w:hAnsi="Times New Roman" w:cs="Times New Roman"/>
          <w:sz w:val="24"/>
          <w:szCs w:val="24"/>
        </w:rPr>
        <w:t xml:space="preserve"> </w:t>
      </w:r>
      <w:r w:rsidRPr="005B37FB">
        <w:rPr>
          <w:rFonts w:ascii="Times New Roman" w:eastAsia="Times New Roman" w:hAnsi="Times New Roman" w:cs="Times New Roman"/>
          <w:sz w:val="24"/>
          <w:szCs w:val="24"/>
        </w:rPr>
        <w:t>JEDZ itp.</w:t>
      </w:r>
    </w:p>
    <w:p w14:paraId="46BD747D" w14:textId="395BD3CB" w:rsidR="00346F55" w:rsidRPr="005B37FB" w:rsidRDefault="00346F55"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5B37FB">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5B37FB"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5B37FB"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XIII. TERMIN OTWARCIA OFERT </w:t>
      </w:r>
    </w:p>
    <w:p w14:paraId="0937254B" w14:textId="0228B181" w:rsidR="00584563" w:rsidRPr="005B37FB"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bCs/>
          <w:sz w:val="24"/>
          <w:szCs w:val="24"/>
          <w:lang w:eastAsia="pl-PL"/>
        </w:rPr>
        <w:t>Otwarcie ofert nastąpi w dniu</w:t>
      </w:r>
      <w:r w:rsidRPr="005B37FB">
        <w:rPr>
          <w:rFonts w:ascii="Times New Roman" w:eastAsia="Times New Roman" w:hAnsi="Times New Roman" w:cs="Times New Roman"/>
          <w:sz w:val="24"/>
          <w:szCs w:val="24"/>
          <w:lang w:eastAsia="pl-PL"/>
        </w:rPr>
        <w:t xml:space="preserve">  </w:t>
      </w:r>
      <w:r w:rsidR="00D84D77" w:rsidRPr="005B37FB">
        <w:rPr>
          <w:rFonts w:ascii="Times New Roman" w:eastAsia="Times New Roman" w:hAnsi="Times New Roman" w:cs="Times New Roman"/>
          <w:b/>
          <w:bCs/>
          <w:sz w:val="24"/>
          <w:szCs w:val="24"/>
          <w:lang w:eastAsia="pl-PL"/>
        </w:rPr>
        <w:t>16</w:t>
      </w:r>
      <w:r w:rsidR="0020759E" w:rsidRPr="005B37FB">
        <w:rPr>
          <w:rFonts w:ascii="Times New Roman" w:eastAsia="Times New Roman" w:hAnsi="Times New Roman" w:cs="Times New Roman"/>
          <w:b/>
          <w:bCs/>
          <w:sz w:val="24"/>
          <w:szCs w:val="24"/>
          <w:lang w:eastAsia="pl-PL"/>
        </w:rPr>
        <w:t>.12</w:t>
      </w:r>
      <w:r w:rsidR="00A70B14" w:rsidRPr="005B37FB">
        <w:rPr>
          <w:rFonts w:ascii="Times New Roman" w:eastAsia="Times New Roman" w:hAnsi="Times New Roman" w:cs="Times New Roman"/>
          <w:b/>
          <w:bCs/>
          <w:sz w:val="24"/>
          <w:szCs w:val="24"/>
          <w:lang w:eastAsia="pl-PL"/>
        </w:rPr>
        <w:t>.</w:t>
      </w:r>
      <w:r w:rsidR="00442208" w:rsidRPr="005B37FB">
        <w:rPr>
          <w:rFonts w:ascii="Times New Roman" w:eastAsia="Times New Roman" w:hAnsi="Times New Roman" w:cs="Times New Roman"/>
          <w:b/>
          <w:bCs/>
          <w:sz w:val="24"/>
          <w:szCs w:val="24"/>
          <w:lang w:eastAsia="pl-PL"/>
        </w:rPr>
        <w:t>2022</w:t>
      </w:r>
      <w:r w:rsidR="00C46CF8" w:rsidRPr="005B37FB">
        <w:rPr>
          <w:rFonts w:ascii="Times New Roman" w:eastAsia="Times New Roman" w:hAnsi="Times New Roman" w:cs="Times New Roman"/>
          <w:b/>
          <w:bCs/>
          <w:sz w:val="24"/>
          <w:szCs w:val="24"/>
          <w:lang w:eastAsia="pl-PL"/>
        </w:rPr>
        <w:t xml:space="preserve"> </w:t>
      </w:r>
      <w:r w:rsidR="00AF237F" w:rsidRPr="005B37FB">
        <w:rPr>
          <w:rFonts w:ascii="Times New Roman" w:eastAsia="Times New Roman" w:hAnsi="Times New Roman" w:cs="Times New Roman"/>
          <w:b/>
          <w:sz w:val="24"/>
          <w:szCs w:val="24"/>
          <w:lang w:eastAsia="pl-PL"/>
        </w:rPr>
        <w:t>r</w:t>
      </w:r>
      <w:r w:rsidR="00AF237F" w:rsidRPr="005B37FB">
        <w:rPr>
          <w:rFonts w:ascii="Times New Roman" w:eastAsia="Times New Roman" w:hAnsi="Times New Roman" w:cs="Times New Roman"/>
          <w:sz w:val="24"/>
          <w:szCs w:val="24"/>
          <w:lang w:eastAsia="pl-PL"/>
        </w:rPr>
        <w:t>.</w:t>
      </w:r>
      <w:r w:rsidR="00AC60A4"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 xml:space="preserve">o godz. </w:t>
      </w:r>
      <w:r w:rsidRPr="005B37FB">
        <w:rPr>
          <w:rFonts w:ascii="Times New Roman" w:eastAsia="Times New Roman" w:hAnsi="Times New Roman" w:cs="Times New Roman"/>
          <w:b/>
          <w:bCs/>
          <w:sz w:val="24"/>
          <w:szCs w:val="24"/>
          <w:lang w:eastAsia="pl-PL"/>
        </w:rPr>
        <w:t>10.30</w:t>
      </w:r>
      <w:r w:rsidR="00584563" w:rsidRPr="005B37FB">
        <w:rPr>
          <w:rFonts w:ascii="Times New Roman" w:eastAsia="Times New Roman" w:hAnsi="Times New Roman" w:cs="Times New Roman"/>
          <w:sz w:val="24"/>
          <w:szCs w:val="24"/>
          <w:lang w:eastAsia="pl-PL"/>
        </w:rPr>
        <w:t xml:space="preserve"> </w:t>
      </w:r>
      <w:r w:rsidR="00584563" w:rsidRPr="005B37FB">
        <w:rPr>
          <w:rFonts w:ascii="Times New Roman" w:eastAsia="Calibri" w:hAnsi="Times New Roman" w:cs="Times New Roman"/>
          <w:sz w:val="24"/>
          <w:szCs w:val="24"/>
        </w:rPr>
        <w:t>poprzez ich odszyfrowanie na Platformie</w:t>
      </w:r>
      <w:r w:rsidR="00A10C5D" w:rsidRPr="005B37FB">
        <w:rPr>
          <w:rFonts w:ascii="Times New Roman" w:eastAsia="Calibri" w:hAnsi="Times New Roman" w:cs="Times New Roman"/>
          <w:bCs/>
          <w:sz w:val="24"/>
          <w:szCs w:val="24"/>
        </w:rPr>
        <w:t xml:space="preserve"> </w:t>
      </w:r>
      <w:hyperlink r:id="rId32" w:history="1">
        <w:r w:rsidR="00584563" w:rsidRPr="005B37FB">
          <w:rPr>
            <w:rFonts w:ascii="Times New Roman" w:eastAsia="Calibri" w:hAnsi="Times New Roman" w:cs="Times New Roman"/>
            <w:sz w:val="24"/>
            <w:szCs w:val="24"/>
            <w:u w:val="single"/>
          </w:rPr>
          <w:t>Smartpzp</w:t>
        </w:r>
      </w:hyperlink>
      <w:r w:rsidR="00631D86" w:rsidRPr="005B37FB">
        <w:rPr>
          <w:rFonts w:ascii="Times New Roman" w:eastAsia="Calibri" w:hAnsi="Times New Roman" w:cs="Times New Roman"/>
          <w:sz w:val="24"/>
          <w:szCs w:val="24"/>
          <w:u w:val="single"/>
        </w:rPr>
        <w:t>.</w:t>
      </w:r>
    </w:p>
    <w:p w14:paraId="239E6386" w14:textId="77777777" w:rsidR="00FF3EA6" w:rsidRPr="005B37F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W przypadku awarii tego systemu, która powoduje brak możliwości otwarcia ofert w terminie określonym przez zamawiające</w:t>
      </w:r>
      <w:r w:rsidR="00E80028" w:rsidRPr="005B37FB">
        <w:rPr>
          <w:rFonts w:ascii="Times New Roman" w:hAnsi="Times New Roman" w:cs="Times New Roman"/>
          <w:sz w:val="24"/>
          <w:szCs w:val="24"/>
        </w:rPr>
        <w:t>go, otwarcie ofert nastąpi</w:t>
      </w:r>
      <w:r w:rsidRPr="005B37FB">
        <w:rPr>
          <w:rFonts w:ascii="Times New Roman" w:hAnsi="Times New Roman" w:cs="Times New Roman"/>
          <w:sz w:val="24"/>
          <w:szCs w:val="24"/>
        </w:rPr>
        <w:t xml:space="preserve"> niezwłocznie po usunięciu awarii. </w:t>
      </w:r>
    </w:p>
    <w:p w14:paraId="0E5CC4C7" w14:textId="77777777" w:rsidR="00FF3EA6" w:rsidRPr="005B37F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5B37F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lastRenderedPageBreak/>
        <w:t>Zamawiający,</w:t>
      </w:r>
      <w:r w:rsidR="008F157C" w:rsidRPr="005B37FB">
        <w:rPr>
          <w:rFonts w:ascii="Times New Roman" w:hAnsi="Times New Roman" w:cs="Times New Roman"/>
          <w:sz w:val="24"/>
          <w:szCs w:val="24"/>
        </w:rPr>
        <w:t xml:space="preserve"> </w:t>
      </w:r>
      <w:r w:rsidRPr="005B37FB">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5B37FB"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5B37F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37FB">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5B37FB"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5B37FB">
        <w:rPr>
          <w:rFonts w:ascii="Times New Roman" w:hAnsi="Times New Roman" w:cs="Times New Roman"/>
          <w:sz w:val="24"/>
          <w:szCs w:val="24"/>
        </w:rPr>
        <w:t>cenach lub kosztach zawartych w ofertach.</w:t>
      </w:r>
    </w:p>
    <w:p w14:paraId="10BFE72C" w14:textId="77777777" w:rsidR="0090670F" w:rsidRPr="005B37FB"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5B37FB"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XIV</w:t>
      </w:r>
      <w:r w:rsidR="00CC5192" w:rsidRPr="005B37FB">
        <w:rPr>
          <w:rFonts w:ascii="Times New Roman" w:eastAsia="Times New Roman" w:hAnsi="Times New Roman" w:cs="Times New Roman"/>
          <w:b/>
          <w:sz w:val="24"/>
          <w:szCs w:val="24"/>
          <w:lang w:eastAsia="pl-PL"/>
        </w:rPr>
        <w:t>. OPIS SPOSOBU OBLICZENIA CENY</w:t>
      </w:r>
    </w:p>
    <w:p w14:paraId="7CADB0B3" w14:textId="72F05DC8" w:rsidR="00DA6282" w:rsidRPr="005B37FB"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40BEF15" w14:textId="73451651" w:rsidR="009E5D6A" w:rsidRPr="005B37FB" w:rsidRDefault="009E5D6A" w:rsidP="006A1FC9">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szkolenie personelu, uruchomienie,  instalacje, </w:t>
      </w:r>
      <w:r w:rsidR="006A1FC9" w:rsidRPr="005B37FB">
        <w:rPr>
          <w:rFonts w:ascii="Times New Roman" w:hAnsi="Times New Roman" w:cs="Times New Roman"/>
          <w:sz w:val="24"/>
          <w:szCs w:val="24"/>
          <w:lang w:eastAsia="pl-PL"/>
        </w:rPr>
        <w:t xml:space="preserve">konfigurację, wdrożenie, integrację z posiadanymi przez Zamawiającego systemami wskazanymi w załączniku nr 7, </w:t>
      </w:r>
      <w:r w:rsidRPr="005B37FB">
        <w:rPr>
          <w:rFonts w:ascii="Times New Roman" w:hAnsi="Times New Roman" w:cs="Times New Roman"/>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5B37FB"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5B37FB"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02CED94F"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5B37FB">
        <w:rPr>
          <w:rFonts w:ascii="Times New Roman" w:eastAsia="TimesNewRomanPSMT" w:hAnsi="Times New Roman" w:cs="Times New Roman"/>
          <w:bCs/>
          <w:iCs/>
          <w:sz w:val="24"/>
          <w:szCs w:val="24"/>
          <w:lang w:eastAsia="ar-SA"/>
        </w:rPr>
        <w:t xml:space="preserve">formularza asortymentowo-cenowego </w:t>
      </w:r>
      <w:r w:rsidRPr="005B37FB">
        <w:rPr>
          <w:rFonts w:ascii="Times New Roman" w:eastAsia="TimesNewRomanPSMT" w:hAnsi="Times New Roman" w:cs="Times New Roman"/>
          <w:bCs/>
          <w:iCs/>
          <w:sz w:val="24"/>
          <w:szCs w:val="24"/>
          <w:lang w:eastAsia="ar-SA"/>
        </w:rPr>
        <w:t xml:space="preserve"> stanowią</w:t>
      </w:r>
      <w:r w:rsidR="00BB258A" w:rsidRPr="005B37FB">
        <w:rPr>
          <w:rFonts w:ascii="Times New Roman" w:eastAsia="TimesNewRomanPSMT" w:hAnsi="Times New Roman" w:cs="Times New Roman"/>
          <w:bCs/>
          <w:iCs/>
          <w:sz w:val="24"/>
          <w:szCs w:val="24"/>
          <w:lang w:eastAsia="ar-SA"/>
        </w:rPr>
        <w:t>cego</w:t>
      </w:r>
      <w:r w:rsidRPr="005B37FB">
        <w:rPr>
          <w:rFonts w:ascii="Times New Roman" w:eastAsia="TimesNewRomanPSMT" w:hAnsi="Times New Roman" w:cs="Times New Roman"/>
          <w:bCs/>
          <w:iCs/>
          <w:sz w:val="24"/>
          <w:szCs w:val="24"/>
          <w:lang w:eastAsia="ar-SA"/>
        </w:rPr>
        <w:t xml:space="preserve">  załącznik nr</w:t>
      </w:r>
      <w:r w:rsidR="00F06258" w:rsidRPr="005B37FB">
        <w:rPr>
          <w:rFonts w:ascii="Times New Roman" w:eastAsia="TimesNewRomanPSMT" w:hAnsi="Times New Roman" w:cs="Times New Roman"/>
          <w:bCs/>
          <w:iCs/>
          <w:sz w:val="24"/>
          <w:szCs w:val="24"/>
          <w:lang w:eastAsia="ar-SA"/>
        </w:rPr>
        <w:t xml:space="preserve"> </w:t>
      </w:r>
      <w:r w:rsidR="007959F8" w:rsidRPr="005B37FB">
        <w:rPr>
          <w:rFonts w:ascii="Times New Roman" w:eastAsia="TimesNewRomanPSMT" w:hAnsi="Times New Roman" w:cs="Times New Roman"/>
          <w:bCs/>
          <w:iCs/>
          <w:sz w:val="24"/>
          <w:szCs w:val="24"/>
          <w:lang w:eastAsia="ar-SA"/>
        </w:rPr>
        <w:t xml:space="preserve">7 </w:t>
      </w:r>
      <w:r w:rsidRPr="005B37FB">
        <w:rPr>
          <w:rFonts w:ascii="Times New Roman" w:eastAsia="TimesNewRomanPSMT" w:hAnsi="Times New Roman" w:cs="Times New Roman"/>
          <w:bCs/>
          <w:iCs/>
          <w:sz w:val="24"/>
          <w:szCs w:val="24"/>
          <w:lang w:eastAsia="ar-SA"/>
        </w:rPr>
        <w:t>do SWZ.</w:t>
      </w:r>
    </w:p>
    <w:p w14:paraId="270FC35E" w14:textId="3B81C345"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W formularzu </w:t>
      </w:r>
      <w:r w:rsidR="00BB258A" w:rsidRPr="005B37FB">
        <w:rPr>
          <w:rFonts w:ascii="Times New Roman" w:eastAsia="TimesNewRomanPSMT" w:hAnsi="Times New Roman" w:cs="Times New Roman"/>
          <w:bCs/>
          <w:iCs/>
          <w:sz w:val="24"/>
          <w:szCs w:val="24"/>
          <w:lang w:eastAsia="ar-SA"/>
        </w:rPr>
        <w:t xml:space="preserve">asortymentowo-cenowym </w:t>
      </w:r>
      <w:r w:rsidRPr="005B37FB">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5B37FB"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B37FB">
        <w:rPr>
          <w:rFonts w:ascii="Times New Roman" w:eastAsia="TimesNewRomanPSMT" w:hAnsi="Times New Roman" w:cs="Times New Roman"/>
          <w:bCs/>
          <w:iCs/>
          <w:sz w:val="24"/>
          <w:szCs w:val="24"/>
          <w:lang w:eastAsia="ar-SA"/>
        </w:rPr>
        <w:t xml:space="preserve">Zamawiający dopuszcza, aby Wykonawca w </w:t>
      </w:r>
      <w:r w:rsidR="005665FD" w:rsidRPr="005B37FB">
        <w:rPr>
          <w:rFonts w:ascii="Times New Roman" w:eastAsia="TimesNewRomanPSMT" w:hAnsi="Times New Roman" w:cs="Times New Roman"/>
          <w:bCs/>
          <w:iCs/>
          <w:sz w:val="24"/>
          <w:szCs w:val="24"/>
          <w:lang w:eastAsia="ar-SA"/>
        </w:rPr>
        <w:t xml:space="preserve">formularzu asortymentowo-cenowym  </w:t>
      </w:r>
      <w:r w:rsidRPr="005B37FB">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5B37FB"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5B37FB">
        <w:rPr>
          <w:rFonts w:ascii="Times New Roman" w:hAnsi="Times New Roman" w:cs="Times New Roman"/>
          <w:sz w:val="24"/>
          <w:szCs w:val="24"/>
        </w:rPr>
        <w:t xml:space="preserve">Jeżeli w postępowaniu złożona będzie oferta, </w:t>
      </w:r>
      <w:r w:rsidR="009B4164" w:rsidRPr="005B37FB">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5B37FB">
        <w:rPr>
          <w:rFonts w:ascii="Times New Roman" w:hAnsi="Times New Roman" w:cs="Times New Roman"/>
          <w:sz w:val="24"/>
          <w:szCs w:val="24"/>
        </w:rPr>
        <w:t xml:space="preserve">, </w:t>
      </w:r>
      <w:r w:rsidR="009B4164" w:rsidRPr="005B37FB">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B37FB"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5B37FB" w:rsidRDefault="009B4164" w:rsidP="00250DB1">
      <w:pPr>
        <w:pStyle w:val="Default"/>
        <w:numPr>
          <w:ilvl w:val="1"/>
          <w:numId w:val="20"/>
        </w:numPr>
        <w:rPr>
          <w:color w:val="auto"/>
        </w:rPr>
      </w:pPr>
      <w:r w:rsidRPr="005B37FB">
        <w:rPr>
          <w:color w:val="auto"/>
        </w:rPr>
        <w:lastRenderedPageBreak/>
        <w:t xml:space="preserve">wskazania nazwy (rodzaju) towaru lub usługi, których dostawa lub świadczenie będą prowadziły do powstania obowiązku podatkowego; </w:t>
      </w:r>
    </w:p>
    <w:p w14:paraId="0976EE7C" w14:textId="77777777" w:rsidR="009B4164" w:rsidRPr="005B37FB" w:rsidRDefault="009B4164" w:rsidP="00250DB1">
      <w:pPr>
        <w:pStyle w:val="Default"/>
        <w:numPr>
          <w:ilvl w:val="1"/>
          <w:numId w:val="20"/>
        </w:numPr>
        <w:rPr>
          <w:color w:val="auto"/>
        </w:rPr>
      </w:pPr>
      <w:r w:rsidRPr="005B37FB">
        <w:rPr>
          <w:color w:val="auto"/>
        </w:rPr>
        <w:t xml:space="preserve"> wskazania wartości towaru lub usługi objętego obowiązkiem podatkowym zamawiającego, bez kwoty podatku; </w:t>
      </w:r>
    </w:p>
    <w:p w14:paraId="32A7BA2E" w14:textId="77777777" w:rsidR="009B4164" w:rsidRPr="005B37FB"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5B37FB">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5B37FB"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5B37FB"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XV.</w:t>
      </w:r>
      <w:r w:rsidR="009B4164" w:rsidRPr="005B37FB">
        <w:rPr>
          <w:rFonts w:ascii="Times New Roman" w:eastAsia="Times New Roman" w:hAnsi="Times New Roman" w:cs="Times New Roman"/>
          <w:b/>
          <w:sz w:val="24"/>
          <w:szCs w:val="24"/>
          <w:lang w:eastAsia="pl-PL"/>
        </w:rPr>
        <w:t>OPIS KRYTERIÓW OCENY OFERT</w:t>
      </w:r>
      <w:r w:rsidR="00CC5192" w:rsidRPr="005B37FB">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5B37FB" w:rsidRDefault="00FF501B" w:rsidP="00FF501B">
      <w:pPr>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15.1. Przy wyborze oferty Zamawiający będzie się kierował następującymi kryteriami oceny ofert:</w:t>
      </w:r>
    </w:p>
    <w:p w14:paraId="3EFCC5CD" w14:textId="77777777" w:rsidR="00A70B14" w:rsidRPr="005B37FB" w:rsidRDefault="00A70B14" w:rsidP="00563B38">
      <w:pPr>
        <w:numPr>
          <w:ilvl w:val="0"/>
          <w:numId w:val="68"/>
        </w:numPr>
        <w:suppressAutoHyphens/>
        <w:spacing w:after="0" w:line="240" w:lineRule="auto"/>
        <w:ind w:right="-285"/>
        <w:jc w:val="both"/>
        <w:rPr>
          <w:rFonts w:ascii="Times New Roman" w:hAnsi="Times New Roman" w:cs="Times New Roman"/>
          <w:bCs/>
          <w:sz w:val="24"/>
          <w:szCs w:val="24"/>
        </w:rPr>
      </w:pPr>
      <w:r w:rsidRPr="005B37FB">
        <w:rPr>
          <w:rFonts w:ascii="Times New Roman" w:hAnsi="Times New Roman" w:cs="Times New Roman"/>
          <w:bCs/>
          <w:sz w:val="24"/>
          <w:szCs w:val="24"/>
        </w:rPr>
        <w:t xml:space="preserve">Cena </w:t>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r>
      <w:r w:rsidRPr="005B37FB">
        <w:rPr>
          <w:rFonts w:ascii="Times New Roman" w:hAnsi="Times New Roman" w:cs="Times New Roman"/>
          <w:bCs/>
          <w:sz w:val="24"/>
          <w:szCs w:val="24"/>
        </w:rPr>
        <w:tab/>
        <w:t>– 60 %,</w:t>
      </w:r>
    </w:p>
    <w:p w14:paraId="023D1EBF" w14:textId="77777777" w:rsidR="00A70B14" w:rsidRPr="005B37FB" w:rsidRDefault="00A70B14" w:rsidP="00563B38">
      <w:pPr>
        <w:numPr>
          <w:ilvl w:val="0"/>
          <w:numId w:val="68"/>
        </w:numPr>
        <w:suppressAutoHyphens/>
        <w:spacing w:after="0" w:line="240" w:lineRule="auto"/>
        <w:ind w:right="-285"/>
        <w:jc w:val="both"/>
        <w:rPr>
          <w:rFonts w:ascii="Times New Roman" w:hAnsi="Times New Roman" w:cs="Times New Roman"/>
          <w:bCs/>
          <w:sz w:val="24"/>
          <w:szCs w:val="24"/>
        </w:rPr>
      </w:pPr>
      <w:r w:rsidRPr="005B37FB">
        <w:rPr>
          <w:rFonts w:ascii="Times New Roman" w:hAnsi="Times New Roman" w:cs="Times New Roman"/>
          <w:sz w:val="24"/>
          <w:szCs w:val="24"/>
        </w:rPr>
        <w:t>Parametry techniczne</w:t>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bCs/>
          <w:sz w:val="24"/>
          <w:szCs w:val="24"/>
        </w:rPr>
        <w:t>– 30 %,</w:t>
      </w:r>
    </w:p>
    <w:p w14:paraId="7DD12D9F" w14:textId="77777777" w:rsidR="00A70B14" w:rsidRPr="005B37FB" w:rsidRDefault="00A70B14" w:rsidP="00563B38">
      <w:pPr>
        <w:numPr>
          <w:ilvl w:val="0"/>
          <w:numId w:val="68"/>
        </w:numPr>
        <w:suppressAutoHyphens/>
        <w:spacing w:after="0" w:line="240" w:lineRule="auto"/>
        <w:ind w:right="-285"/>
        <w:jc w:val="both"/>
        <w:rPr>
          <w:rFonts w:ascii="Times New Roman" w:hAnsi="Times New Roman" w:cs="Times New Roman"/>
          <w:bCs/>
          <w:sz w:val="24"/>
          <w:szCs w:val="24"/>
        </w:rPr>
      </w:pPr>
      <w:r w:rsidRPr="005B37FB">
        <w:rPr>
          <w:rFonts w:ascii="Times New Roman" w:hAnsi="Times New Roman" w:cs="Times New Roman"/>
          <w:sz w:val="24"/>
          <w:szCs w:val="24"/>
        </w:rPr>
        <w:t xml:space="preserve">Okres gwarancji na dostarczany System Zarządzania Badaniami Diagnostycznymi i sprzęt serwerowy </w:t>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bCs/>
          <w:sz w:val="24"/>
          <w:szCs w:val="24"/>
        </w:rPr>
        <w:t>– 10 %</w:t>
      </w:r>
    </w:p>
    <w:p w14:paraId="5CD01B5B" w14:textId="77777777" w:rsidR="00A70B14" w:rsidRPr="005B37FB" w:rsidRDefault="00A70B14" w:rsidP="00A70B14">
      <w:pPr>
        <w:suppressAutoHyphens/>
        <w:spacing w:after="0" w:line="240" w:lineRule="auto"/>
        <w:ind w:left="720" w:right="-285"/>
        <w:jc w:val="both"/>
        <w:rPr>
          <w:rFonts w:ascii="Times New Roman" w:hAnsi="Times New Roman" w:cs="Times New Roman"/>
          <w:b/>
          <w:bCs/>
          <w:i/>
          <w:sz w:val="24"/>
          <w:szCs w:val="24"/>
          <w:u w:val="single"/>
        </w:rPr>
      </w:pPr>
    </w:p>
    <w:p w14:paraId="36B666DF" w14:textId="77777777" w:rsidR="00A70B14" w:rsidRPr="005B37FB" w:rsidRDefault="00A70B14" w:rsidP="00A70B14">
      <w:pPr>
        <w:spacing w:after="0" w:line="240" w:lineRule="auto"/>
        <w:rPr>
          <w:rFonts w:ascii="Times New Roman" w:hAnsi="Times New Roman" w:cs="Times New Roman"/>
          <w:b/>
          <w:bCs/>
          <w:i/>
          <w:sz w:val="24"/>
          <w:szCs w:val="24"/>
          <w:u w:val="single"/>
        </w:rPr>
      </w:pPr>
      <w:r w:rsidRPr="005B37FB">
        <w:rPr>
          <w:rFonts w:ascii="Times New Roman" w:hAnsi="Times New Roman" w:cs="Times New Roman"/>
          <w:b/>
          <w:bCs/>
          <w:i/>
          <w:sz w:val="24"/>
          <w:szCs w:val="24"/>
          <w:u w:val="single"/>
        </w:rPr>
        <w:t>Sposób obliczania punktów dla poszczególnych kryteriów:</w:t>
      </w:r>
    </w:p>
    <w:p w14:paraId="0E9559AC" w14:textId="77777777" w:rsidR="00A70B14" w:rsidRPr="005B37FB" w:rsidRDefault="00A70B14" w:rsidP="00A70B14">
      <w:pPr>
        <w:spacing w:after="0" w:line="240" w:lineRule="auto"/>
        <w:jc w:val="both"/>
        <w:rPr>
          <w:rFonts w:ascii="Times New Roman" w:hAnsi="Times New Roman" w:cs="Times New Roman"/>
          <w:bCs/>
          <w:sz w:val="24"/>
          <w:szCs w:val="24"/>
        </w:rPr>
      </w:pPr>
      <w:r w:rsidRPr="005B37FB">
        <w:rPr>
          <w:rFonts w:ascii="Times New Roman" w:hAnsi="Times New Roman" w:cs="Times New Roman"/>
          <w:b/>
          <w:bCs/>
          <w:sz w:val="24"/>
          <w:szCs w:val="24"/>
        </w:rPr>
        <w:t>Ad. 1</w:t>
      </w:r>
      <w:r w:rsidRPr="005B37FB">
        <w:rPr>
          <w:rFonts w:ascii="Times New Roman" w:hAnsi="Times New Roman" w:cs="Times New Roman"/>
          <w:bCs/>
          <w:sz w:val="24"/>
          <w:szCs w:val="24"/>
        </w:rPr>
        <w:tab/>
      </w:r>
      <w:r w:rsidRPr="005B37FB">
        <w:rPr>
          <w:rFonts w:ascii="Times New Roman" w:hAnsi="Times New Roman" w:cs="Times New Roman"/>
          <w:sz w:val="24"/>
          <w:szCs w:val="24"/>
          <w:u w:val="single"/>
        </w:rPr>
        <w:t xml:space="preserve">kryterium Cena  (C) </w:t>
      </w:r>
      <w:r w:rsidRPr="005B37FB">
        <w:rPr>
          <w:rFonts w:ascii="Times New Roman" w:hAnsi="Times New Roman" w:cs="Times New Roman"/>
          <w:sz w:val="24"/>
          <w:szCs w:val="24"/>
        </w:rPr>
        <w:t>– waga 60%</w:t>
      </w:r>
    </w:p>
    <w:p w14:paraId="129DDB1A" w14:textId="77777777" w:rsidR="00A70B14" w:rsidRPr="005B37FB" w:rsidRDefault="00A70B14" w:rsidP="00A70B14">
      <w:pPr>
        <w:spacing w:after="0" w:line="240" w:lineRule="auto"/>
        <w:jc w:val="both"/>
        <w:rPr>
          <w:rFonts w:ascii="Times New Roman" w:hAnsi="Times New Roman" w:cs="Times New Roman"/>
          <w:bCs/>
          <w:sz w:val="24"/>
          <w:szCs w:val="24"/>
        </w:rPr>
      </w:pPr>
      <w:r w:rsidRPr="005B37FB">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5B37FB" w:rsidRDefault="00A70B14" w:rsidP="00A70B14">
      <w:pPr>
        <w:spacing w:after="0" w:line="240" w:lineRule="auto"/>
        <w:ind w:left="2124" w:firstLine="709"/>
        <w:jc w:val="both"/>
        <w:rPr>
          <w:rFonts w:ascii="Times New Roman" w:hAnsi="Times New Roman" w:cs="Times New Roman"/>
          <w:bCs/>
          <w:sz w:val="24"/>
          <w:szCs w:val="24"/>
        </w:rPr>
      </w:pPr>
      <w:r w:rsidRPr="005B37FB">
        <w:rPr>
          <w:rFonts w:ascii="Times New Roman" w:hAnsi="Times New Roman" w:cs="Times New Roman"/>
          <w:bCs/>
          <w:sz w:val="24"/>
          <w:szCs w:val="24"/>
        </w:rPr>
        <w:t xml:space="preserve">Cn </w:t>
      </w:r>
    </w:p>
    <w:p w14:paraId="75A0AC4F" w14:textId="77777777" w:rsidR="00A70B14" w:rsidRPr="005B37FB" w:rsidRDefault="00A70B14" w:rsidP="00A70B14">
      <w:pPr>
        <w:spacing w:after="0" w:line="240" w:lineRule="auto"/>
        <w:ind w:left="1416" w:firstLine="709"/>
        <w:rPr>
          <w:rFonts w:ascii="Times New Roman" w:hAnsi="Times New Roman" w:cs="Times New Roman"/>
          <w:bCs/>
          <w:sz w:val="24"/>
          <w:szCs w:val="24"/>
        </w:rPr>
      </w:pPr>
      <w:r w:rsidRPr="005B37FB">
        <w:rPr>
          <w:rFonts w:ascii="Times New Roman" w:hAnsi="Times New Roman" w:cs="Times New Roman"/>
          <w:bCs/>
          <w:sz w:val="24"/>
          <w:szCs w:val="24"/>
        </w:rPr>
        <w:t>C = ------------ x100 x60 %</w:t>
      </w:r>
    </w:p>
    <w:p w14:paraId="2FFF3741" w14:textId="77777777" w:rsidR="00A70B14" w:rsidRPr="005B37FB" w:rsidRDefault="00A70B14" w:rsidP="00A70B14">
      <w:pPr>
        <w:spacing w:after="0" w:line="240" w:lineRule="auto"/>
        <w:ind w:left="2124" w:firstLine="709"/>
        <w:jc w:val="both"/>
        <w:rPr>
          <w:rFonts w:ascii="Times New Roman" w:hAnsi="Times New Roman" w:cs="Times New Roman"/>
          <w:bCs/>
          <w:sz w:val="24"/>
          <w:szCs w:val="24"/>
        </w:rPr>
      </w:pPr>
      <w:r w:rsidRPr="005B37FB">
        <w:rPr>
          <w:rFonts w:ascii="Times New Roman" w:hAnsi="Times New Roman" w:cs="Times New Roman"/>
          <w:bCs/>
          <w:sz w:val="24"/>
          <w:szCs w:val="24"/>
        </w:rPr>
        <w:t xml:space="preserve">Co </w:t>
      </w:r>
    </w:p>
    <w:p w14:paraId="6CF78975" w14:textId="77777777" w:rsidR="00A70B14" w:rsidRPr="005B37FB" w:rsidRDefault="00A70B14" w:rsidP="00A70B14">
      <w:pPr>
        <w:spacing w:after="0" w:line="240" w:lineRule="auto"/>
        <w:ind w:left="1418"/>
        <w:rPr>
          <w:rFonts w:ascii="Times New Roman" w:hAnsi="Times New Roman" w:cs="Times New Roman"/>
          <w:bCs/>
          <w:sz w:val="24"/>
          <w:szCs w:val="24"/>
        </w:rPr>
      </w:pPr>
      <w:r w:rsidRPr="005B37FB">
        <w:rPr>
          <w:rFonts w:ascii="Times New Roman" w:hAnsi="Times New Roman" w:cs="Times New Roman"/>
          <w:bCs/>
          <w:sz w:val="24"/>
          <w:szCs w:val="24"/>
        </w:rPr>
        <w:t>gdzie:</w:t>
      </w:r>
    </w:p>
    <w:p w14:paraId="6F614D54" w14:textId="77777777" w:rsidR="00A70B14" w:rsidRPr="005B37FB" w:rsidRDefault="00A70B14" w:rsidP="00A70B14">
      <w:pPr>
        <w:spacing w:after="0" w:line="240" w:lineRule="auto"/>
        <w:ind w:left="1418"/>
        <w:rPr>
          <w:rFonts w:ascii="Times New Roman" w:hAnsi="Times New Roman" w:cs="Times New Roman"/>
          <w:bCs/>
          <w:sz w:val="24"/>
          <w:szCs w:val="24"/>
        </w:rPr>
      </w:pPr>
      <w:r w:rsidRPr="005B37FB">
        <w:rPr>
          <w:rFonts w:ascii="Times New Roman" w:hAnsi="Times New Roman" w:cs="Times New Roman"/>
          <w:bCs/>
          <w:sz w:val="24"/>
          <w:szCs w:val="24"/>
        </w:rPr>
        <w:t>C – liczba punktów w ramach kryterium „Cena”,</w:t>
      </w:r>
    </w:p>
    <w:p w14:paraId="02E08B3A" w14:textId="77777777" w:rsidR="00A70B14" w:rsidRPr="005B37FB" w:rsidRDefault="00A70B14" w:rsidP="00A70B14">
      <w:pPr>
        <w:spacing w:after="0" w:line="240" w:lineRule="auto"/>
        <w:ind w:left="1418"/>
        <w:rPr>
          <w:rFonts w:ascii="Times New Roman" w:hAnsi="Times New Roman" w:cs="Times New Roman"/>
          <w:bCs/>
          <w:sz w:val="24"/>
          <w:szCs w:val="24"/>
        </w:rPr>
      </w:pPr>
      <w:r w:rsidRPr="005B37FB">
        <w:rPr>
          <w:rFonts w:ascii="Times New Roman" w:hAnsi="Times New Roman" w:cs="Times New Roman"/>
          <w:bCs/>
          <w:sz w:val="24"/>
          <w:szCs w:val="24"/>
        </w:rPr>
        <w:t>Cn - najniższa cena spośród ofert ocenianych</w:t>
      </w:r>
    </w:p>
    <w:p w14:paraId="7B49DF59" w14:textId="77777777" w:rsidR="00A70B14" w:rsidRPr="005B37FB" w:rsidRDefault="00A70B14" w:rsidP="00A70B14">
      <w:pPr>
        <w:spacing w:after="0" w:line="240" w:lineRule="auto"/>
        <w:ind w:left="1418"/>
        <w:rPr>
          <w:rFonts w:ascii="Times New Roman" w:hAnsi="Times New Roman" w:cs="Times New Roman"/>
          <w:bCs/>
          <w:sz w:val="24"/>
          <w:szCs w:val="24"/>
        </w:rPr>
      </w:pPr>
      <w:r w:rsidRPr="005B37FB">
        <w:rPr>
          <w:rFonts w:ascii="Times New Roman" w:hAnsi="Times New Roman" w:cs="Times New Roman"/>
          <w:bCs/>
          <w:sz w:val="24"/>
          <w:szCs w:val="24"/>
        </w:rPr>
        <w:t xml:space="preserve">Co - cena oferty ocenianej </w:t>
      </w:r>
    </w:p>
    <w:p w14:paraId="5C0A4AC6" w14:textId="77777777" w:rsidR="00A70B14" w:rsidRPr="005B37FB"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5B37FB" w:rsidRDefault="00A70B14" w:rsidP="00A70B14">
      <w:pPr>
        <w:spacing w:after="0" w:line="240" w:lineRule="auto"/>
        <w:rPr>
          <w:rFonts w:ascii="Times New Roman" w:hAnsi="Times New Roman" w:cs="Times New Roman"/>
          <w:bCs/>
          <w:sz w:val="24"/>
          <w:szCs w:val="24"/>
        </w:rPr>
      </w:pPr>
      <w:r w:rsidRPr="005B37FB">
        <w:rPr>
          <w:rFonts w:ascii="Times New Roman" w:hAnsi="Times New Roman" w:cs="Times New Roman"/>
          <w:bCs/>
          <w:sz w:val="24"/>
          <w:szCs w:val="24"/>
        </w:rPr>
        <w:t>Ocenie w ramach kryterium „Cena” podlegać będzie wartość  brutto za wykonanie całego przedmiotu zamówienia podana w ofercie.</w:t>
      </w:r>
    </w:p>
    <w:p w14:paraId="5F8BDA25" w14:textId="77777777" w:rsidR="00A70B14" w:rsidRPr="005B37FB" w:rsidRDefault="00A70B14" w:rsidP="00A70B14">
      <w:pPr>
        <w:spacing w:after="0" w:line="240" w:lineRule="auto"/>
        <w:rPr>
          <w:rFonts w:ascii="Times New Roman" w:hAnsi="Times New Roman" w:cs="Times New Roman"/>
          <w:bCs/>
          <w:sz w:val="24"/>
          <w:szCs w:val="24"/>
        </w:rPr>
      </w:pPr>
      <w:r w:rsidRPr="005B37FB">
        <w:rPr>
          <w:rFonts w:ascii="Times New Roman" w:hAnsi="Times New Roman" w:cs="Times New Roman"/>
          <w:bCs/>
          <w:sz w:val="24"/>
          <w:szCs w:val="24"/>
        </w:rPr>
        <w:t xml:space="preserve">W tym kryterium wykonawca może uzyskać maksymalnie 60 punktów. </w:t>
      </w:r>
    </w:p>
    <w:p w14:paraId="133CB1A9" w14:textId="77777777" w:rsidR="00A70B14" w:rsidRPr="005B37FB" w:rsidRDefault="00A70B14" w:rsidP="00A70B14">
      <w:pPr>
        <w:spacing w:after="0" w:line="240" w:lineRule="auto"/>
        <w:rPr>
          <w:rFonts w:ascii="Times New Roman" w:hAnsi="Times New Roman" w:cs="Times New Roman"/>
          <w:bCs/>
          <w:sz w:val="24"/>
          <w:szCs w:val="24"/>
        </w:rPr>
      </w:pPr>
    </w:p>
    <w:p w14:paraId="1A78494F" w14:textId="77777777" w:rsidR="00A70B14" w:rsidRPr="005B37FB" w:rsidRDefault="00A70B14" w:rsidP="00A70B14">
      <w:pPr>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b/>
          <w:sz w:val="24"/>
          <w:szCs w:val="24"/>
          <w:lang w:eastAsia="pl-PL"/>
        </w:rPr>
        <w:t>Ad.2</w:t>
      </w:r>
      <w:r w:rsidRPr="005B37FB">
        <w:rPr>
          <w:rFonts w:ascii="Times New Roman" w:hAnsi="Times New Roman" w:cs="Times New Roman"/>
          <w:sz w:val="24"/>
          <w:szCs w:val="24"/>
          <w:lang w:eastAsia="pl-PL"/>
        </w:rPr>
        <w:t xml:space="preserve">  </w:t>
      </w:r>
      <w:r w:rsidRPr="005B37FB">
        <w:rPr>
          <w:rFonts w:ascii="Times New Roman" w:eastAsia="MS Mincho" w:hAnsi="Times New Roman" w:cs="Times New Roman"/>
          <w:b/>
          <w:sz w:val="24"/>
          <w:szCs w:val="24"/>
          <w:u w:val="single"/>
        </w:rPr>
        <w:t>kryterium Parametry techniczne</w:t>
      </w:r>
      <w:r w:rsidRPr="005B37FB" w:rsidDel="000815F4">
        <w:rPr>
          <w:rFonts w:ascii="Times New Roman" w:eastAsia="MS Mincho" w:hAnsi="Times New Roman" w:cs="Times New Roman"/>
          <w:b/>
          <w:sz w:val="24"/>
          <w:szCs w:val="24"/>
          <w:u w:val="single"/>
        </w:rPr>
        <w:t xml:space="preserve"> </w:t>
      </w:r>
      <w:r w:rsidRPr="005B37FB">
        <w:rPr>
          <w:rFonts w:ascii="Times New Roman" w:eastAsia="MS Mincho" w:hAnsi="Times New Roman" w:cs="Times New Roman"/>
          <w:b/>
          <w:sz w:val="24"/>
          <w:szCs w:val="24"/>
          <w:u w:val="single"/>
        </w:rPr>
        <w:t>(PT)</w:t>
      </w:r>
      <w:r w:rsidRPr="005B37FB">
        <w:rPr>
          <w:rFonts w:ascii="Times New Roman" w:eastAsia="MS Mincho" w:hAnsi="Times New Roman" w:cs="Times New Roman"/>
          <w:sz w:val="24"/>
          <w:szCs w:val="24"/>
        </w:rPr>
        <w:t>– waga 30 %</w:t>
      </w:r>
    </w:p>
    <w:p w14:paraId="13A115EC" w14:textId="77777777" w:rsidR="00A70B14" w:rsidRPr="005B37FB" w:rsidRDefault="00A70B14" w:rsidP="00A70B14">
      <w:pPr>
        <w:spacing w:after="0" w:line="240" w:lineRule="auto"/>
        <w:jc w:val="both"/>
        <w:rPr>
          <w:rFonts w:ascii="Times New Roman" w:eastAsia="MS Mincho" w:hAnsi="Times New Roman" w:cs="Times New Roman"/>
          <w:sz w:val="24"/>
          <w:szCs w:val="24"/>
        </w:rPr>
      </w:pPr>
    </w:p>
    <w:p w14:paraId="25D2B762" w14:textId="1DDAD9C2" w:rsidR="00A70B14" w:rsidRPr="005B37FB" w:rsidRDefault="00A70B14" w:rsidP="00A70B14">
      <w:pPr>
        <w:rPr>
          <w:rFonts w:ascii="Times New Roman" w:eastAsia="Times New Roman" w:hAnsi="Times New Roman" w:cs="Times New Roman"/>
          <w:bCs/>
          <w:sz w:val="20"/>
          <w:szCs w:val="20"/>
          <w:lang w:eastAsia="pl-PL"/>
        </w:rPr>
      </w:pPr>
      <w:r w:rsidRPr="005B37FB">
        <w:rPr>
          <w:rFonts w:ascii="Times New Roman" w:eastAsia="Calibri" w:hAnsi="Times New Roman" w:cs="Times New Roman"/>
          <w:bCs/>
          <w:sz w:val="24"/>
          <w:szCs w:val="24"/>
          <w:lang w:eastAsia="pl-PL"/>
        </w:rPr>
        <w:t>Kryterium parametrów technicznych polegać będzie na ocenie dokonanej zgodnie z załącznikiem nr  1</w:t>
      </w:r>
      <w:r w:rsidR="00982CB2" w:rsidRPr="005B37FB">
        <w:rPr>
          <w:rFonts w:ascii="Times New Roman" w:eastAsia="Calibri" w:hAnsi="Times New Roman" w:cs="Times New Roman"/>
          <w:bCs/>
          <w:sz w:val="24"/>
          <w:szCs w:val="24"/>
          <w:lang w:eastAsia="pl-PL"/>
        </w:rPr>
        <w:t>6</w:t>
      </w:r>
      <w:r w:rsidRPr="005B37FB">
        <w:rPr>
          <w:rFonts w:ascii="Times New Roman" w:eastAsia="Calibri" w:hAnsi="Times New Roman" w:cs="Times New Roman"/>
          <w:bCs/>
          <w:sz w:val="24"/>
          <w:szCs w:val="24"/>
          <w:lang w:eastAsia="pl-PL"/>
        </w:rPr>
        <w:t xml:space="preserve"> -</w:t>
      </w:r>
      <w:r w:rsidRPr="005B37FB">
        <w:rPr>
          <w:rFonts w:ascii="Times New Roman" w:eastAsia="Times New Roman" w:hAnsi="Times New Roman" w:cs="Times New Roman"/>
          <w:bCs/>
          <w:sz w:val="24"/>
          <w:szCs w:val="24"/>
          <w:lang w:eastAsia="pl-PL"/>
        </w:rPr>
        <w:t xml:space="preserve"> Wykaz do oceny parametrów technicznych</w:t>
      </w:r>
    </w:p>
    <w:p w14:paraId="1FD1EA5E" w14:textId="77777777" w:rsidR="00A70B14" w:rsidRPr="005B37FB" w:rsidRDefault="00A70B14" w:rsidP="00A70B14">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5B37FB">
        <w:rPr>
          <w:rFonts w:ascii="Times New Roman" w:eastAsia="Calibri" w:hAnsi="Times New Roman" w:cs="Times New Roman"/>
          <w:bCs/>
          <w:sz w:val="24"/>
          <w:szCs w:val="24"/>
          <w:lang w:eastAsia="pl-PL"/>
        </w:rPr>
        <w:t xml:space="preserve"> </w:t>
      </w:r>
    </w:p>
    <w:p w14:paraId="5318E1BA" w14:textId="77777777" w:rsidR="00A70B14" w:rsidRPr="005B37FB" w:rsidRDefault="00A70B14" w:rsidP="00A70B14">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7C9884A4" w14:textId="77777777" w:rsidR="00A70B14" w:rsidRPr="005B37FB" w:rsidRDefault="00A70B14" w:rsidP="00A70B14">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5B37FB">
        <w:rPr>
          <w:rFonts w:ascii="Times New Roman" w:eastAsia="Calibri" w:hAnsi="Times New Roman" w:cs="Times New Roman"/>
          <w:sz w:val="24"/>
          <w:szCs w:val="24"/>
          <w:lang w:eastAsia="pl-PL"/>
        </w:rPr>
        <w:t>Ocena ostateczna dla tego kryterium będzie obliczana wg wzoru:</w:t>
      </w:r>
    </w:p>
    <w:p w14:paraId="02259340" w14:textId="77777777" w:rsidR="00A70B14" w:rsidRPr="005B37FB" w:rsidRDefault="00A70B14" w:rsidP="00A70B14">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768EA18A" w14:textId="77777777" w:rsidR="00A70B14" w:rsidRPr="005B37FB" w:rsidRDefault="00A70B14" w:rsidP="00A70B14">
      <w:pPr>
        <w:spacing w:after="0" w:line="240" w:lineRule="auto"/>
        <w:ind w:left="2124" w:firstLine="709"/>
        <w:jc w:val="both"/>
        <w:rPr>
          <w:rFonts w:ascii="Times New Roman" w:hAnsi="Times New Roman" w:cs="Times New Roman"/>
          <w:bCs/>
          <w:sz w:val="24"/>
          <w:szCs w:val="24"/>
        </w:rPr>
      </w:pPr>
      <w:r w:rsidRPr="005B37FB">
        <w:rPr>
          <w:rFonts w:ascii="Times New Roman" w:hAnsi="Times New Roman" w:cs="Times New Roman"/>
          <w:bCs/>
          <w:sz w:val="24"/>
          <w:szCs w:val="24"/>
        </w:rPr>
        <w:t>Jof</w:t>
      </w:r>
    </w:p>
    <w:p w14:paraId="58D81A2D" w14:textId="77777777" w:rsidR="00A70B14" w:rsidRPr="005B37FB" w:rsidRDefault="00A70B14" w:rsidP="00A70B14">
      <w:pPr>
        <w:spacing w:after="0" w:line="240" w:lineRule="auto"/>
        <w:ind w:left="1416" w:firstLine="709"/>
        <w:rPr>
          <w:rFonts w:ascii="Times New Roman" w:hAnsi="Times New Roman" w:cs="Times New Roman"/>
          <w:bCs/>
          <w:sz w:val="24"/>
          <w:szCs w:val="24"/>
        </w:rPr>
      </w:pPr>
      <w:r w:rsidRPr="005B37FB">
        <w:rPr>
          <w:rFonts w:ascii="Times New Roman" w:hAnsi="Times New Roman" w:cs="Times New Roman"/>
          <w:bCs/>
          <w:sz w:val="24"/>
          <w:szCs w:val="24"/>
        </w:rPr>
        <w:t>PT = ------------ x100 pkt x 30 %</w:t>
      </w:r>
    </w:p>
    <w:p w14:paraId="7571289B" w14:textId="77777777" w:rsidR="00A70B14" w:rsidRPr="005B37FB" w:rsidRDefault="00A70B14" w:rsidP="00A70B14">
      <w:pPr>
        <w:spacing w:after="0" w:line="240" w:lineRule="auto"/>
        <w:ind w:left="2124" w:firstLine="709"/>
        <w:jc w:val="both"/>
        <w:rPr>
          <w:rFonts w:ascii="Times New Roman" w:hAnsi="Times New Roman" w:cs="Times New Roman"/>
          <w:bCs/>
          <w:sz w:val="24"/>
          <w:szCs w:val="24"/>
        </w:rPr>
      </w:pPr>
      <w:r w:rsidRPr="005B37FB">
        <w:rPr>
          <w:rFonts w:ascii="Times New Roman" w:hAnsi="Times New Roman" w:cs="Times New Roman"/>
          <w:bCs/>
          <w:sz w:val="24"/>
          <w:szCs w:val="24"/>
        </w:rPr>
        <w:t>Jmax</w:t>
      </w:r>
    </w:p>
    <w:p w14:paraId="112FB09B" w14:textId="77777777" w:rsidR="00A70B14" w:rsidRPr="005B37FB" w:rsidRDefault="00A70B14" w:rsidP="00A70B14">
      <w:pPr>
        <w:spacing w:after="0" w:line="240" w:lineRule="auto"/>
        <w:rPr>
          <w:rFonts w:ascii="Times New Roman" w:hAnsi="Times New Roman" w:cs="Times New Roman"/>
          <w:bCs/>
          <w:sz w:val="24"/>
          <w:szCs w:val="24"/>
        </w:rPr>
      </w:pPr>
      <w:r w:rsidRPr="005B37FB">
        <w:rPr>
          <w:rFonts w:ascii="Times New Roman" w:hAnsi="Times New Roman" w:cs="Times New Roman"/>
          <w:bCs/>
          <w:sz w:val="24"/>
          <w:szCs w:val="24"/>
        </w:rPr>
        <w:t>gdzie:</w:t>
      </w:r>
    </w:p>
    <w:p w14:paraId="6D96EC2B" w14:textId="77777777" w:rsidR="00A70B14" w:rsidRPr="005B37FB" w:rsidRDefault="00A70B14" w:rsidP="00A70B14">
      <w:pPr>
        <w:tabs>
          <w:tab w:val="left" w:pos="567"/>
          <w:tab w:val="left" w:pos="851"/>
        </w:tabs>
        <w:spacing w:after="0" w:line="240" w:lineRule="auto"/>
        <w:ind w:left="851" w:hanging="142"/>
        <w:jc w:val="both"/>
        <w:rPr>
          <w:rFonts w:ascii="Times New Roman" w:hAnsi="Times New Roman" w:cs="Times New Roman"/>
          <w:sz w:val="24"/>
          <w:szCs w:val="24"/>
        </w:rPr>
      </w:pPr>
      <w:r w:rsidRPr="005B37FB">
        <w:rPr>
          <w:rFonts w:ascii="Times New Roman" w:hAnsi="Times New Roman" w:cs="Times New Roman"/>
          <w:sz w:val="24"/>
          <w:szCs w:val="24"/>
        </w:rPr>
        <w:t xml:space="preserve">PT - liczba punktów przyznanych ocenianej ofercie w ramach kryterium parametry techniczne </w:t>
      </w:r>
    </w:p>
    <w:p w14:paraId="51EF20DC" w14:textId="77777777" w:rsidR="00A70B14" w:rsidRPr="005B37FB" w:rsidRDefault="00A70B14" w:rsidP="00A70B14">
      <w:pPr>
        <w:spacing w:after="0" w:line="240" w:lineRule="auto"/>
        <w:ind w:left="720"/>
        <w:contextualSpacing/>
        <w:rPr>
          <w:rFonts w:ascii="Times New Roman" w:hAnsi="Times New Roman" w:cs="Times New Roman"/>
          <w:sz w:val="24"/>
          <w:szCs w:val="24"/>
          <w:lang w:eastAsia="zh-CN"/>
        </w:rPr>
      </w:pPr>
      <w:r w:rsidRPr="005B37FB">
        <w:rPr>
          <w:rFonts w:ascii="Times New Roman" w:hAnsi="Times New Roman" w:cs="Times New Roman"/>
          <w:sz w:val="24"/>
          <w:szCs w:val="24"/>
          <w:lang w:eastAsia="zh-CN"/>
        </w:rPr>
        <w:t>J</w:t>
      </w:r>
      <w:r w:rsidRPr="005B37FB">
        <w:rPr>
          <w:rFonts w:ascii="Times New Roman" w:hAnsi="Times New Roman" w:cs="Times New Roman"/>
          <w:sz w:val="24"/>
          <w:szCs w:val="24"/>
          <w:vertAlign w:val="subscript"/>
          <w:lang w:eastAsia="zh-CN"/>
        </w:rPr>
        <w:t>of</w:t>
      </w:r>
      <w:r w:rsidRPr="005B37FB">
        <w:rPr>
          <w:rFonts w:ascii="Times New Roman" w:hAnsi="Times New Roman" w:cs="Times New Roman"/>
          <w:sz w:val="24"/>
          <w:szCs w:val="24"/>
          <w:lang w:eastAsia="zh-CN"/>
        </w:rPr>
        <w:t xml:space="preserve"> – wartość punktowa badanej oferty</w:t>
      </w:r>
    </w:p>
    <w:p w14:paraId="5DCC7FD9" w14:textId="77777777" w:rsidR="00A70B14" w:rsidRPr="005B37FB" w:rsidRDefault="00A70B14" w:rsidP="00A70B14">
      <w:pPr>
        <w:spacing w:after="0" w:line="240" w:lineRule="auto"/>
        <w:ind w:left="720"/>
        <w:contextualSpacing/>
        <w:rPr>
          <w:rFonts w:ascii="Times New Roman" w:hAnsi="Times New Roman" w:cs="Times New Roman"/>
          <w:sz w:val="24"/>
          <w:szCs w:val="24"/>
          <w:lang w:eastAsia="zh-CN"/>
        </w:rPr>
      </w:pPr>
      <w:r w:rsidRPr="005B37FB">
        <w:rPr>
          <w:rFonts w:ascii="Times New Roman" w:hAnsi="Times New Roman" w:cs="Times New Roman"/>
          <w:sz w:val="24"/>
          <w:szCs w:val="24"/>
          <w:lang w:eastAsia="zh-CN"/>
        </w:rPr>
        <w:t>J</w:t>
      </w:r>
      <w:r w:rsidRPr="005B37FB">
        <w:rPr>
          <w:rFonts w:ascii="Times New Roman" w:hAnsi="Times New Roman" w:cs="Times New Roman"/>
          <w:sz w:val="24"/>
          <w:szCs w:val="24"/>
          <w:vertAlign w:val="subscript"/>
          <w:lang w:eastAsia="zh-CN"/>
        </w:rPr>
        <w:t>max</w:t>
      </w:r>
      <w:r w:rsidRPr="005B37FB">
        <w:rPr>
          <w:rFonts w:ascii="Times New Roman" w:hAnsi="Times New Roman" w:cs="Times New Roman"/>
          <w:sz w:val="24"/>
          <w:szCs w:val="24"/>
          <w:lang w:eastAsia="zh-CN"/>
        </w:rPr>
        <w:t xml:space="preserve"> – </w:t>
      </w:r>
      <w:r w:rsidRPr="005B37FB">
        <w:rPr>
          <w:rFonts w:ascii="Times New Roman" w:hAnsi="Times New Roman" w:cs="Times New Roman"/>
          <w:sz w:val="24"/>
          <w:szCs w:val="24"/>
          <w:lang w:eastAsia="pl-PL"/>
        </w:rPr>
        <w:t xml:space="preserve">najwyższa możliwa do uzyskania ilość punktów </w:t>
      </w:r>
    </w:p>
    <w:p w14:paraId="09517F34" w14:textId="77777777" w:rsidR="00A70B14" w:rsidRPr="005B37FB" w:rsidRDefault="00A70B14" w:rsidP="00A70B14">
      <w:pPr>
        <w:spacing w:after="0" w:line="240" w:lineRule="auto"/>
        <w:jc w:val="both"/>
        <w:rPr>
          <w:rFonts w:ascii="Times New Roman" w:hAnsi="Times New Roman" w:cs="Times New Roman"/>
          <w:sz w:val="24"/>
          <w:szCs w:val="24"/>
          <w:lang w:eastAsia="pl-PL"/>
        </w:rPr>
      </w:pPr>
    </w:p>
    <w:p w14:paraId="1689996D" w14:textId="77777777" w:rsidR="00A70B14" w:rsidRPr="005B37FB" w:rsidRDefault="00A70B14" w:rsidP="00A70B14">
      <w:pPr>
        <w:tabs>
          <w:tab w:val="left" w:pos="142"/>
        </w:tabs>
        <w:spacing w:after="0" w:line="240" w:lineRule="auto"/>
        <w:jc w:val="both"/>
        <w:rPr>
          <w:rFonts w:ascii="Times New Roman" w:hAnsi="Times New Roman" w:cs="Times New Roman"/>
          <w:bCs/>
          <w:sz w:val="24"/>
          <w:szCs w:val="24"/>
        </w:rPr>
      </w:pPr>
      <w:r w:rsidRPr="005B37FB">
        <w:rPr>
          <w:rFonts w:ascii="Times New Roman" w:hAnsi="Times New Roman" w:cs="Times New Roman"/>
          <w:bCs/>
          <w:sz w:val="24"/>
          <w:szCs w:val="24"/>
        </w:rPr>
        <w:lastRenderedPageBreak/>
        <w:t xml:space="preserve">W tym kryterium wykonawca może uzyskać maksymalnie 30 punktów. </w:t>
      </w:r>
    </w:p>
    <w:p w14:paraId="37CFB288" w14:textId="77777777" w:rsidR="00A70B14" w:rsidRPr="005B37FB" w:rsidRDefault="00A70B14" w:rsidP="00A70B14">
      <w:pPr>
        <w:spacing w:after="0" w:line="240" w:lineRule="auto"/>
        <w:jc w:val="both"/>
        <w:rPr>
          <w:rFonts w:ascii="Times New Roman" w:hAnsi="Times New Roman" w:cs="Times New Roman"/>
          <w:b/>
          <w:sz w:val="24"/>
          <w:szCs w:val="24"/>
          <w:lang w:eastAsia="pl-PL"/>
        </w:rPr>
      </w:pPr>
    </w:p>
    <w:p w14:paraId="3600CD45" w14:textId="77777777" w:rsidR="00A70B14" w:rsidRPr="005B37FB" w:rsidRDefault="00A70B14" w:rsidP="00A70B14">
      <w:pPr>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b/>
          <w:sz w:val="24"/>
          <w:szCs w:val="24"/>
          <w:lang w:eastAsia="pl-PL"/>
        </w:rPr>
        <w:t>Ad.3</w:t>
      </w:r>
      <w:r w:rsidRPr="005B37FB">
        <w:rPr>
          <w:rFonts w:ascii="Times New Roman" w:hAnsi="Times New Roman" w:cs="Times New Roman"/>
          <w:sz w:val="24"/>
          <w:szCs w:val="24"/>
          <w:lang w:eastAsia="pl-PL"/>
        </w:rPr>
        <w:t xml:space="preserve">  </w:t>
      </w:r>
      <w:r w:rsidRPr="005B37FB">
        <w:rPr>
          <w:rFonts w:ascii="Times New Roman" w:eastAsia="MS Mincho" w:hAnsi="Times New Roman" w:cs="Times New Roman"/>
          <w:b/>
          <w:sz w:val="24"/>
          <w:szCs w:val="24"/>
          <w:u w:val="single"/>
        </w:rPr>
        <w:t xml:space="preserve">kryterium okres gwarancji na dostarczany System Zarządzania Badaniami Diagnostycznymi i sprzęt serwerowy </w:t>
      </w:r>
      <w:r w:rsidRPr="005B37FB">
        <w:rPr>
          <w:rFonts w:ascii="Times New Roman" w:eastAsia="MS Mincho" w:hAnsi="Times New Roman" w:cs="Times New Roman"/>
          <w:sz w:val="24"/>
          <w:szCs w:val="24"/>
          <w:u w:val="single"/>
        </w:rPr>
        <w:t xml:space="preserve">(G) </w:t>
      </w:r>
      <w:r w:rsidRPr="005B37FB">
        <w:rPr>
          <w:rFonts w:ascii="Times New Roman" w:eastAsia="MS Mincho" w:hAnsi="Times New Roman" w:cs="Times New Roman"/>
          <w:sz w:val="24"/>
          <w:szCs w:val="24"/>
        </w:rPr>
        <w:t>– waga 10 %</w:t>
      </w:r>
    </w:p>
    <w:p w14:paraId="57CF9CF1" w14:textId="77777777" w:rsidR="00A70B14" w:rsidRPr="005B37FB" w:rsidRDefault="00A70B14" w:rsidP="00A70B14">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B37FB" w:rsidRPr="005B37FB" w14:paraId="799E9A0D" w14:textId="77777777" w:rsidTr="007738E3">
        <w:trPr>
          <w:trHeight w:val="276"/>
        </w:trPr>
        <w:tc>
          <w:tcPr>
            <w:tcW w:w="4536" w:type="dxa"/>
            <w:tcBorders>
              <w:top w:val="single" w:sz="4" w:space="0" w:color="auto"/>
              <w:left w:val="single" w:sz="4" w:space="0" w:color="auto"/>
              <w:bottom w:val="single" w:sz="4" w:space="0" w:color="auto"/>
              <w:right w:val="single" w:sz="4" w:space="0" w:color="auto"/>
            </w:tcBorders>
            <w:hideMark/>
          </w:tcPr>
          <w:p w14:paraId="52C4B153"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b/>
                <w:sz w:val="24"/>
                <w:szCs w:val="24"/>
                <w:u w:val="single"/>
              </w:rPr>
              <w:t>Okres gwarancji na dostarczany System Zarządzania Badaniami Diagnostycznymi i sprzęt serwerowy</w:t>
            </w:r>
          </w:p>
        </w:tc>
        <w:tc>
          <w:tcPr>
            <w:tcW w:w="3686" w:type="dxa"/>
            <w:tcBorders>
              <w:top w:val="single" w:sz="4" w:space="0" w:color="auto"/>
              <w:left w:val="single" w:sz="4" w:space="0" w:color="auto"/>
              <w:bottom w:val="single" w:sz="4" w:space="0" w:color="auto"/>
              <w:right w:val="single" w:sz="4" w:space="0" w:color="auto"/>
            </w:tcBorders>
            <w:hideMark/>
          </w:tcPr>
          <w:p w14:paraId="5ED3ACF2"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Liczba punktów</w:t>
            </w:r>
          </w:p>
        </w:tc>
      </w:tr>
      <w:tr w:rsidR="005B37FB" w:rsidRPr="005B37FB" w14:paraId="71AF04EB" w14:textId="77777777" w:rsidTr="007738E3">
        <w:trPr>
          <w:trHeight w:val="276"/>
        </w:trPr>
        <w:tc>
          <w:tcPr>
            <w:tcW w:w="4536" w:type="dxa"/>
            <w:tcBorders>
              <w:top w:val="single" w:sz="4" w:space="0" w:color="auto"/>
              <w:left w:val="single" w:sz="4" w:space="0" w:color="auto"/>
              <w:bottom w:val="single" w:sz="4" w:space="0" w:color="auto"/>
              <w:right w:val="single" w:sz="4" w:space="0" w:color="auto"/>
            </w:tcBorders>
          </w:tcPr>
          <w:p w14:paraId="5488D244"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49 miesięcy do 60 miesięcy</w:t>
            </w:r>
          </w:p>
        </w:tc>
        <w:tc>
          <w:tcPr>
            <w:tcW w:w="3686" w:type="dxa"/>
            <w:tcBorders>
              <w:top w:val="single" w:sz="4" w:space="0" w:color="auto"/>
              <w:left w:val="single" w:sz="4" w:space="0" w:color="auto"/>
              <w:bottom w:val="single" w:sz="4" w:space="0" w:color="auto"/>
              <w:right w:val="single" w:sz="4" w:space="0" w:color="auto"/>
            </w:tcBorders>
          </w:tcPr>
          <w:p w14:paraId="1FF76A20"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10</w:t>
            </w:r>
          </w:p>
        </w:tc>
      </w:tr>
      <w:tr w:rsidR="005B37FB" w:rsidRPr="005B37FB" w14:paraId="10196B53" w14:textId="77777777" w:rsidTr="007738E3">
        <w:trPr>
          <w:trHeight w:val="276"/>
        </w:trPr>
        <w:tc>
          <w:tcPr>
            <w:tcW w:w="4536" w:type="dxa"/>
            <w:tcBorders>
              <w:top w:val="single" w:sz="4" w:space="0" w:color="auto"/>
              <w:left w:val="single" w:sz="4" w:space="0" w:color="auto"/>
              <w:bottom w:val="single" w:sz="4" w:space="0" w:color="auto"/>
              <w:right w:val="single" w:sz="4" w:space="0" w:color="auto"/>
            </w:tcBorders>
            <w:hideMark/>
          </w:tcPr>
          <w:p w14:paraId="625CAD85"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 xml:space="preserve">37 miesięcy do 48 miesięcy </w:t>
            </w:r>
          </w:p>
        </w:tc>
        <w:tc>
          <w:tcPr>
            <w:tcW w:w="3686" w:type="dxa"/>
            <w:tcBorders>
              <w:top w:val="single" w:sz="4" w:space="0" w:color="auto"/>
              <w:left w:val="single" w:sz="4" w:space="0" w:color="auto"/>
              <w:bottom w:val="single" w:sz="4" w:space="0" w:color="auto"/>
              <w:right w:val="single" w:sz="4" w:space="0" w:color="auto"/>
            </w:tcBorders>
            <w:hideMark/>
          </w:tcPr>
          <w:p w14:paraId="1879B4CA"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5</w:t>
            </w:r>
          </w:p>
        </w:tc>
      </w:tr>
      <w:tr w:rsidR="005B37FB" w:rsidRPr="005B37FB" w14:paraId="4D146308" w14:textId="77777777" w:rsidTr="007738E3">
        <w:trPr>
          <w:trHeight w:val="276"/>
        </w:trPr>
        <w:tc>
          <w:tcPr>
            <w:tcW w:w="4536" w:type="dxa"/>
            <w:tcBorders>
              <w:top w:val="single" w:sz="4" w:space="0" w:color="auto"/>
              <w:left w:val="single" w:sz="4" w:space="0" w:color="auto"/>
              <w:bottom w:val="single" w:sz="4" w:space="0" w:color="auto"/>
              <w:right w:val="single" w:sz="4" w:space="0" w:color="auto"/>
            </w:tcBorders>
          </w:tcPr>
          <w:p w14:paraId="3A36FCA2"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36 miesięcy</w:t>
            </w:r>
          </w:p>
        </w:tc>
        <w:tc>
          <w:tcPr>
            <w:tcW w:w="3686" w:type="dxa"/>
            <w:tcBorders>
              <w:top w:val="single" w:sz="4" w:space="0" w:color="auto"/>
              <w:left w:val="single" w:sz="4" w:space="0" w:color="auto"/>
              <w:bottom w:val="single" w:sz="4" w:space="0" w:color="auto"/>
              <w:right w:val="single" w:sz="4" w:space="0" w:color="auto"/>
            </w:tcBorders>
          </w:tcPr>
          <w:p w14:paraId="6A86B681" w14:textId="77777777" w:rsidR="00A70B14" w:rsidRPr="005B37FB" w:rsidRDefault="00A70B14" w:rsidP="007738E3">
            <w:pPr>
              <w:spacing w:after="0" w:line="240" w:lineRule="auto"/>
              <w:jc w:val="center"/>
              <w:rPr>
                <w:rFonts w:ascii="Times New Roman" w:hAnsi="Times New Roman" w:cs="Times New Roman"/>
                <w:sz w:val="24"/>
                <w:szCs w:val="24"/>
              </w:rPr>
            </w:pPr>
            <w:r w:rsidRPr="005B37FB">
              <w:rPr>
                <w:rFonts w:ascii="Times New Roman" w:hAnsi="Times New Roman" w:cs="Times New Roman"/>
                <w:sz w:val="24"/>
                <w:szCs w:val="24"/>
              </w:rPr>
              <w:t>0</w:t>
            </w:r>
          </w:p>
        </w:tc>
      </w:tr>
    </w:tbl>
    <w:p w14:paraId="22280087" w14:textId="77777777" w:rsidR="00A70B14" w:rsidRPr="005B37FB" w:rsidRDefault="00A70B14" w:rsidP="00A70B14">
      <w:pPr>
        <w:tabs>
          <w:tab w:val="left" w:pos="142"/>
          <w:tab w:val="left" w:pos="851"/>
        </w:tabs>
        <w:spacing w:after="0" w:line="240" w:lineRule="auto"/>
        <w:jc w:val="both"/>
        <w:rPr>
          <w:rFonts w:ascii="Times New Roman" w:hAnsi="Times New Roman" w:cs="Times New Roman"/>
          <w:sz w:val="24"/>
          <w:szCs w:val="24"/>
        </w:rPr>
      </w:pPr>
      <w:bookmarkStart w:id="2" w:name="_Hlk510776597"/>
      <w:r w:rsidRPr="005B37FB">
        <w:rPr>
          <w:rFonts w:ascii="Times New Roman" w:hAnsi="Times New Roman" w:cs="Times New Roman"/>
          <w:sz w:val="24"/>
          <w:szCs w:val="24"/>
        </w:rPr>
        <w:t>Sposób obliczenia punktów dla  w/w kryterium:</w:t>
      </w:r>
    </w:p>
    <w:bookmarkEnd w:id="2"/>
    <w:p w14:paraId="73A8ED9E" w14:textId="77777777" w:rsidR="00A70B14" w:rsidRPr="005B37FB" w:rsidRDefault="00A70B14" w:rsidP="00563B38">
      <w:pPr>
        <w:numPr>
          <w:ilvl w:val="1"/>
          <w:numId w:val="69"/>
        </w:numPr>
        <w:tabs>
          <w:tab w:val="left" w:pos="142"/>
        </w:tabs>
        <w:spacing w:after="0" w:line="240" w:lineRule="auto"/>
        <w:ind w:left="284" w:hanging="284"/>
        <w:jc w:val="both"/>
        <w:rPr>
          <w:rFonts w:ascii="Times New Roman" w:hAnsi="Times New Roman" w:cs="Times New Roman"/>
          <w:sz w:val="24"/>
          <w:szCs w:val="24"/>
        </w:rPr>
      </w:pPr>
      <w:r w:rsidRPr="005B37FB">
        <w:rPr>
          <w:rFonts w:ascii="Times New Roman" w:hAnsi="Times New Roman" w:cs="Times New Roman"/>
          <w:sz w:val="24"/>
          <w:szCs w:val="24"/>
        </w:rPr>
        <w:t>Kryterium okres gwarancji na dostarczany System Zarządzania Badaniami Diagnostycznymi i sprzęt serwerowy będzie rozpatrywane na podstawie okresu zadeklarowanego w formularzu ofertowym.</w:t>
      </w:r>
    </w:p>
    <w:p w14:paraId="32B0B78B" w14:textId="77777777" w:rsidR="00A70B14" w:rsidRPr="005B37FB" w:rsidRDefault="00A70B14" w:rsidP="00563B38">
      <w:pPr>
        <w:numPr>
          <w:ilvl w:val="1"/>
          <w:numId w:val="69"/>
        </w:numPr>
        <w:tabs>
          <w:tab w:val="left" w:pos="142"/>
        </w:tabs>
        <w:spacing w:after="0" w:line="240" w:lineRule="auto"/>
        <w:ind w:left="284" w:hanging="284"/>
        <w:jc w:val="both"/>
        <w:rPr>
          <w:rFonts w:ascii="Times New Roman" w:hAnsi="Times New Roman" w:cs="Times New Roman"/>
          <w:sz w:val="24"/>
          <w:szCs w:val="24"/>
        </w:rPr>
      </w:pPr>
      <w:r w:rsidRPr="005B37FB">
        <w:rPr>
          <w:rFonts w:ascii="Times New Roman" w:eastAsia="MS Mincho" w:hAnsi="Times New Roman" w:cs="Times New Roman"/>
          <w:sz w:val="24"/>
          <w:szCs w:val="24"/>
        </w:rPr>
        <w:t xml:space="preserve">Minimalny okres gwarancji na dostarczany System Zarządzania Badaniami Diagnostycznymi i sprzęt serwerowy to 36 miesięcy. </w:t>
      </w:r>
    </w:p>
    <w:p w14:paraId="407E0DC3" w14:textId="77777777" w:rsidR="00A70B14" w:rsidRPr="005B37FB" w:rsidRDefault="00A70B14" w:rsidP="00563B38">
      <w:pPr>
        <w:numPr>
          <w:ilvl w:val="1"/>
          <w:numId w:val="69"/>
        </w:numPr>
        <w:tabs>
          <w:tab w:val="left" w:pos="142"/>
        </w:tabs>
        <w:spacing w:after="0" w:line="240" w:lineRule="auto"/>
        <w:ind w:left="284" w:hanging="284"/>
        <w:jc w:val="both"/>
        <w:rPr>
          <w:rFonts w:ascii="Times New Roman" w:hAnsi="Times New Roman" w:cs="Times New Roman"/>
          <w:sz w:val="24"/>
          <w:szCs w:val="24"/>
        </w:rPr>
      </w:pPr>
      <w:r w:rsidRPr="005B37FB">
        <w:rPr>
          <w:rFonts w:ascii="Times New Roman" w:eastAsia="MS Mincho" w:hAnsi="Times New Roman" w:cs="Times New Roman"/>
          <w:sz w:val="24"/>
          <w:szCs w:val="24"/>
        </w:rPr>
        <w:t xml:space="preserve">Maksymalna liczba punktów jaką można uzyskać w tym kryterium to 10 punktów. </w:t>
      </w:r>
    </w:p>
    <w:p w14:paraId="3EE2C982" w14:textId="77777777" w:rsidR="00A70B14" w:rsidRPr="005B37FB" w:rsidRDefault="00A70B14" w:rsidP="00563B38">
      <w:pPr>
        <w:numPr>
          <w:ilvl w:val="1"/>
          <w:numId w:val="69"/>
        </w:numPr>
        <w:tabs>
          <w:tab w:val="left" w:pos="142"/>
        </w:tabs>
        <w:spacing w:after="0" w:line="240" w:lineRule="auto"/>
        <w:ind w:left="284" w:hanging="284"/>
        <w:jc w:val="both"/>
        <w:rPr>
          <w:rFonts w:ascii="Times New Roman" w:hAnsi="Times New Roman" w:cs="Times New Roman"/>
          <w:sz w:val="24"/>
          <w:szCs w:val="24"/>
        </w:rPr>
      </w:pPr>
      <w:r w:rsidRPr="005B37FB">
        <w:rPr>
          <w:rFonts w:ascii="Times New Roman" w:eastAsia="MS Mincho" w:hAnsi="Times New Roman" w:cs="Times New Roman"/>
          <w:sz w:val="24"/>
          <w:szCs w:val="24"/>
        </w:rPr>
        <w:t>W przypadku nie wypełnienia w formularzu ofertowym stosownej rubryki zamawiający uzna, że wykonawca deklaruje 36 miesięczny okres gwarancji na dostarczany System Zarządzania Badaniami Diagnostycznymi i sprzęt serwerowy.</w:t>
      </w:r>
    </w:p>
    <w:p w14:paraId="1D5947A3" w14:textId="77777777" w:rsidR="00A70B14" w:rsidRPr="005B37FB" w:rsidRDefault="00A70B14" w:rsidP="00A70B14">
      <w:pPr>
        <w:tabs>
          <w:tab w:val="left" w:pos="142"/>
        </w:tabs>
        <w:spacing w:after="0" w:line="240" w:lineRule="auto"/>
        <w:ind w:left="1440"/>
        <w:jc w:val="both"/>
        <w:rPr>
          <w:rFonts w:ascii="Times New Roman" w:hAnsi="Times New Roman" w:cs="Times New Roman"/>
          <w:sz w:val="24"/>
          <w:szCs w:val="24"/>
        </w:rPr>
      </w:pPr>
    </w:p>
    <w:p w14:paraId="051DEFAA" w14:textId="77777777" w:rsidR="00A70B14" w:rsidRPr="005B37FB"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5B37FB" w:rsidRDefault="00A70B14" w:rsidP="00A70B14">
      <w:pPr>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77777777" w:rsidR="00A70B14" w:rsidRPr="005B37FB"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5B37FB">
        <w:rPr>
          <w:rFonts w:ascii="Times New Roman" w:hAnsi="Times New Roman" w:cs="Times New Roman"/>
          <w:sz w:val="24"/>
          <w:szCs w:val="24"/>
        </w:rPr>
        <w:t xml:space="preserve">P= C+ PT + G </w:t>
      </w:r>
    </w:p>
    <w:p w14:paraId="0D94B8CF" w14:textId="77777777" w:rsidR="00A70B14" w:rsidRPr="005B37FB"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5B37FB">
        <w:rPr>
          <w:rFonts w:ascii="Times New Roman" w:hAnsi="Times New Roman" w:cs="Times New Roman"/>
          <w:sz w:val="24"/>
          <w:szCs w:val="24"/>
        </w:rPr>
        <w:t>gdzie:</w:t>
      </w:r>
    </w:p>
    <w:p w14:paraId="1D8287C3" w14:textId="77777777" w:rsidR="00A70B14" w:rsidRPr="005B37FB"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5B37FB">
        <w:rPr>
          <w:rFonts w:ascii="Times New Roman" w:hAnsi="Times New Roman" w:cs="Times New Roman"/>
          <w:sz w:val="24"/>
          <w:szCs w:val="24"/>
        </w:rPr>
        <w:t xml:space="preserve">P </w:t>
      </w:r>
      <w:r w:rsidRPr="005B37FB">
        <w:rPr>
          <w:rFonts w:ascii="Times New Roman" w:hAnsi="Times New Roman" w:cs="Times New Roman"/>
          <w:sz w:val="24"/>
          <w:szCs w:val="24"/>
        </w:rPr>
        <w:tab/>
      </w:r>
      <w:r w:rsidRPr="005B37FB">
        <w:rPr>
          <w:rFonts w:ascii="Times New Roman" w:hAnsi="Times New Roman" w:cs="Times New Roman"/>
          <w:sz w:val="24"/>
          <w:szCs w:val="24"/>
        </w:rPr>
        <w:tab/>
        <w:t xml:space="preserve">- łączna liczba punktów jaką uzyskała oceniana oferta </w:t>
      </w:r>
    </w:p>
    <w:p w14:paraId="339EFDE9" w14:textId="77777777" w:rsidR="00A70B14" w:rsidRPr="005B37FB"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5B37FB">
        <w:rPr>
          <w:rFonts w:ascii="Times New Roman" w:hAnsi="Times New Roman" w:cs="Times New Roman"/>
          <w:sz w:val="24"/>
          <w:szCs w:val="24"/>
        </w:rPr>
        <w:t xml:space="preserve">C </w:t>
      </w:r>
      <w:r w:rsidRPr="005B37FB">
        <w:rPr>
          <w:rFonts w:ascii="Times New Roman" w:hAnsi="Times New Roman" w:cs="Times New Roman"/>
          <w:sz w:val="24"/>
          <w:szCs w:val="24"/>
        </w:rPr>
        <w:tab/>
      </w:r>
      <w:r w:rsidRPr="005B37FB">
        <w:rPr>
          <w:rFonts w:ascii="Times New Roman" w:hAnsi="Times New Roman" w:cs="Times New Roman"/>
          <w:sz w:val="24"/>
          <w:szCs w:val="24"/>
        </w:rPr>
        <w:tab/>
        <w:t xml:space="preserve">- liczba punktów przyznanych ocenianej ofercie w ramach kryterium cena </w:t>
      </w:r>
    </w:p>
    <w:p w14:paraId="757FA4B7" w14:textId="77777777" w:rsidR="00A70B14" w:rsidRPr="005B37FB" w:rsidRDefault="00A70B14" w:rsidP="00A70B14">
      <w:pPr>
        <w:spacing w:after="0" w:line="240" w:lineRule="auto"/>
        <w:ind w:left="567" w:hanging="567"/>
        <w:jc w:val="both"/>
        <w:rPr>
          <w:rFonts w:ascii="Times New Roman" w:hAnsi="Times New Roman" w:cs="Times New Roman"/>
          <w:sz w:val="24"/>
          <w:szCs w:val="24"/>
        </w:rPr>
      </w:pPr>
      <w:r w:rsidRPr="005B37FB">
        <w:rPr>
          <w:rFonts w:ascii="Times New Roman" w:hAnsi="Times New Roman" w:cs="Times New Roman"/>
          <w:sz w:val="24"/>
          <w:szCs w:val="24"/>
        </w:rPr>
        <w:t xml:space="preserve">PT </w:t>
      </w:r>
      <w:r w:rsidRPr="005B37FB">
        <w:rPr>
          <w:rFonts w:ascii="Times New Roman" w:hAnsi="Times New Roman" w:cs="Times New Roman"/>
          <w:sz w:val="24"/>
          <w:szCs w:val="24"/>
        </w:rPr>
        <w:tab/>
      </w:r>
      <w:r w:rsidRPr="005B37FB">
        <w:rPr>
          <w:rFonts w:ascii="Times New Roman" w:hAnsi="Times New Roman" w:cs="Times New Roman"/>
          <w:bCs/>
          <w:sz w:val="24"/>
          <w:szCs w:val="24"/>
        </w:rPr>
        <w:t xml:space="preserve">- </w:t>
      </w:r>
      <w:r w:rsidRPr="005B37FB">
        <w:rPr>
          <w:rFonts w:ascii="Times New Roman" w:hAnsi="Times New Roman" w:cs="Times New Roman"/>
          <w:sz w:val="24"/>
          <w:szCs w:val="24"/>
        </w:rPr>
        <w:t xml:space="preserve">liczba punktów przyznanych ocenianej ofercie w ramach kryterium </w:t>
      </w:r>
      <w:r w:rsidRPr="005B37FB">
        <w:rPr>
          <w:rFonts w:ascii="Times New Roman" w:eastAsia="Times New Roman" w:hAnsi="Times New Roman" w:cs="Times New Roman"/>
          <w:bCs/>
          <w:sz w:val="24"/>
          <w:szCs w:val="20"/>
          <w:lang w:eastAsia="pl-PL"/>
        </w:rPr>
        <w:t xml:space="preserve">parametry techniczne </w:t>
      </w:r>
      <w:r w:rsidRPr="005B37FB">
        <w:rPr>
          <w:rFonts w:ascii="Times New Roman" w:hAnsi="Times New Roman" w:cs="Times New Roman"/>
          <w:sz w:val="24"/>
          <w:szCs w:val="24"/>
        </w:rPr>
        <w:t xml:space="preserve"> </w:t>
      </w:r>
    </w:p>
    <w:p w14:paraId="3CDEEEDA" w14:textId="77777777" w:rsidR="00A70B14" w:rsidRPr="005B37FB" w:rsidRDefault="00A70B14" w:rsidP="00A70B14">
      <w:pPr>
        <w:tabs>
          <w:tab w:val="left" w:pos="709"/>
          <w:tab w:val="left" w:pos="851"/>
        </w:tabs>
        <w:spacing w:after="0" w:line="240" w:lineRule="auto"/>
        <w:ind w:left="705" w:hanging="705"/>
        <w:jc w:val="both"/>
        <w:rPr>
          <w:rFonts w:ascii="Times New Roman" w:hAnsi="Times New Roman" w:cs="Times New Roman"/>
          <w:sz w:val="24"/>
          <w:szCs w:val="24"/>
        </w:rPr>
      </w:pPr>
      <w:r w:rsidRPr="005B37FB">
        <w:rPr>
          <w:rFonts w:ascii="Times New Roman" w:hAnsi="Times New Roman" w:cs="Times New Roman"/>
          <w:bCs/>
          <w:sz w:val="24"/>
          <w:szCs w:val="24"/>
        </w:rPr>
        <w:t xml:space="preserve">G </w:t>
      </w:r>
      <w:r w:rsidRPr="005B37FB">
        <w:rPr>
          <w:rFonts w:ascii="Times New Roman" w:hAnsi="Times New Roman" w:cs="Times New Roman"/>
          <w:bCs/>
          <w:sz w:val="24"/>
          <w:szCs w:val="24"/>
        </w:rPr>
        <w:tab/>
        <w:t xml:space="preserve">- </w:t>
      </w:r>
      <w:r w:rsidRPr="005B37FB">
        <w:rPr>
          <w:rFonts w:ascii="Times New Roman" w:hAnsi="Times New Roman" w:cs="Times New Roman"/>
          <w:sz w:val="24"/>
          <w:szCs w:val="24"/>
        </w:rPr>
        <w:t>liczba punktów przyznanych ocenianej ofercie w ramach kryterium okres gwarancji na dostarczany System Zarządzania Badaniami Diagnostycznymi i sprzęt serwerowy</w:t>
      </w:r>
    </w:p>
    <w:p w14:paraId="4F7DEA1A" w14:textId="77777777" w:rsidR="00A70B14" w:rsidRPr="005B37FB"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5B37FB"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w:t>
      </w:r>
      <w:r w:rsidR="00CC5192" w:rsidRPr="005B37FB">
        <w:rPr>
          <w:rFonts w:ascii="Times New Roman" w:eastAsia="Times New Roman" w:hAnsi="Times New Roman" w:cs="Times New Roman"/>
          <w:b/>
          <w:sz w:val="24"/>
          <w:szCs w:val="24"/>
          <w:lang w:eastAsia="pl-PL"/>
        </w:rPr>
        <w:t>V</w:t>
      </w:r>
      <w:r w:rsidRPr="005B37FB">
        <w:rPr>
          <w:rFonts w:ascii="Times New Roman" w:eastAsia="Times New Roman" w:hAnsi="Times New Roman" w:cs="Times New Roman"/>
          <w:b/>
          <w:sz w:val="24"/>
          <w:szCs w:val="24"/>
          <w:lang w:eastAsia="pl-PL"/>
        </w:rPr>
        <w:t>I</w:t>
      </w:r>
      <w:r w:rsidR="00CC5192" w:rsidRPr="005B37FB">
        <w:rPr>
          <w:rFonts w:ascii="Times New Roman" w:eastAsia="Times New Roman" w:hAnsi="Times New Roman" w:cs="Times New Roman"/>
          <w:b/>
          <w:sz w:val="24"/>
          <w:szCs w:val="24"/>
          <w:lang w:eastAsia="pl-PL"/>
        </w:rPr>
        <w:t xml:space="preserve">. INFORMACJE O FORMALNOŚCIACH, JAKIE </w:t>
      </w:r>
      <w:r w:rsidRPr="005B37FB">
        <w:rPr>
          <w:rFonts w:ascii="Times New Roman" w:eastAsia="Times New Roman" w:hAnsi="Times New Roman" w:cs="Times New Roman"/>
          <w:b/>
          <w:sz w:val="24"/>
          <w:szCs w:val="24"/>
          <w:lang w:eastAsia="pl-PL"/>
        </w:rPr>
        <w:t xml:space="preserve">MUSZĄ </w:t>
      </w:r>
      <w:r w:rsidR="00CC5192" w:rsidRPr="005B37FB">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5B3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5B37FB">
        <w:rPr>
          <w:rFonts w:ascii="Times New Roman" w:eastAsia="Times New Roman" w:hAnsi="Times New Roman" w:cs="Times New Roman"/>
          <w:sz w:val="24"/>
          <w:szCs w:val="24"/>
          <w:lang w:eastAsia="pl-PL"/>
        </w:rPr>
        <w:t>58</w:t>
      </w:r>
      <w:r w:rsidRPr="005B37FB">
        <w:rPr>
          <w:rFonts w:ascii="Times New Roman" w:eastAsia="Times New Roman" w:hAnsi="Times New Roman" w:cs="Times New Roman"/>
          <w:sz w:val="24"/>
          <w:szCs w:val="24"/>
          <w:lang w:eastAsia="pl-PL"/>
        </w:rPr>
        <w:t xml:space="preserve"> Prawa zamówień publicznych Zamawiający może żądać p</w:t>
      </w:r>
      <w:r w:rsidR="008B18D0" w:rsidRPr="005B37FB">
        <w:rPr>
          <w:rFonts w:ascii="Times New Roman" w:eastAsia="Times New Roman" w:hAnsi="Times New Roman" w:cs="Times New Roman"/>
          <w:sz w:val="24"/>
          <w:szCs w:val="24"/>
          <w:lang w:eastAsia="pl-PL"/>
        </w:rPr>
        <w:t xml:space="preserve">rzed zawarciem umowy w sprawie </w:t>
      </w:r>
      <w:r w:rsidRPr="005B37FB">
        <w:rPr>
          <w:rFonts w:ascii="Times New Roman" w:eastAsia="Times New Roman" w:hAnsi="Times New Roman" w:cs="Times New Roman"/>
          <w:sz w:val="24"/>
          <w:szCs w:val="24"/>
          <w:lang w:eastAsia="pl-PL"/>
        </w:rPr>
        <w:t xml:space="preserve"> zamówienia</w:t>
      </w:r>
      <w:r w:rsidR="008B18D0" w:rsidRPr="005B37FB">
        <w:rPr>
          <w:rFonts w:ascii="Times New Roman" w:eastAsia="Times New Roman" w:hAnsi="Times New Roman" w:cs="Times New Roman"/>
          <w:sz w:val="24"/>
          <w:szCs w:val="24"/>
          <w:lang w:eastAsia="pl-PL"/>
        </w:rPr>
        <w:t xml:space="preserve"> publicznego  kopii </w:t>
      </w:r>
      <w:r w:rsidRPr="005B37FB">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5B3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Zamawiający zawrze  umowę w sprawie zamówienia publicznego</w:t>
      </w:r>
      <w:r w:rsidR="00584563" w:rsidRPr="005B37FB">
        <w:rPr>
          <w:rFonts w:ascii="Times New Roman" w:eastAsia="Times New Roman" w:hAnsi="Times New Roman" w:cs="Times New Roman"/>
          <w:sz w:val="24"/>
          <w:szCs w:val="24"/>
          <w:lang w:eastAsia="pl-PL"/>
        </w:rPr>
        <w:t xml:space="preserve"> w formie </w:t>
      </w:r>
      <w:r w:rsidR="00DC04F0" w:rsidRPr="005B37FB">
        <w:rPr>
          <w:rFonts w:ascii="Times New Roman" w:eastAsia="Times New Roman" w:hAnsi="Times New Roman" w:cs="Times New Roman"/>
          <w:sz w:val="24"/>
          <w:szCs w:val="24"/>
          <w:lang w:eastAsia="pl-PL"/>
        </w:rPr>
        <w:t xml:space="preserve">pisemnej w postaci  </w:t>
      </w:r>
      <w:r w:rsidR="00584563" w:rsidRPr="005B37FB">
        <w:rPr>
          <w:rFonts w:ascii="Times New Roman" w:eastAsia="Times New Roman" w:hAnsi="Times New Roman" w:cs="Times New Roman"/>
          <w:sz w:val="24"/>
          <w:szCs w:val="24"/>
          <w:lang w:eastAsia="pl-PL"/>
        </w:rPr>
        <w:t>papierowej</w:t>
      </w:r>
      <w:r w:rsidRPr="005B37FB">
        <w:rPr>
          <w:rFonts w:ascii="Times New Roman" w:eastAsia="Times New Roman" w:hAnsi="Times New Roman" w:cs="Times New Roman"/>
          <w:sz w:val="24"/>
          <w:szCs w:val="24"/>
          <w:lang w:eastAsia="pl-PL"/>
        </w:rPr>
        <w:t>,</w:t>
      </w:r>
      <w:r w:rsidR="005E0E12"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 xml:space="preserve">z zastrzeżeniem art. </w:t>
      </w:r>
      <w:r w:rsidR="008B18D0" w:rsidRPr="005B37FB">
        <w:rPr>
          <w:rFonts w:ascii="Times New Roman" w:eastAsia="Times New Roman" w:hAnsi="Times New Roman" w:cs="Times New Roman"/>
          <w:sz w:val="24"/>
          <w:szCs w:val="24"/>
          <w:lang w:eastAsia="pl-PL"/>
        </w:rPr>
        <w:t>264 ust.1</w:t>
      </w:r>
      <w:r w:rsidRPr="005B37FB">
        <w:rPr>
          <w:rFonts w:ascii="Times New Roman" w:eastAsia="Times New Roman" w:hAnsi="Times New Roman" w:cs="Times New Roman"/>
          <w:sz w:val="24"/>
          <w:szCs w:val="24"/>
          <w:lang w:eastAsia="pl-PL"/>
        </w:rPr>
        <w:t xml:space="preserve"> ustawy Pzp, z wybranym wykonawcą w terminie nie krótszym niż 10</w:t>
      </w:r>
      <w:r w:rsidR="00242298" w:rsidRPr="005B37FB">
        <w:rPr>
          <w:rFonts w:ascii="Times New Roman" w:eastAsia="Times New Roman" w:hAnsi="Times New Roman" w:cs="Times New Roman"/>
          <w:sz w:val="24"/>
          <w:szCs w:val="24"/>
          <w:lang w:eastAsia="pl-PL"/>
        </w:rPr>
        <w:t xml:space="preserve"> </w:t>
      </w:r>
      <w:r w:rsidRPr="005B37FB">
        <w:rPr>
          <w:rFonts w:ascii="Times New Roman" w:eastAsia="Times New Roman" w:hAnsi="Times New Roman" w:cs="Times New Roman"/>
          <w:sz w:val="24"/>
          <w:szCs w:val="24"/>
          <w:lang w:eastAsia="pl-PL"/>
        </w:rPr>
        <w:t xml:space="preserve">dni od dnia przesłania zawiadomienia o wyborze najkorzystniejszej oferty </w:t>
      </w:r>
      <w:r w:rsidR="008B18D0" w:rsidRPr="005B37FB">
        <w:rPr>
          <w:rFonts w:ascii="Times New Roman" w:eastAsia="Times New Roman" w:hAnsi="Times New Roman" w:cs="Times New Roman"/>
          <w:sz w:val="24"/>
          <w:szCs w:val="24"/>
          <w:lang w:eastAsia="pl-PL"/>
        </w:rPr>
        <w:t>przy użyciu środków komunikacji elektronicznej</w:t>
      </w:r>
      <w:r w:rsidRPr="005B37FB">
        <w:rPr>
          <w:rFonts w:ascii="Times New Roman" w:eastAsia="Times New Roman" w:hAnsi="Times New Roman" w:cs="Times New Roman"/>
          <w:sz w:val="24"/>
          <w:szCs w:val="24"/>
          <w:lang w:eastAsia="pl-PL"/>
        </w:rPr>
        <w:t xml:space="preserve">, na warunkach będących istotnymi postanowieniami, a stanowiącymi wzór umowy – </w:t>
      </w:r>
      <w:r w:rsidRPr="005B37FB">
        <w:rPr>
          <w:rFonts w:ascii="Times New Roman" w:eastAsia="Times New Roman" w:hAnsi="Times New Roman" w:cs="Times New Roman"/>
          <w:b/>
          <w:bCs/>
          <w:sz w:val="24"/>
          <w:szCs w:val="24"/>
          <w:u w:val="single"/>
          <w:lang w:eastAsia="pl-PL"/>
        </w:rPr>
        <w:t xml:space="preserve">załącznik nr </w:t>
      </w:r>
      <w:r w:rsidR="00D169BA" w:rsidRPr="005B37FB">
        <w:rPr>
          <w:rFonts w:ascii="Times New Roman" w:eastAsia="Times New Roman" w:hAnsi="Times New Roman" w:cs="Times New Roman"/>
          <w:b/>
          <w:bCs/>
          <w:sz w:val="24"/>
          <w:szCs w:val="24"/>
          <w:u w:val="single"/>
          <w:lang w:eastAsia="pl-PL"/>
        </w:rPr>
        <w:t>5</w:t>
      </w:r>
      <w:r w:rsidR="00A81E02" w:rsidRPr="005B37FB">
        <w:rPr>
          <w:rFonts w:ascii="Times New Roman" w:eastAsia="Times New Roman" w:hAnsi="Times New Roman" w:cs="Times New Roman"/>
          <w:sz w:val="24"/>
          <w:szCs w:val="24"/>
          <w:lang w:eastAsia="pl-PL"/>
        </w:rPr>
        <w:t>.</w:t>
      </w:r>
    </w:p>
    <w:p w14:paraId="09A4F3BB" w14:textId="506474A0" w:rsidR="00CC5192" w:rsidRPr="005B37F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5B37FB">
        <w:rPr>
          <w:rFonts w:ascii="Times New Roman" w:eastAsia="Times New Roman" w:hAnsi="Times New Roman" w:cs="Times New Roman"/>
          <w:sz w:val="24"/>
          <w:szCs w:val="24"/>
          <w:lang w:eastAsia="pl-PL"/>
        </w:rPr>
        <w:t xml:space="preserve">(lub w postępowaniu </w:t>
      </w:r>
      <w:r w:rsidRPr="005B37FB">
        <w:rPr>
          <w:rFonts w:ascii="Times New Roman" w:eastAsia="Times New Roman" w:hAnsi="Times New Roman" w:cs="Times New Roman"/>
          <w:sz w:val="24"/>
          <w:szCs w:val="24"/>
          <w:lang w:eastAsia="pl-PL"/>
        </w:rPr>
        <w:t>na dan</w:t>
      </w:r>
      <w:r w:rsidR="003D395B" w:rsidRPr="005B37FB">
        <w:rPr>
          <w:rFonts w:ascii="Times New Roman" w:eastAsia="Times New Roman" w:hAnsi="Times New Roman" w:cs="Times New Roman"/>
          <w:sz w:val="24"/>
          <w:szCs w:val="24"/>
          <w:lang w:eastAsia="pl-PL"/>
        </w:rPr>
        <w:t>y</w:t>
      </w:r>
      <w:r w:rsidRPr="005B37FB">
        <w:rPr>
          <w:rFonts w:ascii="Times New Roman" w:eastAsia="Times New Roman" w:hAnsi="Times New Roman" w:cs="Times New Roman"/>
          <w:sz w:val="24"/>
          <w:szCs w:val="24"/>
          <w:lang w:eastAsia="pl-PL"/>
        </w:rPr>
        <w:t xml:space="preserve"> </w:t>
      </w:r>
      <w:r w:rsidR="003D395B" w:rsidRPr="005B37FB">
        <w:rPr>
          <w:rFonts w:ascii="Times New Roman" w:eastAsia="Times New Roman" w:hAnsi="Times New Roman" w:cs="Times New Roman"/>
          <w:sz w:val="24"/>
          <w:szCs w:val="24"/>
          <w:lang w:eastAsia="pl-PL"/>
        </w:rPr>
        <w:t xml:space="preserve">pakiet </w:t>
      </w:r>
      <w:r w:rsidR="00BA3360" w:rsidRPr="005B37FB">
        <w:rPr>
          <w:rFonts w:ascii="Times New Roman" w:eastAsia="Times New Roman" w:hAnsi="Times New Roman" w:cs="Times New Roman"/>
          <w:sz w:val="24"/>
          <w:szCs w:val="24"/>
          <w:lang w:eastAsia="pl-PL"/>
        </w:rPr>
        <w:t xml:space="preserve">jeśli dokonano podziału na części) </w:t>
      </w:r>
      <w:r w:rsidRPr="005B37FB">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5B37FB"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5B37FB">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5B37FB"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XV</w:t>
      </w:r>
      <w:r w:rsidR="00994B93" w:rsidRPr="005B37FB">
        <w:rPr>
          <w:rFonts w:ascii="Times New Roman" w:eastAsia="Times New Roman" w:hAnsi="Times New Roman" w:cs="Times New Roman"/>
          <w:b/>
          <w:sz w:val="24"/>
          <w:szCs w:val="24"/>
          <w:lang w:eastAsia="pl-PL"/>
        </w:rPr>
        <w:t>II</w:t>
      </w:r>
      <w:r w:rsidRPr="005B37FB">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5B37FB" w:rsidRDefault="00CC5192" w:rsidP="00CC5192">
      <w:p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5B37FB"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5B37FB"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XVI</w:t>
      </w:r>
      <w:r w:rsidR="00994B93" w:rsidRPr="005B37FB">
        <w:rPr>
          <w:rFonts w:ascii="Times New Roman" w:eastAsia="Times New Roman" w:hAnsi="Times New Roman" w:cs="Times New Roman"/>
          <w:b/>
          <w:sz w:val="24"/>
          <w:szCs w:val="24"/>
          <w:lang w:eastAsia="pl-PL"/>
        </w:rPr>
        <w:t>II</w:t>
      </w:r>
      <w:r w:rsidRPr="005B37FB">
        <w:rPr>
          <w:rFonts w:ascii="Times New Roman" w:eastAsia="Times New Roman" w:hAnsi="Times New Roman" w:cs="Times New Roman"/>
          <w:b/>
          <w:sz w:val="24"/>
          <w:szCs w:val="24"/>
          <w:lang w:eastAsia="pl-PL"/>
        </w:rPr>
        <w:t xml:space="preserve">. </w:t>
      </w:r>
      <w:r w:rsidR="00994B93" w:rsidRPr="005B37F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5B37FB">
        <w:rPr>
          <w:rFonts w:ascii="Times New Roman" w:eastAsia="Times New Roman" w:hAnsi="Times New Roman" w:cs="Times New Roman"/>
          <w:b/>
          <w:sz w:val="24"/>
          <w:szCs w:val="24"/>
          <w:lang w:eastAsia="pl-PL"/>
        </w:rPr>
        <w:t xml:space="preserve"> – WZÓR UMOWY </w:t>
      </w:r>
    </w:p>
    <w:p w14:paraId="04BBACAD" w14:textId="77777777" w:rsidR="00B86B44" w:rsidRPr="005B37FB" w:rsidRDefault="00B86B44" w:rsidP="001039E6">
      <w:pPr>
        <w:spacing w:after="0" w:line="240" w:lineRule="auto"/>
        <w:jc w:val="both"/>
        <w:rPr>
          <w:rFonts w:ascii="Times New Roman" w:hAnsi="Times New Roman" w:cs="Times New Roman"/>
          <w:sz w:val="24"/>
          <w:szCs w:val="24"/>
        </w:rPr>
      </w:pPr>
    </w:p>
    <w:p w14:paraId="4002D3C3" w14:textId="4ECE0A3F" w:rsidR="000844F4" w:rsidRPr="005B37FB" w:rsidRDefault="00B86B44" w:rsidP="000844F4">
      <w:pPr>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Projektowane postanowienia umowy,</w:t>
      </w:r>
      <w:r w:rsidR="00EB6F5B" w:rsidRPr="005B37FB">
        <w:rPr>
          <w:rFonts w:ascii="Times New Roman" w:hAnsi="Times New Roman" w:cs="Times New Roman"/>
          <w:sz w:val="24"/>
          <w:szCs w:val="24"/>
        </w:rPr>
        <w:t xml:space="preserve"> </w:t>
      </w:r>
      <w:r w:rsidRPr="005B37FB">
        <w:rPr>
          <w:rFonts w:ascii="Times New Roman" w:hAnsi="Times New Roman" w:cs="Times New Roman"/>
          <w:sz w:val="24"/>
          <w:szCs w:val="24"/>
        </w:rPr>
        <w:t xml:space="preserve">które zostaną wprowadzone do treści zawieranej umowy w sprawie zamówienia publicznego stanowią </w:t>
      </w:r>
      <w:r w:rsidR="009012B3" w:rsidRPr="005B37FB">
        <w:rPr>
          <w:rFonts w:ascii="Times New Roman" w:hAnsi="Times New Roman" w:cs="Times New Roman"/>
          <w:sz w:val="24"/>
          <w:szCs w:val="24"/>
        </w:rPr>
        <w:t xml:space="preserve">Wzór umowy </w:t>
      </w:r>
      <w:r w:rsidR="004F3402" w:rsidRPr="005B37FB">
        <w:rPr>
          <w:rFonts w:ascii="Times New Roman" w:hAnsi="Times New Roman" w:cs="Times New Roman"/>
          <w:sz w:val="24"/>
          <w:szCs w:val="24"/>
        </w:rPr>
        <w:t xml:space="preserve">- </w:t>
      </w:r>
      <w:r w:rsidR="001039E6" w:rsidRPr="005B37FB">
        <w:rPr>
          <w:rFonts w:ascii="Times New Roman" w:hAnsi="Times New Roman" w:cs="Times New Roman"/>
          <w:b/>
          <w:bCs/>
          <w:sz w:val="24"/>
          <w:szCs w:val="24"/>
          <w:u w:val="single"/>
        </w:rPr>
        <w:t xml:space="preserve">załącznik nr </w:t>
      </w:r>
      <w:r w:rsidR="00F670E0" w:rsidRPr="005B37FB">
        <w:rPr>
          <w:rFonts w:ascii="Times New Roman" w:hAnsi="Times New Roman" w:cs="Times New Roman"/>
          <w:b/>
          <w:bCs/>
          <w:sz w:val="24"/>
          <w:szCs w:val="24"/>
          <w:u w:val="single"/>
        </w:rPr>
        <w:t>5</w:t>
      </w:r>
      <w:r w:rsidR="001039E6" w:rsidRPr="005B37FB">
        <w:rPr>
          <w:rFonts w:ascii="Times New Roman" w:hAnsi="Times New Roman" w:cs="Times New Roman"/>
          <w:sz w:val="24"/>
          <w:szCs w:val="24"/>
        </w:rPr>
        <w:t xml:space="preserve"> </w:t>
      </w:r>
      <w:r w:rsidRPr="005B37FB">
        <w:rPr>
          <w:rFonts w:ascii="Times New Roman" w:hAnsi="Times New Roman" w:cs="Times New Roman"/>
          <w:sz w:val="24"/>
          <w:szCs w:val="24"/>
        </w:rPr>
        <w:t>do SWZ</w:t>
      </w:r>
      <w:r w:rsidR="000844F4" w:rsidRPr="005B37FB">
        <w:rPr>
          <w:rFonts w:ascii="Times New Roman" w:eastAsia="Times New Roman" w:hAnsi="Times New Roman" w:cs="Times New Roman"/>
          <w:sz w:val="24"/>
          <w:szCs w:val="24"/>
          <w:lang w:eastAsia="pl-PL"/>
        </w:rPr>
        <w:t>.</w:t>
      </w:r>
    </w:p>
    <w:p w14:paraId="4187882A" w14:textId="077F9CB0" w:rsidR="000844F4" w:rsidRPr="005B37FB"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5B37FB"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5B37FB"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5B37FB"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5B37FB">
        <w:rPr>
          <w:rFonts w:ascii="Times New Roman" w:eastAsia="Times New Roman" w:hAnsi="Times New Roman" w:cs="Times New Roman"/>
          <w:sz w:val="24"/>
          <w:szCs w:val="24"/>
          <w:lang w:eastAsia="pl-PL"/>
        </w:rPr>
        <w:t xml:space="preserve">Środki ochrony prawnej przysługują </w:t>
      </w:r>
      <w:r w:rsidR="00B86B44" w:rsidRPr="005B37FB">
        <w:rPr>
          <w:rFonts w:ascii="Times New Roman" w:eastAsia="Times New Roman" w:hAnsi="Times New Roman" w:cs="Times New Roman"/>
          <w:sz w:val="24"/>
          <w:szCs w:val="24"/>
          <w:lang w:eastAsia="pl-PL"/>
        </w:rPr>
        <w:t>Wykonawcom</w:t>
      </w:r>
      <w:r w:rsidRPr="005B37FB">
        <w:rPr>
          <w:rFonts w:ascii="Times New Roman" w:eastAsia="Times New Roman" w:hAnsi="Times New Roman" w:cs="Times New Roman"/>
          <w:sz w:val="24"/>
          <w:szCs w:val="24"/>
          <w:lang w:eastAsia="pl-PL"/>
        </w:rPr>
        <w:t xml:space="preserve"> oraz </w:t>
      </w:r>
      <w:r w:rsidR="00B86B44" w:rsidRPr="005B37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5B37FB">
        <w:rPr>
          <w:rFonts w:ascii="Times New Roman" w:eastAsia="Times New Roman" w:hAnsi="Times New Roman" w:cs="Times New Roman"/>
          <w:sz w:val="24"/>
          <w:szCs w:val="24"/>
          <w:lang w:eastAsia="pl-PL"/>
        </w:rPr>
        <w:t>.</w:t>
      </w:r>
    </w:p>
    <w:p w14:paraId="2D146DC3" w14:textId="77777777" w:rsidR="00F762CA" w:rsidRPr="005B37FB"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5B37FB">
        <w:rPr>
          <w:rFonts w:ascii="Times New Roman" w:hAnsi="Times New Roman" w:cs="Times New Roman"/>
          <w:sz w:val="24"/>
          <w:szCs w:val="24"/>
        </w:rPr>
        <w:t xml:space="preserve">Środki ochrony prawnej wobec ogłoszenia </w:t>
      </w:r>
      <w:r w:rsidR="00F762CA" w:rsidRPr="005B37FB">
        <w:rPr>
          <w:rFonts w:ascii="Times New Roman" w:hAnsi="Times New Roman" w:cs="Times New Roman"/>
          <w:sz w:val="24"/>
          <w:szCs w:val="24"/>
        </w:rPr>
        <w:t xml:space="preserve">wszczynającego postępowanie o udzielenie zamówienia oraz dokumentów zamówienia przysługują </w:t>
      </w:r>
      <w:r w:rsidRPr="005B37FB">
        <w:rPr>
          <w:rFonts w:ascii="Times New Roman" w:hAnsi="Times New Roman" w:cs="Times New Roman"/>
          <w:sz w:val="24"/>
          <w:szCs w:val="24"/>
        </w:rPr>
        <w:t xml:space="preserve"> również organizacjom wpisanym na listę, o której mowa w art. </w:t>
      </w:r>
      <w:r w:rsidR="00F762CA" w:rsidRPr="005B37FB">
        <w:rPr>
          <w:rFonts w:ascii="Times New Roman" w:hAnsi="Times New Roman" w:cs="Times New Roman"/>
          <w:sz w:val="24"/>
          <w:szCs w:val="24"/>
        </w:rPr>
        <w:t>469</w:t>
      </w:r>
      <w:r w:rsidR="002F6DDF" w:rsidRPr="005B37FB">
        <w:rPr>
          <w:rFonts w:ascii="Times New Roman" w:hAnsi="Times New Roman" w:cs="Times New Roman"/>
          <w:sz w:val="24"/>
          <w:szCs w:val="24"/>
        </w:rPr>
        <w:t xml:space="preserve"> </w:t>
      </w:r>
      <w:r w:rsidR="00F762CA" w:rsidRPr="005B37FB">
        <w:rPr>
          <w:rFonts w:ascii="Times New Roman" w:hAnsi="Times New Roman" w:cs="Times New Roman"/>
          <w:sz w:val="24"/>
          <w:szCs w:val="24"/>
        </w:rPr>
        <w:t>pkt 15</w:t>
      </w:r>
      <w:r w:rsidR="007F7A79" w:rsidRPr="005B37FB">
        <w:rPr>
          <w:rFonts w:ascii="Times New Roman" w:hAnsi="Times New Roman" w:cs="Times New Roman"/>
          <w:sz w:val="24"/>
          <w:szCs w:val="24"/>
        </w:rPr>
        <w:t xml:space="preserve"> Pzp</w:t>
      </w:r>
      <w:r w:rsidR="00F762CA" w:rsidRPr="005B37FB">
        <w:rPr>
          <w:rFonts w:ascii="Times New Roman" w:hAnsi="Times New Roman" w:cs="Times New Roman"/>
          <w:sz w:val="24"/>
          <w:szCs w:val="24"/>
        </w:rPr>
        <w:t>, oraz Rzecznikowi Małych i Średnich Przedsiębiorców.</w:t>
      </w:r>
    </w:p>
    <w:p w14:paraId="03C38D90" w14:textId="77777777" w:rsidR="00F762CA" w:rsidRPr="005B37FB"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Odwołanie przysługuje na: </w:t>
      </w:r>
    </w:p>
    <w:p w14:paraId="001A77E0" w14:textId="77777777" w:rsidR="00F762CA" w:rsidRPr="005B37FB"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5B37FB"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5B37FB">
        <w:rPr>
          <w:rFonts w:ascii="Times New Roman" w:eastAsia="MS Mincho" w:hAnsi="Times New Roman" w:cs="Times New Roman"/>
          <w:sz w:val="24"/>
          <w:szCs w:val="24"/>
          <w:lang w:eastAsia="pl-PL"/>
        </w:rPr>
        <w:t>ustawy</w:t>
      </w:r>
      <w:r w:rsidRPr="005B37FB">
        <w:rPr>
          <w:rFonts w:ascii="Times New Roman" w:eastAsia="MS Mincho" w:hAnsi="Times New Roman" w:cs="Times New Roman"/>
          <w:sz w:val="24"/>
          <w:szCs w:val="24"/>
          <w:lang w:eastAsia="pl-PL"/>
        </w:rPr>
        <w:t>.</w:t>
      </w:r>
    </w:p>
    <w:p w14:paraId="41B3947D" w14:textId="77777777" w:rsidR="00F062FE" w:rsidRPr="005B3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5B3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B37FB"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5B37FB"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5B37FB"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XX</w:t>
      </w:r>
      <w:r w:rsidR="00CC5192" w:rsidRPr="005B37FB">
        <w:rPr>
          <w:rFonts w:ascii="Times New Roman" w:eastAsia="Times New Roman" w:hAnsi="Times New Roman" w:cs="Times New Roman"/>
          <w:b/>
          <w:sz w:val="24"/>
          <w:szCs w:val="24"/>
          <w:lang w:eastAsia="pl-PL"/>
        </w:rPr>
        <w:t>.  POZOSTAŁE REGUŁY POSTĘPOWANIA</w:t>
      </w:r>
    </w:p>
    <w:p w14:paraId="3C5E172F" w14:textId="77777777" w:rsidR="00CC5192" w:rsidRPr="005B3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Zamawiający nie  przewiduje udzielenia zamówień o których mowa w art. </w:t>
      </w:r>
      <w:r w:rsidR="00B86B44" w:rsidRPr="005B37FB">
        <w:rPr>
          <w:rFonts w:ascii="Times New Roman" w:eastAsia="Times New Roman" w:hAnsi="Times New Roman" w:cs="Times New Roman"/>
          <w:sz w:val="24"/>
          <w:szCs w:val="24"/>
          <w:lang w:eastAsia="pl-PL"/>
        </w:rPr>
        <w:t>214</w:t>
      </w:r>
      <w:r w:rsidRPr="005B37FB">
        <w:rPr>
          <w:rFonts w:ascii="Times New Roman" w:eastAsia="Times New Roman" w:hAnsi="Times New Roman" w:cs="Times New Roman"/>
          <w:sz w:val="24"/>
          <w:szCs w:val="24"/>
          <w:lang w:eastAsia="pl-PL"/>
        </w:rPr>
        <w:t xml:space="preserve"> ust. 1 pkt </w:t>
      </w:r>
      <w:r w:rsidR="003004C9" w:rsidRPr="005B37FB">
        <w:rPr>
          <w:rFonts w:ascii="Times New Roman" w:eastAsia="Times New Roman" w:hAnsi="Times New Roman" w:cs="Times New Roman"/>
          <w:sz w:val="24"/>
          <w:szCs w:val="24"/>
          <w:lang w:eastAsia="pl-PL"/>
        </w:rPr>
        <w:t>8</w:t>
      </w:r>
      <w:r w:rsidRPr="005B37FB">
        <w:rPr>
          <w:rFonts w:ascii="Times New Roman" w:eastAsia="Times New Roman" w:hAnsi="Times New Roman" w:cs="Times New Roman"/>
          <w:sz w:val="24"/>
          <w:szCs w:val="24"/>
          <w:lang w:eastAsia="pl-PL"/>
        </w:rPr>
        <w:t xml:space="preserve"> Prawa zamówień publicznych.</w:t>
      </w:r>
    </w:p>
    <w:p w14:paraId="00AC34AE" w14:textId="77777777" w:rsidR="00CC5192" w:rsidRPr="005B3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5B37FB"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C2F31A1" w:rsidR="00CC5192" w:rsidRPr="005B37FB"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Do spraw nieuregulowanyc</w:t>
      </w:r>
      <w:r w:rsidR="000F31E5" w:rsidRPr="005B37FB">
        <w:rPr>
          <w:rFonts w:ascii="Times New Roman" w:eastAsia="Times New Roman" w:hAnsi="Times New Roman" w:cs="Times New Roman"/>
          <w:sz w:val="24"/>
          <w:szCs w:val="24"/>
          <w:lang w:eastAsia="pl-PL"/>
        </w:rPr>
        <w:t xml:space="preserve">h w niniejszej specyfikacji </w:t>
      </w:r>
      <w:r w:rsidRPr="005B37FB">
        <w:rPr>
          <w:rFonts w:ascii="Times New Roman" w:eastAsia="Times New Roman" w:hAnsi="Times New Roman" w:cs="Times New Roman"/>
          <w:sz w:val="24"/>
          <w:szCs w:val="24"/>
          <w:lang w:eastAsia="pl-PL"/>
        </w:rPr>
        <w:t xml:space="preserve">warunków zamówienia mają zastosowanie przepisy ustawy z dnia </w:t>
      </w:r>
      <w:r w:rsidR="00FF5578" w:rsidRPr="005B37FB">
        <w:rPr>
          <w:rFonts w:ascii="Times New Roman" w:eastAsia="Times New Roman" w:hAnsi="Times New Roman" w:cs="Times New Roman"/>
          <w:sz w:val="24"/>
          <w:szCs w:val="24"/>
          <w:lang w:eastAsia="pl-PL"/>
        </w:rPr>
        <w:t>11 września 2019</w:t>
      </w:r>
      <w:r w:rsidRPr="005B37FB">
        <w:rPr>
          <w:rFonts w:ascii="Times New Roman" w:eastAsia="Times New Roman" w:hAnsi="Times New Roman" w:cs="Times New Roman"/>
          <w:sz w:val="24"/>
          <w:szCs w:val="24"/>
          <w:lang w:eastAsia="pl-PL"/>
        </w:rPr>
        <w:t xml:space="preserve"> r. Prawo zamówień publicznych (</w:t>
      </w:r>
      <w:r w:rsidR="00EB0F15" w:rsidRPr="005B37FB">
        <w:rPr>
          <w:rFonts w:ascii="Times New Roman" w:eastAsia="Times New Roman" w:hAnsi="Times New Roman" w:cs="Times New Roman"/>
          <w:sz w:val="24"/>
          <w:szCs w:val="24"/>
          <w:lang w:eastAsia="pl-PL"/>
        </w:rPr>
        <w:t xml:space="preserve">t.j. </w:t>
      </w:r>
      <w:r w:rsidR="004165BB" w:rsidRPr="005B37FB">
        <w:rPr>
          <w:rFonts w:ascii="Times New Roman" w:eastAsia="Times New Roman" w:hAnsi="Times New Roman" w:cs="Times New Roman"/>
          <w:sz w:val="24"/>
          <w:szCs w:val="24"/>
          <w:lang w:eastAsia="pl-PL"/>
        </w:rPr>
        <w:t xml:space="preserve">Dz. U. z </w:t>
      </w:r>
      <w:r w:rsidR="00EB0F15" w:rsidRPr="005B37FB">
        <w:rPr>
          <w:rFonts w:ascii="Times New Roman" w:eastAsia="Times New Roman" w:hAnsi="Times New Roman" w:cs="Times New Roman"/>
          <w:sz w:val="24"/>
          <w:szCs w:val="24"/>
          <w:lang w:eastAsia="pl-PL"/>
        </w:rPr>
        <w:t xml:space="preserve">2022 r. poz. 1710 </w:t>
      </w:r>
      <w:r w:rsidR="00FF5578" w:rsidRPr="005B37FB">
        <w:rPr>
          <w:rFonts w:ascii="Times New Roman" w:eastAsia="Times New Roman" w:hAnsi="Times New Roman" w:cs="Times New Roman"/>
          <w:sz w:val="24"/>
          <w:szCs w:val="24"/>
          <w:lang w:eastAsia="pl-PL"/>
        </w:rPr>
        <w:t>z późn. zm</w:t>
      </w:r>
      <w:r w:rsidR="00980E6B" w:rsidRPr="005B37FB">
        <w:rPr>
          <w:rFonts w:ascii="Times New Roman" w:eastAsia="Times New Roman" w:hAnsi="Times New Roman" w:cs="Times New Roman"/>
          <w:sz w:val="24"/>
          <w:szCs w:val="24"/>
          <w:lang w:eastAsia="pl-PL"/>
        </w:rPr>
        <w:t>.)</w:t>
      </w:r>
      <w:r w:rsidRPr="005B37FB">
        <w:rPr>
          <w:rFonts w:ascii="Times New Roman" w:eastAsia="Times New Roman" w:hAnsi="Times New Roman" w:cs="Times New Roman"/>
          <w:sz w:val="24"/>
          <w:szCs w:val="24"/>
          <w:lang w:eastAsia="pl-PL"/>
        </w:rPr>
        <w:t xml:space="preserve"> oraz Kodeksu cywilnego</w:t>
      </w:r>
      <w:r w:rsidR="003C3301" w:rsidRPr="005B37FB">
        <w:rPr>
          <w:rFonts w:ascii="Times New Roman" w:eastAsia="Times New Roman" w:hAnsi="Times New Roman" w:cs="Times New Roman"/>
          <w:sz w:val="24"/>
          <w:szCs w:val="24"/>
          <w:lang w:eastAsia="pl-PL"/>
        </w:rPr>
        <w:t>.</w:t>
      </w:r>
    </w:p>
    <w:p w14:paraId="1525F309" w14:textId="68EC01E4" w:rsidR="007A064F" w:rsidRPr="005B37FB"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5B37FB">
        <w:rPr>
          <w:rFonts w:ascii="Times New Roman" w:eastAsia="Calibri" w:hAnsi="Times New Roman" w:cs="Times New Roman"/>
          <w:sz w:val="24"/>
          <w:szCs w:val="24"/>
          <w:lang w:eastAsia="ar-SA"/>
        </w:rPr>
        <w:t xml:space="preserve">Zgodnie </w:t>
      </w:r>
      <w:r w:rsidR="007A064F" w:rsidRPr="005B37FB">
        <w:rPr>
          <w:rFonts w:ascii="Times New Roman" w:eastAsia="Calibri" w:hAnsi="Times New Roman" w:cs="Times New Roman"/>
          <w:sz w:val="24"/>
          <w:szCs w:val="24"/>
        </w:rPr>
        <w:t>z art. 13</w:t>
      </w:r>
      <w:r w:rsidR="007A064F" w:rsidRPr="005B37FB">
        <w:rPr>
          <w:rFonts w:ascii="Times New Roman" w:hAnsi="Times New Roman" w:cs="Times New Roman"/>
          <w:sz w:val="24"/>
          <w:szCs w:val="24"/>
          <w:lang w:eastAsia="pl-PL"/>
        </w:rPr>
        <w:t xml:space="preserve"> </w:t>
      </w:r>
      <w:r w:rsidR="007A064F" w:rsidRPr="005B37FB">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007A064F" w:rsidRPr="005B37FB">
        <w:rPr>
          <w:rFonts w:ascii="Times New Roman" w:hAnsi="Times New Roman" w:cs="Times New Roman"/>
          <w:sz w:val="24"/>
          <w:szCs w:val="24"/>
        </w:rPr>
        <w:lastRenderedPageBreak/>
        <w:t xml:space="preserve">dyrektywy 95/46/WE (ogólne rozporządzenie o ochronie danych) (Dz. Urz. UE L 119 z 04.05.2016, str. 1, ze zm.), zwanego </w:t>
      </w:r>
      <w:r w:rsidR="007A064F" w:rsidRPr="005B37FB">
        <w:rPr>
          <w:rFonts w:ascii="Times New Roman" w:hAnsi="Times New Roman" w:cs="Times New Roman"/>
          <w:sz w:val="24"/>
          <w:szCs w:val="24"/>
          <w:lang w:eastAsia="pl-PL"/>
        </w:rPr>
        <w:t xml:space="preserve">dalej „RODO”, informuję, że:  </w:t>
      </w:r>
    </w:p>
    <w:p w14:paraId="6BE952EC" w14:textId="77777777" w:rsidR="007A064F" w:rsidRPr="005B37FB" w:rsidRDefault="007A064F" w:rsidP="00563B38">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5B37FB" w:rsidRDefault="007A064F" w:rsidP="00563B38">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 Administratorem można skontaktować się pisząc na adres: ul. Ceglana 35,</w:t>
      </w:r>
      <w:r w:rsidRPr="005B37F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5B37FB" w:rsidRDefault="007A064F" w:rsidP="00563B38">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5B37FB" w:rsidRDefault="007A064F" w:rsidP="00563B38">
      <w:pPr>
        <w:pStyle w:val="Bezodstpw1"/>
        <w:numPr>
          <w:ilvl w:val="0"/>
          <w:numId w:val="65"/>
        </w:numPr>
        <w:tabs>
          <w:tab w:val="clear" w:pos="360"/>
          <w:tab w:val="num" w:pos="1724"/>
        </w:tabs>
        <w:ind w:left="820"/>
        <w:jc w:val="both"/>
        <w:rPr>
          <w:rFonts w:ascii="Times New Roman" w:eastAsia="MS Mincho" w:hAnsi="Times New Roman"/>
          <w:sz w:val="24"/>
          <w:szCs w:val="24"/>
          <w:lang w:eastAsia="pl-PL"/>
        </w:rPr>
      </w:pPr>
      <w:r w:rsidRPr="005B37FB">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5B37FB">
        <w:rPr>
          <w:rFonts w:ascii="Times New Roman" w:eastAsia="Cambria" w:hAnsi="Times New Roman"/>
          <w:sz w:val="24"/>
          <w:szCs w:val="24"/>
          <w:lang w:eastAsia="ar-SA"/>
        </w:rPr>
        <w:t>związanym z tym postępowaniem</w:t>
      </w:r>
      <w:r w:rsidRPr="005B37FB">
        <w:rPr>
          <w:rFonts w:ascii="Times New Roman" w:eastAsia="MS Mincho" w:hAnsi="Times New Roman"/>
          <w:bCs/>
          <w:sz w:val="24"/>
          <w:szCs w:val="24"/>
          <w:lang w:eastAsia="pl-PL"/>
        </w:rPr>
        <w:t xml:space="preserve">, </w:t>
      </w:r>
      <w:r w:rsidRPr="005B37F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5B37FB">
        <w:rPr>
          <w:rFonts w:ascii="Times New Roman" w:hAnsi="Times New Roman"/>
          <w:bCs/>
          <w:sz w:val="24"/>
          <w:szCs w:val="24"/>
          <w:lang w:eastAsia="pl-PL"/>
        </w:rPr>
        <w:t xml:space="preserve"> przetwarzane w celach związanych z realizacją umowy,</w:t>
      </w:r>
    </w:p>
    <w:p w14:paraId="620E2779" w14:textId="77777777" w:rsidR="007A064F" w:rsidRPr="005B37FB" w:rsidRDefault="007A064F" w:rsidP="00563B38">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5B37FB" w:rsidRDefault="007A064F" w:rsidP="00563B38">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5B37FB" w:rsidRDefault="007A064F" w:rsidP="00563B38">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5B37FB" w:rsidRDefault="007A064F" w:rsidP="00563B38">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5B37FB" w:rsidRDefault="007A064F" w:rsidP="00563B38">
      <w:pPr>
        <w:pStyle w:val="Akapitzlist"/>
        <w:numPr>
          <w:ilvl w:val="0"/>
          <w:numId w:val="65"/>
        </w:numPr>
        <w:tabs>
          <w:tab w:val="clear" w:pos="360"/>
          <w:tab w:val="num" w:pos="764"/>
        </w:tabs>
        <w:ind w:left="820"/>
        <w:jc w:val="both"/>
        <w:rPr>
          <w:rFonts w:ascii="Times New Roman" w:hAnsi="Times New Roman" w:cs="Times New Roman"/>
          <w:sz w:val="24"/>
          <w:szCs w:val="24"/>
        </w:rPr>
      </w:pPr>
      <w:r w:rsidRPr="005B37F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5B37FB" w:rsidRDefault="007A064F" w:rsidP="00563B38">
      <w:pPr>
        <w:pStyle w:val="Akapitzlist"/>
        <w:numPr>
          <w:ilvl w:val="0"/>
          <w:numId w:val="65"/>
        </w:numPr>
        <w:tabs>
          <w:tab w:val="clear" w:pos="360"/>
          <w:tab w:val="num" w:pos="764"/>
        </w:tabs>
        <w:spacing w:after="0" w:line="240" w:lineRule="auto"/>
        <w:ind w:left="820"/>
        <w:rPr>
          <w:rFonts w:ascii="Times New Roman" w:hAnsi="Times New Roman" w:cs="Times New Roman"/>
          <w:sz w:val="24"/>
          <w:szCs w:val="24"/>
        </w:rPr>
      </w:pPr>
      <w:r w:rsidRPr="005B37FB">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5B37F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5B37F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5B37F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5B37FB"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5B37FB" w:rsidRDefault="007A064F" w:rsidP="00563B38">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nie przysługuje osobie, której dane osobowe dotyczą:</w:t>
      </w:r>
    </w:p>
    <w:p w14:paraId="6D774E62" w14:textId="77777777" w:rsidR="007A064F" w:rsidRPr="005B37F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5B37F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lastRenderedPageBreak/>
        <w:t>prawo do przenoszenia danych osobowych, o którym mowa w art. 20 RODO;</w:t>
      </w:r>
    </w:p>
    <w:p w14:paraId="44B97829" w14:textId="77777777" w:rsidR="007A064F" w:rsidRPr="005B37FB"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5B37FB" w:rsidRDefault="007A064F" w:rsidP="00563B38">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5B37FB" w:rsidRDefault="007A064F" w:rsidP="00563B38">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5B37FB" w:rsidRDefault="00CD2625" w:rsidP="00CC4A3F">
      <w:pPr>
        <w:pStyle w:val="Akapitzlist"/>
        <w:numPr>
          <w:ilvl w:val="0"/>
          <w:numId w:val="36"/>
        </w:numPr>
        <w:ind w:left="142" w:hanging="426"/>
        <w:jc w:val="both"/>
        <w:rPr>
          <w:rFonts w:ascii="Times New Roman" w:hAnsi="Times New Roman" w:cs="Times New Roman"/>
          <w:sz w:val="24"/>
          <w:szCs w:val="24"/>
        </w:rPr>
      </w:pPr>
      <w:r w:rsidRPr="005B37FB">
        <w:rPr>
          <w:rFonts w:ascii="Times New Roman" w:eastAsia="Calibri" w:hAnsi="Times New Roman" w:cs="Times New Roman"/>
          <w:sz w:val="24"/>
          <w:szCs w:val="24"/>
        </w:rPr>
        <w:t>Wykonawca zapozna osoby, których dane podaje w ramach niniejszego postępowania</w:t>
      </w:r>
      <w:r w:rsidRPr="005B37FB">
        <w:rPr>
          <w:rFonts w:ascii="Times New Roman" w:eastAsia="Calibri" w:hAnsi="Times New Roman" w:cs="Times New Roman"/>
          <w:sz w:val="24"/>
          <w:szCs w:val="24"/>
        </w:rPr>
        <w:br/>
        <w:t>z postanowieniami ust. 5.</w:t>
      </w:r>
    </w:p>
    <w:p w14:paraId="6E3EA3E3" w14:textId="0BEA2101" w:rsidR="007F7A79" w:rsidRPr="005B37FB"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5B37FB" w:rsidRDefault="008F226B" w:rsidP="008F226B">
      <w:p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Załączniki:</w:t>
      </w:r>
    </w:p>
    <w:p w14:paraId="086E06B1" w14:textId="77777777" w:rsidR="008F226B" w:rsidRPr="005B3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Wzór formularza ofertowego</w:t>
      </w:r>
      <w:r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1B7A1C" w:rsidRPr="005B37FB">
        <w:rPr>
          <w:rFonts w:ascii="Times New Roman" w:hAnsi="Times New Roman" w:cs="Times New Roman"/>
          <w:bCs/>
          <w:sz w:val="24"/>
          <w:szCs w:val="24"/>
          <w:lang w:eastAsia="pl-PL"/>
        </w:rPr>
        <w:t xml:space="preserve">– </w:t>
      </w:r>
      <w:r w:rsidR="00092662" w:rsidRPr="005B37FB">
        <w:rPr>
          <w:rFonts w:ascii="Times New Roman" w:eastAsia="Times New Roman" w:hAnsi="Times New Roman" w:cs="Times New Roman"/>
          <w:sz w:val="24"/>
          <w:szCs w:val="24"/>
          <w:lang w:eastAsia="pl-PL"/>
        </w:rPr>
        <w:t xml:space="preserve">zał 1 </w:t>
      </w:r>
    </w:p>
    <w:p w14:paraId="00035C04" w14:textId="77777777" w:rsidR="008F226B" w:rsidRPr="005B3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Formularz oświadczeń </w:t>
      </w:r>
      <w:r w:rsidR="008E2A21" w:rsidRPr="005B37FB">
        <w:rPr>
          <w:rFonts w:ascii="Times New Roman" w:eastAsia="Times New Roman" w:hAnsi="Times New Roman" w:cs="Times New Roman"/>
          <w:sz w:val="24"/>
          <w:szCs w:val="24"/>
          <w:lang w:eastAsia="pl-PL"/>
        </w:rPr>
        <w:t xml:space="preserve">wykonawcy </w:t>
      </w:r>
      <w:r w:rsidR="00092662" w:rsidRPr="005B37FB">
        <w:rPr>
          <w:rFonts w:ascii="Times New Roman" w:eastAsia="Times New Roman" w:hAnsi="Times New Roman" w:cs="Times New Roman"/>
          <w:sz w:val="24"/>
          <w:szCs w:val="24"/>
          <w:lang w:eastAsia="pl-PL"/>
        </w:rPr>
        <w:t>–</w:t>
      </w:r>
      <w:r w:rsidRPr="005B37FB">
        <w:rPr>
          <w:rFonts w:ascii="Times New Roman" w:eastAsia="Times New Roman" w:hAnsi="Times New Roman" w:cs="Times New Roman"/>
          <w:sz w:val="24"/>
          <w:szCs w:val="24"/>
          <w:lang w:eastAsia="pl-PL"/>
        </w:rPr>
        <w:t xml:space="preserve"> JEDZ</w:t>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1B7A1C" w:rsidRPr="005B37FB">
        <w:rPr>
          <w:rFonts w:ascii="Times New Roman" w:hAnsi="Times New Roman" w:cs="Times New Roman"/>
          <w:bCs/>
          <w:sz w:val="24"/>
          <w:szCs w:val="24"/>
          <w:lang w:eastAsia="pl-PL"/>
        </w:rPr>
        <w:t>–</w:t>
      </w:r>
      <w:r w:rsidR="00092662" w:rsidRPr="005B37FB">
        <w:rPr>
          <w:rFonts w:ascii="Times New Roman" w:eastAsia="Times New Roman" w:hAnsi="Times New Roman" w:cs="Times New Roman"/>
          <w:sz w:val="24"/>
          <w:szCs w:val="24"/>
          <w:lang w:eastAsia="pl-PL"/>
        </w:rPr>
        <w:t xml:space="preserve"> zał 2</w:t>
      </w:r>
    </w:p>
    <w:p w14:paraId="1BEDC346" w14:textId="77777777" w:rsidR="003106B8" w:rsidRPr="005B37FB"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ar-SA"/>
        </w:rPr>
        <w:t xml:space="preserve">Formularz oświadczenia o przynależności/braku </w:t>
      </w:r>
      <w:r w:rsidR="008E2A21" w:rsidRPr="005B37FB">
        <w:rPr>
          <w:rFonts w:ascii="Times New Roman" w:eastAsia="Times New Roman" w:hAnsi="Times New Roman" w:cs="Times New Roman"/>
          <w:sz w:val="24"/>
          <w:szCs w:val="24"/>
          <w:lang w:eastAsia="ar-SA"/>
        </w:rPr>
        <w:t>przynależności do</w:t>
      </w:r>
      <w:r w:rsidRPr="005B37FB">
        <w:rPr>
          <w:rFonts w:ascii="Times New Roman" w:eastAsia="Times New Roman" w:hAnsi="Times New Roman" w:cs="Times New Roman"/>
          <w:sz w:val="24"/>
          <w:szCs w:val="24"/>
          <w:lang w:eastAsia="ar-SA"/>
        </w:rPr>
        <w:t xml:space="preserve"> tej</w:t>
      </w:r>
      <w:r w:rsidR="003106B8"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lang w:eastAsia="ar-SA"/>
        </w:rPr>
        <w:t xml:space="preserve">samej </w:t>
      </w:r>
    </w:p>
    <w:p w14:paraId="0B69024A" w14:textId="77777777" w:rsidR="008F226B" w:rsidRPr="005B37FB"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ar-SA"/>
        </w:rPr>
        <w:t>grupy kapitałowej składany na wezwanie Zamawiającego</w:t>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1B7A1C" w:rsidRPr="005B37FB">
        <w:rPr>
          <w:rFonts w:ascii="Times New Roman" w:hAnsi="Times New Roman" w:cs="Times New Roman"/>
          <w:bCs/>
          <w:sz w:val="24"/>
          <w:szCs w:val="24"/>
          <w:lang w:eastAsia="pl-PL"/>
        </w:rPr>
        <w:t xml:space="preserve">– </w:t>
      </w:r>
      <w:r w:rsidR="00092662" w:rsidRPr="005B37FB">
        <w:rPr>
          <w:rFonts w:ascii="Times New Roman" w:eastAsia="Times New Roman" w:hAnsi="Times New Roman" w:cs="Times New Roman"/>
          <w:sz w:val="24"/>
          <w:szCs w:val="24"/>
          <w:lang w:eastAsia="pl-PL"/>
        </w:rPr>
        <w:t>zał 3</w:t>
      </w:r>
      <w:r w:rsidRPr="005B37FB">
        <w:rPr>
          <w:rFonts w:ascii="Times New Roman" w:eastAsia="Times New Roman" w:hAnsi="Times New Roman" w:cs="Times New Roman"/>
          <w:sz w:val="24"/>
          <w:szCs w:val="24"/>
          <w:lang w:eastAsia="pl-PL"/>
        </w:rPr>
        <w:tab/>
      </w:r>
    </w:p>
    <w:p w14:paraId="5689987A" w14:textId="15D10E22" w:rsidR="008F226B" w:rsidRPr="005B37FB"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Formularz oświadczeń wykonawcy składany na wezwanie Zamawiającego</w:t>
      </w:r>
      <w:r w:rsidR="00092662"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1B7A1C" w:rsidRPr="005B37FB">
        <w:rPr>
          <w:rFonts w:ascii="Times New Roman" w:hAnsi="Times New Roman" w:cs="Times New Roman"/>
          <w:bCs/>
          <w:sz w:val="24"/>
          <w:szCs w:val="24"/>
          <w:lang w:eastAsia="pl-PL"/>
        </w:rPr>
        <w:t xml:space="preserve">– </w:t>
      </w:r>
      <w:r w:rsidR="00092662" w:rsidRPr="005B37FB">
        <w:rPr>
          <w:rFonts w:ascii="Times New Roman" w:eastAsia="Times New Roman" w:hAnsi="Times New Roman" w:cs="Times New Roman"/>
          <w:sz w:val="24"/>
          <w:szCs w:val="24"/>
          <w:lang w:eastAsia="pl-PL"/>
        </w:rPr>
        <w:t>zał 4</w:t>
      </w:r>
    </w:p>
    <w:p w14:paraId="3365A91F" w14:textId="7148D7B4" w:rsidR="00697813" w:rsidRPr="005B37FB"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Wzór  umowy</w:t>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00855AC0"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hAnsi="Times New Roman" w:cs="Times New Roman"/>
          <w:sz w:val="24"/>
          <w:szCs w:val="24"/>
        </w:rPr>
        <w:t>– zał.5</w:t>
      </w:r>
    </w:p>
    <w:p w14:paraId="5A75B0B6" w14:textId="547363AB" w:rsidR="007959F8" w:rsidRPr="005B37FB" w:rsidRDefault="007959F8" w:rsidP="007959F8">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hAnsi="Times New Roman" w:cs="Times New Roman"/>
          <w:sz w:val="24"/>
          <w:szCs w:val="24"/>
        </w:rPr>
        <w:t>Oświadczenie dot. przesłanek wykluczenia</w:t>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r>
      <w:r w:rsidRPr="005B37FB">
        <w:rPr>
          <w:rFonts w:ascii="Times New Roman" w:hAnsi="Times New Roman" w:cs="Times New Roman"/>
          <w:sz w:val="24"/>
          <w:szCs w:val="24"/>
        </w:rPr>
        <w:tab/>
        <w:t>– zał. 6</w:t>
      </w:r>
    </w:p>
    <w:p w14:paraId="040374CB" w14:textId="69C38B43" w:rsidR="00B843DC" w:rsidRPr="005B37FB"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Formularz asortymentowo-cenowy </w:t>
      </w:r>
      <w:r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092662" w:rsidRPr="005B37FB">
        <w:rPr>
          <w:rFonts w:ascii="Times New Roman" w:eastAsia="Times New Roman" w:hAnsi="Times New Roman" w:cs="Times New Roman"/>
          <w:sz w:val="24"/>
          <w:szCs w:val="24"/>
          <w:lang w:eastAsia="pl-PL"/>
        </w:rPr>
        <w:tab/>
      </w:r>
      <w:r w:rsidR="003106B8" w:rsidRPr="005B37FB">
        <w:rPr>
          <w:rFonts w:ascii="Times New Roman" w:eastAsia="Times New Roman" w:hAnsi="Times New Roman" w:cs="Times New Roman"/>
          <w:sz w:val="24"/>
          <w:szCs w:val="24"/>
          <w:lang w:eastAsia="pl-PL"/>
        </w:rPr>
        <w:tab/>
      </w:r>
      <w:r w:rsidR="001B7A1C" w:rsidRPr="005B37FB">
        <w:rPr>
          <w:rFonts w:ascii="Times New Roman" w:hAnsi="Times New Roman" w:cs="Times New Roman"/>
          <w:bCs/>
          <w:sz w:val="24"/>
          <w:szCs w:val="24"/>
          <w:lang w:eastAsia="pl-PL"/>
        </w:rPr>
        <w:t xml:space="preserve">– </w:t>
      </w:r>
      <w:r w:rsidR="00092662" w:rsidRPr="005B37FB">
        <w:rPr>
          <w:rFonts w:ascii="Times New Roman" w:eastAsia="Times New Roman" w:hAnsi="Times New Roman" w:cs="Times New Roman"/>
          <w:sz w:val="24"/>
          <w:szCs w:val="24"/>
          <w:lang w:eastAsia="pl-PL"/>
        </w:rPr>
        <w:t xml:space="preserve">zał </w:t>
      </w:r>
      <w:r w:rsidR="007959F8" w:rsidRPr="005B37FB">
        <w:rPr>
          <w:rFonts w:ascii="Times New Roman" w:eastAsia="Times New Roman" w:hAnsi="Times New Roman" w:cs="Times New Roman"/>
          <w:sz w:val="24"/>
          <w:szCs w:val="24"/>
          <w:lang w:eastAsia="pl-PL"/>
        </w:rPr>
        <w:t>7</w:t>
      </w:r>
    </w:p>
    <w:p w14:paraId="06A63499" w14:textId="0DC268A7" w:rsidR="00FF501B" w:rsidRPr="005B37FB" w:rsidRDefault="009707EC"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Opis przedmiotu zamówienia </w:t>
      </w:r>
      <w:r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hAnsi="Times New Roman" w:cs="Times New Roman"/>
          <w:bCs/>
          <w:sz w:val="24"/>
          <w:szCs w:val="24"/>
          <w:lang w:eastAsia="pl-PL"/>
        </w:rPr>
        <w:t xml:space="preserve">– </w:t>
      </w:r>
      <w:r w:rsidR="00FF501B" w:rsidRPr="005B37FB">
        <w:rPr>
          <w:rFonts w:ascii="Times New Roman" w:eastAsia="Times New Roman" w:hAnsi="Times New Roman" w:cs="Times New Roman"/>
          <w:sz w:val="24"/>
          <w:szCs w:val="24"/>
          <w:lang w:eastAsia="pl-PL"/>
        </w:rPr>
        <w:t xml:space="preserve">zał </w:t>
      </w:r>
      <w:r w:rsidR="007959F8" w:rsidRPr="005B37FB">
        <w:rPr>
          <w:rFonts w:ascii="Times New Roman" w:eastAsia="Times New Roman" w:hAnsi="Times New Roman" w:cs="Times New Roman"/>
          <w:sz w:val="24"/>
          <w:szCs w:val="24"/>
          <w:lang w:eastAsia="pl-PL"/>
        </w:rPr>
        <w:t>8</w:t>
      </w:r>
    </w:p>
    <w:p w14:paraId="166ECFDC" w14:textId="763583F0" w:rsidR="00FF501B" w:rsidRPr="005B37FB" w:rsidRDefault="007D64C4"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Umowa powierzenia przetwarzania danych osobowych</w:t>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eastAsia="Times New Roman" w:hAnsi="Times New Roman" w:cs="Times New Roman"/>
          <w:sz w:val="24"/>
          <w:szCs w:val="24"/>
          <w:lang w:eastAsia="pl-PL"/>
        </w:rPr>
        <w:tab/>
      </w:r>
      <w:r w:rsidR="00FF501B" w:rsidRPr="005B37FB">
        <w:rPr>
          <w:rFonts w:ascii="Times New Roman" w:hAnsi="Times New Roman" w:cs="Times New Roman"/>
          <w:bCs/>
          <w:sz w:val="24"/>
          <w:szCs w:val="24"/>
          <w:lang w:eastAsia="pl-PL"/>
        </w:rPr>
        <w:t xml:space="preserve">– </w:t>
      </w:r>
      <w:r w:rsidR="00FF501B" w:rsidRPr="005B37FB">
        <w:rPr>
          <w:rFonts w:ascii="Times New Roman" w:eastAsia="Times New Roman" w:hAnsi="Times New Roman" w:cs="Times New Roman"/>
          <w:sz w:val="24"/>
          <w:szCs w:val="24"/>
          <w:lang w:eastAsia="pl-PL"/>
        </w:rPr>
        <w:t xml:space="preserve">zał </w:t>
      </w:r>
      <w:r w:rsidR="007959F8" w:rsidRPr="005B37FB">
        <w:rPr>
          <w:rFonts w:ascii="Times New Roman" w:eastAsia="Times New Roman" w:hAnsi="Times New Roman" w:cs="Times New Roman"/>
          <w:sz w:val="24"/>
          <w:szCs w:val="24"/>
          <w:lang w:eastAsia="pl-PL"/>
        </w:rPr>
        <w:t>9</w:t>
      </w:r>
    </w:p>
    <w:p w14:paraId="6E474DAB" w14:textId="7E139402" w:rsidR="00957DB4" w:rsidRPr="005B37FB" w:rsidRDefault="00957DB4" w:rsidP="006802FF">
      <w:pPr>
        <w:pStyle w:val="Akapitzlist"/>
        <w:numPr>
          <w:ilvl w:val="3"/>
          <w:numId w:val="24"/>
        </w:numPr>
        <w:tabs>
          <w:tab w:val="clear" w:pos="2880"/>
        </w:tabs>
        <w:spacing w:after="0" w:line="240" w:lineRule="auto"/>
        <w:ind w:left="426" w:hanging="426"/>
        <w:jc w:val="both"/>
        <w:rPr>
          <w:rFonts w:ascii="Times New Roman" w:hAnsi="Times New Roman" w:cs="Times New Roman"/>
          <w:sz w:val="24"/>
          <w:szCs w:val="24"/>
        </w:rPr>
      </w:pPr>
      <w:r w:rsidRPr="005B37FB">
        <w:rPr>
          <w:rFonts w:ascii="Times New Roman" w:hAnsi="Times New Roman" w:cs="Times New Roman"/>
          <w:sz w:val="24"/>
          <w:szCs w:val="24"/>
        </w:rPr>
        <w:t xml:space="preserve">Wydruk ze strony </w:t>
      </w:r>
      <w:r w:rsidR="000B1952" w:rsidRPr="005B37FB">
        <w:t>https://www.spec.org/cgi-bin/osgresults</w:t>
      </w:r>
      <w:r w:rsidR="006802FF" w:rsidRPr="005B37FB">
        <w:rPr>
          <w:rFonts w:ascii="Times New Roman" w:hAnsi="Times New Roman" w:cs="Times New Roman"/>
          <w:sz w:val="24"/>
          <w:szCs w:val="24"/>
        </w:rPr>
        <w:tab/>
      </w:r>
      <w:r w:rsidR="006802FF" w:rsidRPr="005B37FB">
        <w:rPr>
          <w:rFonts w:ascii="Times New Roman" w:hAnsi="Times New Roman" w:cs="Times New Roman"/>
          <w:sz w:val="24"/>
          <w:szCs w:val="24"/>
        </w:rPr>
        <w:tab/>
      </w:r>
      <w:r w:rsidR="006802FF" w:rsidRPr="005B37FB">
        <w:rPr>
          <w:rFonts w:ascii="Times New Roman" w:hAnsi="Times New Roman" w:cs="Times New Roman"/>
          <w:sz w:val="24"/>
          <w:szCs w:val="24"/>
        </w:rPr>
        <w:tab/>
      </w:r>
      <w:r w:rsidR="006802FF" w:rsidRPr="005B37FB">
        <w:rPr>
          <w:rFonts w:ascii="Times New Roman" w:hAnsi="Times New Roman" w:cs="Times New Roman"/>
          <w:sz w:val="24"/>
          <w:szCs w:val="24"/>
        </w:rPr>
        <w:tab/>
      </w:r>
      <w:r w:rsidRPr="005B37FB">
        <w:rPr>
          <w:rFonts w:ascii="Times New Roman" w:hAnsi="Times New Roman" w:cs="Times New Roman"/>
          <w:sz w:val="24"/>
          <w:szCs w:val="24"/>
        </w:rPr>
        <w:t>– zał.</w:t>
      </w:r>
      <w:r w:rsidR="007959F8" w:rsidRPr="005B37FB">
        <w:rPr>
          <w:rFonts w:ascii="Times New Roman" w:hAnsi="Times New Roman" w:cs="Times New Roman"/>
          <w:sz w:val="24"/>
          <w:szCs w:val="24"/>
        </w:rPr>
        <w:t xml:space="preserve">10 </w:t>
      </w:r>
    </w:p>
    <w:p w14:paraId="32607CE3" w14:textId="4F3EB629" w:rsidR="00FE7D9B" w:rsidRPr="005B37FB" w:rsidRDefault="00FE7D9B" w:rsidP="00FE7D9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lastRenderedPageBreak/>
        <w:t>Załączniki do procedury BHP - 8</w:t>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r w:rsidRPr="005B37FB">
        <w:rPr>
          <w:rFonts w:ascii="Times New Roman" w:eastAsia="Times New Roman" w:hAnsi="Times New Roman" w:cs="Times New Roman"/>
          <w:sz w:val="24"/>
          <w:szCs w:val="24"/>
          <w:lang w:eastAsia="pl-PL"/>
        </w:rPr>
        <w:tab/>
      </w:r>
      <w:bookmarkStart w:id="3" w:name="_Hlk116896339"/>
      <w:r w:rsidRPr="005B37FB">
        <w:rPr>
          <w:rFonts w:ascii="Times New Roman" w:eastAsia="Times New Roman" w:hAnsi="Times New Roman" w:cs="Times New Roman"/>
          <w:sz w:val="24"/>
          <w:szCs w:val="24"/>
          <w:lang w:eastAsia="pl-PL"/>
        </w:rPr>
        <w:t>– zał. 11</w:t>
      </w:r>
      <w:bookmarkEnd w:id="3"/>
    </w:p>
    <w:p w14:paraId="5E4FF2F1" w14:textId="766843C0" w:rsidR="004A4011" w:rsidRPr="005B37FB" w:rsidRDefault="00EE47F2" w:rsidP="00EE47F2">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Komunikaty HL7 w InfoMedica, AMMS</w:t>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t>– zał. 12</w:t>
      </w:r>
    </w:p>
    <w:p w14:paraId="4A90891B" w14:textId="33442D02" w:rsidR="00FE7D9B" w:rsidRPr="005B37FB" w:rsidRDefault="00EE47F2" w:rsidP="00EE47F2">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Specyfikacja interfejsu EDM v. 2.13</w:t>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r>
      <w:r w:rsidR="00A70B14" w:rsidRPr="005B37FB">
        <w:rPr>
          <w:rFonts w:ascii="Times New Roman" w:eastAsia="Times New Roman" w:hAnsi="Times New Roman" w:cs="Times New Roman"/>
          <w:sz w:val="24"/>
          <w:szCs w:val="24"/>
          <w:lang w:eastAsia="pl-PL"/>
        </w:rPr>
        <w:tab/>
        <w:t>– zał. 13</w:t>
      </w:r>
    </w:p>
    <w:p w14:paraId="0A031E39" w14:textId="77777777" w:rsidR="00A70B14" w:rsidRPr="005B37FB" w:rsidRDefault="00EE47F2" w:rsidP="00EE47F2">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Dokumentacja techniczna komunikacji interfejsów integracyjnych i </w:t>
      </w:r>
    </w:p>
    <w:p w14:paraId="268EFA1E" w14:textId="610BFA43" w:rsidR="008E4692" w:rsidRPr="005B37FB" w:rsidRDefault="00EE47F2" w:rsidP="008E4692">
      <w:pPr>
        <w:pStyle w:val="Akapitzlist"/>
        <w:spacing w:after="0" w:line="240" w:lineRule="auto"/>
        <w:ind w:left="426" w:right="-341"/>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biznesowych platformy eCareMed</w:t>
      </w:r>
      <w:r w:rsidR="008E4692" w:rsidRPr="005B37FB">
        <w:t xml:space="preserve"> </w:t>
      </w:r>
      <w:r w:rsidR="008E4692" w:rsidRPr="005B37FB">
        <w:tab/>
      </w:r>
      <w:r w:rsidR="008E4692" w:rsidRPr="005B37FB">
        <w:tab/>
      </w:r>
      <w:r w:rsidR="008E4692" w:rsidRPr="005B37FB">
        <w:tab/>
      </w:r>
      <w:r w:rsidR="008E4692" w:rsidRPr="005B37FB">
        <w:tab/>
      </w:r>
      <w:r w:rsidR="008E4692" w:rsidRPr="005B37FB">
        <w:tab/>
      </w:r>
      <w:r w:rsidR="008E4692" w:rsidRPr="005B37FB">
        <w:tab/>
      </w:r>
      <w:r w:rsidR="008E4692" w:rsidRPr="005B37FB">
        <w:tab/>
      </w:r>
      <w:r w:rsidR="008E4692" w:rsidRPr="005B37FB">
        <w:rPr>
          <w:rFonts w:ascii="Times New Roman" w:eastAsia="Times New Roman" w:hAnsi="Times New Roman" w:cs="Times New Roman"/>
          <w:sz w:val="24"/>
          <w:szCs w:val="24"/>
          <w:lang w:eastAsia="pl-PL"/>
        </w:rPr>
        <w:t>– zał. 14</w:t>
      </w:r>
    </w:p>
    <w:p w14:paraId="67FB94BB" w14:textId="093BE104" w:rsidR="00EE47F2" w:rsidRPr="005B37FB" w:rsidRDefault="00EE47F2" w:rsidP="00EE47F2">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Ogólny opis platformy </w:t>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t>– zał. 15</w:t>
      </w:r>
    </w:p>
    <w:p w14:paraId="12121592" w14:textId="1CC30B00" w:rsidR="00A70B14" w:rsidRPr="005B37FB" w:rsidRDefault="00A70B14" w:rsidP="00EE47F2">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 xml:space="preserve">Wykaz do oceny parametrów technicznych </w:t>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r>
      <w:r w:rsidR="008E4692" w:rsidRPr="005B37FB">
        <w:rPr>
          <w:rFonts w:ascii="Times New Roman" w:eastAsia="Times New Roman" w:hAnsi="Times New Roman" w:cs="Times New Roman"/>
          <w:sz w:val="24"/>
          <w:szCs w:val="24"/>
          <w:lang w:eastAsia="pl-PL"/>
        </w:rPr>
        <w:tab/>
        <w:t>– zał. 16</w:t>
      </w:r>
    </w:p>
    <w:p w14:paraId="4EAFEF14" w14:textId="5021FA73" w:rsidR="000928E8" w:rsidRPr="005B37FB" w:rsidRDefault="00333714" w:rsidP="00FE6A4B">
      <w:pPr>
        <w:pStyle w:val="Akapitzlist"/>
        <w:numPr>
          <w:ilvl w:val="3"/>
          <w:numId w:val="24"/>
        </w:numPr>
        <w:tabs>
          <w:tab w:val="clear" w:pos="2880"/>
        </w:tabs>
        <w:spacing w:after="0" w:line="240" w:lineRule="auto"/>
        <w:ind w:left="426" w:right="-341" w:hanging="426"/>
        <w:jc w:val="both"/>
        <w:rPr>
          <w:rFonts w:ascii="Times New Roman" w:eastAsia="MS Mincho" w:hAnsi="Times New Roman" w:cs="Times New Roman"/>
          <w:b/>
          <w:bCs/>
          <w:sz w:val="24"/>
          <w:szCs w:val="24"/>
          <w:lang w:eastAsia="pl-PL"/>
        </w:rPr>
      </w:pPr>
      <w:r w:rsidRPr="005B37FB">
        <w:rPr>
          <w:rFonts w:ascii="Times New Roman" w:eastAsia="Times New Roman" w:hAnsi="Times New Roman" w:cs="Times New Roman"/>
          <w:sz w:val="24"/>
          <w:szCs w:val="24"/>
          <w:lang w:eastAsia="pl-PL"/>
        </w:rPr>
        <w:t xml:space="preserve">Informacja  </w:t>
      </w:r>
      <w:r w:rsidR="006B4CAC" w:rsidRPr="005B37FB">
        <w:rPr>
          <w:rFonts w:ascii="Times New Roman" w:eastAsia="Times New Roman" w:hAnsi="Times New Roman" w:cs="Times New Roman"/>
          <w:sz w:val="24"/>
          <w:szCs w:val="24"/>
          <w:lang w:eastAsia="pl-PL"/>
        </w:rPr>
        <w:t xml:space="preserve">z przeprowadzenia </w:t>
      </w:r>
      <w:r w:rsidR="006B4CAC" w:rsidRPr="005B37FB">
        <w:rPr>
          <w:rStyle w:val="Brak"/>
          <w:rFonts w:ascii="Times New Roman" w:hAnsi="Times New Roman"/>
          <w:kern w:val="2"/>
          <w:sz w:val="24"/>
          <w:szCs w:val="24"/>
          <w:u w:color="FF0000"/>
        </w:rPr>
        <w:t>Wstępnych Konsultacji Rynkowych</w:t>
      </w:r>
      <w:r w:rsidR="006B4CAC" w:rsidRPr="005B37FB">
        <w:rPr>
          <w:rStyle w:val="Brak"/>
          <w:rFonts w:ascii="Times New Roman" w:hAnsi="Times New Roman"/>
          <w:kern w:val="2"/>
          <w:sz w:val="24"/>
          <w:szCs w:val="24"/>
          <w:u w:color="FF0000"/>
        </w:rPr>
        <w:tab/>
      </w:r>
      <w:r w:rsidR="006B4CAC" w:rsidRPr="005B37FB">
        <w:rPr>
          <w:rStyle w:val="Brak"/>
          <w:rFonts w:ascii="Times New Roman" w:hAnsi="Times New Roman"/>
          <w:kern w:val="2"/>
          <w:sz w:val="24"/>
          <w:szCs w:val="24"/>
          <w:u w:color="FF0000"/>
        </w:rPr>
        <w:tab/>
      </w:r>
      <w:r w:rsidR="006B4CAC" w:rsidRPr="005B37FB">
        <w:rPr>
          <w:rStyle w:val="Brak"/>
          <w:rFonts w:ascii="Times New Roman" w:hAnsi="Times New Roman"/>
          <w:kern w:val="2"/>
          <w:sz w:val="24"/>
          <w:szCs w:val="24"/>
          <w:u w:color="FF0000"/>
        </w:rPr>
        <w:tab/>
      </w:r>
      <w:r w:rsidR="006B4CAC" w:rsidRPr="005B37FB">
        <w:rPr>
          <w:rFonts w:ascii="Times New Roman" w:eastAsia="Times New Roman" w:hAnsi="Times New Roman" w:cs="Times New Roman"/>
          <w:sz w:val="24"/>
          <w:szCs w:val="24"/>
          <w:lang w:eastAsia="pl-PL"/>
        </w:rPr>
        <w:t>– zał. 17</w:t>
      </w:r>
    </w:p>
    <w:p w14:paraId="441934AF" w14:textId="095D74B1" w:rsidR="00957DB4" w:rsidRPr="005B37FB" w:rsidRDefault="00957DB4">
      <w:pPr>
        <w:rPr>
          <w:rFonts w:ascii="Times New Roman" w:eastAsia="MS Mincho" w:hAnsi="Times New Roman" w:cs="Times New Roman"/>
          <w:b/>
          <w:bCs/>
          <w:sz w:val="24"/>
          <w:szCs w:val="24"/>
          <w:lang w:eastAsia="pl-PL"/>
        </w:rPr>
      </w:pPr>
      <w:r w:rsidRPr="005B37FB">
        <w:rPr>
          <w:rFonts w:ascii="Times New Roman" w:eastAsia="MS Mincho" w:hAnsi="Times New Roman" w:cs="Times New Roman"/>
          <w:b/>
          <w:bCs/>
          <w:sz w:val="24"/>
          <w:szCs w:val="24"/>
          <w:lang w:eastAsia="pl-PL"/>
        </w:rPr>
        <w:br w:type="page"/>
      </w:r>
      <w:r w:rsidR="00A062A4" w:rsidRPr="005B37FB">
        <w:rPr>
          <w:rFonts w:ascii="Times New Roman" w:eastAsia="MS Mincho" w:hAnsi="Times New Roman" w:cs="Times New Roman"/>
          <w:b/>
          <w:bCs/>
          <w:sz w:val="24"/>
          <w:szCs w:val="24"/>
          <w:lang w:eastAsia="pl-PL"/>
        </w:rPr>
        <w:lastRenderedPageBreak/>
        <w:t xml:space="preserve"> </w:t>
      </w:r>
    </w:p>
    <w:p w14:paraId="501B3A8E" w14:textId="5871D5DA" w:rsidR="008E2A21" w:rsidRPr="005B37FB" w:rsidRDefault="00AB0107" w:rsidP="001552A2">
      <w:pPr>
        <w:rPr>
          <w:rFonts w:ascii="Times New Roman" w:eastAsia="MS Mincho" w:hAnsi="Times New Roman" w:cs="Times New Roman"/>
          <w:sz w:val="24"/>
          <w:szCs w:val="24"/>
          <w:lang w:eastAsia="pl-PL"/>
        </w:rPr>
      </w:pPr>
      <w:r w:rsidRPr="005B37FB">
        <w:rPr>
          <w:rFonts w:ascii="Times New Roman" w:eastAsia="MS Mincho" w:hAnsi="Times New Roman" w:cs="Times New Roman"/>
          <w:b/>
          <w:bCs/>
          <w:sz w:val="24"/>
          <w:szCs w:val="24"/>
          <w:lang w:eastAsia="pl-PL"/>
        </w:rPr>
        <w:t>DZP.381.</w:t>
      </w:r>
      <w:r w:rsidR="00E844C9" w:rsidRPr="005B37FB">
        <w:rPr>
          <w:rFonts w:ascii="Times New Roman" w:eastAsia="MS Mincho" w:hAnsi="Times New Roman" w:cs="Times New Roman"/>
          <w:b/>
          <w:bCs/>
          <w:sz w:val="24"/>
          <w:szCs w:val="24"/>
          <w:lang w:eastAsia="pl-PL"/>
        </w:rPr>
        <w:t>86</w:t>
      </w:r>
      <w:r w:rsidR="0050407D" w:rsidRPr="005B37FB">
        <w:rPr>
          <w:rFonts w:ascii="Times New Roman" w:eastAsia="MS Mincho" w:hAnsi="Times New Roman" w:cs="Times New Roman"/>
          <w:b/>
          <w:bCs/>
          <w:sz w:val="24"/>
          <w:szCs w:val="24"/>
          <w:lang w:eastAsia="pl-PL"/>
        </w:rPr>
        <w:t>A</w:t>
      </w:r>
      <w:r w:rsidR="00B35AA3" w:rsidRPr="005B37FB">
        <w:rPr>
          <w:rFonts w:ascii="Times New Roman" w:eastAsia="MS Mincho" w:hAnsi="Times New Roman" w:cs="Times New Roman"/>
          <w:b/>
          <w:bCs/>
          <w:sz w:val="24"/>
          <w:szCs w:val="24"/>
          <w:lang w:eastAsia="pl-PL"/>
        </w:rPr>
        <w:t>.2022</w:t>
      </w:r>
      <w:r w:rsidR="008E2A21" w:rsidRPr="005B37FB">
        <w:rPr>
          <w:rFonts w:ascii="Times New Roman" w:eastAsia="MS Mincho" w:hAnsi="Times New Roman" w:cs="Times New Roman"/>
          <w:bCs/>
          <w:sz w:val="24"/>
          <w:szCs w:val="24"/>
          <w:lang w:eastAsia="pl-PL"/>
        </w:rPr>
        <w:t xml:space="preserve">   </w:t>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MS Mincho" w:hAnsi="Times New Roman" w:cs="Times New Roman"/>
          <w:bCs/>
          <w:sz w:val="24"/>
          <w:szCs w:val="24"/>
          <w:lang w:eastAsia="pl-PL"/>
        </w:rPr>
        <w:tab/>
      </w:r>
      <w:r w:rsidR="008E2A21" w:rsidRPr="005B37FB">
        <w:rPr>
          <w:rFonts w:ascii="Times New Roman" w:eastAsia="Times New Roman" w:hAnsi="Times New Roman" w:cs="Times New Roman"/>
          <w:b/>
          <w:sz w:val="24"/>
          <w:szCs w:val="24"/>
          <w:lang w:eastAsia="pl-PL"/>
        </w:rPr>
        <w:t>Załącznik nr 1</w:t>
      </w:r>
    </w:p>
    <w:p w14:paraId="3FA22B55" w14:textId="77777777" w:rsidR="008E2A21" w:rsidRPr="005B37FB"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5B37FB"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5B37FB">
        <w:rPr>
          <w:rFonts w:ascii="Times New Roman" w:eastAsia="MS Mincho" w:hAnsi="Times New Roman" w:cs="Times New Roman"/>
          <w:bCs/>
          <w:sz w:val="24"/>
          <w:szCs w:val="24"/>
          <w:lang w:eastAsia="pl-PL"/>
        </w:rPr>
        <w:t xml:space="preserve">   </w:t>
      </w:r>
    </w:p>
    <w:p w14:paraId="0E93BDA4" w14:textId="77777777" w:rsidR="00E844C9" w:rsidRPr="005B37FB"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4" w:name="_Hlk106869324"/>
      <w:r w:rsidRPr="005B37FB">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Nazwa wykonawcy ..........................................................................................................................</w:t>
      </w:r>
    </w:p>
    <w:p w14:paraId="47638575"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Siedziba: ...........................................................................................................................................</w:t>
      </w:r>
    </w:p>
    <w:p w14:paraId="5003A661"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ar-SA"/>
        </w:rPr>
      </w:pPr>
      <w:r w:rsidRPr="005B37FB">
        <w:rPr>
          <w:rFonts w:ascii="Times New Roman" w:eastAsia="MS Mincho" w:hAnsi="Times New Roman" w:cs="Times New Roman"/>
          <w:sz w:val="24"/>
          <w:szCs w:val="24"/>
          <w:lang w:eastAsia="ar-SA"/>
        </w:rPr>
        <w:t>Adres zamieszkania*………………………………………………………………………………</w:t>
      </w:r>
    </w:p>
    <w:p w14:paraId="3712BF04" w14:textId="77777777" w:rsidR="00E844C9" w:rsidRPr="005B37FB"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5B37FB">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5B37FB"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REGON</w:t>
      </w:r>
      <w:r w:rsidRPr="005B37FB">
        <w:rPr>
          <w:rFonts w:ascii="Times New Roman" w:eastAsia="MS Mincho" w:hAnsi="Times New Roman" w:cs="Times New Roman"/>
          <w:sz w:val="24"/>
          <w:szCs w:val="24"/>
          <w:lang w:eastAsia="pl-PL"/>
        </w:rPr>
        <w:tab/>
        <w:t>.........................................</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NIP ..........................................</w:t>
      </w:r>
    </w:p>
    <w:p w14:paraId="4CD096B4" w14:textId="77777777" w:rsidR="00E844C9" w:rsidRPr="005B37FB" w:rsidRDefault="00E844C9" w:rsidP="00E844C9">
      <w:pPr>
        <w:suppressAutoHyphens/>
        <w:spacing w:after="0" w:line="360" w:lineRule="auto"/>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Tel.</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fax  ..........................................</w:t>
      </w:r>
    </w:p>
    <w:p w14:paraId="793266A8"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e-mail </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w:t>
      </w:r>
    </w:p>
    <w:p w14:paraId="1D993C96" w14:textId="77777777" w:rsidR="00E844C9" w:rsidRPr="005B37FB" w:rsidRDefault="00E844C9" w:rsidP="00E844C9">
      <w:pPr>
        <w:suppressAutoHyphens/>
        <w:spacing w:after="0" w:line="36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Adres strony www</w:t>
      </w:r>
      <w:r w:rsidRPr="005B37FB">
        <w:rPr>
          <w:rFonts w:ascii="Times New Roman" w:eastAsia="MS Mincho" w:hAnsi="Times New Roman" w:cs="Times New Roman"/>
          <w:sz w:val="24"/>
          <w:szCs w:val="24"/>
          <w:lang w:eastAsia="pl-PL"/>
        </w:rPr>
        <w:tab/>
        <w:t>................................................................................... (jeśli istnieje)</w:t>
      </w:r>
    </w:p>
    <w:p w14:paraId="1AB5FC38" w14:textId="77777777" w:rsidR="00E844C9" w:rsidRPr="005B37FB" w:rsidRDefault="00E844C9" w:rsidP="00E844C9">
      <w:pPr>
        <w:suppressAutoHyphens/>
        <w:spacing w:after="0" w:line="240" w:lineRule="auto"/>
        <w:rPr>
          <w:rFonts w:ascii="Times New Roman" w:eastAsia="MS Mincho" w:hAnsi="Times New Roman" w:cs="Times New Roman"/>
          <w:i/>
          <w:sz w:val="24"/>
          <w:szCs w:val="24"/>
          <w:lang w:eastAsia="pl-PL"/>
        </w:rPr>
      </w:pPr>
      <w:r w:rsidRPr="005B37FB">
        <w:rPr>
          <w:rFonts w:ascii="Times New Roman" w:eastAsia="MS Mincho" w:hAnsi="Times New Roman" w:cs="Times New Roman"/>
          <w:sz w:val="24"/>
          <w:szCs w:val="24"/>
          <w:lang w:eastAsia="pl-PL"/>
        </w:rPr>
        <w:t xml:space="preserve">numer konta …………………………………………………………………………. </w:t>
      </w:r>
      <w:r w:rsidRPr="005B37FB">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5B37FB"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6C8A514F"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sz w:val="24"/>
          <w:szCs w:val="24"/>
          <w:lang w:eastAsia="pl-PL"/>
        </w:rPr>
      </w:pPr>
      <w:bookmarkStart w:id="5" w:name="_Hlk502650780"/>
      <w:r w:rsidRPr="005B37FB">
        <w:rPr>
          <w:rFonts w:ascii="Times New Roman" w:hAnsi="Times New Roman" w:cs="Times New Roman"/>
          <w:sz w:val="24"/>
          <w:szCs w:val="24"/>
          <w:lang w:eastAsia="pl-PL"/>
        </w:rPr>
        <w:t xml:space="preserve">Ubiegając się o zamówienie publiczne na </w:t>
      </w:r>
      <w:r w:rsidRPr="005B37FB">
        <w:rPr>
          <w:rFonts w:ascii="Times New Roman" w:hAnsi="Times New Roman" w:cs="Times New Roman"/>
          <w:b/>
          <w:bCs/>
          <w:sz w:val="24"/>
          <w:szCs w:val="24"/>
          <w:lang w:eastAsia="pl-PL"/>
        </w:rPr>
        <w:t xml:space="preserve">Dostawę licencji systemu do zarządzania badaniami wraz z sprzętem serwerowym, wdrożeniem i szkoleniami </w:t>
      </w:r>
      <w:bookmarkStart w:id="6" w:name="_Hlk502650441"/>
      <w:r w:rsidRPr="005B37FB">
        <w:rPr>
          <w:rFonts w:ascii="Times New Roman" w:hAnsi="Times New Roman" w:cs="Times New Roman"/>
          <w:sz w:val="24"/>
          <w:szCs w:val="24"/>
          <w:lang w:eastAsia="pl-PL"/>
        </w:rPr>
        <w:t xml:space="preserve">oferujemy realizację przedmiotowego zamówienia </w:t>
      </w:r>
      <w:r w:rsidRPr="005B37FB">
        <w:rPr>
          <w:rFonts w:ascii="Times New Roman" w:hAnsi="Times New Roman" w:cs="Times New Roman"/>
          <w:sz w:val="24"/>
          <w:szCs w:val="24"/>
        </w:rPr>
        <w:t>w zakresie objętym specyfikacją warunków zamówienia (dalej w treści: SWZ) za  łączną kwotę określoną w formularzu  asortymentowo-cenowym.</w:t>
      </w:r>
    </w:p>
    <w:p w14:paraId="115E4388" w14:textId="77777777" w:rsidR="00E844C9" w:rsidRPr="005B37FB" w:rsidRDefault="00E844C9" w:rsidP="00E844C9">
      <w:pPr>
        <w:numPr>
          <w:ilvl w:val="3"/>
          <w:numId w:val="37"/>
        </w:numPr>
        <w:suppressAutoHyphens/>
        <w:spacing w:after="0" w:line="240" w:lineRule="auto"/>
        <w:jc w:val="both"/>
        <w:rPr>
          <w:rFonts w:ascii="Times New Roman" w:eastAsia="MS Mincho" w:hAnsi="Times New Roman" w:cs="Times New Roman"/>
          <w:i/>
          <w:sz w:val="24"/>
          <w:szCs w:val="24"/>
        </w:rPr>
      </w:pPr>
      <w:r w:rsidRPr="005B37FB">
        <w:rPr>
          <w:rFonts w:ascii="Times New Roman" w:eastAsia="MS Mincho" w:hAnsi="Times New Roman" w:cs="Times New Roman"/>
          <w:b/>
          <w:bCs/>
          <w:sz w:val="24"/>
          <w:szCs w:val="24"/>
          <w:u w:val="single"/>
        </w:rPr>
        <w:t xml:space="preserve">Oświadczamy, iż oferujemy ……. miesięczny </w:t>
      </w:r>
      <w:r w:rsidRPr="005B37FB">
        <w:rPr>
          <w:rFonts w:ascii="Times New Roman" w:eastAsia="MS Mincho" w:hAnsi="Times New Roman" w:cs="Times New Roman"/>
          <w:i/>
          <w:iCs/>
          <w:sz w:val="24"/>
          <w:szCs w:val="24"/>
          <w:u w:val="single"/>
        </w:rPr>
        <w:t xml:space="preserve">(podać ilość miesięcy – minimum 36) </w:t>
      </w:r>
      <w:r w:rsidRPr="005B37FB">
        <w:rPr>
          <w:rFonts w:ascii="Times New Roman" w:eastAsia="MS Mincho" w:hAnsi="Times New Roman" w:cs="Times New Roman"/>
          <w:b/>
          <w:bCs/>
          <w:sz w:val="24"/>
          <w:szCs w:val="24"/>
          <w:u w:val="single"/>
        </w:rPr>
        <w:t xml:space="preserve"> okres gwarancji na dostarczany System Zarządzania Badaniami Diagnostycznymi i sprzęt serwerowy</w:t>
      </w:r>
    </w:p>
    <w:p w14:paraId="68516762" w14:textId="77777777" w:rsidR="00E844C9" w:rsidRPr="005B37FB" w:rsidRDefault="00E844C9" w:rsidP="00E844C9">
      <w:pPr>
        <w:spacing w:after="0" w:line="240" w:lineRule="auto"/>
        <w:jc w:val="both"/>
        <w:rPr>
          <w:rFonts w:ascii="Times New Roman" w:hAnsi="Times New Roman" w:cs="Times New Roman"/>
          <w:i/>
          <w:sz w:val="24"/>
          <w:szCs w:val="24"/>
        </w:rPr>
      </w:pPr>
      <w:r w:rsidRPr="005B37FB">
        <w:rPr>
          <w:rFonts w:ascii="Times New Roman" w:hAnsi="Times New Roman" w:cs="Times New Roman"/>
          <w:bCs/>
          <w:i/>
          <w:sz w:val="24"/>
          <w:szCs w:val="24"/>
        </w:rPr>
        <w:t xml:space="preserve">(W przypadku nie uzupełnienia oferowanego okresu gwarancji na dostarczany System do Zarzadzania Badaniami Diagnostycznymi i sprzęt serwerowy </w:t>
      </w:r>
      <w:r w:rsidRPr="005B37FB">
        <w:rPr>
          <w:rFonts w:ascii="Times New Roman" w:hAnsi="Times New Roman" w:cs="Times New Roman"/>
          <w:i/>
          <w:sz w:val="24"/>
          <w:szCs w:val="24"/>
        </w:rPr>
        <w:t>Zamawiający przyjmuje, iż Wykonawca oferuje minimalny tj. 36 miesięczny okres gwarancji na dostarczany  na dostarczany System do Zarzadzania Badaniami Diagnostycznymi i sprzęt serwerowy. Niedopuszczalne jest zaoferowanie niepełnych miesięcy np. 36,5 -  w takim wypadku Zamawiający przy ocenie oferty zaokrągli podany termin w „dół” do pełnych miesięcy.)</w:t>
      </w:r>
    </w:p>
    <w:bookmarkEnd w:id="5"/>
    <w:bookmarkEnd w:id="6"/>
    <w:p w14:paraId="15F81689" w14:textId="77777777" w:rsidR="00E844C9" w:rsidRPr="005B37FB" w:rsidRDefault="00E844C9" w:rsidP="00E844C9">
      <w:pPr>
        <w:numPr>
          <w:ilvl w:val="3"/>
          <w:numId w:val="37"/>
        </w:numPr>
        <w:suppressAutoHyphens/>
        <w:spacing w:after="0" w:line="240" w:lineRule="auto"/>
        <w:jc w:val="both"/>
        <w:rPr>
          <w:rFonts w:ascii="Times New Roman" w:eastAsia="MS Mincho" w:hAnsi="Times New Roman" w:cs="Times New Roman"/>
          <w:i/>
          <w:sz w:val="24"/>
          <w:szCs w:val="24"/>
        </w:rPr>
      </w:pPr>
      <w:r w:rsidRPr="005B37FB">
        <w:rPr>
          <w:rFonts w:ascii="Times New Roman" w:eastAsia="MS Mincho" w:hAnsi="Times New Roman" w:cs="Times New Roman"/>
          <w:b/>
          <w:bCs/>
          <w:sz w:val="24"/>
          <w:szCs w:val="24"/>
          <w:u w:val="single"/>
        </w:rPr>
        <w:t xml:space="preserve">Oświadczamy, iż oferujemy ……. miesięczny </w:t>
      </w:r>
      <w:r w:rsidRPr="005B37FB">
        <w:rPr>
          <w:rFonts w:ascii="Times New Roman" w:eastAsia="MS Mincho" w:hAnsi="Times New Roman" w:cs="Times New Roman"/>
          <w:i/>
          <w:iCs/>
          <w:sz w:val="24"/>
          <w:szCs w:val="24"/>
          <w:u w:val="single"/>
        </w:rPr>
        <w:t>(podać ilość miesięcy – minimum 36</w:t>
      </w:r>
      <w:r w:rsidRPr="005B37FB">
        <w:rPr>
          <w:rFonts w:ascii="Times New Roman" w:eastAsia="MS Mincho" w:hAnsi="Times New Roman" w:cs="Times New Roman"/>
          <w:b/>
          <w:bCs/>
          <w:sz w:val="24"/>
          <w:szCs w:val="24"/>
          <w:u w:val="single"/>
        </w:rPr>
        <w:t>) okres gwarancji dotyczącej oprogramowania do transkrypcji opisów głosowych oraz sprzętu do dyktowania badań diagnostycznych</w:t>
      </w:r>
    </w:p>
    <w:p w14:paraId="698549E1" w14:textId="77777777" w:rsidR="00E844C9" w:rsidRPr="005B37FB" w:rsidRDefault="00E844C9" w:rsidP="00E844C9">
      <w:pPr>
        <w:spacing w:after="0" w:line="240" w:lineRule="auto"/>
        <w:jc w:val="both"/>
        <w:rPr>
          <w:rFonts w:ascii="Times New Roman" w:hAnsi="Times New Roman" w:cs="Times New Roman"/>
          <w:i/>
          <w:sz w:val="24"/>
          <w:szCs w:val="24"/>
        </w:rPr>
      </w:pPr>
      <w:r w:rsidRPr="005B37FB">
        <w:rPr>
          <w:rFonts w:ascii="Times New Roman" w:hAnsi="Times New Roman" w:cs="Times New Roman"/>
          <w:bCs/>
          <w:i/>
          <w:sz w:val="24"/>
          <w:szCs w:val="24"/>
        </w:rPr>
        <w:t xml:space="preserve">(W przypadku nie uzupełnienia oferowanego okresu gwarancji dotyczącej oprogramowania do transkrypcji opisów głosowych oraz sprzętu do dyktowania badań diagnostycznych </w:t>
      </w:r>
      <w:r w:rsidRPr="005B37FB">
        <w:rPr>
          <w:rFonts w:ascii="Times New Roman" w:hAnsi="Times New Roman" w:cs="Times New Roman"/>
          <w:i/>
          <w:sz w:val="24"/>
          <w:szCs w:val="24"/>
        </w:rPr>
        <w:t xml:space="preserve">Zamawiający przyjmuje, iż Wykonawca oferuje minimalny tj. 36 miesięczny okres gwarancji oprogramowania do transkrypcji opisów głosowych oraz sprzętu do dyktowania badań diagnostycznych. Niedopuszczalne jest zaoferowanie niepełnych miesięcy np. 36,5 -  w takim </w:t>
      </w:r>
      <w:r w:rsidRPr="005B37FB">
        <w:rPr>
          <w:rFonts w:ascii="Times New Roman" w:hAnsi="Times New Roman" w:cs="Times New Roman"/>
          <w:i/>
          <w:sz w:val="24"/>
          <w:szCs w:val="24"/>
        </w:rPr>
        <w:lastRenderedPageBreak/>
        <w:t>wypadku Zamawiający przy ocenie oferty zaokrągli podany termin w „dół” do pełnych miesięcy.)</w:t>
      </w:r>
    </w:p>
    <w:p w14:paraId="1CC2D612" w14:textId="77777777" w:rsidR="00E844C9" w:rsidRPr="005B37FB" w:rsidRDefault="00E844C9" w:rsidP="00E844C9">
      <w:pPr>
        <w:numPr>
          <w:ilvl w:val="3"/>
          <w:numId w:val="37"/>
        </w:numPr>
        <w:suppressAutoHyphens/>
        <w:spacing w:after="0" w:line="240" w:lineRule="auto"/>
        <w:ind w:left="426" w:hanging="426"/>
        <w:jc w:val="both"/>
        <w:rPr>
          <w:rFonts w:ascii="Times New Roman" w:hAnsi="Times New Roman" w:cs="Times New Roman"/>
          <w:i/>
          <w:sz w:val="24"/>
          <w:szCs w:val="24"/>
        </w:rPr>
      </w:pPr>
      <w:r w:rsidRPr="005B37FB">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5B37FB">
        <w:rPr>
          <w:rFonts w:ascii="Times New Roman" w:eastAsia="Calibri" w:hAnsi="Times New Roman" w:cs="Times New Roman"/>
          <w:sz w:val="24"/>
          <w:szCs w:val="24"/>
        </w:rPr>
        <w:t>.</w:t>
      </w:r>
    </w:p>
    <w:p w14:paraId="4EFB280C"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5B37FB" w:rsidRDefault="00E844C9" w:rsidP="00E844C9">
      <w:pPr>
        <w:suppressAutoHyphens/>
        <w:spacing w:after="0" w:line="240" w:lineRule="auto"/>
        <w:ind w:left="360"/>
        <w:jc w:val="both"/>
        <w:rPr>
          <w:rFonts w:ascii="Times New Roman" w:hAnsi="Times New Roman" w:cs="Times New Roman"/>
          <w:i/>
          <w:iCs/>
          <w:sz w:val="24"/>
          <w:szCs w:val="24"/>
        </w:rPr>
      </w:pPr>
      <w:r w:rsidRPr="005B37FB">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5B37FB" w:rsidRDefault="00E844C9" w:rsidP="00E844C9">
      <w:pPr>
        <w:numPr>
          <w:ilvl w:val="3"/>
          <w:numId w:val="37"/>
        </w:numPr>
        <w:suppressAutoHyphens/>
        <w:spacing w:after="0" w:line="240" w:lineRule="auto"/>
        <w:jc w:val="both"/>
        <w:rPr>
          <w:rFonts w:ascii="Times New Roman" w:hAnsi="Times New Roman" w:cs="Times New Roman"/>
          <w:i/>
          <w:sz w:val="24"/>
          <w:szCs w:val="24"/>
        </w:rPr>
      </w:pPr>
      <w:r w:rsidRPr="005B37FB">
        <w:rPr>
          <w:rFonts w:ascii="Times New Roman" w:hAnsi="Times New Roman" w:cs="Times New Roman"/>
          <w:sz w:val="24"/>
          <w:szCs w:val="24"/>
        </w:rPr>
        <w:t>Rodzaj Wykonawcy:</w:t>
      </w:r>
    </w:p>
    <w:p w14:paraId="233EB584"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Mikroprzedsiębiorstwo*</w:t>
      </w:r>
    </w:p>
    <w:p w14:paraId="37C64605"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Małe przedsiębiorstwo*</w:t>
      </w:r>
    </w:p>
    <w:p w14:paraId="4C790914"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Średnie przedsiębiorstwo*</w:t>
      </w:r>
    </w:p>
    <w:p w14:paraId="5A5E273F"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Jednoosobowa działalnością gospodarczą *</w:t>
      </w:r>
    </w:p>
    <w:p w14:paraId="691473B3"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5B37FB" w:rsidRDefault="00E844C9" w:rsidP="00E844C9">
      <w:pPr>
        <w:numPr>
          <w:ilvl w:val="0"/>
          <w:numId w:val="38"/>
        </w:numPr>
        <w:suppressAutoHyphens/>
        <w:spacing w:after="0" w:line="240" w:lineRule="auto"/>
        <w:jc w:val="both"/>
        <w:rPr>
          <w:rFonts w:ascii="Times New Roman" w:eastAsia="MS Mincho" w:hAnsi="Times New Roman" w:cs="Times New Roman"/>
          <w:bCs/>
          <w:sz w:val="24"/>
          <w:szCs w:val="24"/>
          <w:lang w:eastAsia="ar-SA"/>
        </w:rPr>
      </w:pPr>
      <w:r w:rsidRPr="005B37FB">
        <w:rPr>
          <w:rFonts w:ascii="Times New Roman" w:eastAsia="MS Mincho" w:hAnsi="Times New Roman" w:cs="Times New Roman"/>
          <w:bCs/>
          <w:sz w:val="24"/>
          <w:szCs w:val="24"/>
          <w:lang w:eastAsia="ar-SA"/>
        </w:rPr>
        <w:t>Duże przedsiębiorstwo*</w:t>
      </w:r>
    </w:p>
    <w:p w14:paraId="482822DD" w14:textId="77777777" w:rsidR="00E844C9" w:rsidRPr="005B37FB"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5B37FB"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5B37FB">
        <w:rPr>
          <w:rFonts w:ascii="Times New Roman" w:eastAsia="MS Mincho" w:hAnsi="Times New Roman" w:cs="Times New Roman"/>
          <w:sz w:val="24"/>
          <w:szCs w:val="24"/>
          <w:lang w:eastAsia="ar-SA"/>
        </w:rPr>
        <w:t>(*Niewłaściwe skreślić lub właściwe zaznaczyć – punkt nieobowiązkowy)</w:t>
      </w:r>
      <w:r w:rsidRPr="005B37FB">
        <w:rPr>
          <w:rFonts w:ascii="Times New Roman" w:eastAsia="Times New Roman" w:hAnsi="Times New Roman" w:cs="Times New Roman"/>
          <w:bCs/>
          <w:sz w:val="24"/>
          <w:szCs w:val="24"/>
          <w:lang w:eastAsia="pl-PL"/>
        </w:rPr>
        <w:t xml:space="preserve">                                                          </w:t>
      </w:r>
    </w:p>
    <w:p w14:paraId="76AF8A95" w14:textId="77777777" w:rsidR="00E844C9" w:rsidRPr="005B37FB" w:rsidRDefault="00E844C9" w:rsidP="00E844C9">
      <w:pPr>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br w:type="page"/>
      </w:r>
    </w:p>
    <w:p w14:paraId="34012F4D" w14:textId="1029F156" w:rsidR="00CC5192" w:rsidRPr="005B37FB" w:rsidRDefault="00AB0107" w:rsidP="00CC5192">
      <w:pPr>
        <w:suppressAutoHyphens/>
        <w:spacing w:after="0" w:line="240" w:lineRule="auto"/>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lastRenderedPageBreak/>
        <w:t>DZP.381.</w:t>
      </w:r>
      <w:r w:rsidR="00EB0F15" w:rsidRPr="005B37FB">
        <w:rPr>
          <w:rFonts w:ascii="Times New Roman" w:eastAsia="Times New Roman" w:hAnsi="Times New Roman" w:cs="Times New Roman"/>
          <w:sz w:val="24"/>
          <w:szCs w:val="24"/>
          <w:lang w:eastAsia="ar-SA"/>
        </w:rPr>
        <w:t>86A</w:t>
      </w:r>
      <w:r w:rsidR="00B35AA3" w:rsidRPr="005B37FB">
        <w:rPr>
          <w:rFonts w:ascii="Times New Roman" w:eastAsia="Times New Roman" w:hAnsi="Times New Roman" w:cs="Times New Roman"/>
          <w:sz w:val="24"/>
          <w:szCs w:val="24"/>
          <w:lang w:eastAsia="ar-SA"/>
        </w:rPr>
        <w:t>.2022</w:t>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446C30" w:rsidRPr="005B37FB">
        <w:rPr>
          <w:rFonts w:ascii="Times New Roman" w:eastAsia="Times New Roman" w:hAnsi="Times New Roman" w:cs="Times New Roman"/>
          <w:sz w:val="24"/>
          <w:szCs w:val="24"/>
          <w:lang w:eastAsia="ar-SA"/>
        </w:rPr>
        <w:tab/>
      </w:r>
      <w:r w:rsidR="00CC5192" w:rsidRPr="005B37FB">
        <w:rPr>
          <w:rFonts w:ascii="Times New Roman" w:eastAsia="Times New Roman" w:hAnsi="Times New Roman" w:cs="Times New Roman"/>
          <w:sz w:val="24"/>
          <w:szCs w:val="24"/>
          <w:lang w:eastAsia="ar-SA"/>
        </w:rPr>
        <w:t xml:space="preserve">Załącznik nr  3 </w:t>
      </w:r>
    </w:p>
    <w:bookmarkEnd w:id="4"/>
    <w:p w14:paraId="2C807B75"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w:t>
      </w:r>
    </w:p>
    <w:p w14:paraId="0B6D7A3D"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(nazwa wykonawcy )</w:t>
      </w:r>
    </w:p>
    <w:p w14:paraId="01F72764" w14:textId="77777777" w:rsidR="00A972BB" w:rsidRPr="005B37FB"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5B37FB"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5B37FB"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5B37FB" w:rsidRDefault="004F17FB" w:rsidP="004F17F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Oświadczenie </w:t>
      </w:r>
    </w:p>
    <w:p w14:paraId="3756EEFE" w14:textId="77777777" w:rsidR="004F17FB" w:rsidRPr="005B37FB" w:rsidRDefault="004F17FB" w:rsidP="004F17F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o przynależności lub braku przynależności*</w:t>
      </w:r>
      <w:r w:rsidRPr="005B37FB">
        <w:rPr>
          <w:rFonts w:ascii="Times New Roman" w:eastAsia="Times New Roman" w:hAnsi="Times New Roman" w:cs="Times New Roman"/>
          <w:b/>
          <w:sz w:val="24"/>
          <w:szCs w:val="24"/>
          <w:lang w:eastAsia="pl-PL"/>
        </w:rPr>
        <w:br/>
        <w:t xml:space="preserve">do tej samej grupy kapitałowej, o której mowa w art. </w:t>
      </w:r>
      <w:r w:rsidR="005E4BEB" w:rsidRPr="005B37FB">
        <w:rPr>
          <w:rFonts w:ascii="Times New Roman" w:eastAsia="Times New Roman" w:hAnsi="Times New Roman" w:cs="Times New Roman"/>
          <w:b/>
          <w:sz w:val="24"/>
          <w:szCs w:val="24"/>
          <w:lang w:eastAsia="pl-PL"/>
        </w:rPr>
        <w:t>108</w:t>
      </w:r>
      <w:r w:rsidRPr="005B37FB">
        <w:rPr>
          <w:rFonts w:ascii="Times New Roman" w:eastAsia="Times New Roman" w:hAnsi="Times New Roman" w:cs="Times New Roman"/>
          <w:b/>
          <w:sz w:val="24"/>
          <w:szCs w:val="24"/>
          <w:lang w:eastAsia="pl-PL"/>
        </w:rPr>
        <w:t xml:space="preserve"> ust. 1 pkt </w:t>
      </w:r>
      <w:r w:rsidR="005E4BEB" w:rsidRPr="005B37FB">
        <w:rPr>
          <w:rFonts w:ascii="Times New Roman" w:eastAsia="Times New Roman" w:hAnsi="Times New Roman" w:cs="Times New Roman"/>
          <w:b/>
          <w:sz w:val="24"/>
          <w:szCs w:val="24"/>
          <w:lang w:eastAsia="pl-PL"/>
        </w:rPr>
        <w:t>5</w:t>
      </w:r>
    </w:p>
    <w:p w14:paraId="1D1B698E" w14:textId="77777777" w:rsidR="004F17FB" w:rsidRPr="005B37FB" w:rsidRDefault="004F17FB" w:rsidP="004F17F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 xml:space="preserve">Prawa zamówień publicznych </w:t>
      </w:r>
    </w:p>
    <w:p w14:paraId="3FAD39EA" w14:textId="77777777" w:rsidR="004F17FB" w:rsidRPr="005B37FB"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5B37FB" w:rsidRDefault="004F17FB" w:rsidP="004F17FB">
      <w:p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bCs/>
          <w:sz w:val="24"/>
          <w:szCs w:val="24"/>
          <w:lang w:eastAsia="pl-PL"/>
        </w:rPr>
        <w:t xml:space="preserve">Dotyczy postępowania </w:t>
      </w:r>
      <w:r w:rsidRPr="005B37FB">
        <w:rPr>
          <w:rFonts w:ascii="Times New Roman" w:eastAsia="Times New Roman" w:hAnsi="Times New Roman" w:cs="Times New Roman"/>
          <w:sz w:val="24"/>
          <w:szCs w:val="24"/>
          <w:lang w:eastAsia="pl-PL"/>
        </w:rPr>
        <w:t>o udzielenie zamówienia publicznego na</w:t>
      </w:r>
    </w:p>
    <w:p w14:paraId="7E433DB6" w14:textId="59559A6A" w:rsidR="00446C30" w:rsidRPr="005B37FB" w:rsidRDefault="00B843DC" w:rsidP="00446C30">
      <w:pPr>
        <w:spacing w:after="0" w:line="240" w:lineRule="auto"/>
        <w:jc w:val="center"/>
        <w:rPr>
          <w:rFonts w:ascii="Times New Roman" w:eastAsia="Times New Roman" w:hAnsi="Times New Roman" w:cs="Times New Roman"/>
          <w:b/>
          <w:i/>
          <w:sz w:val="24"/>
          <w:szCs w:val="24"/>
          <w:lang w:eastAsia="pl-PL"/>
        </w:rPr>
      </w:pPr>
      <w:r w:rsidRPr="005B37FB">
        <w:rPr>
          <w:rFonts w:ascii="Times New Roman" w:eastAsia="Times New Roman" w:hAnsi="Times New Roman" w:cs="Times New Roman"/>
          <w:b/>
          <w:i/>
          <w:sz w:val="24"/>
          <w:szCs w:val="24"/>
          <w:lang w:eastAsia="pl-PL"/>
        </w:rPr>
        <w:t>Dostaw</w:t>
      </w:r>
      <w:r w:rsidR="00446C30" w:rsidRPr="005B37FB">
        <w:rPr>
          <w:rFonts w:ascii="Times New Roman" w:eastAsia="Times New Roman" w:hAnsi="Times New Roman" w:cs="Times New Roman"/>
          <w:b/>
          <w:i/>
          <w:sz w:val="24"/>
          <w:szCs w:val="24"/>
          <w:lang w:eastAsia="pl-PL"/>
        </w:rPr>
        <w:t>ę</w:t>
      </w:r>
      <w:r w:rsidR="00446C30" w:rsidRPr="005B37FB">
        <w:rPr>
          <w:rFonts w:ascii="Times New Roman" w:eastAsia="Times New Roman" w:hAnsi="Times New Roman" w:cs="Times New Roman"/>
          <w:sz w:val="24"/>
          <w:szCs w:val="24"/>
          <w:lang w:eastAsia="pl-PL"/>
        </w:rPr>
        <w:t xml:space="preserve"> </w:t>
      </w:r>
      <w:r w:rsidR="0050407D" w:rsidRPr="005B37FB">
        <w:rPr>
          <w:rFonts w:ascii="Times New Roman" w:eastAsia="Times New Roman" w:hAnsi="Times New Roman" w:cs="Times New Roman"/>
          <w:b/>
          <w:i/>
          <w:sz w:val="24"/>
          <w:szCs w:val="24"/>
          <w:lang w:eastAsia="pl-PL"/>
        </w:rPr>
        <w:t>licencji systemu do zarządzania badaniami wraz z sprzętem serwerowym, wdrożeniem i szkoleniami</w:t>
      </w:r>
    </w:p>
    <w:p w14:paraId="74A37204" w14:textId="77777777" w:rsidR="00446C30" w:rsidRPr="005B37FB"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5B37FB" w:rsidRDefault="004F17FB" w:rsidP="004F17FB">
      <w:pPr>
        <w:spacing w:after="0" w:line="240" w:lineRule="auto"/>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5B37FB"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5B37FB"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5B37FB"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5B37FB">
        <w:rPr>
          <w:rFonts w:ascii="Times New Roman" w:eastAsia="Times New Roman" w:hAnsi="Times New Roman" w:cs="Times New Roman"/>
          <w:sz w:val="24"/>
          <w:szCs w:val="24"/>
          <w:lang w:eastAsia="pl-PL"/>
        </w:rPr>
        <w:t xml:space="preserve">Oświadczam, </w:t>
      </w:r>
      <w:r w:rsidR="00916424" w:rsidRPr="005B37FB">
        <w:rPr>
          <w:rFonts w:ascii="Times New Roman" w:eastAsia="Times New Roman" w:hAnsi="Times New Roman" w:cs="Times New Roman"/>
          <w:sz w:val="24"/>
          <w:szCs w:val="24"/>
          <w:lang w:eastAsia="pl-PL"/>
        </w:rPr>
        <w:t xml:space="preserve">że </w:t>
      </w:r>
      <w:r w:rsidR="00B84B4E" w:rsidRPr="005B37FB">
        <w:rPr>
          <w:rFonts w:ascii="Times New Roman" w:eastAsia="Calibri" w:hAnsi="Times New Roman" w:cs="Times New Roman"/>
          <w:b/>
          <w:sz w:val="24"/>
          <w:szCs w:val="24"/>
        </w:rPr>
        <w:t xml:space="preserve">nie należę </w:t>
      </w:r>
      <w:r w:rsidR="00B84B4E" w:rsidRPr="005B37F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5B37FB">
        <w:rPr>
          <w:rFonts w:ascii="Times New Roman" w:eastAsia="Calibri" w:hAnsi="Times New Roman" w:cs="Times New Roman"/>
          <w:sz w:val="24"/>
          <w:szCs w:val="24"/>
        </w:rPr>
        <w:t>21</w:t>
      </w:r>
      <w:r w:rsidR="00B84B4E" w:rsidRPr="005B37FB">
        <w:rPr>
          <w:rFonts w:ascii="Times New Roman" w:eastAsia="Calibri" w:hAnsi="Times New Roman" w:cs="Times New Roman"/>
          <w:sz w:val="24"/>
          <w:szCs w:val="24"/>
        </w:rPr>
        <w:t xml:space="preserve"> r. poz. </w:t>
      </w:r>
      <w:r w:rsidR="00916424" w:rsidRPr="005B37FB">
        <w:rPr>
          <w:rFonts w:ascii="Times New Roman" w:eastAsia="Calibri" w:hAnsi="Times New Roman" w:cs="Times New Roman"/>
          <w:sz w:val="24"/>
          <w:szCs w:val="24"/>
        </w:rPr>
        <w:t>275</w:t>
      </w:r>
      <w:r w:rsidR="00B84B4E" w:rsidRPr="005B37FB">
        <w:rPr>
          <w:rFonts w:ascii="Times New Roman" w:eastAsia="Calibri" w:hAnsi="Times New Roman" w:cs="Times New Roman"/>
          <w:sz w:val="24"/>
          <w:szCs w:val="24"/>
        </w:rPr>
        <w:t xml:space="preserve">), </w:t>
      </w:r>
      <w:r w:rsidR="008B2262" w:rsidRPr="005B37FB">
        <w:rPr>
          <w:rFonts w:ascii="Times New Roman" w:eastAsia="Calibri" w:hAnsi="Times New Roman" w:cs="Times New Roman"/>
          <w:sz w:val="24"/>
          <w:szCs w:val="24"/>
        </w:rPr>
        <w:t>z</w:t>
      </w:r>
      <w:r w:rsidR="00B84B4E" w:rsidRPr="005B37FB">
        <w:rPr>
          <w:rFonts w:ascii="Times New Roman" w:eastAsia="Calibri" w:hAnsi="Times New Roman" w:cs="Times New Roman"/>
          <w:sz w:val="24"/>
          <w:szCs w:val="24"/>
        </w:rPr>
        <w:t xml:space="preserve"> inny</w:t>
      </w:r>
      <w:r w:rsidR="008B2262" w:rsidRPr="005B37FB">
        <w:rPr>
          <w:rFonts w:ascii="Times New Roman" w:eastAsia="Calibri" w:hAnsi="Times New Roman" w:cs="Times New Roman"/>
          <w:sz w:val="24"/>
          <w:szCs w:val="24"/>
        </w:rPr>
        <w:t>m Wykonawcą</w:t>
      </w:r>
      <w:r w:rsidR="00B84B4E" w:rsidRPr="005B37FB">
        <w:rPr>
          <w:rFonts w:ascii="Times New Roman" w:eastAsia="Calibri" w:hAnsi="Times New Roman" w:cs="Times New Roman"/>
          <w:sz w:val="24"/>
          <w:szCs w:val="24"/>
        </w:rPr>
        <w:t>, który złożył odrębną ofertę</w:t>
      </w:r>
      <w:r w:rsidR="008B2262" w:rsidRPr="005B37FB">
        <w:rPr>
          <w:rFonts w:ascii="Times New Roman" w:eastAsia="Calibri" w:hAnsi="Times New Roman" w:cs="Times New Roman"/>
          <w:sz w:val="24"/>
          <w:szCs w:val="24"/>
        </w:rPr>
        <w:t xml:space="preserve">, ofertę częściową </w:t>
      </w:r>
      <w:r w:rsidR="00B84B4E" w:rsidRPr="005B37FB">
        <w:rPr>
          <w:rFonts w:ascii="Times New Roman" w:eastAsia="Calibri" w:hAnsi="Times New Roman" w:cs="Times New Roman"/>
          <w:sz w:val="24"/>
          <w:szCs w:val="24"/>
        </w:rPr>
        <w:t xml:space="preserve"> w niniejszym postępowaniu.</w:t>
      </w:r>
    </w:p>
    <w:p w14:paraId="1274CC20" w14:textId="77777777" w:rsidR="003240BA" w:rsidRPr="005B37FB"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5B37FB"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5B37FB" w:rsidRDefault="00CC5192" w:rsidP="00CC5192">
      <w:pPr>
        <w:suppressAutoHyphens/>
        <w:spacing w:after="0" w:line="240" w:lineRule="auto"/>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lub</w:t>
      </w:r>
    </w:p>
    <w:p w14:paraId="0377B4CC" w14:textId="77777777" w:rsidR="00CC5192" w:rsidRPr="005B37FB"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5B37FB"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5B37FB">
        <w:rPr>
          <w:rFonts w:ascii="Times New Roman" w:eastAsia="Times New Roman" w:hAnsi="Times New Roman" w:cs="Times New Roman"/>
          <w:sz w:val="24"/>
          <w:szCs w:val="24"/>
          <w:lang w:eastAsia="pl-PL"/>
        </w:rPr>
        <w:t xml:space="preserve">Oświadczam, </w:t>
      </w:r>
      <w:r w:rsidR="008B2262" w:rsidRPr="005B37FB">
        <w:rPr>
          <w:rFonts w:ascii="Times New Roman" w:eastAsia="Times New Roman" w:hAnsi="Times New Roman" w:cs="Times New Roman"/>
          <w:sz w:val="24"/>
          <w:szCs w:val="24"/>
          <w:lang w:eastAsia="pl-PL"/>
        </w:rPr>
        <w:t xml:space="preserve">że </w:t>
      </w:r>
      <w:r w:rsidR="00B84B4E" w:rsidRPr="005B37FB">
        <w:rPr>
          <w:rFonts w:ascii="Times New Roman" w:eastAsia="Calibri" w:hAnsi="Times New Roman" w:cs="Times New Roman"/>
          <w:b/>
          <w:sz w:val="24"/>
          <w:szCs w:val="24"/>
        </w:rPr>
        <w:t xml:space="preserve">należę </w:t>
      </w:r>
      <w:r w:rsidR="00B84B4E" w:rsidRPr="005B37FB">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5B37FB">
        <w:rPr>
          <w:rFonts w:ascii="Times New Roman" w:eastAsia="Calibri" w:hAnsi="Times New Roman" w:cs="Times New Roman"/>
          <w:sz w:val="24"/>
          <w:szCs w:val="24"/>
        </w:rPr>
        <w:t>21</w:t>
      </w:r>
      <w:r w:rsidR="00B84B4E" w:rsidRPr="005B37FB">
        <w:rPr>
          <w:rFonts w:ascii="Times New Roman" w:eastAsia="Calibri" w:hAnsi="Times New Roman" w:cs="Times New Roman"/>
          <w:sz w:val="24"/>
          <w:szCs w:val="24"/>
        </w:rPr>
        <w:t xml:space="preserve"> r. poz. </w:t>
      </w:r>
      <w:r w:rsidR="00916424" w:rsidRPr="005B37FB">
        <w:rPr>
          <w:rFonts w:ascii="Times New Roman" w:eastAsia="Calibri" w:hAnsi="Times New Roman" w:cs="Times New Roman"/>
          <w:sz w:val="24"/>
          <w:szCs w:val="24"/>
        </w:rPr>
        <w:t>275</w:t>
      </w:r>
      <w:r w:rsidR="00B84B4E" w:rsidRPr="005B37FB">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5B37F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5B37FB"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5B37FB"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5B37FB">
        <w:rPr>
          <w:rFonts w:ascii="Times New Roman" w:eastAsia="Times New Roman" w:hAnsi="Times New Roman" w:cs="Times New Roman"/>
          <w:i/>
          <w:sz w:val="24"/>
          <w:szCs w:val="24"/>
          <w:lang w:eastAsia="pl-PL"/>
        </w:rPr>
        <w:t xml:space="preserve">………………………………………………………………………………………………………….. </w:t>
      </w:r>
    </w:p>
    <w:p w14:paraId="3399D79B" w14:textId="77777777" w:rsidR="00CC5192" w:rsidRPr="005B37FB"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i/>
          <w:sz w:val="24"/>
          <w:szCs w:val="24"/>
          <w:lang w:eastAsia="pl-PL"/>
        </w:rPr>
        <w:t>(nazwa Wykonawcy)</w:t>
      </w:r>
    </w:p>
    <w:p w14:paraId="2FF12256" w14:textId="77777777" w:rsidR="00CC5192" w:rsidRPr="005B37FB"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5B37FB"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5B37FB"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5B37FB"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5B37FB">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5B37FB"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5B37FB"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5B37FB" w:rsidRDefault="00CC5192" w:rsidP="00CC5192">
      <w:pPr>
        <w:suppressAutoHyphens/>
        <w:spacing w:after="0" w:line="240" w:lineRule="auto"/>
        <w:rPr>
          <w:rFonts w:ascii="Times New Roman" w:eastAsia="Times New Roman" w:hAnsi="Times New Roman" w:cs="Times New Roman"/>
          <w:i/>
          <w:sz w:val="24"/>
          <w:szCs w:val="24"/>
          <w:lang w:eastAsia="ar-SA"/>
        </w:rPr>
      </w:pPr>
      <w:r w:rsidRPr="005B37FB">
        <w:rPr>
          <w:rFonts w:ascii="Times New Roman" w:hAnsi="Times New Roman" w:cs="Times New Roman"/>
          <w:b/>
          <w:bCs/>
          <w:sz w:val="24"/>
          <w:szCs w:val="24"/>
        </w:rPr>
        <w:t xml:space="preserve">Uwaga </w:t>
      </w:r>
      <w:r w:rsidRPr="005B37FB">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5B37FB"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5B37FB" w:rsidRDefault="00916424" w:rsidP="00250DB1">
      <w:pPr>
        <w:pStyle w:val="Akapitzlist"/>
        <w:numPr>
          <w:ilvl w:val="0"/>
          <w:numId w:val="22"/>
        </w:numPr>
        <w:rPr>
          <w:rFonts w:ascii="Times New Roman" w:eastAsia="Times New Roman" w:hAnsi="Times New Roman" w:cs="Times New Roman"/>
          <w:i/>
          <w:sz w:val="24"/>
          <w:szCs w:val="24"/>
          <w:lang w:eastAsia="ar-SA"/>
        </w:rPr>
      </w:pPr>
      <w:r w:rsidRPr="005B37FB">
        <w:rPr>
          <w:rFonts w:ascii="Times New Roman" w:eastAsia="Times New Roman" w:hAnsi="Times New Roman" w:cs="Times New Roman"/>
          <w:i/>
          <w:sz w:val="24"/>
          <w:szCs w:val="24"/>
          <w:lang w:eastAsia="ar-SA"/>
        </w:rPr>
        <w:t xml:space="preserve">Właściwe zaznaczyć      </w:t>
      </w:r>
      <w:r w:rsidRPr="005B37FB">
        <w:rPr>
          <w:rFonts w:ascii="Times New Roman" w:eastAsia="Times New Roman" w:hAnsi="Times New Roman" w:cs="Times New Roman"/>
          <w:bCs/>
          <w:i/>
          <w:sz w:val="24"/>
          <w:szCs w:val="24"/>
          <w:lang w:eastAsia="ar-SA"/>
        </w:rPr>
        <w:t>X</w:t>
      </w:r>
      <w:r w:rsidR="00446C30" w:rsidRPr="005B37FB">
        <w:rPr>
          <w:rFonts w:ascii="Times New Roman" w:eastAsia="Times New Roman" w:hAnsi="Times New Roman" w:cs="Times New Roman"/>
          <w:bCs/>
          <w:i/>
          <w:sz w:val="24"/>
          <w:szCs w:val="24"/>
          <w:lang w:eastAsia="ar-SA"/>
        </w:rPr>
        <w:t xml:space="preserve">  </w:t>
      </w:r>
    </w:p>
    <w:p w14:paraId="303154F0" w14:textId="77777777" w:rsidR="00446C30" w:rsidRPr="005B37FB" w:rsidRDefault="00446C30" w:rsidP="001413C0">
      <w:pPr>
        <w:pStyle w:val="Akapitzlist"/>
        <w:ind w:left="1080"/>
        <w:rPr>
          <w:rFonts w:ascii="Times New Roman" w:eastAsia="Times New Roman" w:hAnsi="Times New Roman" w:cs="Times New Roman"/>
          <w:iCs/>
          <w:sz w:val="24"/>
          <w:szCs w:val="24"/>
          <w:lang w:eastAsia="ar-SA"/>
        </w:rPr>
      </w:pPr>
      <w:r w:rsidRPr="005B37FB">
        <w:rPr>
          <w:rFonts w:ascii="Times New Roman" w:eastAsia="Times New Roman" w:hAnsi="Times New Roman" w:cs="Times New Roman"/>
          <w:bCs/>
          <w:i/>
          <w:sz w:val="24"/>
          <w:szCs w:val="24"/>
          <w:lang w:eastAsia="ar-SA"/>
        </w:rPr>
        <w:t>lub niewłaściwe skreślić</w:t>
      </w:r>
      <w:r w:rsidRPr="005B37FB">
        <w:rPr>
          <w:rFonts w:ascii="Times New Roman" w:eastAsia="Times New Roman" w:hAnsi="Times New Roman" w:cs="Times New Roman"/>
          <w:b/>
          <w:i/>
          <w:sz w:val="24"/>
          <w:szCs w:val="24"/>
          <w:lang w:eastAsia="ar-SA"/>
        </w:rPr>
        <w:t xml:space="preserve"> </w:t>
      </w:r>
      <w:r w:rsidRPr="005B37FB">
        <w:rPr>
          <w:rFonts w:ascii="Times New Roman" w:eastAsia="Times New Roman" w:hAnsi="Times New Roman" w:cs="Times New Roman"/>
          <w:iCs/>
          <w:sz w:val="24"/>
          <w:szCs w:val="24"/>
          <w:lang w:eastAsia="ar-SA"/>
        </w:rPr>
        <w:br w:type="page"/>
      </w:r>
    </w:p>
    <w:p w14:paraId="25500498" w14:textId="1049191C" w:rsidR="00CC5192" w:rsidRPr="005B37FB"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5B37FB">
        <w:rPr>
          <w:rFonts w:ascii="Times New Roman" w:eastAsia="Times New Roman" w:hAnsi="Times New Roman" w:cs="Times New Roman"/>
          <w:iCs/>
          <w:sz w:val="24"/>
          <w:szCs w:val="24"/>
          <w:lang w:eastAsia="ar-SA"/>
        </w:rPr>
        <w:lastRenderedPageBreak/>
        <w:t>DZP.381.</w:t>
      </w:r>
      <w:r w:rsidR="00EB0F15" w:rsidRPr="005B37FB">
        <w:rPr>
          <w:rFonts w:ascii="Times New Roman" w:eastAsia="Times New Roman" w:hAnsi="Times New Roman" w:cs="Times New Roman"/>
          <w:iCs/>
          <w:sz w:val="24"/>
          <w:szCs w:val="24"/>
          <w:lang w:eastAsia="ar-SA"/>
        </w:rPr>
        <w:t>86A</w:t>
      </w:r>
      <w:r w:rsidR="00B35AA3" w:rsidRPr="005B37FB">
        <w:rPr>
          <w:rFonts w:ascii="Times New Roman" w:eastAsia="Times New Roman" w:hAnsi="Times New Roman" w:cs="Times New Roman"/>
          <w:iCs/>
          <w:sz w:val="24"/>
          <w:szCs w:val="24"/>
          <w:lang w:eastAsia="ar-SA"/>
        </w:rPr>
        <w:t>.2022</w:t>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446C30" w:rsidRPr="005B37FB">
        <w:rPr>
          <w:rFonts w:ascii="Times New Roman" w:eastAsia="Times New Roman" w:hAnsi="Times New Roman" w:cs="Times New Roman"/>
          <w:iCs/>
          <w:sz w:val="24"/>
          <w:szCs w:val="24"/>
          <w:lang w:eastAsia="ar-SA"/>
        </w:rPr>
        <w:tab/>
      </w:r>
      <w:r w:rsidR="00CC5192" w:rsidRPr="005B37FB">
        <w:rPr>
          <w:rFonts w:ascii="Times New Roman" w:eastAsia="Times New Roman" w:hAnsi="Times New Roman" w:cs="Times New Roman"/>
          <w:bCs/>
          <w:sz w:val="24"/>
          <w:szCs w:val="24"/>
          <w:lang w:eastAsia="ar-SA"/>
        </w:rPr>
        <w:t xml:space="preserve">Załącznik nr </w:t>
      </w:r>
      <w:r w:rsidR="00446C30" w:rsidRPr="005B37FB">
        <w:rPr>
          <w:rFonts w:ascii="Times New Roman" w:eastAsia="Times New Roman" w:hAnsi="Times New Roman" w:cs="Times New Roman"/>
          <w:bCs/>
          <w:sz w:val="24"/>
          <w:szCs w:val="24"/>
          <w:lang w:eastAsia="ar-SA"/>
        </w:rPr>
        <w:t>4</w:t>
      </w:r>
    </w:p>
    <w:p w14:paraId="09CCF00C"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w:t>
      </w:r>
    </w:p>
    <w:p w14:paraId="71BC98B9" w14:textId="77777777" w:rsidR="00A972BB" w:rsidRPr="005B37FB" w:rsidRDefault="00A972BB" w:rsidP="00A972BB">
      <w:pPr>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(nazwa wykonawcy )</w:t>
      </w:r>
    </w:p>
    <w:p w14:paraId="404D8EBF" w14:textId="77777777" w:rsidR="00892192" w:rsidRPr="005B37FB"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5B37FB"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OŚWIADCZENIE</w:t>
      </w:r>
    </w:p>
    <w:p w14:paraId="24B95A5B" w14:textId="77777777" w:rsidR="00CC5192" w:rsidRPr="005B37FB"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5B37FB"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ab/>
      </w:r>
    </w:p>
    <w:p w14:paraId="73E3D46E" w14:textId="74CD8457" w:rsidR="00CC5192" w:rsidRPr="005B37FB" w:rsidRDefault="00CC5192" w:rsidP="00252B88">
      <w:pPr>
        <w:spacing w:after="0" w:line="240" w:lineRule="auto"/>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bCs/>
          <w:sz w:val="24"/>
          <w:szCs w:val="24"/>
          <w:lang w:eastAsia="pl-PL"/>
        </w:rPr>
        <w:t xml:space="preserve">Dotyczy postępowania </w:t>
      </w:r>
      <w:r w:rsidRPr="005B37FB">
        <w:rPr>
          <w:rFonts w:ascii="Times New Roman" w:eastAsia="Times New Roman" w:hAnsi="Times New Roman" w:cs="Times New Roman"/>
          <w:sz w:val="24"/>
          <w:szCs w:val="24"/>
          <w:lang w:eastAsia="pl-PL"/>
        </w:rPr>
        <w:t xml:space="preserve">o udzielenie zamówienia publicznego na </w:t>
      </w:r>
      <w:r w:rsidR="007222C3" w:rsidRPr="005B37FB">
        <w:rPr>
          <w:rFonts w:ascii="Times New Roman" w:eastAsia="Times New Roman" w:hAnsi="Times New Roman" w:cs="Times New Roman"/>
          <w:b/>
          <w:sz w:val="24"/>
          <w:szCs w:val="24"/>
          <w:lang w:eastAsia="pl-PL"/>
        </w:rPr>
        <w:t xml:space="preserve">Dostawę </w:t>
      </w:r>
      <w:r w:rsidR="0050407D" w:rsidRPr="005B37FB">
        <w:rPr>
          <w:rFonts w:ascii="Times New Roman" w:eastAsia="Times New Roman" w:hAnsi="Times New Roman" w:cs="Times New Roman"/>
          <w:b/>
          <w:sz w:val="24"/>
          <w:szCs w:val="24"/>
          <w:lang w:eastAsia="pl-PL"/>
        </w:rPr>
        <w:t>licencji systemu do zarządzania badaniami wraz z sprzętem serwerowym, wdrożeniem i szkoleniami</w:t>
      </w:r>
      <w:r w:rsidRPr="005B37FB">
        <w:rPr>
          <w:rFonts w:ascii="Times New Roman" w:eastAsia="Times New Roman" w:hAnsi="Times New Roman" w:cs="Times New Roman"/>
          <w:b/>
          <w:i/>
          <w:sz w:val="24"/>
          <w:szCs w:val="24"/>
          <w:lang w:eastAsia="pl-PL"/>
        </w:rPr>
        <w:t xml:space="preserve"> </w:t>
      </w:r>
      <w:r w:rsidRPr="005B37FB">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5B37FB" w:rsidRDefault="00892192" w:rsidP="00892192">
      <w:pPr>
        <w:spacing w:after="0" w:line="240" w:lineRule="auto"/>
        <w:jc w:val="both"/>
        <w:rPr>
          <w:rFonts w:ascii="Times New Roman" w:eastAsia="Times New Roman" w:hAnsi="Times New Roman" w:cs="Times New Roman"/>
          <w:sz w:val="24"/>
          <w:szCs w:val="24"/>
          <w:lang w:eastAsia="pl-PL"/>
        </w:rPr>
      </w:pPr>
    </w:p>
    <w:p w14:paraId="03F08034" w14:textId="77777777" w:rsidR="00892192" w:rsidRPr="005B37FB" w:rsidRDefault="00892192" w:rsidP="00892192">
      <w:pPr>
        <w:spacing w:after="0" w:line="260" w:lineRule="atLeast"/>
        <w:ind w:firstLine="360"/>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5B37FB" w:rsidRDefault="00892192" w:rsidP="00563B38">
      <w:pPr>
        <w:numPr>
          <w:ilvl w:val="0"/>
          <w:numId w:val="70"/>
        </w:numPr>
        <w:spacing w:after="0" w:line="260" w:lineRule="atLeast"/>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5B37FB" w:rsidRDefault="00892192" w:rsidP="00563B38">
      <w:pPr>
        <w:numPr>
          <w:ilvl w:val="0"/>
          <w:numId w:val="70"/>
        </w:numPr>
        <w:spacing w:after="0" w:line="260" w:lineRule="atLeast"/>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art. 108 ust. 1 pkt 4 ustawy, dotyczących  prawomocnego orzeczenia zakazu ubiegania się o zamówienie publiczne,</w:t>
      </w:r>
    </w:p>
    <w:p w14:paraId="48701A6C" w14:textId="77777777" w:rsidR="00892192" w:rsidRPr="005B37FB" w:rsidRDefault="00892192" w:rsidP="00563B38">
      <w:pPr>
        <w:numPr>
          <w:ilvl w:val="0"/>
          <w:numId w:val="70"/>
        </w:numPr>
        <w:spacing w:after="0" w:line="260" w:lineRule="atLeast"/>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art. 108 ust. 1 pkt 5 ustawy, dotyczących zawarcia z innymi wykonawcami porozumienia mającego na celu zakłócenie konkurencji,</w:t>
      </w:r>
    </w:p>
    <w:p w14:paraId="0FB2863E" w14:textId="77777777" w:rsidR="00892192" w:rsidRPr="005B37FB" w:rsidRDefault="00892192" w:rsidP="00563B38">
      <w:pPr>
        <w:numPr>
          <w:ilvl w:val="0"/>
          <w:numId w:val="70"/>
        </w:numPr>
        <w:suppressAutoHyphens/>
        <w:spacing w:after="0" w:line="240" w:lineRule="auto"/>
        <w:ind w:left="426" w:hanging="426"/>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5B37FB" w:rsidRDefault="00892192" w:rsidP="00892192">
      <w:pPr>
        <w:suppressAutoHyphens/>
        <w:spacing w:after="0" w:line="240" w:lineRule="auto"/>
        <w:contextualSpacing/>
        <w:jc w:val="both"/>
        <w:rPr>
          <w:rStyle w:val="markedcontent"/>
          <w:rFonts w:ascii="Times New Roman" w:hAnsi="Times New Roman"/>
          <w:sz w:val="24"/>
          <w:szCs w:val="24"/>
        </w:rPr>
      </w:pPr>
    </w:p>
    <w:p w14:paraId="4EFCD780" w14:textId="77777777" w:rsidR="00892192" w:rsidRPr="005B37FB" w:rsidRDefault="00892192" w:rsidP="00892192">
      <w:pPr>
        <w:suppressAutoHyphens/>
        <w:spacing w:after="0" w:line="240" w:lineRule="auto"/>
        <w:contextualSpacing/>
        <w:jc w:val="both"/>
        <w:rPr>
          <w:rFonts w:ascii="Times New Roman" w:eastAsia="Calibri" w:hAnsi="Times New Roman" w:cs="Times New Roman"/>
          <w:sz w:val="24"/>
          <w:szCs w:val="24"/>
        </w:rPr>
      </w:pPr>
      <w:r w:rsidRPr="005B37FB">
        <w:rPr>
          <w:rStyle w:val="markedcontent"/>
          <w:rFonts w:ascii="Times New Roman" w:hAnsi="Times New Roman"/>
          <w:sz w:val="24"/>
          <w:szCs w:val="24"/>
        </w:rPr>
        <w:t>są nadal aktualne</w:t>
      </w:r>
    </w:p>
    <w:p w14:paraId="54E4292F" w14:textId="77777777" w:rsidR="00892192" w:rsidRPr="005B37FB" w:rsidRDefault="00892192" w:rsidP="00892192">
      <w:pPr>
        <w:suppressAutoHyphens/>
        <w:spacing w:after="0" w:line="240" w:lineRule="auto"/>
        <w:contextualSpacing/>
        <w:jc w:val="both"/>
        <w:rPr>
          <w:rFonts w:ascii="Times New Roman" w:eastAsia="Calibri" w:hAnsi="Times New Roman" w:cs="Times New Roman"/>
          <w:sz w:val="24"/>
          <w:szCs w:val="24"/>
        </w:rPr>
      </w:pPr>
    </w:p>
    <w:p w14:paraId="500CC830" w14:textId="77777777" w:rsidR="00892192" w:rsidRPr="005B37FB" w:rsidRDefault="00892192" w:rsidP="00892192">
      <w:pPr>
        <w:suppressAutoHyphens/>
        <w:spacing w:after="0" w:line="240" w:lineRule="auto"/>
        <w:ind w:firstLine="426"/>
        <w:contextualSpacing/>
        <w:jc w:val="both"/>
        <w:rPr>
          <w:rFonts w:ascii="Times New Roman" w:eastAsia="Calibri" w:hAnsi="Times New Roman" w:cs="Times New Roman"/>
          <w:sz w:val="24"/>
          <w:szCs w:val="24"/>
        </w:rPr>
      </w:pPr>
      <w:bookmarkStart w:id="7" w:name="_Hlk116389057"/>
      <w:r w:rsidRPr="005B37FB">
        <w:rPr>
          <w:rFonts w:ascii="Times New Roman" w:eastAsia="Calibri" w:hAnsi="Times New Roman" w:cs="Times New Roman"/>
          <w:sz w:val="24"/>
          <w:szCs w:val="24"/>
        </w:rPr>
        <w:t>Informacje zawarte w oświadczeniu złożonym wraz z ofertą dot. przesłanek wykluczenia, o których mowa w:</w:t>
      </w:r>
    </w:p>
    <w:p w14:paraId="1568CAA8" w14:textId="77777777" w:rsidR="00892192" w:rsidRPr="005B37FB" w:rsidRDefault="00892192" w:rsidP="00563B38">
      <w:pPr>
        <w:pStyle w:val="Akapitzlist"/>
        <w:numPr>
          <w:ilvl w:val="0"/>
          <w:numId w:val="125"/>
        </w:numPr>
        <w:suppressAutoHyphens/>
        <w:spacing w:after="0" w:line="240" w:lineRule="auto"/>
        <w:rPr>
          <w:rStyle w:val="markedcontent"/>
          <w:rFonts w:ascii="Times New Roman" w:eastAsia="Calibri" w:hAnsi="Times New Roman"/>
          <w:sz w:val="24"/>
          <w:szCs w:val="24"/>
        </w:rPr>
      </w:pPr>
      <w:r w:rsidRPr="005B37FB">
        <w:rPr>
          <w:rStyle w:val="markedcontent"/>
          <w:rFonts w:ascii="Times New Roman" w:hAnsi="Times New Roman"/>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5B37FB" w:rsidRDefault="00892192" w:rsidP="00563B38">
      <w:pPr>
        <w:pStyle w:val="Akapitzlist"/>
        <w:numPr>
          <w:ilvl w:val="0"/>
          <w:numId w:val="125"/>
        </w:numPr>
        <w:rPr>
          <w:rStyle w:val="markedcontent"/>
          <w:rFonts w:ascii="Times New Roman" w:eastAsia="Calibri" w:hAnsi="Times New Roman"/>
          <w:sz w:val="24"/>
          <w:szCs w:val="24"/>
        </w:rPr>
      </w:pPr>
      <w:r w:rsidRPr="005B37FB">
        <w:rPr>
          <w:rStyle w:val="markedcontent"/>
          <w:rFonts w:ascii="Times New Roman" w:eastAsia="Calibri" w:hAnsi="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5B37FB" w:rsidRDefault="00892192" w:rsidP="00892192">
      <w:pPr>
        <w:pStyle w:val="Akapitzlist"/>
        <w:suppressAutoHyphens/>
        <w:spacing w:after="0" w:line="240" w:lineRule="auto"/>
        <w:ind w:left="360"/>
        <w:rPr>
          <w:rStyle w:val="markedcontent"/>
          <w:rFonts w:ascii="Times New Roman" w:eastAsia="Calibri" w:hAnsi="Times New Roman"/>
          <w:sz w:val="24"/>
          <w:szCs w:val="24"/>
        </w:rPr>
      </w:pPr>
    </w:p>
    <w:p w14:paraId="7D723D1A" w14:textId="77777777" w:rsidR="00892192" w:rsidRPr="005B37FB"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r w:rsidRPr="005B37FB">
        <w:rPr>
          <w:rStyle w:val="markedcontent"/>
          <w:rFonts w:ascii="Times New Roman" w:hAnsi="Times New Roman"/>
          <w:sz w:val="24"/>
          <w:szCs w:val="24"/>
        </w:rPr>
        <w:t>są nadal aktualne.</w:t>
      </w:r>
      <w:bookmarkEnd w:id="7"/>
      <w:r w:rsidRPr="005B37FB">
        <w:rPr>
          <w:rFonts w:ascii="Times New Roman" w:hAnsi="Times New Roman" w:cs="Times New Roman"/>
          <w:sz w:val="24"/>
          <w:szCs w:val="24"/>
        </w:rPr>
        <w:br/>
      </w:r>
      <w:bookmarkStart w:id="8" w:name="_Hlk522899271"/>
    </w:p>
    <w:p w14:paraId="4BAE404B" w14:textId="77777777" w:rsidR="00892192" w:rsidRPr="005B37FB" w:rsidRDefault="00892192">
      <w:pPr>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br w:type="page"/>
      </w:r>
    </w:p>
    <w:p w14:paraId="2B0582C1" w14:textId="77777777" w:rsidR="00563B38" w:rsidRPr="005B37FB" w:rsidRDefault="00563B38" w:rsidP="00563B38">
      <w:pPr>
        <w:rPr>
          <w:rFonts w:ascii="Times New Roman" w:eastAsia="MS Mincho" w:hAnsi="Times New Roman" w:cs="Times New Roman"/>
          <w:bCs/>
          <w:sz w:val="24"/>
          <w:szCs w:val="24"/>
        </w:rPr>
      </w:pPr>
      <w:r w:rsidRPr="005B37FB">
        <w:rPr>
          <w:rFonts w:ascii="Times New Roman" w:eastAsia="MS Mincho" w:hAnsi="Times New Roman" w:cs="Times New Roman"/>
          <w:b/>
          <w:bCs/>
          <w:sz w:val="24"/>
          <w:szCs w:val="24"/>
        </w:rPr>
        <w:lastRenderedPageBreak/>
        <w:t>DZP.381.86A.2022</w:t>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kern w:val="2"/>
          <w:sz w:val="24"/>
          <w:szCs w:val="24"/>
        </w:rPr>
        <w:tab/>
      </w:r>
      <w:r w:rsidRPr="005B37FB">
        <w:rPr>
          <w:rFonts w:ascii="Times New Roman" w:eastAsia="MS Mincho" w:hAnsi="Times New Roman" w:cs="Times New Roman"/>
          <w:b/>
          <w:bCs/>
          <w:kern w:val="2"/>
          <w:sz w:val="24"/>
          <w:szCs w:val="24"/>
        </w:rPr>
        <w:tab/>
        <w:t>załącznik nr 5</w:t>
      </w:r>
    </w:p>
    <w:p w14:paraId="0D75DCF7" w14:textId="77777777" w:rsidR="00563B38" w:rsidRPr="005B37FB" w:rsidRDefault="00563B38" w:rsidP="00563B38">
      <w:pPr>
        <w:suppressAutoHyphens/>
        <w:spacing w:after="0" w:line="240" w:lineRule="auto"/>
        <w:jc w:val="center"/>
        <w:rPr>
          <w:rFonts w:ascii="Times New Roman" w:eastAsia="Times New Roman" w:hAnsi="Times New Roman" w:cs="Times New Roman"/>
          <w:b/>
          <w:bCs/>
          <w:sz w:val="24"/>
          <w:szCs w:val="24"/>
          <w:lang w:eastAsia="ar-SA"/>
        </w:rPr>
      </w:pPr>
      <w:r w:rsidRPr="005B37FB">
        <w:rPr>
          <w:rFonts w:ascii="Times New Roman" w:eastAsia="Times New Roman" w:hAnsi="Times New Roman" w:cs="Times New Roman"/>
          <w:b/>
          <w:bCs/>
          <w:sz w:val="24"/>
          <w:szCs w:val="24"/>
          <w:lang w:eastAsia="pl-PL"/>
        </w:rPr>
        <w:t>Wzór  umowy</w:t>
      </w:r>
    </w:p>
    <w:p w14:paraId="7DAAA1B4" w14:textId="77777777" w:rsidR="00563B38" w:rsidRPr="005B37FB" w:rsidRDefault="00563B38" w:rsidP="00563B38">
      <w:pPr>
        <w:spacing w:after="0" w:line="240" w:lineRule="auto"/>
        <w:jc w:val="center"/>
        <w:rPr>
          <w:rFonts w:ascii="Times New Roman" w:eastAsia="MS Mincho" w:hAnsi="Times New Roman" w:cs="Times New Roman"/>
          <w:b/>
          <w:bCs/>
          <w:sz w:val="24"/>
          <w:szCs w:val="24"/>
        </w:rPr>
      </w:pPr>
    </w:p>
    <w:p w14:paraId="160A7C84" w14:textId="77777777" w:rsidR="00563B38" w:rsidRPr="005B37FB" w:rsidRDefault="00563B38" w:rsidP="00563B38">
      <w:pPr>
        <w:widowControl w:val="0"/>
        <w:spacing w:after="0" w:line="240" w:lineRule="auto"/>
        <w:jc w:val="center"/>
        <w:rPr>
          <w:rFonts w:ascii="Times New Roman" w:eastAsia="Lucida Sans Unicode" w:hAnsi="Times New Roman" w:cs="Times New Roman"/>
          <w:kern w:val="1"/>
          <w:sz w:val="24"/>
          <w:szCs w:val="24"/>
          <w:lang w:eastAsia="hi-IN" w:bidi="hi-IN"/>
        </w:rPr>
      </w:pPr>
      <w:r w:rsidRPr="005B37FB">
        <w:rPr>
          <w:rFonts w:ascii="Times New Roman" w:eastAsia="Lucida Sans Unicode" w:hAnsi="Times New Roman" w:cs="Times New Roman"/>
          <w:b/>
          <w:bCs/>
          <w:kern w:val="1"/>
          <w:sz w:val="24"/>
          <w:szCs w:val="24"/>
          <w:lang w:eastAsia="hi-IN" w:bidi="hi-IN"/>
        </w:rPr>
        <w:t xml:space="preserve">UMOWA nr …………….. </w:t>
      </w:r>
    </w:p>
    <w:p w14:paraId="2B578CD3"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Zawarta w dniu ................................ w  Katowicach pomiędzy:</w:t>
      </w:r>
      <w:bookmarkStart w:id="9" w:name="umowaGłowna"/>
      <w:bookmarkEnd w:id="9"/>
    </w:p>
    <w:p w14:paraId="58C24F52" w14:textId="77777777" w:rsidR="00563B38" w:rsidRPr="005B37FB" w:rsidRDefault="00563B38" w:rsidP="00563B38">
      <w:pPr>
        <w:spacing w:after="0" w:line="240" w:lineRule="auto"/>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 xml:space="preserve">Uniwersyteckim Centrum Klinicznym im. prof. K. Gibińskiego </w:t>
      </w:r>
    </w:p>
    <w:p w14:paraId="3169E05F" w14:textId="77777777" w:rsidR="00563B38" w:rsidRPr="005B37FB" w:rsidRDefault="00563B38" w:rsidP="00563B38">
      <w:pPr>
        <w:spacing w:after="0" w:line="240" w:lineRule="auto"/>
        <w:rPr>
          <w:rFonts w:ascii="Times New Roman" w:hAnsi="Times New Roman" w:cs="Times New Roman"/>
          <w:b/>
          <w:bCs/>
          <w:sz w:val="24"/>
          <w:szCs w:val="24"/>
        </w:rPr>
      </w:pPr>
      <w:r w:rsidRPr="005B37FB">
        <w:rPr>
          <w:rFonts w:ascii="Times New Roman" w:hAnsi="Times New Roman" w:cs="Times New Roman"/>
          <w:b/>
          <w:bCs/>
          <w:sz w:val="24"/>
          <w:szCs w:val="24"/>
          <w:lang w:eastAsia="pl-PL"/>
        </w:rPr>
        <w:t>Śląskiego Uniwersytetu Medycznego w Katowicach</w:t>
      </w:r>
    </w:p>
    <w:p w14:paraId="45D15F59"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z siedzibą: 40 – 514 Katowice, ul. Ceglana 35</w:t>
      </w:r>
    </w:p>
    <w:p w14:paraId="0C43B413"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wpisanym do KRS pod nr 0000049660</w:t>
      </w:r>
    </w:p>
    <w:p w14:paraId="1C5FEF1B"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NIP 954-22-74-017</w:t>
      </w:r>
    </w:p>
    <w:p w14:paraId="2764AD1C" w14:textId="77777777" w:rsidR="00563B38" w:rsidRPr="005B37FB" w:rsidRDefault="00563B38" w:rsidP="00563B38">
      <w:pPr>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REGON 001325767</w:t>
      </w:r>
    </w:p>
    <w:p w14:paraId="5C51DDE4"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 xml:space="preserve">zwanym w treści umowy Zamawiającym, </w:t>
      </w:r>
    </w:p>
    <w:p w14:paraId="4BBA620C" w14:textId="77777777" w:rsidR="00563B38" w:rsidRPr="005B37FB" w:rsidRDefault="00563B38" w:rsidP="00563B38">
      <w:pPr>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reprezentowanym przez:</w:t>
      </w:r>
    </w:p>
    <w:p w14:paraId="4850479E" w14:textId="77777777" w:rsidR="00563B38" w:rsidRPr="005B37FB" w:rsidRDefault="00563B38" w:rsidP="00563B38">
      <w:pPr>
        <w:spacing w:after="0" w:line="240" w:lineRule="auto"/>
        <w:rPr>
          <w:rFonts w:ascii="Times New Roman" w:hAnsi="Times New Roman" w:cs="Times New Roman"/>
          <w:sz w:val="24"/>
          <w:szCs w:val="24"/>
        </w:rPr>
      </w:pPr>
    </w:p>
    <w:p w14:paraId="4AD84965"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w:t>
      </w:r>
    </w:p>
    <w:p w14:paraId="66848F17" w14:textId="77777777" w:rsidR="00563B38" w:rsidRPr="005B37FB" w:rsidRDefault="00563B38" w:rsidP="00563B38">
      <w:pPr>
        <w:spacing w:after="0" w:line="240" w:lineRule="auto"/>
        <w:ind w:left="720"/>
        <w:jc w:val="center"/>
        <w:rPr>
          <w:rFonts w:ascii="Times New Roman" w:hAnsi="Times New Roman" w:cs="Times New Roman"/>
          <w:sz w:val="24"/>
          <w:szCs w:val="24"/>
          <w:lang w:eastAsia="pl-PL"/>
        </w:rPr>
      </w:pPr>
      <w:r w:rsidRPr="005B37FB">
        <w:rPr>
          <w:rFonts w:ascii="Times New Roman" w:hAnsi="Times New Roman" w:cs="Times New Roman"/>
          <w:sz w:val="24"/>
          <w:szCs w:val="24"/>
          <w:lang w:eastAsia="pl-PL"/>
        </w:rPr>
        <w:t>a</w:t>
      </w:r>
    </w:p>
    <w:p w14:paraId="067258AD" w14:textId="77777777" w:rsidR="00563B38" w:rsidRPr="005B37FB" w:rsidRDefault="00563B38" w:rsidP="00563B38">
      <w:pPr>
        <w:spacing w:after="0" w:line="240" w:lineRule="auto"/>
        <w:jc w:val="both"/>
        <w:rPr>
          <w:rFonts w:ascii="Times New Roman" w:hAnsi="Times New Roman" w:cs="Times New Roman"/>
          <w:b/>
          <w:bCs/>
          <w:sz w:val="24"/>
          <w:szCs w:val="24"/>
          <w:lang w:eastAsia="pl-PL"/>
        </w:rPr>
      </w:pPr>
    </w:p>
    <w:p w14:paraId="6BC086DD" w14:textId="77777777" w:rsidR="00563B38" w:rsidRPr="005B37FB" w:rsidRDefault="00563B38" w:rsidP="00563B38">
      <w:pPr>
        <w:spacing w:after="0" w:line="240" w:lineRule="auto"/>
        <w:jc w:val="both"/>
        <w:rPr>
          <w:rFonts w:ascii="Times New Roman" w:hAnsi="Times New Roman" w:cs="Times New Roman"/>
          <w:b/>
          <w:bCs/>
          <w:sz w:val="24"/>
          <w:szCs w:val="24"/>
          <w:lang w:eastAsia="pl-PL"/>
        </w:rPr>
      </w:pPr>
    </w:p>
    <w:p w14:paraId="5402B7F5"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b/>
          <w:bCs/>
          <w:sz w:val="24"/>
          <w:szCs w:val="24"/>
          <w:lang w:eastAsia="pl-PL"/>
        </w:rPr>
        <w:t>………………………………</w:t>
      </w:r>
      <w:r w:rsidRPr="005B37FB">
        <w:rPr>
          <w:rFonts w:ascii="Times New Roman" w:hAnsi="Times New Roman" w:cs="Times New Roman"/>
          <w:sz w:val="24"/>
          <w:szCs w:val="24"/>
          <w:lang w:eastAsia="pl-PL"/>
        </w:rPr>
        <w:t>…</w:t>
      </w:r>
    </w:p>
    <w:p w14:paraId="07580C9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z siedzibą: ……………………</w:t>
      </w:r>
    </w:p>
    <w:p w14:paraId="57E7EDD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wpisanym do ................................. </w:t>
      </w:r>
    </w:p>
    <w:p w14:paraId="779C745F"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NIP                             </w:t>
      </w:r>
    </w:p>
    <w:p w14:paraId="482958D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REGON</w:t>
      </w:r>
    </w:p>
    <w:p w14:paraId="75424BE1"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zwanym w treści umowy Wykonawcą </w:t>
      </w:r>
    </w:p>
    <w:p w14:paraId="0B65E8C8"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reprezentowanym przez:</w:t>
      </w:r>
    </w:p>
    <w:p w14:paraId="5FA005D0" w14:textId="77777777" w:rsidR="00563B38" w:rsidRPr="005B37FB" w:rsidRDefault="00563B38" w:rsidP="00563B38">
      <w:pPr>
        <w:spacing w:after="0" w:line="240" w:lineRule="auto"/>
        <w:jc w:val="both"/>
        <w:rPr>
          <w:rFonts w:ascii="Times New Roman" w:hAnsi="Times New Roman" w:cs="Times New Roman"/>
          <w:sz w:val="24"/>
          <w:szCs w:val="24"/>
          <w:lang w:eastAsia="pl-PL"/>
        </w:rPr>
      </w:pPr>
    </w:p>
    <w:p w14:paraId="190BEF81" w14:textId="77777777" w:rsidR="00563B38" w:rsidRPr="005B37FB" w:rsidRDefault="00563B38" w:rsidP="00563B38">
      <w:pPr>
        <w:spacing w:after="0" w:line="240" w:lineRule="auto"/>
        <w:jc w:val="both"/>
        <w:rPr>
          <w:rFonts w:ascii="Times New Roman" w:hAnsi="Times New Roman" w:cs="Times New Roman"/>
          <w:sz w:val="24"/>
          <w:szCs w:val="24"/>
          <w:lang w:eastAsia="pl-PL"/>
        </w:rPr>
      </w:pPr>
    </w:p>
    <w:p w14:paraId="79EFF3C3"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p>
    <w:p w14:paraId="0567801F"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t>
      </w:r>
    </w:p>
    <w:p w14:paraId="6EAAD789"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p>
    <w:p w14:paraId="2B1B9E67" w14:textId="77777777" w:rsidR="00563B38" w:rsidRPr="005B37FB" w:rsidRDefault="00563B38" w:rsidP="00563B38">
      <w:pPr>
        <w:widowControl w:val="0"/>
        <w:spacing w:after="0" w:line="240" w:lineRule="auto"/>
        <w:jc w:val="both"/>
        <w:rPr>
          <w:rFonts w:ascii="Times New Roman" w:eastAsia="Arial Unicode MS" w:hAnsi="Times New Roman" w:cs="Times New Roman"/>
          <w:kern w:val="1"/>
          <w:sz w:val="24"/>
          <w:szCs w:val="24"/>
          <w:lang w:eastAsia="hi-IN" w:bidi="hi-IN"/>
        </w:rPr>
      </w:pPr>
      <w:r w:rsidRPr="005B37FB">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2022 r. poz. 1710 z  późn. zm.) (dalej zwanej: „Pzp”) została zawarta umowa następującej treści:</w:t>
      </w:r>
    </w:p>
    <w:p w14:paraId="5D98A42B" w14:textId="77777777" w:rsidR="00563B38" w:rsidRPr="005B37FB" w:rsidRDefault="00563B38" w:rsidP="00563B38">
      <w:pPr>
        <w:autoSpaceDE w:val="0"/>
        <w:spacing w:after="0"/>
        <w:jc w:val="center"/>
        <w:rPr>
          <w:rFonts w:ascii="Times New Roman" w:hAnsi="Times New Roman" w:cs="Times New Roman"/>
          <w:b/>
          <w:bCs/>
          <w:sz w:val="24"/>
          <w:szCs w:val="24"/>
        </w:rPr>
      </w:pPr>
      <w:r w:rsidRPr="005B37FB">
        <w:rPr>
          <w:rFonts w:ascii="Times New Roman" w:hAnsi="Times New Roman" w:cs="Times New Roman"/>
          <w:b/>
          <w:bCs/>
          <w:sz w:val="24"/>
          <w:szCs w:val="24"/>
        </w:rPr>
        <w:t>§ 1</w:t>
      </w:r>
    </w:p>
    <w:p w14:paraId="43DEDBCA" w14:textId="77777777" w:rsidR="00563B38" w:rsidRPr="005B37FB" w:rsidRDefault="00563B38" w:rsidP="00563B38">
      <w:pPr>
        <w:widowControl w:val="0"/>
        <w:autoSpaceDE w:val="0"/>
        <w:spacing w:after="0"/>
        <w:jc w:val="center"/>
        <w:rPr>
          <w:rFonts w:ascii="Times New Roman" w:eastAsia="Lucida Sans Unicode" w:hAnsi="Times New Roman" w:cs="Times New Roman"/>
          <w:b/>
          <w:bCs/>
          <w:kern w:val="2"/>
          <w:sz w:val="24"/>
          <w:szCs w:val="24"/>
          <w:u w:val="single"/>
          <w:lang w:eastAsia="pl-PL"/>
        </w:rPr>
      </w:pPr>
      <w:r w:rsidRPr="005B37FB">
        <w:rPr>
          <w:rFonts w:ascii="Times New Roman" w:eastAsia="Lucida Sans Unicode" w:hAnsi="Times New Roman" w:cs="Times New Roman"/>
          <w:b/>
          <w:bCs/>
          <w:kern w:val="2"/>
          <w:sz w:val="24"/>
          <w:szCs w:val="24"/>
          <w:u w:val="single"/>
          <w:lang w:eastAsia="pl-PL"/>
        </w:rPr>
        <w:t>PRZEDMIOT UMOWY</w:t>
      </w:r>
    </w:p>
    <w:p w14:paraId="57A2A9E0" w14:textId="77777777" w:rsidR="00563B38" w:rsidRPr="005B37FB" w:rsidRDefault="00563B38" w:rsidP="00563B38">
      <w:pPr>
        <w:autoSpaceDE w:val="0"/>
        <w:ind w:left="284"/>
        <w:jc w:val="both"/>
        <w:rPr>
          <w:rFonts w:ascii="Times New Roman" w:hAnsi="Times New Roman" w:cs="Times New Roman"/>
          <w:strike/>
          <w:sz w:val="24"/>
          <w:szCs w:val="24"/>
          <w:lang w:eastAsia="pl-PL"/>
        </w:rPr>
      </w:pPr>
      <w:r w:rsidRPr="005B37FB">
        <w:rPr>
          <w:rFonts w:ascii="Times New Roman" w:hAnsi="Times New Roman" w:cs="Times New Roman"/>
          <w:sz w:val="24"/>
          <w:szCs w:val="24"/>
          <w:lang w:eastAsia="pl-PL"/>
        </w:rPr>
        <w:t xml:space="preserve">W wyniku przeprowadzonego postępowania w trybie przetargu nieograniczonego na </w:t>
      </w:r>
      <w:r w:rsidRPr="005B37FB">
        <w:rPr>
          <w:rFonts w:ascii="Times New Roman" w:hAnsi="Times New Roman" w:cs="Times New Roman"/>
          <w:b/>
          <w:sz w:val="24"/>
          <w:szCs w:val="24"/>
          <w:lang w:eastAsia="pl-PL"/>
        </w:rPr>
        <w:t xml:space="preserve">Dostawę licencji systemu do zarządzania badaniami wraz z sprzętem serwerowym, wdrożeniem i szkoleniami </w:t>
      </w:r>
      <w:r w:rsidRPr="005B37FB">
        <w:rPr>
          <w:rFonts w:ascii="Times New Roman" w:hAnsi="Times New Roman" w:cs="Times New Roman"/>
          <w:sz w:val="24"/>
          <w:szCs w:val="24"/>
          <w:lang w:eastAsia="pl-PL"/>
        </w:rPr>
        <w:t xml:space="preserve">Zamawiający zamawia a Wykonawca </w:t>
      </w:r>
      <w:r w:rsidRPr="005B37FB">
        <w:rPr>
          <w:rFonts w:ascii="Times New Roman" w:eastAsia="MS Mincho" w:hAnsi="Times New Roman" w:cs="Times New Roman"/>
          <w:bCs/>
          <w:kern w:val="2"/>
          <w:sz w:val="24"/>
          <w:szCs w:val="24"/>
        </w:rPr>
        <w:t xml:space="preserve">zobowiązuje się sprzedać i dostarczyć do siedziby Zamawiającego w lokalizacji </w:t>
      </w:r>
      <w:r w:rsidRPr="005B37FB">
        <w:rPr>
          <w:rFonts w:ascii="Times New Roman" w:eastAsia="MS Mincho" w:hAnsi="Times New Roman" w:cs="Times New Roman"/>
          <w:sz w:val="24"/>
          <w:szCs w:val="24"/>
        </w:rPr>
        <w:t xml:space="preserve">przy </w:t>
      </w:r>
      <w:r w:rsidRPr="005B37FB">
        <w:rPr>
          <w:rFonts w:ascii="Times New Roman" w:eastAsia="MS Mincho" w:hAnsi="Times New Roman" w:cs="Times New Roman"/>
          <w:sz w:val="24"/>
          <w:szCs w:val="24"/>
          <w:lang w:eastAsia="pl-PL"/>
        </w:rPr>
        <w:t xml:space="preserve"> ul. Ceglanej 35 i ul. Medyków 14  w Katowicach</w:t>
      </w:r>
      <w:r w:rsidRPr="005B37FB">
        <w:rPr>
          <w:rFonts w:ascii="Times New Roman" w:eastAsia="MS Mincho" w:hAnsi="Times New Roman" w:cs="Times New Roman"/>
          <w:bCs/>
          <w:kern w:val="2"/>
          <w:sz w:val="24"/>
          <w:szCs w:val="24"/>
        </w:rPr>
        <w:t xml:space="preserve"> system  wskazany w opisie przedmiotu zamówienia stanowiącym załącznik nr 3 do umowy oraz w wykazie do oceny parametrów technicznych stanowiącym załącznik nr 6 do umowy  oraz zainstalować, wdrożyć</w:t>
      </w:r>
      <w:r w:rsidRPr="005B37FB">
        <w:rPr>
          <w:rFonts w:ascii="Times New Roman" w:eastAsia="Calibri" w:hAnsi="Times New Roman" w:cs="Times New Roman"/>
          <w:sz w:val="24"/>
          <w:szCs w:val="24"/>
        </w:rPr>
        <w:t xml:space="preserve">, skonfigurować oraz uruchomić dostarczony system </w:t>
      </w:r>
      <w:r w:rsidRPr="005B37FB">
        <w:rPr>
          <w:rFonts w:ascii="Times New Roman" w:hAnsi="Times New Roman" w:cs="Times New Roman"/>
          <w:sz w:val="24"/>
          <w:szCs w:val="24"/>
          <w:lang w:eastAsia="pl-PL"/>
        </w:rPr>
        <w:t xml:space="preserve"> (zwany dalej: systemem) wraz ze szkoleniem personelu Zamawiającego w zakresie wskazanym w załączniku nr 3 zgodnie z formularzem   ofertowym  będącym integralną częścią niniejszej umowy stanowiącym  załącznik nr 1. Wyszczególnienie asortymentowo-</w:t>
      </w:r>
      <w:r w:rsidRPr="005B37FB">
        <w:rPr>
          <w:rFonts w:ascii="Times New Roman" w:hAnsi="Times New Roman" w:cs="Times New Roman"/>
          <w:sz w:val="24"/>
          <w:szCs w:val="24"/>
          <w:lang w:eastAsia="pl-PL"/>
        </w:rPr>
        <w:lastRenderedPageBreak/>
        <w:t xml:space="preserve">cenowe wskazano w formularzu asortymentowo-cenowym stanowiącym załącznik nr 2 do niniejszej umowy. </w:t>
      </w:r>
    </w:p>
    <w:p w14:paraId="165BD9E2" w14:textId="77777777" w:rsidR="00563B38" w:rsidRPr="005B37FB" w:rsidRDefault="00563B38" w:rsidP="00563B38">
      <w:pPr>
        <w:autoSpaceDE w:val="0"/>
        <w:spacing w:after="0"/>
        <w:jc w:val="center"/>
        <w:rPr>
          <w:rFonts w:ascii="Times New Roman" w:eastAsia="Arial Unicode MS" w:hAnsi="Times New Roman" w:cs="Times New Roman"/>
          <w:b/>
          <w:bCs/>
          <w:sz w:val="24"/>
          <w:szCs w:val="24"/>
          <w:lang w:eastAsia="pl-PL"/>
        </w:rPr>
      </w:pPr>
      <w:r w:rsidRPr="005B37FB">
        <w:rPr>
          <w:rFonts w:ascii="Times New Roman" w:hAnsi="Times New Roman" w:cs="Times New Roman"/>
          <w:b/>
          <w:bCs/>
          <w:sz w:val="24"/>
          <w:szCs w:val="24"/>
          <w:lang w:eastAsia="pl-PL"/>
        </w:rPr>
        <w:t>§ 2</w:t>
      </w:r>
    </w:p>
    <w:p w14:paraId="5CC26EF8" w14:textId="77777777" w:rsidR="00563B38" w:rsidRPr="005B37FB" w:rsidRDefault="00563B38" w:rsidP="00563B38">
      <w:pPr>
        <w:widowControl w:val="0"/>
        <w:spacing w:after="0"/>
        <w:jc w:val="center"/>
        <w:rPr>
          <w:rFonts w:ascii="Times New Roman" w:eastAsia="Lucida Sans Unicode" w:hAnsi="Times New Roman" w:cs="Times New Roman"/>
          <w:b/>
          <w:bCs/>
          <w:kern w:val="2"/>
          <w:sz w:val="24"/>
          <w:szCs w:val="24"/>
          <w:u w:val="single"/>
          <w:lang w:eastAsia="pl-PL"/>
        </w:rPr>
      </w:pPr>
      <w:r w:rsidRPr="005B37FB">
        <w:rPr>
          <w:rFonts w:ascii="Times New Roman" w:eastAsia="Lucida Sans Unicode" w:hAnsi="Times New Roman" w:cs="Times New Roman"/>
          <w:b/>
          <w:bCs/>
          <w:kern w:val="2"/>
          <w:sz w:val="24"/>
          <w:szCs w:val="24"/>
          <w:u w:val="single"/>
          <w:lang w:eastAsia="pl-PL"/>
        </w:rPr>
        <w:t>WARUNKI REALIZACJI UMOWY</w:t>
      </w:r>
    </w:p>
    <w:p w14:paraId="2A27FEF4" w14:textId="77777777" w:rsidR="00563B38" w:rsidRPr="005B37FB" w:rsidRDefault="00563B38" w:rsidP="00563B38">
      <w:pPr>
        <w:widowControl w:val="0"/>
        <w:numPr>
          <w:ilvl w:val="0"/>
          <w:numId w:val="90"/>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Wykonawca zobowiązuje się realizować umowę zgodnie z:</w:t>
      </w:r>
    </w:p>
    <w:p w14:paraId="5B6CAED4" w14:textId="77777777" w:rsidR="00563B38" w:rsidRPr="005B37FB" w:rsidRDefault="00563B38" w:rsidP="00563B38">
      <w:pPr>
        <w:numPr>
          <w:ilvl w:val="0"/>
          <w:numId w:val="92"/>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obowiązującymi przepisami prawa</w:t>
      </w:r>
    </w:p>
    <w:p w14:paraId="737BF333" w14:textId="77777777" w:rsidR="00563B38" w:rsidRPr="005B37FB" w:rsidRDefault="00563B38" w:rsidP="00563B38">
      <w:pPr>
        <w:numPr>
          <w:ilvl w:val="0"/>
          <w:numId w:val="92"/>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warunkami wynikającymi z treści Specyfikacji Warunków Zamówienia.</w:t>
      </w:r>
    </w:p>
    <w:p w14:paraId="752DD2DA" w14:textId="77777777" w:rsidR="00563B38" w:rsidRPr="005B37FB" w:rsidRDefault="00563B38" w:rsidP="00563B38">
      <w:pPr>
        <w:widowControl w:val="0"/>
        <w:numPr>
          <w:ilvl w:val="0"/>
          <w:numId w:val="91"/>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Wykonawca oświadcza i gwarantuje, że:</w:t>
      </w:r>
    </w:p>
    <w:p w14:paraId="79FEE19D"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dostarczony przedmiot umowy  jest fabrycznie nowy </w:t>
      </w:r>
    </w:p>
    <w:p w14:paraId="42223DF2"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przedmiot umowy jest wolny od wad </w:t>
      </w:r>
    </w:p>
    <w:p w14:paraId="36AF34C5"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oferowany przedmiot umowy </w:t>
      </w:r>
      <w:r w:rsidRPr="005B37FB">
        <w:rPr>
          <w:rFonts w:ascii="Times New Roman" w:eastAsia="MS Mincho" w:hAnsi="Times New Roman" w:cs="Times New Roman"/>
          <w:sz w:val="24"/>
          <w:szCs w:val="24"/>
        </w:rPr>
        <w:t xml:space="preserve"> </w:t>
      </w:r>
      <w:r w:rsidRPr="005B37FB">
        <w:rPr>
          <w:rFonts w:ascii="Times New Roman" w:eastAsia="MS Mincho" w:hAnsi="Times New Roman" w:cs="Times New Roman"/>
          <w:sz w:val="24"/>
          <w:szCs w:val="24"/>
          <w:lang w:eastAsia="pl-PL"/>
        </w:rPr>
        <w:t>posiada wszystkie wymagane prawem certyfikaty lub dokumenty równoważne,</w:t>
      </w:r>
    </w:p>
    <w:p w14:paraId="7A884AD2"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rPr>
        <w:t xml:space="preserve">przedmiot umowy  </w:t>
      </w:r>
      <w:r w:rsidRPr="005B37FB">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59AB51A6" w14:textId="77777777" w:rsidR="00563B38" w:rsidRPr="005B37FB" w:rsidRDefault="00563B38" w:rsidP="00563B38">
      <w:pPr>
        <w:widowControl w:val="0"/>
        <w:numPr>
          <w:ilvl w:val="0"/>
          <w:numId w:val="94"/>
        </w:numPr>
        <w:spacing w:after="0" w:line="240" w:lineRule="auto"/>
        <w:ind w:left="709" w:hanging="709"/>
        <w:jc w:val="both"/>
        <w:rPr>
          <w:rFonts w:ascii="Times New Roman" w:eastAsia="Tahoma" w:hAnsi="Times New Roman" w:cs="Times New Roman"/>
          <w:b/>
          <w:bCs/>
          <w:sz w:val="24"/>
          <w:szCs w:val="24"/>
        </w:rPr>
      </w:pPr>
      <w:r w:rsidRPr="005B37FB">
        <w:rPr>
          <w:rFonts w:ascii="Times New Roman" w:eastAsia="MS Mincho" w:hAnsi="Times New Roman" w:cs="Times New Roman"/>
          <w:sz w:val="24"/>
          <w:szCs w:val="24"/>
        </w:rPr>
        <w:t xml:space="preserve">Dostawa  przedmiotu umowy  </w:t>
      </w:r>
      <w:r w:rsidRPr="005B37FB">
        <w:rPr>
          <w:rFonts w:ascii="Times New Roman" w:eastAsia="MS Mincho" w:hAnsi="Times New Roman" w:cs="Times New Roman"/>
          <w:bCs/>
          <w:kern w:val="2"/>
          <w:sz w:val="24"/>
          <w:szCs w:val="24"/>
        </w:rPr>
        <w:t xml:space="preserve"> </w:t>
      </w:r>
      <w:r w:rsidRPr="005B37FB">
        <w:rPr>
          <w:rFonts w:ascii="Times New Roman" w:eastAsia="MS Mincho" w:hAnsi="Times New Roman" w:cs="Times New Roman"/>
          <w:sz w:val="24"/>
          <w:szCs w:val="24"/>
        </w:rPr>
        <w:t xml:space="preserve">do Zamawiającego do lokalizacji przy </w:t>
      </w:r>
      <w:r w:rsidRPr="005B37FB">
        <w:rPr>
          <w:rFonts w:ascii="Times New Roman" w:eastAsia="MS Mincho" w:hAnsi="Times New Roman" w:cs="Times New Roman"/>
          <w:sz w:val="24"/>
          <w:szCs w:val="24"/>
          <w:lang w:eastAsia="pl-PL"/>
        </w:rPr>
        <w:t xml:space="preserve"> ul. Ceglanej 35 i ul. Medyków 14  w Katowicach.</w:t>
      </w:r>
    </w:p>
    <w:p w14:paraId="1C6834C8" w14:textId="4272D36A" w:rsidR="00563B38" w:rsidRPr="005B37FB" w:rsidRDefault="00563B38" w:rsidP="00563B38">
      <w:pPr>
        <w:pStyle w:val="Akapitzlist"/>
        <w:numPr>
          <w:ilvl w:val="0"/>
          <w:numId w:val="94"/>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zobowiązuje się w terminie do</w:t>
      </w:r>
      <w:r w:rsidRPr="005B37FB">
        <w:rPr>
          <w:rFonts w:ascii="Times New Roman" w:eastAsia="MS Mincho" w:hAnsi="Times New Roman" w:cs="Times New Roman"/>
          <w:b/>
          <w:sz w:val="24"/>
          <w:szCs w:val="24"/>
        </w:rPr>
        <w:t xml:space="preserve"> 135 dni </w:t>
      </w:r>
      <w:r w:rsidRPr="005B37FB">
        <w:rPr>
          <w:rFonts w:ascii="Times New Roman" w:eastAsia="MS Mincho" w:hAnsi="Times New Roman" w:cs="Times New Roman"/>
          <w:sz w:val="24"/>
          <w:szCs w:val="24"/>
        </w:rPr>
        <w:t xml:space="preserve">od dnia zawarcia umowy dostarczyć, wdrożyć, skonfigurować  i uruchomić przedmiot umowy  oraz  przeprowadzić szkolenia wskazanych pracowników Zamawiającego, co zostanie potwierdzone protokołem odbioru końcowego podpisanym  przez obie strony. Realizacja Umowy nastąpi w terminach zgodnych z Harmonogramem Realizacji Prac na zasadach i w terminach wskazanych § 3. </w:t>
      </w:r>
    </w:p>
    <w:p w14:paraId="64BDB093" w14:textId="77777777" w:rsidR="00563B38" w:rsidRPr="005B37FB" w:rsidRDefault="00563B38" w:rsidP="00563B38">
      <w:pPr>
        <w:widowControl w:val="0"/>
        <w:numPr>
          <w:ilvl w:val="0"/>
          <w:numId w:val="94"/>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rPr>
        <w:t xml:space="preserve">Dostawa nastąpi zgodnie z terminem określonym w Harmonogramie Realizacji Prac. </w:t>
      </w:r>
    </w:p>
    <w:p w14:paraId="5C2BE206" w14:textId="77777777" w:rsidR="00563B38" w:rsidRPr="005B37FB" w:rsidRDefault="00563B38" w:rsidP="00563B38">
      <w:pPr>
        <w:widowControl w:val="0"/>
        <w:numPr>
          <w:ilvl w:val="0"/>
          <w:numId w:val="94"/>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 xml:space="preserve">Wykonawca ponosi koszty transportu, rozładunku, ubezpieczenia </w:t>
      </w:r>
      <w:r w:rsidRPr="005B37FB">
        <w:rPr>
          <w:rFonts w:ascii="Times New Roman" w:eastAsia="MS Mincho" w:hAnsi="Times New Roman" w:cs="Times New Roman"/>
          <w:sz w:val="24"/>
          <w:szCs w:val="24"/>
        </w:rPr>
        <w:t xml:space="preserve">systemu </w:t>
      </w:r>
      <w:r w:rsidRPr="005B37FB">
        <w:rPr>
          <w:rFonts w:ascii="Times New Roman" w:eastAsia="MS Mincho" w:hAnsi="Times New Roman" w:cs="Times New Roman"/>
          <w:sz w:val="24"/>
          <w:szCs w:val="24"/>
          <w:lang w:eastAsia="pl-PL"/>
        </w:rPr>
        <w:t>do miejsca jego odbioru wskazanego w ust. 3.</w:t>
      </w:r>
    </w:p>
    <w:p w14:paraId="1A8AEC3B" w14:textId="77777777" w:rsidR="00563B38" w:rsidRPr="005B37FB" w:rsidRDefault="00563B38" w:rsidP="00563B38">
      <w:pPr>
        <w:numPr>
          <w:ilvl w:val="0"/>
          <w:numId w:val="98"/>
        </w:numPr>
        <w:autoSpaceDE w:val="0"/>
        <w:spacing w:after="0" w:line="240" w:lineRule="auto"/>
        <w:contextualSpacing/>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dostarczy Zamawiającemu wraz z przedmiotem umowy dokumentację powdrożeniową,</w:t>
      </w:r>
      <w:r w:rsidRPr="005B37FB">
        <w:rPr>
          <w:rFonts w:ascii="Times New Roman" w:hAnsi="Times New Roman" w:cs="Times New Roman"/>
          <w:sz w:val="24"/>
          <w:szCs w:val="24"/>
        </w:rPr>
        <w:t xml:space="preserve"> </w:t>
      </w:r>
      <w:r w:rsidRPr="005B37FB">
        <w:rPr>
          <w:rFonts w:ascii="Times New Roman" w:eastAsia="MS Mincho" w:hAnsi="Times New Roman" w:cs="Times New Roman"/>
          <w:sz w:val="24"/>
          <w:szCs w:val="24"/>
        </w:rPr>
        <w:t xml:space="preserve">oraz wszelkie wymagane elementy dodatkowe, których dostarczenie zostało uzgodnione przez Strony (np. raporty, opinie).wszystkie niezbędne licencje oprogramowania pozwalające na poprawne funkcjonowanie systemu oraz opisanych funkcjonalności </w:t>
      </w:r>
    </w:p>
    <w:p w14:paraId="5E95440F" w14:textId="77777777" w:rsidR="00563B38" w:rsidRPr="005B37FB" w:rsidRDefault="00563B38" w:rsidP="00563B38">
      <w:pPr>
        <w:widowControl w:val="0"/>
        <w:numPr>
          <w:ilvl w:val="0"/>
          <w:numId w:val="98"/>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Wykonawca dostarczy Zamawiającemu wraz przedmiotem umowy wykaz podmiotów upoważnionych do wykonywania czynności serwisowych instrukcje obsługi w języku polskim lub angielskim w formie papierowej lub elektronicznej dla wszystkich elementów składających się na przedmiot umowy   </w:t>
      </w:r>
    </w:p>
    <w:p w14:paraId="1F60EF3C" w14:textId="77777777" w:rsidR="00563B38" w:rsidRPr="005B37FB" w:rsidRDefault="00563B38" w:rsidP="00563B38">
      <w:pPr>
        <w:pStyle w:val="Akapitzlist"/>
        <w:widowControl w:val="0"/>
        <w:numPr>
          <w:ilvl w:val="0"/>
          <w:numId w:val="94"/>
        </w:numPr>
        <w:spacing w:after="0" w:line="240" w:lineRule="auto"/>
        <w:jc w:val="both"/>
        <w:rPr>
          <w:rFonts w:ascii="Times New Roman" w:hAnsi="Times New Roman" w:cs="Times New Roman"/>
          <w:sz w:val="24"/>
          <w:szCs w:val="24"/>
        </w:rPr>
      </w:pPr>
      <w:r w:rsidRPr="005B37FB">
        <w:rPr>
          <w:rFonts w:ascii="Times New Roman" w:eastAsia="MS Mincho" w:hAnsi="Times New Roman" w:cs="Times New Roman"/>
          <w:sz w:val="24"/>
          <w:szCs w:val="24"/>
        </w:rPr>
        <w:t>Przeprowadzenie szkoleń:</w:t>
      </w:r>
    </w:p>
    <w:p w14:paraId="64C686F8" w14:textId="77777777" w:rsidR="00563B38" w:rsidRPr="005B37FB" w:rsidRDefault="00563B38" w:rsidP="00563B38">
      <w:pPr>
        <w:pStyle w:val="Akapitzlist"/>
        <w:numPr>
          <w:ilvl w:val="0"/>
          <w:numId w:val="109"/>
        </w:numPr>
        <w:spacing w:after="0" w:line="240" w:lineRule="auto"/>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Szkolenia  pracowników Zamawiającego, o których mowa w § 2 muszą być przeprowadzone  przez osoby posiadające stosowną wiedzę i doświadczenie, a także spełniające obowiązujące u Zamawiającego warunki pozwalające takim osobom na przebywanie w pomieszczeniach Zamawiającego. </w:t>
      </w:r>
    </w:p>
    <w:p w14:paraId="2F34BE72" w14:textId="77777777" w:rsidR="00563B38" w:rsidRPr="005B37FB" w:rsidRDefault="00563B38" w:rsidP="00563B38">
      <w:pPr>
        <w:pStyle w:val="Akapitzlist"/>
        <w:widowControl w:val="0"/>
        <w:numPr>
          <w:ilvl w:val="0"/>
          <w:numId w:val="109"/>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Odbiory szkoleń przez Zamawiającego nastąpią na podstawie przedstawionego przez Wykonawcę i zaakceptowanego przez Zamawiającego raportu z przeprowadzonych szkoleń oraz list obecności. </w:t>
      </w:r>
    </w:p>
    <w:p w14:paraId="157AF9E7" w14:textId="77777777" w:rsidR="00563B38" w:rsidRPr="005B37FB" w:rsidRDefault="00563B38" w:rsidP="00563B38">
      <w:pPr>
        <w:numPr>
          <w:ilvl w:val="0"/>
          <w:numId w:val="124"/>
        </w:numPr>
        <w:tabs>
          <w:tab w:val="clear" w:pos="720"/>
        </w:tabs>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B37FB">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3" w:history="1">
        <w:r w:rsidRPr="005B37FB">
          <w:rPr>
            <w:rFonts w:ascii="Times New Roman" w:eastAsia="Times New Roman" w:hAnsi="Times New Roman" w:cs="Times New Roman"/>
            <w:sz w:val="24"/>
            <w:szCs w:val="24"/>
            <w:u w:val="single"/>
            <w:lang w:eastAsia="ar-SA"/>
          </w:rPr>
          <w:t>https://www.uck.katowice.pl/uploads/files/organizowaniepraczwiazanychzz</w:t>
        </w:r>
        <w:r w:rsidRPr="005B37FB">
          <w:rPr>
            <w:rFonts w:ascii="Times New Roman" w:eastAsia="Calibri" w:hAnsi="Times New Roman" w:cs="Times New Roman"/>
            <w:sz w:val="24"/>
            <w:szCs w:val="24"/>
            <w:u w:val="single"/>
            <w:lang w:eastAsia="ar-SA"/>
          </w:rPr>
          <w:t>agrozeniami.pdf</w:t>
        </w:r>
      </w:hyperlink>
      <w:r w:rsidRPr="005B37FB">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29D1C845"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zapoznał się z udostępnioną na stronie internetowej Zamawiającego w/w procedurą,</w:t>
      </w:r>
    </w:p>
    <w:p w14:paraId="6FFCBF21"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lastRenderedPageBreak/>
        <w:t>osoby wykonujące zadania na terenie Zamawiającego posiadają wszystkie wymagane obowiązującymi przepisami oraz niezbędne dla realizacji umowy szkolenia z zakresu bezpieczeństwa i higieny pracy oraz aktualne badania lekarskie i specjalistyczne według potrzeb,</w:t>
      </w:r>
    </w:p>
    <w:p w14:paraId="4E3D3A71"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osoby wykonujące zadania na terenie Zamawiającego przebywające na terenie Zamawiającego będą posiadały widoczne oznakowanie z logo firmy (np. identyfikatory i/lub ubranie robocze z widocznym napisem nazwy firmy).</w:t>
      </w:r>
    </w:p>
    <w:p w14:paraId="1DF7D8CB" w14:textId="77777777"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844B21F" w14:textId="77777777" w:rsidR="00563B38" w:rsidRPr="005B37FB" w:rsidRDefault="00563B38" w:rsidP="00563B38">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E7228F4" w14:textId="77777777" w:rsidR="00563B38" w:rsidRPr="005B37FB" w:rsidRDefault="00563B38" w:rsidP="00563B38">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C99DC60"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 xml:space="preserve">załącznik  1 do procedury </w:t>
      </w:r>
      <w:r w:rsidRPr="005B37FB">
        <w:rPr>
          <w:rFonts w:ascii="Times New Roman" w:eastAsia="Times New Roman" w:hAnsi="Times New Roman" w:cs="Times New Roman"/>
          <w:sz w:val="24"/>
          <w:szCs w:val="24"/>
          <w:lang w:eastAsia="ar-SA"/>
        </w:rPr>
        <w:t xml:space="preserve">BHP-8  </w:t>
      </w:r>
      <w:r w:rsidRPr="005B37FB">
        <w:rPr>
          <w:rFonts w:ascii="Times New Roman" w:eastAsia="Calibri" w:hAnsi="Times New Roman" w:cs="Times New Roman"/>
          <w:sz w:val="24"/>
          <w:szCs w:val="24"/>
          <w:lang w:eastAsia="ar-SA"/>
        </w:rPr>
        <w:t>(Zobowiązanie Wykonawcy),</w:t>
      </w:r>
    </w:p>
    <w:p w14:paraId="45A83082"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059B8B3"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4 do procedury BHP-8   (Zasady środowiskowe dla Wykonawców),</w:t>
      </w:r>
    </w:p>
    <w:p w14:paraId="6D0FA42F" w14:textId="77777777" w:rsidR="00563B38" w:rsidRPr="005B37FB" w:rsidRDefault="00563B38" w:rsidP="00563B38">
      <w:pPr>
        <w:widowControl w:val="0"/>
        <w:numPr>
          <w:ilvl w:val="1"/>
          <w:numId w:val="120"/>
        </w:numPr>
        <w:suppressAutoHyphens/>
        <w:autoSpaceDE w:val="0"/>
        <w:spacing w:after="0" w:line="240" w:lineRule="auto"/>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5 do procedury BHP-8 (Informacje o ryzykach pochodzących od Wykonawcy).</w:t>
      </w:r>
    </w:p>
    <w:p w14:paraId="0C1A9444" w14:textId="32B2CA80"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5B37FB">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930D5B" w:rsidRPr="005B37FB">
        <w:rPr>
          <w:rFonts w:ascii="Times New Roman" w:eastAsia="Times New Roman" w:hAnsi="Times New Roman" w:cs="Times New Roman"/>
          <w:sz w:val="24"/>
          <w:szCs w:val="24"/>
          <w:lang w:eastAsia="ar-SA"/>
        </w:rPr>
        <w:t xml:space="preserve">9 </w:t>
      </w:r>
      <w:r w:rsidRPr="005B37FB">
        <w:rPr>
          <w:rFonts w:ascii="Times New Roman" w:eastAsia="Times New Roman" w:hAnsi="Times New Roman" w:cs="Times New Roman"/>
          <w:sz w:val="24"/>
          <w:szCs w:val="24"/>
          <w:lang w:eastAsia="ar-SA"/>
        </w:rPr>
        <w:t xml:space="preserve">do SWZ. W przypadku gdy zadania na terenie Zamawiającego świadczyć będzie wskazany w ofercie Wykonawcy inny podmiot Wykonawca przyjmuje na siebie obowiązek spowodowania, że podmiot ten zawrze z Zamawiającym umowę powierzenia przetwarzania danych osobowych (załącznik nr </w:t>
      </w:r>
      <w:r w:rsidR="00930D5B" w:rsidRPr="005B37FB">
        <w:rPr>
          <w:rFonts w:ascii="Times New Roman" w:eastAsia="Times New Roman" w:hAnsi="Times New Roman" w:cs="Times New Roman"/>
          <w:sz w:val="24"/>
          <w:szCs w:val="24"/>
          <w:lang w:eastAsia="pl-PL"/>
        </w:rPr>
        <w:t>9</w:t>
      </w:r>
      <w:r w:rsidR="00930D5B"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lang w:eastAsia="ar-SA"/>
        </w:rPr>
        <w:t>do SWZ) w terminie, o którym mowa w zdaniu pierwszym.</w:t>
      </w:r>
    </w:p>
    <w:p w14:paraId="72B6AB79" w14:textId="77777777"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5B37FB">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64DD38B1" w14:textId="77777777" w:rsidR="00563B38" w:rsidRPr="005B37FB" w:rsidRDefault="00563B38" w:rsidP="00563B38">
      <w:pPr>
        <w:widowControl w:val="0"/>
        <w:spacing w:after="0" w:line="240" w:lineRule="auto"/>
        <w:jc w:val="both"/>
        <w:rPr>
          <w:rFonts w:ascii="Times New Roman" w:eastAsia="MS Mincho" w:hAnsi="Times New Roman" w:cs="Times New Roman"/>
          <w:sz w:val="24"/>
          <w:szCs w:val="24"/>
        </w:rPr>
      </w:pPr>
    </w:p>
    <w:p w14:paraId="15D4C255" w14:textId="77777777" w:rsidR="00563B38" w:rsidRPr="005B37FB" w:rsidRDefault="00563B38" w:rsidP="00563B38">
      <w:pPr>
        <w:autoSpaceDE w:val="0"/>
        <w:spacing w:after="0"/>
        <w:jc w:val="center"/>
        <w:rPr>
          <w:rFonts w:ascii="Times New Roman" w:hAnsi="Times New Roman" w:cs="Times New Roman"/>
          <w:b/>
          <w:bCs/>
          <w:sz w:val="24"/>
          <w:szCs w:val="24"/>
          <w:lang w:eastAsia="pl-PL"/>
        </w:rPr>
      </w:pPr>
      <w:r w:rsidRPr="005B37FB">
        <w:rPr>
          <w:rFonts w:ascii="Times New Roman" w:eastAsia="MS Mincho" w:hAnsi="Times New Roman" w:cs="Times New Roman"/>
          <w:sz w:val="24"/>
          <w:szCs w:val="24"/>
        </w:rPr>
        <w:t xml:space="preserve"> </w:t>
      </w:r>
      <w:r w:rsidRPr="005B37FB">
        <w:rPr>
          <w:rFonts w:ascii="Times New Roman" w:hAnsi="Times New Roman" w:cs="Times New Roman"/>
          <w:b/>
          <w:bCs/>
          <w:sz w:val="24"/>
          <w:szCs w:val="24"/>
          <w:lang w:eastAsia="pl-PL"/>
        </w:rPr>
        <w:t>§ 3</w:t>
      </w:r>
    </w:p>
    <w:p w14:paraId="1E2FFD2A" w14:textId="77777777" w:rsidR="00563B38" w:rsidRPr="005B37FB" w:rsidRDefault="00563B38" w:rsidP="00563B38">
      <w:pPr>
        <w:autoSpaceDE w:val="0"/>
        <w:spacing w:after="0"/>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HARMONOGRAM REALIZACJI PRAC</w:t>
      </w:r>
    </w:p>
    <w:p w14:paraId="320FF645"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Realizacja Umowy nastąpi w terminach zgodnych z Harmonogramem Realizacji Prac, przedstawionym przez Wykonawcę, </w:t>
      </w:r>
    </w:p>
    <w:p w14:paraId="29678FE2"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Wykonawca opracuje i przedłoży  Zamawiającemu, celem akceptacji, Harmonogram Realizacji Prac, zawierający terminy rozpoczęcia i zakończenia realizacji prac nie później niż w terminie do 10 dni od podpisania umowy. </w:t>
      </w:r>
    </w:p>
    <w:p w14:paraId="05078A47"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Strony zgodnie uznają, że terminowa realizacja Umowy, w tym dotrzymanie opisanych w Harmonogramie terminów zakończenia realizacji poszczególnych Etapów, ma kluczowe znaczenie dla Zamawiającego.</w:t>
      </w:r>
    </w:p>
    <w:p w14:paraId="0D50699D"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 przypadku przekroczenia terminów realizacji Umowy, Zamawiający będzie miał prawo skorzystać z uprawnień wynikających z Umowy, a w szczególności Zamawiający może naliczyć kary umowne i być uprawniony do odstąpienia od Umowy. Jeżeli zwłoka wynika z okoliczności leżących po stronie Wykonawcy, Wykonawca niezależnie od naliczonych kar </w:t>
      </w:r>
      <w:r w:rsidRPr="005B37FB">
        <w:rPr>
          <w:rFonts w:ascii="Times New Roman" w:eastAsia="Times New Roman" w:hAnsi="Times New Roman" w:cs="Times New Roman"/>
          <w:sz w:val="24"/>
          <w:szCs w:val="24"/>
        </w:rPr>
        <w:lastRenderedPageBreak/>
        <w:t>umownych będzie zobowiązany do wykonywania całości prac wynikających z postanowień Umowy.</w:t>
      </w:r>
    </w:p>
    <w:p w14:paraId="60F058C4" w14:textId="77777777" w:rsidR="00563B38" w:rsidRPr="005B37FB" w:rsidRDefault="00563B38" w:rsidP="00563B38">
      <w:pPr>
        <w:pStyle w:val="Akapitzlist"/>
        <w:spacing w:after="0"/>
        <w:ind w:left="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t>§4</w:t>
      </w:r>
    </w:p>
    <w:p w14:paraId="7F8A41E6" w14:textId="77777777" w:rsidR="00563B38" w:rsidRPr="005B37FB" w:rsidRDefault="00563B38" w:rsidP="00563B38">
      <w:pPr>
        <w:spacing w:after="0"/>
        <w:jc w:val="center"/>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ODBIÓR PRZEDMIOTU UMOWY</w:t>
      </w:r>
    </w:p>
    <w:p w14:paraId="760F0791" w14:textId="77777777" w:rsidR="00563B38" w:rsidRPr="005B37FB" w:rsidRDefault="00563B38" w:rsidP="00563B38">
      <w:pPr>
        <w:pStyle w:val="Akapitzlist"/>
        <w:numPr>
          <w:ilvl w:val="0"/>
          <w:numId w:val="114"/>
        </w:numPr>
        <w:ind w:left="426" w:hanging="568"/>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O ile Umowa nie stanowi inaczej, Odbiorowi podlega całość prac w ramach Umowy. </w:t>
      </w:r>
    </w:p>
    <w:p w14:paraId="39A23EFC"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 ramach odbioru przedmiotu umowy nastąpi także odbiór: </w:t>
      </w:r>
    </w:p>
    <w:p w14:paraId="20572663"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Dokumentacji Powdrożeniowej;</w:t>
      </w:r>
    </w:p>
    <w:p w14:paraId="4A685977"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Wdrożenia Oprogramowania;</w:t>
      </w:r>
    </w:p>
    <w:p w14:paraId="203CF83C"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Licencji i praw autorskich do utworów powstałych w ramach realizacji Umowy;</w:t>
      </w:r>
    </w:p>
    <w:p w14:paraId="5E0BCCA5"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Sprzętu serwerowego oraz pozostałego wymaganego do dostawy</w:t>
      </w:r>
    </w:p>
    <w:p w14:paraId="05B6AE49"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Odbiorów będzie dokonywać Zespół Zamawiającego powoływany przez Kierownika Projektu</w:t>
      </w:r>
    </w:p>
    <w:p w14:paraId="4C48DFEA"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Odbiór świadczeń wykonanych w trakcie realizacji przedmiotu Umowy polega na weryfikacji, czy przedmiot odbioru spełnia wymagania określone w Umowie, z uwzględnieniem bardziej szczegółowych wymagań określonych w toku współpracy Stron.</w:t>
      </w:r>
    </w:p>
    <w:p w14:paraId="22C2F318"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Warunkiem odbioru jest prawidłowe wykonanie wszystkich zadań przewidzianych dla przedmiotu umowy. </w:t>
      </w:r>
    </w:p>
    <w:p w14:paraId="2BF4A674"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Odbiory szkoleń  stanowiskowych będą realizowane przez Zamawiającego na podstawie przedstawionego przez Wykonawcę i zaakceptowanego przez Zamawiającego raportu z przeprowadzonych szkoleń oraz list obecności. </w:t>
      </w:r>
    </w:p>
    <w:p w14:paraId="63A27599"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Dokumentacja Powdrożeniowa zostanie odebrana pod warunkiem spełnienia wszystkich wymogów wynikających z załącznika nr 3.  </w:t>
      </w:r>
    </w:p>
    <w:p w14:paraId="6A865708"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Wykonawca przekazuje do odbioru Zamawiającemu Dokumentację Powdrożeniową oraz wszelkie wymagane elementy dodatkowe, których dostarczenie zostało uzgodnione przez Strony (np. raporty, opinie). Potwierdzeniem odbioru Dokumentacji Powdrożeniowej będzie protokół odbioru Dokumentacji Powdrożeniowej podpisany przez Zamawiającego. </w:t>
      </w:r>
    </w:p>
    <w:p w14:paraId="3EC5AFB0"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Za datę odbioru końcowego uważa się datę podpisania przez Zamawiającego odpowiedniego protokołu odbioru końcowego), </w:t>
      </w:r>
    </w:p>
    <w:p w14:paraId="40F1CE5A"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Protokół odbioru sporządzony zostanie w formie pisemnej lub elektronicznej, w dwóch egzemplarzach, po jednym dla każdej ze Stron. O ile z Umowy lub przepisów prawa nie wynika inaczej, jedynie podpisany przez Zamawiającego protokół Odbioru Końcowego jest podstawą do dokonania zapłaty Wynagrodzenia. Zamawiający nie dopuszcza jednostronnych protokołów odbioru wystawionych przez Wykonawcę.</w:t>
      </w:r>
    </w:p>
    <w:p w14:paraId="17861D40"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 Odbiory cząstkowe nie stanowią odbioru w rozumieniu art. 643 Kodeksu cywilnego – odbiór w tym znaczeniu stanowi wyłącznie odbiór końcowy.</w:t>
      </w:r>
    </w:p>
    <w:p w14:paraId="0F1CEFD4"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 terminie opisanym w Harmonogramie Realizacji Prac, Zamawiający przeprowadzi weryfikację przedmiotu umowy, a następnie dokona Odbioru lub zgłosi uwagi. W przypadku zgłoszenia uwag Wykonawca usunie wszystkie zgłoszone Błędy lub inne nieprawidłowości w terminie wskazanym przez Zamawiającego i przedstawi przedmiot umowy  do ponownego Odbioru. Procedura Odbioru będzie powtarzana do czasu dokonania Odbioru lub odstąpienia od umowy przez Zamawiającego. </w:t>
      </w:r>
    </w:p>
    <w:p w14:paraId="642947BE"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Zamawiający zastrzega sobie prawo dokonania weryfikacji wykonania przedmiotu Umowy przez podmiot zewnętrzny. Zamawiający ma prawo do weryfikacji należytego wykonania </w:t>
      </w:r>
      <w:r w:rsidRPr="005B37FB">
        <w:rPr>
          <w:rFonts w:ascii="Times New Roman" w:eastAsia="Times New Roman" w:hAnsi="Times New Roman" w:cs="Times New Roman"/>
          <w:sz w:val="24"/>
          <w:szCs w:val="24"/>
        </w:rPr>
        <w:lastRenderedPageBreak/>
        <w:t>Umowy dowolną metodą, w tym także z wykorzystaniem opinii zewnętrznego audytora. W szczególności uzgodnienie określonych scenariuszy testowych nie wyklucza prawa do weryfikacji prac innymi testami.</w:t>
      </w:r>
    </w:p>
    <w:p w14:paraId="1EB238EA" w14:textId="77777777" w:rsidR="00563B38" w:rsidRPr="005B37FB" w:rsidRDefault="00563B38" w:rsidP="00563B38">
      <w:pPr>
        <w:pStyle w:val="Akapitzlist"/>
        <w:spacing w:after="0"/>
        <w:ind w:left="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t>§5.</w:t>
      </w:r>
    </w:p>
    <w:p w14:paraId="363E2A45" w14:textId="77777777" w:rsidR="00563B38" w:rsidRPr="005B37FB" w:rsidRDefault="00563B38" w:rsidP="00563B38">
      <w:pPr>
        <w:spacing w:after="0"/>
        <w:jc w:val="center"/>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ZARZĄDZANIE PERSONELEM</w:t>
      </w:r>
    </w:p>
    <w:p w14:paraId="09E87AED"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36C0921E"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14B24F56"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Podejmowanie decyzji oraz bieżące zarządzanie realizacją Umowy odbywać się będzie przez wzajemne uzgodnienia Kierowników Projektu potwierdzane Protokołem Uzgodnień. Osoby te mogą wskazać swoich zastępców, o czym druga Strona zostanie poinformowana na piśmie.</w:t>
      </w:r>
    </w:p>
    <w:p w14:paraId="179A3FD5"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Kierownicy Projektu będą uprawnieni przede wszystkim do:</w:t>
      </w:r>
    </w:p>
    <w:p w14:paraId="138F7A97"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nadzorowania realizacji prac;</w:t>
      </w:r>
    </w:p>
    <w:p w14:paraId="025EACC7"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prowadzenia bieżącej komunikacji, omawiania i rozwiązywania problemów pojawiających się w</w:t>
      </w:r>
    </w:p>
    <w:p w14:paraId="0517116F" w14:textId="77777777" w:rsidR="00563B38" w:rsidRPr="005B37FB" w:rsidRDefault="00563B38" w:rsidP="00563B38">
      <w:pPr>
        <w:pStyle w:val="Akapitzlist"/>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trakcie realizacji Umowy;</w:t>
      </w:r>
    </w:p>
    <w:p w14:paraId="61047936"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przyjmowania pism i oświadczeń składanych przez drugą Stronę;</w:t>
      </w:r>
    </w:p>
    <w:p w14:paraId="03AAEBB2"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uczestnictwa w Odbiorach, w szczególności Kierownik Projektu Zamawiającego wraz z powołanym zespołem będzie uprawniony do dokonywania Odbiorów wyraźnie opisanych w Umowie jako leżące w kompetencji Kierownika Projektu.</w:t>
      </w:r>
    </w:p>
    <w:p w14:paraId="4F20C31C" w14:textId="77777777" w:rsidR="00563B38" w:rsidRPr="005B37FB" w:rsidRDefault="00563B38" w:rsidP="00563B38">
      <w:pPr>
        <w:pStyle w:val="Akapitzlist"/>
        <w:numPr>
          <w:ilvl w:val="0"/>
          <w:numId w:val="111"/>
        </w:numPr>
        <w:spacing w:after="0"/>
        <w:ind w:left="426"/>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Strony ustanawiają następujących Kierowników Projektu:</w:t>
      </w:r>
    </w:p>
    <w:p w14:paraId="36E9F2E6" w14:textId="77777777" w:rsidR="00563B38" w:rsidRPr="005B37FB" w:rsidRDefault="00563B38" w:rsidP="00563B38">
      <w:pPr>
        <w:spacing w:after="0"/>
        <w:jc w:val="both"/>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Kierownik Projektu Zamawiającego:</w:t>
      </w:r>
    </w:p>
    <w:p w14:paraId="48182058"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imię i nazwisko: __________________</w:t>
      </w:r>
    </w:p>
    <w:p w14:paraId="609DB20C"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numer telefonu: __________________</w:t>
      </w:r>
    </w:p>
    <w:p w14:paraId="1CC46DA6"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adres poczty elektronicznej: __________________</w:t>
      </w:r>
    </w:p>
    <w:p w14:paraId="36AF3360" w14:textId="77777777" w:rsidR="00563B38" w:rsidRPr="005B37FB" w:rsidRDefault="00563B38" w:rsidP="00563B38">
      <w:pPr>
        <w:spacing w:after="0"/>
        <w:jc w:val="both"/>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Kierownik Projektu Wykonawcy:</w:t>
      </w:r>
    </w:p>
    <w:p w14:paraId="7A52BAF2"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a) imię i nazwisko: __________________</w:t>
      </w:r>
    </w:p>
    <w:p w14:paraId="52DAC448"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b) numer telefonu: __________________</w:t>
      </w:r>
    </w:p>
    <w:p w14:paraId="2DA8ED6D"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c) adres poczty elektronicznej: __________________</w:t>
      </w:r>
    </w:p>
    <w:p w14:paraId="44A93E52" w14:textId="77777777" w:rsidR="00563B38" w:rsidRPr="005B37FB" w:rsidRDefault="00563B38" w:rsidP="00563B38">
      <w:pPr>
        <w:pStyle w:val="Akapitzlist"/>
        <w:numPr>
          <w:ilvl w:val="0"/>
          <w:numId w:val="111"/>
        </w:numPr>
        <w:ind w:left="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w:t>
      </w:r>
    </w:p>
    <w:p w14:paraId="2BC8B3D2" w14:textId="77777777" w:rsidR="00563B38" w:rsidRPr="005B37FB" w:rsidRDefault="00563B38" w:rsidP="00563B38">
      <w:pPr>
        <w:spacing w:after="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t>§6</w:t>
      </w:r>
    </w:p>
    <w:p w14:paraId="4DA74592" w14:textId="77777777" w:rsidR="00563B38" w:rsidRPr="005B37FB" w:rsidRDefault="00563B38" w:rsidP="00563B38">
      <w:pPr>
        <w:autoSpaceDE w:val="0"/>
        <w:spacing w:after="0"/>
        <w:jc w:val="center"/>
        <w:rPr>
          <w:rFonts w:ascii="Times New Roman" w:hAnsi="Times New Roman" w:cs="Times New Roman"/>
          <w:b/>
          <w:bCs/>
          <w:sz w:val="24"/>
          <w:szCs w:val="24"/>
        </w:rPr>
      </w:pPr>
      <w:r w:rsidRPr="005B37FB">
        <w:rPr>
          <w:rFonts w:ascii="Times New Roman" w:hAnsi="Times New Roman" w:cs="Times New Roman"/>
          <w:b/>
          <w:bCs/>
          <w:sz w:val="24"/>
          <w:szCs w:val="24"/>
        </w:rPr>
        <w:t xml:space="preserve">PRAWA AUTORSKIE </w:t>
      </w:r>
    </w:p>
    <w:p w14:paraId="2524DA6B" w14:textId="77777777" w:rsidR="00563B38" w:rsidRPr="005B37FB" w:rsidRDefault="00563B38" w:rsidP="00563B38">
      <w:pPr>
        <w:spacing w:after="0"/>
        <w:jc w:val="both"/>
        <w:rPr>
          <w:rFonts w:ascii="Times New Roman" w:hAnsi="Times New Roman" w:cs="Times New Roman"/>
          <w:b/>
          <w:bCs/>
          <w:sz w:val="24"/>
          <w:szCs w:val="24"/>
        </w:rPr>
      </w:pPr>
      <w:r w:rsidRPr="005B37FB">
        <w:rPr>
          <w:rFonts w:ascii="Times New Roman" w:hAnsi="Times New Roman" w:cs="Times New Roman"/>
          <w:b/>
          <w:bCs/>
          <w:sz w:val="24"/>
          <w:szCs w:val="24"/>
        </w:rPr>
        <w:t>[Zasady ogólne]</w:t>
      </w:r>
    </w:p>
    <w:p w14:paraId="11DBEF53" w14:textId="77777777" w:rsidR="00563B38" w:rsidRPr="005B37FB" w:rsidRDefault="00563B38" w:rsidP="00563B38">
      <w:pPr>
        <w:pStyle w:val="Akapitzlist"/>
        <w:numPr>
          <w:ilvl w:val="2"/>
          <w:numId w:val="120"/>
        </w:numPr>
        <w:tabs>
          <w:tab w:val="clear" w:pos="2160"/>
        </w:tabs>
        <w:spacing w:after="0"/>
        <w:ind w:left="709"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Wykonawca zapewnia, że w wyniku realizacji umowy nie powstanie nowy utwór w rozumieniu przepisów ustawy z 4 lutego 1994 r. o prawie autorskim i prawach pokrewnych (t.j. Dz. U. z 2021 r. poz. 1062), zaś dostarczony przedmiot umowy będzie wolny od wad prawnych. </w:t>
      </w:r>
      <w:bookmarkStart w:id="10" w:name="_Hlk33615381"/>
      <w:r w:rsidRPr="005B37FB">
        <w:rPr>
          <w:rFonts w:ascii="Times New Roman" w:hAnsi="Times New Roman" w:cs="Times New Roman"/>
          <w:sz w:val="24"/>
          <w:szCs w:val="24"/>
        </w:rPr>
        <w:t xml:space="preserve">W szczególności Wykonawca zapewnia, iż rozporządzanie </w:t>
      </w:r>
      <w:r w:rsidRPr="005B37FB">
        <w:rPr>
          <w:rFonts w:ascii="Times New Roman" w:hAnsi="Times New Roman" w:cs="Times New Roman"/>
          <w:sz w:val="24"/>
          <w:szCs w:val="24"/>
        </w:rPr>
        <w:lastRenderedPageBreak/>
        <w:t>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10"/>
    </w:p>
    <w:p w14:paraId="3D78FC53"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6574C654"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4BE97DF9"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5792A427"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 xml:space="preserve">Wykonawca oświadcza i gwarantuje, że warunki korzystania z dostarczonego oprogramowania nie wymagają ponoszenia dodatkowych opłat na rzecz Wykonawcy lub producentów elementów dostarczonego oprogramowania. </w:t>
      </w:r>
    </w:p>
    <w:p w14:paraId="2FB05F2F" w14:textId="77777777" w:rsidR="00563B38" w:rsidRPr="005B37FB" w:rsidRDefault="00563B38" w:rsidP="00563B38">
      <w:pPr>
        <w:pStyle w:val="Akapitzlist"/>
        <w:numPr>
          <w:ilvl w:val="0"/>
          <w:numId w:val="122"/>
        </w:numPr>
        <w:ind w:left="426" w:hanging="426"/>
        <w:jc w:val="both"/>
        <w:rPr>
          <w:rFonts w:ascii="Times New Roman" w:hAnsi="Times New Roman" w:cs="Times New Roman"/>
          <w:sz w:val="24"/>
          <w:szCs w:val="24"/>
        </w:rPr>
      </w:pPr>
      <w:r w:rsidRPr="005B37FB">
        <w:rPr>
          <w:rFonts w:ascii="Times New Roman" w:hAnsi="Times New Roman" w:cs="Times New Roman"/>
          <w:sz w:val="24"/>
          <w:szCs w:val="24"/>
        </w:rPr>
        <w:t xml:space="preserve">Wykonawca, w ramach Wynagrodzenia, o którym mowa w </w:t>
      </w:r>
      <w:r w:rsidRPr="005B37FB">
        <w:rPr>
          <w:rFonts w:ascii="Times New Roman" w:hAnsi="Times New Roman" w:cs="Times New Roman"/>
          <w:bCs/>
          <w:sz w:val="24"/>
          <w:szCs w:val="24"/>
        </w:rPr>
        <w:t>§ 7 ust. 1,</w:t>
      </w:r>
      <w:r w:rsidRPr="005B37FB">
        <w:rPr>
          <w:rFonts w:ascii="Times New Roman" w:hAnsi="Times New Roman" w:cs="Times New Roman"/>
          <w:b/>
          <w:bCs/>
          <w:sz w:val="24"/>
          <w:szCs w:val="24"/>
        </w:rPr>
        <w:t xml:space="preserve"> </w:t>
      </w:r>
      <w:r w:rsidRPr="005B37FB">
        <w:rPr>
          <w:rFonts w:ascii="Times New Roman" w:hAnsi="Times New Roman" w:cs="Times New Roman"/>
          <w:sz w:val="24"/>
          <w:szCs w:val="24"/>
        </w:rPr>
        <w:t xml:space="preserve"> udziela Zamawiającemu licencji (sublicencji) lub zapewni udzielenie licencji  przez osobę trzecią, na rzecz Zamawiającego, do korzystania z Utworów (w tym oprogramowania standardowego i dokumentacji dotyczącej tego oprogramowania), które zostały dostarczone przez Wykonawcę lub podmioty trzecie (producentów), na czas nieoznaczony, na warunkach przewidzianych poniżej. Przez oprogramowanie standardowe należy rozumieć wszelkie oprogramowanie istniejące i dystrybuowane przed zawarciem Umowy dostosowane przez Wykonawcę lub podmioty inne niż Wykonawca (podmioty trzecie), niezbędne do zbudowania, uruchomienia i przetestowania Systemu do zarządzania badaniami, oraz zagwarantowania prawidłowego funkcjonowania środowiska Systemu do </w:t>
      </w:r>
      <w:r w:rsidRPr="005B37FB">
        <w:rPr>
          <w:rFonts w:ascii="Times New Roman" w:hAnsi="Times New Roman" w:cs="Times New Roman"/>
          <w:sz w:val="24"/>
          <w:szCs w:val="24"/>
        </w:rPr>
        <w:lastRenderedPageBreak/>
        <w:t>zarządzania badaniami, które musi być zapewnione przez Wykonawcę w ramach wykonywania Umowy celem prawidłowego działania Systemu do zarządzania badaniami,, zgodnie z wszelkimi wymaganiami Zamawiającego.</w:t>
      </w:r>
    </w:p>
    <w:p w14:paraId="1C4060F3" w14:textId="77777777" w:rsidR="00563B38" w:rsidRPr="005B37FB" w:rsidRDefault="00563B38" w:rsidP="00563B38">
      <w:pPr>
        <w:pStyle w:val="Akapitzlist"/>
        <w:numPr>
          <w:ilvl w:val="0"/>
          <w:numId w:val="122"/>
        </w:numPr>
        <w:tabs>
          <w:tab w:val="clear" w:pos="720"/>
        </w:tabs>
        <w:ind w:left="426" w:hanging="426"/>
        <w:jc w:val="both"/>
        <w:rPr>
          <w:rFonts w:ascii="Times New Roman" w:hAnsi="Times New Roman" w:cs="Times New Roman"/>
          <w:sz w:val="24"/>
          <w:szCs w:val="24"/>
        </w:rPr>
      </w:pPr>
      <w:r w:rsidRPr="005B37FB">
        <w:rPr>
          <w:rFonts w:ascii="Times New Roman" w:hAnsi="Times New Roman" w:cs="Times New Roman"/>
          <w:sz w:val="24"/>
          <w:szCs w:val="24"/>
        </w:rPr>
        <w:t>Przez zapewnienie udzielenia licencji, o którym mowa w ust. 6, Strony rozumieją zobowiązanie Wykonawcy do doprowadzenia do zawarcia umowy licencyjnej bezpośrednio między Zamawiającym a podmiotem trzecim, uprawnionym do udzielenia licencji na korzystanie z tych Utworów.</w:t>
      </w:r>
    </w:p>
    <w:p w14:paraId="6CD3F9B4" w14:textId="77777777" w:rsidR="00563B38" w:rsidRPr="005B37FB" w:rsidRDefault="00563B38" w:rsidP="00563B38">
      <w:pPr>
        <w:pStyle w:val="Akapitzlist"/>
        <w:numPr>
          <w:ilvl w:val="0"/>
          <w:numId w:val="122"/>
        </w:numPr>
        <w:tabs>
          <w:tab w:val="clear" w:pos="720"/>
        </w:tabs>
        <w:ind w:left="426" w:hanging="426"/>
        <w:jc w:val="both"/>
        <w:rPr>
          <w:rFonts w:ascii="Times New Roman" w:hAnsi="Times New Roman" w:cs="Times New Roman"/>
          <w:sz w:val="24"/>
          <w:szCs w:val="24"/>
        </w:rPr>
      </w:pPr>
      <w:r w:rsidRPr="005B37FB">
        <w:rPr>
          <w:rFonts w:ascii="Times New Roman" w:hAnsi="Times New Roman" w:cs="Times New Roman"/>
          <w:sz w:val="24"/>
          <w:szCs w:val="24"/>
        </w:rPr>
        <w:t xml:space="preserve">Wykonawca zapewnia, że: </w:t>
      </w:r>
    </w:p>
    <w:p w14:paraId="1B1F6DC5" w14:textId="77777777" w:rsidR="00563B38" w:rsidRPr="005B37FB" w:rsidRDefault="00563B38" w:rsidP="00563B38">
      <w:pPr>
        <w:pStyle w:val="Akapitzlist"/>
        <w:numPr>
          <w:ilvl w:val="2"/>
          <w:numId w:val="118"/>
        </w:numPr>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licencje na korzystanie z Utworów, udzielone Zamawiającemu przez Wykonawcę lub podmiot  trzeci będą obejmować co najmniej pola eksploatacji obejmujące trwałe lub czasowe zwielokrotnianie Utworów w całości lub w części jakimikolwiek środkami i w jakiejkolwiek formie na potrzeby działania  Systemu do Zarządzania Badaniami Diagnostycznymi </w:t>
      </w:r>
    </w:p>
    <w:p w14:paraId="1FC2F051" w14:textId="77777777"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licencje będą uprawniać do korzystania z Utworów na terytorium Polski w dowolnej lokalizacji Zamawiającego  z zastrzeżeniem, że użytkownicy mogą uzyskiwać zdalny dostęp do Systemu Zarządzania Badaniami Diagnostycznymi także z innych krajów;</w:t>
      </w:r>
    </w:p>
    <w:p w14:paraId="148A0D6C" w14:textId="77777777" w:rsidR="00563B38" w:rsidRPr="005B37FB" w:rsidRDefault="00563B38" w:rsidP="00563B38">
      <w:pPr>
        <w:pStyle w:val="Akapitzlist"/>
        <w:numPr>
          <w:ilvl w:val="2"/>
          <w:numId w:val="118"/>
        </w:numPr>
        <w:spacing w:after="0" w:line="240" w:lineRule="auto"/>
        <w:ind w:left="1135"/>
        <w:jc w:val="both"/>
        <w:rPr>
          <w:rFonts w:ascii="Times New Roman" w:hAnsi="Times New Roman" w:cs="Times New Roman"/>
          <w:sz w:val="24"/>
          <w:szCs w:val="24"/>
        </w:rPr>
      </w:pPr>
      <w:r w:rsidRPr="005B37FB">
        <w:rPr>
          <w:rFonts w:ascii="Times New Roman" w:hAnsi="Times New Roman" w:cs="Times New Roman"/>
          <w:sz w:val="24"/>
          <w:szCs w:val="24"/>
        </w:rPr>
        <w:t xml:space="preserve">licencje nie będą zawierać ograniczeń polegających na tym, że dany Utwór może być używany wyłącznie z innym oprogramowaniem lub może być wdrażany, serwisowany, eksploatowany itp. wyłącznie przez określony podmiot lub grupę podmiotów. Licencje nie mogą również ograniczać możliwości integracji Utworu z innym oprogramowaniem. </w:t>
      </w:r>
    </w:p>
    <w:p w14:paraId="0F31B257" w14:textId="77777777"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licencje będą zapewniać możliwość swobodnego administrowania Utworami, ich konfigurowania, strojenia, parametryzacji oraz utrzymania przez Zamawiającego lub osoby trzecie, którym Zamawiający te czynności zlecił;</w:t>
      </w:r>
    </w:p>
    <w:p w14:paraId="00937FBD" w14:textId="77777777"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licencje nie mogą zawierać ograniczeń dotyczących liczby użytkowników, (w tym Wykonawca zapewni możliwość jednoczesnego korzystania przez użytkowników z oprogramowania, bez ograniczeń co do liczby tych użytkowników korzystających z oprogramowania w tym samym czasie), obsługiwanych procesów oraz obszarów funkcjonalnych, a ponadto licencje będą umożliwiać Zamawiającemu korzystanie z Utworów na co najmniej dwóch środowiskach (w tym środowisku, testowym, produkcyjnym);</w:t>
      </w:r>
    </w:p>
    <w:p w14:paraId="359817C1" w14:textId="77777777" w:rsidR="00563B38" w:rsidRPr="005B37FB" w:rsidRDefault="00563B38" w:rsidP="00563B38">
      <w:pPr>
        <w:pStyle w:val="Akapitzlist"/>
        <w:numPr>
          <w:ilvl w:val="2"/>
          <w:numId w:val="118"/>
        </w:numPr>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udzielone licencje muszą umożliwiać realizację Umowy i korzystanie z jej rezultatów w pełnym zakresie i celu przewidzianym w niej; </w:t>
      </w:r>
    </w:p>
    <w:p w14:paraId="26D41365" w14:textId="77777777"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żaden podmiot nie będzie dochodził od Zamawiającego roszczeń z tytułu korzystania z Utworów, w szczególności w związku z uwzględnieniem kosztów licencji w Wynagrodzeniu, żaden podmiot nie będzie dochodził od Zamawiającego jakichkolwiek dodatkowych opłat licencyjnych lub odszkodowań związanych z korzystaniem z Utworów;</w:t>
      </w:r>
    </w:p>
    <w:p w14:paraId="30F8C530" w14:textId="77777777" w:rsidR="00563B38" w:rsidRPr="005B37FB" w:rsidRDefault="00563B38" w:rsidP="00563B38">
      <w:pPr>
        <w:numPr>
          <w:ilvl w:val="2"/>
          <w:numId w:val="118"/>
        </w:numPr>
        <w:tabs>
          <w:tab w:val="num" w:pos="1276"/>
        </w:tabs>
        <w:suppressAutoHyphens/>
        <w:autoSpaceDN w:val="0"/>
        <w:spacing w:after="0" w:line="240" w:lineRule="auto"/>
        <w:ind w:left="1135" w:hanging="425"/>
        <w:jc w:val="both"/>
        <w:textAlignment w:val="baseline"/>
        <w:rPr>
          <w:rFonts w:ascii="Times New Roman" w:hAnsi="Times New Roman" w:cs="Times New Roman"/>
          <w:sz w:val="24"/>
          <w:szCs w:val="24"/>
        </w:rPr>
      </w:pPr>
      <w:r w:rsidRPr="005B37FB">
        <w:rPr>
          <w:rFonts w:ascii="Times New Roman" w:hAnsi="Times New Roman" w:cs="Times New Roman"/>
          <w:sz w:val="24"/>
          <w:szCs w:val="24"/>
        </w:rPr>
        <w:t xml:space="preserve">licencje będą udzielone na czas nieoznaczony i niewypowiadalne, </w:t>
      </w:r>
    </w:p>
    <w:p w14:paraId="52B17E74"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w przypadku, gdy dokumenty licencji są w języku innym niż język polski, Wykonawca, w ramach Wynagrodzenia określonego Umową, zapewni profesjonalne tłumaczenie (przez osoby posiadające uprawnienia tłumacza przysięgłego) tych dokumentów na język polski. Obydwie wersje językowe dokumentów licencyjnych Wykonawca dostarczy Zamawiającemu jednocześnie;</w:t>
      </w:r>
    </w:p>
    <w:p w14:paraId="7E4D14EF"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w przypadku, jeśli z dostarczeniem oprogramowania związana jest usługa odpłatnego wsparcia producenta programu, Wynagrodzenie z tytułu realizacji Umowy, pokrywa koszt  tej  usługi  w  okresie  do zakończenia okresu gwarancji.</w:t>
      </w:r>
    </w:p>
    <w:p w14:paraId="6E290B22"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lastRenderedPageBreak/>
        <w:t xml:space="preserve">Licencje, będą licencjami wieczystymi. Licencje te zostaną udzielone każdemu z podmiotów występujących po stronie Zamawiającego z chwilą podpisania przez każdy z nich protokołu akceptacji Systemu, bez potrzeby składania odrębnych oświadczeń woli przez Strony. </w:t>
      </w:r>
    </w:p>
    <w:p w14:paraId="379D105D"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 xml:space="preserve">Na podstawie udzielonej Licencji, Zamawiający uprawniony będzie do korzystania z Oprogramowania oraz Utworów Dedykowanych na następujących polach eksploatacji: </w:t>
      </w:r>
    </w:p>
    <w:p w14:paraId="1F8980C0" w14:textId="77777777"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r w:rsidRPr="005B37FB">
        <w:rPr>
          <w:rFonts w:ascii="Times New Roman" w:hAnsi="Times New Roman" w:cs="Times New Roman"/>
          <w:sz w:val="24"/>
          <w:szCs w:val="24"/>
        </w:rPr>
        <w:t xml:space="preserve">używanie w zakresie wynikającym z jego charakteru i przeznaczenia w siedzibie Zamawiającego, wyłącznie na użytek własny (tj. prowadzenie własnej działalności) bez  prawa  dystrybucji,  użyczania, wynajmowania, wydzierżawiania, udzielania dalszych sublicencji lub innego przenoszenia swych praw na osoby trzecie, </w:t>
      </w:r>
    </w:p>
    <w:p w14:paraId="791D0BBB" w14:textId="77777777"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r w:rsidRPr="005B37FB">
        <w:rPr>
          <w:rFonts w:ascii="Times New Roman" w:hAnsi="Times New Roman" w:cs="Times New Roman"/>
          <w:sz w:val="24"/>
          <w:szCs w:val="24"/>
        </w:rPr>
        <w:t xml:space="preserve">zwielokrotnienie (sporządzenie kopii) całości lub części, wyłącznie w ilości niezbędnej dla celów bezpiecznej i efektywnej eksploatacji Systemu; </w:t>
      </w:r>
    </w:p>
    <w:p w14:paraId="6A57F7CC" w14:textId="77777777"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r w:rsidRPr="005B37FB">
        <w:rPr>
          <w:rFonts w:ascii="Times New Roman" w:hAnsi="Times New Roman" w:cs="Times New Roman"/>
          <w:sz w:val="24"/>
          <w:szCs w:val="24"/>
        </w:rPr>
        <w:t xml:space="preserve">dokonywanie modyfikacji związanych z dostosowaniem  do wymagań Zamawiającego, z zastrzeżeniem iż niedozwolone jest wprowadzania jakichkolwiek, zmian jak i usuwania fragmentów bądź całości tekstu klauzul poświadczających prawa autorskie w kodach źródłowych, a wprowadzonych  tam  przez Wykonawcę w postaci komentarzy. </w:t>
      </w:r>
    </w:p>
    <w:p w14:paraId="4BCA387B" w14:textId="77777777" w:rsidR="00563B38" w:rsidRPr="005B37FB" w:rsidRDefault="00563B38" w:rsidP="00563B38">
      <w:pPr>
        <w:pStyle w:val="Akapitzlist"/>
        <w:numPr>
          <w:ilvl w:val="0"/>
          <w:numId w:val="122"/>
        </w:numPr>
        <w:tabs>
          <w:tab w:val="clear" w:pos="720"/>
        </w:tabs>
        <w:ind w:left="709" w:hanging="425"/>
        <w:jc w:val="both"/>
        <w:rPr>
          <w:rFonts w:ascii="Times New Roman" w:hAnsi="Times New Roman" w:cs="Times New Roman"/>
          <w:sz w:val="24"/>
          <w:szCs w:val="24"/>
        </w:rPr>
      </w:pPr>
      <w:r w:rsidRPr="005B37FB">
        <w:rPr>
          <w:rFonts w:ascii="Times New Roman" w:hAnsi="Times New Roman" w:cs="Times New Roman"/>
          <w:sz w:val="24"/>
          <w:szCs w:val="24"/>
        </w:rPr>
        <w:t>Wykonawca zobowiązuje się do udzielenia Zamawiającemu licencji (sublicencji) lub zapewnienia Zamawiającemu praw do korzystania z Utworów, o których mowa w ust. 8, najpóźniej z chwilą udostępnienia Zamawiającemu tych Utworów do korzystania.</w:t>
      </w:r>
    </w:p>
    <w:p w14:paraId="27E5ABB0" w14:textId="77777777" w:rsidR="00563B38" w:rsidRPr="005B37FB" w:rsidRDefault="00563B38" w:rsidP="00563B38">
      <w:pPr>
        <w:pStyle w:val="Akapitzlist"/>
        <w:ind w:left="284"/>
        <w:jc w:val="both"/>
        <w:rPr>
          <w:rFonts w:ascii="Times New Roman" w:hAnsi="Times New Roman" w:cs="Times New Roman"/>
          <w:sz w:val="24"/>
          <w:szCs w:val="24"/>
        </w:rPr>
      </w:pPr>
    </w:p>
    <w:p w14:paraId="30F85315" w14:textId="77777777" w:rsidR="00563B38" w:rsidRPr="005B37FB" w:rsidRDefault="00563B38" w:rsidP="00563B38">
      <w:pPr>
        <w:jc w:val="both"/>
        <w:rPr>
          <w:rFonts w:ascii="Times New Roman" w:hAnsi="Times New Roman" w:cs="Times New Roman"/>
          <w:b/>
          <w:sz w:val="24"/>
          <w:szCs w:val="24"/>
        </w:rPr>
      </w:pPr>
      <w:r w:rsidRPr="005B37FB">
        <w:rPr>
          <w:rFonts w:ascii="Times New Roman" w:hAnsi="Times New Roman" w:cs="Times New Roman"/>
          <w:b/>
          <w:sz w:val="24"/>
          <w:szCs w:val="24"/>
        </w:rPr>
        <w:t>[Open source]</w:t>
      </w:r>
    </w:p>
    <w:p w14:paraId="419825CB" w14:textId="77777777" w:rsidR="00563B38" w:rsidRPr="005B37FB" w:rsidRDefault="00563B38" w:rsidP="00563B38">
      <w:pPr>
        <w:pStyle w:val="Akapitzlist"/>
        <w:numPr>
          <w:ilvl w:val="0"/>
          <w:numId w:val="122"/>
        </w:numPr>
        <w:jc w:val="both"/>
        <w:rPr>
          <w:rFonts w:ascii="Times New Roman" w:hAnsi="Times New Roman" w:cs="Times New Roman"/>
          <w:sz w:val="24"/>
          <w:szCs w:val="24"/>
        </w:rPr>
      </w:pPr>
      <w:r w:rsidRPr="005B37FB">
        <w:rPr>
          <w:rFonts w:ascii="Times New Roman" w:hAnsi="Times New Roman" w:cs="Times New Roman"/>
          <w:sz w:val="24"/>
          <w:szCs w:val="24"/>
        </w:rPr>
        <w:t xml:space="preserve"> Na potrzeby realizacji Umowy, Wykonawca może wykorzystywać lub dostarczać Zamawiającemu produkty, powstałe z wykorzystaniem oprogramowania </w:t>
      </w:r>
      <w:r w:rsidRPr="005B37FB">
        <w:rPr>
          <w:rFonts w:ascii="Times New Roman" w:hAnsi="Times New Roman" w:cs="Times New Roman"/>
          <w:iCs/>
          <w:sz w:val="24"/>
          <w:szCs w:val="24"/>
        </w:rPr>
        <w:t>Open Source</w:t>
      </w:r>
      <w:r w:rsidRPr="005B37FB">
        <w:rPr>
          <w:rFonts w:ascii="Times New Roman" w:hAnsi="Times New Roman" w:cs="Times New Roman"/>
          <w:sz w:val="24"/>
          <w:szCs w:val="24"/>
        </w:rPr>
        <w:t>, pod warunkiem, że:</w:t>
      </w:r>
    </w:p>
    <w:p w14:paraId="04EEBC6F" w14:textId="77777777" w:rsidR="00563B38" w:rsidRPr="005B37FB" w:rsidRDefault="00563B38" w:rsidP="00563B38">
      <w:pPr>
        <w:pStyle w:val="Akapitzlist"/>
        <w:numPr>
          <w:ilvl w:val="2"/>
          <w:numId w:val="117"/>
        </w:numPr>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wykorzystanie oprogramowania </w:t>
      </w:r>
      <w:r w:rsidRPr="005B37FB">
        <w:rPr>
          <w:rFonts w:ascii="Times New Roman" w:hAnsi="Times New Roman" w:cs="Times New Roman"/>
          <w:iCs/>
          <w:sz w:val="24"/>
          <w:szCs w:val="24"/>
        </w:rPr>
        <w:t>Open Source</w:t>
      </w:r>
      <w:r w:rsidRPr="005B37FB">
        <w:rPr>
          <w:rFonts w:ascii="Times New Roman" w:hAnsi="Times New Roman" w:cs="Times New Roman"/>
          <w:sz w:val="24"/>
          <w:szCs w:val="24"/>
        </w:rPr>
        <w:t xml:space="preserve"> nie spowoduje powstania obowiązków lub ograniczeń dotyczących korzystania z Systemu do zarządzania badaniami, lub jego elementów, uniemożliwiającym ich wykorzystanie zgodnie z wymaganiami opisanymi  Umową, w szczególności nie spowoduje obowiązku rozpowszechniania Systemu do zarządzania badaniami, lub jego elementów na warunkach wynikających z licencji Open Source;</w:t>
      </w:r>
    </w:p>
    <w:p w14:paraId="55BFA013" w14:textId="77777777" w:rsidR="00563B38" w:rsidRPr="005B37FB" w:rsidRDefault="00563B38" w:rsidP="00563B38">
      <w:pPr>
        <w:numPr>
          <w:ilvl w:val="2"/>
          <w:numId w:val="116"/>
        </w:numPr>
        <w:tabs>
          <w:tab w:val="num" w:pos="1276"/>
        </w:tabs>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wykorzystanie oprogramowania Open Source nie wymaga dostępu Systemu do zarządzania badaniami, do sieci publicznej dla poprawnego działania Systemu do zarządzania badaniami, lub jego elementu;</w:t>
      </w:r>
    </w:p>
    <w:p w14:paraId="336CEA1F" w14:textId="77777777" w:rsidR="00563B38" w:rsidRPr="005B37FB" w:rsidRDefault="00563B38" w:rsidP="00563B38">
      <w:pPr>
        <w:numPr>
          <w:ilvl w:val="2"/>
          <w:numId w:val="116"/>
        </w:numPr>
        <w:tabs>
          <w:tab w:val="num" w:pos="1276"/>
        </w:tabs>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modyfikacje kodu źródłowego oprogramowania Open Source Wykonawca udostępni Zamawiającemu;</w:t>
      </w:r>
    </w:p>
    <w:p w14:paraId="745E6C58" w14:textId="77777777" w:rsidR="00563B38" w:rsidRPr="005B37FB" w:rsidRDefault="00563B38" w:rsidP="00563B38">
      <w:pPr>
        <w:numPr>
          <w:ilvl w:val="2"/>
          <w:numId w:val="116"/>
        </w:numPr>
        <w:tabs>
          <w:tab w:val="num" w:pos="1276"/>
        </w:tabs>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w ramach Wynagrodzenia, o którym mowa w </w:t>
      </w:r>
      <w:r w:rsidRPr="005B37FB">
        <w:rPr>
          <w:rFonts w:ascii="Times New Roman" w:hAnsi="Times New Roman" w:cs="Times New Roman"/>
          <w:bCs/>
          <w:sz w:val="24"/>
          <w:szCs w:val="24"/>
        </w:rPr>
        <w:t>§ 7 ust. 1</w:t>
      </w:r>
      <w:r w:rsidRPr="005B37FB">
        <w:rPr>
          <w:rFonts w:ascii="Times New Roman" w:hAnsi="Times New Roman" w:cs="Times New Roman"/>
          <w:sz w:val="24"/>
          <w:szCs w:val="24"/>
        </w:rPr>
        <w:t>, Wykonawca zobowiązuje się do dostarczenia wskazanego w Ofercie Oprogramowania Open Source i dotyczącej go Dokumentacji, zgodnie ze specyfikacją określoną w Ofercie, jeśli Wykonawca przewidział ich dostarczenie w swojej Ofercie;</w:t>
      </w:r>
    </w:p>
    <w:p w14:paraId="656F57F0" w14:textId="77777777" w:rsidR="00563B38" w:rsidRPr="005B37FB" w:rsidRDefault="00563B38" w:rsidP="00563B38">
      <w:pPr>
        <w:numPr>
          <w:ilvl w:val="2"/>
          <w:numId w:val="116"/>
        </w:numPr>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lastRenderedPageBreak/>
        <w:t>Wykonawca oświadcza i gwarantuje, że licencja na oprogramowanie Open Source nie będzie nakładać na Zamawiającego obowiązku odprowadzania jakichkolwiek opłat lub wynagrodzenia na rzecz podmiotów uprawnionych do takiego oprogramowania;</w:t>
      </w:r>
    </w:p>
    <w:p w14:paraId="7B8D88A5" w14:textId="77777777" w:rsidR="00563B38" w:rsidRPr="005B37FB" w:rsidRDefault="00563B38" w:rsidP="00563B38">
      <w:pPr>
        <w:pStyle w:val="Akapitzlist"/>
        <w:numPr>
          <w:ilvl w:val="2"/>
          <w:numId w:val="116"/>
        </w:numPr>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fakt występowania oprogramowania Open Source w Systemie e-Usług w efekcie naruszenia któregokolwiek z powyższych warunków, będzie traktowany jako nienależyte wykonanie Umowy.</w:t>
      </w:r>
    </w:p>
    <w:p w14:paraId="7FC028CF" w14:textId="77777777" w:rsidR="00563B38" w:rsidRPr="005B37FB" w:rsidRDefault="00563B38" w:rsidP="00563B38">
      <w:pPr>
        <w:jc w:val="both"/>
        <w:rPr>
          <w:rFonts w:ascii="Times New Roman" w:hAnsi="Times New Roman" w:cs="Times New Roman"/>
          <w:sz w:val="24"/>
          <w:szCs w:val="24"/>
        </w:rPr>
      </w:pPr>
      <w:r w:rsidRPr="005B37FB">
        <w:rPr>
          <w:rFonts w:ascii="Times New Roman" w:hAnsi="Times New Roman" w:cs="Times New Roman"/>
          <w:sz w:val="24"/>
          <w:szCs w:val="24"/>
        </w:rPr>
        <w:t>[</w:t>
      </w:r>
      <w:r w:rsidRPr="005B37FB">
        <w:rPr>
          <w:rFonts w:ascii="Times New Roman" w:hAnsi="Times New Roman" w:cs="Times New Roman"/>
          <w:b/>
          <w:bCs/>
          <w:sz w:val="24"/>
          <w:szCs w:val="24"/>
        </w:rPr>
        <w:t>Baza danych</w:t>
      </w:r>
      <w:r w:rsidRPr="005B37FB">
        <w:rPr>
          <w:rFonts w:ascii="Times New Roman" w:hAnsi="Times New Roman" w:cs="Times New Roman"/>
          <w:sz w:val="24"/>
          <w:szCs w:val="24"/>
        </w:rPr>
        <w:t>]</w:t>
      </w:r>
    </w:p>
    <w:p w14:paraId="09EA8B9B" w14:textId="77777777" w:rsidR="00563B38" w:rsidRPr="005B37FB" w:rsidRDefault="00563B38" w:rsidP="00563B38">
      <w:pPr>
        <w:pStyle w:val="Akapitzlist"/>
        <w:numPr>
          <w:ilvl w:val="0"/>
          <w:numId w:val="122"/>
        </w:numPr>
      </w:pPr>
      <w:r w:rsidRPr="005B37FB">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sidRPr="005B37FB">
        <w:rPr>
          <w:rFonts w:ascii="Times New Roman" w:hAnsi="Times New Roman" w:cs="Times New Roman"/>
          <w:bCs/>
          <w:sz w:val="24"/>
          <w:szCs w:val="24"/>
        </w:rPr>
        <w:t xml:space="preserve">§ 7 ust. 1, </w:t>
      </w:r>
      <w:r w:rsidRPr="005B37FB">
        <w:rPr>
          <w:rFonts w:ascii="Times New Roman" w:hAnsi="Times New Roman" w:cs="Times New Roman"/>
          <w:sz w:val="24"/>
          <w:szCs w:val="24"/>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05FA7D46" w14:textId="77777777" w:rsidR="00563B38" w:rsidRPr="005B37FB" w:rsidRDefault="00563B38" w:rsidP="00563B38">
      <w:pPr>
        <w:jc w:val="both"/>
        <w:rPr>
          <w:rFonts w:ascii="Times New Roman" w:hAnsi="Times New Roman" w:cs="Times New Roman"/>
          <w:sz w:val="24"/>
          <w:szCs w:val="24"/>
        </w:rPr>
      </w:pPr>
      <w:r w:rsidRPr="005B37FB">
        <w:rPr>
          <w:rFonts w:ascii="Times New Roman" w:hAnsi="Times New Roman" w:cs="Times New Roman"/>
          <w:sz w:val="24"/>
          <w:szCs w:val="24"/>
        </w:rPr>
        <w:t>[</w:t>
      </w:r>
      <w:r w:rsidRPr="005B37FB">
        <w:rPr>
          <w:rFonts w:ascii="Times New Roman" w:hAnsi="Times New Roman" w:cs="Times New Roman"/>
          <w:b/>
          <w:bCs/>
          <w:sz w:val="24"/>
          <w:szCs w:val="24"/>
        </w:rPr>
        <w:t>Korzystanie z Systemu do zarządzania badaniami, przez osoby trzecie</w:t>
      </w:r>
      <w:r w:rsidRPr="005B37FB">
        <w:rPr>
          <w:rFonts w:ascii="Times New Roman" w:hAnsi="Times New Roman" w:cs="Times New Roman"/>
          <w:sz w:val="24"/>
          <w:szCs w:val="24"/>
        </w:rPr>
        <w:t>]</w:t>
      </w:r>
    </w:p>
    <w:p w14:paraId="75A4903D" w14:textId="77777777" w:rsidR="00563B38" w:rsidRPr="005B37FB" w:rsidRDefault="00563B38" w:rsidP="00563B38">
      <w:pPr>
        <w:ind w:left="426" w:hanging="426"/>
        <w:jc w:val="both"/>
        <w:rPr>
          <w:rFonts w:ascii="Times New Roman" w:hAnsi="Times New Roman" w:cs="Times New Roman"/>
          <w:sz w:val="24"/>
          <w:szCs w:val="24"/>
        </w:rPr>
      </w:pPr>
      <w:r w:rsidRPr="005B37FB">
        <w:rPr>
          <w:rFonts w:ascii="Times New Roman" w:hAnsi="Times New Roman" w:cs="Times New Roman"/>
          <w:sz w:val="24"/>
          <w:szCs w:val="24"/>
        </w:rPr>
        <w:t>12. Niezależnie od innych postanowień Umowy, Wykonawca potwierdza, iż żadne z postanowień Umowy nie stanowi przeszkody do przekazania całości lub części Systemu do zarządzania badaniami, do obsługi (np. administracji, utrzymania, serwisowania, rozwoju) przez osoby trzecie, w tym w modelu outsourcingu.</w:t>
      </w:r>
    </w:p>
    <w:p w14:paraId="453E5BA3" w14:textId="77777777" w:rsidR="00563B38" w:rsidRPr="005B37FB" w:rsidRDefault="00563B38" w:rsidP="00563B38">
      <w:pPr>
        <w:ind w:left="426" w:hanging="426"/>
        <w:jc w:val="both"/>
        <w:rPr>
          <w:rFonts w:ascii="Times New Roman" w:hAnsi="Times New Roman" w:cs="Times New Roman"/>
          <w:sz w:val="24"/>
          <w:szCs w:val="24"/>
        </w:rPr>
      </w:pPr>
      <w:r w:rsidRPr="005B37FB">
        <w:rPr>
          <w:rFonts w:ascii="Times New Roman" w:hAnsi="Times New Roman" w:cs="Times New Roman"/>
          <w:sz w:val="24"/>
          <w:szCs w:val="24"/>
        </w:rPr>
        <w:t>13. Wykonawca potwierdza, że Zamawiający jest uprawniony do:</w:t>
      </w:r>
    </w:p>
    <w:p w14:paraId="044E5037" w14:textId="77777777" w:rsidR="00563B38" w:rsidRPr="005B37FB" w:rsidRDefault="00563B38" w:rsidP="005150CA">
      <w:pPr>
        <w:pStyle w:val="Akapitzlist"/>
        <w:numPr>
          <w:ilvl w:val="2"/>
          <w:numId w:val="132"/>
        </w:numPr>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upoważnienia innych podmiotów do wykorzystywania Systemu do zarządzania badaniami, na potrzeby prowadzenia celu publicznego;</w:t>
      </w:r>
    </w:p>
    <w:p w14:paraId="4B67F2D8" w14:textId="77777777" w:rsidR="00563B38" w:rsidRPr="005B37FB" w:rsidRDefault="00563B38" w:rsidP="005150CA">
      <w:pPr>
        <w:numPr>
          <w:ilvl w:val="2"/>
          <w:numId w:val="132"/>
        </w:numPr>
        <w:tabs>
          <w:tab w:val="num" w:pos="1276"/>
        </w:tabs>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upoważnienia innych podmiotów do zapewnienia obsługi technicznej Systemu do zarządzania badaniami, w tym poprzez zlecenie im czynności serwisowych lub administracyjnych.</w:t>
      </w:r>
    </w:p>
    <w:p w14:paraId="6DDC3064" w14:textId="77777777" w:rsidR="00563B38" w:rsidRPr="005B37FB" w:rsidRDefault="00563B38" w:rsidP="00563B38">
      <w:pPr>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t>§7.</w:t>
      </w:r>
    </w:p>
    <w:p w14:paraId="33396A0F" w14:textId="77777777" w:rsidR="00563B38" w:rsidRPr="005B37FB" w:rsidRDefault="00563B38" w:rsidP="00563B38">
      <w:pPr>
        <w:jc w:val="center"/>
        <w:outlineLvl w:val="6"/>
        <w:rPr>
          <w:rFonts w:ascii="Times New Roman" w:eastAsia="MS Mincho" w:hAnsi="Times New Roman" w:cs="Times New Roman"/>
          <w:b/>
          <w:sz w:val="24"/>
          <w:szCs w:val="24"/>
          <w:u w:val="single"/>
          <w:lang w:eastAsia="pl-PL"/>
        </w:rPr>
      </w:pPr>
      <w:r w:rsidRPr="005B37FB">
        <w:rPr>
          <w:rFonts w:ascii="Times New Roman" w:eastAsia="MS Mincho" w:hAnsi="Times New Roman" w:cs="Times New Roman"/>
          <w:b/>
          <w:sz w:val="24"/>
          <w:szCs w:val="24"/>
          <w:u w:val="single"/>
          <w:lang w:eastAsia="pl-PL"/>
        </w:rPr>
        <w:t>WYNAGRODZENIE I WARUNKI PŁATNOŚCI</w:t>
      </w:r>
    </w:p>
    <w:p w14:paraId="3CA6937F" w14:textId="77777777" w:rsidR="00563B38" w:rsidRPr="005B37FB" w:rsidRDefault="00563B38" w:rsidP="00563B38">
      <w:pPr>
        <w:widowControl w:val="0"/>
        <w:numPr>
          <w:ilvl w:val="0"/>
          <w:numId w:val="95"/>
        </w:numPr>
        <w:tabs>
          <w:tab w:val="num" w:pos="360"/>
        </w:tabs>
        <w:spacing w:after="0" w:line="240" w:lineRule="auto"/>
        <w:ind w:left="340" w:hanging="340"/>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Wynagrodzenie Wykonawcy za należyte zrealizowanie przedmiotu umowy określonego w §1 wynosi: </w:t>
      </w:r>
    </w:p>
    <w:p w14:paraId="5D754501" w14:textId="77777777" w:rsidR="00563B38" w:rsidRPr="005B37FB" w:rsidRDefault="00563B38" w:rsidP="00563B38">
      <w:pPr>
        <w:spacing w:after="0" w:line="240" w:lineRule="auto"/>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      netto: </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 xml:space="preserve">..............................zł </w:t>
      </w:r>
      <w:r w:rsidRPr="005B37FB">
        <w:rPr>
          <w:rFonts w:ascii="Times New Roman" w:eastAsia="MS Mincho" w:hAnsi="Times New Roman" w:cs="Times New Roman"/>
          <w:sz w:val="24"/>
          <w:szCs w:val="24"/>
          <w:lang w:eastAsia="pl-PL"/>
        </w:rPr>
        <w:br/>
        <w:t xml:space="preserve">      należny podatek VAT:</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 xml:space="preserve">..............................zł </w:t>
      </w:r>
    </w:p>
    <w:p w14:paraId="76E51758" w14:textId="77777777" w:rsidR="00563B38" w:rsidRPr="005B37FB" w:rsidRDefault="00563B38" w:rsidP="00563B38">
      <w:pPr>
        <w:widowControl w:val="0"/>
        <w:spacing w:after="0" w:line="240" w:lineRule="auto"/>
        <w:rPr>
          <w:rFonts w:ascii="Times New Roman" w:eastAsia="MS Mincho" w:hAnsi="Times New Roman" w:cs="Times New Roman"/>
          <w:sz w:val="24"/>
          <w:szCs w:val="24"/>
          <w:lang w:eastAsia="pl-PL"/>
        </w:rPr>
      </w:pPr>
      <w:r w:rsidRPr="005B37FB">
        <w:rPr>
          <w:rFonts w:ascii="Times New Roman" w:eastAsia="MS Mincho" w:hAnsi="Times New Roman" w:cs="Times New Roman"/>
          <w:b/>
          <w:sz w:val="24"/>
          <w:szCs w:val="24"/>
          <w:lang w:eastAsia="pl-PL"/>
        </w:rPr>
        <w:t xml:space="preserve">      brutto:</w:t>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sz w:val="24"/>
          <w:szCs w:val="24"/>
          <w:lang w:eastAsia="pl-PL"/>
        </w:rPr>
        <w:t xml:space="preserve">..............................zł </w:t>
      </w:r>
    </w:p>
    <w:p w14:paraId="4DBD7EF5" w14:textId="77777777" w:rsidR="00563B38" w:rsidRPr="005B37FB" w:rsidRDefault="00563B38" w:rsidP="00563B38">
      <w:pPr>
        <w:spacing w:after="0" w:line="240" w:lineRule="auto"/>
        <w:rPr>
          <w:rFonts w:ascii="Times New Roman" w:hAnsi="Times New Roman" w:cs="Times New Roman"/>
          <w:i/>
          <w:sz w:val="24"/>
          <w:szCs w:val="24"/>
          <w:lang w:eastAsia="pl-PL"/>
        </w:rPr>
      </w:pPr>
      <w:r w:rsidRPr="005B37FB">
        <w:rPr>
          <w:rFonts w:ascii="Times New Roman" w:eastAsia="MS Mincho" w:hAnsi="Times New Roman" w:cs="Times New Roman"/>
          <w:sz w:val="24"/>
          <w:szCs w:val="24"/>
          <w:lang w:eastAsia="pl-PL"/>
        </w:rPr>
        <w:lastRenderedPageBreak/>
        <w:t xml:space="preserve">      (słownie:.......................................................................................................................... )</w:t>
      </w:r>
      <w:r w:rsidRPr="005B37FB">
        <w:rPr>
          <w:rFonts w:ascii="Times New Roman" w:eastAsia="MS Mincho" w:hAnsi="Times New Roman" w:cs="Times New Roman"/>
          <w:sz w:val="24"/>
          <w:szCs w:val="24"/>
          <w:lang w:eastAsia="pl-PL"/>
        </w:rPr>
        <w:br/>
      </w:r>
    </w:p>
    <w:p w14:paraId="79BC5DBC" w14:textId="086CFF2B" w:rsidR="00563B38" w:rsidRPr="005B37FB" w:rsidRDefault="00563B38" w:rsidP="00563B38">
      <w:pPr>
        <w:widowControl w:val="0"/>
        <w:numPr>
          <w:ilvl w:val="0"/>
          <w:numId w:val="95"/>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Zapłata za dostarczony zgodnie z umową system</w:t>
      </w:r>
      <w:r w:rsidRPr="005B37FB">
        <w:rPr>
          <w:rFonts w:ascii="Times New Roman" w:eastAsia="MS Mincho" w:hAnsi="Times New Roman" w:cs="Times New Roman"/>
          <w:sz w:val="24"/>
          <w:szCs w:val="24"/>
        </w:rPr>
        <w:t xml:space="preserve"> </w:t>
      </w:r>
      <w:r w:rsidRPr="005B37FB">
        <w:rPr>
          <w:rFonts w:ascii="Times New Roman" w:eastAsia="MS Mincho" w:hAnsi="Times New Roman" w:cs="Times New Roman"/>
          <w:sz w:val="24"/>
          <w:szCs w:val="24"/>
          <w:lang w:eastAsia="pl-PL"/>
        </w:rPr>
        <w:t xml:space="preserve">nastąpi przelewem na </w:t>
      </w:r>
      <w:r w:rsidRPr="005B37FB">
        <w:rPr>
          <w:rFonts w:ascii="Times New Roman" w:eastAsia="MS Mincho" w:hAnsi="Times New Roman" w:cs="Times New Roman"/>
          <w:sz w:val="24"/>
          <w:szCs w:val="24"/>
        </w:rPr>
        <w:t>następujący rachunek bankowy Wykonawcy ……………………………………………………………</w:t>
      </w:r>
      <w:r w:rsidRPr="005B37FB">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(z rozbiciem poszczególnych pozycji zgodnie z załącznikiem nr 2). W przypadku gdyby Wykonawca zamieścił na fakturze inny termin płatności niż określony w niniejszej umowie obowiązuje termin płatności określony w umowie. Podstawą wystawienia faktury jest protokół odbioru końcowego o którym mowa w </w:t>
      </w:r>
      <w:r w:rsidRPr="005B37FB">
        <w:rPr>
          <w:rFonts w:ascii="Times New Roman" w:eastAsia="MS Mincho" w:hAnsi="Times New Roman" w:cs="Times New Roman"/>
          <w:bCs/>
          <w:sz w:val="24"/>
          <w:szCs w:val="24"/>
        </w:rPr>
        <w:t>§ 3 ust. 4.</w:t>
      </w:r>
    </w:p>
    <w:p w14:paraId="4A64E23E" w14:textId="77777777" w:rsidR="00563B38" w:rsidRPr="005B37FB" w:rsidRDefault="00563B38" w:rsidP="00563B38">
      <w:pPr>
        <w:widowControl w:val="0"/>
        <w:numPr>
          <w:ilvl w:val="0"/>
          <w:numId w:val="95"/>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Za datę dokonania zapłaty przyjmuje się datę obciążenia rachunku bankowego Zamawiającego.</w:t>
      </w:r>
    </w:p>
    <w:p w14:paraId="1B484290" w14:textId="77777777" w:rsidR="00563B38" w:rsidRPr="005B37FB" w:rsidRDefault="00563B38" w:rsidP="00563B38">
      <w:pPr>
        <w:widowControl w:val="0"/>
        <w:numPr>
          <w:ilvl w:val="0"/>
          <w:numId w:val="99"/>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3E2E4037"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F6256C6"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4" w:history="1">
        <w:r w:rsidRPr="005B37FB">
          <w:rPr>
            <w:rStyle w:val="Hipercze"/>
            <w:rFonts w:ascii="Times New Roman" w:hAnsi="Times New Roman" w:cs="Times New Roman"/>
            <w:color w:val="auto"/>
            <w:sz w:val="24"/>
            <w:szCs w:val="24"/>
            <w:lang w:eastAsia="pl-PL"/>
          </w:rPr>
          <w:t>ksiegowosc@uck.katowice.pl</w:t>
        </w:r>
      </w:hyperlink>
      <w:r w:rsidRPr="005B37FB">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AA7A6C5"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CB5C04A" w14:textId="77777777" w:rsidR="00563B38" w:rsidRPr="005B37FB" w:rsidRDefault="00563B38" w:rsidP="00563B38">
      <w:pPr>
        <w:widowControl w:val="0"/>
        <w:numPr>
          <w:ilvl w:val="1"/>
          <w:numId w:val="100"/>
        </w:numPr>
        <w:spacing w:after="0" w:line="240" w:lineRule="auto"/>
        <w:contextualSpacing/>
        <w:jc w:val="both"/>
        <w:rPr>
          <w:rFonts w:ascii="Times New Roman" w:eastAsia="Calibri" w:hAnsi="Times New Roman" w:cs="Times New Roman"/>
          <w:sz w:val="24"/>
          <w:szCs w:val="24"/>
          <w:lang w:eastAsia="pl-PL"/>
        </w:rPr>
      </w:pPr>
      <w:r w:rsidRPr="005B37FB">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39E9FDE" w14:textId="77777777" w:rsidR="00563B38" w:rsidRPr="005B37FB" w:rsidRDefault="00563B38" w:rsidP="00563B38">
      <w:pPr>
        <w:jc w:val="center"/>
        <w:rPr>
          <w:rFonts w:ascii="Times New Roman" w:hAnsi="Times New Roman" w:cs="Times New Roman"/>
          <w:b/>
          <w:bCs/>
          <w:sz w:val="24"/>
          <w:szCs w:val="24"/>
          <w:lang w:eastAsia="pl-PL"/>
        </w:rPr>
      </w:pPr>
    </w:p>
    <w:p w14:paraId="7767B7F9" w14:textId="77777777" w:rsidR="00563B38" w:rsidRPr="005B37FB" w:rsidRDefault="00563B38" w:rsidP="00563B38">
      <w:pPr>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lastRenderedPageBreak/>
        <w:t>§ 8.</w:t>
      </w:r>
    </w:p>
    <w:p w14:paraId="6109D1BA" w14:textId="77777777" w:rsidR="00563B38" w:rsidRPr="005B37FB" w:rsidRDefault="00563B38" w:rsidP="00563B38">
      <w:pPr>
        <w:autoSpaceDE w:val="0"/>
        <w:jc w:val="center"/>
        <w:rPr>
          <w:rFonts w:ascii="Times New Roman" w:hAnsi="Times New Roman" w:cs="Times New Roman"/>
          <w:b/>
          <w:bCs/>
          <w:sz w:val="24"/>
          <w:szCs w:val="24"/>
          <w:u w:val="single"/>
          <w:lang w:eastAsia="pl-PL"/>
        </w:rPr>
      </w:pPr>
      <w:r w:rsidRPr="005B37FB">
        <w:rPr>
          <w:rFonts w:ascii="Times New Roman" w:hAnsi="Times New Roman" w:cs="Times New Roman"/>
          <w:b/>
          <w:bCs/>
          <w:sz w:val="24"/>
          <w:szCs w:val="24"/>
          <w:u w:val="single"/>
          <w:lang w:eastAsia="pl-PL"/>
        </w:rPr>
        <w:t xml:space="preserve">GWARANCJA, REALIZACJA UPRAWNIEŃ GWARANCYJNYCH </w:t>
      </w:r>
    </w:p>
    <w:p w14:paraId="50BFB997"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udziela …………… miesięcznego okresu gwarancji dla systemu zarządzania badaniami diagnostycznymi i sprzętu serwerowego.</w:t>
      </w:r>
    </w:p>
    <w:p w14:paraId="663FBAB5"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udziela również gwarancji  dla oprogramowania systemowego na okres zgody z gwarancją wskazaną w  ust. 1.</w:t>
      </w:r>
    </w:p>
    <w:p w14:paraId="35EA9E53"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dotyczącej oprogramowania do transkrypcji opisów głosowych oraz sprzętu do dyktowania badań diagnostycznych wynosi ……..   miesięcy. </w:t>
      </w:r>
    </w:p>
    <w:p w14:paraId="04C8B790"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na oprogramowanie systemowe  zgodny z gwarancją udzieloną na sprzęt serwerowy. </w:t>
      </w:r>
    </w:p>
    <w:p w14:paraId="2336C7E3"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b/>
          <w:bCs/>
          <w:sz w:val="24"/>
          <w:szCs w:val="24"/>
        </w:rPr>
        <w:t>Dotyczy świadczenia usług serwisu gwarancyjnego</w:t>
      </w:r>
      <w:r w:rsidRPr="005B37FB">
        <w:rPr>
          <w:rFonts w:ascii="Times New Roman" w:hAnsi="Times New Roman" w:cs="Times New Roman"/>
          <w:sz w:val="24"/>
          <w:szCs w:val="24"/>
        </w:rPr>
        <w:t xml:space="preserve"> </w:t>
      </w:r>
      <w:r w:rsidRPr="005B37FB">
        <w:rPr>
          <w:rFonts w:ascii="Times New Roman" w:eastAsia="MS Mincho" w:hAnsi="Times New Roman" w:cs="Times New Roman"/>
          <w:b/>
          <w:bCs/>
          <w:sz w:val="24"/>
          <w:szCs w:val="24"/>
        </w:rPr>
        <w:t>dla systemu zarządzania badaniami diagnostycznymi</w:t>
      </w:r>
    </w:p>
    <w:p w14:paraId="079F0844" w14:textId="77777777" w:rsidR="00563B38" w:rsidRPr="005B37FB" w:rsidRDefault="00563B38" w:rsidP="00563B38">
      <w:pPr>
        <w:pStyle w:val="Akapitzlist"/>
        <w:widowControl w:val="0"/>
        <w:numPr>
          <w:ilvl w:val="0"/>
          <w:numId w:val="10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gwarantuje, iż czas usunięcia awarii będzie nie dłuższy niż:</w:t>
      </w:r>
    </w:p>
    <w:p w14:paraId="7B0CC00A" w14:textId="77777777" w:rsidR="00563B38" w:rsidRPr="005B37FB" w:rsidRDefault="00563B38" w:rsidP="00563B38">
      <w:pPr>
        <w:widowControl w:val="0"/>
        <w:numPr>
          <w:ilvl w:val="0"/>
          <w:numId w:val="107"/>
        </w:numPr>
        <w:shd w:val="clear" w:color="auto" w:fill="FFFFFF"/>
        <w:spacing w:after="0" w:line="240" w:lineRule="auto"/>
        <w:jc w:val="both"/>
        <w:rPr>
          <w:rFonts w:ascii="Times New Roman" w:eastAsia="MS Mincho" w:hAnsi="Times New Roman" w:cs="Times New Roman"/>
          <w:strike/>
          <w:sz w:val="24"/>
          <w:szCs w:val="24"/>
        </w:rPr>
      </w:pPr>
      <w:r w:rsidRPr="005B37FB">
        <w:rPr>
          <w:rFonts w:ascii="Times New Roman" w:eastAsia="MS Mincho" w:hAnsi="Times New Roman" w:cs="Times New Roman"/>
          <w:sz w:val="24"/>
          <w:szCs w:val="24"/>
        </w:rPr>
        <w:t xml:space="preserve"> </w:t>
      </w:r>
      <w:r w:rsidRPr="005B37FB">
        <w:rPr>
          <w:rFonts w:ascii="Times New Roman" w:hAnsi="Times New Roman" w:cs="Times New Roman"/>
          <w:sz w:val="24"/>
          <w:szCs w:val="24"/>
        </w:rPr>
        <w:t>W zakresie błędu krytycznego - 4 godziny  przy czym za błąd krytyczny zostanie uznany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p w14:paraId="33302756" w14:textId="77777777" w:rsidR="00563B38" w:rsidRPr="005B37FB" w:rsidRDefault="00563B38" w:rsidP="00563B38">
      <w:pPr>
        <w:pStyle w:val="Akapitzlist"/>
        <w:widowControl w:val="0"/>
        <w:numPr>
          <w:ilvl w:val="0"/>
          <w:numId w:val="107"/>
        </w:numPr>
        <w:shd w:val="clear" w:color="auto" w:fill="FFFFFF"/>
        <w:spacing w:after="0" w:line="240" w:lineRule="auto"/>
        <w:jc w:val="both"/>
        <w:rPr>
          <w:rFonts w:ascii="Times New Roman" w:eastAsia="MS Mincho" w:hAnsi="Times New Roman" w:cs="Times New Roman"/>
          <w:strike/>
          <w:sz w:val="24"/>
          <w:szCs w:val="24"/>
        </w:rPr>
      </w:pPr>
      <w:r w:rsidRPr="005B37FB">
        <w:rPr>
          <w:rFonts w:ascii="Times New Roman" w:hAnsi="Times New Roman" w:cs="Times New Roman"/>
          <w:sz w:val="24"/>
          <w:szCs w:val="24"/>
        </w:rPr>
        <w:t xml:space="preserve">W zakresie błędu istotnego – 24 godziny  przy czym </w:t>
      </w:r>
      <w:r w:rsidRPr="005B37FB">
        <w:rPr>
          <w:rFonts w:ascii="Times New Roman" w:hAnsi="Times New Roman" w:cs="Times New Roman"/>
          <w:sz w:val="24"/>
          <w:szCs w:val="24"/>
          <w:u w:val="single"/>
        </w:rPr>
        <w:t xml:space="preserve">za błąd istotny zostanie uznane </w:t>
      </w:r>
      <w:r w:rsidRPr="005B37FB">
        <w:rPr>
          <w:rFonts w:ascii="Times New Roman" w:hAnsi="Times New Roman" w:cs="Times New Roman"/>
          <w:sz w:val="24"/>
          <w:szCs w:val="24"/>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5961D0B4" w14:textId="77777777" w:rsidR="00563B38" w:rsidRPr="005B37FB" w:rsidRDefault="00563B38" w:rsidP="00563B38">
      <w:pPr>
        <w:pStyle w:val="Akapitzlist"/>
        <w:widowControl w:val="0"/>
        <w:numPr>
          <w:ilvl w:val="0"/>
          <w:numId w:val="107"/>
        </w:numPr>
        <w:shd w:val="clear" w:color="auto" w:fill="FFFFFF"/>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W zakresie błędu zwykłego - 5 dni roboczych (za dzień roboczy w zakresie niniejszej umowy uznaje się dni  od poniedziałku do piątku za wyjątkiem dni ustawowo wolnych od pracy ) przy czym za błąd zwykły zostanie uznany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189067A7" w14:textId="77777777" w:rsidR="00563B38" w:rsidRPr="005B37FB" w:rsidRDefault="00563B38" w:rsidP="0078341D">
      <w:pPr>
        <w:widowControl w:val="0"/>
        <w:numPr>
          <w:ilvl w:val="0"/>
          <w:numId w:val="131"/>
        </w:numPr>
        <w:shd w:val="clear" w:color="auto" w:fill="FFFFFF"/>
        <w:spacing w:after="0" w:line="240" w:lineRule="auto"/>
        <w:jc w:val="both"/>
        <w:rPr>
          <w:rFonts w:ascii="Times New Roman" w:eastAsia="MS Mincho" w:hAnsi="Times New Roman" w:cs="Times New Roman"/>
          <w:sz w:val="24"/>
          <w:szCs w:val="24"/>
        </w:rPr>
      </w:pPr>
      <w:bookmarkStart w:id="11" w:name="_Hlk39490901"/>
      <w:r w:rsidRPr="005B37FB">
        <w:rPr>
          <w:rFonts w:ascii="Times New Roman" w:hAnsi="Times New Roman" w:cs="Times New Roman"/>
          <w:sz w:val="24"/>
          <w:szCs w:val="24"/>
        </w:rPr>
        <w:t>Czas naprawy błędu wskazanego w ust. 5 a)   to czas liczony od momentu  zgłoszenia przez Zamawiającego o zaistnieniu błędu  do czasu dostarczenia oraz zainstalowania  poprawki w środowisku produkcyjnym Zamawiającego lub wskazania skutecznego obejścia.)</w:t>
      </w:r>
    </w:p>
    <w:p w14:paraId="76E53879" w14:textId="77777777" w:rsidR="00563B38" w:rsidRPr="005B37FB" w:rsidRDefault="00563B38" w:rsidP="0078341D">
      <w:pPr>
        <w:widowControl w:val="0"/>
        <w:numPr>
          <w:ilvl w:val="0"/>
          <w:numId w:val="131"/>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sz w:val="24"/>
          <w:szCs w:val="24"/>
        </w:rPr>
        <w:t xml:space="preserve">Jeżeli Wykonawca nie usunie błędu w terminie określonym w ust. 5 a)  Zamawiający może, zawiadamiając uprzednio Wykonawcę: </w:t>
      </w:r>
    </w:p>
    <w:p w14:paraId="52B46CBF" w14:textId="77777777" w:rsidR="00563B38" w:rsidRPr="005B37FB" w:rsidRDefault="00563B38" w:rsidP="00563B38">
      <w:pPr>
        <w:pStyle w:val="Bezodstpw"/>
        <w:numPr>
          <w:ilvl w:val="0"/>
          <w:numId w:val="101"/>
        </w:numPr>
        <w:suppressAutoHyphens w:val="0"/>
        <w:ind w:left="1276" w:hanging="142"/>
        <w:rPr>
          <w:rFonts w:ascii="Times New Roman" w:hAnsi="Times New Roman" w:cs="Times New Roman"/>
          <w:sz w:val="24"/>
          <w:szCs w:val="24"/>
        </w:rPr>
      </w:pPr>
      <w:r w:rsidRPr="005B37FB">
        <w:rPr>
          <w:rFonts w:ascii="Times New Roman" w:hAnsi="Times New Roman" w:cs="Times New Roman"/>
          <w:sz w:val="24"/>
          <w:szCs w:val="24"/>
        </w:rPr>
        <w:lastRenderedPageBreak/>
        <w:t>usunąć błąd we własnym zakresie lub powierzyć jego usunięcie innemu podmiotowi na koszt i ryzyko Wykonawcy, co nie spowoduje utraty przysługujących Zamawiającemu uprawnień z tytułu gwarancji.</w:t>
      </w:r>
    </w:p>
    <w:p w14:paraId="6EBCBFB7" w14:textId="77777777" w:rsidR="00563B38" w:rsidRPr="005B37FB" w:rsidRDefault="00563B38" w:rsidP="00563B38">
      <w:pPr>
        <w:pStyle w:val="Bezodstpw"/>
        <w:numPr>
          <w:ilvl w:val="0"/>
          <w:numId w:val="101"/>
        </w:numPr>
        <w:suppressAutoHyphens w:val="0"/>
        <w:ind w:left="1276" w:hanging="142"/>
        <w:rPr>
          <w:rFonts w:ascii="Times New Roman" w:hAnsi="Times New Roman" w:cs="Times New Roman"/>
          <w:sz w:val="24"/>
          <w:szCs w:val="24"/>
        </w:rPr>
      </w:pPr>
      <w:r w:rsidRPr="005B37FB">
        <w:rPr>
          <w:rFonts w:ascii="Times New Roman" w:hAnsi="Times New Roman" w:cs="Times New Roman"/>
          <w:sz w:val="24"/>
          <w:szCs w:val="24"/>
        </w:rPr>
        <w:t>koszty poniesione przez Zamawiającego przy usunięciu błędu mogą zostać potrącone z wynagrodzenia przysługującego Wykonawcy na co Wykonawca wyraża zgodę.</w:t>
      </w:r>
    </w:p>
    <w:p w14:paraId="5A13B1A3" w14:textId="77777777" w:rsidR="00563B38" w:rsidRPr="005B37FB" w:rsidRDefault="00563B38" w:rsidP="00563B38">
      <w:pPr>
        <w:pStyle w:val="Akapitzlist"/>
        <w:widowControl w:val="0"/>
        <w:numPr>
          <w:ilvl w:val="0"/>
          <w:numId w:val="82"/>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b/>
          <w:bCs/>
          <w:sz w:val="24"/>
          <w:szCs w:val="24"/>
        </w:rPr>
        <w:t xml:space="preserve">Dotyczy świadczenia usługi gwarancji (serwisu gwarancyjnego) w zakresie sprzętu serwerowego </w:t>
      </w:r>
    </w:p>
    <w:p w14:paraId="40929242" w14:textId="77777777" w:rsidR="00563B38" w:rsidRPr="005B37FB" w:rsidRDefault="00563B38" w:rsidP="00563B38">
      <w:pPr>
        <w:pStyle w:val="Akapitzlist"/>
        <w:widowControl w:val="0"/>
        <w:numPr>
          <w:ilvl w:val="0"/>
          <w:numId w:val="104"/>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sz w:val="24"/>
          <w:szCs w:val="24"/>
        </w:rPr>
        <w:t xml:space="preserve">Usługi będą świadczone w formule 24/7/365 </w:t>
      </w:r>
      <w:r w:rsidRPr="005B37FB">
        <w:rPr>
          <w:rFonts w:ascii="Times New Roman" w:eastAsia="Times New Roman" w:hAnsi="Times New Roman" w:cs="Times New Roman"/>
          <w:sz w:val="24"/>
          <w:szCs w:val="24"/>
          <w:lang w:eastAsia="pl-PL"/>
        </w:rPr>
        <w:t xml:space="preserve">i będą realizowane w miejscu instalacji sprzętu. </w:t>
      </w:r>
    </w:p>
    <w:p w14:paraId="5201B1DC" w14:textId="77777777" w:rsidR="00563B38" w:rsidRPr="005B37FB" w:rsidRDefault="00563B38" w:rsidP="00563B38">
      <w:pPr>
        <w:pStyle w:val="Akapitzlist"/>
        <w:widowControl w:val="0"/>
        <w:numPr>
          <w:ilvl w:val="0"/>
          <w:numId w:val="104"/>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eastAsia="MS Mincho" w:hAnsi="Times New Roman" w:cs="Times New Roman"/>
          <w:sz w:val="24"/>
          <w:szCs w:val="24"/>
        </w:rPr>
        <w:t>Wykonawca gwarantuje, iż w okresie gwarancji czas usunięcia awarii będzie nie dłuższy niż:</w:t>
      </w:r>
    </w:p>
    <w:p w14:paraId="2611347E" w14:textId="77777777" w:rsidR="00563B38" w:rsidRPr="005B37FB" w:rsidRDefault="00563B38" w:rsidP="00563B38">
      <w:pPr>
        <w:pStyle w:val="Akapitzlist"/>
        <w:widowControl w:val="0"/>
        <w:numPr>
          <w:ilvl w:val="0"/>
          <w:numId w:val="105"/>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sz w:val="24"/>
          <w:szCs w:val="24"/>
        </w:rPr>
        <w:t>W zakresie awarii krytycznej – maksymalny czas naprawy 24 godziny  przy czym za awarię krytyczną zostanie uznane nieprawidłowe działanie urządzania (np. błąd, usterka, awaria) będącego przedmiotem umowy, przy czym nieprawidłowość jego działania prowadzi do braku możliwości jego wykorzystania lub elementu redundantnego w danym urządzeniu.</w:t>
      </w:r>
    </w:p>
    <w:p w14:paraId="7D178B01" w14:textId="77777777" w:rsidR="00563B38" w:rsidRPr="005B37FB" w:rsidRDefault="00563B38" w:rsidP="00563B38">
      <w:pPr>
        <w:pStyle w:val="Akapitzlist"/>
        <w:widowControl w:val="0"/>
        <w:numPr>
          <w:ilvl w:val="0"/>
          <w:numId w:val="105"/>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sz w:val="24"/>
          <w:szCs w:val="24"/>
        </w:rPr>
        <w:t>W zakresie awarii zwykłej  - maksymalny czas naprawy 72 godziny, przy czym za awarię zwykła zostaną objęte  inne zdarzenia (będące błędem, usterką, awarią) niż te będące „Awarią krytyczną”. Jest to nieprawidłowe działanie urządzania będącego przedmiotem zamówienia, przy czym nieprawidłowość ta prowadzi do utrudnień w korzystaniu z tego urządzenia, lecz nie powoduje jego całkowitej dysfunkcji</w:t>
      </w:r>
    </w:p>
    <w:p w14:paraId="0B3C9F46" w14:textId="77777777" w:rsidR="00563B38" w:rsidRPr="005B37FB" w:rsidRDefault="00563B38" w:rsidP="00563B38">
      <w:pPr>
        <w:widowControl w:val="0"/>
        <w:numPr>
          <w:ilvl w:val="0"/>
          <w:numId w:val="104"/>
        </w:numPr>
        <w:shd w:val="clear" w:color="auto" w:fill="FFFFFF"/>
        <w:spacing w:after="0" w:line="240" w:lineRule="auto"/>
        <w:ind w:left="1054" w:hanging="357"/>
        <w:jc w:val="both"/>
        <w:rPr>
          <w:rFonts w:ascii="Times New Roman" w:eastAsia="MS Mincho" w:hAnsi="Times New Roman" w:cs="Times New Roman"/>
          <w:sz w:val="24"/>
          <w:szCs w:val="24"/>
        </w:rPr>
      </w:pPr>
      <w:r w:rsidRPr="005B37FB">
        <w:rPr>
          <w:rFonts w:ascii="Times New Roman" w:hAnsi="Times New Roman" w:cs="Times New Roman"/>
          <w:sz w:val="24"/>
          <w:szCs w:val="24"/>
        </w:rPr>
        <w:t xml:space="preserve">Czas naprawy to czas liczony od momentu zgłoszenia przez Zamawiającego o zaistnieniu błędu  do momentu usunięcia awarii. </w:t>
      </w:r>
    </w:p>
    <w:p w14:paraId="2FB7084A" w14:textId="77777777" w:rsidR="00563B38" w:rsidRPr="005B37FB" w:rsidRDefault="00563B38" w:rsidP="00563B38">
      <w:pPr>
        <w:pStyle w:val="Akapitzlist"/>
        <w:numPr>
          <w:ilvl w:val="0"/>
          <w:numId w:val="104"/>
        </w:numPr>
        <w:spacing w:after="0" w:line="240" w:lineRule="auto"/>
        <w:ind w:left="1054" w:hanging="357"/>
        <w:jc w:val="both"/>
        <w:rPr>
          <w:rFonts w:ascii="Times New Roman" w:hAnsi="Times New Roman" w:cs="Times New Roman"/>
          <w:sz w:val="24"/>
          <w:szCs w:val="24"/>
        </w:rPr>
      </w:pPr>
      <w:bookmarkStart w:id="12" w:name="_Hlk110545130"/>
      <w:bookmarkEnd w:id="11"/>
      <w:r w:rsidRPr="005B37FB">
        <w:rPr>
          <w:rFonts w:ascii="Times New Roman" w:hAnsi="Times New Roman" w:cs="Times New Roman"/>
          <w:sz w:val="24"/>
          <w:szCs w:val="24"/>
        </w:rPr>
        <w:t>Gdy liczba napraw gwarancyjnych tego samego urządzenia  lub części urządzenia  przekroczy 3 (trzy) (z wyjątkiem uszkodzeń z winy Zamawiającego) Wykonawca zobowiązuje się do wymiany odpowiednio urządzenia lub części urządzenia na swój koszt przy czym Wykonawca jest zobowiązany do wymiany urządzenia lub części urządzenia na fabrycznie nowe, o parametrach nie gorszych niż parametry sprzętów podlegających wymianie, Czas wymiany urządzenia lub części urządzenia  na sprawne nie może przekroczyć 1 dnia roboczego.</w:t>
      </w:r>
    </w:p>
    <w:bookmarkEnd w:id="12"/>
    <w:p w14:paraId="1BC5B9C7" w14:textId="77777777" w:rsidR="00563B38" w:rsidRPr="005B37FB" w:rsidRDefault="00563B38" w:rsidP="00563B38">
      <w:pPr>
        <w:widowControl w:val="0"/>
        <w:numPr>
          <w:ilvl w:val="0"/>
          <w:numId w:val="104"/>
        </w:numPr>
        <w:shd w:val="clear" w:color="auto" w:fill="FFFFFF"/>
        <w:spacing w:after="0" w:line="240" w:lineRule="auto"/>
        <w:ind w:left="1054" w:hanging="357"/>
        <w:jc w:val="both"/>
        <w:rPr>
          <w:rFonts w:ascii="Times New Roman" w:eastAsia="MS Mincho" w:hAnsi="Times New Roman" w:cs="Times New Roman"/>
          <w:sz w:val="24"/>
          <w:szCs w:val="24"/>
        </w:rPr>
      </w:pPr>
      <w:r w:rsidRPr="005B37FB">
        <w:rPr>
          <w:rFonts w:ascii="Times New Roman" w:hAnsi="Times New Roman" w:cs="Times New Roman"/>
          <w:sz w:val="24"/>
          <w:szCs w:val="24"/>
        </w:rPr>
        <w:t>Wykonawca, na czas naprawy, zobowiązany jest do zapewnienia sprzętu zastępczego, który na własny koszt zainstaluje i skonfiguruje, tak aby zapewniał poprawną pracę systemu Zamawiającego, zgodnie z obowiązującymi politykami i procesami Zamawiającego.</w:t>
      </w:r>
      <w:r w:rsidRPr="005B37FB">
        <w:rPr>
          <w:rFonts w:ascii="Times New Roman" w:eastAsia="MS Mincho" w:hAnsi="Times New Roman" w:cs="Times New Roman"/>
          <w:sz w:val="24"/>
          <w:szCs w:val="24"/>
        </w:rPr>
        <w:t xml:space="preserve"> </w:t>
      </w:r>
    </w:p>
    <w:p w14:paraId="0B74D84B" w14:textId="77777777" w:rsidR="00563B38" w:rsidRPr="005B37FB" w:rsidRDefault="00563B38" w:rsidP="00563B38">
      <w:pPr>
        <w:pStyle w:val="Akapitzlist"/>
        <w:numPr>
          <w:ilvl w:val="0"/>
          <w:numId w:val="123"/>
        </w:numPr>
        <w:ind w:left="567" w:hanging="425"/>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t xml:space="preserve">Dotyczy świadczenia usługi gwarancji (serwisu gwarancyjnego) w zakresie sprzętu do dyktowania badań diagnostycznych. </w:t>
      </w:r>
      <w:r w:rsidRPr="005B37FB">
        <w:rPr>
          <w:rFonts w:ascii="Times New Roman" w:hAnsi="Times New Roman" w:cs="Times New Roman"/>
          <w:sz w:val="24"/>
          <w:szCs w:val="24"/>
        </w:rPr>
        <w:t>Czas usunięcia awarii - 14 dni kalendarzowych od momentu zgłoszenia awarii, na czas naprawy Wykonawca jest zobowiązany dostarczyć sprzęt zastępczy o nie gorszych parametrach techniczno-użytkowych.</w:t>
      </w:r>
    </w:p>
    <w:p w14:paraId="1C9A7649" w14:textId="77777777" w:rsidR="00563B38" w:rsidRPr="005B37FB" w:rsidRDefault="00563B38" w:rsidP="00563B38">
      <w:pPr>
        <w:pStyle w:val="Akapitzlist"/>
        <w:numPr>
          <w:ilvl w:val="0"/>
          <w:numId w:val="123"/>
        </w:numPr>
        <w:ind w:left="567" w:hanging="425"/>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t xml:space="preserve">Dotyczy świadczenia usługi gwarancji w zakresie oprogramowania systemowego. </w:t>
      </w:r>
      <w:r w:rsidRPr="005B37FB">
        <w:rPr>
          <w:rFonts w:ascii="Times New Roman" w:hAnsi="Times New Roman" w:cs="Times New Roman"/>
          <w:sz w:val="24"/>
          <w:szCs w:val="24"/>
        </w:rPr>
        <w:t>W ramach gwarancji Wykonawca zapewni usługę wsparcia producenta (maintenance), która będzie obejmowała aktualizacje oferowanego Oprogramowania do najnowszych wersji udostępnionych przez producenta Oprogramowania. W ramach tej usługi Zamawiający może zgłaszać błędy do serwisu producenta Oprogramowania oraz mieć dostęp do bazy wiedzy i aktualizacji zakupionego produktu</w:t>
      </w:r>
      <w:r w:rsidRPr="005B37FB">
        <w:rPr>
          <w:rFonts w:ascii="Times New Roman" w:hAnsi="Times New Roman" w:cs="Times New Roman"/>
          <w:sz w:val="24"/>
          <w:szCs w:val="24"/>
          <w:lang w:eastAsia="pl-PL"/>
        </w:rPr>
        <w:t xml:space="preserve">. </w:t>
      </w:r>
    </w:p>
    <w:p w14:paraId="6CB89B78" w14:textId="77777777" w:rsidR="00563B38" w:rsidRPr="005B37FB" w:rsidRDefault="00563B38" w:rsidP="00563B38">
      <w:pPr>
        <w:pStyle w:val="Akapitzlist"/>
        <w:numPr>
          <w:ilvl w:val="0"/>
          <w:numId w:val="123"/>
        </w:numPr>
        <w:ind w:left="567" w:hanging="567"/>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t xml:space="preserve">Dotyczy świadczenia usługi gwarancji w zakresie dostarczonego oprogramowania do transkrypcji opisów głosowych. </w:t>
      </w:r>
      <w:r w:rsidRPr="005B37FB">
        <w:rPr>
          <w:rFonts w:ascii="Times New Roman" w:hAnsi="Times New Roman" w:cs="Times New Roman"/>
          <w:sz w:val="24"/>
          <w:szCs w:val="24"/>
        </w:rPr>
        <w:t xml:space="preserve">Usługi serwisu gwarancyjnego w okresie </w:t>
      </w:r>
      <w:r w:rsidRPr="005B37FB">
        <w:rPr>
          <w:rFonts w:ascii="Times New Roman" w:hAnsi="Times New Roman" w:cs="Times New Roman"/>
          <w:sz w:val="24"/>
          <w:szCs w:val="24"/>
        </w:rPr>
        <w:lastRenderedPageBreak/>
        <w:t xml:space="preserve">obowiązywania gwarancji będą polegać na obsłudze wszystkich zgłoszeń oraz zapytań dotyczących nieprawidłowego funkcjonowania systemu oraz na usuwaniu błędów (krytycznych, zwykłych) wykrytych w dostarczonym oprogramowaniu w następujących terminach: </w:t>
      </w:r>
    </w:p>
    <w:p w14:paraId="01313958" w14:textId="77777777" w:rsidR="00563B38" w:rsidRPr="005B37FB" w:rsidRDefault="00563B38" w:rsidP="00563B38">
      <w:pPr>
        <w:pStyle w:val="Akapitzlist"/>
        <w:numPr>
          <w:ilvl w:val="0"/>
          <w:numId w:val="106"/>
        </w:numPr>
        <w:autoSpaceDN w:val="0"/>
        <w:spacing w:after="120"/>
        <w:ind w:left="567" w:hanging="283"/>
        <w:textAlignment w:val="baseline"/>
        <w:rPr>
          <w:rFonts w:ascii="Times New Roman" w:hAnsi="Times New Roman" w:cs="Times New Roman"/>
          <w:sz w:val="24"/>
          <w:szCs w:val="24"/>
        </w:rPr>
      </w:pPr>
      <w:r w:rsidRPr="005B37FB">
        <w:rPr>
          <w:rFonts w:ascii="Times New Roman" w:hAnsi="Times New Roman" w:cs="Times New Roman"/>
          <w:sz w:val="24"/>
          <w:szCs w:val="24"/>
        </w:rPr>
        <w:t>Błąd krytyczny -  5 dni roboczych przy czym za błąd krytyczny uznaje się błąd, w wyniku którego niemożliwe jest użytkowanie oprogramowania w zakresie jego funkcjonalności wskazanej w dokumentacji użytkownika, a w szczególności nieprawidłowe działanie oprogramowania, w wyniku którego następuje zatrzymanie jego pracy lub niedostępne są istotne funkcje oprogramowania.</w:t>
      </w:r>
    </w:p>
    <w:p w14:paraId="58718410" w14:textId="77777777" w:rsidR="00563B38" w:rsidRPr="005B37FB" w:rsidRDefault="00563B38" w:rsidP="00563B38">
      <w:pPr>
        <w:pStyle w:val="Akapitzlist"/>
        <w:numPr>
          <w:ilvl w:val="0"/>
          <w:numId w:val="106"/>
        </w:numPr>
        <w:spacing w:line="240" w:lineRule="auto"/>
        <w:ind w:left="567" w:hanging="283"/>
        <w:jc w:val="both"/>
        <w:rPr>
          <w:rFonts w:ascii="Times New Roman" w:hAnsi="Times New Roman" w:cs="Times New Roman"/>
          <w:sz w:val="24"/>
          <w:szCs w:val="24"/>
        </w:rPr>
      </w:pPr>
      <w:r w:rsidRPr="005B37FB">
        <w:rPr>
          <w:rFonts w:ascii="Times New Roman" w:hAnsi="Times New Roman" w:cs="Times New Roman"/>
          <w:sz w:val="24"/>
          <w:szCs w:val="24"/>
        </w:rPr>
        <w:t>Błąd zwykły - 14 dni roboczych przy czym za błąd zwykły uznaje się błąd nie będący Błędem krytycznym tj. błąd zwykły to stan oprogramowania, mający wpływ na poprawne funkcjonowanie  oprogramowania lub jego składowych, odbiegający od założeń jego funkcjonowania, niezakłócający rutynowej eksploatacji oprogramowania i czynności w pracy bezpośrednich użytkowników</w:t>
      </w:r>
    </w:p>
    <w:p w14:paraId="15E44244" w14:textId="77777777" w:rsidR="00563B38" w:rsidRPr="005B37FB" w:rsidRDefault="00563B38" w:rsidP="00563B38">
      <w:pPr>
        <w:widowControl w:val="0"/>
        <w:numPr>
          <w:ilvl w:val="0"/>
          <w:numId w:val="123"/>
        </w:numPr>
        <w:shd w:val="clear" w:color="auto" w:fill="FFFFFF"/>
        <w:spacing w:after="0" w:line="240" w:lineRule="auto"/>
        <w:ind w:left="567" w:hanging="425"/>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rozpoczyna się  w dniu  podpisania przez Zamawiającego bez zastrzeżeń protokołu </w:t>
      </w:r>
      <w:r w:rsidRPr="005B37FB">
        <w:rPr>
          <w:rFonts w:ascii="Times New Roman" w:eastAsia="MS Mincho" w:hAnsi="Times New Roman" w:cs="Times New Roman"/>
          <w:sz w:val="24"/>
          <w:szCs w:val="24"/>
          <w:lang w:eastAsia="pl-PL"/>
        </w:rPr>
        <w:t xml:space="preserve">odbioru o którym mowa w </w:t>
      </w:r>
      <w:r w:rsidRPr="005B37FB">
        <w:rPr>
          <w:rFonts w:ascii="Times New Roman" w:eastAsia="MS Mincho" w:hAnsi="Times New Roman" w:cs="Times New Roman"/>
          <w:bCs/>
          <w:sz w:val="24"/>
          <w:szCs w:val="24"/>
        </w:rPr>
        <w:t>§ 2 ust. 4</w:t>
      </w:r>
      <w:r w:rsidRPr="005B37FB">
        <w:rPr>
          <w:rFonts w:ascii="Times New Roman" w:eastAsia="MS Mincho" w:hAnsi="Times New Roman" w:cs="Times New Roman"/>
          <w:sz w:val="24"/>
          <w:szCs w:val="24"/>
        </w:rPr>
        <w:t xml:space="preserve">. Szczegółowo warunki gwarancji </w:t>
      </w:r>
      <w:r w:rsidRPr="005B37FB">
        <w:rPr>
          <w:rFonts w:ascii="Times New Roman" w:eastAsia="MS Mincho" w:hAnsi="Times New Roman" w:cs="Times New Roman"/>
          <w:bCs/>
          <w:kern w:val="2"/>
          <w:sz w:val="24"/>
          <w:szCs w:val="24"/>
        </w:rPr>
        <w:t>zostały opisane w załączniku nr 3 do umowy</w:t>
      </w:r>
    </w:p>
    <w:p w14:paraId="70CEF195" w14:textId="77777777" w:rsidR="00563B38" w:rsidRPr="005B37FB" w:rsidRDefault="00563B38" w:rsidP="00563B38">
      <w:pPr>
        <w:widowControl w:val="0"/>
        <w:numPr>
          <w:ilvl w:val="0"/>
          <w:numId w:val="123"/>
        </w:numPr>
        <w:shd w:val="clear" w:color="auto" w:fill="FFFFFF"/>
        <w:spacing w:after="0" w:line="240" w:lineRule="auto"/>
        <w:ind w:left="567" w:hanging="425"/>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Zgłoszenia awarii/błędów dokonywane będą pisemnie (za pośrednictwem poczty elektronicznej) na adres e-mail: .........................................</w:t>
      </w:r>
    </w:p>
    <w:p w14:paraId="4E16DAE3" w14:textId="77777777" w:rsidR="00563B38" w:rsidRPr="005B37FB" w:rsidRDefault="00563B38" w:rsidP="00563B38">
      <w:pPr>
        <w:pStyle w:val="Akapitzlist"/>
        <w:numPr>
          <w:ilvl w:val="0"/>
          <w:numId w:val="123"/>
        </w:numPr>
        <w:ind w:left="567" w:hanging="425"/>
        <w:rPr>
          <w:rFonts w:ascii="Times New Roman" w:eastAsia="MS Mincho" w:hAnsi="Times New Roman" w:cs="Times New Roman"/>
          <w:sz w:val="24"/>
          <w:szCs w:val="24"/>
        </w:rPr>
      </w:pPr>
      <w:r w:rsidRPr="005B37FB">
        <w:rPr>
          <w:rFonts w:ascii="Times New Roman" w:hAnsi="Times New Roman" w:cs="Times New Roman"/>
          <w:sz w:val="24"/>
          <w:szCs w:val="24"/>
          <w:lang w:eastAsia="pl-PL"/>
        </w:rPr>
        <w:t>Usunięcie awarii/błędów objętych gwarancją, w tym także ewentualne koszty transportu systemu lub jego elementów składowych do miejsca naprawy i z miejsca na koszt własny Wykonawcy.</w:t>
      </w:r>
    </w:p>
    <w:p w14:paraId="5DD816BF" w14:textId="77777777" w:rsidR="00563B38" w:rsidRPr="005B37FB" w:rsidRDefault="00563B38" w:rsidP="00563B38">
      <w:pPr>
        <w:pStyle w:val="Akapitzlist"/>
        <w:numPr>
          <w:ilvl w:val="0"/>
          <w:numId w:val="123"/>
        </w:numPr>
        <w:ind w:left="567" w:hanging="425"/>
        <w:jc w:val="both"/>
        <w:rPr>
          <w:rFonts w:ascii="Times New Roman" w:eastAsia="MS Mincho" w:hAnsi="Times New Roman" w:cs="Times New Roman"/>
          <w:sz w:val="24"/>
          <w:szCs w:val="24"/>
        </w:rPr>
      </w:pPr>
      <w:r w:rsidRPr="005B37FB">
        <w:rPr>
          <w:rFonts w:ascii="Times New Roman" w:hAnsi="Times New Roman" w:cs="Times New Roman"/>
          <w:sz w:val="24"/>
          <w:szCs w:val="24"/>
          <w:lang w:eastAsia="pl-PL"/>
        </w:rPr>
        <w:t>Okres gwarancji udzielonej przez Wykonawcę ulega przedłużeniu o pełen okres niesprawności dostarczonego systemu</w:t>
      </w:r>
      <w:r w:rsidRPr="005B37FB">
        <w:rPr>
          <w:rFonts w:ascii="Times New Roman" w:hAnsi="Times New Roman" w:cs="Times New Roman"/>
          <w:i/>
          <w:iCs/>
          <w:sz w:val="24"/>
          <w:szCs w:val="24"/>
          <w:lang w:eastAsia="pl-PL"/>
        </w:rPr>
        <w:t>.</w:t>
      </w:r>
    </w:p>
    <w:p w14:paraId="45ED86E3" w14:textId="77777777" w:rsidR="00563B38" w:rsidRPr="005B37FB" w:rsidRDefault="00563B38" w:rsidP="00563B38">
      <w:pPr>
        <w:widowControl w:val="0"/>
        <w:spacing w:after="0" w:line="240" w:lineRule="auto"/>
        <w:jc w:val="center"/>
        <w:rPr>
          <w:rFonts w:ascii="Times New Roman" w:eastAsia="Arial Unicode MS" w:hAnsi="Times New Roman" w:cs="Times New Roman"/>
          <w:b/>
          <w:kern w:val="2"/>
          <w:sz w:val="24"/>
          <w:szCs w:val="24"/>
          <w:lang w:eastAsia="pl-PL"/>
        </w:rPr>
      </w:pPr>
      <w:r w:rsidRPr="005B37FB">
        <w:rPr>
          <w:rFonts w:ascii="Times New Roman" w:eastAsia="Lucida Sans Unicode" w:hAnsi="Times New Roman" w:cs="Times New Roman"/>
          <w:b/>
          <w:kern w:val="2"/>
          <w:sz w:val="24"/>
          <w:szCs w:val="24"/>
          <w:lang w:eastAsia="pl-PL"/>
        </w:rPr>
        <w:t>§ 9.</w:t>
      </w:r>
    </w:p>
    <w:p w14:paraId="445C82B7" w14:textId="77777777" w:rsidR="00563B38" w:rsidRPr="005B37FB" w:rsidRDefault="00563B38" w:rsidP="00563B3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5B37FB">
        <w:rPr>
          <w:rFonts w:ascii="Times New Roman" w:hAnsi="Times New Roman" w:cs="Times New Roman"/>
          <w:b/>
          <w:bCs/>
          <w:sz w:val="24"/>
          <w:szCs w:val="24"/>
          <w:u w:val="single"/>
          <w:lang w:eastAsia="pl-PL"/>
        </w:rPr>
        <w:t>KARY UMOWNE</w:t>
      </w:r>
    </w:p>
    <w:p w14:paraId="2C0F6E90" w14:textId="77777777" w:rsidR="00563B38" w:rsidRPr="005B37FB" w:rsidRDefault="00563B38" w:rsidP="00563B38">
      <w:pPr>
        <w:numPr>
          <w:ilvl w:val="0"/>
          <w:numId w:val="86"/>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 Wykonawca</w:t>
      </w:r>
      <w:r w:rsidRPr="005B37FB">
        <w:rPr>
          <w:rFonts w:ascii="Times New Roman" w:hAnsi="Times New Roman" w:cs="Times New Roman"/>
          <w:i/>
          <w:sz w:val="24"/>
          <w:szCs w:val="24"/>
          <w:lang w:eastAsia="pl-PL"/>
        </w:rPr>
        <w:t xml:space="preserve"> </w:t>
      </w:r>
      <w:r w:rsidRPr="005B37FB">
        <w:rPr>
          <w:rFonts w:ascii="Times New Roman" w:hAnsi="Times New Roman" w:cs="Times New Roman"/>
          <w:sz w:val="24"/>
          <w:szCs w:val="24"/>
          <w:lang w:eastAsia="pl-PL"/>
        </w:rPr>
        <w:t>zapłaci Zamawiającemu następujące kary umowne:</w:t>
      </w:r>
    </w:p>
    <w:p w14:paraId="67115A1C"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0,5%  kwoty wynagrodzenia brutto określonego w §7 ust. 1 niniejszej umowy za każdy dzień zwłoki w realizacji obowiązków określonych w § 2 ust. 4 umowy;</w:t>
      </w:r>
    </w:p>
    <w:p w14:paraId="1FBACF2C"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wysokości  80,00 zł (słownie: osiemdziesiąt złotych 00/100), za każdą godzinę  zwłoki w realizacji obowiązków serwisowych i gwarancyjnych względem terminu, o którym mowa w § 8 ust. 6 pkt b) umowy. </w:t>
      </w:r>
    </w:p>
    <w:p w14:paraId="5CAA8D25"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t xml:space="preserve">w wysokości 0,05% kwoty wynagrodzenia brutto określonego </w:t>
      </w:r>
      <w:r w:rsidRPr="005B37FB">
        <w:rPr>
          <w:rFonts w:ascii="Times New Roman" w:hAnsi="Times New Roman" w:cs="Times New Roman"/>
          <w:sz w:val="24"/>
          <w:szCs w:val="24"/>
          <w:lang w:eastAsia="pl-PL"/>
        </w:rPr>
        <w:t xml:space="preserve"> w §7 ust. 1 niniejszej umowy  za każdy dzień zwłoki w realizacji obowiązków określonych </w:t>
      </w:r>
      <w:r w:rsidRPr="005B37FB">
        <w:t>w h</w:t>
      </w:r>
      <w:r w:rsidRPr="005B37FB">
        <w:rPr>
          <w:rFonts w:ascii="Times New Roman" w:eastAsia="Times New Roman" w:hAnsi="Times New Roman" w:cs="Times New Roman"/>
          <w:sz w:val="24"/>
          <w:szCs w:val="24"/>
        </w:rPr>
        <w:t>armonogramie terminów zakończenia realizacji poszczególnych Etapów</w:t>
      </w:r>
    </w:p>
    <w:p w14:paraId="15F5AD32"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100,00 zł brutto za każdą godzinę  zwłoki w realizacji obowiązków określonych w § 8 ust. 5 pkt a)/ ppkt i, ii umowy ;</w:t>
      </w:r>
    </w:p>
    <w:p w14:paraId="0D020818"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0,05 %  kwoty wynagrodzenia brutto określonego w §7 ust. 1 niniejszej umowy  za każdy dzień zwłoki w realizacji obowiązków określonych w § 8 ust. 5 pkt a)/ ppkt iii, ust. 7, oraz ust. 9 umowy;</w:t>
      </w:r>
    </w:p>
    <w:p w14:paraId="21FD4BA6"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10% kwoty wynagrodzenia brutto określonego w §7 ust. 1 niniejszej umowy – w przypadku gdy z przyczyn, za które odpowiada Wykonawca nastąpi odstąpienie od umowy lub  wypowiedzenie lub rozwiązanie umowy ze skutkiem natychmiastowym.</w:t>
      </w:r>
    </w:p>
    <w:p w14:paraId="0D4BEB5C" w14:textId="77777777" w:rsidR="00563B38" w:rsidRPr="005B37FB" w:rsidRDefault="00563B38" w:rsidP="00563B38">
      <w:pPr>
        <w:numPr>
          <w:ilvl w:val="0"/>
          <w:numId w:val="85"/>
        </w:numPr>
        <w:suppressAutoHyphen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Łączna wartość kar umownych naliczonych na podstawie zapisów umowy nie przekroczy 30% wartości brutto  wynagrodzenia określonego w § 7 ust. 1 umowy.</w:t>
      </w:r>
    </w:p>
    <w:p w14:paraId="3490E9E9" w14:textId="77777777" w:rsidR="00563B38" w:rsidRPr="005B37FB" w:rsidRDefault="00563B38" w:rsidP="00563B38">
      <w:pPr>
        <w:widowControl w:val="0"/>
        <w:numPr>
          <w:ilvl w:val="0"/>
          <w:numId w:val="85"/>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13" w:name="_Hlk64978724"/>
      <w:r w:rsidRPr="005B37FB">
        <w:rPr>
          <w:rFonts w:ascii="Times New Roman" w:hAnsi="Times New Roman" w:cs="Times New Roman"/>
          <w:sz w:val="24"/>
          <w:szCs w:val="24"/>
        </w:rPr>
        <w:t xml:space="preserve">Należność z tytułu kary umownej będzie płatna w terminie 7 dni od daty wystawienia przez </w:t>
      </w:r>
      <w:r w:rsidRPr="005B37FB">
        <w:rPr>
          <w:rFonts w:ascii="Times New Roman" w:hAnsi="Times New Roman" w:cs="Times New Roman"/>
          <w:sz w:val="24"/>
          <w:szCs w:val="24"/>
        </w:rPr>
        <w:lastRenderedPageBreak/>
        <w:t xml:space="preserve">Zamawiającego noty obciążeniowej. </w:t>
      </w:r>
    </w:p>
    <w:bookmarkEnd w:id="13"/>
    <w:p w14:paraId="366A600B" w14:textId="77777777" w:rsidR="00563B38" w:rsidRPr="005B37FB" w:rsidRDefault="00563B38" w:rsidP="00563B38">
      <w:pPr>
        <w:widowControl w:val="0"/>
        <w:numPr>
          <w:ilvl w:val="0"/>
          <w:numId w:val="85"/>
        </w:numPr>
        <w:autoSpaceDE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lang w:eastAsia="pl-PL"/>
        </w:rPr>
        <w:t>W przypadku, gdy wysokość wyrządzonej szkody przewy</w:t>
      </w:r>
      <w:r w:rsidRPr="005B37FB">
        <w:rPr>
          <w:rFonts w:ascii="Times New Roman" w:eastAsia="TTE1BCD910t00" w:hAnsi="Times New Roman" w:cs="Times New Roman"/>
          <w:sz w:val="24"/>
          <w:szCs w:val="24"/>
          <w:lang w:eastAsia="pl-PL"/>
        </w:rPr>
        <w:t>ż</w:t>
      </w:r>
      <w:r w:rsidRPr="005B37FB">
        <w:rPr>
          <w:rFonts w:ascii="Times New Roman" w:hAnsi="Times New Roman" w:cs="Times New Roman"/>
          <w:sz w:val="24"/>
          <w:szCs w:val="24"/>
          <w:lang w:eastAsia="pl-PL"/>
        </w:rPr>
        <w:t>sza naliczoną</w:t>
      </w:r>
      <w:r w:rsidRPr="005B37FB">
        <w:rPr>
          <w:rFonts w:ascii="Times New Roman" w:eastAsia="TTE1BCD910t00" w:hAnsi="Times New Roman" w:cs="Times New Roman"/>
          <w:sz w:val="24"/>
          <w:szCs w:val="24"/>
          <w:lang w:eastAsia="pl-PL"/>
        </w:rPr>
        <w:t xml:space="preserve"> </w:t>
      </w:r>
      <w:r w:rsidRPr="005B37FB">
        <w:rPr>
          <w:rFonts w:ascii="Times New Roman" w:hAnsi="Times New Roman" w:cs="Times New Roman"/>
          <w:sz w:val="24"/>
          <w:szCs w:val="24"/>
          <w:lang w:eastAsia="pl-PL"/>
        </w:rPr>
        <w:t>kar</w:t>
      </w:r>
      <w:r w:rsidRPr="005B37FB">
        <w:rPr>
          <w:rFonts w:ascii="Times New Roman" w:eastAsia="TTE1BCD910t00" w:hAnsi="Times New Roman" w:cs="Times New Roman"/>
          <w:sz w:val="24"/>
          <w:szCs w:val="24"/>
          <w:lang w:eastAsia="pl-PL"/>
        </w:rPr>
        <w:t xml:space="preserve">ę </w:t>
      </w:r>
      <w:r w:rsidRPr="005B37FB">
        <w:rPr>
          <w:rFonts w:ascii="Times New Roman" w:hAnsi="Times New Roman" w:cs="Times New Roman"/>
          <w:sz w:val="24"/>
          <w:szCs w:val="24"/>
          <w:lang w:eastAsia="pl-PL"/>
        </w:rPr>
        <w:t>umown</w:t>
      </w:r>
      <w:r w:rsidRPr="005B37FB">
        <w:rPr>
          <w:rFonts w:ascii="Times New Roman" w:eastAsia="TTE1BCD910t00" w:hAnsi="Times New Roman" w:cs="Times New Roman"/>
          <w:sz w:val="24"/>
          <w:szCs w:val="24"/>
          <w:lang w:eastAsia="pl-PL"/>
        </w:rPr>
        <w:t xml:space="preserve">ą </w:t>
      </w:r>
      <w:r w:rsidRPr="005B37FB">
        <w:rPr>
          <w:rFonts w:ascii="Times New Roman" w:hAnsi="Times New Roman" w:cs="Times New Roman"/>
          <w:sz w:val="24"/>
          <w:szCs w:val="24"/>
          <w:lang w:eastAsia="pl-PL"/>
        </w:rPr>
        <w:t>Zamawiaj</w:t>
      </w:r>
      <w:r w:rsidRPr="005B37FB">
        <w:rPr>
          <w:rFonts w:ascii="Times New Roman" w:eastAsia="TTE1BCD910t00" w:hAnsi="Times New Roman" w:cs="Times New Roman"/>
          <w:sz w:val="24"/>
          <w:szCs w:val="24"/>
          <w:lang w:eastAsia="pl-PL"/>
        </w:rPr>
        <w:t>ą</w:t>
      </w:r>
      <w:r w:rsidRPr="005B37FB">
        <w:rPr>
          <w:rFonts w:ascii="Times New Roman" w:hAnsi="Times New Roman" w:cs="Times New Roman"/>
          <w:sz w:val="24"/>
          <w:szCs w:val="24"/>
          <w:lang w:eastAsia="pl-PL"/>
        </w:rPr>
        <w:t xml:space="preserve">cy ma prawo </w:t>
      </w:r>
      <w:r w:rsidRPr="005B37FB">
        <w:rPr>
          <w:rFonts w:ascii="Times New Roman" w:eastAsia="TTE1BCD910t00" w:hAnsi="Times New Roman" w:cs="Times New Roman"/>
          <w:sz w:val="24"/>
          <w:szCs w:val="24"/>
          <w:lang w:eastAsia="pl-PL"/>
        </w:rPr>
        <w:t>żą</w:t>
      </w:r>
      <w:r w:rsidRPr="005B37FB">
        <w:rPr>
          <w:rFonts w:ascii="Times New Roman" w:hAnsi="Times New Roman" w:cs="Times New Roman"/>
          <w:sz w:val="24"/>
          <w:szCs w:val="24"/>
          <w:lang w:eastAsia="pl-PL"/>
        </w:rPr>
        <w:t>da</w:t>
      </w:r>
      <w:r w:rsidRPr="005B37FB">
        <w:rPr>
          <w:rFonts w:ascii="Times New Roman" w:eastAsia="TTE1BCD910t00" w:hAnsi="Times New Roman" w:cs="Times New Roman"/>
          <w:sz w:val="24"/>
          <w:szCs w:val="24"/>
          <w:lang w:eastAsia="pl-PL"/>
        </w:rPr>
        <w:t xml:space="preserve">ć </w:t>
      </w:r>
      <w:r w:rsidRPr="005B37FB">
        <w:rPr>
          <w:rFonts w:ascii="Times New Roman" w:hAnsi="Times New Roman" w:cs="Times New Roman"/>
          <w:sz w:val="24"/>
          <w:szCs w:val="24"/>
          <w:lang w:eastAsia="pl-PL"/>
        </w:rPr>
        <w:t>odszkodowania uzupełniaj</w:t>
      </w:r>
      <w:r w:rsidRPr="005B37FB">
        <w:rPr>
          <w:rFonts w:ascii="Times New Roman" w:eastAsia="TTE1BCD910t00" w:hAnsi="Times New Roman" w:cs="Times New Roman"/>
          <w:sz w:val="24"/>
          <w:szCs w:val="24"/>
          <w:lang w:eastAsia="pl-PL"/>
        </w:rPr>
        <w:t>ą</w:t>
      </w:r>
      <w:r w:rsidRPr="005B37FB">
        <w:rPr>
          <w:rFonts w:ascii="Times New Roman" w:hAnsi="Times New Roman" w:cs="Times New Roman"/>
          <w:sz w:val="24"/>
          <w:szCs w:val="24"/>
          <w:lang w:eastAsia="pl-PL"/>
        </w:rPr>
        <w:t>cego na zasadach ogólnych.</w:t>
      </w:r>
    </w:p>
    <w:p w14:paraId="29F35C04" w14:textId="77777777" w:rsidR="00563B38" w:rsidRPr="005B37FB" w:rsidRDefault="00563B38" w:rsidP="00563B38">
      <w:pPr>
        <w:jc w:val="center"/>
        <w:rPr>
          <w:rFonts w:ascii="Times New Roman" w:hAnsi="Times New Roman" w:cs="Times New Roman"/>
          <w:b/>
          <w:bCs/>
          <w:sz w:val="24"/>
          <w:szCs w:val="24"/>
        </w:rPr>
      </w:pPr>
    </w:p>
    <w:p w14:paraId="781DCD02" w14:textId="77777777" w:rsidR="00563B38" w:rsidRPr="005B37FB" w:rsidRDefault="00563B38" w:rsidP="00563B38">
      <w:pPr>
        <w:spacing w:after="0" w:line="240" w:lineRule="auto"/>
        <w:jc w:val="center"/>
        <w:rPr>
          <w:rFonts w:ascii="Times New Roman" w:hAnsi="Times New Roman" w:cs="Times New Roman"/>
          <w:b/>
          <w:bCs/>
          <w:sz w:val="24"/>
          <w:szCs w:val="24"/>
        </w:rPr>
      </w:pPr>
    </w:p>
    <w:p w14:paraId="2A4EB17A" w14:textId="77777777" w:rsidR="00563B38" w:rsidRPr="005B37FB" w:rsidRDefault="00563B38" w:rsidP="00563B38">
      <w:pPr>
        <w:spacing w:after="0" w:line="240" w:lineRule="auto"/>
        <w:jc w:val="center"/>
        <w:rPr>
          <w:rFonts w:ascii="Times New Roman" w:hAnsi="Times New Roman" w:cs="Times New Roman"/>
          <w:b/>
          <w:bCs/>
          <w:sz w:val="24"/>
          <w:szCs w:val="24"/>
        </w:rPr>
      </w:pPr>
    </w:p>
    <w:p w14:paraId="27FB5097" w14:textId="77777777" w:rsidR="00563B38" w:rsidRPr="005B37FB" w:rsidRDefault="00563B38" w:rsidP="00563B38">
      <w:pPr>
        <w:spacing w:after="0" w:line="240" w:lineRule="auto"/>
        <w:jc w:val="center"/>
        <w:rPr>
          <w:rFonts w:ascii="Times New Roman" w:eastAsia="Arial Unicode MS" w:hAnsi="Times New Roman" w:cs="Times New Roman"/>
          <w:b/>
          <w:bCs/>
          <w:sz w:val="24"/>
          <w:szCs w:val="24"/>
        </w:rPr>
      </w:pPr>
      <w:r w:rsidRPr="005B37FB">
        <w:rPr>
          <w:rFonts w:ascii="Times New Roman" w:hAnsi="Times New Roman" w:cs="Times New Roman"/>
          <w:b/>
          <w:bCs/>
          <w:sz w:val="24"/>
          <w:szCs w:val="24"/>
        </w:rPr>
        <w:t>§ 10.</w:t>
      </w:r>
    </w:p>
    <w:p w14:paraId="6F4F7E54" w14:textId="77777777" w:rsidR="00563B38" w:rsidRPr="005B37FB" w:rsidRDefault="00563B38" w:rsidP="00563B38">
      <w:pPr>
        <w:keepNext/>
        <w:spacing w:after="0" w:line="240" w:lineRule="auto"/>
        <w:ind w:right="-57"/>
        <w:jc w:val="center"/>
        <w:outlineLvl w:val="2"/>
        <w:rPr>
          <w:rFonts w:ascii="Times New Roman" w:hAnsi="Times New Roman" w:cs="Times New Roman"/>
          <w:b/>
          <w:sz w:val="24"/>
          <w:szCs w:val="24"/>
          <w:u w:val="single"/>
          <w:lang w:eastAsia="pl-PL"/>
        </w:rPr>
      </w:pPr>
      <w:r w:rsidRPr="005B37FB">
        <w:rPr>
          <w:rFonts w:ascii="Times New Roman" w:hAnsi="Times New Roman" w:cs="Times New Roman"/>
          <w:b/>
          <w:sz w:val="24"/>
          <w:szCs w:val="24"/>
          <w:u w:val="single"/>
          <w:lang w:eastAsia="pl-PL"/>
        </w:rPr>
        <w:t>ROZWIĄZANIE I ODSTĄPIENIE OD UMOWY</w:t>
      </w:r>
    </w:p>
    <w:p w14:paraId="57AE55AC" w14:textId="77777777" w:rsidR="00563B38" w:rsidRPr="005B37FB" w:rsidRDefault="00563B38" w:rsidP="00563B38">
      <w:pPr>
        <w:numPr>
          <w:ilvl w:val="0"/>
          <w:numId w:val="88"/>
        </w:numPr>
        <w:suppressAutoHyphens/>
        <w:spacing w:after="0" w:line="240" w:lineRule="auto"/>
        <w:jc w:val="both"/>
        <w:rPr>
          <w:rFonts w:ascii="Times New Roman" w:hAnsi="Times New Roman" w:cs="Times New Roman"/>
          <w:kern w:val="1"/>
          <w:sz w:val="24"/>
          <w:szCs w:val="24"/>
          <w:lang w:eastAsia="hi-IN" w:bidi="hi-IN"/>
        </w:rPr>
      </w:pPr>
      <w:r w:rsidRPr="005B37FB">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199CBF" w14:textId="77777777" w:rsidR="00563B38" w:rsidRPr="005B37FB" w:rsidRDefault="00563B38" w:rsidP="00563B38">
      <w:pPr>
        <w:widowControl w:val="0"/>
        <w:numPr>
          <w:ilvl w:val="0"/>
          <w:numId w:val="88"/>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Zamawiający może rozwiązać umowę ze skutkiem natychmiastowym w przypadku gdy zwłoka Wykonawcy w realizacji obowiązków określonych w § 2 ust. 4 przekroczy 10 dni kalendarzowych względem terminu określonego w § 2 ust. 4, lub zwłoka w realizacji poszczególnych etapów zgodnie z harmonogramem realizacji poszczególnych etapów przekroczy 10 dni dla danego etapu, albo zwłoka w realizacji zamówienia będzie stanowiła realne zagrożenie przekroczenia terminów rozliczenia środków z których finansowane jest zadania, a tym samym uzyskania środków na realizację umowy z instytucji finansującej. Dla Zamawiającego znaczenie ma dostawa kompletnego i zdatnego do używania systemu, zatem w przypadku rozwiązania umowy przed terminem z przyczyn wskazanych w niniejszym ustępie, Zamawiający ma prawo odmowy przyjęcia świadczenia częściowego niespełniającego wszystkich wymagań umowy. </w:t>
      </w:r>
    </w:p>
    <w:p w14:paraId="2F9F2F7E" w14:textId="77777777" w:rsidR="00563B38" w:rsidRPr="005B37FB" w:rsidRDefault="00563B38" w:rsidP="00563B38">
      <w:pPr>
        <w:numPr>
          <w:ilvl w:val="0"/>
          <w:numId w:val="88"/>
        </w:numPr>
        <w:suppressAutoHyphens/>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Dla skuteczności oświadczenia o rozwiązaniu umowy, wystarczające jest jego przesłanie na adres Wykonawcy wskazany w umowie.</w:t>
      </w:r>
    </w:p>
    <w:p w14:paraId="08EDC207" w14:textId="77777777" w:rsidR="00563B38" w:rsidRPr="005B37FB" w:rsidRDefault="00563B38" w:rsidP="00563B38">
      <w:pPr>
        <w:widowControl w:val="0"/>
        <w:numPr>
          <w:ilvl w:val="0"/>
          <w:numId w:val="88"/>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4394470" w14:textId="77777777" w:rsidR="00563B38" w:rsidRPr="005B37FB" w:rsidRDefault="00563B38" w:rsidP="00563B38">
      <w:pPr>
        <w:autoSpaceDE w:val="0"/>
        <w:spacing w:after="0" w:line="240" w:lineRule="auto"/>
        <w:jc w:val="center"/>
        <w:rPr>
          <w:rFonts w:ascii="Times New Roman" w:hAnsi="Times New Roman" w:cs="Times New Roman"/>
          <w:b/>
          <w:bCs/>
          <w:sz w:val="24"/>
          <w:szCs w:val="24"/>
        </w:rPr>
      </w:pPr>
    </w:p>
    <w:p w14:paraId="44033183" w14:textId="77777777" w:rsidR="00563B38" w:rsidRPr="005B37FB" w:rsidRDefault="00563B38" w:rsidP="00563B38">
      <w:pPr>
        <w:autoSpaceDE w:val="0"/>
        <w:spacing w:after="0" w:line="240" w:lineRule="auto"/>
        <w:jc w:val="center"/>
        <w:rPr>
          <w:rFonts w:ascii="Times New Roman" w:eastAsia="Arial Unicode MS" w:hAnsi="Times New Roman" w:cs="Times New Roman"/>
          <w:b/>
          <w:bCs/>
          <w:sz w:val="24"/>
          <w:szCs w:val="24"/>
        </w:rPr>
      </w:pPr>
      <w:r w:rsidRPr="005B37FB">
        <w:rPr>
          <w:rFonts w:ascii="Times New Roman" w:hAnsi="Times New Roman" w:cs="Times New Roman"/>
          <w:b/>
          <w:bCs/>
          <w:sz w:val="24"/>
          <w:szCs w:val="24"/>
        </w:rPr>
        <w:t>§ 11.</w:t>
      </w:r>
    </w:p>
    <w:p w14:paraId="498F4A9A" w14:textId="77777777" w:rsidR="00563B38" w:rsidRPr="005B37FB" w:rsidRDefault="00563B38" w:rsidP="00563B38">
      <w:pPr>
        <w:keepNext/>
        <w:spacing w:after="0" w:line="240" w:lineRule="auto"/>
        <w:ind w:right="-57"/>
        <w:jc w:val="center"/>
        <w:outlineLvl w:val="2"/>
        <w:rPr>
          <w:rFonts w:ascii="Times New Roman" w:hAnsi="Times New Roman" w:cs="Times New Roman"/>
          <w:b/>
          <w:sz w:val="24"/>
          <w:szCs w:val="24"/>
          <w:u w:val="single"/>
          <w:lang w:eastAsia="pl-PL"/>
        </w:rPr>
      </w:pPr>
      <w:r w:rsidRPr="005B37FB">
        <w:rPr>
          <w:rFonts w:ascii="Times New Roman" w:hAnsi="Times New Roman" w:cs="Times New Roman"/>
          <w:b/>
          <w:sz w:val="24"/>
          <w:szCs w:val="24"/>
          <w:u w:val="single"/>
          <w:lang w:eastAsia="pl-PL"/>
        </w:rPr>
        <w:t>POSTANOWIENIA KOŃCOWE</w:t>
      </w:r>
    </w:p>
    <w:p w14:paraId="192DD1E3" w14:textId="77777777" w:rsidR="00563B38" w:rsidRPr="005B37FB" w:rsidRDefault="00563B38" w:rsidP="00563B38">
      <w:pPr>
        <w:widowControl w:val="0"/>
        <w:numPr>
          <w:ilvl w:val="0"/>
          <w:numId w:val="96"/>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0DD9A013" w14:textId="77777777" w:rsidR="00563B38" w:rsidRPr="005B37FB" w:rsidRDefault="00563B38" w:rsidP="00563B38">
      <w:pPr>
        <w:widowControl w:val="0"/>
        <w:numPr>
          <w:ilvl w:val="0"/>
          <w:numId w:val="96"/>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70DEABA0"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96B1835"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Zmiana numeru rachunku bankowego Wykonawcy wymaga formy pisemnego aneksu pod rygorem nieważności.</w:t>
      </w:r>
    </w:p>
    <w:p w14:paraId="0C8C5F21"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Strony dopuszczają zmiany w umowie w zakresie:</w:t>
      </w:r>
    </w:p>
    <w:p w14:paraId="002A3F79" w14:textId="77777777" w:rsidR="00563B38" w:rsidRPr="005B37FB" w:rsidRDefault="00563B38" w:rsidP="00563B38">
      <w:pPr>
        <w:numPr>
          <w:ilvl w:val="0"/>
          <w:numId w:val="97"/>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zmiany danych stron (np. zmiana siedziby, adresu, nazwy),</w:t>
      </w:r>
    </w:p>
    <w:p w14:paraId="6FD1A732" w14:textId="77777777" w:rsidR="00563B38" w:rsidRPr="005B37FB" w:rsidRDefault="00563B38" w:rsidP="00563B38">
      <w:pPr>
        <w:numPr>
          <w:ilvl w:val="0"/>
          <w:numId w:val="97"/>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rPr>
        <w:t>zmniejszenie ceny określonej w umowie przy zachowaniu pozostałych warunków bez zmian.</w:t>
      </w:r>
    </w:p>
    <w:p w14:paraId="590829BE"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zmiany systemu na nowszy lub aktualizacji rozwiązań technicznych zastosowanych w systemie ze względu na postęp techniczny lub technologiczny (np. wycofanie z </w:t>
      </w:r>
      <w:r w:rsidRPr="005B37FB">
        <w:rPr>
          <w:rFonts w:ascii="Times New Roman" w:hAnsi="Times New Roman" w:cs="Times New Roman"/>
          <w:sz w:val="24"/>
          <w:szCs w:val="24"/>
          <w:lang w:eastAsia="pl-PL"/>
        </w:rPr>
        <w:lastRenderedPageBreak/>
        <w:t>obrotu/niedostępność  zaoferowanego w ofercie systemu, zmiana wersji systemu operacyjnego). Zmiana taka nie może spowodować: podwyższenia ceny, wzrostu wartości umowy, ani obniżenia parametrów technicznych, jakościowych, funkcjonalnych  i innych wynikających z oferty na podstawie której był dokonany wybór Wykonawcy;</w:t>
      </w:r>
    </w:p>
    <w:p w14:paraId="29363A90"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w:t>
      </w:r>
      <w:r w:rsidRPr="005B37FB">
        <w:rPr>
          <w:rFonts w:ascii="Times New Roman" w:hAnsi="Times New Roman" w:cs="Times New Roman"/>
          <w:sz w:val="24"/>
          <w:szCs w:val="24"/>
          <w:lang w:eastAsia="pl-PL"/>
        </w:rPr>
        <w:t xml:space="preserve">funkcjonalnych </w:t>
      </w:r>
      <w:r w:rsidRPr="005B37FB">
        <w:rPr>
          <w:rFonts w:ascii="Times New Roman" w:hAnsi="Times New Roman" w:cs="Times New Roman"/>
          <w:sz w:val="24"/>
          <w:szCs w:val="24"/>
        </w:rPr>
        <w:t>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2071664E"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wprowadzenia przez producenta nowej wersji oprogramowania lub innych Produktów, Zamawiający dopuszcza zmianę wersji Oprogramowania lub Produktu pod warunkiem, że nowa wersja spełnia wymagania określone w SWZ; </w:t>
      </w:r>
    </w:p>
    <w:p w14:paraId="396E7675"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SWZ;</w:t>
      </w:r>
    </w:p>
    <w:p w14:paraId="5DC34237" w14:textId="77777777" w:rsidR="00563B38" w:rsidRPr="005B37FB" w:rsidRDefault="00563B38" w:rsidP="00563B38">
      <w:pPr>
        <w:pStyle w:val="Akapitzlist"/>
        <w:numPr>
          <w:ilvl w:val="0"/>
          <w:numId w:val="96"/>
        </w:numPr>
        <w:spacing w:after="0" w:line="240" w:lineRule="auto"/>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W przypadku uzasadnionej przyczynami technicznymi lub organizacyjnymi, w szczególności ujawnionymi na etapie prac analitycznych i projektowych strony dopuszczają następujące zmiany:</w:t>
      </w:r>
    </w:p>
    <w:p w14:paraId="26D01E69" w14:textId="77777777" w:rsidR="00563B38" w:rsidRPr="005B37FB" w:rsidRDefault="00563B38" w:rsidP="00563B38">
      <w:pPr>
        <w:numPr>
          <w:ilvl w:val="0"/>
          <w:numId w:val="108"/>
        </w:numPr>
        <w:tabs>
          <w:tab w:val="clear" w:pos="757"/>
          <w:tab w:val="num" w:pos="851"/>
        </w:tabs>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 xml:space="preserve">sposobu wykonania Umowy w obszarach: organizacyjnym, wykorzystywanych narzędzi, przyjętych metod i kanałów komunikacji, </w:t>
      </w:r>
    </w:p>
    <w:p w14:paraId="192B613D" w14:textId="77777777" w:rsidR="00563B38" w:rsidRPr="005B37FB" w:rsidRDefault="00563B38" w:rsidP="00563B38">
      <w:pPr>
        <w:numPr>
          <w:ilvl w:val="0"/>
          <w:numId w:val="108"/>
        </w:numPr>
        <w:tabs>
          <w:tab w:val="clear" w:pos="757"/>
          <w:tab w:val="num" w:pos="851"/>
        </w:tabs>
        <w:spacing w:after="0" w:line="240" w:lineRule="auto"/>
        <w:contextualSpacing/>
        <w:jc w:val="both"/>
        <w:rPr>
          <w:rFonts w:ascii="Times New Roman" w:hAnsi="Times New Roman" w:cs="Times New Roman"/>
          <w:sz w:val="24"/>
          <w:szCs w:val="24"/>
          <w:lang w:eastAsia="pl-PL"/>
        </w:rPr>
      </w:pPr>
      <w:r w:rsidRPr="005B37FB">
        <w:rPr>
          <w:rFonts w:ascii="Times New Roman" w:eastAsia="Cambria" w:hAnsi="Times New Roman" w:cs="Times New Roman"/>
          <w:sz w:val="24"/>
          <w:szCs w:val="24"/>
          <w:lang w:eastAsia="pl-PL"/>
        </w:rPr>
        <w:t xml:space="preserve">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przy czym </w:t>
      </w:r>
      <w:r w:rsidRPr="005B37FB">
        <w:rPr>
          <w:rFonts w:ascii="Times New Roman" w:hAnsi="Times New Roman" w:cs="Times New Roman"/>
          <w:sz w:val="24"/>
          <w:szCs w:val="24"/>
          <w:lang w:eastAsia="pl-PL"/>
        </w:rPr>
        <w:t>zmiana taka nie może spowodować obniżenia parametrów technicznych, jakościowych, funkcjonalnych  wymaganych przez Zamawiającego lub dodatkowo punktowanych w ofercie na podstawie której był dokonany wybór Wykonawcy;</w:t>
      </w:r>
    </w:p>
    <w:p w14:paraId="303E1264" w14:textId="77777777" w:rsidR="00563B38" w:rsidRPr="005B37FB" w:rsidRDefault="00563B38" w:rsidP="00563B38">
      <w:pPr>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585446C4" w14:textId="77777777" w:rsidR="00563B38" w:rsidRPr="005B37FB" w:rsidRDefault="00563B38" w:rsidP="00563B38">
      <w:pPr>
        <w:numPr>
          <w:ilvl w:val="0"/>
          <w:numId w:val="96"/>
        </w:numPr>
        <w:spacing w:after="0" w:line="240" w:lineRule="auto"/>
        <w:ind w:left="426" w:hanging="426"/>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 f) , ust 6-7  wymagają formy pisemnego aneksu pod rygorem nieważności.</w:t>
      </w:r>
    </w:p>
    <w:p w14:paraId="342BAF23" w14:textId="77777777" w:rsidR="00563B38" w:rsidRPr="005B37FB" w:rsidRDefault="00563B38" w:rsidP="00563B38">
      <w:pPr>
        <w:widowControl w:val="0"/>
        <w:numPr>
          <w:ilvl w:val="0"/>
          <w:numId w:val="96"/>
        </w:numPr>
        <w:spacing w:after="0" w:line="240" w:lineRule="auto"/>
        <w:ind w:left="426" w:hanging="426"/>
        <w:contextualSpacing/>
        <w:jc w:val="both"/>
        <w:rPr>
          <w:rFonts w:ascii="Times New Roman" w:eastAsia="Arial Unicode MS" w:hAnsi="Times New Roman" w:cs="Times New Roman"/>
          <w:sz w:val="24"/>
          <w:szCs w:val="24"/>
        </w:rPr>
      </w:pPr>
      <w:r w:rsidRPr="005B37FB">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0AEA94B4" w14:textId="77777777" w:rsidR="00563B38" w:rsidRPr="005B37FB" w:rsidRDefault="00563B38" w:rsidP="00563B38">
      <w:pPr>
        <w:widowControl w:val="0"/>
        <w:numPr>
          <w:ilvl w:val="0"/>
          <w:numId w:val="96"/>
        </w:numPr>
        <w:tabs>
          <w:tab w:val="num" w:pos="757"/>
        </w:tabs>
        <w:spacing w:after="0" w:line="240" w:lineRule="auto"/>
        <w:ind w:left="426" w:hanging="426"/>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64577FB3" w14:textId="77777777" w:rsidR="00563B38" w:rsidRPr="005B37FB" w:rsidRDefault="00563B38" w:rsidP="00563B38">
      <w:pPr>
        <w:widowControl w:val="0"/>
        <w:numPr>
          <w:ilvl w:val="0"/>
          <w:numId w:val="96"/>
        </w:numPr>
        <w:tabs>
          <w:tab w:val="num" w:pos="757"/>
        </w:tabs>
        <w:spacing w:after="0" w:line="240" w:lineRule="auto"/>
        <w:ind w:left="426" w:hanging="426"/>
        <w:jc w:val="both"/>
        <w:rPr>
          <w:rFonts w:ascii="Times New Roman" w:eastAsia="Calibri" w:hAnsi="Times New Roman" w:cs="Times New Roman"/>
          <w:sz w:val="24"/>
          <w:szCs w:val="24"/>
        </w:rPr>
      </w:pPr>
      <w:r w:rsidRPr="005B37FB">
        <w:rPr>
          <w:rFonts w:ascii="Times New Roman" w:eastAsia="MS Mincho" w:hAnsi="Times New Roman" w:cs="Times New Roman"/>
          <w:sz w:val="24"/>
          <w:szCs w:val="24"/>
          <w:lang w:eastAsia="pl-PL"/>
        </w:rPr>
        <w:lastRenderedPageBreak/>
        <w:t>Umowę sporządzono w trzech jednobrzmiących egzemplarzach, dwa egzemplarze dla Zamawiającego, jeden egzemplarz dla Wykonawcy.</w:t>
      </w:r>
    </w:p>
    <w:p w14:paraId="0BCAECB8" w14:textId="77777777" w:rsidR="00563B38" w:rsidRPr="005B37FB" w:rsidRDefault="00563B38" w:rsidP="00563B38">
      <w:pPr>
        <w:widowControl w:val="0"/>
        <w:rPr>
          <w:rFonts w:ascii="Times New Roman" w:eastAsia="Arial Unicode MS" w:hAnsi="Times New Roman" w:cs="Times New Roman"/>
          <w:b/>
          <w:bCs/>
          <w:kern w:val="1"/>
          <w:sz w:val="24"/>
          <w:szCs w:val="24"/>
        </w:rPr>
      </w:pPr>
      <w:r w:rsidRPr="005B37FB">
        <w:rPr>
          <w:rFonts w:ascii="Times New Roman" w:eastAsia="Arial Unicode MS" w:hAnsi="Times New Roman" w:cs="Times New Roman"/>
          <w:b/>
          <w:bCs/>
          <w:kern w:val="1"/>
          <w:sz w:val="24"/>
          <w:szCs w:val="24"/>
        </w:rPr>
        <w:t>Załączniki do umowy:</w:t>
      </w:r>
    </w:p>
    <w:p w14:paraId="02E7F789"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Formularz ofertowy</w:t>
      </w:r>
    </w:p>
    <w:p w14:paraId="180FE816"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Formularz asortymentowo-cenowy </w:t>
      </w:r>
    </w:p>
    <w:p w14:paraId="35475901"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 xml:space="preserve">Opis przedmiotu zamówienia </w:t>
      </w:r>
    </w:p>
    <w:p w14:paraId="0D2E5102"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Klauzula informacyjna</w:t>
      </w:r>
    </w:p>
    <w:p w14:paraId="44E684CE"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Wzór protokołu odbioru końcowego</w:t>
      </w:r>
    </w:p>
    <w:p w14:paraId="5A81ACD3"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 xml:space="preserve">Wykaz do oceny parametrów technicznych </w:t>
      </w:r>
    </w:p>
    <w:p w14:paraId="3BCFFA43" w14:textId="77777777" w:rsidR="00563B38" w:rsidRPr="005B37FB" w:rsidRDefault="00563B38" w:rsidP="00563B38">
      <w:pPr>
        <w:spacing w:after="0" w:line="240" w:lineRule="auto"/>
        <w:ind w:left="1440"/>
        <w:jc w:val="both"/>
        <w:rPr>
          <w:rFonts w:ascii="Times New Roman" w:hAnsi="Times New Roman" w:cs="Times New Roman"/>
          <w:sz w:val="24"/>
          <w:szCs w:val="24"/>
          <w:lang w:eastAsia="pl-PL"/>
        </w:rPr>
      </w:pPr>
    </w:p>
    <w:p w14:paraId="34C0AD7D" w14:textId="77777777" w:rsidR="00563B38" w:rsidRPr="005B37FB" w:rsidRDefault="00563B38" w:rsidP="00563B38">
      <w:pPr>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 xml:space="preserve">Wykonawca </w:t>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t xml:space="preserve"> Zamawiający</w:t>
      </w:r>
    </w:p>
    <w:p w14:paraId="5ECC6362" w14:textId="77777777" w:rsidR="00563B38" w:rsidRPr="005B37FB" w:rsidRDefault="00563B38" w:rsidP="00563B38">
      <w:pPr>
        <w:suppressAutoHyphens/>
        <w:spacing w:after="0" w:line="240" w:lineRule="auto"/>
        <w:jc w:val="center"/>
        <w:rPr>
          <w:rFonts w:ascii="Times New Roman" w:eastAsia="Times New Roman" w:hAnsi="Times New Roman" w:cs="Times New Roman"/>
          <w:sz w:val="24"/>
          <w:szCs w:val="24"/>
          <w:lang w:eastAsia="ar-SA"/>
        </w:rPr>
      </w:pPr>
    </w:p>
    <w:p w14:paraId="620D91AC" w14:textId="77777777" w:rsidR="00563B38" w:rsidRPr="005B37FB" w:rsidRDefault="00563B38" w:rsidP="00563B38">
      <w:pPr>
        <w:widowControl w:val="0"/>
        <w:jc w:val="both"/>
        <w:rPr>
          <w:rFonts w:ascii="Times New Roman" w:hAnsi="Times New Roman" w:cs="Times New Roman"/>
          <w:sz w:val="24"/>
          <w:szCs w:val="24"/>
          <w:lang w:eastAsia="pl-PL"/>
        </w:rPr>
      </w:pPr>
    </w:p>
    <w:p w14:paraId="0B1FDEE2" w14:textId="77777777" w:rsidR="00A5064F" w:rsidRPr="005B37FB" w:rsidRDefault="00A5064F" w:rsidP="00483D9C">
      <w:pPr>
        <w:spacing w:after="60" w:line="256" w:lineRule="auto"/>
        <w:ind w:left="425" w:hanging="425"/>
        <w:jc w:val="right"/>
        <w:rPr>
          <w:rFonts w:ascii="Times New Roman" w:hAnsi="Times New Roman" w:cs="Times New Roman"/>
          <w:b/>
          <w:sz w:val="24"/>
          <w:szCs w:val="24"/>
        </w:rPr>
      </w:pPr>
    </w:p>
    <w:p w14:paraId="48D35867" w14:textId="7F1F870E" w:rsidR="00DC1761" w:rsidRPr="005B37FB" w:rsidRDefault="00DC1761">
      <w:pPr>
        <w:rPr>
          <w:rFonts w:ascii="Times New Roman" w:hAnsi="Times New Roman" w:cs="Times New Roman"/>
          <w:b/>
          <w:sz w:val="24"/>
          <w:szCs w:val="24"/>
        </w:rPr>
      </w:pPr>
      <w:r w:rsidRPr="005B37FB">
        <w:rPr>
          <w:rFonts w:ascii="Times New Roman" w:hAnsi="Times New Roman" w:cs="Times New Roman"/>
          <w:b/>
          <w:sz w:val="24"/>
          <w:szCs w:val="24"/>
        </w:rPr>
        <w:br w:type="page"/>
      </w:r>
    </w:p>
    <w:p w14:paraId="778D1500" w14:textId="77777777" w:rsidR="00A5064F" w:rsidRPr="005B37FB" w:rsidRDefault="00A5064F" w:rsidP="00483D9C">
      <w:pPr>
        <w:spacing w:after="60" w:line="256" w:lineRule="auto"/>
        <w:ind w:left="425" w:hanging="425"/>
        <w:jc w:val="right"/>
        <w:rPr>
          <w:rFonts w:ascii="Times New Roman" w:hAnsi="Times New Roman" w:cs="Times New Roman"/>
          <w:b/>
          <w:sz w:val="24"/>
          <w:szCs w:val="24"/>
        </w:rPr>
      </w:pPr>
    </w:p>
    <w:p w14:paraId="0A705DD9" w14:textId="546F31B9" w:rsidR="00483D9C" w:rsidRPr="005B37FB" w:rsidRDefault="00483D9C" w:rsidP="00483D9C">
      <w:pPr>
        <w:spacing w:after="60" w:line="256" w:lineRule="auto"/>
        <w:ind w:left="425" w:hanging="425"/>
        <w:jc w:val="right"/>
        <w:rPr>
          <w:rFonts w:ascii="Times New Roman" w:hAnsi="Times New Roman" w:cs="Times New Roman"/>
          <w:b/>
          <w:sz w:val="24"/>
          <w:szCs w:val="24"/>
        </w:rPr>
      </w:pPr>
      <w:r w:rsidRPr="005B37FB">
        <w:rPr>
          <w:rFonts w:ascii="Times New Roman" w:hAnsi="Times New Roman" w:cs="Times New Roman"/>
          <w:b/>
          <w:sz w:val="24"/>
          <w:szCs w:val="24"/>
        </w:rPr>
        <w:t xml:space="preserve">Załącznik nr </w:t>
      </w:r>
      <w:r w:rsidR="00715290" w:rsidRPr="005B37FB">
        <w:rPr>
          <w:rFonts w:ascii="Times New Roman" w:hAnsi="Times New Roman" w:cs="Times New Roman"/>
          <w:b/>
          <w:sz w:val="24"/>
          <w:szCs w:val="24"/>
        </w:rPr>
        <w:t>4</w:t>
      </w:r>
      <w:r w:rsidRPr="005B37FB">
        <w:rPr>
          <w:rFonts w:ascii="Times New Roman" w:hAnsi="Times New Roman" w:cs="Times New Roman"/>
          <w:b/>
          <w:sz w:val="24"/>
          <w:szCs w:val="24"/>
        </w:rPr>
        <w:t xml:space="preserve"> do umowy  </w:t>
      </w:r>
    </w:p>
    <w:p w14:paraId="13CD1624" w14:textId="77777777" w:rsidR="00483D9C" w:rsidRPr="005B37FB" w:rsidRDefault="00483D9C" w:rsidP="00483D9C">
      <w:pPr>
        <w:spacing w:after="60" w:line="256" w:lineRule="auto"/>
        <w:ind w:left="425" w:hanging="425"/>
        <w:jc w:val="center"/>
        <w:rPr>
          <w:rFonts w:ascii="Times New Roman" w:hAnsi="Times New Roman" w:cs="Times New Roman"/>
          <w:b/>
          <w:sz w:val="24"/>
          <w:szCs w:val="24"/>
        </w:rPr>
      </w:pPr>
      <w:r w:rsidRPr="005B37FB">
        <w:rPr>
          <w:rFonts w:ascii="Times New Roman" w:hAnsi="Times New Roman" w:cs="Times New Roman"/>
          <w:b/>
          <w:sz w:val="24"/>
          <w:szCs w:val="24"/>
        </w:rPr>
        <w:t>Klauzula informacyjna</w:t>
      </w:r>
    </w:p>
    <w:p w14:paraId="3DD7216B" w14:textId="77777777" w:rsidR="00483D9C" w:rsidRPr="005B37FB" w:rsidRDefault="00483D9C" w:rsidP="00483D9C">
      <w:pPr>
        <w:spacing w:after="60" w:line="256" w:lineRule="auto"/>
        <w:ind w:left="425"/>
        <w:rPr>
          <w:rFonts w:ascii="Times New Roman" w:hAnsi="Times New Roman" w:cs="Times New Roman"/>
          <w:sz w:val="24"/>
          <w:szCs w:val="24"/>
        </w:rPr>
      </w:pPr>
    </w:p>
    <w:p w14:paraId="0129E482" w14:textId="77777777" w:rsidR="00483D9C" w:rsidRPr="005B37FB" w:rsidRDefault="00483D9C" w:rsidP="00563B38">
      <w:pPr>
        <w:pStyle w:val="Akapitzlist"/>
        <w:numPr>
          <w:ilvl w:val="0"/>
          <w:numId w:val="66"/>
        </w:numPr>
        <w:spacing w:after="60" w:line="240" w:lineRule="auto"/>
        <w:ind w:left="425"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Dane osobowe przedstawicieli Stron niniejszej umowy oraz dane </w:t>
      </w:r>
      <w:r w:rsidRPr="005B37FB">
        <w:rPr>
          <w:rFonts w:ascii="Times New Roman" w:eastAsia="Arial Unicode MS" w:hAnsi="Times New Roman" w:cs="Times New Roman"/>
          <w:sz w:val="24"/>
          <w:szCs w:val="24"/>
          <w:lang w:eastAsia="pl-PL"/>
        </w:rPr>
        <w:t>osób wyznaczonych do kontaktów roboczych oraz odpowiedzialnych za koordynację i realizację umowy</w:t>
      </w:r>
      <w:r w:rsidRPr="005B37FB">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5B37FB" w:rsidRDefault="00483D9C" w:rsidP="00563B38">
      <w:pPr>
        <w:pStyle w:val="Akapitzlist"/>
        <w:numPr>
          <w:ilvl w:val="0"/>
          <w:numId w:val="66"/>
        </w:numPr>
        <w:spacing w:after="60" w:line="240" w:lineRule="auto"/>
        <w:ind w:left="425" w:hanging="425"/>
        <w:jc w:val="both"/>
        <w:rPr>
          <w:rFonts w:ascii="Times New Roman" w:hAnsi="Times New Roman" w:cs="Times New Roman"/>
          <w:sz w:val="24"/>
          <w:szCs w:val="24"/>
        </w:rPr>
      </w:pPr>
      <w:r w:rsidRPr="005B37FB">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5B37FB" w:rsidRDefault="00483D9C" w:rsidP="00563B38">
      <w:pPr>
        <w:pStyle w:val="Akapitzlist"/>
        <w:numPr>
          <w:ilvl w:val="0"/>
          <w:numId w:val="66"/>
        </w:numPr>
        <w:spacing w:after="60" w:line="240" w:lineRule="auto"/>
        <w:ind w:left="425" w:hanging="425"/>
        <w:jc w:val="both"/>
        <w:rPr>
          <w:rFonts w:ascii="Times New Roman" w:hAnsi="Times New Roman" w:cs="Times New Roman"/>
          <w:sz w:val="24"/>
          <w:szCs w:val="24"/>
        </w:rPr>
      </w:pPr>
      <w:r w:rsidRPr="005B37FB">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B37FB">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B37FB">
        <w:rPr>
          <w:rFonts w:ascii="Times New Roman" w:hAnsi="Times New Roman" w:cs="Times New Roman"/>
          <w:sz w:val="24"/>
          <w:szCs w:val="24"/>
        </w:rPr>
        <w:t>Z Administratorem można skontaktować się pisząc na adres: ul. Ceglana 35, 40-514 Katowice</w:t>
      </w:r>
      <w:r w:rsidRPr="005B37FB">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B37FB">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5B37FB">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5B37FB"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5B37FB">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Cambria" w:hAnsi="Times New Roman" w:cs="Times New Roman"/>
          <w:sz w:val="24"/>
          <w:szCs w:val="24"/>
        </w:rPr>
      </w:pPr>
      <w:r w:rsidRPr="005B37FB">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5B37FB">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hAnsi="Times New Roman" w:cs="Times New Roman"/>
          <w:sz w:val="24"/>
          <w:szCs w:val="24"/>
        </w:rPr>
      </w:pPr>
      <w:r w:rsidRPr="005B37FB">
        <w:rPr>
          <w:rFonts w:ascii="Times New Roman"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5B37FB">
        <w:rPr>
          <w:rFonts w:ascii="Times New Roman" w:hAnsi="Times New Roman" w:cs="Times New Roman"/>
          <w:sz w:val="24"/>
          <w:szCs w:val="24"/>
        </w:rPr>
        <w:lastRenderedPageBreak/>
        <w:t>dane mogą być ujawniane każdemu zainteresowanemu taką informacją.</w:t>
      </w:r>
    </w:p>
    <w:p w14:paraId="375B8FAF"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hAnsi="Times New Roman" w:cs="Times New Roman"/>
          <w:sz w:val="24"/>
          <w:szCs w:val="24"/>
        </w:rPr>
        <w:t>Dane osobowe będą przetwarzane przez okres realizacji umowy, a po jej rozwiązaniu lub wygaśnięciu</w:t>
      </w:r>
      <w:r w:rsidRPr="005B37FB">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5B37FB"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5B37FB">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5B37FB">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5B37FB"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5B37FB" w:rsidRDefault="00483D9C" w:rsidP="00563B38">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B37FB">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5B37FB" w:rsidRDefault="00483D9C" w:rsidP="00483D9C">
      <w:pPr>
        <w:spacing w:after="160"/>
      </w:pPr>
    </w:p>
    <w:p w14:paraId="62D5BCDB" w14:textId="4A63BA3B" w:rsidR="00483D9C" w:rsidRPr="005B37FB" w:rsidRDefault="00483D9C" w:rsidP="00483D9C">
      <w:pPr>
        <w:rPr>
          <w:rFonts w:eastAsia="Calibri"/>
          <w:bCs/>
          <w:kern w:val="2"/>
          <w:lang w:eastAsia="zh-CN"/>
        </w:rPr>
      </w:pPr>
    </w:p>
    <w:p w14:paraId="6EEC358F" w14:textId="7480C6CE" w:rsidR="0057351E" w:rsidRPr="005B37FB" w:rsidRDefault="0057351E" w:rsidP="00483D9C">
      <w:pPr>
        <w:rPr>
          <w:rFonts w:eastAsia="Calibri"/>
          <w:bCs/>
          <w:kern w:val="2"/>
          <w:lang w:eastAsia="zh-CN"/>
        </w:rPr>
      </w:pPr>
    </w:p>
    <w:p w14:paraId="0B57BA16" w14:textId="3E36BDD0" w:rsidR="007225CA" w:rsidRPr="005B37FB" w:rsidRDefault="007225CA">
      <w:pPr>
        <w:rPr>
          <w:rFonts w:eastAsia="Calibri"/>
          <w:bCs/>
          <w:kern w:val="2"/>
          <w:lang w:eastAsia="zh-CN"/>
        </w:rPr>
      </w:pPr>
      <w:r w:rsidRPr="005B37FB">
        <w:rPr>
          <w:rFonts w:eastAsia="Calibri"/>
          <w:bCs/>
          <w:kern w:val="2"/>
          <w:lang w:eastAsia="zh-CN"/>
        </w:rPr>
        <w:br w:type="page"/>
      </w:r>
    </w:p>
    <w:p w14:paraId="70ABBF50" w14:textId="37DE3FE6" w:rsidR="007225CA" w:rsidRPr="005B37FB" w:rsidRDefault="007225CA" w:rsidP="007225CA">
      <w:pPr>
        <w:spacing w:after="60" w:line="254" w:lineRule="auto"/>
        <w:ind w:left="425" w:hanging="425"/>
        <w:jc w:val="right"/>
        <w:rPr>
          <w:rFonts w:ascii="Times New Roman" w:hAnsi="Times New Roman" w:cs="Times New Roman"/>
          <w:b/>
          <w:sz w:val="24"/>
          <w:szCs w:val="24"/>
        </w:rPr>
      </w:pPr>
      <w:r w:rsidRPr="005B37FB">
        <w:rPr>
          <w:rFonts w:ascii="Times New Roman" w:hAnsi="Times New Roman" w:cs="Times New Roman"/>
          <w:b/>
          <w:sz w:val="24"/>
          <w:szCs w:val="24"/>
        </w:rPr>
        <w:lastRenderedPageBreak/>
        <w:t xml:space="preserve">Załącznik nr </w:t>
      </w:r>
      <w:r w:rsidR="00892192" w:rsidRPr="005B37FB">
        <w:rPr>
          <w:rFonts w:ascii="Times New Roman" w:hAnsi="Times New Roman" w:cs="Times New Roman"/>
          <w:b/>
          <w:sz w:val="24"/>
          <w:szCs w:val="24"/>
        </w:rPr>
        <w:t>5</w:t>
      </w:r>
      <w:r w:rsidRPr="005B37FB">
        <w:rPr>
          <w:rFonts w:ascii="Times New Roman" w:hAnsi="Times New Roman" w:cs="Times New Roman"/>
          <w:b/>
          <w:sz w:val="24"/>
          <w:szCs w:val="24"/>
        </w:rPr>
        <w:t xml:space="preserve"> do umowy  </w:t>
      </w:r>
    </w:p>
    <w:p w14:paraId="5B957F16" w14:textId="39B1F926" w:rsidR="007225CA" w:rsidRPr="005B37FB" w:rsidRDefault="007225CA" w:rsidP="007225CA">
      <w:pPr>
        <w:jc w:val="center"/>
        <w:rPr>
          <w:rFonts w:ascii="Tahoma" w:hAnsi="Tahoma" w:cs="Tahoma"/>
        </w:rPr>
      </w:pPr>
      <w:r w:rsidRPr="005B37FB">
        <w:rPr>
          <w:rFonts w:ascii="Tahoma" w:hAnsi="Tahoma" w:cs="Tahoma"/>
          <w:b/>
        </w:rPr>
        <w:t xml:space="preserve">PROTOKÓŁ </w:t>
      </w:r>
      <w:r w:rsidR="00152FF5" w:rsidRPr="005B37FB">
        <w:rPr>
          <w:rFonts w:ascii="Tahoma" w:hAnsi="Tahoma" w:cs="Tahoma"/>
          <w:b/>
        </w:rPr>
        <w:t xml:space="preserve">ODBIORU KOŃCOWEGO  </w:t>
      </w:r>
      <w:r w:rsidRPr="005B37FB">
        <w:rPr>
          <w:rFonts w:ascii="Tahoma" w:hAnsi="Tahoma" w:cs="Tahoma"/>
          <w:b/>
        </w:rPr>
        <w:t>do umowy nr ……………</w:t>
      </w:r>
    </w:p>
    <w:p w14:paraId="3651AF29" w14:textId="77777777" w:rsidR="007225CA" w:rsidRPr="005B37FB" w:rsidRDefault="007225CA" w:rsidP="007225CA">
      <w:pPr>
        <w:spacing w:line="360" w:lineRule="auto"/>
        <w:rPr>
          <w:rFonts w:ascii="Tahoma" w:hAnsi="Tahoma" w:cs="Tahoma"/>
        </w:rPr>
      </w:pPr>
      <w:r w:rsidRPr="005B37FB">
        <w:rPr>
          <w:rFonts w:ascii="Tahoma" w:hAnsi="Tahoma" w:cs="Tahoma"/>
          <w:b/>
        </w:rPr>
        <w:t>Zamawiający:</w:t>
      </w:r>
    </w:p>
    <w:p w14:paraId="76B97841" w14:textId="77777777" w:rsidR="007225CA" w:rsidRPr="005B37FB" w:rsidRDefault="007225CA" w:rsidP="007225CA">
      <w:pPr>
        <w:spacing w:line="360" w:lineRule="auto"/>
        <w:rPr>
          <w:rFonts w:ascii="Tahoma" w:hAnsi="Tahoma" w:cs="Tahoma"/>
        </w:rPr>
      </w:pPr>
      <w:r w:rsidRPr="005B37FB">
        <w:rPr>
          <w:rFonts w:ascii="Tahoma" w:hAnsi="Tahoma" w:cs="Tahoma"/>
        </w:rPr>
        <w:t xml:space="preserve">Uniwersyteckie Centrum Kliniczne im. prof. K. Gibińskiego Śląskiego Uniwersytetu Medycznego </w:t>
      </w:r>
    </w:p>
    <w:p w14:paraId="444756F1" w14:textId="77777777" w:rsidR="007225CA" w:rsidRPr="005B37FB" w:rsidRDefault="007225CA" w:rsidP="007225CA">
      <w:pPr>
        <w:spacing w:line="360" w:lineRule="auto"/>
        <w:rPr>
          <w:rFonts w:ascii="Tahoma" w:hAnsi="Tahoma" w:cs="Tahoma"/>
        </w:rPr>
      </w:pPr>
      <w:r w:rsidRPr="005B37FB">
        <w:rPr>
          <w:rFonts w:ascii="Tahoma" w:hAnsi="Tahoma" w:cs="Tahoma"/>
        </w:rPr>
        <w:t xml:space="preserve">w Katowicach, </w:t>
      </w:r>
      <w:r w:rsidRPr="005B37FB">
        <w:rPr>
          <w:rFonts w:ascii="Tahoma" w:hAnsi="Tahoma" w:cs="Tahoma"/>
        </w:rPr>
        <w:br/>
        <w:t>ul. Ceglana 35, 40-514 Katowice</w:t>
      </w:r>
    </w:p>
    <w:p w14:paraId="7FDF22CE" w14:textId="77777777" w:rsidR="007225CA" w:rsidRPr="005B37FB" w:rsidRDefault="007225CA" w:rsidP="007225CA">
      <w:pPr>
        <w:spacing w:line="360" w:lineRule="auto"/>
        <w:rPr>
          <w:rFonts w:ascii="Tahoma" w:hAnsi="Tahoma" w:cs="Tahoma"/>
          <w:b/>
        </w:rPr>
      </w:pPr>
      <w:r w:rsidRPr="005B37FB">
        <w:rPr>
          <w:rFonts w:ascii="Tahoma" w:hAnsi="Tahoma" w:cs="Tahoma"/>
          <w:b/>
        </w:rPr>
        <w:t>Wykonawca:</w:t>
      </w:r>
    </w:p>
    <w:p w14:paraId="2E472F13" w14:textId="77777777" w:rsidR="007225CA" w:rsidRPr="005B37FB" w:rsidRDefault="007225CA" w:rsidP="007225CA">
      <w:pPr>
        <w:spacing w:line="360" w:lineRule="auto"/>
        <w:rPr>
          <w:rFonts w:ascii="Tahoma" w:hAnsi="Tahoma" w:cs="Tahoma"/>
        </w:rPr>
      </w:pPr>
      <w:r w:rsidRPr="005B37FB">
        <w:rPr>
          <w:rFonts w:ascii="Tahoma" w:hAnsi="Tahoma" w:cs="Tahoma"/>
        </w:rPr>
        <w:t>………………………………………</w:t>
      </w:r>
    </w:p>
    <w:p w14:paraId="7BE5B7A7" w14:textId="77777777" w:rsidR="007225CA" w:rsidRPr="005B37FB" w:rsidRDefault="007225CA" w:rsidP="007225CA">
      <w:pPr>
        <w:spacing w:line="360" w:lineRule="auto"/>
        <w:rPr>
          <w:rFonts w:ascii="Tahoma" w:hAnsi="Tahoma" w:cs="Tahoma"/>
        </w:rPr>
      </w:pPr>
      <w:r w:rsidRPr="005B37FB">
        <w:rPr>
          <w:rFonts w:ascii="Tahoma" w:hAnsi="Tahoma" w:cs="Tahoma"/>
        </w:rPr>
        <w:t>……………………………………….</w:t>
      </w:r>
    </w:p>
    <w:p w14:paraId="36C37402" w14:textId="77777777" w:rsidR="007225CA" w:rsidRPr="005B37FB" w:rsidRDefault="007225CA" w:rsidP="007225CA">
      <w:pPr>
        <w:spacing w:line="360" w:lineRule="auto"/>
        <w:jc w:val="right"/>
        <w:rPr>
          <w:rFonts w:ascii="Tahoma" w:hAnsi="Tahoma" w:cs="Tahoma"/>
        </w:rPr>
      </w:pPr>
      <w:r w:rsidRPr="005B37FB">
        <w:rPr>
          <w:rFonts w:ascii="Tahoma" w:hAnsi="Tahoma" w:cs="Tahoma"/>
        </w:rPr>
        <w:t>Dnia ………………</w:t>
      </w:r>
    </w:p>
    <w:p w14:paraId="034651C3" w14:textId="77777777" w:rsidR="007225CA" w:rsidRPr="005B37FB" w:rsidRDefault="007225CA" w:rsidP="007225CA">
      <w:pPr>
        <w:spacing w:line="360" w:lineRule="auto"/>
        <w:ind w:right="-3"/>
        <w:jc w:val="both"/>
        <w:rPr>
          <w:rFonts w:ascii="Tahoma" w:hAnsi="Tahoma" w:cs="Tahoma"/>
        </w:rPr>
      </w:pPr>
    </w:p>
    <w:p w14:paraId="3BBB61EF" w14:textId="77777777" w:rsidR="007225CA" w:rsidRPr="005B37FB" w:rsidRDefault="007225CA" w:rsidP="007225CA">
      <w:pPr>
        <w:spacing w:line="360" w:lineRule="auto"/>
        <w:ind w:right="-3"/>
        <w:jc w:val="both"/>
        <w:rPr>
          <w:rFonts w:ascii="Tahoma" w:hAnsi="Tahoma" w:cs="Tahoma"/>
        </w:rPr>
      </w:pPr>
      <w:r w:rsidRPr="005B37FB">
        <w:rPr>
          <w:rFonts w:ascii="Tahoma" w:hAnsi="Tahoma" w:cs="Tahoma"/>
        </w:rPr>
        <w:t>Niniejszym potwierdzam realizację umowy obejmującej dostawę następujących elementów:</w:t>
      </w:r>
    </w:p>
    <w:p w14:paraId="1EA8DB3B" w14:textId="77777777" w:rsidR="007225CA" w:rsidRPr="005B37FB" w:rsidRDefault="007225CA" w:rsidP="00563B38">
      <w:pPr>
        <w:pStyle w:val="Akapitzlist"/>
        <w:numPr>
          <w:ilvl w:val="0"/>
          <w:numId w:val="83"/>
        </w:numPr>
        <w:spacing w:after="0" w:line="360" w:lineRule="auto"/>
        <w:ind w:right="-3"/>
        <w:jc w:val="both"/>
        <w:rPr>
          <w:rStyle w:val="Pogrubienie"/>
          <w:rFonts w:ascii="Tahoma" w:hAnsi="Tahoma" w:cs="Tahoma"/>
          <w:b w:val="0"/>
          <w:bCs w:val="0"/>
        </w:rPr>
      </w:pPr>
      <w:r w:rsidRPr="005B37FB">
        <w:rPr>
          <w:rStyle w:val="Pogrubienie"/>
          <w:rFonts w:ascii="Tahoma" w:hAnsi="Tahoma" w:cs="Tahoma"/>
        </w:rPr>
        <w:t>………………………………………</w:t>
      </w:r>
    </w:p>
    <w:p w14:paraId="4EEF22E6" w14:textId="77777777" w:rsidR="007225CA" w:rsidRPr="005B37FB" w:rsidRDefault="007225CA" w:rsidP="00563B38">
      <w:pPr>
        <w:pStyle w:val="Akapitzlist"/>
        <w:numPr>
          <w:ilvl w:val="0"/>
          <w:numId w:val="83"/>
        </w:numPr>
        <w:spacing w:after="0" w:line="360" w:lineRule="auto"/>
        <w:ind w:right="-3"/>
        <w:jc w:val="both"/>
        <w:rPr>
          <w:rStyle w:val="Pogrubienie"/>
          <w:rFonts w:ascii="Tahoma" w:hAnsi="Tahoma" w:cs="Tahoma"/>
          <w:b w:val="0"/>
          <w:bCs w:val="0"/>
        </w:rPr>
      </w:pPr>
      <w:r w:rsidRPr="005B37FB">
        <w:rPr>
          <w:rStyle w:val="Pogrubienie"/>
          <w:rFonts w:ascii="Tahoma" w:hAnsi="Tahoma" w:cs="Tahoma"/>
        </w:rPr>
        <w:t>…………………………………….</w:t>
      </w:r>
    </w:p>
    <w:p w14:paraId="471AC1CC" w14:textId="77777777" w:rsidR="007225CA" w:rsidRPr="005B37FB" w:rsidRDefault="007225CA" w:rsidP="00563B38">
      <w:pPr>
        <w:pStyle w:val="Akapitzlist"/>
        <w:numPr>
          <w:ilvl w:val="0"/>
          <w:numId w:val="83"/>
        </w:numPr>
        <w:spacing w:after="0" w:line="360" w:lineRule="auto"/>
        <w:ind w:right="-3"/>
        <w:jc w:val="both"/>
        <w:rPr>
          <w:rStyle w:val="Pogrubienie"/>
          <w:rFonts w:ascii="Tahoma" w:hAnsi="Tahoma" w:cs="Tahoma"/>
          <w:b w:val="0"/>
          <w:bCs w:val="0"/>
        </w:rPr>
      </w:pPr>
      <w:r w:rsidRPr="005B37FB">
        <w:rPr>
          <w:rStyle w:val="Pogrubienie"/>
          <w:rFonts w:ascii="Tahoma" w:hAnsi="Tahoma" w:cs="Tahoma"/>
        </w:rPr>
        <w:t>…………………………………..</w:t>
      </w:r>
    </w:p>
    <w:p w14:paraId="68898CB1" w14:textId="77777777" w:rsidR="007225CA" w:rsidRPr="005B37FB" w:rsidRDefault="007225CA" w:rsidP="007225CA">
      <w:pPr>
        <w:spacing w:line="360" w:lineRule="auto"/>
        <w:ind w:right="-3"/>
        <w:jc w:val="both"/>
        <w:rPr>
          <w:rStyle w:val="Pogrubienie"/>
          <w:rFonts w:ascii="Tahoma" w:hAnsi="Tahoma" w:cs="Tahoma"/>
          <w:b w:val="0"/>
          <w:bCs w:val="0"/>
        </w:rPr>
      </w:pPr>
    </w:p>
    <w:p w14:paraId="7FE75D7B" w14:textId="77777777" w:rsidR="007225CA" w:rsidRPr="005B37FB" w:rsidRDefault="007225CA" w:rsidP="007225CA">
      <w:pPr>
        <w:spacing w:line="360" w:lineRule="auto"/>
        <w:ind w:right="-3"/>
        <w:jc w:val="both"/>
        <w:rPr>
          <w:rFonts w:ascii="Tahoma" w:hAnsi="Tahoma" w:cs="Tahoma"/>
        </w:rPr>
      </w:pPr>
      <w:r w:rsidRPr="005B37FB">
        <w:rPr>
          <w:rStyle w:val="Pogrubienie"/>
          <w:rFonts w:ascii="Tahoma" w:hAnsi="Tahoma" w:cs="Tahoma"/>
        </w:rPr>
        <w:t xml:space="preserve">Dostawę zrealizowano zgodnie z umową ……………………………….. </w:t>
      </w:r>
      <w:r w:rsidRPr="005B37FB">
        <w:rPr>
          <w:rFonts w:ascii="Tahoma" w:hAnsi="Tahoma" w:cs="Tahoma"/>
        </w:rPr>
        <w:t xml:space="preserve">zawartą w dniu ………………….. . </w:t>
      </w:r>
    </w:p>
    <w:p w14:paraId="69FA2933" w14:textId="77777777" w:rsidR="007225CA" w:rsidRPr="005B37FB" w:rsidRDefault="007225CA" w:rsidP="007225CA">
      <w:pPr>
        <w:spacing w:line="360" w:lineRule="auto"/>
        <w:ind w:right="-3"/>
        <w:jc w:val="both"/>
        <w:rPr>
          <w:rFonts w:ascii="Tahoma" w:hAnsi="Tahoma" w:cs="Tahoma"/>
        </w:rPr>
      </w:pPr>
    </w:p>
    <w:p w14:paraId="3D0B6A8F" w14:textId="77777777" w:rsidR="007225CA" w:rsidRPr="005B37FB" w:rsidRDefault="007225CA" w:rsidP="007225CA">
      <w:pPr>
        <w:spacing w:line="360" w:lineRule="auto"/>
        <w:ind w:right="-3"/>
        <w:jc w:val="both"/>
        <w:rPr>
          <w:rFonts w:ascii="Tahoma" w:hAnsi="Tahoma" w:cs="Tahoma"/>
          <w:b/>
        </w:rPr>
      </w:pPr>
      <w:r w:rsidRPr="005B37FB">
        <w:rPr>
          <w:rFonts w:ascii="Tahoma" w:hAnsi="Tahoma" w:cs="Tahoma"/>
          <w:b/>
        </w:rPr>
        <w:t>Wartość dostawy: …………………… brutto</w:t>
      </w:r>
    </w:p>
    <w:p w14:paraId="7A03D267" w14:textId="77777777" w:rsidR="007225CA" w:rsidRPr="005B37FB" w:rsidRDefault="007225CA" w:rsidP="007225CA">
      <w:pPr>
        <w:spacing w:line="360" w:lineRule="auto"/>
        <w:jc w:val="both"/>
        <w:rPr>
          <w:rFonts w:ascii="Tahoma" w:hAnsi="Tahoma" w:cs="Tahoma"/>
          <w:b/>
        </w:rPr>
      </w:pPr>
    </w:p>
    <w:p w14:paraId="7FABAD2E" w14:textId="77777777" w:rsidR="007225CA" w:rsidRPr="005B37FB" w:rsidRDefault="007225CA" w:rsidP="007225CA">
      <w:pPr>
        <w:spacing w:line="360" w:lineRule="auto"/>
        <w:jc w:val="both"/>
        <w:rPr>
          <w:rStyle w:val="Pogrubienie"/>
          <w:rFonts w:ascii="Tahoma" w:hAnsi="Tahoma" w:cs="Tahoma"/>
          <w:b w:val="0"/>
        </w:rPr>
      </w:pPr>
      <w:r w:rsidRPr="005B37FB">
        <w:rPr>
          <w:rFonts w:ascii="Tahoma" w:hAnsi="Tahoma" w:cs="Tahoma"/>
          <w:b/>
        </w:rPr>
        <w:t xml:space="preserve">Uwagi: </w:t>
      </w:r>
      <w:r w:rsidRPr="005B37FB">
        <w:rPr>
          <w:rFonts w:ascii="Tahoma" w:hAnsi="Tahoma" w:cs="Tahoma"/>
          <w:b/>
          <w:i/>
        </w:rPr>
        <w:t>………………………..</w:t>
      </w:r>
    </w:p>
    <w:p w14:paraId="3A665BE2" w14:textId="77777777" w:rsidR="007225CA" w:rsidRPr="005B37FB" w:rsidRDefault="007225CA" w:rsidP="007225CA">
      <w:pPr>
        <w:spacing w:line="360" w:lineRule="auto"/>
        <w:jc w:val="both"/>
        <w:rPr>
          <w:rFonts w:ascii="Tahoma" w:hAnsi="Tahoma" w:cs="Tahoma"/>
        </w:rPr>
      </w:pPr>
      <w:r w:rsidRPr="005B37FB">
        <w:rPr>
          <w:rFonts w:ascii="Tahoma" w:hAnsi="Tahoma" w:cs="Tahoma"/>
        </w:rPr>
        <w:t>………………………………................</w:t>
      </w:r>
      <w:r w:rsidRPr="005B37FB">
        <w:rPr>
          <w:rFonts w:ascii="Tahoma" w:hAnsi="Tahoma" w:cs="Tahoma"/>
        </w:rPr>
        <w:tab/>
      </w:r>
      <w:r w:rsidRPr="005B37FB">
        <w:rPr>
          <w:rFonts w:ascii="Tahoma" w:hAnsi="Tahoma" w:cs="Tahoma"/>
        </w:rPr>
        <w:tab/>
      </w:r>
      <w:r w:rsidRPr="005B37FB">
        <w:rPr>
          <w:rFonts w:ascii="Tahoma" w:hAnsi="Tahoma" w:cs="Tahoma"/>
        </w:rPr>
        <w:tab/>
      </w:r>
      <w:r w:rsidRPr="005B37FB">
        <w:rPr>
          <w:rFonts w:ascii="Tahoma" w:hAnsi="Tahoma" w:cs="Tahoma"/>
        </w:rPr>
        <w:tab/>
        <w:t>………………………………………………..</w:t>
      </w:r>
    </w:p>
    <w:p w14:paraId="03DFC54C" w14:textId="77777777" w:rsidR="007225CA" w:rsidRPr="005B37FB" w:rsidRDefault="007225CA" w:rsidP="007225CA">
      <w:pPr>
        <w:spacing w:line="360" w:lineRule="auto"/>
        <w:ind w:left="5664" w:hanging="5664"/>
        <w:jc w:val="both"/>
        <w:rPr>
          <w:rFonts w:ascii="Tahoma" w:hAnsi="Tahoma" w:cs="Tahoma"/>
          <w:b/>
        </w:rPr>
      </w:pPr>
      <w:r w:rsidRPr="005B37FB">
        <w:rPr>
          <w:rFonts w:ascii="Tahoma" w:hAnsi="Tahoma" w:cs="Tahoma"/>
          <w:b/>
        </w:rPr>
        <w:t>podpis przedstawiciela Wykonawcy</w:t>
      </w:r>
      <w:r w:rsidRPr="005B37FB">
        <w:rPr>
          <w:rFonts w:ascii="Tahoma" w:hAnsi="Tahoma" w:cs="Tahoma"/>
          <w:b/>
        </w:rPr>
        <w:tab/>
        <w:t>podpis przedstawiciela Zamawiającego</w:t>
      </w:r>
    </w:p>
    <w:p w14:paraId="75A997A4" w14:textId="77777777" w:rsidR="00D9359D" w:rsidRPr="005B37FB" w:rsidRDefault="00D9359D" w:rsidP="008753B6">
      <w:pPr>
        <w:rPr>
          <w:rFonts w:ascii="Calibri" w:eastAsia="MS Mincho" w:hAnsi="Calibri" w:cs="Calibri"/>
          <w:b/>
          <w:bCs/>
          <w:sz w:val="24"/>
          <w:szCs w:val="24"/>
        </w:rPr>
      </w:pPr>
    </w:p>
    <w:p w14:paraId="39CF3901" w14:textId="77777777" w:rsidR="0038556C" w:rsidRPr="005B37FB" w:rsidRDefault="0038556C" w:rsidP="0038556C">
      <w:pPr>
        <w:suppressAutoHyphens/>
        <w:spacing w:after="0" w:line="240" w:lineRule="auto"/>
        <w:jc w:val="both"/>
        <w:rPr>
          <w:rFonts w:ascii="Times New Roman" w:eastAsia="Times New Roman" w:hAnsi="Times New Roman" w:cs="Times New Roman"/>
          <w:bCs/>
          <w:sz w:val="24"/>
          <w:szCs w:val="24"/>
          <w:lang w:eastAsia="ar-SA"/>
        </w:rPr>
      </w:pPr>
      <w:r w:rsidRPr="005B37FB">
        <w:rPr>
          <w:rFonts w:ascii="Times New Roman" w:eastAsia="Times New Roman" w:hAnsi="Times New Roman" w:cs="Times New Roman"/>
          <w:iCs/>
          <w:sz w:val="24"/>
          <w:szCs w:val="24"/>
          <w:lang w:eastAsia="ar-SA"/>
        </w:rPr>
        <w:lastRenderedPageBreak/>
        <w:t>DZP.381.86A.2022</w:t>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iCs/>
          <w:sz w:val="24"/>
          <w:szCs w:val="24"/>
          <w:lang w:eastAsia="ar-SA"/>
        </w:rPr>
        <w:tab/>
      </w:r>
      <w:r w:rsidRPr="005B37FB">
        <w:rPr>
          <w:rFonts w:ascii="Times New Roman" w:eastAsia="Times New Roman" w:hAnsi="Times New Roman" w:cs="Times New Roman"/>
          <w:bCs/>
          <w:sz w:val="24"/>
          <w:szCs w:val="24"/>
          <w:lang w:eastAsia="ar-SA"/>
        </w:rPr>
        <w:t>Załącznik nr 6</w:t>
      </w:r>
    </w:p>
    <w:p w14:paraId="5DCAAEFB" w14:textId="77777777" w:rsidR="0038556C" w:rsidRPr="005B37FB"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5B37FB"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14" w:name="_Hlk116389272"/>
    </w:p>
    <w:p w14:paraId="16BBE1C8" w14:textId="77777777" w:rsidR="0038556C" w:rsidRPr="005B37FB"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5B37FB">
        <w:rPr>
          <w:rFonts w:ascii="Times New Roman" w:eastAsia="Times New Roman" w:hAnsi="Times New Roman" w:cs="Times New Roman"/>
          <w:b/>
          <w:sz w:val="24"/>
          <w:szCs w:val="24"/>
          <w:lang w:eastAsia="pl-PL"/>
        </w:rPr>
        <w:t>OŚWIADCZENIE*</w:t>
      </w:r>
      <w:r w:rsidRPr="005B37FB">
        <w:rPr>
          <w:rFonts w:ascii="Times New Roman" w:eastAsia="Times New Roman" w:hAnsi="Times New Roman" w:cs="Times New Roman"/>
          <w:b/>
          <w:sz w:val="24"/>
          <w:szCs w:val="24"/>
          <w:vertAlign w:val="superscript"/>
          <w:lang w:eastAsia="pl-PL"/>
        </w:rPr>
        <w:footnoteReference w:id="1"/>
      </w:r>
    </w:p>
    <w:p w14:paraId="40D164C9" w14:textId="77777777" w:rsidR="0038556C" w:rsidRPr="005B37FB"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5" w:name="_Hlk116382559"/>
      <w:r w:rsidRPr="005B37FB">
        <w:rPr>
          <w:rFonts w:ascii="Times New Roman" w:eastAsia="Times New Roman" w:hAnsi="Times New Roman" w:cs="Times New Roman"/>
          <w:bCs/>
          <w:sz w:val="24"/>
          <w:szCs w:val="24"/>
          <w:lang w:eastAsia="pl-PL"/>
        </w:rPr>
        <w:t>dot. przesłanek wykluczenia z art. 5k rozporządzenia</w:t>
      </w:r>
      <w:r w:rsidRPr="005B37FB">
        <w:rPr>
          <w:rFonts w:ascii="Times New Roman" w:eastAsia="Calibri" w:hAnsi="Times New Roman" w:cs="Times New Roman"/>
          <w:sz w:val="24"/>
          <w:szCs w:val="24"/>
        </w:rPr>
        <w:t xml:space="preserve"> </w:t>
      </w:r>
      <w:bookmarkStart w:id="16" w:name="_Hlk116473019"/>
      <w:r w:rsidRPr="005B37FB">
        <w:rPr>
          <w:rFonts w:ascii="Times New Roman" w:eastAsia="Calibri" w:hAnsi="Times New Roman" w:cs="Times New Roman"/>
          <w:sz w:val="24"/>
          <w:szCs w:val="24"/>
        </w:rPr>
        <w:t xml:space="preserve">Rady UE 833/2014 </w:t>
      </w:r>
      <w:r w:rsidRPr="005B37FB">
        <w:rPr>
          <w:rFonts w:ascii="Times New Roman" w:eastAsia="Times New Roman" w:hAnsi="Times New Roman" w:cs="Times New Roman"/>
          <w:bCs/>
          <w:sz w:val="24"/>
          <w:szCs w:val="24"/>
          <w:lang w:eastAsia="pl-PL"/>
        </w:rPr>
        <w:t xml:space="preserve"> oraz art. 7 ust 1 </w:t>
      </w:r>
      <w:r w:rsidRPr="005B37FB">
        <w:rPr>
          <w:rFonts w:ascii="Times New Roman" w:eastAsia="Calibri" w:hAnsi="Times New Roman" w:cs="Times New Roman"/>
          <w:sz w:val="24"/>
          <w:szCs w:val="24"/>
        </w:rPr>
        <w:t>ustawy z dnia 13 kwietnia 2022 r.</w:t>
      </w:r>
      <w:bookmarkEnd w:id="16"/>
    </w:p>
    <w:bookmarkEnd w:id="15"/>
    <w:p w14:paraId="3C145686" w14:textId="77777777" w:rsidR="0038556C" w:rsidRPr="005B37FB"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5B37FB">
        <w:rPr>
          <w:rFonts w:ascii="Times New Roman" w:eastAsia="Times New Roman" w:hAnsi="Times New Roman" w:cs="Times New Roman"/>
          <w:bCs/>
          <w:i/>
          <w:iCs/>
          <w:sz w:val="16"/>
          <w:szCs w:val="16"/>
          <w:lang w:eastAsia="pl-PL"/>
        </w:rPr>
        <w:t>(składane wraz z ofertą w postępowaniu)</w:t>
      </w:r>
    </w:p>
    <w:p w14:paraId="734834E8" w14:textId="77777777" w:rsidR="0038556C" w:rsidRPr="005B37FB"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77777777" w:rsidR="0038556C" w:rsidRPr="005B37FB" w:rsidRDefault="0038556C" w:rsidP="0038556C">
      <w:pPr>
        <w:spacing w:after="0" w:line="240" w:lineRule="auto"/>
        <w:jc w:val="both"/>
        <w:rPr>
          <w:rFonts w:ascii="Times New Roman" w:eastAsia="Times New Roman" w:hAnsi="Times New Roman" w:cs="Times New Roman"/>
          <w:sz w:val="24"/>
          <w:szCs w:val="24"/>
          <w:lang w:val="x-none" w:eastAsia="pl-PL"/>
        </w:rPr>
      </w:pPr>
      <w:r w:rsidRPr="005B37FB">
        <w:rPr>
          <w:rFonts w:ascii="Times New Roman" w:eastAsia="Times New Roman" w:hAnsi="Times New Roman" w:cs="Times New Roman"/>
          <w:sz w:val="24"/>
          <w:szCs w:val="24"/>
          <w:lang w:val="x-none" w:eastAsia="pl-PL"/>
        </w:rPr>
        <w:t>prowadzon</w:t>
      </w:r>
      <w:r w:rsidRPr="005B37FB">
        <w:rPr>
          <w:rFonts w:ascii="Times New Roman" w:eastAsia="Times New Roman" w:hAnsi="Times New Roman" w:cs="Times New Roman"/>
          <w:sz w:val="24"/>
          <w:szCs w:val="24"/>
          <w:lang w:eastAsia="pl-PL"/>
        </w:rPr>
        <w:t>ym</w:t>
      </w:r>
      <w:r w:rsidRPr="005B37FB">
        <w:rPr>
          <w:rFonts w:ascii="Times New Roman" w:eastAsia="Times New Roman" w:hAnsi="Times New Roman" w:cs="Times New Roman"/>
          <w:sz w:val="24"/>
          <w:szCs w:val="24"/>
          <w:lang w:val="x-none" w:eastAsia="pl-PL"/>
        </w:rPr>
        <w:t xml:space="preserve"> w trybie przetargu nieograniczonego </w:t>
      </w:r>
      <w:r w:rsidRPr="005B37FB">
        <w:rPr>
          <w:rFonts w:ascii="Times New Roman" w:eastAsia="Times New Roman" w:hAnsi="Times New Roman" w:cs="Times New Roman"/>
          <w:sz w:val="24"/>
          <w:szCs w:val="24"/>
          <w:lang w:eastAsia="pl-PL"/>
        </w:rPr>
        <w:t xml:space="preserve">na </w:t>
      </w:r>
      <w:r w:rsidRPr="005B37FB">
        <w:rPr>
          <w:rFonts w:ascii="Times New Roman" w:eastAsia="Times New Roman" w:hAnsi="Times New Roman" w:cs="Times New Roman"/>
          <w:b/>
          <w:bCs/>
          <w:sz w:val="24"/>
          <w:szCs w:val="24"/>
          <w:lang w:eastAsia="pl-PL"/>
        </w:rPr>
        <w:t>dostawę licencji systemu do zarządzania badaniami wraz z sprzętem serwerowym, wdrożeniem i szkoleniami</w:t>
      </w:r>
      <w:r w:rsidRPr="005B37FB">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5B37FB">
        <w:rPr>
          <w:rFonts w:ascii="Times New Roman" w:eastAsia="Times New Roman" w:hAnsi="Times New Roman" w:cs="Times New Roman"/>
          <w:sz w:val="24"/>
          <w:szCs w:val="24"/>
          <w:lang w:eastAsia="pl-PL"/>
        </w:rPr>
        <w:t xml:space="preserve">2022 </w:t>
      </w:r>
      <w:r w:rsidRPr="005B37FB">
        <w:rPr>
          <w:rFonts w:ascii="Times New Roman" w:eastAsia="Times New Roman" w:hAnsi="Times New Roman" w:cs="Times New Roman"/>
          <w:sz w:val="24"/>
          <w:szCs w:val="24"/>
          <w:lang w:val="x-none" w:eastAsia="pl-PL"/>
        </w:rPr>
        <w:t xml:space="preserve">r. poz. </w:t>
      </w:r>
      <w:r w:rsidRPr="005B37FB">
        <w:rPr>
          <w:rFonts w:ascii="Times New Roman" w:eastAsia="Times New Roman" w:hAnsi="Times New Roman" w:cs="Times New Roman"/>
          <w:sz w:val="24"/>
          <w:szCs w:val="24"/>
          <w:lang w:eastAsia="pl-PL"/>
        </w:rPr>
        <w:t>1710 z późn. zm.)</w:t>
      </w:r>
      <w:r w:rsidRPr="005B37FB">
        <w:rPr>
          <w:rFonts w:ascii="Times New Roman" w:eastAsia="Times New Roman" w:hAnsi="Times New Roman" w:cs="Times New Roman"/>
          <w:sz w:val="24"/>
          <w:szCs w:val="24"/>
          <w:lang w:val="x-none" w:eastAsia="pl-PL"/>
        </w:rPr>
        <w:t xml:space="preserve">, </w:t>
      </w:r>
    </w:p>
    <w:p w14:paraId="31670634" w14:textId="77777777" w:rsidR="0038556C" w:rsidRPr="005B37FB" w:rsidRDefault="0038556C" w:rsidP="0038556C">
      <w:pPr>
        <w:keepNext/>
        <w:spacing w:before="120" w:after="120"/>
        <w:jc w:val="both"/>
        <w:outlineLvl w:val="5"/>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val="x-none" w:eastAsia="pl-PL"/>
        </w:rPr>
        <w:t xml:space="preserve">oświadczam, </w:t>
      </w:r>
      <w:r w:rsidRPr="005B37FB">
        <w:rPr>
          <w:rFonts w:ascii="Times New Roman" w:eastAsia="Times New Roman" w:hAnsi="Times New Roman" w:cs="Times New Roman"/>
          <w:sz w:val="24"/>
          <w:szCs w:val="24"/>
          <w:lang w:eastAsia="pl-PL"/>
        </w:rPr>
        <w:t>i</w:t>
      </w:r>
      <w:r w:rsidRPr="005B37FB">
        <w:rPr>
          <w:rFonts w:ascii="Times New Roman" w:eastAsia="Times New Roman" w:hAnsi="Times New Roman" w:cs="Times New Roman"/>
          <w:sz w:val="24"/>
          <w:szCs w:val="24"/>
          <w:lang w:val="x-none" w:eastAsia="pl-PL"/>
        </w:rPr>
        <w:t>ż nie</w:t>
      </w:r>
      <w:r w:rsidRPr="005B37FB">
        <w:rPr>
          <w:rFonts w:ascii="Times New Roman" w:eastAsia="Times New Roman" w:hAnsi="Times New Roman" w:cs="Times New Roman"/>
          <w:sz w:val="24"/>
          <w:szCs w:val="24"/>
          <w:lang w:eastAsia="pl-PL"/>
        </w:rPr>
        <w:t xml:space="preserve"> podlegam  </w:t>
      </w:r>
      <w:r w:rsidRPr="005B37FB">
        <w:rPr>
          <w:rFonts w:ascii="Times New Roman" w:eastAsia="Times New Roman" w:hAnsi="Times New Roman" w:cs="Times New Roman"/>
          <w:sz w:val="24"/>
          <w:szCs w:val="24"/>
          <w:lang w:val="x-none" w:eastAsia="pl-PL"/>
        </w:rPr>
        <w:t>wykluczeniu z post</w:t>
      </w:r>
      <w:r w:rsidRPr="005B37FB">
        <w:rPr>
          <w:rFonts w:ascii="Times New Roman" w:eastAsia="Times New Roman" w:hAnsi="Times New Roman" w:cs="Times New Roman"/>
          <w:sz w:val="24"/>
          <w:szCs w:val="24"/>
          <w:lang w:eastAsia="pl-PL"/>
        </w:rPr>
        <w:t xml:space="preserve">ępowania na podstawie: </w:t>
      </w:r>
    </w:p>
    <w:p w14:paraId="5865D8A6" w14:textId="77777777" w:rsidR="0038556C" w:rsidRPr="005B37FB" w:rsidRDefault="0038556C" w:rsidP="0038556C">
      <w:pPr>
        <w:numPr>
          <w:ilvl w:val="0"/>
          <w:numId w:val="126"/>
        </w:numPr>
        <w:spacing w:after="120" w:line="256" w:lineRule="auto"/>
        <w:ind w:left="425" w:hanging="425"/>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6353763" w14:textId="77777777" w:rsidR="0038556C" w:rsidRPr="005B37FB" w:rsidRDefault="0038556C" w:rsidP="0038556C">
      <w:pPr>
        <w:numPr>
          <w:ilvl w:val="0"/>
          <w:numId w:val="126"/>
        </w:numPr>
        <w:spacing w:after="0" w:line="256" w:lineRule="auto"/>
        <w:ind w:left="426" w:hanging="426"/>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529ABE0F" w14:textId="77777777" w:rsidR="0038556C" w:rsidRPr="005B37FB" w:rsidRDefault="0038556C" w:rsidP="0038556C">
      <w:pPr>
        <w:numPr>
          <w:ilvl w:val="0"/>
          <w:numId w:val="127"/>
        </w:numPr>
        <w:spacing w:after="0" w:line="256" w:lineRule="auto"/>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obywatelem rosyjskim, osobą fizyczną lub prawną, podmiotem lub organem z siedzibą </w:t>
      </w:r>
      <w:r w:rsidRPr="005B37FB">
        <w:rPr>
          <w:rFonts w:ascii="Times New Roman" w:eastAsia="Calibri" w:hAnsi="Times New Roman" w:cs="Times New Roman"/>
          <w:sz w:val="24"/>
          <w:szCs w:val="24"/>
        </w:rPr>
        <w:br/>
        <w:t>w Rosji;</w:t>
      </w:r>
    </w:p>
    <w:p w14:paraId="157A3146" w14:textId="77777777" w:rsidR="0038556C" w:rsidRPr="005B37FB" w:rsidRDefault="0038556C" w:rsidP="0038556C">
      <w:pPr>
        <w:numPr>
          <w:ilvl w:val="0"/>
          <w:numId w:val="127"/>
        </w:numPr>
        <w:spacing w:after="0" w:line="256" w:lineRule="auto"/>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0BC10C85" w14:textId="77777777" w:rsidR="0038556C" w:rsidRPr="005B37FB" w:rsidRDefault="0038556C" w:rsidP="0038556C">
      <w:pPr>
        <w:numPr>
          <w:ilvl w:val="0"/>
          <w:numId w:val="127"/>
        </w:numPr>
        <w:spacing w:after="0" w:line="256" w:lineRule="auto"/>
        <w:contextualSpacing/>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080A05BD" w14:textId="77777777" w:rsidR="0038556C" w:rsidRPr="005B37FB" w:rsidRDefault="0038556C" w:rsidP="0038556C">
      <w:pPr>
        <w:spacing w:after="0"/>
        <w:ind w:left="426"/>
        <w:jc w:val="both"/>
        <w:rPr>
          <w:rFonts w:ascii="Times New Roman" w:eastAsia="Times New Roman" w:hAnsi="Times New Roman" w:cs="Times New Roman"/>
          <w:sz w:val="24"/>
          <w:szCs w:val="24"/>
          <w:lang w:eastAsia="pl-PL"/>
        </w:rPr>
      </w:pPr>
      <w:r w:rsidRPr="005B37FB">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038AD8B7" w14:textId="77777777" w:rsidR="0038556C" w:rsidRPr="005B37FB" w:rsidRDefault="0038556C" w:rsidP="0038556C">
      <w:pPr>
        <w:spacing w:after="160" w:line="256" w:lineRule="auto"/>
        <w:rPr>
          <w:rFonts w:ascii="Times New Roman" w:eastAsia="Calibri" w:hAnsi="Times New Roman" w:cs="Times New Roman"/>
          <w:bCs/>
          <w:sz w:val="24"/>
          <w:szCs w:val="24"/>
        </w:rPr>
      </w:pPr>
    </w:p>
    <w:p w14:paraId="00A888AD" w14:textId="77777777" w:rsidR="0038556C" w:rsidRPr="005B37FB" w:rsidRDefault="0038556C" w:rsidP="0038556C">
      <w:pPr>
        <w:spacing w:after="0" w:line="240" w:lineRule="auto"/>
        <w:jc w:val="center"/>
        <w:rPr>
          <w:rFonts w:ascii="Times New Roman" w:eastAsia="MS Mincho" w:hAnsi="Times New Roman" w:cs="Times New Roman"/>
          <w:iCs/>
          <w:sz w:val="24"/>
          <w:szCs w:val="24"/>
          <w:lang w:eastAsia="ar-SA"/>
        </w:rPr>
      </w:pPr>
      <w:r w:rsidRPr="005B37FB">
        <w:rPr>
          <w:rFonts w:ascii="Times New Roman" w:eastAsia="MS Mincho" w:hAnsi="Times New Roman" w:cs="Times New Roman"/>
          <w:iCs/>
          <w:sz w:val="24"/>
          <w:szCs w:val="24"/>
          <w:lang w:eastAsia="ar-SA"/>
        </w:rPr>
        <w:t>OŚWIADCZENIE DOTYCZĄCE PODANYCH INFORMACJI:</w:t>
      </w:r>
    </w:p>
    <w:p w14:paraId="5C8FFE0F" w14:textId="77777777" w:rsidR="0038556C" w:rsidRPr="005B37FB" w:rsidRDefault="0038556C" w:rsidP="0038556C">
      <w:pPr>
        <w:spacing w:after="0" w:line="240" w:lineRule="auto"/>
        <w:jc w:val="center"/>
        <w:rPr>
          <w:rFonts w:ascii="Times New Roman" w:eastAsia="MS Mincho" w:hAnsi="Times New Roman" w:cs="Times New Roman"/>
          <w:iCs/>
          <w:sz w:val="24"/>
          <w:szCs w:val="24"/>
          <w:lang w:eastAsia="ar-SA"/>
        </w:rPr>
      </w:pPr>
    </w:p>
    <w:p w14:paraId="1B125B8C" w14:textId="77777777" w:rsidR="0038556C" w:rsidRPr="005B37FB" w:rsidRDefault="0038556C" w:rsidP="0038556C">
      <w:pPr>
        <w:spacing w:after="0" w:line="360" w:lineRule="auto"/>
        <w:jc w:val="both"/>
        <w:rPr>
          <w:rFonts w:ascii="Times New Roman" w:eastAsia="Calibri" w:hAnsi="Times New Roman" w:cs="Times New Roman"/>
          <w:sz w:val="24"/>
          <w:szCs w:val="24"/>
        </w:rPr>
      </w:pPr>
      <w:r w:rsidRPr="005B37FB">
        <w:rPr>
          <w:rFonts w:ascii="Times New Roman" w:eastAsia="Calibri" w:hAnsi="Times New Roman" w:cs="Times New Roman"/>
          <w:sz w:val="24"/>
          <w:szCs w:val="24"/>
        </w:rPr>
        <w:t xml:space="preserve">Oświadczam, że wszystkie informacje podane w powyższych oświadczeniach są aktualne </w:t>
      </w:r>
      <w:r w:rsidRPr="005B37FB">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2A4EBD7D" w14:textId="77777777" w:rsidR="0038556C" w:rsidRPr="005B37FB" w:rsidRDefault="0038556C" w:rsidP="0038556C">
      <w:pPr>
        <w:spacing w:after="160" w:line="256" w:lineRule="auto"/>
        <w:rPr>
          <w:rFonts w:ascii="Times New Roman" w:eastAsia="Calibri" w:hAnsi="Times New Roman" w:cs="Times New Roman"/>
          <w:bCs/>
          <w:sz w:val="24"/>
          <w:szCs w:val="24"/>
        </w:rPr>
      </w:pPr>
    </w:p>
    <w:p w14:paraId="29C81DA8" w14:textId="77777777" w:rsidR="0038556C" w:rsidRPr="005B37FB" w:rsidRDefault="0038556C" w:rsidP="0038556C">
      <w:pPr>
        <w:spacing w:after="160" w:line="256" w:lineRule="auto"/>
        <w:rPr>
          <w:rFonts w:ascii="Times New Roman" w:eastAsia="Calibri" w:hAnsi="Times New Roman" w:cs="Times New Roman"/>
          <w:bCs/>
          <w:sz w:val="24"/>
          <w:szCs w:val="24"/>
        </w:rPr>
      </w:pPr>
    </w:p>
    <w:p w14:paraId="7D26872D" w14:textId="77777777" w:rsidR="0038556C" w:rsidRPr="005B37FB" w:rsidRDefault="0038556C" w:rsidP="0038556C">
      <w:pPr>
        <w:spacing w:after="160" w:line="256" w:lineRule="auto"/>
        <w:rPr>
          <w:rFonts w:ascii="Times New Roman" w:eastAsia="Calibri" w:hAnsi="Times New Roman" w:cs="Times New Roman"/>
          <w:bCs/>
          <w:sz w:val="24"/>
          <w:szCs w:val="24"/>
        </w:rPr>
      </w:pPr>
    </w:p>
    <w:p w14:paraId="4A1CBEAF" w14:textId="77777777" w:rsidR="0038556C" w:rsidRPr="005B37FB" w:rsidRDefault="0038556C" w:rsidP="0038556C">
      <w:pPr>
        <w:spacing w:after="0" w:line="240" w:lineRule="auto"/>
        <w:jc w:val="both"/>
        <w:rPr>
          <w:rFonts w:ascii="Arial" w:eastAsia="Calibri" w:hAnsi="Arial" w:cs="Arial"/>
          <w:i/>
          <w:sz w:val="16"/>
          <w:szCs w:val="16"/>
        </w:rPr>
      </w:pPr>
      <w:r w:rsidRPr="005B37FB">
        <w:rPr>
          <w:rFonts w:ascii="Arial" w:eastAsia="Calibri" w:hAnsi="Arial" w:cs="Arial"/>
          <w:i/>
          <w:sz w:val="16"/>
          <w:szCs w:val="16"/>
        </w:rPr>
        <w:t xml:space="preserve">*   Oświadczenie składa każdy z Wykonawców wspólnie ubiegających się o udzielenie zamówienia. </w:t>
      </w:r>
      <w:bookmarkEnd w:id="14"/>
    </w:p>
    <w:p w14:paraId="4E478E02" w14:textId="77777777" w:rsidR="0038556C" w:rsidRPr="005B37FB" w:rsidRDefault="0038556C">
      <w:pPr>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br w:type="page"/>
      </w:r>
    </w:p>
    <w:p w14:paraId="1E082240" w14:textId="4406A728" w:rsidR="008753B6" w:rsidRPr="005B37FB" w:rsidRDefault="008753B6" w:rsidP="008753B6">
      <w:pPr>
        <w:rPr>
          <w:rFonts w:ascii="Times New Roman" w:eastAsia="MS Mincho" w:hAnsi="Times New Roman" w:cs="Times New Roman"/>
          <w:bCs/>
          <w:sz w:val="24"/>
          <w:szCs w:val="24"/>
        </w:rPr>
      </w:pPr>
      <w:r w:rsidRPr="005B37FB">
        <w:rPr>
          <w:rFonts w:ascii="Times New Roman" w:eastAsia="MS Mincho" w:hAnsi="Times New Roman" w:cs="Times New Roman"/>
          <w:b/>
          <w:bCs/>
          <w:sz w:val="24"/>
          <w:szCs w:val="24"/>
        </w:rPr>
        <w:lastRenderedPageBreak/>
        <w:t>DZP.381.</w:t>
      </w:r>
      <w:r w:rsidR="00892192" w:rsidRPr="005B37FB">
        <w:rPr>
          <w:rFonts w:ascii="Times New Roman" w:eastAsia="MS Mincho" w:hAnsi="Times New Roman" w:cs="Times New Roman"/>
          <w:b/>
          <w:bCs/>
          <w:sz w:val="24"/>
          <w:szCs w:val="24"/>
        </w:rPr>
        <w:t>86</w:t>
      </w:r>
      <w:r w:rsidR="0050407D" w:rsidRPr="005B37FB">
        <w:rPr>
          <w:rFonts w:ascii="Times New Roman" w:eastAsia="MS Mincho" w:hAnsi="Times New Roman" w:cs="Times New Roman"/>
          <w:b/>
          <w:bCs/>
          <w:sz w:val="24"/>
          <w:szCs w:val="24"/>
        </w:rPr>
        <w:t>A</w:t>
      </w:r>
      <w:r w:rsidRPr="005B37FB">
        <w:rPr>
          <w:rFonts w:ascii="Times New Roman" w:eastAsia="MS Mincho" w:hAnsi="Times New Roman" w:cs="Times New Roman"/>
          <w:b/>
          <w:bCs/>
          <w:sz w:val="24"/>
          <w:szCs w:val="24"/>
        </w:rPr>
        <w:t>.2022</w:t>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sz w:val="24"/>
          <w:szCs w:val="24"/>
        </w:rPr>
        <w:tab/>
      </w:r>
      <w:r w:rsidRPr="005B37FB">
        <w:rPr>
          <w:rFonts w:ascii="Times New Roman" w:eastAsia="MS Mincho" w:hAnsi="Times New Roman" w:cs="Times New Roman"/>
          <w:b/>
          <w:bCs/>
          <w:kern w:val="2"/>
          <w:sz w:val="24"/>
          <w:szCs w:val="24"/>
        </w:rPr>
        <w:t xml:space="preserve">Załącznik nr </w:t>
      </w:r>
      <w:r w:rsidR="0038556C" w:rsidRPr="005B37FB">
        <w:rPr>
          <w:rFonts w:ascii="Times New Roman" w:eastAsia="MS Mincho" w:hAnsi="Times New Roman" w:cs="Times New Roman"/>
          <w:b/>
          <w:bCs/>
          <w:kern w:val="2"/>
          <w:sz w:val="24"/>
          <w:szCs w:val="24"/>
        </w:rPr>
        <w:t>9</w:t>
      </w:r>
    </w:p>
    <w:p w14:paraId="3916A8D9" w14:textId="27BBDC5C" w:rsidR="008753B6" w:rsidRPr="005B37FB" w:rsidRDefault="008753B6" w:rsidP="008753B6">
      <w:pPr>
        <w:suppressAutoHyphens/>
        <w:spacing w:after="0" w:line="240" w:lineRule="auto"/>
        <w:jc w:val="center"/>
        <w:rPr>
          <w:rFonts w:ascii="Calibri" w:eastAsia="Times New Roman" w:hAnsi="Calibri" w:cs="Calibri"/>
          <w:b/>
          <w:bCs/>
          <w:sz w:val="24"/>
          <w:szCs w:val="24"/>
          <w:lang w:eastAsia="pl-PL"/>
        </w:rPr>
      </w:pPr>
      <w:r w:rsidRPr="005B37FB">
        <w:rPr>
          <w:rFonts w:ascii="Calibri" w:eastAsia="Times New Roman" w:hAnsi="Calibri" w:cs="Calibri"/>
          <w:b/>
          <w:bCs/>
          <w:sz w:val="24"/>
          <w:szCs w:val="24"/>
          <w:lang w:eastAsia="pl-PL"/>
        </w:rPr>
        <w:t>Wzór  umowy</w:t>
      </w:r>
    </w:p>
    <w:p w14:paraId="6D017243" w14:textId="77777777" w:rsidR="008753B6" w:rsidRPr="005B37FB" w:rsidRDefault="008753B6" w:rsidP="008753B6">
      <w:pPr>
        <w:suppressAutoHyphens/>
        <w:spacing w:after="0" w:line="240" w:lineRule="auto"/>
        <w:jc w:val="center"/>
        <w:rPr>
          <w:rFonts w:ascii="Calibri" w:eastAsia="Times New Roman" w:hAnsi="Calibri" w:cs="Calibri"/>
          <w:b/>
          <w:bCs/>
          <w:sz w:val="24"/>
          <w:szCs w:val="24"/>
          <w:lang w:eastAsia="ar-SA"/>
        </w:rPr>
      </w:pPr>
    </w:p>
    <w:p w14:paraId="01FB36A1" w14:textId="77777777" w:rsidR="008753B6" w:rsidRPr="005B37FB" w:rsidRDefault="008753B6" w:rsidP="008753B6">
      <w:pPr>
        <w:pStyle w:val="Nazwazacznika"/>
        <w:rPr>
          <w:lang w:eastAsia="ar-SA"/>
        </w:rPr>
      </w:pPr>
      <w:bookmarkStart w:id="17" w:name="_Toc514058066"/>
      <w:r w:rsidRPr="005B37FB">
        <w:rPr>
          <w:lang w:eastAsia="ar-SA"/>
        </w:rPr>
        <w:t>Umowa powierzenia przetwarzania danych osobowych</w:t>
      </w:r>
      <w:bookmarkEnd w:id="17"/>
    </w:p>
    <w:p w14:paraId="1D6B5D49" w14:textId="77777777" w:rsidR="008753B6" w:rsidRPr="005B37FB" w:rsidRDefault="008753B6" w:rsidP="008753B6">
      <w:pPr>
        <w:pStyle w:val="Standard"/>
        <w:jc w:val="center"/>
        <w:rPr>
          <w:rFonts w:ascii="Calibri" w:hAnsi="Calibri" w:cs="Calibri"/>
          <w:b/>
          <w:sz w:val="22"/>
          <w:szCs w:val="22"/>
        </w:rPr>
      </w:pPr>
      <w:r w:rsidRPr="005B37FB">
        <w:rPr>
          <w:rFonts w:ascii="Calibri" w:hAnsi="Calibri" w:cs="Calibri"/>
          <w:b/>
          <w:sz w:val="22"/>
          <w:szCs w:val="22"/>
        </w:rPr>
        <w:t>nr .............................................</w:t>
      </w:r>
    </w:p>
    <w:p w14:paraId="3AE68619" w14:textId="77777777" w:rsidR="008753B6" w:rsidRPr="005B37FB" w:rsidRDefault="008753B6" w:rsidP="008753B6">
      <w:pPr>
        <w:pStyle w:val="Standard"/>
        <w:jc w:val="center"/>
        <w:rPr>
          <w:rFonts w:ascii="Calibri" w:hAnsi="Calibri" w:cs="Calibri"/>
          <w:b/>
          <w:sz w:val="22"/>
          <w:szCs w:val="22"/>
        </w:rPr>
      </w:pPr>
    </w:p>
    <w:p w14:paraId="38B34FFD" w14:textId="37CBE84B" w:rsidR="008753B6" w:rsidRPr="005B37FB" w:rsidRDefault="008753B6" w:rsidP="008753B6">
      <w:pPr>
        <w:pStyle w:val="Standard"/>
        <w:rPr>
          <w:rFonts w:ascii="Calibri" w:hAnsi="Calibri" w:cs="Calibri"/>
          <w:sz w:val="20"/>
          <w:szCs w:val="20"/>
        </w:rPr>
      </w:pPr>
      <w:r w:rsidRPr="005B37FB">
        <w:rPr>
          <w:rFonts w:ascii="Calibri" w:hAnsi="Calibri" w:cs="Calibri"/>
          <w:sz w:val="20"/>
          <w:szCs w:val="20"/>
        </w:rPr>
        <w:t>zawarta w dniu ................</w:t>
      </w:r>
      <w:r w:rsidR="0088629B" w:rsidRPr="005B37FB">
        <w:rPr>
          <w:rFonts w:ascii="Calibri" w:hAnsi="Calibri" w:cs="Calibri"/>
          <w:sz w:val="20"/>
          <w:szCs w:val="20"/>
        </w:rPr>
        <w:t>......</w:t>
      </w:r>
      <w:r w:rsidRPr="005B37FB">
        <w:rPr>
          <w:rFonts w:ascii="Calibri" w:hAnsi="Calibri" w:cs="Calibri"/>
          <w:sz w:val="20"/>
          <w:szCs w:val="20"/>
        </w:rPr>
        <w:t>......roku  w Katowicach  pomiędzy:</w:t>
      </w:r>
    </w:p>
    <w:p w14:paraId="45ABAC69" w14:textId="77777777" w:rsidR="0088629B" w:rsidRPr="005B37FB" w:rsidRDefault="0088629B" w:rsidP="0088629B">
      <w:pPr>
        <w:spacing w:after="0" w:line="240" w:lineRule="auto"/>
        <w:jc w:val="both"/>
        <w:rPr>
          <w:rFonts w:ascii="Calibri" w:eastAsia="Calibri" w:hAnsi="Calibri" w:cs="Calibri"/>
          <w:lang w:eastAsia="pl-PL"/>
        </w:rPr>
      </w:pPr>
      <w:r w:rsidRPr="005B37FB">
        <w:rPr>
          <w:rFonts w:ascii="Calibri" w:eastAsia="Calibri" w:hAnsi="Calibri" w:cs="Calibri"/>
          <w:b/>
          <w:bCs/>
          <w:lang w:eastAsia="pl-PL"/>
        </w:rPr>
        <w:t>Uniwersyteckim Centrum Klinicznym im. prof. K. Gibińskiego Śląskiego Uniwersytetu Medycznego w Katowicach</w:t>
      </w:r>
      <w:r w:rsidRPr="005B37FB">
        <w:rPr>
          <w:rFonts w:ascii="Calibri" w:eastAsia="Calibri" w:hAnsi="Calibri" w:cs="Calibri"/>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BFF505" w14:textId="77777777"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 xml:space="preserve">zwanym w dalszej części umowy </w:t>
      </w:r>
      <w:r w:rsidRPr="005B37FB">
        <w:rPr>
          <w:rFonts w:ascii="Calibri" w:hAnsi="Calibri" w:cs="Calibri"/>
          <w:b/>
          <w:sz w:val="22"/>
          <w:szCs w:val="22"/>
        </w:rPr>
        <w:t>„Administratorem”</w:t>
      </w:r>
    </w:p>
    <w:p w14:paraId="5C278D2B" w14:textId="016EE1E0" w:rsidR="008753B6" w:rsidRPr="005B37FB" w:rsidRDefault="008753B6" w:rsidP="008753B6">
      <w:pPr>
        <w:pStyle w:val="Standard"/>
        <w:rPr>
          <w:rFonts w:ascii="Calibri" w:hAnsi="Calibri" w:cs="Calibri"/>
          <w:sz w:val="20"/>
          <w:szCs w:val="20"/>
        </w:rPr>
      </w:pPr>
      <w:r w:rsidRPr="005B37FB">
        <w:rPr>
          <w:rFonts w:ascii="Calibri" w:hAnsi="Calibri" w:cs="Calibri"/>
          <w:sz w:val="20"/>
          <w:szCs w:val="20"/>
        </w:rPr>
        <w:t>reprezentowanym przez:</w:t>
      </w:r>
    </w:p>
    <w:p w14:paraId="15DBF69D" w14:textId="3290AD45" w:rsidR="008753B6" w:rsidRPr="005B37FB" w:rsidRDefault="008753B6" w:rsidP="008753B6">
      <w:pPr>
        <w:pStyle w:val="Standard"/>
        <w:rPr>
          <w:rFonts w:ascii="Calibri" w:hAnsi="Calibri" w:cs="Calibri"/>
          <w:sz w:val="20"/>
          <w:szCs w:val="20"/>
        </w:rPr>
      </w:pPr>
    </w:p>
    <w:p w14:paraId="7353F2F0" w14:textId="0276802A" w:rsidR="008753B6" w:rsidRPr="005B37FB" w:rsidRDefault="008753B6" w:rsidP="008753B6">
      <w:pPr>
        <w:pStyle w:val="Standard"/>
        <w:rPr>
          <w:rFonts w:ascii="Calibri" w:hAnsi="Calibri" w:cs="Calibri"/>
          <w:sz w:val="22"/>
          <w:szCs w:val="22"/>
        </w:rPr>
      </w:pPr>
    </w:p>
    <w:p w14:paraId="171F89C0" w14:textId="2FF450F6" w:rsidR="008753B6" w:rsidRPr="005B37FB" w:rsidRDefault="008753B6" w:rsidP="008753B6">
      <w:pPr>
        <w:pStyle w:val="Standard"/>
        <w:rPr>
          <w:rFonts w:ascii="Calibri" w:hAnsi="Calibri" w:cs="Calibri"/>
          <w:sz w:val="22"/>
          <w:szCs w:val="22"/>
        </w:rPr>
      </w:pPr>
    </w:p>
    <w:p w14:paraId="4AD2BF6A" w14:textId="77777777" w:rsidR="008753B6" w:rsidRPr="005B37FB" w:rsidRDefault="008753B6" w:rsidP="008753B6">
      <w:pPr>
        <w:pStyle w:val="Standard"/>
        <w:rPr>
          <w:rFonts w:ascii="Calibri" w:hAnsi="Calibri" w:cs="Calibri"/>
          <w:sz w:val="22"/>
          <w:szCs w:val="22"/>
        </w:rPr>
      </w:pPr>
    </w:p>
    <w:p w14:paraId="745F87FB" w14:textId="77777777"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w:t>
      </w:r>
    </w:p>
    <w:p w14:paraId="0FF08E77" w14:textId="77777777" w:rsidR="008753B6" w:rsidRPr="005B37FB" w:rsidRDefault="008753B6" w:rsidP="008753B6">
      <w:pPr>
        <w:pStyle w:val="Standard"/>
        <w:rPr>
          <w:rFonts w:ascii="Calibri" w:hAnsi="Calibri" w:cs="Calibri"/>
          <w:sz w:val="22"/>
          <w:szCs w:val="22"/>
        </w:rPr>
      </w:pPr>
    </w:p>
    <w:p w14:paraId="1A961C76" w14:textId="77777777"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oraz</w:t>
      </w:r>
    </w:p>
    <w:p w14:paraId="0BCE9B4F" w14:textId="77777777" w:rsidR="008753B6" w:rsidRPr="005B37FB" w:rsidRDefault="008753B6" w:rsidP="008753B6">
      <w:pPr>
        <w:pStyle w:val="Standard"/>
        <w:jc w:val="both"/>
        <w:rPr>
          <w:rFonts w:ascii="Calibri" w:hAnsi="Calibri" w:cs="Calibri"/>
          <w:sz w:val="22"/>
          <w:szCs w:val="22"/>
        </w:rPr>
      </w:pPr>
    </w:p>
    <w:p w14:paraId="1028E145" w14:textId="77777777"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 xml:space="preserve">…................................................................ (dane podmiotu, który umowę zawiera)  </w:t>
      </w:r>
    </w:p>
    <w:p w14:paraId="0B56D70E" w14:textId="77777777"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 xml:space="preserve">zwanym w dalszej części umowy </w:t>
      </w:r>
      <w:r w:rsidRPr="005B37FB">
        <w:rPr>
          <w:rFonts w:ascii="Calibri" w:hAnsi="Calibri" w:cs="Calibri"/>
          <w:b/>
          <w:sz w:val="22"/>
          <w:szCs w:val="22"/>
        </w:rPr>
        <w:t>„Procesorem”</w:t>
      </w:r>
    </w:p>
    <w:p w14:paraId="1D84F666" w14:textId="21D59FC1"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reprezentowanym przez:</w:t>
      </w:r>
    </w:p>
    <w:p w14:paraId="1B5E69C9" w14:textId="77777777" w:rsidR="008753B6" w:rsidRPr="005B37FB" w:rsidRDefault="008753B6" w:rsidP="008753B6">
      <w:pPr>
        <w:pStyle w:val="Standard"/>
        <w:rPr>
          <w:rFonts w:ascii="Calibri" w:hAnsi="Calibri" w:cs="Calibri"/>
          <w:sz w:val="22"/>
          <w:szCs w:val="22"/>
        </w:rPr>
      </w:pPr>
    </w:p>
    <w:p w14:paraId="42A04148" w14:textId="173DC5E2" w:rsidR="008753B6" w:rsidRPr="005B37FB" w:rsidRDefault="008753B6" w:rsidP="008753B6">
      <w:pPr>
        <w:pStyle w:val="Standard"/>
        <w:rPr>
          <w:rFonts w:ascii="Calibri" w:hAnsi="Calibri" w:cs="Calibri"/>
          <w:sz w:val="22"/>
          <w:szCs w:val="22"/>
        </w:rPr>
      </w:pPr>
    </w:p>
    <w:p w14:paraId="37DD2101" w14:textId="77777777" w:rsidR="008753B6" w:rsidRPr="005B37FB" w:rsidRDefault="008753B6" w:rsidP="008753B6">
      <w:pPr>
        <w:pStyle w:val="Standard"/>
        <w:rPr>
          <w:rFonts w:ascii="Calibri" w:hAnsi="Calibri" w:cs="Calibri"/>
          <w:sz w:val="22"/>
          <w:szCs w:val="22"/>
        </w:rPr>
      </w:pPr>
    </w:p>
    <w:p w14:paraId="10ED7762" w14:textId="32D4E95A" w:rsidR="008753B6" w:rsidRPr="005B37FB" w:rsidRDefault="008753B6" w:rsidP="008753B6">
      <w:pPr>
        <w:pStyle w:val="Standard"/>
        <w:rPr>
          <w:rFonts w:ascii="Calibri" w:hAnsi="Calibri" w:cs="Calibri"/>
          <w:sz w:val="22"/>
          <w:szCs w:val="22"/>
        </w:rPr>
      </w:pPr>
      <w:r w:rsidRPr="005B37FB">
        <w:rPr>
          <w:rFonts w:ascii="Calibri" w:hAnsi="Calibri" w:cs="Calibri"/>
          <w:sz w:val="22"/>
          <w:szCs w:val="22"/>
        </w:rPr>
        <w:t>…................................................................</w:t>
      </w:r>
    </w:p>
    <w:p w14:paraId="1F7B47FD" w14:textId="77777777" w:rsidR="003E3796" w:rsidRPr="005B37FB" w:rsidRDefault="003E3796" w:rsidP="003E3796">
      <w:pPr>
        <w:pStyle w:val="Standard"/>
        <w:jc w:val="center"/>
        <w:rPr>
          <w:rFonts w:ascii="Calibri" w:hAnsi="Calibri" w:cs="Calibri"/>
          <w:b/>
          <w:bCs/>
          <w:sz w:val="22"/>
          <w:szCs w:val="22"/>
        </w:rPr>
      </w:pPr>
      <w:r w:rsidRPr="005B37FB">
        <w:rPr>
          <w:rFonts w:ascii="Calibri" w:hAnsi="Calibri" w:cs="Calibri"/>
          <w:b/>
          <w:bCs/>
          <w:sz w:val="22"/>
          <w:szCs w:val="22"/>
        </w:rPr>
        <w:t>Preambuła</w:t>
      </w:r>
    </w:p>
    <w:p w14:paraId="287467D5" w14:textId="77777777" w:rsidR="00C36495" w:rsidRPr="005B37FB" w:rsidRDefault="00C36495" w:rsidP="00C36495">
      <w:pPr>
        <w:pStyle w:val="Standard"/>
        <w:jc w:val="center"/>
        <w:rPr>
          <w:rFonts w:ascii="Calibri" w:hAnsi="Calibri" w:cs="Calibri"/>
          <w:b/>
          <w:bCs/>
          <w:sz w:val="22"/>
          <w:szCs w:val="22"/>
        </w:rPr>
      </w:pPr>
    </w:p>
    <w:p w14:paraId="2DEC226B" w14:textId="77777777" w:rsidR="003E3796" w:rsidRPr="005B37FB" w:rsidRDefault="003E3796" w:rsidP="003E3796">
      <w:pPr>
        <w:pStyle w:val="Standard"/>
        <w:jc w:val="both"/>
        <w:rPr>
          <w:rFonts w:ascii="Calibri" w:hAnsi="Calibri" w:cs="Calibri"/>
          <w:sz w:val="22"/>
          <w:szCs w:val="22"/>
        </w:rPr>
      </w:pPr>
      <w:r w:rsidRPr="005B37FB">
        <w:rPr>
          <w:rFonts w:ascii="Calibri" w:hAnsi="Calibri" w:cs="Calibri"/>
          <w:b/>
          <w:bCs/>
          <w:sz w:val="22"/>
          <w:szCs w:val="22"/>
        </w:rPr>
        <w:t>W związku z realizacją umowy nr …............................... z dnia …...................... r. zawartej pomiędzy Administratorem, a Procesorem, (zwana dalej "Umową główną") strony niniejszej umowy mając</w:t>
      </w:r>
      <w:r w:rsidRPr="005B37FB">
        <w:rPr>
          <w:rFonts w:ascii="Calibri" w:hAnsi="Calibri" w:cs="Calibri"/>
          <w:b/>
          <w:bCs/>
          <w:sz w:val="22"/>
          <w:szCs w:val="22"/>
        </w:rPr>
        <w:br/>
        <w:t>w szczególności na uwadze ochronę</w:t>
      </w:r>
      <w:r w:rsidRPr="005B37FB">
        <w:rPr>
          <w:rFonts w:ascii="Calibri" w:eastAsia="EUAlbertina," w:hAnsi="Calibri" w:cs="Calibri"/>
          <w:b/>
          <w:bCs/>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5B37FB">
        <w:rPr>
          <w:rFonts w:ascii="Calibri" w:eastAsia="EUAlbertina," w:hAnsi="Calibri" w:cs="Calibri"/>
          <w:b/>
          <w:bCs/>
          <w:sz w:val="22"/>
          <w:szCs w:val="22"/>
        </w:rPr>
        <w:br/>
        <w:t>z przetwarzaniem danych osobowych i w sprawie swobodnego przepływu takich danych oraz uchylenia dyrektywy 95/46/WE (ogólne rozporządzenie o ochronie danych) postanawiają</w:t>
      </w:r>
      <w:r w:rsidRPr="005B37FB">
        <w:rPr>
          <w:rFonts w:ascii="Calibri" w:eastAsia="EUAlbertina," w:hAnsi="Calibri" w:cs="Calibri"/>
          <w:b/>
          <w:bCs/>
          <w:sz w:val="22"/>
          <w:szCs w:val="22"/>
        </w:rPr>
        <w:br/>
        <w:t>co następuje:</w:t>
      </w:r>
    </w:p>
    <w:p w14:paraId="56F11FB6" w14:textId="77777777" w:rsidR="003E3796" w:rsidRPr="005B37FB" w:rsidRDefault="003E3796" w:rsidP="003E3796">
      <w:pPr>
        <w:pStyle w:val="Standard"/>
        <w:jc w:val="both"/>
        <w:rPr>
          <w:rFonts w:ascii="Calibri" w:hAnsi="Calibri" w:cs="Calibri"/>
          <w:b/>
          <w:bCs/>
          <w:sz w:val="22"/>
          <w:szCs w:val="22"/>
        </w:rPr>
      </w:pPr>
    </w:p>
    <w:p w14:paraId="7B5A75D6"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 1</w:t>
      </w:r>
    </w:p>
    <w:p w14:paraId="58678216"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Powierzenie przetwarzania danych osobowych</w:t>
      </w:r>
    </w:p>
    <w:p w14:paraId="15F65CD6" w14:textId="77777777" w:rsidR="003E3796" w:rsidRPr="005B37FB" w:rsidRDefault="003E3796" w:rsidP="00563B38">
      <w:pPr>
        <w:pStyle w:val="Akapitzlist"/>
        <w:numPr>
          <w:ilvl w:val="0"/>
          <w:numId w:val="73"/>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W trybie art. 28 Rozporządzenia Parlamentu Europejskiego i Rady (UE) 2016/679 z dnia 27 kwietnia 2016 r. w sprawie ochrony osób fizycznych w związku z przetwarzaniem danych osobowych</w:t>
      </w:r>
      <w:r w:rsidRPr="005B37FB">
        <w:rPr>
          <w:rFonts w:ascii="Calibri" w:hAnsi="Calibri" w:cs="Calibri"/>
        </w:rPr>
        <w:br/>
        <w:t>i w sprawie swobodnego przepływu takich danych oraz uchylenia dyrektywy 95/46/WE (ogólne rozporządzenie o ochronie danych) – zwanego w dalszej części „RODO” - Administrator powierza Procesorowi, dane osobowe do przetwarzania w celu realizacji postanowień określonych</w:t>
      </w:r>
      <w:r w:rsidRPr="005B37FB">
        <w:rPr>
          <w:rFonts w:ascii="Calibri" w:hAnsi="Calibri" w:cs="Calibri"/>
        </w:rPr>
        <w:br/>
        <w:t>w umowie głównej, na zasadach określonych w niniejszej umowie.</w:t>
      </w:r>
    </w:p>
    <w:p w14:paraId="2754453A" w14:textId="77777777" w:rsidR="003E3796" w:rsidRPr="005B37FB" w:rsidRDefault="003E3796" w:rsidP="00563B38">
      <w:pPr>
        <w:pStyle w:val="Akapitzlist"/>
        <w:numPr>
          <w:ilvl w:val="0"/>
          <w:numId w:val="73"/>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lastRenderedPageBreak/>
        <w:t>Procesor zobowiązuje się przetwarzać powierzone mu dane osobowe zgodnie z niniejszą umową, RODO oraz innymi przepisami prawa powszechnie obowiązującego, które chronią prawa osób, których dane dotyczą.</w:t>
      </w:r>
    </w:p>
    <w:p w14:paraId="66F0807C" w14:textId="77777777" w:rsidR="003E3796" w:rsidRPr="005B37FB" w:rsidRDefault="003E3796" w:rsidP="00563B38">
      <w:pPr>
        <w:pStyle w:val="Akapitzlist"/>
        <w:numPr>
          <w:ilvl w:val="0"/>
          <w:numId w:val="73"/>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Procesor oświadcza, iż stosuje środki bezpieczeństwa spełniające wymogi RODO.</w:t>
      </w:r>
    </w:p>
    <w:p w14:paraId="089EA4F1" w14:textId="77777777" w:rsidR="003E3796" w:rsidRPr="005B37FB" w:rsidRDefault="003E3796" w:rsidP="003E3796">
      <w:pPr>
        <w:pStyle w:val="Standard"/>
        <w:jc w:val="center"/>
        <w:rPr>
          <w:rFonts w:ascii="Calibri" w:hAnsi="Calibri" w:cs="Calibri"/>
          <w:b/>
          <w:sz w:val="22"/>
          <w:szCs w:val="22"/>
        </w:rPr>
      </w:pPr>
    </w:p>
    <w:p w14:paraId="492A6DDF"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§2</w:t>
      </w:r>
    </w:p>
    <w:p w14:paraId="7BC5D6F2"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Zakres i cel przetwarzania danych</w:t>
      </w:r>
    </w:p>
    <w:p w14:paraId="6FD3F5C0" w14:textId="77777777" w:rsidR="003E3796" w:rsidRPr="005B37FB" w:rsidRDefault="003E3796" w:rsidP="00563B38">
      <w:pPr>
        <w:pStyle w:val="Akapitzlist"/>
        <w:numPr>
          <w:ilvl w:val="0"/>
          <w:numId w:val="79"/>
        </w:numPr>
        <w:suppressAutoHyphens/>
        <w:autoSpaceDN w:val="0"/>
        <w:spacing w:after="160" w:line="240" w:lineRule="auto"/>
        <w:jc w:val="both"/>
        <w:textAlignment w:val="baseline"/>
        <w:rPr>
          <w:rFonts w:ascii="Calibri" w:hAnsi="Calibri" w:cs="Calibri"/>
        </w:rPr>
      </w:pPr>
      <w:r w:rsidRPr="005B37FB">
        <w:rPr>
          <w:rFonts w:ascii="Calibri" w:hAnsi="Calibri" w:cs="Calibri"/>
        </w:rPr>
        <w:t>Procesor będzie przetwarzał, powierzone na podstawie umowy dane zgromadzone w bazach danych, do których uzyska dostęp w związku z realizacją Umowy głównej obejmujące m.in. dane szczególnych kategorii dotyczące zdrowia i dane genetyczne pacjentów, dane identyfikacyjne, kontaktowe, adresowe pacjentów, osób upoważnionych przez pacjenta, przedstawicieli ustawowych, opiekunów pacjenta, dane innych osób fizycznych takie jak dane o pracownikach, współpracownikach, kontrahentach Administratora, w tym ich dane identyfikacyjne, adresowe, kontaktowe, dot. zatrudnienia i wynagrodzenia.</w:t>
      </w:r>
    </w:p>
    <w:p w14:paraId="3187C00F" w14:textId="77777777" w:rsidR="003E3796" w:rsidRPr="005B37FB" w:rsidRDefault="003E3796" w:rsidP="00563B38">
      <w:pPr>
        <w:pStyle w:val="Akapitzlist"/>
        <w:numPr>
          <w:ilvl w:val="0"/>
          <w:numId w:val="79"/>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Powierzone przez Administratora  dane osobowe będą przetwarzane przez Procesora wyłącznie</w:t>
      </w:r>
      <w:r w:rsidRPr="005B37FB">
        <w:rPr>
          <w:rFonts w:ascii="Calibri" w:hAnsi="Calibri" w:cs="Calibri"/>
        </w:rPr>
        <w:br/>
        <w:t>w celu  realizacji Umowy głównej i ograniczone do czynności przetwarzania niezbędnych do jej realizacji.</w:t>
      </w:r>
    </w:p>
    <w:p w14:paraId="0A12B863"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§3</w:t>
      </w:r>
    </w:p>
    <w:p w14:paraId="0B38559B"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Obowiązki Procesora</w:t>
      </w:r>
    </w:p>
    <w:p w14:paraId="0B38D229" w14:textId="77777777" w:rsidR="003E3796" w:rsidRPr="005B37FB" w:rsidRDefault="003E3796" w:rsidP="00563B38">
      <w:pPr>
        <w:pStyle w:val="Akapitzlist"/>
        <w:numPr>
          <w:ilvl w:val="0"/>
          <w:numId w:val="80"/>
        </w:numPr>
        <w:suppressAutoHyphens/>
        <w:autoSpaceDN w:val="0"/>
        <w:spacing w:after="160" w:line="240" w:lineRule="auto"/>
        <w:jc w:val="both"/>
        <w:textAlignment w:val="baseline"/>
        <w:rPr>
          <w:rFonts w:ascii="Calibri" w:hAnsi="Calibri" w:cs="Calibri"/>
        </w:rPr>
      </w:pPr>
      <w:r w:rsidRPr="005B37FB">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5B37FB">
        <w:rPr>
          <w:rFonts w:ascii="Calibri" w:hAnsi="Calibri" w:cs="Calibri"/>
        </w:rPr>
        <w:br/>
        <w:t>z przetwarzaniem danych osobowych, o których mowa w art. 32 RODO.</w:t>
      </w:r>
    </w:p>
    <w:p w14:paraId="1DE320E0" w14:textId="77777777" w:rsidR="003E3796" w:rsidRPr="005B37FB" w:rsidRDefault="003E3796" w:rsidP="00563B38">
      <w:pPr>
        <w:pStyle w:val="Akapitzlist"/>
        <w:numPr>
          <w:ilvl w:val="0"/>
          <w:numId w:val="80"/>
        </w:numPr>
        <w:suppressAutoHyphens/>
        <w:autoSpaceDN w:val="0"/>
        <w:spacing w:after="160" w:line="240" w:lineRule="auto"/>
        <w:jc w:val="both"/>
        <w:textAlignment w:val="baseline"/>
        <w:rPr>
          <w:rFonts w:ascii="Calibri" w:hAnsi="Calibri" w:cs="Calibri"/>
        </w:rPr>
      </w:pPr>
      <w:r w:rsidRPr="005B37FB">
        <w:rPr>
          <w:rFonts w:ascii="Calibri" w:hAnsi="Calibri" w:cs="Calibri"/>
        </w:rPr>
        <w:t>Procesor zobowiązuje się dołożyć należytej staranności przy przetwarzaniu powierzonych danych osobowych.</w:t>
      </w:r>
    </w:p>
    <w:p w14:paraId="2D70EAC6" w14:textId="77777777" w:rsidR="003E3796" w:rsidRPr="005B37FB" w:rsidRDefault="003E3796" w:rsidP="00563B38">
      <w:pPr>
        <w:pStyle w:val="Akapitzlist"/>
        <w:numPr>
          <w:ilvl w:val="0"/>
          <w:numId w:val="80"/>
        </w:numPr>
        <w:suppressAutoHyphens/>
        <w:autoSpaceDN w:val="0"/>
        <w:spacing w:after="160" w:line="240" w:lineRule="auto"/>
        <w:jc w:val="both"/>
        <w:textAlignment w:val="baseline"/>
        <w:rPr>
          <w:rFonts w:ascii="Calibri" w:hAnsi="Calibri" w:cs="Calibri"/>
        </w:rPr>
      </w:pPr>
      <w:r w:rsidRPr="005B37FB">
        <w:rPr>
          <w:rFonts w:ascii="Calibri" w:hAnsi="Calibri" w:cs="Calibri"/>
        </w:rPr>
        <w:t>Procesor zobowiązuje się upoważnić do przetwarzania danych osobowych wszystkie osoby, które będą przetwarzały powierzone dane w celu realizacji niniejszej umowy.</w:t>
      </w:r>
    </w:p>
    <w:p w14:paraId="5FEB66A6" w14:textId="77777777" w:rsidR="003E3796" w:rsidRPr="005B37FB" w:rsidRDefault="003E3796" w:rsidP="00563B38">
      <w:pPr>
        <w:pStyle w:val="Akapitzlist"/>
        <w:numPr>
          <w:ilvl w:val="0"/>
          <w:numId w:val="80"/>
        </w:numPr>
        <w:suppressAutoHyphens/>
        <w:autoSpaceDN w:val="0"/>
        <w:spacing w:after="160" w:line="240" w:lineRule="auto"/>
        <w:jc w:val="both"/>
        <w:textAlignment w:val="baseline"/>
        <w:rPr>
          <w:rFonts w:ascii="Calibri" w:hAnsi="Calibri" w:cs="Calibri"/>
        </w:rPr>
      </w:pPr>
      <w:r w:rsidRPr="005B37FB">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 a w sytuacji, gdy jest to wymagane również po śmierci osoby, której dane dotyczą</w:t>
      </w:r>
    </w:p>
    <w:p w14:paraId="64CDDB66" w14:textId="77777777" w:rsidR="003E3796" w:rsidRPr="005B37FB" w:rsidRDefault="003E3796" w:rsidP="00563B38">
      <w:pPr>
        <w:pStyle w:val="Akapitzlist"/>
        <w:numPr>
          <w:ilvl w:val="0"/>
          <w:numId w:val="80"/>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5B37FB">
        <w:rPr>
          <w:rFonts w:ascii="Calibri" w:eastAsia="EUAlbertina, 'EU Albertina'" w:hAnsi="Calibri" w:cs="Calibri"/>
        </w:rPr>
        <w:t xml:space="preserve">Unii Europejskiej lub prawo jej państwa członkowskiego </w:t>
      </w:r>
      <w:r w:rsidRPr="005B37FB">
        <w:rPr>
          <w:rFonts w:ascii="Calibri" w:hAnsi="Calibri" w:cs="Calibri"/>
        </w:rPr>
        <w:t xml:space="preserve">nakazują mu przechowywanie tych danych. W przypadku, gdy na Procesorze ciąży obowiązek przechowywania danych niezwłocznie po zakończeniu obowiązywania umowy składa on Administratorowi stosowne oświadczenie w tym zakresie ze wskazaniem podstawy prawnej tego obowiązku. </w:t>
      </w:r>
    </w:p>
    <w:p w14:paraId="4866C3E0" w14:textId="77777777" w:rsidR="003E3796" w:rsidRPr="005B37FB" w:rsidRDefault="003E3796" w:rsidP="003E3796">
      <w:pPr>
        <w:pStyle w:val="Akapitzlist"/>
        <w:suppressAutoHyphens/>
        <w:autoSpaceDN w:val="0"/>
        <w:spacing w:after="160" w:line="240" w:lineRule="auto"/>
        <w:ind w:left="363"/>
        <w:jc w:val="both"/>
        <w:textAlignment w:val="baseline"/>
        <w:rPr>
          <w:rFonts w:ascii="Calibri" w:hAnsi="Calibri" w:cs="Calibri"/>
        </w:rPr>
      </w:pPr>
      <w:r w:rsidRPr="005B37FB">
        <w:rPr>
          <w:rFonts w:ascii="Calibri" w:hAnsi="Calibri" w:cs="Calibri"/>
        </w:rPr>
        <w:t>Jeśli Administrator w trakcie trwania umowy nie przedstawi na piśmie swojej decyzji</w:t>
      </w:r>
      <w:r w:rsidRPr="005B37FB">
        <w:rPr>
          <w:rFonts w:ascii="Calibri" w:hAnsi="Calibri" w:cs="Calibri"/>
        </w:rPr>
        <w:br/>
        <w:t>co do usunięcia lub zwrotu danych przyjmuje się, iż oczekuje on ich usunięcia.</w:t>
      </w:r>
    </w:p>
    <w:p w14:paraId="297550D4" w14:textId="77777777" w:rsidR="003E3796" w:rsidRPr="005B37FB" w:rsidRDefault="003E3796" w:rsidP="00563B38">
      <w:pPr>
        <w:pStyle w:val="Akapitzlist"/>
        <w:numPr>
          <w:ilvl w:val="0"/>
          <w:numId w:val="80"/>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W przypadku, gdy zgodnie z ust. 5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14AA9070" w14:textId="77777777" w:rsidR="003E3796" w:rsidRPr="005B37FB" w:rsidRDefault="003E3796" w:rsidP="00563B38">
      <w:pPr>
        <w:pStyle w:val="Akapitzlist"/>
        <w:numPr>
          <w:ilvl w:val="0"/>
          <w:numId w:val="80"/>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E73CDBC" w14:textId="77777777" w:rsidR="003E3796" w:rsidRPr="005B37FB" w:rsidRDefault="003E3796" w:rsidP="00563B38">
      <w:pPr>
        <w:pStyle w:val="Akapitzlist"/>
        <w:numPr>
          <w:ilvl w:val="0"/>
          <w:numId w:val="80"/>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 xml:space="preserve">Procesor po stwierdzeniu naruszenia ochrony danych osobowych bez zbędnej zwłoki, jednakże nie później niż w ciągu 24 godzin od stwierdzenia zgłasza je Administratorowi w formie pisemnej na </w:t>
      </w:r>
      <w:r w:rsidRPr="005B37FB">
        <w:rPr>
          <w:rFonts w:ascii="Calibri" w:hAnsi="Calibri" w:cs="Calibri"/>
        </w:rPr>
        <w:lastRenderedPageBreak/>
        <w:t xml:space="preserve">adres jego siedziby lub w formie mailowej na adres </w:t>
      </w:r>
      <w:hyperlink r:id="rId35" w:history="1">
        <w:r w:rsidRPr="005B37FB">
          <w:rPr>
            <w:rStyle w:val="Hipercze"/>
            <w:rFonts w:ascii="Calibri" w:hAnsi="Calibri" w:cs="Calibri"/>
            <w:color w:val="auto"/>
          </w:rPr>
          <w:t>iod@uck.katowice.pl</w:t>
        </w:r>
      </w:hyperlink>
      <w:r w:rsidRPr="005B37FB">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5B37FB">
        <w:rPr>
          <w:rFonts w:ascii="Calibri" w:hAnsi="Calibri" w:cs="Calibri"/>
        </w:rPr>
        <w:br/>
        <w:t>Jeśli w zgłoszeniu, nie da się zawrzeć wszystkich niezbędnych informacji, Procesor ma obowiązek udzielać ich sukcesywnie, bez zbędnej zwłoki.</w:t>
      </w:r>
    </w:p>
    <w:p w14:paraId="6BA89636" w14:textId="77777777" w:rsidR="003E3796" w:rsidRPr="005B37FB" w:rsidRDefault="003E3796" w:rsidP="00563B38">
      <w:pPr>
        <w:pStyle w:val="Akapitzlist"/>
        <w:numPr>
          <w:ilvl w:val="0"/>
          <w:numId w:val="80"/>
        </w:numPr>
        <w:suppressAutoHyphens/>
        <w:autoSpaceDN w:val="0"/>
        <w:spacing w:after="160" w:line="240" w:lineRule="auto"/>
        <w:ind w:left="363" w:hanging="426"/>
        <w:jc w:val="both"/>
        <w:textAlignment w:val="baseline"/>
        <w:rPr>
          <w:rFonts w:ascii="Calibri" w:hAnsi="Calibri" w:cs="Calibri"/>
        </w:rPr>
      </w:pPr>
      <w:r w:rsidRPr="005B37FB">
        <w:rPr>
          <w:rFonts w:ascii="Calibri" w:hAnsi="Calibri" w:cs="Calibri"/>
        </w:rPr>
        <w:t>W przypadku, gdy przetwarzanie danych przez Procesora będzie miało miejsce w pomieszczeniach zarządzanych przez Administratora Procesor zobowiązuje się przekazać Administratorowi imienny wykaz osób upoważnionych (wg wzoru określonego w załączniku do umowy), które będą przetwarzać dane osobowe zgodnie z postanowieniami niniejszej umowy. Procesor zobowiązany jest do niezwłocznego przekazywania Administratorowi w formie pisemnej aktualizacji wykazu jeśli zachodzą w nim zmiany – zmiana wykazu nie wymaga zawarcia aneksu do umowy. Osoby niewymienione w wykazie zostaną dopuszczone do przetwarzania w pomieszczeniach zarządzanych przez Administratora wyłącznie, po potwierdzeniu przez Procesora w innej formie ich uprawnienia do przetwarzania danych w jego imieniu.</w:t>
      </w:r>
    </w:p>
    <w:p w14:paraId="79D47C9F"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§4</w:t>
      </w:r>
    </w:p>
    <w:p w14:paraId="67BDD77F"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Prawo kontroli</w:t>
      </w:r>
    </w:p>
    <w:p w14:paraId="7901072A" w14:textId="77777777" w:rsidR="003E3796" w:rsidRPr="005B37FB" w:rsidRDefault="003E3796" w:rsidP="00563B38">
      <w:pPr>
        <w:pStyle w:val="Akapitzlist"/>
        <w:numPr>
          <w:ilvl w:val="0"/>
          <w:numId w:val="74"/>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377CC2E8" w14:textId="77777777" w:rsidR="003E3796" w:rsidRPr="005B37FB" w:rsidRDefault="003E3796" w:rsidP="00563B38">
      <w:pPr>
        <w:pStyle w:val="Akapitzlist"/>
        <w:numPr>
          <w:ilvl w:val="0"/>
          <w:numId w:val="74"/>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Administrator realizować będzie prawo kontroli w godzinach pracy Procesora i z minimum</w:t>
      </w:r>
      <w:r w:rsidRPr="005B37FB">
        <w:rPr>
          <w:rFonts w:ascii="Calibri" w:hAnsi="Calibri" w:cs="Calibri"/>
        </w:rPr>
        <w:br/>
        <w:t>3 dniowym jego uprzedzeniem.</w:t>
      </w:r>
    </w:p>
    <w:p w14:paraId="484E0071" w14:textId="77777777" w:rsidR="003E3796" w:rsidRPr="005B37FB" w:rsidRDefault="003E3796" w:rsidP="00563B38">
      <w:pPr>
        <w:pStyle w:val="Akapitzlist"/>
        <w:numPr>
          <w:ilvl w:val="0"/>
          <w:numId w:val="74"/>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zobowiązuje się do usunięcia uchybień stwierdzonych podczas kontroli w terminie wskazanym przez Administratora danych nie dłuższym niż 7 dni.</w:t>
      </w:r>
    </w:p>
    <w:p w14:paraId="7373D7CC" w14:textId="77777777" w:rsidR="003E3796" w:rsidRPr="005B37FB" w:rsidRDefault="003E3796" w:rsidP="00563B38">
      <w:pPr>
        <w:pStyle w:val="Akapitzlist"/>
        <w:numPr>
          <w:ilvl w:val="0"/>
          <w:numId w:val="74"/>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udostępnia Administratorowi wszelkie informacje niezbędne do wykazania spełnienia obowiązków określonych w art. 28 RODO.</w:t>
      </w:r>
    </w:p>
    <w:p w14:paraId="3E2AAAC4"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§5</w:t>
      </w:r>
    </w:p>
    <w:p w14:paraId="05E5EC36"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Dalsze powierzenie danych do przetwarzania</w:t>
      </w:r>
    </w:p>
    <w:p w14:paraId="60A38046" w14:textId="77777777" w:rsidR="003E3796" w:rsidRPr="005B37FB" w:rsidRDefault="003E3796" w:rsidP="00563B38">
      <w:pPr>
        <w:pStyle w:val="Akapitzlist"/>
        <w:numPr>
          <w:ilvl w:val="0"/>
          <w:numId w:val="81"/>
        </w:numPr>
        <w:suppressAutoHyphens/>
        <w:autoSpaceDN w:val="0"/>
        <w:spacing w:after="160" w:line="240" w:lineRule="auto"/>
        <w:jc w:val="both"/>
        <w:textAlignment w:val="baseline"/>
        <w:rPr>
          <w:rFonts w:ascii="Calibri" w:hAnsi="Calibri" w:cs="Calibri"/>
        </w:rPr>
      </w:pPr>
      <w:bookmarkStart w:id="18" w:name="_Hlk513452115"/>
      <w:bookmarkStart w:id="19" w:name="_Hlk513452096"/>
      <w:r w:rsidRPr="005B37FB">
        <w:rPr>
          <w:rFonts w:ascii="Calibri" w:hAnsi="Calibri" w:cs="Calibri"/>
        </w:rPr>
        <w:t xml:space="preserve">Procesor może zlecić innym podmiotom (zwanym dalej „Podprocesorami”) realizację określonych czynności w zakresie przetwarzania danych. Podprocesorzy mogą przetwarzać dane osobowe wyłącznie w celu realizacji czynności, w odniesieniu do których dane osobowe zostały przekazane Procesorowi, i nie mogą przetwarzać danych osobowych w żadnych innych celach. W przypadku zlecenia czynności Podprocesorom przez Procesora, Podprocesorzy muszą  podlegać pisemnym zobowiązaniom w zakresie ochrony danych, zapewniających co najmniej taki sam poziom ochrony, jaki określono w niniejszej umowie. </w:t>
      </w:r>
    </w:p>
    <w:p w14:paraId="7B7CE128" w14:textId="77777777" w:rsidR="003E3796" w:rsidRPr="005B37FB" w:rsidRDefault="003E3796" w:rsidP="00563B38">
      <w:pPr>
        <w:pStyle w:val="Akapitzlist"/>
        <w:numPr>
          <w:ilvl w:val="0"/>
          <w:numId w:val="81"/>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Wykaz Podprocesorów, którym Procesor obecnie zleca czynności przetwarzania objęte niniejszą umową Procesor załączy do niniejszej umowy. Procesor jest zobowiązany do przekazywania Administratorowi zaktualizowanego wykazu każdorazowo, gdy zachodzi okoliczność zmiany jego treści. Aktualizacja wykazu i jego załączenie do umowy nie wymaga zawarcia aneksu do umowy.</w:t>
      </w:r>
    </w:p>
    <w:p w14:paraId="00D6B2AC" w14:textId="77777777" w:rsidR="003E3796" w:rsidRPr="005B37FB" w:rsidRDefault="003E3796" w:rsidP="00563B38">
      <w:pPr>
        <w:pStyle w:val="Akapitzlist"/>
        <w:numPr>
          <w:ilvl w:val="0"/>
          <w:numId w:val="81"/>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 xml:space="preserve">Dodanie nowego Podprocesora uznaje się za zatwierdzone, jeżeli Procesor z 7-dniowym wyprzedzeniem poinformuje Administratora o takim fakcie, a Administrator nie zgłosi zastrzeżeń do Procesora, w terminie 3 dni od otrzymania takich informacji. </w:t>
      </w:r>
    </w:p>
    <w:p w14:paraId="47911CC4" w14:textId="77777777" w:rsidR="003E3796" w:rsidRPr="005B37FB" w:rsidRDefault="003E3796" w:rsidP="00563B38">
      <w:pPr>
        <w:pStyle w:val="Akapitzlist"/>
        <w:numPr>
          <w:ilvl w:val="0"/>
          <w:numId w:val="81"/>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Osoby fizyczne współpracujące z Procesorem na podstawie umów cywilno-prawnych są traktowane jak personel Procesora i nie stanowią Podprocesorów w rozumieniu Umowy</w:t>
      </w:r>
    </w:p>
    <w:bookmarkEnd w:id="18"/>
    <w:bookmarkEnd w:id="19"/>
    <w:p w14:paraId="25097275" w14:textId="77777777" w:rsidR="003E3796" w:rsidRPr="005B37FB" w:rsidRDefault="003E3796" w:rsidP="00563B38">
      <w:pPr>
        <w:pStyle w:val="Akapitzlist"/>
        <w:numPr>
          <w:ilvl w:val="0"/>
          <w:numId w:val="81"/>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ponosi pełną odpowiedzialność wobec Administratora za nie wywiązanie się</w:t>
      </w:r>
      <w:r w:rsidRPr="005B37FB">
        <w:rPr>
          <w:rFonts w:ascii="Calibri" w:hAnsi="Calibri" w:cs="Calibri"/>
        </w:rPr>
        <w:br/>
        <w:t>z obowiązków związanych z ochroną danych przez podmiot, któremu powierzy dalsze przetwarzanie.</w:t>
      </w:r>
    </w:p>
    <w:p w14:paraId="6535C24B" w14:textId="77777777" w:rsidR="00D9359D" w:rsidRPr="005B37FB" w:rsidRDefault="00D9359D" w:rsidP="003E3796">
      <w:pPr>
        <w:pStyle w:val="Standard"/>
        <w:jc w:val="center"/>
        <w:rPr>
          <w:rFonts w:ascii="Calibri" w:hAnsi="Calibri" w:cs="Calibri"/>
          <w:b/>
          <w:sz w:val="22"/>
          <w:szCs w:val="22"/>
        </w:rPr>
      </w:pPr>
    </w:p>
    <w:p w14:paraId="29C74620" w14:textId="77777777" w:rsidR="00D9359D" w:rsidRPr="005B37FB" w:rsidRDefault="00D9359D" w:rsidP="003E3796">
      <w:pPr>
        <w:pStyle w:val="Standard"/>
        <w:jc w:val="center"/>
        <w:rPr>
          <w:rFonts w:ascii="Calibri" w:hAnsi="Calibri" w:cs="Calibri"/>
          <w:b/>
          <w:sz w:val="22"/>
          <w:szCs w:val="22"/>
        </w:rPr>
      </w:pPr>
    </w:p>
    <w:p w14:paraId="10F6D828" w14:textId="256188BB"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lastRenderedPageBreak/>
        <w:t>§ 6</w:t>
      </w:r>
    </w:p>
    <w:p w14:paraId="68CF2A74"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Odpowiedzialność Procesora</w:t>
      </w:r>
    </w:p>
    <w:p w14:paraId="6E9C9F9F" w14:textId="77777777" w:rsidR="003E3796" w:rsidRPr="005B37FB" w:rsidRDefault="003E3796" w:rsidP="00563B38">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jest odpowiedzialny za udostępnienie lub wykorzystanie danych osobowych niezgodnie</w:t>
      </w:r>
      <w:r w:rsidRPr="005B37FB">
        <w:rPr>
          <w:rFonts w:ascii="Calibri" w:hAnsi="Calibri" w:cs="Calibri"/>
        </w:rPr>
        <w:br/>
        <w:t>z treścią umowy, a w szczególności za udostępnienie powierzonych do przetwarzania danych osobowych osobom nieupoważnionym.</w:t>
      </w:r>
    </w:p>
    <w:p w14:paraId="09A47DCB" w14:textId="77777777" w:rsidR="003E3796" w:rsidRPr="005B37FB" w:rsidRDefault="003E3796" w:rsidP="00563B38">
      <w:pPr>
        <w:pStyle w:val="Akapitzlist"/>
        <w:numPr>
          <w:ilvl w:val="0"/>
          <w:numId w:val="75"/>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5B37FB">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067A7EEF" w14:textId="77777777" w:rsidR="003E3796" w:rsidRPr="005B37FB" w:rsidRDefault="003E3796" w:rsidP="003E3796">
      <w:pPr>
        <w:pStyle w:val="Akapitzlist"/>
        <w:spacing w:after="159" w:line="240" w:lineRule="auto"/>
        <w:ind w:left="363" w:hanging="363"/>
        <w:jc w:val="both"/>
        <w:rPr>
          <w:rFonts w:ascii="Calibri" w:hAnsi="Calibri" w:cs="Calibri"/>
        </w:rPr>
      </w:pPr>
      <w:r w:rsidRPr="005B37FB">
        <w:rPr>
          <w:rFonts w:ascii="Calibri" w:hAnsi="Calibri" w:cs="Calibri"/>
        </w:rPr>
        <w:tab/>
        <w:t>Niniejszy ustęp dotyczy wyłącznie danych osobowych powierzonych przez Administratora.</w:t>
      </w:r>
    </w:p>
    <w:p w14:paraId="2464546B" w14:textId="77777777" w:rsidR="003E3796" w:rsidRPr="005B37FB" w:rsidRDefault="003E3796" w:rsidP="003E3796">
      <w:pPr>
        <w:pStyle w:val="Standard"/>
        <w:jc w:val="center"/>
        <w:rPr>
          <w:rFonts w:ascii="Calibri" w:hAnsi="Calibri" w:cs="Calibri"/>
          <w:b/>
          <w:sz w:val="22"/>
          <w:szCs w:val="22"/>
        </w:rPr>
      </w:pPr>
    </w:p>
    <w:p w14:paraId="38074C30"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§7</w:t>
      </w:r>
    </w:p>
    <w:p w14:paraId="0B029393"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Zasady zachowania poufności</w:t>
      </w:r>
    </w:p>
    <w:p w14:paraId="7CE42279" w14:textId="77777777" w:rsidR="003E3796" w:rsidRPr="005B37FB" w:rsidRDefault="003E3796" w:rsidP="00563B38">
      <w:pPr>
        <w:pStyle w:val="Akapitzlist"/>
        <w:numPr>
          <w:ilvl w:val="0"/>
          <w:numId w:val="76"/>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70B8560" w14:textId="77777777" w:rsidR="003E3796" w:rsidRPr="005B37FB" w:rsidRDefault="003E3796" w:rsidP="00563B38">
      <w:pPr>
        <w:pStyle w:val="Akapitzlist"/>
        <w:numPr>
          <w:ilvl w:val="0"/>
          <w:numId w:val="76"/>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6690D46" w14:textId="77777777" w:rsidR="003E3796" w:rsidRPr="005B37FB" w:rsidRDefault="003E3796" w:rsidP="003E3796">
      <w:pPr>
        <w:pStyle w:val="Standard"/>
        <w:jc w:val="center"/>
        <w:rPr>
          <w:rFonts w:ascii="Calibri" w:hAnsi="Calibri" w:cs="Calibri"/>
          <w:b/>
          <w:sz w:val="22"/>
          <w:szCs w:val="22"/>
        </w:rPr>
      </w:pPr>
    </w:p>
    <w:p w14:paraId="772F05B3"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§8</w:t>
      </w:r>
    </w:p>
    <w:p w14:paraId="61FAAAF9"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Czas obowiązywania umowy</w:t>
      </w:r>
    </w:p>
    <w:p w14:paraId="687DF18A" w14:textId="77777777" w:rsidR="003E3796" w:rsidRPr="005B37FB" w:rsidRDefault="003E3796" w:rsidP="00563B38">
      <w:pPr>
        <w:pStyle w:val="Akapitzlist"/>
        <w:numPr>
          <w:ilvl w:val="0"/>
          <w:numId w:val="77"/>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Niniejsza umowa obowiązuje w okresie od dnia zawarcia umowy głównej do dnia zakończenia przez Procesora przetwarzania danych w zakresie wynikającym z realizacji umowy głównej.</w:t>
      </w:r>
    </w:p>
    <w:p w14:paraId="42A8283B" w14:textId="77777777" w:rsidR="003E3796" w:rsidRPr="005B37FB" w:rsidRDefault="003E3796" w:rsidP="00563B38">
      <w:pPr>
        <w:pStyle w:val="Akapitzlist"/>
        <w:numPr>
          <w:ilvl w:val="0"/>
          <w:numId w:val="77"/>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481C24E4"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§9</w:t>
      </w:r>
    </w:p>
    <w:p w14:paraId="7AC02746" w14:textId="77777777" w:rsidR="003E3796" w:rsidRPr="005B37FB" w:rsidRDefault="003E3796" w:rsidP="003E3796">
      <w:pPr>
        <w:pStyle w:val="Standard"/>
        <w:jc w:val="center"/>
        <w:rPr>
          <w:rFonts w:ascii="Calibri" w:hAnsi="Calibri" w:cs="Calibri"/>
          <w:b/>
          <w:sz w:val="22"/>
          <w:szCs w:val="22"/>
        </w:rPr>
      </w:pPr>
      <w:r w:rsidRPr="005B37FB">
        <w:rPr>
          <w:rFonts w:ascii="Calibri" w:hAnsi="Calibri" w:cs="Calibri"/>
          <w:b/>
          <w:sz w:val="22"/>
          <w:szCs w:val="22"/>
        </w:rPr>
        <w:t>Postanowienia końcowe</w:t>
      </w:r>
    </w:p>
    <w:p w14:paraId="38AFB093" w14:textId="77777777" w:rsidR="003E3796" w:rsidRPr="005B37FB" w:rsidRDefault="003E3796" w:rsidP="00563B38">
      <w:pPr>
        <w:pStyle w:val="Akapitzlist"/>
        <w:numPr>
          <w:ilvl w:val="0"/>
          <w:numId w:val="78"/>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Umowa została sporządzona w dwóch jednobrzmiących egzemplarzach, po jednym dla każdej</w:t>
      </w:r>
      <w:r w:rsidRPr="005B37FB">
        <w:rPr>
          <w:rFonts w:ascii="Calibri" w:hAnsi="Calibri" w:cs="Calibri"/>
        </w:rPr>
        <w:br/>
        <w:t>ze stron.</w:t>
      </w:r>
    </w:p>
    <w:p w14:paraId="4715D2E4" w14:textId="77777777" w:rsidR="003E3796" w:rsidRPr="005B37FB" w:rsidRDefault="003E3796" w:rsidP="00563B38">
      <w:pPr>
        <w:pStyle w:val="Akapitzlist"/>
        <w:numPr>
          <w:ilvl w:val="0"/>
          <w:numId w:val="78"/>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W sprawach nieuregulowanych zastosowanie będą miały przepisy RODO oraz innych przepisów prawa powszechnie obowiązującego.</w:t>
      </w:r>
    </w:p>
    <w:p w14:paraId="2B48465A" w14:textId="77777777" w:rsidR="003E3796" w:rsidRPr="005B37FB" w:rsidRDefault="003E3796" w:rsidP="00563B38">
      <w:pPr>
        <w:pStyle w:val="Akapitzlist"/>
        <w:numPr>
          <w:ilvl w:val="0"/>
          <w:numId w:val="78"/>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 xml:space="preserve">Sądem właściwym dla rozpatrzenia sporów wynikających z niniejszej umowy będzie sąd właściwy dla Administratora. </w:t>
      </w:r>
    </w:p>
    <w:p w14:paraId="0EBFB627" w14:textId="49E9D364" w:rsidR="003E3796" w:rsidRPr="005B37FB" w:rsidRDefault="003E3796" w:rsidP="00563B38">
      <w:pPr>
        <w:pStyle w:val="Akapitzlist"/>
        <w:numPr>
          <w:ilvl w:val="0"/>
          <w:numId w:val="78"/>
        </w:numPr>
        <w:suppressAutoHyphens/>
        <w:autoSpaceDN w:val="0"/>
        <w:spacing w:after="160" w:line="240" w:lineRule="auto"/>
        <w:ind w:left="363" w:hanging="363"/>
        <w:jc w:val="both"/>
        <w:textAlignment w:val="baseline"/>
        <w:rPr>
          <w:rFonts w:ascii="Calibri" w:hAnsi="Calibri" w:cs="Calibri"/>
        </w:rPr>
      </w:pPr>
      <w:r w:rsidRPr="005B37FB">
        <w:rPr>
          <w:rFonts w:ascii="Calibri" w:hAnsi="Calibri" w:cs="Calibri"/>
        </w:rPr>
        <w:t>Z zastrzeżeniem postanowień §5 ust. 2 wszelkie zmiany niniejszej Umowy wymagają formy pisemnej pod rygorem nieważności.</w:t>
      </w:r>
    </w:p>
    <w:p w14:paraId="2A5F7C0B" w14:textId="77777777" w:rsidR="00D136A8" w:rsidRPr="005B37FB" w:rsidRDefault="00D136A8" w:rsidP="00D136A8">
      <w:pPr>
        <w:suppressAutoHyphens/>
        <w:autoSpaceDN w:val="0"/>
        <w:spacing w:after="160" w:line="240" w:lineRule="auto"/>
        <w:jc w:val="both"/>
        <w:textAlignment w:val="baseline"/>
        <w:rPr>
          <w:rFonts w:ascii="Calibri" w:hAnsi="Calibri" w:cs="Calibri"/>
        </w:rPr>
      </w:pPr>
    </w:p>
    <w:p w14:paraId="6BBBA645" w14:textId="05873097" w:rsidR="003E3796" w:rsidRPr="005B37FB" w:rsidRDefault="003E3796" w:rsidP="00D136A8">
      <w:pPr>
        <w:pStyle w:val="Standard"/>
        <w:tabs>
          <w:tab w:val="center" w:pos="1985"/>
          <w:tab w:val="center" w:pos="7729"/>
        </w:tabs>
        <w:rPr>
          <w:rFonts w:ascii="Calibri" w:hAnsi="Calibri" w:cs="Calibri"/>
          <w:sz w:val="22"/>
          <w:szCs w:val="22"/>
        </w:rPr>
      </w:pPr>
      <w:r w:rsidRPr="005B37FB">
        <w:rPr>
          <w:rFonts w:ascii="Calibri" w:hAnsi="Calibri" w:cs="Calibri"/>
          <w:sz w:val="22"/>
          <w:szCs w:val="22"/>
        </w:rPr>
        <w:tab/>
        <w:t>….........................................</w:t>
      </w:r>
      <w:r w:rsidR="00D136A8" w:rsidRPr="005B37FB">
        <w:rPr>
          <w:rFonts w:ascii="Calibri" w:hAnsi="Calibri" w:cs="Calibri"/>
          <w:sz w:val="22"/>
          <w:szCs w:val="22"/>
        </w:rPr>
        <w:t xml:space="preserve">                                                              </w:t>
      </w:r>
      <w:r w:rsidRPr="005B37FB">
        <w:rPr>
          <w:rFonts w:ascii="Calibri" w:hAnsi="Calibri" w:cs="Calibri"/>
          <w:sz w:val="22"/>
          <w:szCs w:val="22"/>
        </w:rPr>
        <w:t>….........................................</w:t>
      </w:r>
      <w:r w:rsidRPr="005B37FB">
        <w:rPr>
          <w:rFonts w:ascii="Calibri" w:hAnsi="Calibri" w:cs="Calibri"/>
          <w:sz w:val="22"/>
          <w:szCs w:val="22"/>
        </w:rPr>
        <w:tab/>
      </w:r>
    </w:p>
    <w:p w14:paraId="18E69670" w14:textId="1D40B8EA" w:rsidR="003E3796" w:rsidRPr="005B37FB" w:rsidRDefault="00D136A8" w:rsidP="003E3796">
      <w:pPr>
        <w:pStyle w:val="Standard"/>
        <w:tabs>
          <w:tab w:val="center" w:pos="3205"/>
          <w:tab w:val="center" w:pos="7729"/>
        </w:tabs>
        <w:rPr>
          <w:rFonts w:ascii="Calibri" w:hAnsi="Calibri" w:cs="Calibri"/>
          <w:sz w:val="22"/>
          <w:szCs w:val="22"/>
        </w:rPr>
      </w:pPr>
      <w:r w:rsidRPr="005B37FB">
        <w:rPr>
          <w:rFonts w:ascii="Calibri" w:hAnsi="Calibri" w:cs="Calibri"/>
          <w:sz w:val="22"/>
          <w:szCs w:val="22"/>
        </w:rPr>
        <w:t xml:space="preserve">                      </w:t>
      </w:r>
      <w:r w:rsidR="003E3796" w:rsidRPr="005B37FB">
        <w:rPr>
          <w:rFonts w:ascii="Calibri" w:hAnsi="Calibri" w:cs="Calibri"/>
          <w:sz w:val="22"/>
          <w:szCs w:val="22"/>
        </w:rPr>
        <w:t xml:space="preserve">Procesor  </w:t>
      </w:r>
      <w:r w:rsidR="003E3796" w:rsidRPr="005B37FB">
        <w:rPr>
          <w:rFonts w:ascii="Calibri" w:hAnsi="Calibri" w:cs="Calibri"/>
          <w:sz w:val="22"/>
          <w:szCs w:val="22"/>
        </w:rPr>
        <w:tab/>
      </w:r>
      <w:r w:rsidRPr="005B37FB">
        <w:rPr>
          <w:rFonts w:ascii="Calibri" w:hAnsi="Calibri" w:cs="Calibri"/>
          <w:sz w:val="22"/>
          <w:szCs w:val="22"/>
        </w:rPr>
        <w:t xml:space="preserve">                                                                              </w:t>
      </w:r>
      <w:r w:rsidR="003E3796" w:rsidRPr="005B37FB">
        <w:rPr>
          <w:rFonts w:ascii="Calibri" w:hAnsi="Calibri" w:cs="Calibri"/>
          <w:sz w:val="22"/>
          <w:szCs w:val="22"/>
        </w:rPr>
        <w:t>Administrator</w:t>
      </w:r>
    </w:p>
    <w:p w14:paraId="6125F36B" w14:textId="77777777" w:rsidR="003E3796" w:rsidRPr="005B37FB" w:rsidRDefault="003E3796" w:rsidP="003E3796"/>
    <w:p w14:paraId="07F83A93" w14:textId="77777777" w:rsidR="003E3796" w:rsidRPr="005B37FB" w:rsidRDefault="003E3796" w:rsidP="003E3796">
      <w:pPr>
        <w:spacing w:after="160" w:line="259" w:lineRule="auto"/>
        <w:rPr>
          <w:rFonts w:ascii="Calibri" w:eastAsia="Tahoma" w:hAnsi="Calibri" w:cs="Calibri"/>
          <w:kern w:val="3"/>
          <w:lang w:eastAsia="pl-PL"/>
        </w:rPr>
      </w:pPr>
      <w:r w:rsidRPr="005B37FB">
        <w:rPr>
          <w:rFonts w:ascii="Calibri" w:hAnsi="Calibri" w:cs="Calibri"/>
        </w:rPr>
        <w:br w:type="page"/>
      </w:r>
    </w:p>
    <w:p w14:paraId="58EBBFB1" w14:textId="77777777" w:rsidR="003E3796" w:rsidRPr="005B37FB" w:rsidRDefault="003E3796" w:rsidP="003E3796">
      <w:pPr>
        <w:pStyle w:val="Standard"/>
        <w:tabs>
          <w:tab w:val="center" w:pos="3205"/>
          <w:tab w:val="center" w:pos="7729"/>
        </w:tabs>
        <w:jc w:val="right"/>
        <w:rPr>
          <w:rFonts w:ascii="Calibri" w:hAnsi="Calibri" w:cs="Calibri"/>
          <w:sz w:val="22"/>
          <w:szCs w:val="22"/>
        </w:rPr>
      </w:pPr>
      <w:r w:rsidRPr="005B37FB">
        <w:rPr>
          <w:rFonts w:ascii="Calibri" w:hAnsi="Calibri" w:cs="Calibri"/>
          <w:sz w:val="22"/>
          <w:szCs w:val="22"/>
        </w:rPr>
        <w:lastRenderedPageBreak/>
        <w:t>Załącznik do umowy nr …................. z dnia …...................</w:t>
      </w:r>
    </w:p>
    <w:p w14:paraId="6725BC2B" w14:textId="77777777" w:rsidR="003E3796" w:rsidRPr="005B37FB" w:rsidRDefault="003E3796" w:rsidP="003E3796">
      <w:pPr>
        <w:pStyle w:val="Standard"/>
        <w:jc w:val="right"/>
        <w:rPr>
          <w:rFonts w:ascii="Calibri" w:eastAsia="Calibri" w:hAnsi="Calibri" w:cs="Calibri"/>
          <w:sz w:val="22"/>
          <w:szCs w:val="22"/>
        </w:rPr>
      </w:pPr>
    </w:p>
    <w:p w14:paraId="2DB0B9C7" w14:textId="77777777" w:rsidR="003E3796" w:rsidRPr="005B37FB" w:rsidRDefault="003E3796" w:rsidP="003E3796">
      <w:pPr>
        <w:pStyle w:val="Standard"/>
        <w:jc w:val="both"/>
        <w:rPr>
          <w:rFonts w:ascii="Calibri" w:hAnsi="Calibri" w:cs="Calibri"/>
          <w:sz w:val="22"/>
          <w:szCs w:val="22"/>
        </w:rPr>
      </w:pPr>
      <w:r w:rsidRPr="005B37FB">
        <w:rPr>
          <w:rFonts w:ascii="Calibri" w:eastAsia="Calibri" w:hAnsi="Calibri" w:cs="Calibri"/>
          <w:sz w:val="22"/>
          <w:szCs w:val="22"/>
        </w:rPr>
        <w:t>Imienny wykaz osób upoważnionych przez  ……………………………………………..</w:t>
      </w:r>
    </w:p>
    <w:p w14:paraId="6FD3E04E" w14:textId="77777777" w:rsidR="003E3796" w:rsidRPr="005B37FB" w:rsidRDefault="003E3796" w:rsidP="003E3796">
      <w:pPr>
        <w:pStyle w:val="Standard"/>
        <w:jc w:val="both"/>
        <w:rPr>
          <w:rFonts w:ascii="Calibri" w:hAnsi="Calibri" w:cs="Calibri"/>
          <w:sz w:val="22"/>
          <w:szCs w:val="22"/>
        </w:rPr>
      </w:pPr>
    </w:p>
    <w:p w14:paraId="2E510873" w14:textId="77777777" w:rsidR="003E3796" w:rsidRPr="005B37FB" w:rsidRDefault="003E3796" w:rsidP="003E3796">
      <w:pPr>
        <w:pStyle w:val="Standard"/>
        <w:jc w:val="both"/>
        <w:rPr>
          <w:rFonts w:ascii="Calibri" w:hAnsi="Calibri" w:cs="Calibri"/>
          <w:sz w:val="22"/>
          <w:szCs w:val="22"/>
        </w:rPr>
      </w:pPr>
      <w:r w:rsidRPr="005B37FB">
        <w:rPr>
          <w:rFonts w:ascii="Calibri" w:eastAsia="Calibri" w:hAnsi="Calibri" w:cs="Calibri"/>
          <w:sz w:val="22"/>
          <w:szCs w:val="22"/>
        </w:rPr>
        <w:t>Zgodnie z §3 ust. 9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75BDDDD8" w14:textId="77777777" w:rsidR="003E3796" w:rsidRPr="005B37FB" w:rsidRDefault="003E3796" w:rsidP="003E3796">
      <w:pPr>
        <w:pStyle w:val="Standard"/>
        <w:jc w:val="both"/>
        <w:rPr>
          <w:rFonts w:ascii="Calibri" w:eastAsia="Calibri" w:hAnsi="Calibri" w:cs="Calibri"/>
          <w:sz w:val="22"/>
          <w:szCs w:val="22"/>
        </w:rPr>
      </w:pPr>
    </w:p>
    <w:p w14:paraId="0FF49EE8" w14:textId="77777777" w:rsidR="003E3796" w:rsidRPr="005B37FB" w:rsidRDefault="003E3796" w:rsidP="003E3796">
      <w:pPr>
        <w:pStyle w:val="Standard"/>
        <w:rPr>
          <w:rFonts w:ascii="Calibri" w:hAnsi="Calibri" w:cs="Calibri"/>
          <w:sz w:val="22"/>
          <w:szCs w:val="22"/>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5B37FB" w:rsidRPr="005B37FB" w14:paraId="011D985B"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80F270" w14:textId="77777777" w:rsidR="003E3796" w:rsidRPr="005B37FB" w:rsidRDefault="003E3796" w:rsidP="00AB6ADB">
            <w:pPr>
              <w:pStyle w:val="Standard"/>
              <w:jc w:val="center"/>
              <w:rPr>
                <w:rFonts w:ascii="Calibri" w:eastAsia="Calibri" w:hAnsi="Calibri" w:cs="Calibri"/>
                <w:b/>
                <w:sz w:val="22"/>
                <w:szCs w:val="22"/>
              </w:rPr>
            </w:pPr>
            <w:r w:rsidRPr="005B37FB">
              <w:rPr>
                <w:rFonts w:ascii="Calibri" w:eastAsia="Calibri" w:hAnsi="Calibri" w:cs="Calibri"/>
                <w:b/>
                <w:sz w:val="22"/>
                <w:szCs w:val="22"/>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0BE18975" w14:textId="77777777" w:rsidR="003E3796" w:rsidRPr="005B37FB" w:rsidRDefault="003E3796" w:rsidP="00AB6ADB">
            <w:pPr>
              <w:pStyle w:val="Standard"/>
              <w:jc w:val="center"/>
              <w:rPr>
                <w:rFonts w:ascii="Calibri" w:eastAsia="Calibri" w:hAnsi="Calibri" w:cs="Calibri"/>
                <w:b/>
                <w:sz w:val="22"/>
                <w:szCs w:val="22"/>
              </w:rPr>
            </w:pPr>
            <w:r w:rsidRPr="005B37FB">
              <w:rPr>
                <w:rFonts w:ascii="Calibri" w:eastAsia="Calibri" w:hAnsi="Calibri" w:cs="Calibr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66630E04" w14:textId="77777777" w:rsidR="003E3796" w:rsidRPr="005B37FB" w:rsidRDefault="003E3796" w:rsidP="00AB6ADB">
            <w:pPr>
              <w:pStyle w:val="Standard"/>
              <w:jc w:val="center"/>
              <w:rPr>
                <w:rFonts w:ascii="Calibri" w:eastAsia="Calibri" w:hAnsi="Calibri" w:cs="Calibri"/>
                <w:b/>
                <w:sz w:val="22"/>
                <w:szCs w:val="22"/>
              </w:rPr>
            </w:pPr>
            <w:r w:rsidRPr="005B37FB">
              <w:rPr>
                <w:rFonts w:ascii="Calibri" w:eastAsia="Calibri" w:hAnsi="Calibri" w:cs="Calibri"/>
                <w:b/>
                <w:sz w:val="22"/>
                <w:szCs w:val="22"/>
              </w:rPr>
              <w:t>Stanowisko</w:t>
            </w:r>
          </w:p>
        </w:tc>
      </w:tr>
      <w:tr w:rsidR="005B37FB" w:rsidRPr="005B37FB" w14:paraId="788F777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76A99EC" w14:textId="77777777" w:rsidR="003E3796" w:rsidRPr="005B37FB" w:rsidRDefault="003E3796" w:rsidP="00AB6ADB">
            <w:pPr>
              <w:pStyle w:val="Standard"/>
              <w:jc w:val="center"/>
              <w:rPr>
                <w:rFonts w:ascii="Calibri" w:eastAsia="Calibri" w:hAnsi="Calibri" w:cs="Calibri"/>
                <w:b/>
                <w:sz w:val="22"/>
                <w:szCs w:val="22"/>
              </w:rPr>
            </w:pPr>
            <w:r w:rsidRPr="005B37FB">
              <w:rPr>
                <w:rFonts w:ascii="Calibri" w:eastAsia="Calibri" w:hAnsi="Calibri" w:cs="Calibri"/>
                <w:b/>
                <w:sz w:val="22"/>
                <w:szCs w:val="22"/>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F9FDBC8" w14:textId="77777777" w:rsidR="003E3796" w:rsidRPr="005B37FB" w:rsidRDefault="003E3796" w:rsidP="00AB6ADB">
            <w:pPr>
              <w:pStyle w:val="Standard"/>
              <w:jc w:val="center"/>
              <w:rPr>
                <w:rFonts w:ascii="Calibri" w:eastAsia="Calibri" w:hAnsi="Calibri" w:cs="Calibr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BF8649" w14:textId="77777777" w:rsidR="003E3796" w:rsidRPr="005B37FB" w:rsidRDefault="003E3796" w:rsidP="00AB6ADB">
            <w:pPr>
              <w:pStyle w:val="Standard"/>
              <w:jc w:val="center"/>
              <w:rPr>
                <w:rFonts w:ascii="Calibri" w:eastAsia="Calibri" w:hAnsi="Calibri" w:cs="Calibri"/>
                <w:b/>
                <w:sz w:val="22"/>
                <w:szCs w:val="22"/>
              </w:rPr>
            </w:pPr>
          </w:p>
        </w:tc>
      </w:tr>
      <w:tr w:rsidR="005B37FB" w:rsidRPr="005B37FB" w14:paraId="2D655129"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2E6B4A6" w14:textId="77777777" w:rsidR="003E3796" w:rsidRPr="005B37FB" w:rsidRDefault="003E3796" w:rsidP="00AB6ADB">
            <w:pPr>
              <w:pStyle w:val="Standard"/>
              <w:jc w:val="center"/>
              <w:rPr>
                <w:rFonts w:ascii="Calibri" w:eastAsia="Calibri" w:hAnsi="Calibri" w:cs="Calibri"/>
                <w:sz w:val="22"/>
                <w:szCs w:val="22"/>
              </w:rPr>
            </w:pPr>
            <w:r w:rsidRPr="005B37FB">
              <w:rPr>
                <w:rFonts w:ascii="Calibri" w:eastAsia="Calibri" w:hAnsi="Calibri" w:cs="Calibri"/>
                <w:sz w:val="22"/>
                <w:szCs w:val="22"/>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7AD0292" w14:textId="77777777" w:rsidR="003E3796" w:rsidRPr="005B37FB"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4872B5" w14:textId="77777777" w:rsidR="003E3796" w:rsidRPr="005B37FB" w:rsidRDefault="003E3796" w:rsidP="00AB6ADB">
            <w:pPr>
              <w:pStyle w:val="Standard"/>
              <w:jc w:val="center"/>
              <w:rPr>
                <w:rFonts w:ascii="Calibri" w:eastAsia="Calibri" w:hAnsi="Calibri" w:cs="Calibri"/>
                <w:sz w:val="22"/>
                <w:szCs w:val="22"/>
              </w:rPr>
            </w:pPr>
          </w:p>
        </w:tc>
      </w:tr>
      <w:tr w:rsidR="005B37FB" w:rsidRPr="005B37FB" w14:paraId="1B9DD10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2E76FB5" w14:textId="77777777" w:rsidR="003E3796" w:rsidRPr="005B37FB" w:rsidRDefault="003E3796" w:rsidP="00AB6ADB">
            <w:pPr>
              <w:pStyle w:val="Standard"/>
              <w:jc w:val="center"/>
              <w:rPr>
                <w:rFonts w:ascii="Calibri" w:eastAsia="Calibri" w:hAnsi="Calibri" w:cs="Calibri"/>
                <w:sz w:val="22"/>
                <w:szCs w:val="22"/>
              </w:rPr>
            </w:pPr>
            <w:r w:rsidRPr="005B37FB">
              <w:rPr>
                <w:rFonts w:ascii="Calibri" w:eastAsia="Calibri" w:hAnsi="Calibri" w:cs="Calibri"/>
                <w:sz w:val="22"/>
                <w:szCs w:val="22"/>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3B5361E" w14:textId="77777777" w:rsidR="003E3796" w:rsidRPr="005B37FB"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E9DBAF" w14:textId="77777777" w:rsidR="003E3796" w:rsidRPr="005B37FB" w:rsidRDefault="003E3796" w:rsidP="00AB6ADB">
            <w:pPr>
              <w:pStyle w:val="Standard"/>
              <w:jc w:val="center"/>
              <w:rPr>
                <w:rFonts w:ascii="Calibri" w:eastAsia="Calibri" w:hAnsi="Calibri" w:cs="Calibri"/>
                <w:sz w:val="22"/>
                <w:szCs w:val="22"/>
              </w:rPr>
            </w:pPr>
          </w:p>
        </w:tc>
      </w:tr>
      <w:tr w:rsidR="005B37FB" w:rsidRPr="005B37FB" w14:paraId="28B624F5"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0687DD1" w14:textId="77777777" w:rsidR="003E3796" w:rsidRPr="005B37FB" w:rsidRDefault="003E3796" w:rsidP="00AB6ADB">
            <w:pPr>
              <w:pStyle w:val="Standard"/>
              <w:jc w:val="center"/>
              <w:rPr>
                <w:rFonts w:ascii="Calibri" w:eastAsia="Calibri" w:hAnsi="Calibri" w:cs="Calibri"/>
                <w:sz w:val="22"/>
                <w:szCs w:val="22"/>
              </w:rPr>
            </w:pPr>
            <w:r w:rsidRPr="005B37FB">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3AF7BF7" w14:textId="77777777" w:rsidR="003E3796" w:rsidRPr="005B37FB"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337FAE" w14:textId="77777777" w:rsidR="003E3796" w:rsidRPr="005B37FB" w:rsidRDefault="003E3796" w:rsidP="00AB6ADB">
            <w:pPr>
              <w:pStyle w:val="Standard"/>
              <w:jc w:val="center"/>
              <w:rPr>
                <w:rFonts w:ascii="Calibri" w:eastAsia="Calibri" w:hAnsi="Calibri" w:cs="Calibri"/>
                <w:sz w:val="22"/>
                <w:szCs w:val="22"/>
              </w:rPr>
            </w:pPr>
          </w:p>
        </w:tc>
      </w:tr>
      <w:tr w:rsidR="005B37FB" w:rsidRPr="005B37FB" w14:paraId="16D75C44" w14:textId="77777777" w:rsidTr="00AB6ADB">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EB4904F" w14:textId="77777777" w:rsidR="003E3796" w:rsidRPr="005B37FB" w:rsidRDefault="003E3796" w:rsidP="00AB6ADB">
            <w:pPr>
              <w:pStyle w:val="Standard"/>
              <w:jc w:val="center"/>
              <w:rPr>
                <w:rFonts w:ascii="Calibri" w:eastAsia="Calibri" w:hAnsi="Calibri" w:cs="Calibri"/>
                <w:sz w:val="22"/>
                <w:szCs w:val="22"/>
              </w:rPr>
            </w:pPr>
            <w:r w:rsidRPr="005B37FB">
              <w:rPr>
                <w:rFonts w:ascii="Calibri" w:eastAsia="Calibri" w:hAnsi="Calibri" w:cs="Calibri"/>
                <w:sz w:val="22"/>
                <w:szCs w:val="22"/>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0112794" w14:textId="77777777" w:rsidR="003E3796" w:rsidRPr="005B37FB" w:rsidRDefault="003E3796" w:rsidP="00AB6ADB">
            <w:pPr>
              <w:pStyle w:val="Standard"/>
              <w:jc w:val="center"/>
              <w:rPr>
                <w:rFonts w:ascii="Calibri" w:eastAsia="Calibri" w:hAnsi="Calibri" w:cs="Calibr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281C6D" w14:textId="77777777" w:rsidR="003E3796" w:rsidRPr="005B37FB" w:rsidRDefault="003E3796" w:rsidP="00AB6ADB">
            <w:pPr>
              <w:pStyle w:val="Standard"/>
              <w:jc w:val="center"/>
              <w:rPr>
                <w:rFonts w:ascii="Calibri" w:eastAsia="Calibri" w:hAnsi="Calibri" w:cs="Calibri"/>
                <w:sz w:val="22"/>
                <w:szCs w:val="22"/>
              </w:rPr>
            </w:pPr>
          </w:p>
        </w:tc>
      </w:tr>
    </w:tbl>
    <w:p w14:paraId="5EFB47EF" w14:textId="77777777" w:rsidR="003E3796" w:rsidRPr="005B37FB" w:rsidRDefault="003E3796" w:rsidP="003E3796">
      <w:pPr>
        <w:pStyle w:val="Standard"/>
        <w:rPr>
          <w:rFonts w:ascii="Calibri" w:eastAsia="Calibri" w:hAnsi="Calibri" w:cs="Calibri"/>
          <w:sz w:val="22"/>
          <w:szCs w:val="22"/>
        </w:rPr>
      </w:pPr>
    </w:p>
    <w:p w14:paraId="6903949B" w14:textId="77777777" w:rsidR="003E3796" w:rsidRPr="005B37FB" w:rsidRDefault="003E3796" w:rsidP="003E3796">
      <w:pPr>
        <w:pStyle w:val="Standard"/>
        <w:rPr>
          <w:rFonts w:ascii="Calibri" w:eastAsia="Calibri" w:hAnsi="Calibri" w:cs="Calibri"/>
          <w:sz w:val="22"/>
          <w:szCs w:val="22"/>
        </w:rPr>
      </w:pPr>
    </w:p>
    <w:p w14:paraId="4968F705" w14:textId="77777777" w:rsidR="003E3796" w:rsidRPr="005B37FB" w:rsidRDefault="003E3796" w:rsidP="003E3796">
      <w:pPr>
        <w:pStyle w:val="Standard"/>
        <w:jc w:val="right"/>
        <w:rPr>
          <w:rFonts w:ascii="Calibri" w:eastAsia="Calibri" w:hAnsi="Calibri" w:cs="Calibri"/>
          <w:sz w:val="22"/>
          <w:szCs w:val="22"/>
        </w:rPr>
      </w:pPr>
      <w:r w:rsidRPr="005B37FB">
        <w:rPr>
          <w:rFonts w:ascii="Calibri" w:eastAsia="Calibri" w:hAnsi="Calibri" w:cs="Calibri"/>
          <w:sz w:val="22"/>
          <w:szCs w:val="22"/>
        </w:rPr>
        <w:t>….....................................................................</w:t>
      </w:r>
    </w:p>
    <w:p w14:paraId="5AD94631" w14:textId="77777777" w:rsidR="003E3796" w:rsidRPr="005B37FB" w:rsidRDefault="003E3796" w:rsidP="003E3796">
      <w:pPr>
        <w:ind w:firstLine="6521"/>
        <w:rPr>
          <w:rFonts w:ascii="Calibri" w:hAnsi="Calibri" w:cs="Calibri"/>
        </w:rPr>
      </w:pPr>
      <w:r w:rsidRPr="005B37FB">
        <w:rPr>
          <w:rFonts w:ascii="Calibri" w:hAnsi="Calibri" w:cs="Calibri"/>
        </w:rPr>
        <w:t xml:space="preserve">Procesor  </w:t>
      </w:r>
    </w:p>
    <w:p w14:paraId="5C66BBA9" w14:textId="77777777" w:rsidR="003E3796" w:rsidRPr="005B37FB" w:rsidRDefault="003E3796" w:rsidP="003E3796"/>
    <w:p w14:paraId="3725C1F9" w14:textId="58A1A3D1" w:rsidR="00132ED7" w:rsidRPr="005B37FB" w:rsidRDefault="00132ED7">
      <w:pPr>
        <w:rPr>
          <w:rFonts w:eastAsia="Calibri" w:cstheme="minorHAnsi"/>
          <w:kern w:val="3"/>
          <w:sz w:val="16"/>
          <w:lang w:eastAsia="pl-PL"/>
        </w:rPr>
      </w:pPr>
      <w:r w:rsidRPr="005B37FB">
        <w:rPr>
          <w:rFonts w:eastAsia="Calibri" w:cstheme="minorHAnsi"/>
          <w:sz w:val="16"/>
        </w:rPr>
        <w:br w:type="page"/>
      </w:r>
    </w:p>
    <w:bookmarkEnd w:id="8"/>
    <w:sectPr w:rsidR="00132ED7" w:rsidRPr="005B37FB" w:rsidSect="005C55B7">
      <w:headerReference w:type="default" r:id="rId36"/>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4BCC2ACC" w14:textId="77777777" w:rsidR="0038556C" w:rsidRDefault="0038556C" w:rsidP="0038556C">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034DC6"/>
    <w:multiLevelType w:val="hybridMultilevel"/>
    <w:tmpl w:val="726AD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0D855503"/>
    <w:multiLevelType w:val="hybridMultilevel"/>
    <w:tmpl w:val="1206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4920EF"/>
    <w:multiLevelType w:val="hybridMultilevel"/>
    <w:tmpl w:val="717AF812"/>
    <w:lvl w:ilvl="0" w:tplc="568A5D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223EFE"/>
    <w:multiLevelType w:val="hybridMultilevel"/>
    <w:tmpl w:val="49E8A15E"/>
    <w:lvl w:ilvl="0" w:tplc="425647D6">
      <w:start w:val="1"/>
      <w:numFmt w:val="lowerLetter"/>
      <w:lvlText w:val="%1)"/>
      <w:lvlJc w:val="left"/>
      <w:pPr>
        <w:ind w:left="1060" w:hanging="360"/>
      </w:pPr>
      <w:rPr>
        <w:rFonts w:hint="default"/>
        <w:b w:val="0"/>
        <w:i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A2532D"/>
    <w:multiLevelType w:val="hybridMultilevel"/>
    <w:tmpl w:val="81FE589A"/>
    <w:lvl w:ilvl="0" w:tplc="425647D6">
      <w:start w:val="1"/>
      <w:numFmt w:val="lowerLetter"/>
      <w:lvlText w:val="%1)"/>
      <w:lvlJc w:val="left"/>
      <w:pPr>
        <w:ind w:left="1060" w:hanging="360"/>
      </w:pPr>
      <w:rPr>
        <w:rFonts w:hint="default"/>
        <w:b w:val="0"/>
        <w:i w:val="0"/>
        <w:color w:val="auto"/>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186B85"/>
    <w:multiLevelType w:val="hybridMultilevel"/>
    <w:tmpl w:val="6FFA2188"/>
    <w:lvl w:ilvl="0" w:tplc="04150017">
      <w:start w:val="1"/>
      <w:numFmt w:val="lowerLetter"/>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5D2757A"/>
    <w:multiLevelType w:val="multilevel"/>
    <w:tmpl w:val="41663B40"/>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67D2212"/>
    <w:multiLevelType w:val="hybridMultilevel"/>
    <w:tmpl w:val="73CCF44C"/>
    <w:lvl w:ilvl="0" w:tplc="101A00D4">
      <w:start w:val="8"/>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C42702"/>
    <w:multiLevelType w:val="multilevel"/>
    <w:tmpl w:val="506A79AC"/>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lowerLetter"/>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3D5C43A7"/>
    <w:multiLevelType w:val="hybridMultilevel"/>
    <w:tmpl w:val="45C05046"/>
    <w:lvl w:ilvl="0" w:tplc="0415001B">
      <w:start w:val="1"/>
      <w:numFmt w:val="lowerRoman"/>
      <w:lvlText w:val="%1."/>
      <w:lvlJc w:val="right"/>
      <w:pPr>
        <w:ind w:left="1060" w:hanging="360"/>
      </w:pPr>
      <w:rPr>
        <w:rFonts w:hint="default"/>
        <w:b w:val="0"/>
        <w:i w:val="0"/>
        <w:strike w:val="0"/>
        <w:color w:val="000000"/>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0" w15:restartNumberingAfterBreak="0">
    <w:nsid w:val="3D6F148F"/>
    <w:multiLevelType w:val="hybridMultilevel"/>
    <w:tmpl w:val="D8D4E026"/>
    <w:lvl w:ilvl="0" w:tplc="0415001B">
      <w:start w:val="1"/>
      <w:numFmt w:val="lowerRoman"/>
      <w:lvlText w:val="%1."/>
      <w:lvlJc w:val="righ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0B0683E"/>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EE0D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39A620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DB5A8F9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7CC5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287DC8">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BFB0380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EAAB79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E6A1F5C">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4730FB5"/>
    <w:multiLevelType w:val="hybridMultilevel"/>
    <w:tmpl w:val="83C0D8C0"/>
    <w:lvl w:ilvl="0" w:tplc="47E81C10">
      <w:start w:val="3"/>
      <w:numFmt w:val="bullet"/>
      <w:lvlText w:val=""/>
      <w:lvlJc w:val="left"/>
      <w:pPr>
        <w:ind w:left="1440" w:hanging="360"/>
      </w:pPr>
      <w:rPr>
        <w:rFonts w:ascii="Symbol" w:eastAsia="Times New Roman" w:hAnsi="Symbol" w:cs="Tahoma"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rPr>
        <w:rFonts w:hint="default"/>
      </w:rPr>
    </w:lvl>
    <w:lvl w:ilvl="2" w:tplc="BD32A6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65C5E84"/>
    <w:multiLevelType w:val="hybridMultilevel"/>
    <w:tmpl w:val="730E5214"/>
    <w:lvl w:ilvl="0" w:tplc="04150017">
      <w:start w:val="1"/>
      <w:numFmt w:val="lowerLetter"/>
      <w:lvlText w:val="%1)"/>
      <w:lvlJc w:val="left"/>
      <w:pPr>
        <w:tabs>
          <w:tab w:val="num" w:pos="757"/>
        </w:tabs>
        <w:ind w:left="737" w:hanging="340"/>
      </w:pPr>
      <w:rPr>
        <w:rFonts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B0F1B19"/>
    <w:multiLevelType w:val="hybridMultilevel"/>
    <w:tmpl w:val="31866C30"/>
    <w:lvl w:ilvl="0" w:tplc="04150017">
      <w:start w:val="1"/>
      <w:numFmt w:val="lowerLetter"/>
      <w:lvlText w:val="%1)"/>
      <w:lvlJc w:val="left"/>
      <w:pPr>
        <w:tabs>
          <w:tab w:val="num" w:pos="1060"/>
        </w:tabs>
        <w:ind w:left="1040" w:hanging="34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2"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5F321E"/>
    <w:multiLevelType w:val="hybridMultilevel"/>
    <w:tmpl w:val="196A78D0"/>
    <w:lvl w:ilvl="0" w:tplc="629EA94C">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9F49E5"/>
    <w:multiLevelType w:val="hybridMultilevel"/>
    <w:tmpl w:val="414C59CE"/>
    <w:lvl w:ilvl="0" w:tplc="B88A1642">
      <w:start w:val="7"/>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67A15533"/>
    <w:multiLevelType w:val="multilevel"/>
    <w:tmpl w:val="5A700EA6"/>
    <w:lvl w:ilvl="0">
      <w:start w:val="9"/>
      <w:numFmt w:val="decimal"/>
      <w:lvlText w:val="%1."/>
      <w:lvlJc w:val="left"/>
      <w:pPr>
        <w:tabs>
          <w:tab w:val="num" w:pos="720"/>
        </w:tabs>
        <w:ind w:left="720" w:hanging="720"/>
      </w:pPr>
      <w:rPr>
        <w:rFonts w:hint="default"/>
        <w:b w:val="0"/>
        <w:bCs/>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3"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3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3" w15:restartNumberingAfterBreak="0">
    <w:nsid w:val="6FEB6893"/>
    <w:multiLevelType w:val="multilevel"/>
    <w:tmpl w:val="E7C64C4A"/>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56330CE"/>
    <w:multiLevelType w:val="hybridMultilevel"/>
    <w:tmpl w:val="84702190"/>
    <w:lvl w:ilvl="0" w:tplc="19B455F6">
      <w:start w:val="1"/>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6975296"/>
    <w:multiLevelType w:val="hybridMultilevel"/>
    <w:tmpl w:val="F398AD0C"/>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7C171F1"/>
    <w:multiLevelType w:val="multilevel"/>
    <w:tmpl w:val="516037B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3" w15:restartNumberingAfterBreak="0">
    <w:nsid w:val="79D11C20"/>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06"/>
  </w:num>
  <w:num w:numId="2" w16cid:durableId="1214998286">
    <w:abstractNumId w:val="54"/>
  </w:num>
  <w:num w:numId="3" w16cid:durableId="1839540174">
    <w:abstractNumId w:val="75"/>
  </w:num>
  <w:num w:numId="4" w16cid:durableId="1454984242">
    <w:abstractNumId w:val="131"/>
  </w:num>
  <w:num w:numId="5" w16cid:durableId="2091194133">
    <w:abstractNumId w:val="95"/>
  </w:num>
  <w:num w:numId="6" w16cid:durableId="111897443">
    <w:abstractNumId w:val="117"/>
  </w:num>
  <w:num w:numId="7" w16cid:durableId="651326928">
    <w:abstractNumId w:val="149"/>
  </w:num>
  <w:num w:numId="8" w16cid:durableId="1007365298">
    <w:abstractNumId w:val="24"/>
  </w:num>
  <w:num w:numId="9" w16cid:durableId="1507162370">
    <w:abstractNumId w:val="116"/>
    <w:lvlOverride w:ilvl="0">
      <w:startOverride w:val="1"/>
    </w:lvlOverride>
  </w:num>
  <w:num w:numId="10" w16cid:durableId="2130273718">
    <w:abstractNumId w:val="88"/>
    <w:lvlOverride w:ilvl="0">
      <w:startOverride w:val="1"/>
    </w:lvlOverride>
  </w:num>
  <w:num w:numId="11" w16cid:durableId="203444977">
    <w:abstractNumId w:val="55"/>
  </w:num>
  <w:num w:numId="12" w16cid:durableId="809789210">
    <w:abstractNumId w:val="16"/>
  </w:num>
  <w:num w:numId="13" w16cid:durableId="979573263">
    <w:abstractNumId w:val="67"/>
  </w:num>
  <w:num w:numId="14" w16cid:durableId="2015451840">
    <w:abstractNumId w:val="41"/>
  </w:num>
  <w:num w:numId="15" w16cid:durableId="1633974037">
    <w:abstractNumId w:val="152"/>
  </w:num>
  <w:num w:numId="16" w16cid:durableId="1148085797">
    <w:abstractNumId w:val="21"/>
  </w:num>
  <w:num w:numId="17" w16cid:durableId="771170229">
    <w:abstractNumId w:val="61"/>
  </w:num>
  <w:num w:numId="18" w16cid:durableId="1579942320">
    <w:abstractNumId w:val="59"/>
  </w:num>
  <w:num w:numId="19" w16cid:durableId="2028209378">
    <w:abstractNumId w:val="154"/>
  </w:num>
  <w:num w:numId="20" w16cid:durableId="1735397638">
    <w:abstractNumId w:val="74"/>
  </w:num>
  <w:num w:numId="21" w16cid:durableId="1664894684">
    <w:abstractNumId w:val="158"/>
  </w:num>
  <w:num w:numId="22" w16cid:durableId="1099179606">
    <w:abstractNumId w:val="120"/>
  </w:num>
  <w:num w:numId="23" w16cid:durableId="1218009664">
    <w:abstractNumId w:val="125"/>
  </w:num>
  <w:num w:numId="24" w16cid:durableId="51738511">
    <w:abstractNumId w:val="20"/>
  </w:num>
  <w:num w:numId="25" w16cid:durableId="1028290433">
    <w:abstractNumId w:val="43"/>
  </w:num>
  <w:num w:numId="26" w16cid:durableId="290283041">
    <w:abstractNumId w:val="63"/>
  </w:num>
  <w:num w:numId="27" w16cid:durableId="1205630788">
    <w:abstractNumId w:val="91"/>
  </w:num>
  <w:num w:numId="28" w16cid:durableId="2077588511">
    <w:abstractNumId w:val="119"/>
  </w:num>
  <w:num w:numId="29" w16cid:durableId="488249444">
    <w:abstractNumId w:val="22"/>
  </w:num>
  <w:num w:numId="30" w16cid:durableId="1028725138">
    <w:abstractNumId w:val="100"/>
  </w:num>
  <w:num w:numId="31" w16cid:durableId="1129209035">
    <w:abstractNumId w:val="78"/>
  </w:num>
  <w:num w:numId="32" w16cid:durableId="6411584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3"/>
  </w:num>
  <w:num w:numId="35" w16cid:durableId="364603337">
    <w:abstractNumId w:val="81"/>
  </w:num>
  <w:num w:numId="36" w16cid:durableId="196311032">
    <w:abstractNumId w:val="141"/>
  </w:num>
  <w:num w:numId="37" w16cid:durableId="328410210">
    <w:abstractNumId w:val="17"/>
  </w:num>
  <w:num w:numId="38" w16cid:durableId="1943537663">
    <w:abstractNumId w:val="139"/>
  </w:num>
  <w:num w:numId="39" w16cid:durableId="109009175">
    <w:abstractNumId w:val="25"/>
  </w:num>
  <w:num w:numId="40" w16cid:durableId="1408110370">
    <w:abstractNumId w:val="93"/>
  </w:num>
  <w:num w:numId="41" w16cid:durableId="451292555">
    <w:abstractNumId w:val="124"/>
  </w:num>
  <w:num w:numId="42" w16cid:durableId="1513573241">
    <w:abstractNumId w:val="58"/>
  </w:num>
  <w:num w:numId="43" w16cid:durableId="1571227611">
    <w:abstractNumId w:val="82"/>
  </w:num>
  <w:num w:numId="44" w16cid:durableId="1618295762">
    <w:abstractNumId w:val="155"/>
  </w:num>
  <w:num w:numId="45" w16cid:durableId="2020231309">
    <w:abstractNumId w:val="89"/>
  </w:num>
  <w:num w:numId="46" w16cid:durableId="331952448">
    <w:abstractNumId w:val="127"/>
  </w:num>
  <w:num w:numId="47" w16cid:durableId="1519583934">
    <w:abstractNumId w:val="0"/>
  </w:num>
  <w:num w:numId="48" w16cid:durableId="773476575">
    <w:abstractNumId w:val="90"/>
  </w:num>
  <w:num w:numId="49" w16cid:durableId="145904628">
    <w:abstractNumId w:val="60"/>
  </w:num>
  <w:num w:numId="50" w16cid:durableId="115150597">
    <w:abstractNumId w:val="19"/>
  </w:num>
  <w:num w:numId="51" w16cid:durableId="401871103">
    <w:abstractNumId w:val="136"/>
  </w:num>
  <w:num w:numId="52" w16cid:durableId="774249194">
    <w:abstractNumId w:val="92"/>
  </w:num>
  <w:num w:numId="53" w16cid:durableId="248471679">
    <w:abstractNumId w:val="65"/>
  </w:num>
  <w:num w:numId="54" w16cid:durableId="60175016">
    <w:abstractNumId w:val="126"/>
  </w:num>
  <w:num w:numId="55" w16cid:durableId="571354802">
    <w:abstractNumId w:val="47"/>
  </w:num>
  <w:num w:numId="56" w16cid:durableId="1646084296">
    <w:abstractNumId w:val="115"/>
  </w:num>
  <w:num w:numId="57" w16cid:durableId="401560766">
    <w:abstractNumId w:val="94"/>
  </w:num>
  <w:num w:numId="58" w16cid:durableId="725763692">
    <w:abstractNumId w:val="135"/>
  </w:num>
  <w:num w:numId="59" w16cid:durableId="1874296327">
    <w:abstractNumId w:val="57"/>
  </w:num>
  <w:num w:numId="60" w16cid:durableId="779111411">
    <w:abstractNumId w:val="102"/>
  </w:num>
  <w:num w:numId="61" w16cid:durableId="967510566">
    <w:abstractNumId w:val="103"/>
  </w:num>
  <w:num w:numId="62" w16cid:durableId="8177227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32090016">
    <w:abstractNumId w:val="97"/>
  </w:num>
  <w:num w:numId="64" w16cid:durableId="1082873284">
    <w:abstractNumId w:val="52"/>
  </w:num>
  <w:num w:numId="65" w16cid:durableId="1570119920">
    <w:abstractNumId w:val="35"/>
  </w:num>
  <w:num w:numId="66" w16cid:durableId="266039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24927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1576918">
    <w:abstractNumId w:val="27"/>
  </w:num>
  <w:num w:numId="69" w16cid:durableId="1534227588">
    <w:abstractNumId w:val="56"/>
  </w:num>
  <w:num w:numId="70" w16cid:durableId="450132078">
    <w:abstractNumId w:val="134"/>
  </w:num>
  <w:num w:numId="71" w16cid:durableId="2125493870">
    <w:abstractNumId w:val="83"/>
  </w:num>
  <w:num w:numId="72" w16cid:durableId="1887835581">
    <w:abstractNumId w:val="49"/>
  </w:num>
  <w:num w:numId="73" w16cid:durableId="739444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722833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524853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54390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219173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44179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7142983">
    <w:abstractNumId w:val="108"/>
  </w:num>
  <w:num w:numId="80" w16cid:durableId="54012627">
    <w:abstractNumId w:val="11"/>
  </w:num>
  <w:num w:numId="81" w16cid:durableId="163517336">
    <w:abstractNumId w:val="12"/>
  </w:num>
  <w:num w:numId="82" w16cid:durableId="138575679">
    <w:abstractNumId w:val="32"/>
  </w:num>
  <w:num w:numId="83" w16cid:durableId="1190484430">
    <w:abstractNumId w:val="31"/>
  </w:num>
  <w:num w:numId="84" w16cid:durableId="1391731074">
    <w:abstractNumId w:val="122"/>
  </w:num>
  <w:num w:numId="85" w16cid:durableId="1228110615">
    <w:abstractNumId w:val="34"/>
  </w:num>
  <w:num w:numId="86" w16cid:durableId="1991596794">
    <w:abstractNumId w:val="38"/>
  </w:num>
  <w:num w:numId="87" w16cid:durableId="1641380172">
    <w:abstractNumId w:val="50"/>
  </w:num>
  <w:num w:numId="88" w16cid:durableId="954673610">
    <w:abstractNumId w:val="113"/>
  </w:num>
  <w:num w:numId="89" w16cid:durableId="1971476855">
    <w:abstractNumId w:val="62"/>
  </w:num>
  <w:num w:numId="90" w16cid:durableId="1522743696">
    <w:abstractNumId w:val="9"/>
    <w:lvlOverride w:ilvl="0">
      <w:startOverride w:val="1"/>
    </w:lvlOverride>
  </w:num>
  <w:num w:numId="91" w16cid:durableId="549657149">
    <w:abstractNumId w:val="1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09925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466020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3815810">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60634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680884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290965">
    <w:abstractNumId w:val="8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3510947">
    <w:abstractNumId w:val="137"/>
  </w:num>
  <w:num w:numId="99" w16cid:durableId="563375654">
    <w:abstractNumId w:val="8"/>
  </w:num>
  <w:num w:numId="100" w16cid:durableId="38171186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261353">
    <w:abstractNumId w:val="80"/>
  </w:num>
  <w:num w:numId="102" w16cid:durableId="1663653052">
    <w:abstractNumId w:val="42"/>
  </w:num>
  <w:num w:numId="103" w16cid:durableId="2134984429">
    <w:abstractNumId w:val="114"/>
  </w:num>
  <w:num w:numId="104" w16cid:durableId="1154299593">
    <w:abstractNumId w:val="44"/>
  </w:num>
  <w:num w:numId="105" w16cid:durableId="122426625">
    <w:abstractNumId w:val="148"/>
  </w:num>
  <w:num w:numId="106" w16cid:durableId="1243753510">
    <w:abstractNumId w:val="64"/>
  </w:num>
  <w:num w:numId="107" w16cid:durableId="1675455453">
    <w:abstractNumId w:val="79"/>
  </w:num>
  <w:num w:numId="108" w16cid:durableId="1150318762">
    <w:abstractNumId w:val="111"/>
  </w:num>
  <w:num w:numId="109" w16cid:durableId="1675721468">
    <w:abstractNumId w:val="29"/>
  </w:num>
  <w:num w:numId="110" w16cid:durableId="2065715732">
    <w:abstractNumId w:val="145"/>
  </w:num>
  <w:num w:numId="111" w16cid:durableId="22245760">
    <w:abstractNumId w:val="110"/>
  </w:num>
  <w:num w:numId="112" w16cid:durableId="239870593">
    <w:abstractNumId w:val="112"/>
  </w:num>
  <w:num w:numId="113" w16cid:durableId="1630162691">
    <w:abstractNumId w:val="73"/>
  </w:num>
  <w:num w:numId="114" w16cid:durableId="1509520065">
    <w:abstractNumId w:val="123"/>
  </w:num>
  <w:num w:numId="115" w16cid:durableId="442917079">
    <w:abstractNumId w:val="109"/>
  </w:num>
  <w:num w:numId="116" w16cid:durableId="1597592259">
    <w:abstractNumId w:val="84"/>
  </w:num>
  <w:num w:numId="117" w16cid:durableId="469787137">
    <w:abstractNumId w:val="84"/>
    <w:lvlOverride w:ilvl="0">
      <w:startOverride w:val="1"/>
    </w:lvlOverride>
    <w:lvlOverride w:ilvl="1">
      <w:startOverride w:val="1"/>
    </w:lvlOverride>
    <w:lvlOverride w:ilvl="2">
      <w:startOverride w:val="1"/>
    </w:lvlOverride>
  </w:num>
  <w:num w:numId="118" w16cid:durableId="167838287">
    <w:abstractNumId w:val="76"/>
  </w:num>
  <w:num w:numId="119" w16cid:durableId="1381707177">
    <w:abstractNumId w:val="140"/>
  </w:num>
  <w:num w:numId="120" w16cid:durableId="63433659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90056981">
    <w:abstractNumId w:val="132"/>
  </w:num>
  <w:num w:numId="122" w16cid:durableId="742290891">
    <w:abstractNumId w:val="143"/>
  </w:num>
  <w:num w:numId="123" w16cid:durableId="308941653">
    <w:abstractNumId w:val="128"/>
  </w:num>
  <w:num w:numId="124" w16cid:durableId="20672400">
    <w:abstractNumId w:val="70"/>
  </w:num>
  <w:num w:numId="125" w16cid:durableId="490221949">
    <w:abstractNumId w:val="157"/>
  </w:num>
  <w:num w:numId="126" w16cid:durableId="1687898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75255538">
    <w:abstractNumId w:val="99"/>
  </w:num>
  <w:num w:numId="129" w16cid:durableId="1668702538">
    <w:abstractNumId w:val="68"/>
  </w:num>
  <w:num w:numId="130" w16cid:durableId="860246721">
    <w:abstractNumId w:val="10"/>
  </w:num>
  <w:num w:numId="131" w16cid:durableId="406417776">
    <w:abstractNumId w:val="40"/>
  </w:num>
  <w:num w:numId="132" w16cid:durableId="798182977">
    <w:abstractNumId w:val="15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defaultTabStop w:val="708"/>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C6C"/>
    <w:rsid w:val="00037DC9"/>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482E"/>
    <w:rsid w:val="006B4CAC"/>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EF7BB1"/>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64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128"/>
      </w:numPr>
    </w:pPr>
  </w:style>
  <w:style w:type="character" w:customStyle="1" w:styleId="Hyperlink0">
    <w:name w:val="Hyperlink.0"/>
    <w:basedOn w:val="Brak"/>
    <w:rsid w:val="00AB2A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21" Type="http://schemas.openxmlformats.org/officeDocument/2006/relationships/hyperlink" Target="https://portal.smartpzp.pl/uck" TargetMode="External"/><Relationship Id="rId34" Type="http://schemas.openxmlformats.org/officeDocument/2006/relationships/hyperlink" Target="mailto:ksiegowosc@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www.uck.katowice.pl/uploads/files/organizowaniepraczwiazanychzzagrozeniami.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eader" Target="header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hyperlink" Target="mailto:iod@uck.katowice.pl" TargetMode="Externa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17665</Words>
  <Characters>105991</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2022-11-18T12:05:00Z</dcterms:modified>
</cp:coreProperties>
</file>