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2B55" w14:textId="00F68472" w:rsidR="008E2A21" w:rsidRDefault="00AB0107" w:rsidP="00EC167A">
      <w:pPr>
        <w:tabs>
          <w:tab w:val="left" w:pos="4215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CF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DZP.381</w:t>
      </w:r>
      <w:r w:rsidR="004C0C7E" w:rsidRPr="00525CF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C6837" w:rsidRPr="00525CF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91</w:t>
      </w:r>
      <w:r w:rsidR="00AC24E1" w:rsidRPr="00525CF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35AA3" w:rsidRPr="00525CF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D5D4A" w:rsidRPr="00525CF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E2A21" w:rsidRPr="00525CF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8E2A21" w:rsidRPr="00525CF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525CF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525CF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525CF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456FB2">
        <w:rPr>
          <w:rFonts w:ascii="Times New Roman" w:eastAsia="MS Mincho" w:hAnsi="Times New Roman" w:cs="Times New Roman"/>
          <w:bCs/>
          <w:color w:val="FF0000"/>
          <w:sz w:val="24"/>
          <w:szCs w:val="24"/>
        </w:rPr>
        <w:t xml:space="preserve">zmodyfikowany </w:t>
      </w:r>
      <w:r w:rsidR="008E2A21" w:rsidRPr="00525C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nr 1</w:t>
      </w:r>
    </w:p>
    <w:p w14:paraId="1F9252E8" w14:textId="77777777" w:rsidR="00B833DB" w:rsidRPr="00EC167A" w:rsidRDefault="00B833DB" w:rsidP="00EC167A">
      <w:pPr>
        <w:tabs>
          <w:tab w:val="left" w:pos="4215"/>
        </w:tabs>
        <w:spacing w:after="0" w:line="240" w:lineRule="auto"/>
        <w:ind w:right="-285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0E93BDA4" w14:textId="32074C25" w:rsidR="00E844C9" w:rsidRPr="00CD42F6" w:rsidRDefault="00E844C9" w:rsidP="00DC6837">
      <w:pPr>
        <w:suppressAutoHyphens/>
        <w:spacing w:after="0" w:line="240" w:lineRule="auto"/>
        <w:ind w:hanging="284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06869324"/>
      <w:r w:rsidRPr="00CD42F6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FORMULARZ OFERTOWY DLA UNIWERSYTECKIEGO CENTRUM KLINICZNEGO IM. PROF. K. GIBIŃSKIEGO SUM  W  KATOWICACH</w:t>
      </w:r>
    </w:p>
    <w:p w14:paraId="15664EF3" w14:textId="77777777" w:rsidR="00007159" w:rsidRDefault="00007159" w:rsidP="00DC6837">
      <w:pPr>
        <w:suppressAutoHyphens/>
        <w:spacing w:after="0" w:line="360" w:lineRule="auto"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67B6878" w14:textId="6A032318" w:rsidR="00E844C9" w:rsidRPr="00CD42F6" w:rsidRDefault="00E844C9" w:rsidP="00CB625F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Nazwa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wykonawcy 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638575" w14:textId="265623BC" w:rsidR="00E844C9" w:rsidRPr="00CD42F6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Siedziba: ............................................................................................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...............................</w:t>
      </w:r>
    </w:p>
    <w:p w14:paraId="5003A661" w14:textId="0252B3CC" w:rsidR="00E844C9" w:rsidRPr="00CD42F6" w:rsidRDefault="00E844C9" w:rsidP="00CB625F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Adres zamieszkania*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………………………………………………………………………………</w:t>
      </w:r>
    </w:p>
    <w:p w14:paraId="3712BF04" w14:textId="77777777" w:rsidR="00E844C9" w:rsidRPr="00CD42F6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  <w:r w:rsidRPr="00CD42F6"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  <w:t>*) dotyczy  osób fizycznych prowadzących działalność gospodarcza oraz  wspólników w spółce cywilnej</w:t>
      </w:r>
    </w:p>
    <w:p w14:paraId="6536C5E2" w14:textId="77777777" w:rsidR="00E844C9" w:rsidRPr="00CD42F6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</w:p>
    <w:p w14:paraId="0152493F" w14:textId="77777777" w:rsidR="00E844C9" w:rsidRPr="008F28CD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>REGON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NIP ..........................................</w:t>
      </w:r>
    </w:p>
    <w:p w14:paraId="4CD096B4" w14:textId="77777777" w:rsidR="00E844C9" w:rsidRPr="008F28CD" w:rsidRDefault="00E844C9" w:rsidP="00E844C9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>Tel.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fax  ..........................................</w:t>
      </w:r>
    </w:p>
    <w:p w14:paraId="793266A8" w14:textId="77777777" w:rsidR="00E844C9" w:rsidRPr="008F28CD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 xml:space="preserve">e-mail 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............................................................................................................</w:t>
      </w:r>
    </w:p>
    <w:p w14:paraId="1D993C96" w14:textId="77777777" w:rsidR="00E844C9" w:rsidRPr="00CD42F6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Adres strony www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................................................................................... (jeśli istnieje)</w:t>
      </w:r>
    </w:p>
    <w:p w14:paraId="1AB5FC38" w14:textId="77777777" w:rsidR="00E844C9" w:rsidRPr="00910B36" w:rsidRDefault="00E844C9" w:rsidP="00E844C9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numer konta …………………………………………………………………………. </w:t>
      </w:r>
      <w:r w:rsidRPr="00CD42F6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  <w:t xml:space="preserve">(w celu wpisania do umowy - w przypadku nie podania numeru konta Wykonawca zobowiązany jest </w:t>
      </w:r>
      <w:r w:rsidRPr="00910B36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  <w:t>wpisać numer konta w umowie)</w:t>
      </w:r>
    </w:p>
    <w:p w14:paraId="5299ACE3" w14:textId="77777777" w:rsidR="00E844C9" w:rsidRPr="00910B36" w:rsidRDefault="00E844C9" w:rsidP="00E844C9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7B1C9894" w14:textId="287B476B" w:rsidR="00DA4368" w:rsidRPr="00754C29" w:rsidRDefault="00E844C9" w:rsidP="006C6C33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2650780"/>
      <w:r w:rsidRPr="00754C29">
        <w:rPr>
          <w:rFonts w:ascii="Times New Roman" w:hAnsi="Times New Roman" w:cs="Times New Roman"/>
          <w:sz w:val="24"/>
          <w:szCs w:val="24"/>
        </w:rPr>
        <w:t xml:space="preserve">Ubiegając się o zamówienie publiczne na </w:t>
      </w:r>
      <w:bookmarkStart w:id="2" w:name="_Hlk502650441"/>
      <w:r w:rsidR="00DC6837" w:rsidRPr="00754C29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754C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DC6837" w:rsidRPr="00754C29">
        <w:rPr>
          <w:rFonts w:ascii="Times New Roman" w:hAnsi="Times New Roman" w:cs="Times New Roman"/>
          <w:b/>
          <w:bCs/>
          <w:sz w:val="24"/>
          <w:szCs w:val="24"/>
        </w:rPr>
        <w:t xml:space="preserve"> systemu informatycznego typu LIS/PIS oraz licencji oprogramowania do skanera preparatów histologicznych dla Zakładu Patomorfologii</w:t>
      </w:r>
      <w:r w:rsidR="006C6C33" w:rsidRPr="00754C29">
        <w:rPr>
          <w:rFonts w:ascii="Times New Roman" w:hAnsi="Times New Roman" w:cs="Times New Roman"/>
          <w:sz w:val="24"/>
          <w:szCs w:val="24"/>
        </w:rPr>
        <w:t xml:space="preserve"> </w:t>
      </w:r>
      <w:r w:rsidRPr="00754C29">
        <w:rPr>
          <w:rFonts w:ascii="Times New Roman" w:hAnsi="Times New Roman" w:cs="Times New Roman"/>
          <w:sz w:val="24"/>
          <w:szCs w:val="24"/>
        </w:rPr>
        <w:t xml:space="preserve">oferujemy realizację przedmiotowego zamówienia w zakresie objętym specyfikacją warunków zamówienia (dalej w treści: SWZ) za  łączną kwotę określoną </w:t>
      </w:r>
      <w:r w:rsidR="00ED5D4A" w:rsidRPr="00754C29">
        <w:rPr>
          <w:rFonts w:ascii="Times New Roman" w:hAnsi="Times New Roman" w:cs="Times New Roman"/>
          <w:sz w:val="24"/>
          <w:szCs w:val="24"/>
        </w:rPr>
        <w:t>poniżej:</w:t>
      </w:r>
    </w:p>
    <w:p w14:paraId="6EE5E2E6" w14:textId="77777777" w:rsidR="006C6C33" w:rsidRDefault="006C6C33" w:rsidP="006C6C3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5566" w:type="pct"/>
        <w:tblInd w:w="-572" w:type="dxa"/>
        <w:tblLook w:val="04A0" w:firstRow="1" w:lastRow="0" w:firstColumn="1" w:lastColumn="0" w:noHBand="0" w:noVBand="1"/>
      </w:tblPr>
      <w:tblGrid>
        <w:gridCol w:w="520"/>
        <w:gridCol w:w="1957"/>
        <w:gridCol w:w="576"/>
        <w:gridCol w:w="1187"/>
        <w:gridCol w:w="1187"/>
        <w:gridCol w:w="670"/>
        <w:gridCol w:w="1434"/>
        <w:gridCol w:w="2556"/>
      </w:tblGrid>
      <w:tr w:rsidR="00587F39" w:rsidRPr="00BF4236" w14:paraId="1AFD621B" w14:textId="77777777" w:rsidTr="00BF423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FE23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47516231"/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CFA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E1FA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F0BC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4FFC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14:paraId="519261C5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(ilość x cena jednostkowa netto)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99B4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Vat%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981C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</w:t>
            </w:r>
          </w:p>
          <w:p w14:paraId="0DDE3E9F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(wartość netto + VAT)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DE69" w14:textId="77777777" w:rsidR="009904D7" w:rsidRPr="00BF4236" w:rsidRDefault="009904D7" w:rsidP="009904D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PODAĆ</w:t>
            </w:r>
          </w:p>
          <w:p w14:paraId="2812443A" w14:textId="77777777" w:rsidR="009904D7" w:rsidRPr="00BF4236" w:rsidRDefault="009904D7" w:rsidP="009904D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Producent</w:t>
            </w:r>
          </w:p>
          <w:p w14:paraId="22150213" w14:textId="4B35E140" w:rsidR="006C6C33" w:rsidRPr="00BF4236" w:rsidRDefault="009904D7" w:rsidP="009904D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b/>
                <w:sz w:val="18"/>
                <w:szCs w:val="18"/>
              </w:rPr>
              <w:t>Nazwa oferowanego systemu/licencji</w:t>
            </w:r>
          </w:p>
        </w:tc>
      </w:tr>
      <w:tr w:rsidR="00587F39" w:rsidRPr="00BF4236" w14:paraId="67723BFB" w14:textId="77777777" w:rsidTr="00BF423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5910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A7794" w14:textId="77777777" w:rsidR="006C6C33" w:rsidRPr="00BF4236" w:rsidRDefault="006C6C33">
            <w:pPr>
              <w:pStyle w:val="Bezodstpw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sz w:val="18"/>
                <w:szCs w:val="18"/>
              </w:rPr>
              <w:t>SYSTEM INFORMATYCZNY TYPU LIS/PIS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A4E86" w14:textId="77777777" w:rsidR="006C6C33" w:rsidRPr="00BF4236" w:rsidRDefault="006C6C33">
            <w:pPr>
              <w:pStyle w:val="Bezodstpw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BF4236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BF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16B" w14:textId="77777777" w:rsidR="006C6C33" w:rsidRPr="00BF4236" w:rsidRDefault="006C6C3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C30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0DE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FFC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DA7D" w14:textId="649DB562" w:rsidR="009904D7" w:rsidRPr="00BF4236" w:rsidRDefault="009904D7" w:rsidP="00BF4236">
            <w:pPr>
              <w:pStyle w:val="Bezodstpw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Producent ……………..</w:t>
            </w:r>
          </w:p>
          <w:p w14:paraId="07B5E080" w14:textId="38205F4F" w:rsidR="006C6C33" w:rsidRPr="00BF4236" w:rsidRDefault="009904D7" w:rsidP="00BF423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Nazwa oferowanego systemu/licencji..........................</w:t>
            </w:r>
          </w:p>
        </w:tc>
      </w:tr>
      <w:tr w:rsidR="00587F39" w:rsidRPr="00BF4236" w14:paraId="4EA315B6" w14:textId="77777777" w:rsidTr="00BF423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3EFD7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4D4EA" w14:textId="77777777" w:rsidR="006C6C33" w:rsidRPr="00BF4236" w:rsidRDefault="006C6C33">
            <w:pPr>
              <w:pStyle w:val="Bezodstpw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F423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LICENCJE OPROGRAMOWANIA DO SKANERA PREPARATÓW HISTOLOGICZNYCH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8C543" w14:textId="77777777" w:rsidR="006C6C33" w:rsidRPr="00BF4236" w:rsidRDefault="006C6C33">
            <w:pPr>
              <w:pStyle w:val="Bezodstpw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pl-PL"/>
              </w:rPr>
            </w:pPr>
            <w:r w:rsidRPr="00BF423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BF4236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BF42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7448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B8EF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C8D4E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5B311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C442F" w14:textId="77777777" w:rsidR="009904D7" w:rsidRPr="00BF4236" w:rsidRDefault="009904D7" w:rsidP="00BF4236">
            <w:pPr>
              <w:pStyle w:val="Bezodstpw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Producent ……………..</w:t>
            </w:r>
          </w:p>
          <w:p w14:paraId="7D7362D2" w14:textId="0B506AC3" w:rsidR="006C6C33" w:rsidRPr="00BF4236" w:rsidRDefault="009904D7" w:rsidP="00BF423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BF4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Nazwa oferowanego systemu/licencji..........................</w:t>
            </w:r>
          </w:p>
        </w:tc>
      </w:tr>
      <w:tr w:rsidR="00587F39" w14:paraId="460212B6" w14:textId="77777777" w:rsidTr="00BF423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D808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60A0D8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548F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3E6D6" w14:textId="40625EDA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F4236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875F" w14:textId="77777777" w:rsidR="006C6C33" w:rsidRPr="00BF4236" w:rsidRDefault="006C6C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50315" w14:textId="77777777" w:rsidR="006C6C33" w:rsidRPr="00587F39" w:rsidRDefault="006C6C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F4236">
              <w:rPr>
                <w:rFonts w:ascii="Times New Roman" w:hAnsi="Times New Roman" w:cs="Times New Roman"/>
                <w:sz w:val="20"/>
                <w:szCs w:val="20"/>
              </w:rPr>
              <w:t>XXXXXXXXXXXXXX</w:t>
            </w:r>
          </w:p>
          <w:p w14:paraId="1ED3FF9E" w14:textId="77777777" w:rsidR="006C6C33" w:rsidRPr="00587F39" w:rsidRDefault="006C6C3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3"/>
      </w:tr>
    </w:tbl>
    <w:p w14:paraId="6C2EB678" w14:textId="77777777" w:rsidR="006C6C33" w:rsidRDefault="006C6C33" w:rsidP="006C6C3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97D409" w14:textId="77777777" w:rsidR="006C6C33" w:rsidRDefault="006C6C33" w:rsidP="006C6C3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A0E9D" w14:textId="77DC357A" w:rsidR="00397F20" w:rsidRPr="00AE6696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bookmarkStart w:id="4" w:name="_Hlk136852282"/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lastRenderedPageBreak/>
        <w:t xml:space="preserve">Oświadczamy, iż </w:t>
      </w:r>
      <w:r w:rsidR="009904D7"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 ramach Dostawy systemu informatycznego typu LIS/PIS oraz licencji oprogramowania do skanera preparatów histologicznych dla Zakładu Patomorfologii 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oferujemy</w:t>
      </w:r>
      <w:r w:rsidR="009904D7"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następujący sprzęt informatyczny 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2F7F85A3" w14:textId="77777777" w:rsidR="00397F20" w:rsidRPr="001630D2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highlight w:val="yellow"/>
        </w:rPr>
      </w:pPr>
    </w:p>
    <w:tbl>
      <w:tblPr>
        <w:tblStyle w:val="Tabela-Siatka"/>
        <w:tblW w:w="5629" w:type="pct"/>
        <w:tblLayout w:type="fixed"/>
        <w:tblLook w:val="04A0" w:firstRow="1" w:lastRow="0" w:firstColumn="1" w:lastColumn="0" w:noHBand="0" w:noVBand="1"/>
      </w:tblPr>
      <w:tblGrid>
        <w:gridCol w:w="610"/>
        <w:gridCol w:w="3213"/>
        <w:gridCol w:w="849"/>
        <w:gridCol w:w="5529"/>
      </w:tblGrid>
      <w:tr w:rsidR="009904D7" w:rsidRPr="00EA01DD" w14:paraId="380F670A" w14:textId="77777777" w:rsidTr="009904D7">
        <w:tc>
          <w:tcPr>
            <w:tcW w:w="299" w:type="pct"/>
          </w:tcPr>
          <w:p w14:paraId="6B355D8D" w14:textId="77777777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75" w:type="pct"/>
          </w:tcPr>
          <w:p w14:paraId="7952CCAD" w14:textId="77777777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16" w:type="pct"/>
          </w:tcPr>
          <w:p w14:paraId="7882FCC2" w14:textId="77777777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710" w:type="pct"/>
          </w:tcPr>
          <w:p w14:paraId="63B19408" w14:textId="77777777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PODAĆ</w:t>
            </w:r>
          </w:p>
          <w:p w14:paraId="2E88F41D" w14:textId="77777777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</w:p>
          <w:p w14:paraId="5709C404" w14:textId="77777777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Producent</w:t>
            </w:r>
          </w:p>
          <w:p w14:paraId="2CB1B23C" w14:textId="5ECEE584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Model </w:t>
            </w:r>
          </w:p>
        </w:tc>
      </w:tr>
      <w:tr w:rsidR="009904D7" w:rsidRPr="009F4520" w14:paraId="4045DA31" w14:textId="77777777" w:rsidTr="009904D7">
        <w:tc>
          <w:tcPr>
            <w:tcW w:w="299" w:type="pct"/>
            <w:shd w:val="clear" w:color="auto" w:fill="FFFFFF" w:themeFill="background1"/>
          </w:tcPr>
          <w:p w14:paraId="225D8507" w14:textId="08C33CD3" w:rsidR="009904D7" w:rsidRPr="00F41CFD" w:rsidRDefault="009904D7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1575" w:type="pct"/>
            <w:shd w:val="clear" w:color="auto" w:fill="FFFFFF" w:themeFill="background1"/>
          </w:tcPr>
          <w:p w14:paraId="78C51E81" w14:textId="4CD97EC0" w:rsidR="009904D7" w:rsidRPr="00F41CFD" w:rsidRDefault="009904D7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Serwery </w:t>
            </w:r>
            <w:r w:rsidR="00733F6F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na </w:t>
            </w:r>
            <w:r w:rsidR="00733F6F" w:rsidRPr="00733F6F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potrzeby obsługi systemu </w:t>
            </w:r>
          </w:p>
        </w:tc>
        <w:tc>
          <w:tcPr>
            <w:tcW w:w="416" w:type="pct"/>
            <w:shd w:val="clear" w:color="auto" w:fill="FFFFFF" w:themeFill="background1"/>
          </w:tcPr>
          <w:p w14:paraId="3D302736" w14:textId="1DA99D1A" w:rsidR="009904D7" w:rsidRPr="00F41CFD" w:rsidRDefault="00733F6F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2</w:t>
            </w: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 </w:t>
            </w:r>
            <w:r w:rsidR="009904D7"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5804CA31" w14:textId="1D4B4921" w:rsidR="0052363B" w:rsidRPr="00C12681" w:rsidRDefault="0052363B" w:rsidP="00F41CFD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733F6F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serwera</w:t>
            </w: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………………………</w:t>
            </w:r>
          </w:p>
          <w:p w14:paraId="36F6A12A" w14:textId="417AF22B" w:rsidR="0052363B" w:rsidRPr="00C12681" w:rsidRDefault="0052363B" w:rsidP="00F41CFD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Model</w:t>
            </w:r>
            <w:r w:rsidR="00733F6F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 serwera</w:t>
            </w: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 ……………………………</w:t>
            </w:r>
          </w:p>
          <w:p w14:paraId="3C8840BC" w14:textId="5D6B8736" w:rsidR="00733F6F" w:rsidRPr="00C12681" w:rsidRDefault="00733F6F" w:rsidP="00F41CFD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Producent procesora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2A206B40" w14:textId="458D0693" w:rsidR="00733F6F" w:rsidRPr="00C12681" w:rsidRDefault="00733F6F" w:rsidP="00F41CFD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Model Procesora :……….</w:t>
            </w:r>
          </w:p>
          <w:p w14:paraId="5CE4600E" w14:textId="01FCE630" w:rsidR="00733F6F" w:rsidRPr="00C12681" w:rsidRDefault="00733F6F" w:rsidP="00F41CFD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Liczba punktów w teście </w:t>
            </w:r>
            <w:proofErr w:type="spellStart"/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cpubenchmark</w:t>
            </w:r>
            <w:proofErr w:type="spellEnd"/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.:……….</w:t>
            </w:r>
          </w:p>
        </w:tc>
      </w:tr>
      <w:tr w:rsidR="00733F6F" w:rsidRPr="009F4520" w14:paraId="06331F72" w14:textId="77777777" w:rsidTr="009904D7">
        <w:tc>
          <w:tcPr>
            <w:tcW w:w="299" w:type="pct"/>
            <w:shd w:val="clear" w:color="auto" w:fill="FFFFFF" w:themeFill="background1"/>
          </w:tcPr>
          <w:p w14:paraId="6EF4C74A" w14:textId="77777777" w:rsidR="00733F6F" w:rsidRPr="00F41CFD" w:rsidRDefault="00733F6F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shd w:val="clear" w:color="auto" w:fill="FFFFFF" w:themeFill="background1"/>
          </w:tcPr>
          <w:p w14:paraId="3F8E4A42" w14:textId="543C3376" w:rsidR="00733F6F" w:rsidRPr="00F41CFD" w:rsidRDefault="00733F6F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733F6F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Serwer na potrzeby obsługi, przechowywania i analizy wirtualnych preparatów</w:t>
            </w:r>
          </w:p>
        </w:tc>
        <w:tc>
          <w:tcPr>
            <w:tcW w:w="416" w:type="pct"/>
            <w:shd w:val="clear" w:color="auto" w:fill="FFFFFF" w:themeFill="background1"/>
          </w:tcPr>
          <w:p w14:paraId="50C3A0DD" w14:textId="4DC0A30A" w:rsidR="00733F6F" w:rsidRPr="00F41CFD" w:rsidRDefault="00733F6F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0637CDB9" w14:textId="77777777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Producent: serwera………………………</w:t>
            </w:r>
          </w:p>
          <w:p w14:paraId="25DBF14C" w14:textId="77777777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Model serwera ……………………………</w:t>
            </w:r>
          </w:p>
          <w:p w14:paraId="01C4C834" w14:textId="1A1EAF85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Producent procesora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75413353" w14:textId="77777777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Model Procesora :……….</w:t>
            </w:r>
          </w:p>
          <w:p w14:paraId="7BFF24C9" w14:textId="6DD2DEF7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Liczba punktów w teście </w:t>
            </w:r>
            <w:proofErr w:type="spellStart"/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cpubenchmark</w:t>
            </w:r>
            <w:proofErr w:type="spellEnd"/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.:……………..</w:t>
            </w:r>
          </w:p>
        </w:tc>
      </w:tr>
      <w:tr w:rsidR="009904D7" w:rsidRPr="009F4520" w14:paraId="22AA8484" w14:textId="77777777" w:rsidTr="009904D7">
        <w:tc>
          <w:tcPr>
            <w:tcW w:w="299" w:type="pct"/>
            <w:shd w:val="clear" w:color="auto" w:fill="FFFFFF" w:themeFill="background1"/>
          </w:tcPr>
          <w:p w14:paraId="52D07339" w14:textId="77777777" w:rsidR="009904D7" w:rsidRPr="00F41CFD" w:rsidRDefault="009904D7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1575" w:type="pct"/>
            <w:shd w:val="clear" w:color="auto" w:fill="FFFFFF" w:themeFill="background1"/>
          </w:tcPr>
          <w:p w14:paraId="21E1415A" w14:textId="77777777" w:rsidR="009904D7" w:rsidRPr="00F41CFD" w:rsidRDefault="009904D7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Zestawy komputerowe</w:t>
            </w:r>
          </w:p>
        </w:tc>
        <w:tc>
          <w:tcPr>
            <w:tcW w:w="416" w:type="pct"/>
            <w:shd w:val="clear" w:color="auto" w:fill="FFFFFF" w:themeFill="background1"/>
          </w:tcPr>
          <w:p w14:paraId="5994E5E5" w14:textId="77777777" w:rsidR="009904D7" w:rsidRPr="00F41CFD" w:rsidRDefault="009904D7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37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54AE5A12" w14:textId="281FC6B0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Producent: komputera………………………</w:t>
            </w:r>
          </w:p>
          <w:p w14:paraId="3FC24BB7" w14:textId="3823F6E8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Model komputera ……………………………</w:t>
            </w:r>
          </w:p>
          <w:p w14:paraId="1BDF89E5" w14:textId="57EA7B5E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Producent procesora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69B9C492" w14:textId="77777777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Model Procesora :……….</w:t>
            </w:r>
          </w:p>
          <w:p w14:paraId="068475DE" w14:textId="16B6FF97" w:rsidR="009904D7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Liczba punktów w teście </w:t>
            </w:r>
            <w:proofErr w:type="spellStart"/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cpubenchmark</w:t>
            </w:r>
            <w:proofErr w:type="spellEnd"/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.:……………..</w:t>
            </w:r>
          </w:p>
        </w:tc>
      </w:tr>
      <w:tr w:rsidR="009904D7" w:rsidRPr="009F4520" w14:paraId="2A0BCC95" w14:textId="77777777" w:rsidTr="009904D7">
        <w:tc>
          <w:tcPr>
            <w:tcW w:w="299" w:type="pct"/>
            <w:shd w:val="clear" w:color="auto" w:fill="FFFFFF" w:themeFill="background1"/>
          </w:tcPr>
          <w:p w14:paraId="02AA7EA5" w14:textId="77777777" w:rsidR="009904D7" w:rsidRPr="00F41CFD" w:rsidRDefault="009904D7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1575" w:type="pct"/>
            <w:shd w:val="clear" w:color="auto" w:fill="FFFFFF" w:themeFill="background1"/>
          </w:tcPr>
          <w:p w14:paraId="61C92661" w14:textId="77777777" w:rsidR="009904D7" w:rsidRPr="00F41CFD" w:rsidRDefault="009904D7" w:rsidP="00F41CFD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Monitory stanowiskowe</w:t>
            </w:r>
          </w:p>
        </w:tc>
        <w:tc>
          <w:tcPr>
            <w:tcW w:w="416" w:type="pct"/>
            <w:shd w:val="clear" w:color="auto" w:fill="FFFFFF" w:themeFill="background1"/>
          </w:tcPr>
          <w:p w14:paraId="7CD2380B" w14:textId="14A27118" w:rsidR="009904D7" w:rsidRPr="00F41CFD" w:rsidRDefault="0076054F" w:rsidP="00F41CFD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2</w:t>
            </w: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 </w:t>
            </w:r>
            <w:r w:rsidR="009904D7"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599D8F6C" w14:textId="772D554E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7E374981" w14:textId="00AAC71C" w:rsidR="009904D7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33F6F" w:rsidRPr="009F4520" w14:paraId="59001738" w14:textId="77777777" w:rsidTr="009904D7">
        <w:tc>
          <w:tcPr>
            <w:tcW w:w="299" w:type="pct"/>
            <w:shd w:val="clear" w:color="auto" w:fill="FFFFFF" w:themeFill="background1"/>
          </w:tcPr>
          <w:p w14:paraId="21B42734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1575" w:type="pct"/>
            <w:shd w:val="clear" w:color="auto" w:fill="FFFFFF" w:themeFill="background1"/>
          </w:tcPr>
          <w:p w14:paraId="1750BCC7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Czytniki kodów kreskowych  bezprzewodowe</w:t>
            </w:r>
          </w:p>
        </w:tc>
        <w:tc>
          <w:tcPr>
            <w:tcW w:w="416" w:type="pct"/>
            <w:shd w:val="clear" w:color="auto" w:fill="FFFFFF" w:themeFill="background1"/>
          </w:tcPr>
          <w:p w14:paraId="0F66CB54" w14:textId="77777777" w:rsidR="00733F6F" w:rsidRPr="00F41CFD" w:rsidRDefault="00733F6F" w:rsidP="00733F6F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8szt. </w:t>
            </w:r>
          </w:p>
        </w:tc>
        <w:tc>
          <w:tcPr>
            <w:tcW w:w="2710" w:type="pct"/>
            <w:shd w:val="clear" w:color="auto" w:fill="FFFFFF" w:themeFill="background1"/>
          </w:tcPr>
          <w:p w14:paraId="583DAA3A" w14:textId="5B8944FA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566AC478" w14:textId="61B6AEE2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33F6F" w:rsidRPr="009F4520" w14:paraId="1BD18F82" w14:textId="77777777" w:rsidTr="009904D7">
        <w:tc>
          <w:tcPr>
            <w:tcW w:w="299" w:type="pct"/>
            <w:shd w:val="clear" w:color="auto" w:fill="FFFFFF" w:themeFill="background1"/>
          </w:tcPr>
          <w:p w14:paraId="7387A133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e.</w:t>
            </w:r>
          </w:p>
        </w:tc>
        <w:tc>
          <w:tcPr>
            <w:tcW w:w="1575" w:type="pct"/>
            <w:shd w:val="clear" w:color="auto" w:fill="FFFFFF" w:themeFill="background1"/>
          </w:tcPr>
          <w:p w14:paraId="354003E9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Czytniki kodów kreskowych  przewodowe</w:t>
            </w:r>
          </w:p>
        </w:tc>
        <w:tc>
          <w:tcPr>
            <w:tcW w:w="416" w:type="pct"/>
            <w:shd w:val="clear" w:color="auto" w:fill="FFFFFF" w:themeFill="background1"/>
          </w:tcPr>
          <w:p w14:paraId="73E2C826" w14:textId="77777777" w:rsidR="00733F6F" w:rsidRPr="00F41CFD" w:rsidRDefault="00733F6F" w:rsidP="00733F6F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47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0D87767B" w14:textId="7CD93527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72C8C8F0" w14:textId="60E4506E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33F6F" w:rsidRPr="009F4520" w14:paraId="112C1C2A" w14:textId="77777777" w:rsidTr="009904D7">
        <w:tc>
          <w:tcPr>
            <w:tcW w:w="299" w:type="pct"/>
            <w:shd w:val="clear" w:color="auto" w:fill="FFFFFF" w:themeFill="background1"/>
          </w:tcPr>
          <w:p w14:paraId="517B2C7E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f.</w:t>
            </w:r>
          </w:p>
        </w:tc>
        <w:tc>
          <w:tcPr>
            <w:tcW w:w="1575" w:type="pct"/>
            <w:shd w:val="clear" w:color="auto" w:fill="FFFFFF" w:themeFill="background1"/>
          </w:tcPr>
          <w:p w14:paraId="7D66B570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Skanery dokumentów</w:t>
            </w:r>
          </w:p>
        </w:tc>
        <w:tc>
          <w:tcPr>
            <w:tcW w:w="416" w:type="pct"/>
            <w:shd w:val="clear" w:color="auto" w:fill="FFFFFF" w:themeFill="background1"/>
          </w:tcPr>
          <w:p w14:paraId="684B7775" w14:textId="77777777" w:rsidR="00733F6F" w:rsidRPr="00F41CFD" w:rsidRDefault="00733F6F" w:rsidP="00733F6F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4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238756B1" w14:textId="3CEBE126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75E2999D" w14:textId="46D4DEDA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33F6F" w:rsidRPr="009F4520" w14:paraId="47A95595" w14:textId="77777777" w:rsidTr="009904D7">
        <w:tc>
          <w:tcPr>
            <w:tcW w:w="299" w:type="pct"/>
            <w:shd w:val="clear" w:color="auto" w:fill="FFFFFF" w:themeFill="background1"/>
          </w:tcPr>
          <w:p w14:paraId="6441421C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g.</w:t>
            </w:r>
          </w:p>
        </w:tc>
        <w:tc>
          <w:tcPr>
            <w:tcW w:w="1575" w:type="pct"/>
            <w:shd w:val="clear" w:color="auto" w:fill="FFFFFF" w:themeFill="background1"/>
          </w:tcPr>
          <w:p w14:paraId="3692179F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Drukarki etykiet samoprzylepnych</w:t>
            </w:r>
          </w:p>
        </w:tc>
        <w:tc>
          <w:tcPr>
            <w:tcW w:w="416" w:type="pct"/>
            <w:shd w:val="clear" w:color="auto" w:fill="FFFFFF" w:themeFill="background1"/>
          </w:tcPr>
          <w:p w14:paraId="1DA0F45F" w14:textId="77777777" w:rsidR="00733F6F" w:rsidRPr="00F41CFD" w:rsidRDefault="00733F6F" w:rsidP="00733F6F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15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368BBBB6" w14:textId="2B32B233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249372D7" w14:textId="7919069A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33F6F" w:rsidRPr="009F4520" w14:paraId="40C4966E" w14:textId="77777777" w:rsidTr="009904D7">
        <w:tc>
          <w:tcPr>
            <w:tcW w:w="299" w:type="pct"/>
            <w:shd w:val="clear" w:color="auto" w:fill="FFFFFF" w:themeFill="background1"/>
          </w:tcPr>
          <w:p w14:paraId="464506CD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h.</w:t>
            </w:r>
          </w:p>
        </w:tc>
        <w:tc>
          <w:tcPr>
            <w:tcW w:w="1575" w:type="pct"/>
            <w:shd w:val="clear" w:color="auto" w:fill="FFFFFF" w:themeFill="background1"/>
          </w:tcPr>
          <w:p w14:paraId="6122BFDC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 xml:space="preserve">Miernik </w:t>
            </w:r>
            <w:proofErr w:type="spellStart"/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416" w:type="pct"/>
            <w:shd w:val="clear" w:color="auto" w:fill="FFFFFF" w:themeFill="background1"/>
          </w:tcPr>
          <w:p w14:paraId="0D274F84" w14:textId="77777777" w:rsidR="00733F6F" w:rsidRPr="00F41CFD" w:rsidRDefault="00733F6F" w:rsidP="00733F6F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58FF46D2" w14:textId="2271FCF9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2B8C4F22" w14:textId="4E999164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33F6F" w:rsidRPr="009F4520" w14:paraId="5EF19BD1" w14:textId="77777777" w:rsidTr="009904D7">
        <w:tc>
          <w:tcPr>
            <w:tcW w:w="299" w:type="pct"/>
            <w:shd w:val="clear" w:color="auto" w:fill="FFFFFF" w:themeFill="background1"/>
          </w:tcPr>
          <w:p w14:paraId="50CBD3F3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1575" w:type="pct"/>
            <w:shd w:val="clear" w:color="auto" w:fill="FFFFFF" w:themeFill="background1"/>
          </w:tcPr>
          <w:p w14:paraId="368EF0E3" w14:textId="77777777" w:rsidR="00733F6F" w:rsidRPr="00F41CFD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Monitory do pracy z wirtualnym preparatem</w:t>
            </w:r>
          </w:p>
        </w:tc>
        <w:tc>
          <w:tcPr>
            <w:tcW w:w="416" w:type="pct"/>
            <w:shd w:val="clear" w:color="auto" w:fill="FFFFFF" w:themeFill="background1"/>
          </w:tcPr>
          <w:p w14:paraId="24BC059D" w14:textId="77777777" w:rsidR="00733F6F" w:rsidRPr="00F41CFD" w:rsidRDefault="00733F6F" w:rsidP="00733F6F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179A9D73" w14:textId="7ABB3DA7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32A42A25" w14:textId="0F2DDC8A" w:rsidR="00733F6F" w:rsidRPr="00C12681" w:rsidRDefault="00733F6F" w:rsidP="00733F6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  <w:tr w:rsidR="0076054F" w:rsidRPr="009F4520" w14:paraId="452AA516" w14:textId="77777777" w:rsidTr="009904D7">
        <w:tc>
          <w:tcPr>
            <w:tcW w:w="299" w:type="pct"/>
            <w:shd w:val="clear" w:color="auto" w:fill="FFFFFF" w:themeFill="background1"/>
          </w:tcPr>
          <w:p w14:paraId="75F37A9D" w14:textId="77777777" w:rsidR="0076054F" w:rsidRPr="00F41CFD" w:rsidRDefault="0076054F" w:rsidP="0076054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j.</w:t>
            </w:r>
          </w:p>
        </w:tc>
        <w:tc>
          <w:tcPr>
            <w:tcW w:w="1575" w:type="pct"/>
            <w:shd w:val="clear" w:color="auto" w:fill="FFFFFF" w:themeFill="background1"/>
          </w:tcPr>
          <w:p w14:paraId="18B3C323" w14:textId="77777777" w:rsidR="0076054F" w:rsidRPr="00F41CFD" w:rsidRDefault="0076054F" w:rsidP="0076054F">
            <w:pPr>
              <w:pStyle w:val="Bezodstpw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Komputer mobilny typu tablet</w:t>
            </w:r>
          </w:p>
        </w:tc>
        <w:tc>
          <w:tcPr>
            <w:tcW w:w="416" w:type="pct"/>
            <w:shd w:val="clear" w:color="auto" w:fill="FFFFFF" w:themeFill="background1"/>
          </w:tcPr>
          <w:p w14:paraId="4351D0FC" w14:textId="77777777" w:rsidR="0076054F" w:rsidRPr="00F41CFD" w:rsidRDefault="0076054F" w:rsidP="0076054F">
            <w:pPr>
              <w:pStyle w:val="Bezodstpw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</w:pPr>
            <w:r w:rsidRPr="00F41CFD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2710" w:type="pct"/>
            <w:shd w:val="clear" w:color="auto" w:fill="FFFFFF" w:themeFill="background1"/>
          </w:tcPr>
          <w:p w14:paraId="5205B9DF" w14:textId="7C09B7AE" w:rsidR="0076054F" w:rsidRPr="00C12681" w:rsidRDefault="0076054F" w:rsidP="0076054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Producent: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  <w:p w14:paraId="59AC61A4" w14:textId="743B5528" w:rsidR="0076054F" w:rsidRPr="00C12681" w:rsidRDefault="0076054F" w:rsidP="0076054F">
            <w:pPr>
              <w:pStyle w:val="Bezodstpw"/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</w:pPr>
            <w:r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 xml:space="preserve">Model </w:t>
            </w:r>
            <w:r w:rsidR="00AE6696" w:rsidRPr="00C12681">
              <w:rPr>
                <w:rFonts w:ascii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</w:rPr>
              <w:t>…………………</w:t>
            </w:r>
          </w:p>
        </w:tc>
      </w:tr>
    </w:tbl>
    <w:p w14:paraId="512CDD87" w14:textId="77777777" w:rsidR="001630D2" w:rsidRPr="001630D2" w:rsidRDefault="001630D2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trike/>
          <w:color w:val="000000" w:themeColor="text1"/>
          <w:sz w:val="24"/>
          <w:szCs w:val="24"/>
          <w:highlight w:val="yellow"/>
        </w:rPr>
      </w:pPr>
    </w:p>
    <w:p w14:paraId="6C5EB82F" w14:textId="1AA0DF4E" w:rsidR="000F02D5" w:rsidRPr="00AE6696" w:rsidRDefault="00C759F3" w:rsidP="00C759F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Oświadczamy, iż </w:t>
      </w:r>
      <w:r w:rsidR="000F02D5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okres</w:t>
      </w:r>
      <w:r w:rsidR="000F02D5">
        <w:rPr>
          <w:rFonts w:ascii="Times New Roman" w:eastAsia="Calibri" w:hAnsi="Times New Roman" w:cs="Times New Roman"/>
          <w:iCs/>
          <w:sz w:val="24"/>
          <w:szCs w:val="24"/>
        </w:rPr>
        <w:t>ie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 gwarancji</w:t>
      </w:r>
      <w:r w:rsidR="000F02D5" w:rsidRPr="000F0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2D5">
        <w:rPr>
          <w:rFonts w:ascii="Times New Roman" w:hAnsi="Times New Roman" w:cs="Times New Roman"/>
          <w:color w:val="000000"/>
          <w:sz w:val="24"/>
          <w:szCs w:val="24"/>
        </w:rPr>
        <w:t xml:space="preserve">oferujemy następujący </w:t>
      </w:r>
      <w:r w:rsidR="000F02D5" w:rsidRPr="000F02D5">
        <w:rPr>
          <w:rFonts w:ascii="Times New Roman" w:hAnsi="Times New Roman" w:cs="Times New Roman"/>
          <w:color w:val="000000"/>
          <w:sz w:val="24"/>
          <w:szCs w:val="24"/>
        </w:rPr>
        <w:t xml:space="preserve">czas usunięcia błędu krytycznego </w:t>
      </w:r>
      <w:r w:rsidR="000F02D5" w:rsidRPr="00AE6696">
        <w:rPr>
          <w:rFonts w:ascii="Times New Roman" w:hAnsi="Times New Roman" w:cs="Times New Roman"/>
          <w:color w:val="000000" w:themeColor="text1"/>
          <w:sz w:val="24"/>
          <w:szCs w:val="24"/>
        </w:rPr>
        <w:t>systemu informatycznego dla Zakładu Patomorfologii:</w:t>
      </w:r>
    </w:p>
    <w:p w14:paraId="065D1DF8" w14:textId="2D455A2F" w:rsidR="00C759F3" w:rsidRPr="00AE6696" w:rsidRDefault="00C759F3" w:rsidP="00C759F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a)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</w:r>
      <w:r w:rsidR="000F02D5"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8 godzin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5B24CF1D" w14:textId="77777777" w:rsidR="000F02D5" w:rsidRPr="00AE6696" w:rsidRDefault="00C759F3" w:rsidP="00C759F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b)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</w:r>
      <w:r w:rsidR="000F02D5"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12 godzin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0ACF7CC0" w14:textId="7338FFAF" w:rsidR="000F02D5" w:rsidRPr="00AE6696" w:rsidRDefault="000F02D5" w:rsidP="00C759F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c)         24 godzin*</w:t>
      </w:r>
    </w:p>
    <w:p w14:paraId="46392231" w14:textId="77777777" w:rsidR="00C759F3" w:rsidRPr="00625241" w:rsidRDefault="00C759F3" w:rsidP="00C759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* niepotrzebne skreślić lub właściwe zaznaczyć</w:t>
      </w:r>
    </w:p>
    <w:p w14:paraId="18E17DB5" w14:textId="7B87A0EC" w:rsidR="00C759F3" w:rsidRPr="000F02D5" w:rsidRDefault="00C759F3" w:rsidP="00C759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02D5">
        <w:rPr>
          <w:rFonts w:ascii="Times New Roman" w:eastAsia="Calibri" w:hAnsi="Times New Roman" w:cs="Times New Roman"/>
          <w:i/>
          <w:sz w:val="24"/>
          <w:szCs w:val="24"/>
        </w:rPr>
        <w:t>(w przypadku braku zaznaczenia lub wykreślenia Zamawiający uzna, iż Wykonawca oferuje m</w:t>
      </w:r>
      <w:r w:rsidR="000F02D5" w:rsidRPr="000F02D5">
        <w:rPr>
          <w:rFonts w:ascii="Times New Roman" w:eastAsia="Calibri" w:hAnsi="Times New Roman" w:cs="Times New Roman"/>
          <w:i/>
          <w:sz w:val="24"/>
          <w:szCs w:val="24"/>
        </w:rPr>
        <w:t xml:space="preserve">aksymalny </w:t>
      </w:r>
      <w:r w:rsidR="000F02D5" w:rsidRPr="000F02D5">
        <w:rPr>
          <w:rFonts w:ascii="Times New Roman" w:hAnsi="Times New Roman" w:cs="Times New Roman"/>
          <w:i/>
          <w:color w:val="000000"/>
          <w:sz w:val="24"/>
          <w:szCs w:val="24"/>
        </w:rPr>
        <w:t>czas usunięcia błędu krytycznego systemu informatycznego dla Zakładu Patomorfologii</w:t>
      </w:r>
      <w:r w:rsidRPr="000F02D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549D0F6" w14:textId="77777777" w:rsidR="00C759F3" w:rsidRPr="00625241" w:rsidRDefault="00C759F3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9AFEF3" w14:textId="6BEB92F5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5" w:name="_Hlk144450300"/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następujący okres gwarancji</w:t>
      </w:r>
      <w:r w:rsidR="00754C29">
        <w:rPr>
          <w:rFonts w:ascii="Times New Roman" w:eastAsia="Calibri" w:hAnsi="Times New Roman" w:cs="Times New Roman"/>
          <w:iCs/>
          <w:sz w:val="24"/>
          <w:szCs w:val="24"/>
        </w:rPr>
        <w:t>- termin obowiązywania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14:paraId="5933828C" w14:textId="77777777" w:rsidR="00397F20" w:rsidRPr="00AE6696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a)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24 miesiące*</w:t>
      </w:r>
    </w:p>
    <w:p w14:paraId="28241FA2" w14:textId="0C8F1ACC" w:rsidR="00397F20" w:rsidRPr="00AE6696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b)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3</w:t>
      </w:r>
      <w:r w:rsidR="001630D2"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0</w:t>
      </w:r>
      <w:r w:rsidRPr="00AE669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miesięcy*</w:t>
      </w:r>
    </w:p>
    <w:p w14:paraId="49B4B9B5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35452AEC" w14:textId="77777777" w:rsidR="00397F20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02D5">
        <w:rPr>
          <w:rFonts w:ascii="Times New Roman" w:eastAsia="Calibri" w:hAnsi="Times New Roman" w:cs="Times New Roman"/>
          <w:i/>
          <w:sz w:val="24"/>
          <w:szCs w:val="24"/>
        </w:rPr>
        <w:t>(w przypadku braku zaznaczenia lub wykreślenia Zamawiający uzna, iż Wykonawca oferuje minimalny okres gwarancji)</w:t>
      </w:r>
    </w:p>
    <w:p w14:paraId="213E3360" w14:textId="56D4A6BE" w:rsidR="006B2409" w:rsidRPr="00B833DB" w:rsidRDefault="006B2409" w:rsidP="00397F2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7030A0"/>
          <w:sz w:val="24"/>
          <w:szCs w:val="24"/>
        </w:rPr>
      </w:pPr>
      <w:r w:rsidRPr="00B833DB"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(w/w termin obowiązywania gwarancji nie dotyczy miernika </w:t>
      </w:r>
      <w:proofErr w:type="spellStart"/>
      <w:r w:rsidRPr="00B833DB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pH</w:t>
      </w:r>
      <w:proofErr w:type="spellEnd"/>
      <w:r w:rsidRPr="00B833DB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. gdzie termin obowiązywania gwarancji wynosi 12 miesięcy)</w:t>
      </w:r>
    </w:p>
    <w:bookmarkEnd w:id="4"/>
    <w:bookmarkEnd w:id="5"/>
    <w:p w14:paraId="1670578F" w14:textId="77777777" w:rsidR="00397F20" w:rsidRPr="00625241" w:rsidRDefault="00397F20" w:rsidP="00010C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bookmarkEnd w:id="1"/>
    <w:bookmarkEnd w:id="2"/>
    <w:p w14:paraId="28744E79" w14:textId="70367535" w:rsidR="00F616F5" w:rsidRPr="00625241" w:rsidRDefault="00F616F5" w:rsidP="00320C77">
      <w:pPr>
        <w:numPr>
          <w:ilvl w:val="3"/>
          <w:numId w:val="3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241">
        <w:rPr>
          <w:rFonts w:ascii="Times New Roman" w:hAnsi="Times New Roman" w:cs="Times New Roman"/>
          <w:iCs/>
          <w:sz w:val="24"/>
          <w:szCs w:val="24"/>
        </w:rPr>
        <w:t>Oświadczamy, iż zaoferowany przedmiot zamówienia spełnia warunki opisane w Opisie Przedmiotu Zamówienia</w:t>
      </w:r>
    </w:p>
    <w:p w14:paraId="1CC2D612" w14:textId="006B1E41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Calibri" w:hAnsi="Times New Roman" w:cs="Times New Roman"/>
          <w:sz w:val="24"/>
          <w:szCs w:val="24"/>
        </w:rPr>
        <w:t>Oświadczamy, iż w cenie naszej oferty zostały uwzględnione wszystkie koszty wykonania zamówienia.</w:t>
      </w:r>
    </w:p>
    <w:p w14:paraId="799B1ED7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6252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FB280C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143C3DA3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Jesteśmy związani niniejszą ofertą przez czas wskazany w Specyfikacji Warunków  Zamówienia.</w:t>
      </w:r>
    </w:p>
    <w:p w14:paraId="66F404F2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Zawarta w Specyfikacji Warunków Zamówienia treść wzoru umowy została przez nas zaakceptowana i zobowiązujemy się w przypadku wyboru naszej oferty do zawarcia umowy na wyżej wymienionych warunkach w miejscu i terminie wyznaczonym przez Zamawiającego</w:t>
      </w:r>
    </w:p>
    <w:p w14:paraId="3A6E9B0B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14:paraId="403EDAC0" w14:textId="77777777" w:rsidR="00E844C9" w:rsidRPr="00625241" w:rsidRDefault="00E844C9" w:rsidP="00E8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241">
        <w:rPr>
          <w:rFonts w:ascii="Times New Roman" w:hAnsi="Times New Roman" w:cs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65AC4DA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Rodzaj Wykonawcy:</w:t>
      </w:r>
    </w:p>
    <w:p w14:paraId="233EB584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Mikroprzedsiębiorstwo*</w:t>
      </w:r>
    </w:p>
    <w:p w14:paraId="37C64605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Małe przedsiębiorstwo*</w:t>
      </w:r>
    </w:p>
    <w:p w14:paraId="4C790914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Średnie przedsiębiorstwo*</w:t>
      </w:r>
    </w:p>
    <w:p w14:paraId="5A5E273F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lastRenderedPageBreak/>
        <w:t>Jednoosobowa działalnością gospodarczą *</w:t>
      </w:r>
    </w:p>
    <w:p w14:paraId="691473B3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Osoba fizyczna nieprowadząca działalności gospodarczej*</w:t>
      </w:r>
    </w:p>
    <w:p w14:paraId="50A795BC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Duże przedsiębiorstwo*</w:t>
      </w:r>
    </w:p>
    <w:p w14:paraId="271550DD" w14:textId="77777777" w:rsidR="00FC4125" w:rsidRDefault="00E844C9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5241">
        <w:rPr>
          <w:rFonts w:ascii="Times New Roman" w:eastAsia="MS Mincho" w:hAnsi="Times New Roman" w:cs="Times New Roman"/>
          <w:sz w:val="24"/>
          <w:szCs w:val="24"/>
          <w:lang w:eastAsia="ar-SA"/>
        </w:rPr>
        <w:t>(*Niewłaściwe skreślić lub właściwe zaznaczyć – punkt nieobowiązkowy)</w:t>
      </w: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649DBC21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834DFE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30CAB4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04D673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05FC93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0F4A68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516C8F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6C2BF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A77E1B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67DFC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03F49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A54A8A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0C9909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7FFB90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4E6953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365699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8CEDB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6F9DA8" w14:textId="77777777" w:rsidR="00FC4125" w:rsidRDefault="00FC4125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0A5A8" w14:textId="3D97F3AF" w:rsidR="00007159" w:rsidRPr="000C3916" w:rsidRDefault="00007159" w:rsidP="000C391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sectPr w:rsidR="00007159" w:rsidRPr="000C3916" w:rsidSect="00BB4AF6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A26E" w14:textId="77777777" w:rsidR="00F41CFD" w:rsidRDefault="00F41CFD" w:rsidP="00CC5192">
      <w:pPr>
        <w:spacing w:after="0" w:line="240" w:lineRule="auto"/>
      </w:pPr>
      <w:r>
        <w:separator/>
      </w:r>
    </w:p>
  </w:endnote>
  <w:endnote w:type="continuationSeparator" w:id="0">
    <w:p w14:paraId="2550C36E" w14:textId="77777777" w:rsidR="00F41CFD" w:rsidRDefault="00F41CFD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F9B1" w14:textId="77777777" w:rsidR="00F41CFD" w:rsidRDefault="00F41CFD" w:rsidP="00CC5192">
      <w:pPr>
        <w:spacing w:after="0" w:line="240" w:lineRule="auto"/>
      </w:pPr>
      <w:r>
        <w:separator/>
      </w:r>
    </w:p>
  </w:footnote>
  <w:footnote w:type="continuationSeparator" w:id="0">
    <w:p w14:paraId="37152DFF" w14:textId="77777777" w:rsidR="00F41CFD" w:rsidRDefault="00F41CFD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0DDE" w14:textId="18B0CF2C" w:rsidR="00F41CFD" w:rsidRPr="009446F4" w:rsidRDefault="00F41CFD" w:rsidP="009446F4">
    <w:pPr>
      <w:pStyle w:val="Nagwek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69A24D2" wp14:editId="21B78688">
          <wp:extent cx="5761355" cy="731520"/>
          <wp:effectExtent l="0" t="0" r="0" b="0"/>
          <wp:docPr id="884549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19F8F8" w14:textId="77777777" w:rsidR="00F41CFD" w:rsidRDefault="00F41CFD" w:rsidP="009446F4">
    <w:pPr>
      <w:pStyle w:val="Nagwek"/>
      <w:jc w:val="center"/>
      <w:rPr>
        <w:sz w:val="24"/>
      </w:rPr>
    </w:pPr>
  </w:p>
  <w:p w14:paraId="559274A9" w14:textId="0EBECF0E" w:rsidR="00F41CFD" w:rsidRDefault="00F41CFD" w:rsidP="009446F4">
    <w:pPr>
      <w:pStyle w:val="Nagwek"/>
      <w:jc w:val="center"/>
      <w:rPr>
        <w:sz w:val="24"/>
      </w:rPr>
    </w:pPr>
    <w:r w:rsidRPr="009446F4">
      <w:rPr>
        <w:sz w:val="24"/>
      </w:rPr>
      <w:t>„Sfinansowano w ramach reakcji Unii na pandemię COVID-19”</w:t>
    </w:r>
  </w:p>
  <w:p w14:paraId="2D1B0987" w14:textId="77777777" w:rsidR="00F41CFD" w:rsidRPr="00B35AA3" w:rsidRDefault="00F41CFD" w:rsidP="00B35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6"/>
    <w:multiLevelType w:val="multilevel"/>
    <w:tmpl w:val="ACEA30A0"/>
    <w:styleLink w:val="WWNum1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F402B"/>
    <w:multiLevelType w:val="hybridMultilevel"/>
    <w:tmpl w:val="E626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45025"/>
    <w:multiLevelType w:val="hybridMultilevel"/>
    <w:tmpl w:val="1940F5A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AD82DE72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B865556"/>
    <w:multiLevelType w:val="hybridMultilevel"/>
    <w:tmpl w:val="36B07CBE"/>
    <w:lvl w:ilvl="0" w:tplc="1F30BDA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EC3010E"/>
    <w:multiLevelType w:val="hybridMultilevel"/>
    <w:tmpl w:val="4134E24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B75D98"/>
    <w:multiLevelType w:val="hybridMultilevel"/>
    <w:tmpl w:val="AD5E9C5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290B412F"/>
    <w:multiLevelType w:val="hybridMultilevel"/>
    <w:tmpl w:val="77F8019E"/>
    <w:lvl w:ilvl="0" w:tplc="145EB92A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3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F85E60"/>
    <w:multiLevelType w:val="hybridMultilevel"/>
    <w:tmpl w:val="4E1E5E98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9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0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0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655F2D63"/>
    <w:multiLevelType w:val="hybridMultilevel"/>
    <w:tmpl w:val="923E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E65E9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C02768"/>
    <w:multiLevelType w:val="hybridMultilevel"/>
    <w:tmpl w:val="F9FCC5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5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6" w15:restartNumberingAfterBreak="0">
    <w:nsid w:val="74F11320"/>
    <w:multiLevelType w:val="hybridMultilevel"/>
    <w:tmpl w:val="9A6E1ACE"/>
    <w:lvl w:ilvl="0" w:tplc="4D10B546">
      <w:start w:val="1"/>
      <w:numFmt w:val="decimal"/>
      <w:lvlText w:val="%1.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7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3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1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01690593">
    <w:abstractNumId w:val="82"/>
  </w:num>
  <w:num w:numId="2" w16cid:durableId="997001048">
    <w:abstractNumId w:val="44"/>
  </w:num>
  <w:num w:numId="3" w16cid:durableId="419524825">
    <w:abstractNumId w:val="59"/>
  </w:num>
  <w:num w:numId="4" w16cid:durableId="1060976474">
    <w:abstractNumId w:val="97"/>
  </w:num>
  <w:num w:numId="5" w16cid:durableId="1892955284">
    <w:abstractNumId w:val="73"/>
  </w:num>
  <w:num w:numId="6" w16cid:durableId="40520027">
    <w:abstractNumId w:val="85"/>
  </w:num>
  <w:num w:numId="7" w16cid:durableId="1790320597">
    <w:abstractNumId w:val="109"/>
  </w:num>
  <w:num w:numId="8" w16cid:durableId="1280599704">
    <w:abstractNumId w:val="22"/>
  </w:num>
  <w:num w:numId="9" w16cid:durableId="1491362014">
    <w:abstractNumId w:val="84"/>
    <w:lvlOverride w:ilvl="0">
      <w:startOverride w:val="1"/>
    </w:lvlOverride>
  </w:num>
  <w:num w:numId="10" w16cid:durableId="1179850210">
    <w:abstractNumId w:val="66"/>
    <w:lvlOverride w:ilvl="0">
      <w:startOverride w:val="1"/>
    </w:lvlOverride>
  </w:num>
  <w:num w:numId="11" w16cid:durableId="923732536">
    <w:abstractNumId w:val="45"/>
  </w:num>
  <w:num w:numId="12" w16cid:durableId="374046354">
    <w:abstractNumId w:val="15"/>
  </w:num>
  <w:num w:numId="13" w16cid:durableId="706218386">
    <w:abstractNumId w:val="55"/>
  </w:num>
  <w:num w:numId="14" w16cid:durableId="135070437">
    <w:abstractNumId w:val="33"/>
  </w:num>
  <w:num w:numId="15" w16cid:durableId="1980646783">
    <w:abstractNumId w:val="19"/>
  </w:num>
  <w:num w:numId="16" w16cid:durableId="273363879">
    <w:abstractNumId w:val="51"/>
  </w:num>
  <w:num w:numId="17" w16cid:durableId="99881674">
    <w:abstractNumId w:val="48"/>
  </w:num>
  <w:num w:numId="18" w16cid:durableId="1826124337">
    <w:abstractNumId w:val="111"/>
  </w:num>
  <w:num w:numId="19" w16cid:durableId="1050543409">
    <w:abstractNumId w:val="58"/>
  </w:num>
  <w:num w:numId="20" w16cid:durableId="1155531309">
    <w:abstractNumId w:val="116"/>
  </w:num>
  <w:num w:numId="21" w16cid:durableId="1489979405">
    <w:abstractNumId w:val="88"/>
  </w:num>
  <w:num w:numId="22" w16cid:durableId="110176171">
    <w:abstractNumId w:val="92"/>
  </w:num>
  <w:num w:numId="23" w16cid:durableId="1532838190">
    <w:abstractNumId w:val="18"/>
  </w:num>
  <w:num w:numId="24" w16cid:durableId="1337611457">
    <w:abstractNumId w:val="34"/>
  </w:num>
  <w:num w:numId="25" w16cid:durableId="1991443456">
    <w:abstractNumId w:val="52"/>
  </w:num>
  <w:num w:numId="26" w16cid:durableId="153424662">
    <w:abstractNumId w:val="69"/>
  </w:num>
  <w:num w:numId="27" w16cid:durableId="1563906074">
    <w:abstractNumId w:val="87"/>
  </w:num>
  <w:num w:numId="28" w16cid:durableId="807671975">
    <w:abstractNumId w:val="20"/>
  </w:num>
  <w:num w:numId="29" w16cid:durableId="1491288243">
    <w:abstractNumId w:val="76"/>
  </w:num>
  <w:num w:numId="30" w16cid:durableId="1840807725">
    <w:abstractNumId w:val="60"/>
  </w:num>
  <w:num w:numId="31" w16cid:durableId="118555288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650074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243066">
    <w:abstractNumId w:val="28"/>
  </w:num>
  <w:num w:numId="34" w16cid:durableId="1908295286">
    <w:abstractNumId w:val="61"/>
  </w:num>
  <w:num w:numId="35" w16cid:durableId="726875570">
    <w:abstractNumId w:val="104"/>
  </w:num>
  <w:num w:numId="36" w16cid:durableId="1056196656">
    <w:abstractNumId w:val="16"/>
  </w:num>
  <w:num w:numId="37" w16cid:durableId="1496995374">
    <w:abstractNumId w:val="102"/>
  </w:num>
  <w:num w:numId="38" w16cid:durableId="1388646526">
    <w:abstractNumId w:val="23"/>
  </w:num>
  <w:num w:numId="39" w16cid:durableId="1116951651">
    <w:abstractNumId w:val="71"/>
  </w:num>
  <w:num w:numId="40" w16cid:durableId="373119433">
    <w:abstractNumId w:val="91"/>
  </w:num>
  <w:num w:numId="41" w16cid:durableId="236088223">
    <w:abstractNumId w:val="47"/>
  </w:num>
  <w:num w:numId="42" w16cid:durableId="1285044953">
    <w:abstractNumId w:val="62"/>
  </w:num>
  <w:num w:numId="43" w16cid:durableId="7953444">
    <w:abstractNumId w:val="112"/>
  </w:num>
  <w:num w:numId="44" w16cid:durableId="384834431">
    <w:abstractNumId w:val="67"/>
  </w:num>
  <w:num w:numId="45" w16cid:durableId="1673293095">
    <w:abstractNumId w:val="94"/>
  </w:num>
  <w:num w:numId="46" w16cid:durableId="919874124">
    <w:abstractNumId w:val="0"/>
  </w:num>
  <w:num w:numId="47" w16cid:durableId="848831717">
    <w:abstractNumId w:val="68"/>
  </w:num>
  <w:num w:numId="48" w16cid:durableId="417141587">
    <w:abstractNumId w:val="49"/>
  </w:num>
  <w:num w:numId="49" w16cid:durableId="1924217009">
    <w:abstractNumId w:val="17"/>
  </w:num>
  <w:num w:numId="50" w16cid:durableId="296031704">
    <w:abstractNumId w:val="100"/>
  </w:num>
  <w:num w:numId="51" w16cid:durableId="1357610611">
    <w:abstractNumId w:val="70"/>
  </w:num>
  <w:num w:numId="52" w16cid:durableId="556821821">
    <w:abstractNumId w:val="53"/>
  </w:num>
  <w:num w:numId="53" w16cid:durableId="1396664567">
    <w:abstractNumId w:val="93"/>
  </w:num>
  <w:num w:numId="54" w16cid:durableId="443036737">
    <w:abstractNumId w:val="37"/>
  </w:num>
  <w:num w:numId="55" w16cid:durableId="1408379144">
    <w:abstractNumId w:val="83"/>
  </w:num>
  <w:num w:numId="56" w16cid:durableId="339896728">
    <w:abstractNumId w:val="72"/>
  </w:num>
  <w:num w:numId="57" w16cid:durableId="1458833879">
    <w:abstractNumId w:val="99"/>
  </w:num>
  <w:num w:numId="58" w16cid:durableId="622033401">
    <w:abstractNumId w:val="46"/>
  </w:num>
  <w:num w:numId="59" w16cid:durableId="1325277228">
    <w:abstractNumId w:val="78"/>
  </w:num>
  <w:num w:numId="60" w16cid:durableId="64307862">
    <w:abstractNumId w:val="79"/>
  </w:num>
  <w:num w:numId="61" w16cid:durableId="186983225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36672469">
    <w:abstractNumId w:val="42"/>
  </w:num>
  <w:num w:numId="63" w16cid:durableId="1990789100">
    <w:abstractNumId w:val="30"/>
  </w:num>
  <w:num w:numId="64" w16cid:durableId="1212612916">
    <w:abstractNumId w:val="24"/>
  </w:num>
  <w:num w:numId="65" w16cid:durableId="1571579466">
    <w:abstractNumId w:val="98"/>
  </w:num>
  <w:num w:numId="66" w16cid:durableId="1691757983">
    <w:abstractNumId w:val="63"/>
  </w:num>
  <w:num w:numId="67" w16cid:durableId="1451431438">
    <w:abstractNumId w:val="39"/>
  </w:num>
  <w:num w:numId="68" w16cid:durableId="1587687018">
    <w:abstractNumId w:val="90"/>
  </w:num>
  <w:num w:numId="69" w16cid:durableId="1353528804">
    <w:abstractNumId w:val="115"/>
  </w:num>
  <w:num w:numId="70" w16cid:durableId="7391366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60604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02531845">
    <w:abstractNumId w:val="8"/>
  </w:num>
  <w:num w:numId="73" w16cid:durableId="641467799">
    <w:abstractNumId w:val="1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32064649">
    <w:abstractNumId w:val="103"/>
  </w:num>
  <w:num w:numId="75" w16cid:durableId="931279336">
    <w:abstractNumId w:val="11"/>
  </w:num>
  <w:num w:numId="76" w16cid:durableId="1178471955">
    <w:abstractNumId w:val="10"/>
  </w:num>
  <w:num w:numId="77" w16cid:durableId="1514610697">
    <w:abstractNumId w:val="40"/>
  </w:num>
  <w:num w:numId="78" w16cid:durableId="717358035">
    <w:abstractNumId w:val="27"/>
  </w:num>
  <w:num w:numId="79" w16cid:durableId="1734347667">
    <w:abstractNumId w:val="106"/>
  </w:num>
  <w:num w:numId="80" w16cid:durableId="3307657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07159"/>
    <w:rsid w:val="00007B84"/>
    <w:rsid w:val="00010C9E"/>
    <w:rsid w:val="0001176C"/>
    <w:rsid w:val="00015391"/>
    <w:rsid w:val="00016302"/>
    <w:rsid w:val="0001742F"/>
    <w:rsid w:val="000175AF"/>
    <w:rsid w:val="00020803"/>
    <w:rsid w:val="00022963"/>
    <w:rsid w:val="000243EE"/>
    <w:rsid w:val="00032DC4"/>
    <w:rsid w:val="000344E5"/>
    <w:rsid w:val="000379F0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8BE"/>
    <w:rsid w:val="00072CC1"/>
    <w:rsid w:val="000732D6"/>
    <w:rsid w:val="00076266"/>
    <w:rsid w:val="00077044"/>
    <w:rsid w:val="00080FCE"/>
    <w:rsid w:val="00081536"/>
    <w:rsid w:val="00083D8A"/>
    <w:rsid w:val="000844F4"/>
    <w:rsid w:val="0008505A"/>
    <w:rsid w:val="0008572A"/>
    <w:rsid w:val="00085BDA"/>
    <w:rsid w:val="000868A3"/>
    <w:rsid w:val="00086F52"/>
    <w:rsid w:val="00092662"/>
    <w:rsid w:val="000928E8"/>
    <w:rsid w:val="000952C3"/>
    <w:rsid w:val="0009709C"/>
    <w:rsid w:val="000A0CD3"/>
    <w:rsid w:val="000A18C9"/>
    <w:rsid w:val="000A229E"/>
    <w:rsid w:val="000A3ACA"/>
    <w:rsid w:val="000A435A"/>
    <w:rsid w:val="000A4DCA"/>
    <w:rsid w:val="000B1952"/>
    <w:rsid w:val="000B31A6"/>
    <w:rsid w:val="000C05F0"/>
    <w:rsid w:val="000C3916"/>
    <w:rsid w:val="000C4080"/>
    <w:rsid w:val="000C438A"/>
    <w:rsid w:val="000C4C79"/>
    <w:rsid w:val="000C5C6F"/>
    <w:rsid w:val="000C6C54"/>
    <w:rsid w:val="000D1A77"/>
    <w:rsid w:val="000D1BF0"/>
    <w:rsid w:val="000D3A8D"/>
    <w:rsid w:val="000F02D5"/>
    <w:rsid w:val="000F2C34"/>
    <w:rsid w:val="000F31E5"/>
    <w:rsid w:val="000F41DE"/>
    <w:rsid w:val="000F55BC"/>
    <w:rsid w:val="000F5BFF"/>
    <w:rsid w:val="0010018A"/>
    <w:rsid w:val="00102A24"/>
    <w:rsid w:val="00102AC0"/>
    <w:rsid w:val="00102C55"/>
    <w:rsid w:val="00103661"/>
    <w:rsid w:val="001039E6"/>
    <w:rsid w:val="001052B4"/>
    <w:rsid w:val="001053C9"/>
    <w:rsid w:val="001152E8"/>
    <w:rsid w:val="00115580"/>
    <w:rsid w:val="001159D2"/>
    <w:rsid w:val="0011657D"/>
    <w:rsid w:val="0012065A"/>
    <w:rsid w:val="001211B1"/>
    <w:rsid w:val="001220E8"/>
    <w:rsid w:val="001227D4"/>
    <w:rsid w:val="00122C65"/>
    <w:rsid w:val="00122D01"/>
    <w:rsid w:val="0012317D"/>
    <w:rsid w:val="00125687"/>
    <w:rsid w:val="00125EE9"/>
    <w:rsid w:val="00126B8B"/>
    <w:rsid w:val="00127142"/>
    <w:rsid w:val="00130351"/>
    <w:rsid w:val="00131A73"/>
    <w:rsid w:val="001322E8"/>
    <w:rsid w:val="00132ED7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71D"/>
    <w:rsid w:val="00150070"/>
    <w:rsid w:val="00150397"/>
    <w:rsid w:val="00150C4C"/>
    <w:rsid w:val="001510BF"/>
    <w:rsid w:val="00152FF5"/>
    <w:rsid w:val="00154A7E"/>
    <w:rsid w:val="00155237"/>
    <w:rsid w:val="001552A2"/>
    <w:rsid w:val="00155601"/>
    <w:rsid w:val="0015758E"/>
    <w:rsid w:val="00157958"/>
    <w:rsid w:val="0016204F"/>
    <w:rsid w:val="00162446"/>
    <w:rsid w:val="001630D2"/>
    <w:rsid w:val="00167C9B"/>
    <w:rsid w:val="00170A91"/>
    <w:rsid w:val="00171897"/>
    <w:rsid w:val="001725C9"/>
    <w:rsid w:val="001727A3"/>
    <w:rsid w:val="00173BB6"/>
    <w:rsid w:val="00174C8F"/>
    <w:rsid w:val="0017621F"/>
    <w:rsid w:val="0017652C"/>
    <w:rsid w:val="00176A64"/>
    <w:rsid w:val="00177C79"/>
    <w:rsid w:val="00183A03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5CDD"/>
    <w:rsid w:val="001B767E"/>
    <w:rsid w:val="001B7A1C"/>
    <w:rsid w:val="001C507C"/>
    <w:rsid w:val="001D3ACC"/>
    <w:rsid w:val="001D55B9"/>
    <w:rsid w:val="001D6082"/>
    <w:rsid w:val="001D7502"/>
    <w:rsid w:val="001E19FD"/>
    <w:rsid w:val="001E2AD4"/>
    <w:rsid w:val="001E3875"/>
    <w:rsid w:val="001E4BD9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1B19"/>
    <w:rsid w:val="00202D8E"/>
    <w:rsid w:val="00204921"/>
    <w:rsid w:val="00205A08"/>
    <w:rsid w:val="0020613A"/>
    <w:rsid w:val="00206B35"/>
    <w:rsid w:val="002104FA"/>
    <w:rsid w:val="00210811"/>
    <w:rsid w:val="00210945"/>
    <w:rsid w:val="00210BE2"/>
    <w:rsid w:val="00211926"/>
    <w:rsid w:val="00211EB6"/>
    <w:rsid w:val="002139B6"/>
    <w:rsid w:val="00213C41"/>
    <w:rsid w:val="00214707"/>
    <w:rsid w:val="002153FF"/>
    <w:rsid w:val="00215D78"/>
    <w:rsid w:val="00217886"/>
    <w:rsid w:val="0022035D"/>
    <w:rsid w:val="002218AA"/>
    <w:rsid w:val="0022259E"/>
    <w:rsid w:val="00222F3E"/>
    <w:rsid w:val="00230C12"/>
    <w:rsid w:val="00230DF8"/>
    <w:rsid w:val="00231490"/>
    <w:rsid w:val="00231830"/>
    <w:rsid w:val="002332BA"/>
    <w:rsid w:val="002343C1"/>
    <w:rsid w:val="002348C5"/>
    <w:rsid w:val="00235680"/>
    <w:rsid w:val="00242298"/>
    <w:rsid w:val="00245B59"/>
    <w:rsid w:val="0024607E"/>
    <w:rsid w:val="00250A71"/>
    <w:rsid w:val="00250DB1"/>
    <w:rsid w:val="002515BB"/>
    <w:rsid w:val="002521B0"/>
    <w:rsid w:val="00252B88"/>
    <w:rsid w:val="00254826"/>
    <w:rsid w:val="00257FB6"/>
    <w:rsid w:val="002612D9"/>
    <w:rsid w:val="002615B4"/>
    <w:rsid w:val="00261812"/>
    <w:rsid w:val="00261E97"/>
    <w:rsid w:val="002647E2"/>
    <w:rsid w:val="00264B95"/>
    <w:rsid w:val="002721A8"/>
    <w:rsid w:val="0027387F"/>
    <w:rsid w:val="00274CC4"/>
    <w:rsid w:val="00275FEF"/>
    <w:rsid w:val="002761C3"/>
    <w:rsid w:val="00277FF3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15F0"/>
    <w:rsid w:val="002B32A1"/>
    <w:rsid w:val="002B7317"/>
    <w:rsid w:val="002C07F3"/>
    <w:rsid w:val="002C2528"/>
    <w:rsid w:val="002C2753"/>
    <w:rsid w:val="002C3F5D"/>
    <w:rsid w:val="002C47FE"/>
    <w:rsid w:val="002C4B8B"/>
    <w:rsid w:val="002C7A14"/>
    <w:rsid w:val="002D31A8"/>
    <w:rsid w:val="002D604F"/>
    <w:rsid w:val="002D68A1"/>
    <w:rsid w:val="002D6EAD"/>
    <w:rsid w:val="002E086C"/>
    <w:rsid w:val="002E116C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17D4"/>
    <w:rsid w:val="00302293"/>
    <w:rsid w:val="00302BCB"/>
    <w:rsid w:val="0030347B"/>
    <w:rsid w:val="0030679B"/>
    <w:rsid w:val="003074ED"/>
    <w:rsid w:val="003106B8"/>
    <w:rsid w:val="0031383D"/>
    <w:rsid w:val="00316D12"/>
    <w:rsid w:val="00320C77"/>
    <w:rsid w:val="003220D4"/>
    <w:rsid w:val="003240BA"/>
    <w:rsid w:val="00330EB4"/>
    <w:rsid w:val="003311E8"/>
    <w:rsid w:val="00332031"/>
    <w:rsid w:val="00332CB8"/>
    <w:rsid w:val="003335EF"/>
    <w:rsid w:val="00334D3F"/>
    <w:rsid w:val="00340502"/>
    <w:rsid w:val="003413B9"/>
    <w:rsid w:val="00343733"/>
    <w:rsid w:val="00343B9C"/>
    <w:rsid w:val="00344944"/>
    <w:rsid w:val="00345A25"/>
    <w:rsid w:val="00346F55"/>
    <w:rsid w:val="0035163B"/>
    <w:rsid w:val="00352076"/>
    <w:rsid w:val="0035308D"/>
    <w:rsid w:val="00353196"/>
    <w:rsid w:val="003534B1"/>
    <w:rsid w:val="00353661"/>
    <w:rsid w:val="00354B21"/>
    <w:rsid w:val="0036121C"/>
    <w:rsid w:val="00361F6C"/>
    <w:rsid w:val="00363B19"/>
    <w:rsid w:val="00364EE9"/>
    <w:rsid w:val="00365F6C"/>
    <w:rsid w:val="00366DC6"/>
    <w:rsid w:val="00371BF9"/>
    <w:rsid w:val="00375CD5"/>
    <w:rsid w:val="003760D0"/>
    <w:rsid w:val="00376CF0"/>
    <w:rsid w:val="00380255"/>
    <w:rsid w:val="0038258C"/>
    <w:rsid w:val="0038370D"/>
    <w:rsid w:val="003870A0"/>
    <w:rsid w:val="0039023A"/>
    <w:rsid w:val="0039101D"/>
    <w:rsid w:val="003925F5"/>
    <w:rsid w:val="00393FC0"/>
    <w:rsid w:val="00393FE8"/>
    <w:rsid w:val="0039412C"/>
    <w:rsid w:val="00394C47"/>
    <w:rsid w:val="00394CBC"/>
    <w:rsid w:val="00396884"/>
    <w:rsid w:val="00397F20"/>
    <w:rsid w:val="003A1656"/>
    <w:rsid w:val="003A2299"/>
    <w:rsid w:val="003A2629"/>
    <w:rsid w:val="003A2945"/>
    <w:rsid w:val="003A3AE8"/>
    <w:rsid w:val="003A4441"/>
    <w:rsid w:val="003A4C51"/>
    <w:rsid w:val="003A6632"/>
    <w:rsid w:val="003B02FC"/>
    <w:rsid w:val="003B049B"/>
    <w:rsid w:val="003B0925"/>
    <w:rsid w:val="003B0AF6"/>
    <w:rsid w:val="003B1897"/>
    <w:rsid w:val="003B1ECC"/>
    <w:rsid w:val="003C0995"/>
    <w:rsid w:val="003C1059"/>
    <w:rsid w:val="003C1242"/>
    <w:rsid w:val="003C27A7"/>
    <w:rsid w:val="003C2ACC"/>
    <w:rsid w:val="003C3301"/>
    <w:rsid w:val="003C3702"/>
    <w:rsid w:val="003C3B4B"/>
    <w:rsid w:val="003C4285"/>
    <w:rsid w:val="003C5744"/>
    <w:rsid w:val="003D0D46"/>
    <w:rsid w:val="003D0E57"/>
    <w:rsid w:val="003D10D7"/>
    <w:rsid w:val="003D2A08"/>
    <w:rsid w:val="003D3857"/>
    <w:rsid w:val="003D395B"/>
    <w:rsid w:val="003D49AF"/>
    <w:rsid w:val="003D4EFD"/>
    <w:rsid w:val="003D4F7F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16954"/>
    <w:rsid w:val="004170DE"/>
    <w:rsid w:val="00420EB8"/>
    <w:rsid w:val="0042484E"/>
    <w:rsid w:val="00425439"/>
    <w:rsid w:val="004268DA"/>
    <w:rsid w:val="00426BAA"/>
    <w:rsid w:val="00430E64"/>
    <w:rsid w:val="00432649"/>
    <w:rsid w:val="0043273A"/>
    <w:rsid w:val="004352FE"/>
    <w:rsid w:val="004359E3"/>
    <w:rsid w:val="00436FE4"/>
    <w:rsid w:val="00437708"/>
    <w:rsid w:val="004410BA"/>
    <w:rsid w:val="00441899"/>
    <w:rsid w:val="00442208"/>
    <w:rsid w:val="0044278D"/>
    <w:rsid w:val="00444740"/>
    <w:rsid w:val="00444873"/>
    <w:rsid w:val="00444892"/>
    <w:rsid w:val="004455C6"/>
    <w:rsid w:val="004469A9"/>
    <w:rsid w:val="00446C30"/>
    <w:rsid w:val="0044712A"/>
    <w:rsid w:val="00447A29"/>
    <w:rsid w:val="0045359F"/>
    <w:rsid w:val="00454EA6"/>
    <w:rsid w:val="004551CB"/>
    <w:rsid w:val="00455674"/>
    <w:rsid w:val="00456EA8"/>
    <w:rsid w:val="00456FB2"/>
    <w:rsid w:val="00460F05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2E67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0577"/>
    <w:rsid w:val="00494A97"/>
    <w:rsid w:val="00496A9D"/>
    <w:rsid w:val="004A14E1"/>
    <w:rsid w:val="004A21B2"/>
    <w:rsid w:val="004A2EB8"/>
    <w:rsid w:val="004A34B0"/>
    <w:rsid w:val="004A35B9"/>
    <w:rsid w:val="004A3A93"/>
    <w:rsid w:val="004A4011"/>
    <w:rsid w:val="004A53D3"/>
    <w:rsid w:val="004A5815"/>
    <w:rsid w:val="004A6A40"/>
    <w:rsid w:val="004A7143"/>
    <w:rsid w:val="004B25E8"/>
    <w:rsid w:val="004B43BF"/>
    <w:rsid w:val="004B5587"/>
    <w:rsid w:val="004B618D"/>
    <w:rsid w:val="004C07D2"/>
    <w:rsid w:val="004C0C7E"/>
    <w:rsid w:val="004C1E44"/>
    <w:rsid w:val="004C4AD3"/>
    <w:rsid w:val="004C53F3"/>
    <w:rsid w:val="004C550A"/>
    <w:rsid w:val="004C7E75"/>
    <w:rsid w:val="004D2074"/>
    <w:rsid w:val="004D2573"/>
    <w:rsid w:val="004D293E"/>
    <w:rsid w:val="004D3E79"/>
    <w:rsid w:val="004D4140"/>
    <w:rsid w:val="004D4279"/>
    <w:rsid w:val="004D49A8"/>
    <w:rsid w:val="004D5B27"/>
    <w:rsid w:val="004D5C80"/>
    <w:rsid w:val="004D7994"/>
    <w:rsid w:val="004E0965"/>
    <w:rsid w:val="004E0A31"/>
    <w:rsid w:val="004E1B89"/>
    <w:rsid w:val="004E3DF4"/>
    <w:rsid w:val="004E4E49"/>
    <w:rsid w:val="004E5686"/>
    <w:rsid w:val="004F0B54"/>
    <w:rsid w:val="004F1177"/>
    <w:rsid w:val="004F17FB"/>
    <w:rsid w:val="004F25C5"/>
    <w:rsid w:val="004F2761"/>
    <w:rsid w:val="004F2CCD"/>
    <w:rsid w:val="004F3402"/>
    <w:rsid w:val="004F38C2"/>
    <w:rsid w:val="004F593D"/>
    <w:rsid w:val="004F7E3E"/>
    <w:rsid w:val="0050407D"/>
    <w:rsid w:val="00507907"/>
    <w:rsid w:val="005100FE"/>
    <w:rsid w:val="005103ED"/>
    <w:rsid w:val="00511B98"/>
    <w:rsid w:val="00511D07"/>
    <w:rsid w:val="00517AE4"/>
    <w:rsid w:val="00521C03"/>
    <w:rsid w:val="0052291A"/>
    <w:rsid w:val="00522E5F"/>
    <w:rsid w:val="00522EC9"/>
    <w:rsid w:val="0052363B"/>
    <w:rsid w:val="005239D3"/>
    <w:rsid w:val="0052419D"/>
    <w:rsid w:val="005243E2"/>
    <w:rsid w:val="00525B46"/>
    <w:rsid w:val="00525C1E"/>
    <w:rsid w:val="00525CFA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18A1"/>
    <w:rsid w:val="00544D88"/>
    <w:rsid w:val="005461D2"/>
    <w:rsid w:val="0054697A"/>
    <w:rsid w:val="00547EF2"/>
    <w:rsid w:val="00555D5C"/>
    <w:rsid w:val="0055668E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11AE"/>
    <w:rsid w:val="00572A3D"/>
    <w:rsid w:val="0057351E"/>
    <w:rsid w:val="00574D10"/>
    <w:rsid w:val="005759E3"/>
    <w:rsid w:val="0057671C"/>
    <w:rsid w:val="0057777A"/>
    <w:rsid w:val="00577A98"/>
    <w:rsid w:val="00582D07"/>
    <w:rsid w:val="00584360"/>
    <w:rsid w:val="00584563"/>
    <w:rsid w:val="00585A32"/>
    <w:rsid w:val="00587D64"/>
    <w:rsid w:val="00587F39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134"/>
    <w:rsid w:val="005A32F9"/>
    <w:rsid w:val="005A4F5D"/>
    <w:rsid w:val="005A57E5"/>
    <w:rsid w:val="005A5C8D"/>
    <w:rsid w:val="005A5E59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3157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271E"/>
    <w:rsid w:val="005C55B7"/>
    <w:rsid w:val="005C7D8D"/>
    <w:rsid w:val="005D0DE1"/>
    <w:rsid w:val="005D1D13"/>
    <w:rsid w:val="005D421D"/>
    <w:rsid w:val="005D4C45"/>
    <w:rsid w:val="005D4FDB"/>
    <w:rsid w:val="005D57FD"/>
    <w:rsid w:val="005D7B40"/>
    <w:rsid w:val="005E073B"/>
    <w:rsid w:val="005E0E12"/>
    <w:rsid w:val="005E1A5F"/>
    <w:rsid w:val="005E1FF9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4A00"/>
    <w:rsid w:val="00625241"/>
    <w:rsid w:val="006260C1"/>
    <w:rsid w:val="006264E4"/>
    <w:rsid w:val="00626869"/>
    <w:rsid w:val="00626A6A"/>
    <w:rsid w:val="00631D86"/>
    <w:rsid w:val="006331D9"/>
    <w:rsid w:val="006347A0"/>
    <w:rsid w:val="00637645"/>
    <w:rsid w:val="006378B2"/>
    <w:rsid w:val="006404A8"/>
    <w:rsid w:val="0064189A"/>
    <w:rsid w:val="00642CD3"/>
    <w:rsid w:val="006456B1"/>
    <w:rsid w:val="00646F0C"/>
    <w:rsid w:val="006543A0"/>
    <w:rsid w:val="006553DB"/>
    <w:rsid w:val="006559CE"/>
    <w:rsid w:val="006574E7"/>
    <w:rsid w:val="006576BC"/>
    <w:rsid w:val="00661CC9"/>
    <w:rsid w:val="00662EB5"/>
    <w:rsid w:val="00665646"/>
    <w:rsid w:val="00666567"/>
    <w:rsid w:val="00666D52"/>
    <w:rsid w:val="00671CD9"/>
    <w:rsid w:val="006740D6"/>
    <w:rsid w:val="00674BC2"/>
    <w:rsid w:val="006802FF"/>
    <w:rsid w:val="00680D10"/>
    <w:rsid w:val="0068326A"/>
    <w:rsid w:val="00684C52"/>
    <w:rsid w:val="006860D1"/>
    <w:rsid w:val="00686DDF"/>
    <w:rsid w:val="00687343"/>
    <w:rsid w:val="006875E2"/>
    <w:rsid w:val="00690076"/>
    <w:rsid w:val="00692F23"/>
    <w:rsid w:val="006965B5"/>
    <w:rsid w:val="00696A07"/>
    <w:rsid w:val="00697785"/>
    <w:rsid w:val="00697813"/>
    <w:rsid w:val="00697DDE"/>
    <w:rsid w:val="006A0813"/>
    <w:rsid w:val="006A1FC9"/>
    <w:rsid w:val="006A39BF"/>
    <w:rsid w:val="006B0434"/>
    <w:rsid w:val="006B13B2"/>
    <w:rsid w:val="006B1990"/>
    <w:rsid w:val="006B2409"/>
    <w:rsid w:val="006B4435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C5050"/>
    <w:rsid w:val="006C6C33"/>
    <w:rsid w:val="006C724E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166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1E09"/>
    <w:rsid w:val="007222C3"/>
    <w:rsid w:val="007225CA"/>
    <w:rsid w:val="00722F13"/>
    <w:rsid w:val="00722F68"/>
    <w:rsid w:val="007234D3"/>
    <w:rsid w:val="00723D43"/>
    <w:rsid w:val="00724777"/>
    <w:rsid w:val="00724B9C"/>
    <w:rsid w:val="00730672"/>
    <w:rsid w:val="00731451"/>
    <w:rsid w:val="00731699"/>
    <w:rsid w:val="0073358B"/>
    <w:rsid w:val="00733726"/>
    <w:rsid w:val="00733F6F"/>
    <w:rsid w:val="007352B6"/>
    <w:rsid w:val="007353A1"/>
    <w:rsid w:val="007376CA"/>
    <w:rsid w:val="007413DF"/>
    <w:rsid w:val="00743635"/>
    <w:rsid w:val="007436F5"/>
    <w:rsid w:val="0074477E"/>
    <w:rsid w:val="00745E53"/>
    <w:rsid w:val="00746822"/>
    <w:rsid w:val="007469B5"/>
    <w:rsid w:val="00747DE9"/>
    <w:rsid w:val="00754C29"/>
    <w:rsid w:val="007554D1"/>
    <w:rsid w:val="007556CC"/>
    <w:rsid w:val="007564DD"/>
    <w:rsid w:val="0076054F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174"/>
    <w:rsid w:val="00793B39"/>
    <w:rsid w:val="00795657"/>
    <w:rsid w:val="00795F43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4F4D"/>
    <w:rsid w:val="007A60AB"/>
    <w:rsid w:val="007A6749"/>
    <w:rsid w:val="007A7FC8"/>
    <w:rsid w:val="007B2590"/>
    <w:rsid w:val="007B2B85"/>
    <w:rsid w:val="007B4742"/>
    <w:rsid w:val="007C240D"/>
    <w:rsid w:val="007C3528"/>
    <w:rsid w:val="007C3CB9"/>
    <w:rsid w:val="007C71EC"/>
    <w:rsid w:val="007C7396"/>
    <w:rsid w:val="007D1EDD"/>
    <w:rsid w:val="007D64C4"/>
    <w:rsid w:val="007E139D"/>
    <w:rsid w:val="007E2E6B"/>
    <w:rsid w:val="007E4490"/>
    <w:rsid w:val="007E534E"/>
    <w:rsid w:val="007E660B"/>
    <w:rsid w:val="007E7EEA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5438"/>
    <w:rsid w:val="00806575"/>
    <w:rsid w:val="0080753C"/>
    <w:rsid w:val="00807995"/>
    <w:rsid w:val="00807FF9"/>
    <w:rsid w:val="00811F20"/>
    <w:rsid w:val="00812EA7"/>
    <w:rsid w:val="008158D4"/>
    <w:rsid w:val="0082135B"/>
    <w:rsid w:val="0082159D"/>
    <w:rsid w:val="00825767"/>
    <w:rsid w:val="00825803"/>
    <w:rsid w:val="0082662C"/>
    <w:rsid w:val="008278A7"/>
    <w:rsid w:val="008307DB"/>
    <w:rsid w:val="00830A1B"/>
    <w:rsid w:val="00834F00"/>
    <w:rsid w:val="00836551"/>
    <w:rsid w:val="00837B01"/>
    <w:rsid w:val="008422E1"/>
    <w:rsid w:val="008433F4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66A94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084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8CD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0B36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4F43"/>
    <w:rsid w:val="009361AD"/>
    <w:rsid w:val="0093722D"/>
    <w:rsid w:val="009425D1"/>
    <w:rsid w:val="009446F4"/>
    <w:rsid w:val="00945586"/>
    <w:rsid w:val="0094576C"/>
    <w:rsid w:val="00945775"/>
    <w:rsid w:val="00946C71"/>
    <w:rsid w:val="009516A2"/>
    <w:rsid w:val="00952021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07EC"/>
    <w:rsid w:val="0097254A"/>
    <w:rsid w:val="00973C5B"/>
    <w:rsid w:val="00975DEC"/>
    <w:rsid w:val="00975F9A"/>
    <w:rsid w:val="00976701"/>
    <w:rsid w:val="00977DB3"/>
    <w:rsid w:val="00977E87"/>
    <w:rsid w:val="00980E6B"/>
    <w:rsid w:val="0098203D"/>
    <w:rsid w:val="00982206"/>
    <w:rsid w:val="00982CB2"/>
    <w:rsid w:val="00983110"/>
    <w:rsid w:val="00983DEC"/>
    <w:rsid w:val="00985657"/>
    <w:rsid w:val="0098736D"/>
    <w:rsid w:val="009876E5"/>
    <w:rsid w:val="00987833"/>
    <w:rsid w:val="009878F4"/>
    <w:rsid w:val="009904D7"/>
    <w:rsid w:val="00990551"/>
    <w:rsid w:val="00991A89"/>
    <w:rsid w:val="00992A69"/>
    <w:rsid w:val="00993D13"/>
    <w:rsid w:val="0099451D"/>
    <w:rsid w:val="00994B93"/>
    <w:rsid w:val="00996576"/>
    <w:rsid w:val="00996898"/>
    <w:rsid w:val="00996D77"/>
    <w:rsid w:val="009A0629"/>
    <w:rsid w:val="009A0B08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3575"/>
    <w:rsid w:val="009D4A2F"/>
    <w:rsid w:val="009D5824"/>
    <w:rsid w:val="009D58F4"/>
    <w:rsid w:val="009D6080"/>
    <w:rsid w:val="009E0102"/>
    <w:rsid w:val="009E07E9"/>
    <w:rsid w:val="009E15B4"/>
    <w:rsid w:val="009E49EA"/>
    <w:rsid w:val="009E5517"/>
    <w:rsid w:val="009E580C"/>
    <w:rsid w:val="009E5D6A"/>
    <w:rsid w:val="009E5ED0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2AA"/>
    <w:rsid w:val="00A00ABA"/>
    <w:rsid w:val="00A0154C"/>
    <w:rsid w:val="00A02F85"/>
    <w:rsid w:val="00A03085"/>
    <w:rsid w:val="00A03603"/>
    <w:rsid w:val="00A03DA3"/>
    <w:rsid w:val="00A05383"/>
    <w:rsid w:val="00A062A4"/>
    <w:rsid w:val="00A076B7"/>
    <w:rsid w:val="00A078FC"/>
    <w:rsid w:val="00A10C5D"/>
    <w:rsid w:val="00A10E7E"/>
    <w:rsid w:val="00A1173E"/>
    <w:rsid w:val="00A11CFF"/>
    <w:rsid w:val="00A11FAC"/>
    <w:rsid w:val="00A12450"/>
    <w:rsid w:val="00A1292C"/>
    <w:rsid w:val="00A12AD6"/>
    <w:rsid w:val="00A153E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39F9"/>
    <w:rsid w:val="00A447B4"/>
    <w:rsid w:val="00A44CA3"/>
    <w:rsid w:val="00A461BC"/>
    <w:rsid w:val="00A46422"/>
    <w:rsid w:val="00A464CA"/>
    <w:rsid w:val="00A47494"/>
    <w:rsid w:val="00A500F8"/>
    <w:rsid w:val="00A502E9"/>
    <w:rsid w:val="00A535E4"/>
    <w:rsid w:val="00A57255"/>
    <w:rsid w:val="00A57735"/>
    <w:rsid w:val="00A617E0"/>
    <w:rsid w:val="00A61EB9"/>
    <w:rsid w:val="00A67783"/>
    <w:rsid w:val="00A70B14"/>
    <w:rsid w:val="00A7133E"/>
    <w:rsid w:val="00A729BD"/>
    <w:rsid w:val="00A72D69"/>
    <w:rsid w:val="00A73101"/>
    <w:rsid w:val="00A74555"/>
    <w:rsid w:val="00A77696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6D3C"/>
    <w:rsid w:val="00AB79CC"/>
    <w:rsid w:val="00AB7D14"/>
    <w:rsid w:val="00AC24E1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696"/>
    <w:rsid w:val="00AE6B78"/>
    <w:rsid w:val="00AF0620"/>
    <w:rsid w:val="00AF0D81"/>
    <w:rsid w:val="00AF237F"/>
    <w:rsid w:val="00AF3C82"/>
    <w:rsid w:val="00AF40A0"/>
    <w:rsid w:val="00AF46CF"/>
    <w:rsid w:val="00AF5441"/>
    <w:rsid w:val="00AF60CC"/>
    <w:rsid w:val="00AF657F"/>
    <w:rsid w:val="00AF69A2"/>
    <w:rsid w:val="00B03BE3"/>
    <w:rsid w:val="00B047DD"/>
    <w:rsid w:val="00B05172"/>
    <w:rsid w:val="00B07DBF"/>
    <w:rsid w:val="00B102A2"/>
    <w:rsid w:val="00B13B3D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15A6"/>
    <w:rsid w:val="00B4462B"/>
    <w:rsid w:val="00B453BF"/>
    <w:rsid w:val="00B474C4"/>
    <w:rsid w:val="00B506FC"/>
    <w:rsid w:val="00B5167C"/>
    <w:rsid w:val="00B5305A"/>
    <w:rsid w:val="00B5340A"/>
    <w:rsid w:val="00B54BA2"/>
    <w:rsid w:val="00B55834"/>
    <w:rsid w:val="00B56426"/>
    <w:rsid w:val="00B56480"/>
    <w:rsid w:val="00B5729E"/>
    <w:rsid w:val="00B57B8B"/>
    <w:rsid w:val="00B64A5D"/>
    <w:rsid w:val="00B667F0"/>
    <w:rsid w:val="00B6692C"/>
    <w:rsid w:val="00B67031"/>
    <w:rsid w:val="00B67993"/>
    <w:rsid w:val="00B7135A"/>
    <w:rsid w:val="00B741B0"/>
    <w:rsid w:val="00B74B56"/>
    <w:rsid w:val="00B75232"/>
    <w:rsid w:val="00B75AC7"/>
    <w:rsid w:val="00B779D9"/>
    <w:rsid w:val="00B80E52"/>
    <w:rsid w:val="00B80EB1"/>
    <w:rsid w:val="00B833DB"/>
    <w:rsid w:val="00B834B7"/>
    <w:rsid w:val="00B843DC"/>
    <w:rsid w:val="00B84B4E"/>
    <w:rsid w:val="00B84B7E"/>
    <w:rsid w:val="00B854E5"/>
    <w:rsid w:val="00B85EF2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2FD5"/>
    <w:rsid w:val="00BA3360"/>
    <w:rsid w:val="00BA34DE"/>
    <w:rsid w:val="00BA3C41"/>
    <w:rsid w:val="00BA7540"/>
    <w:rsid w:val="00BB0DEE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4AF6"/>
    <w:rsid w:val="00BB5481"/>
    <w:rsid w:val="00BC07DA"/>
    <w:rsid w:val="00BC45B9"/>
    <w:rsid w:val="00BC4612"/>
    <w:rsid w:val="00BC49C6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3F6E"/>
    <w:rsid w:val="00BE54A5"/>
    <w:rsid w:val="00BE7E18"/>
    <w:rsid w:val="00BF0167"/>
    <w:rsid w:val="00BF14C0"/>
    <w:rsid w:val="00BF231C"/>
    <w:rsid w:val="00BF2A6F"/>
    <w:rsid w:val="00BF3FF4"/>
    <w:rsid w:val="00BF4236"/>
    <w:rsid w:val="00BF51EC"/>
    <w:rsid w:val="00C01B85"/>
    <w:rsid w:val="00C0393F"/>
    <w:rsid w:val="00C06C4F"/>
    <w:rsid w:val="00C100D3"/>
    <w:rsid w:val="00C10782"/>
    <w:rsid w:val="00C10D26"/>
    <w:rsid w:val="00C12681"/>
    <w:rsid w:val="00C13976"/>
    <w:rsid w:val="00C13B1D"/>
    <w:rsid w:val="00C21206"/>
    <w:rsid w:val="00C21782"/>
    <w:rsid w:val="00C22D94"/>
    <w:rsid w:val="00C24B7E"/>
    <w:rsid w:val="00C25CBD"/>
    <w:rsid w:val="00C27891"/>
    <w:rsid w:val="00C30409"/>
    <w:rsid w:val="00C30EC9"/>
    <w:rsid w:val="00C317BD"/>
    <w:rsid w:val="00C323B5"/>
    <w:rsid w:val="00C325BF"/>
    <w:rsid w:val="00C336F2"/>
    <w:rsid w:val="00C347D0"/>
    <w:rsid w:val="00C34E88"/>
    <w:rsid w:val="00C36495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0163"/>
    <w:rsid w:val="00C503D0"/>
    <w:rsid w:val="00C51859"/>
    <w:rsid w:val="00C5322B"/>
    <w:rsid w:val="00C5420E"/>
    <w:rsid w:val="00C5504E"/>
    <w:rsid w:val="00C574CB"/>
    <w:rsid w:val="00C60E6A"/>
    <w:rsid w:val="00C63B0F"/>
    <w:rsid w:val="00C642FB"/>
    <w:rsid w:val="00C672DC"/>
    <w:rsid w:val="00C71191"/>
    <w:rsid w:val="00C71AD5"/>
    <w:rsid w:val="00C71C8F"/>
    <w:rsid w:val="00C758DC"/>
    <w:rsid w:val="00C759F3"/>
    <w:rsid w:val="00C77555"/>
    <w:rsid w:val="00C81E3C"/>
    <w:rsid w:val="00C8205C"/>
    <w:rsid w:val="00C82A4B"/>
    <w:rsid w:val="00C838F7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0F9A"/>
    <w:rsid w:val="00CA1DD0"/>
    <w:rsid w:val="00CA51A5"/>
    <w:rsid w:val="00CA6907"/>
    <w:rsid w:val="00CA7131"/>
    <w:rsid w:val="00CB094F"/>
    <w:rsid w:val="00CB0FD5"/>
    <w:rsid w:val="00CB2844"/>
    <w:rsid w:val="00CB3DEE"/>
    <w:rsid w:val="00CB3EE1"/>
    <w:rsid w:val="00CB43F1"/>
    <w:rsid w:val="00CB625F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77"/>
    <w:rsid w:val="00CD3BB5"/>
    <w:rsid w:val="00CD42F6"/>
    <w:rsid w:val="00CD45CA"/>
    <w:rsid w:val="00CD4B04"/>
    <w:rsid w:val="00CD4B06"/>
    <w:rsid w:val="00CD5307"/>
    <w:rsid w:val="00CD736B"/>
    <w:rsid w:val="00CE01EB"/>
    <w:rsid w:val="00CE0703"/>
    <w:rsid w:val="00CE474D"/>
    <w:rsid w:val="00CE79AC"/>
    <w:rsid w:val="00CF1E4A"/>
    <w:rsid w:val="00CF21B8"/>
    <w:rsid w:val="00CF5772"/>
    <w:rsid w:val="00CF5BFA"/>
    <w:rsid w:val="00CF64A8"/>
    <w:rsid w:val="00D04C00"/>
    <w:rsid w:val="00D04F23"/>
    <w:rsid w:val="00D10CF9"/>
    <w:rsid w:val="00D10DB1"/>
    <w:rsid w:val="00D11224"/>
    <w:rsid w:val="00D12E72"/>
    <w:rsid w:val="00D136A8"/>
    <w:rsid w:val="00D14694"/>
    <w:rsid w:val="00D169BA"/>
    <w:rsid w:val="00D17EF5"/>
    <w:rsid w:val="00D238C9"/>
    <w:rsid w:val="00D24F3D"/>
    <w:rsid w:val="00D2518E"/>
    <w:rsid w:val="00D26FFF"/>
    <w:rsid w:val="00D270E2"/>
    <w:rsid w:val="00D30776"/>
    <w:rsid w:val="00D32CB1"/>
    <w:rsid w:val="00D32D84"/>
    <w:rsid w:val="00D33AA0"/>
    <w:rsid w:val="00D33D21"/>
    <w:rsid w:val="00D3462B"/>
    <w:rsid w:val="00D35081"/>
    <w:rsid w:val="00D37136"/>
    <w:rsid w:val="00D37A62"/>
    <w:rsid w:val="00D40169"/>
    <w:rsid w:val="00D402F6"/>
    <w:rsid w:val="00D405CE"/>
    <w:rsid w:val="00D40E63"/>
    <w:rsid w:val="00D43F5B"/>
    <w:rsid w:val="00D446D5"/>
    <w:rsid w:val="00D44E57"/>
    <w:rsid w:val="00D45B66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881"/>
    <w:rsid w:val="00D87CFD"/>
    <w:rsid w:val="00D90D2B"/>
    <w:rsid w:val="00D92B2A"/>
    <w:rsid w:val="00D92B4B"/>
    <w:rsid w:val="00D9359D"/>
    <w:rsid w:val="00D9399A"/>
    <w:rsid w:val="00D94343"/>
    <w:rsid w:val="00D97735"/>
    <w:rsid w:val="00DA09B7"/>
    <w:rsid w:val="00DA4368"/>
    <w:rsid w:val="00DA51FD"/>
    <w:rsid w:val="00DA5653"/>
    <w:rsid w:val="00DA6282"/>
    <w:rsid w:val="00DA7750"/>
    <w:rsid w:val="00DB678F"/>
    <w:rsid w:val="00DB6CB3"/>
    <w:rsid w:val="00DB7149"/>
    <w:rsid w:val="00DB7407"/>
    <w:rsid w:val="00DB7E33"/>
    <w:rsid w:val="00DC04F0"/>
    <w:rsid w:val="00DC054B"/>
    <w:rsid w:val="00DC0A12"/>
    <w:rsid w:val="00DC1207"/>
    <w:rsid w:val="00DC1339"/>
    <w:rsid w:val="00DC21F9"/>
    <w:rsid w:val="00DC3253"/>
    <w:rsid w:val="00DC4FBD"/>
    <w:rsid w:val="00DC6837"/>
    <w:rsid w:val="00DC6D41"/>
    <w:rsid w:val="00DD1128"/>
    <w:rsid w:val="00DD1518"/>
    <w:rsid w:val="00DD2416"/>
    <w:rsid w:val="00DD25F8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1EE7"/>
    <w:rsid w:val="00E12006"/>
    <w:rsid w:val="00E15353"/>
    <w:rsid w:val="00E165D4"/>
    <w:rsid w:val="00E20CA9"/>
    <w:rsid w:val="00E21F31"/>
    <w:rsid w:val="00E24FE9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56D0"/>
    <w:rsid w:val="00E3621F"/>
    <w:rsid w:val="00E36781"/>
    <w:rsid w:val="00E37E5D"/>
    <w:rsid w:val="00E40291"/>
    <w:rsid w:val="00E420FD"/>
    <w:rsid w:val="00E425EB"/>
    <w:rsid w:val="00E436B4"/>
    <w:rsid w:val="00E45780"/>
    <w:rsid w:val="00E50995"/>
    <w:rsid w:val="00E50E59"/>
    <w:rsid w:val="00E51BD1"/>
    <w:rsid w:val="00E52FF4"/>
    <w:rsid w:val="00E57CDA"/>
    <w:rsid w:val="00E57D57"/>
    <w:rsid w:val="00E6118E"/>
    <w:rsid w:val="00E62D37"/>
    <w:rsid w:val="00E6420D"/>
    <w:rsid w:val="00E676AF"/>
    <w:rsid w:val="00E70951"/>
    <w:rsid w:val="00E72DD6"/>
    <w:rsid w:val="00E731AB"/>
    <w:rsid w:val="00E77609"/>
    <w:rsid w:val="00E77EC3"/>
    <w:rsid w:val="00E80028"/>
    <w:rsid w:val="00E83651"/>
    <w:rsid w:val="00E83935"/>
    <w:rsid w:val="00E844C9"/>
    <w:rsid w:val="00E91022"/>
    <w:rsid w:val="00E93112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65B"/>
    <w:rsid w:val="00EC0A6F"/>
    <w:rsid w:val="00EC15C9"/>
    <w:rsid w:val="00EC167A"/>
    <w:rsid w:val="00EC211F"/>
    <w:rsid w:val="00EC3D30"/>
    <w:rsid w:val="00EC4037"/>
    <w:rsid w:val="00EC4381"/>
    <w:rsid w:val="00EC4AB6"/>
    <w:rsid w:val="00EC7F65"/>
    <w:rsid w:val="00ED03B7"/>
    <w:rsid w:val="00ED1384"/>
    <w:rsid w:val="00ED359D"/>
    <w:rsid w:val="00ED3BF2"/>
    <w:rsid w:val="00ED4074"/>
    <w:rsid w:val="00ED5D4A"/>
    <w:rsid w:val="00ED63B3"/>
    <w:rsid w:val="00ED7710"/>
    <w:rsid w:val="00EE3B1E"/>
    <w:rsid w:val="00EE47F2"/>
    <w:rsid w:val="00EE5630"/>
    <w:rsid w:val="00EE57E4"/>
    <w:rsid w:val="00EE6B1A"/>
    <w:rsid w:val="00EF2067"/>
    <w:rsid w:val="00EF2846"/>
    <w:rsid w:val="00EF3CC0"/>
    <w:rsid w:val="00EF69F7"/>
    <w:rsid w:val="00F009B4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106C1"/>
    <w:rsid w:val="00F10953"/>
    <w:rsid w:val="00F10970"/>
    <w:rsid w:val="00F1159D"/>
    <w:rsid w:val="00F12E6F"/>
    <w:rsid w:val="00F176C7"/>
    <w:rsid w:val="00F17FE3"/>
    <w:rsid w:val="00F20374"/>
    <w:rsid w:val="00F2038E"/>
    <w:rsid w:val="00F20AB4"/>
    <w:rsid w:val="00F24723"/>
    <w:rsid w:val="00F24A95"/>
    <w:rsid w:val="00F2504B"/>
    <w:rsid w:val="00F255A2"/>
    <w:rsid w:val="00F26A04"/>
    <w:rsid w:val="00F26F6E"/>
    <w:rsid w:val="00F278F2"/>
    <w:rsid w:val="00F27AA1"/>
    <w:rsid w:val="00F30838"/>
    <w:rsid w:val="00F30A35"/>
    <w:rsid w:val="00F31086"/>
    <w:rsid w:val="00F31C07"/>
    <w:rsid w:val="00F332C7"/>
    <w:rsid w:val="00F36C7E"/>
    <w:rsid w:val="00F37031"/>
    <w:rsid w:val="00F41CFD"/>
    <w:rsid w:val="00F44367"/>
    <w:rsid w:val="00F473F8"/>
    <w:rsid w:val="00F50863"/>
    <w:rsid w:val="00F50E91"/>
    <w:rsid w:val="00F51274"/>
    <w:rsid w:val="00F52BD3"/>
    <w:rsid w:val="00F54688"/>
    <w:rsid w:val="00F56F5A"/>
    <w:rsid w:val="00F60577"/>
    <w:rsid w:val="00F616F5"/>
    <w:rsid w:val="00F631F3"/>
    <w:rsid w:val="00F657CA"/>
    <w:rsid w:val="00F670E0"/>
    <w:rsid w:val="00F67FAF"/>
    <w:rsid w:val="00F70768"/>
    <w:rsid w:val="00F721C7"/>
    <w:rsid w:val="00F72A62"/>
    <w:rsid w:val="00F72E1B"/>
    <w:rsid w:val="00F7426B"/>
    <w:rsid w:val="00F749BA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5D7B"/>
    <w:rsid w:val="00F86684"/>
    <w:rsid w:val="00F87604"/>
    <w:rsid w:val="00F87985"/>
    <w:rsid w:val="00F90ED0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1029"/>
    <w:rsid w:val="00FA2EED"/>
    <w:rsid w:val="00FA3357"/>
    <w:rsid w:val="00FA468A"/>
    <w:rsid w:val="00FA5525"/>
    <w:rsid w:val="00FA7090"/>
    <w:rsid w:val="00FA7B3F"/>
    <w:rsid w:val="00FB2294"/>
    <w:rsid w:val="00FB247E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125"/>
    <w:rsid w:val="00FC4366"/>
    <w:rsid w:val="00FC50C0"/>
    <w:rsid w:val="00FD31C8"/>
    <w:rsid w:val="00FD3A22"/>
    <w:rsid w:val="00FD78CF"/>
    <w:rsid w:val="00FD7A85"/>
    <w:rsid w:val="00FD7D5B"/>
    <w:rsid w:val="00FE0AA0"/>
    <w:rsid w:val="00FE1BF5"/>
    <w:rsid w:val="00FE23F5"/>
    <w:rsid w:val="00FE3F98"/>
    <w:rsid w:val="00FE598C"/>
    <w:rsid w:val="00FE5995"/>
    <w:rsid w:val="00FE741B"/>
    <w:rsid w:val="00FE7425"/>
    <w:rsid w:val="00FE7D9B"/>
    <w:rsid w:val="00FF0B6E"/>
    <w:rsid w:val="00FF2DE8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  <w15:docId w15:val="{28541A20-29D0-43A6-9C4C-D162EAED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6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idrant">
    <w:name w:val="Considérant"/>
    <w:basedOn w:val="Normalny"/>
    <w:rsid w:val="00DA6282"/>
    <w:pPr>
      <w:numPr>
        <w:numId w:val="4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8"/>
      </w:numPr>
    </w:pPr>
  </w:style>
  <w:style w:type="numbering" w:customStyle="1" w:styleId="WW8Num20">
    <w:name w:val="WW8Num20"/>
    <w:basedOn w:val="Bezlisty"/>
    <w:rsid w:val="00DA6282"/>
    <w:pPr>
      <w:numPr>
        <w:numId w:val="49"/>
      </w:numPr>
    </w:pPr>
  </w:style>
  <w:style w:type="numbering" w:customStyle="1" w:styleId="WW8Num12">
    <w:name w:val="WW8Num12"/>
    <w:basedOn w:val="Bezlisty"/>
    <w:rsid w:val="00DA6282"/>
    <w:pPr>
      <w:numPr>
        <w:numId w:val="50"/>
      </w:numPr>
    </w:pPr>
  </w:style>
  <w:style w:type="numbering" w:customStyle="1" w:styleId="WW8Num32">
    <w:name w:val="WW8Num32"/>
    <w:basedOn w:val="Bezlisty"/>
    <w:rsid w:val="00DA6282"/>
    <w:pPr>
      <w:numPr>
        <w:numId w:val="51"/>
      </w:numPr>
    </w:pPr>
  </w:style>
  <w:style w:type="numbering" w:customStyle="1" w:styleId="WW8Num69">
    <w:name w:val="WW8Num69"/>
    <w:basedOn w:val="Bezlisty"/>
    <w:rsid w:val="00DA6282"/>
    <w:pPr>
      <w:numPr>
        <w:numId w:val="52"/>
      </w:numPr>
    </w:pPr>
  </w:style>
  <w:style w:type="numbering" w:customStyle="1" w:styleId="WW8Num82">
    <w:name w:val="WW8Num82"/>
    <w:basedOn w:val="Bezlisty"/>
    <w:rsid w:val="00DA6282"/>
    <w:pPr>
      <w:numPr>
        <w:numId w:val="53"/>
      </w:numPr>
    </w:pPr>
  </w:style>
  <w:style w:type="numbering" w:customStyle="1" w:styleId="WW8Num86">
    <w:name w:val="WW8Num86"/>
    <w:basedOn w:val="Bezlisty"/>
    <w:rsid w:val="00DA6282"/>
    <w:pPr>
      <w:numPr>
        <w:numId w:val="54"/>
      </w:numPr>
    </w:pPr>
  </w:style>
  <w:style w:type="numbering" w:customStyle="1" w:styleId="WW8Num29">
    <w:name w:val="WW8Num29"/>
    <w:basedOn w:val="Bezlisty"/>
    <w:rsid w:val="00DA6282"/>
    <w:pPr>
      <w:numPr>
        <w:numId w:val="55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6"/>
      </w:numPr>
    </w:pPr>
  </w:style>
  <w:style w:type="numbering" w:customStyle="1" w:styleId="WWNum14">
    <w:name w:val="WWNum14"/>
    <w:basedOn w:val="Bezlisty"/>
    <w:rsid w:val="00DA6282"/>
    <w:pPr>
      <w:numPr>
        <w:numId w:val="57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6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9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60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numbering" w:customStyle="1" w:styleId="WWNum131">
    <w:name w:val="WWNum131"/>
    <w:basedOn w:val="Bezlisty"/>
    <w:rsid w:val="009A0629"/>
  </w:style>
  <w:style w:type="numbering" w:customStyle="1" w:styleId="WWNum161">
    <w:name w:val="WWNum161"/>
    <w:basedOn w:val="Bezlisty"/>
    <w:rsid w:val="009A0629"/>
  </w:style>
  <w:style w:type="numbering" w:customStyle="1" w:styleId="WWNum171">
    <w:name w:val="WWNum171"/>
    <w:basedOn w:val="Bezlisty"/>
    <w:rsid w:val="009A0629"/>
  </w:style>
  <w:style w:type="numbering" w:customStyle="1" w:styleId="WWNum182">
    <w:name w:val="WWNum182"/>
    <w:basedOn w:val="Bezlisty"/>
    <w:rsid w:val="009A0629"/>
  </w:style>
  <w:style w:type="numbering" w:customStyle="1" w:styleId="WWNum211">
    <w:name w:val="WWNum211"/>
    <w:basedOn w:val="Bezlisty"/>
    <w:rsid w:val="009A0629"/>
  </w:style>
  <w:style w:type="numbering" w:customStyle="1" w:styleId="WWNum116">
    <w:name w:val="WWNum116"/>
    <w:basedOn w:val="Bezlisty"/>
    <w:rsid w:val="00CD3B77"/>
    <w:pPr>
      <w:numPr>
        <w:numId w:val="72"/>
      </w:numPr>
    </w:pPr>
  </w:style>
  <w:style w:type="character" w:customStyle="1" w:styleId="Normalny2">
    <w:name w:val="Normalny2"/>
    <w:basedOn w:val="Domylnaczcionkaakapitu"/>
    <w:rsid w:val="00150070"/>
  </w:style>
  <w:style w:type="character" w:customStyle="1" w:styleId="Brak">
    <w:name w:val="Brak"/>
    <w:rsid w:val="00866A94"/>
  </w:style>
  <w:style w:type="character" w:customStyle="1" w:styleId="Hyperlink0">
    <w:name w:val="Hyperlink.0"/>
    <w:basedOn w:val="Brak"/>
    <w:rsid w:val="00866A94"/>
    <w:rPr>
      <w:rFonts w:ascii="Times New Roman" w:eastAsia="Times New Roman" w:hAnsi="Times New Roman" w:cs="Times New Roman" w:hint="default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1E86-8FF4-4404-83B5-DE304CBC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Rozmiarek</dc:creator>
  <cp:lastModifiedBy>Karina Madej</cp:lastModifiedBy>
  <cp:revision>14</cp:revision>
  <cp:lastPrinted>2023-09-01T13:28:00Z</cp:lastPrinted>
  <dcterms:created xsi:type="dcterms:W3CDTF">2023-09-01T13:03:00Z</dcterms:created>
  <dcterms:modified xsi:type="dcterms:W3CDTF">2023-09-18T16:48:00Z</dcterms:modified>
</cp:coreProperties>
</file>