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48044" w14:textId="77777777" w:rsidR="005B70F8" w:rsidRDefault="005B70F8" w:rsidP="00DF4DFA">
      <w:pPr>
        <w:spacing w:after="0" w:line="240" w:lineRule="auto"/>
        <w:rPr>
          <w:rFonts w:ascii="Times New Roman" w:eastAsia="Times New Roman" w:hAnsi="Times New Roman" w:cs="Times New Roman"/>
          <w:sz w:val="24"/>
          <w:szCs w:val="24"/>
          <w:lang w:eastAsia="pl-PL"/>
        </w:rPr>
      </w:pPr>
    </w:p>
    <w:p w14:paraId="2499824D" w14:textId="1C94941A" w:rsidR="004F14D3" w:rsidRPr="00D228DC" w:rsidRDefault="004F14D3" w:rsidP="00DF4DFA">
      <w:pPr>
        <w:spacing w:after="0" w:line="240" w:lineRule="auto"/>
        <w:rPr>
          <w:rFonts w:ascii="Times New Roman" w:hAnsi="Times New Roman" w:cs="Times New Roman"/>
          <w:bCs/>
          <w:sz w:val="24"/>
          <w:szCs w:val="24"/>
          <w:lang w:eastAsia="pl-PL"/>
        </w:rPr>
      </w:pPr>
      <w:bookmarkStart w:id="0" w:name="_Hlk525637601"/>
      <w:r w:rsidRPr="007E37C6">
        <w:rPr>
          <w:rFonts w:ascii="Times New Roman" w:hAnsi="Times New Roman" w:cs="Times New Roman"/>
          <w:bCs/>
          <w:sz w:val="24"/>
          <w:szCs w:val="24"/>
          <w:lang w:eastAsia="pl-PL"/>
        </w:rPr>
        <w:t>DZP/</w:t>
      </w:r>
      <w:r w:rsidRPr="00D228DC">
        <w:rPr>
          <w:rFonts w:ascii="Times New Roman" w:hAnsi="Times New Roman" w:cs="Times New Roman"/>
          <w:bCs/>
          <w:sz w:val="24"/>
          <w:szCs w:val="24"/>
          <w:lang w:eastAsia="pl-PL"/>
        </w:rPr>
        <w:t>381/4</w:t>
      </w:r>
      <w:r w:rsidR="00DD0513" w:rsidRPr="00D228DC">
        <w:rPr>
          <w:rFonts w:ascii="Times New Roman" w:hAnsi="Times New Roman" w:cs="Times New Roman"/>
          <w:bCs/>
          <w:sz w:val="24"/>
          <w:szCs w:val="24"/>
          <w:lang w:eastAsia="pl-PL"/>
        </w:rPr>
        <w:t>9</w:t>
      </w:r>
      <w:r w:rsidRPr="00D228DC">
        <w:rPr>
          <w:rFonts w:ascii="Times New Roman" w:hAnsi="Times New Roman" w:cs="Times New Roman"/>
          <w:bCs/>
          <w:sz w:val="24"/>
          <w:szCs w:val="24"/>
          <w:lang w:eastAsia="pl-PL"/>
        </w:rPr>
        <w:t>/</w:t>
      </w:r>
      <w:r w:rsidR="00714C64" w:rsidRPr="00D228DC">
        <w:rPr>
          <w:rFonts w:ascii="Times New Roman" w:hAnsi="Times New Roman" w:cs="Times New Roman"/>
          <w:bCs/>
          <w:sz w:val="24"/>
          <w:szCs w:val="24"/>
          <w:lang w:eastAsia="pl-PL"/>
        </w:rPr>
        <w:t>AIT</w:t>
      </w:r>
      <w:r w:rsidRPr="00D228DC">
        <w:rPr>
          <w:rFonts w:ascii="Times New Roman" w:hAnsi="Times New Roman" w:cs="Times New Roman"/>
          <w:bCs/>
          <w:sz w:val="24"/>
          <w:szCs w:val="24"/>
          <w:lang w:eastAsia="pl-PL"/>
        </w:rPr>
        <w:t>/2018</w:t>
      </w:r>
    </w:p>
    <w:bookmarkEnd w:id="0"/>
    <w:p w14:paraId="30289665" w14:textId="69C0483D" w:rsidR="00DF4DFA" w:rsidRPr="00481451" w:rsidRDefault="00481451" w:rsidP="00DF4DFA">
      <w:pPr>
        <w:spacing w:after="0" w:line="240" w:lineRule="auto"/>
        <w:rPr>
          <w:rFonts w:ascii="Times New Roman" w:eastAsia="Times New Roman" w:hAnsi="Times New Roman" w:cs="Times New Roman"/>
          <w:sz w:val="24"/>
          <w:szCs w:val="24"/>
          <w:lang w:eastAsia="pl-PL"/>
        </w:rPr>
      </w:pPr>
      <w:r w:rsidRPr="00D228DC">
        <w:rPr>
          <w:rFonts w:ascii="Times New Roman" w:hAnsi="Times New Roman" w:cs="Times New Roman"/>
          <w:b/>
          <w:bCs/>
          <w:sz w:val="24"/>
          <w:szCs w:val="24"/>
          <w:lang w:eastAsia="pl-PL"/>
        </w:rPr>
        <w:tab/>
      </w:r>
      <w:r w:rsidRPr="00D228DC">
        <w:rPr>
          <w:rFonts w:ascii="Times New Roman" w:hAnsi="Times New Roman" w:cs="Times New Roman"/>
          <w:b/>
          <w:bCs/>
          <w:sz w:val="24"/>
          <w:szCs w:val="24"/>
          <w:lang w:eastAsia="pl-PL"/>
        </w:rPr>
        <w:tab/>
      </w:r>
      <w:r w:rsidRPr="00D228DC">
        <w:rPr>
          <w:rFonts w:ascii="Times New Roman" w:hAnsi="Times New Roman" w:cs="Times New Roman"/>
          <w:b/>
          <w:bCs/>
          <w:sz w:val="24"/>
          <w:szCs w:val="24"/>
          <w:lang w:eastAsia="pl-PL"/>
        </w:rPr>
        <w:tab/>
      </w:r>
      <w:r w:rsidRPr="00D228DC">
        <w:rPr>
          <w:rFonts w:ascii="Times New Roman" w:hAnsi="Times New Roman" w:cs="Times New Roman"/>
          <w:b/>
          <w:bCs/>
          <w:sz w:val="24"/>
          <w:szCs w:val="24"/>
          <w:lang w:eastAsia="pl-PL"/>
        </w:rPr>
        <w:tab/>
      </w:r>
      <w:r w:rsidRPr="00D228DC">
        <w:rPr>
          <w:rFonts w:ascii="Times New Roman" w:hAnsi="Times New Roman" w:cs="Times New Roman"/>
          <w:b/>
          <w:bCs/>
          <w:sz w:val="24"/>
          <w:szCs w:val="24"/>
          <w:lang w:eastAsia="pl-PL"/>
        </w:rPr>
        <w:tab/>
      </w:r>
      <w:r w:rsidRPr="00D228DC">
        <w:rPr>
          <w:rFonts w:ascii="Times New Roman" w:hAnsi="Times New Roman" w:cs="Times New Roman"/>
          <w:b/>
          <w:bCs/>
          <w:sz w:val="24"/>
          <w:szCs w:val="24"/>
          <w:lang w:eastAsia="pl-PL"/>
        </w:rPr>
        <w:tab/>
      </w:r>
      <w:r w:rsidR="004F14D3" w:rsidRPr="00D228DC">
        <w:rPr>
          <w:rFonts w:ascii="Times New Roman" w:hAnsi="Times New Roman" w:cs="Times New Roman"/>
          <w:b/>
          <w:bCs/>
          <w:sz w:val="24"/>
          <w:szCs w:val="24"/>
          <w:lang w:eastAsia="pl-PL"/>
        </w:rPr>
        <w:tab/>
      </w:r>
      <w:r w:rsidR="004F14D3" w:rsidRPr="00D228DC">
        <w:rPr>
          <w:rFonts w:ascii="Times New Roman" w:hAnsi="Times New Roman" w:cs="Times New Roman"/>
          <w:b/>
          <w:bCs/>
          <w:sz w:val="24"/>
          <w:szCs w:val="24"/>
          <w:lang w:eastAsia="pl-PL"/>
        </w:rPr>
        <w:tab/>
      </w:r>
      <w:r w:rsidR="004F14D3" w:rsidRPr="00D228DC">
        <w:rPr>
          <w:rFonts w:ascii="Times New Roman" w:hAnsi="Times New Roman" w:cs="Times New Roman"/>
          <w:b/>
          <w:bCs/>
          <w:sz w:val="24"/>
          <w:szCs w:val="24"/>
          <w:lang w:eastAsia="pl-PL"/>
        </w:rPr>
        <w:tab/>
      </w:r>
      <w:r w:rsidR="003E44C5" w:rsidRPr="00D228DC">
        <w:rPr>
          <w:rFonts w:ascii="Times New Roman" w:eastAsia="Times New Roman" w:hAnsi="Times New Roman" w:cs="Times New Roman"/>
          <w:sz w:val="24"/>
          <w:szCs w:val="24"/>
          <w:lang w:eastAsia="pl-PL"/>
        </w:rPr>
        <w:t>Katowice</w:t>
      </w:r>
      <w:r w:rsidR="00714C64" w:rsidRPr="00D228DC">
        <w:rPr>
          <w:rFonts w:ascii="Times New Roman" w:eastAsia="Times New Roman" w:hAnsi="Times New Roman" w:cs="Times New Roman"/>
          <w:sz w:val="24"/>
          <w:szCs w:val="24"/>
          <w:lang w:eastAsia="pl-PL"/>
        </w:rPr>
        <w:t xml:space="preserve"> 29.</w:t>
      </w:r>
      <w:r w:rsidR="00DD0513" w:rsidRPr="00D228DC">
        <w:rPr>
          <w:rFonts w:ascii="Times New Roman" w:eastAsia="Times New Roman" w:hAnsi="Times New Roman" w:cs="Times New Roman"/>
          <w:sz w:val="24"/>
          <w:szCs w:val="24"/>
          <w:lang w:eastAsia="pl-PL"/>
        </w:rPr>
        <w:t>11</w:t>
      </w:r>
      <w:r w:rsidR="00DF4DFA" w:rsidRPr="00D228DC">
        <w:rPr>
          <w:rFonts w:ascii="Times New Roman" w:eastAsia="Times New Roman" w:hAnsi="Times New Roman" w:cs="Times New Roman"/>
          <w:sz w:val="24"/>
          <w:szCs w:val="24"/>
          <w:lang w:eastAsia="pl-PL"/>
        </w:rPr>
        <w:t>.2018</w:t>
      </w:r>
      <w:r w:rsidRPr="00D228DC">
        <w:rPr>
          <w:rFonts w:ascii="Times New Roman" w:eastAsia="Times New Roman" w:hAnsi="Times New Roman" w:cs="Times New Roman"/>
          <w:sz w:val="24"/>
          <w:szCs w:val="24"/>
          <w:lang w:eastAsia="pl-PL"/>
        </w:rPr>
        <w:t xml:space="preserve"> </w:t>
      </w:r>
      <w:r w:rsidR="00DF4DFA" w:rsidRPr="00D228DC">
        <w:rPr>
          <w:rFonts w:ascii="Times New Roman" w:eastAsia="Times New Roman" w:hAnsi="Times New Roman" w:cs="Times New Roman"/>
          <w:sz w:val="24"/>
          <w:szCs w:val="24"/>
          <w:lang w:eastAsia="pl-PL"/>
        </w:rPr>
        <w:t>r.</w:t>
      </w:r>
    </w:p>
    <w:p w14:paraId="201E730A" w14:textId="77777777" w:rsidR="00DF4DFA" w:rsidRPr="000A6F2E" w:rsidRDefault="00DF4DFA" w:rsidP="00DF4DFA">
      <w:pPr>
        <w:spacing w:after="0" w:line="240" w:lineRule="auto"/>
        <w:rPr>
          <w:rFonts w:ascii="Times New Roman" w:eastAsia="Times New Roman" w:hAnsi="Times New Roman" w:cs="Times New Roman"/>
          <w:sz w:val="24"/>
          <w:szCs w:val="24"/>
          <w:lang w:eastAsia="pl-PL"/>
        </w:rPr>
      </w:pPr>
    </w:p>
    <w:p w14:paraId="4B301203" w14:textId="77777777" w:rsidR="00DF4DFA" w:rsidRPr="000A6F2E" w:rsidRDefault="00DF4DFA" w:rsidP="00DF4DFA">
      <w:pPr>
        <w:keepNext/>
        <w:spacing w:after="0" w:line="240" w:lineRule="auto"/>
        <w:jc w:val="center"/>
        <w:outlineLvl w:val="3"/>
        <w:rPr>
          <w:rFonts w:ascii="Times New Roman" w:eastAsia="Times New Roman" w:hAnsi="Times New Roman" w:cs="Times New Roman"/>
          <w:b/>
          <w:bCs/>
          <w:sz w:val="24"/>
          <w:szCs w:val="24"/>
          <w:lang w:eastAsia="pl-PL"/>
        </w:rPr>
      </w:pPr>
    </w:p>
    <w:p w14:paraId="0E2FCC98" w14:textId="77777777" w:rsidR="00DF4DFA" w:rsidRPr="000A6F2E" w:rsidRDefault="00DF4DFA" w:rsidP="00DF4DFA">
      <w:pPr>
        <w:keepNext/>
        <w:spacing w:after="0" w:line="240" w:lineRule="auto"/>
        <w:jc w:val="center"/>
        <w:outlineLvl w:val="3"/>
        <w:rPr>
          <w:rFonts w:ascii="Times New Roman" w:eastAsia="Times New Roman" w:hAnsi="Times New Roman" w:cs="Times New Roman"/>
          <w:b/>
          <w:bCs/>
          <w:sz w:val="24"/>
          <w:szCs w:val="24"/>
          <w:lang w:eastAsia="pl-PL"/>
        </w:rPr>
      </w:pPr>
      <w:r w:rsidRPr="000A6F2E">
        <w:rPr>
          <w:rFonts w:ascii="Times New Roman" w:eastAsia="Times New Roman" w:hAnsi="Times New Roman" w:cs="Times New Roman"/>
          <w:b/>
          <w:bCs/>
          <w:sz w:val="24"/>
          <w:szCs w:val="24"/>
          <w:lang w:eastAsia="pl-PL"/>
        </w:rPr>
        <w:t>ZAPROSZENIE DO SKŁADANIA OFERT</w:t>
      </w:r>
    </w:p>
    <w:p w14:paraId="5AC88BFA" w14:textId="77777777" w:rsidR="00DF4DFA" w:rsidRPr="000A6F2E" w:rsidRDefault="00DF4DFA" w:rsidP="00DF4DFA">
      <w:pPr>
        <w:spacing w:after="0" w:line="240" w:lineRule="auto"/>
        <w:jc w:val="center"/>
        <w:rPr>
          <w:rFonts w:ascii="Times New Roman" w:eastAsia="Times New Roman" w:hAnsi="Times New Roman" w:cs="Times New Roman"/>
          <w:i/>
          <w:lang w:eastAsia="pl-PL"/>
        </w:rPr>
      </w:pPr>
      <w:r w:rsidRPr="000A6F2E">
        <w:rPr>
          <w:rFonts w:ascii="Times New Roman" w:eastAsia="Times New Roman" w:hAnsi="Times New Roman" w:cs="Times New Roman"/>
          <w:i/>
          <w:lang w:eastAsia="pl-PL"/>
        </w:rPr>
        <w:t>(do niniejszego postępowania nie stosuje się ustawy Prawo zamówień publicznych, gdyż wartość szacunkowa zamówienia nie przekracza wyrażonej w złotych równowartości kwoty 30 000 euro)</w:t>
      </w:r>
    </w:p>
    <w:p w14:paraId="5AAEEED4" w14:textId="77777777" w:rsidR="008F69E6" w:rsidRDefault="008F69E6" w:rsidP="00DF4DFA">
      <w:pPr>
        <w:spacing w:after="0" w:line="240" w:lineRule="auto"/>
        <w:jc w:val="both"/>
        <w:rPr>
          <w:rFonts w:ascii="Times New Roman" w:eastAsia="Times New Roman" w:hAnsi="Times New Roman" w:cs="Times New Roman"/>
          <w:sz w:val="24"/>
          <w:szCs w:val="24"/>
          <w:lang w:eastAsia="pl-PL"/>
        </w:rPr>
      </w:pPr>
    </w:p>
    <w:p w14:paraId="040D2245" w14:textId="77777777" w:rsidR="00DD0513" w:rsidRDefault="00DF4DFA" w:rsidP="00481451">
      <w:pPr>
        <w:spacing w:after="0" w:line="240" w:lineRule="auto"/>
        <w:jc w:val="both"/>
        <w:rPr>
          <w:rFonts w:ascii="Times New Roman" w:eastAsia="Times New Roman" w:hAnsi="Times New Roman" w:cs="Times New Roman"/>
          <w:b/>
          <w:sz w:val="24"/>
          <w:szCs w:val="24"/>
          <w:lang w:eastAsia="pl-PL"/>
        </w:rPr>
      </w:pPr>
      <w:r w:rsidRPr="000A6F2E">
        <w:rPr>
          <w:rFonts w:ascii="Times New Roman" w:eastAsia="Times New Roman" w:hAnsi="Times New Roman" w:cs="Times New Roman"/>
          <w:b/>
          <w:bCs/>
          <w:sz w:val="24"/>
          <w:szCs w:val="24"/>
          <w:lang w:eastAsia="pl-PL"/>
        </w:rPr>
        <w:t>Zamawiający:</w:t>
      </w:r>
      <w:r w:rsidRPr="000A6F2E">
        <w:rPr>
          <w:rFonts w:ascii="Times New Roman" w:eastAsia="Times New Roman" w:hAnsi="Times New Roman" w:cs="Times New Roman"/>
          <w:sz w:val="24"/>
          <w:szCs w:val="24"/>
          <w:lang w:eastAsia="pl-PL"/>
        </w:rPr>
        <w:t xml:space="preserve"> Uniwersyteckie Centrum Kliniczne im. prof. K. Gibińskiego Śląskiego Uniwersytetu Medycznego w Katowicach, 40-514 Katowice, ul. Ceglana 35 zaprasza do </w:t>
      </w:r>
      <w:r w:rsidRPr="00481451">
        <w:rPr>
          <w:rFonts w:ascii="Times New Roman" w:eastAsia="Times New Roman" w:hAnsi="Times New Roman" w:cs="Times New Roman"/>
          <w:sz w:val="24"/>
          <w:szCs w:val="24"/>
          <w:lang w:eastAsia="pl-PL"/>
        </w:rPr>
        <w:t>składania ofert na</w:t>
      </w:r>
      <w:r w:rsidR="00481451">
        <w:rPr>
          <w:rFonts w:ascii="Times New Roman" w:eastAsia="Times New Roman" w:hAnsi="Times New Roman" w:cs="Times New Roman"/>
          <w:sz w:val="24"/>
          <w:szCs w:val="24"/>
          <w:lang w:eastAsia="pl-PL"/>
        </w:rPr>
        <w:t xml:space="preserve"> </w:t>
      </w:r>
      <w:r w:rsidR="00DD0513">
        <w:rPr>
          <w:rFonts w:ascii="Times New Roman" w:eastAsia="Times New Roman" w:hAnsi="Times New Roman" w:cs="Times New Roman"/>
          <w:b/>
          <w:sz w:val="24"/>
          <w:szCs w:val="24"/>
          <w:lang w:eastAsia="pl-PL"/>
        </w:rPr>
        <w:t>w</w:t>
      </w:r>
      <w:r w:rsidR="00DD0513" w:rsidRPr="00DD0513">
        <w:rPr>
          <w:rFonts w:ascii="Times New Roman" w:eastAsia="Times New Roman" w:hAnsi="Times New Roman" w:cs="Times New Roman"/>
          <w:b/>
          <w:sz w:val="24"/>
          <w:szCs w:val="24"/>
          <w:lang w:eastAsia="pl-PL"/>
        </w:rPr>
        <w:t>y</w:t>
      </w:r>
      <w:r w:rsidR="00DD0513">
        <w:rPr>
          <w:rFonts w:ascii="Times New Roman" w:eastAsia="Times New Roman" w:hAnsi="Times New Roman" w:cs="Times New Roman"/>
          <w:b/>
          <w:sz w:val="24"/>
          <w:szCs w:val="24"/>
          <w:lang w:eastAsia="pl-PL"/>
        </w:rPr>
        <w:t>konanie adaptacji pomieszczenia na Oddziale Neurologii wraz z wyposażeniem.</w:t>
      </w:r>
    </w:p>
    <w:p w14:paraId="06E87016" w14:textId="77777777" w:rsidR="008F69E6" w:rsidRPr="007D545C" w:rsidRDefault="008F69E6" w:rsidP="00DF4DFA">
      <w:pPr>
        <w:spacing w:after="0" w:line="240" w:lineRule="auto"/>
        <w:jc w:val="both"/>
        <w:rPr>
          <w:rFonts w:ascii="Times New Roman" w:eastAsia="Times New Roman" w:hAnsi="Times New Roman" w:cs="Times New Roman"/>
          <w:b/>
          <w:bCs/>
          <w:sz w:val="24"/>
          <w:szCs w:val="24"/>
          <w:lang w:eastAsia="pl-PL"/>
        </w:rPr>
      </w:pPr>
    </w:p>
    <w:p w14:paraId="1E20A641" w14:textId="77777777" w:rsidR="00DF4DFA" w:rsidRPr="007D545C" w:rsidRDefault="00DF4DFA" w:rsidP="00DF4DFA">
      <w:pPr>
        <w:spacing w:after="0" w:line="240" w:lineRule="auto"/>
        <w:jc w:val="both"/>
        <w:rPr>
          <w:rFonts w:ascii="Times New Roman" w:eastAsia="Times New Roman" w:hAnsi="Times New Roman" w:cs="Times New Roman"/>
          <w:b/>
          <w:bCs/>
          <w:sz w:val="24"/>
          <w:szCs w:val="24"/>
          <w:lang w:eastAsia="pl-PL"/>
        </w:rPr>
      </w:pPr>
      <w:r w:rsidRPr="007D545C">
        <w:rPr>
          <w:rFonts w:ascii="Times New Roman" w:eastAsia="Times New Roman" w:hAnsi="Times New Roman" w:cs="Times New Roman"/>
          <w:b/>
          <w:bCs/>
          <w:sz w:val="24"/>
          <w:szCs w:val="24"/>
          <w:lang w:eastAsia="pl-PL"/>
        </w:rPr>
        <w:t>Szczegóły zamówienia:</w:t>
      </w:r>
    </w:p>
    <w:p w14:paraId="6596D02C" w14:textId="77777777" w:rsidR="0090549E" w:rsidRDefault="00DF4DFA" w:rsidP="008D2E1C">
      <w:pPr>
        <w:spacing w:after="0" w:line="240" w:lineRule="auto"/>
        <w:jc w:val="both"/>
        <w:rPr>
          <w:rFonts w:ascii="Times New Roman" w:hAnsi="Times New Roman" w:cs="Times New Roman"/>
          <w:sz w:val="24"/>
          <w:szCs w:val="24"/>
          <w:lang w:eastAsia="pl-PL"/>
        </w:rPr>
      </w:pPr>
      <w:r w:rsidRPr="00DD0513">
        <w:rPr>
          <w:rFonts w:ascii="Times New Roman" w:eastAsia="Times New Roman" w:hAnsi="Times New Roman" w:cs="Times New Roman"/>
          <w:bCs/>
          <w:sz w:val="24"/>
          <w:szCs w:val="24"/>
          <w:lang w:eastAsia="pl-PL"/>
        </w:rPr>
        <w:t>Przedmiotem zamówienia</w:t>
      </w:r>
      <w:r w:rsidR="00416345" w:rsidRPr="00DD0513">
        <w:rPr>
          <w:rFonts w:ascii="Times New Roman" w:eastAsia="Times New Roman" w:hAnsi="Times New Roman" w:cs="Times New Roman"/>
          <w:bCs/>
          <w:sz w:val="24"/>
          <w:szCs w:val="24"/>
          <w:lang w:eastAsia="pl-PL"/>
        </w:rPr>
        <w:t xml:space="preserve"> jest</w:t>
      </w:r>
      <w:r w:rsidR="00152920" w:rsidRPr="00DD0513">
        <w:rPr>
          <w:rFonts w:ascii="Times New Roman" w:eastAsia="Times New Roman" w:hAnsi="Times New Roman" w:cs="Times New Roman"/>
          <w:bCs/>
          <w:sz w:val="24"/>
          <w:szCs w:val="24"/>
          <w:lang w:eastAsia="pl-PL"/>
        </w:rPr>
        <w:t xml:space="preserve"> </w:t>
      </w:r>
      <w:r w:rsidR="00DD0513" w:rsidRPr="00DD0513">
        <w:rPr>
          <w:rFonts w:ascii="Times New Roman" w:hAnsi="Times New Roman" w:cs="Times New Roman"/>
          <w:sz w:val="24"/>
          <w:szCs w:val="24"/>
          <w:lang w:eastAsia="pl-PL"/>
        </w:rPr>
        <w:t>adaptacja pomieszczenia na Oddziale Neurologii w ramach programu utworzenia stanowisk wlewów dożylnych</w:t>
      </w:r>
      <w:r w:rsidR="00DD0513">
        <w:rPr>
          <w:rFonts w:ascii="Times New Roman" w:hAnsi="Times New Roman" w:cs="Times New Roman"/>
          <w:sz w:val="24"/>
          <w:szCs w:val="24"/>
          <w:lang w:eastAsia="pl-PL"/>
        </w:rPr>
        <w:t xml:space="preserve">. </w:t>
      </w:r>
      <w:r w:rsidR="0090549E">
        <w:rPr>
          <w:rFonts w:ascii="Times New Roman" w:hAnsi="Times New Roman" w:cs="Times New Roman"/>
          <w:sz w:val="24"/>
          <w:szCs w:val="24"/>
          <w:lang w:eastAsia="pl-PL"/>
        </w:rPr>
        <w:t>Prace winny być wykonane zgodnie z załącznikiem nr 2 (Opis Przedmiotu Zamówienia) oraz zgodnie z zasadami określonymi we wzorze umowy (załącznik nr 3 do zaproszenia).</w:t>
      </w:r>
    </w:p>
    <w:p w14:paraId="1B555D48" w14:textId="6A3AF472" w:rsidR="00152920" w:rsidRDefault="00152920" w:rsidP="008D2E1C">
      <w:pPr>
        <w:spacing w:after="0" w:line="240" w:lineRule="auto"/>
        <w:jc w:val="both"/>
        <w:rPr>
          <w:rFonts w:ascii="Times New Roman" w:hAnsi="Times New Roman" w:cs="Times New Roman"/>
          <w:sz w:val="24"/>
          <w:szCs w:val="24"/>
          <w:lang w:eastAsia="pl-PL"/>
        </w:rPr>
      </w:pPr>
    </w:p>
    <w:p w14:paraId="4AB873B4" w14:textId="64BB89D5" w:rsidR="003550B7" w:rsidRDefault="009325B4" w:rsidP="008D2E1C">
      <w:pPr>
        <w:spacing w:after="0" w:line="240" w:lineRule="auto"/>
        <w:jc w:val="both"/>
        <w:rPr>
          <w:rFonts w:ascii="Times New Roman" w:hAnsi="Times New Roman" w:cs="Times New Roman"/>
          <w:sz w:val="24"/>
          <w:szCs w:val="24"/>
          <w:lang w:eastAsia="pl-PL"/>
        </w:rPr>
      </w:pPr>
      <w:r w:rsidRPr="003550B7">
        <w:rPr>
          <w:rFonts w:ascii="Times New Roman" w:hAnsi="Times New Roman" w:cs="Times New Roman"/>
          <w:b/>
          <w:sz w:val="24"/>
          <w:szCs w:val="24"/>
          <w:lang w:eastAsia="pl-PL"/>
        </w:rPr>
        <w:t>Uwaga</w:t>
      </w:r>
      <w:r w:rsidR="003550B7" w:rsidRPr="003550B7">
        <w:rPr>
          <w:rFonts w:ascii="Times New Roman" w:hAnsi="Times New Roman" w:cs="Times New Roman"/>
          <w:b/>
          <w:sz w:val="24"/>
          <w:szCs w:val="24"/>
          <w:lang w:eastAsia="pl-PL"/>
        </w:rPr>
        <w:t xml:space="preserve"> do załącznika nr 2</w:t>
      </w:r>
      <w:r w:rsidR="003550B7">
        <w:rPr>
          <w:rFonts w:ascii="Times New Roman" w:hAnsi="Times New Roman" w:cs="Times New Roman"/>
          <w:sz w:val="24"/>
          <w:szCs w:val="24"/>
          <w:lang w:eastAsia="pl-PL"/>
        </w:rPr>
        <w:t xml:space="preserve"> (Opis Przedmiotu Zamówienia): zapis z punktu </w:t>
      </w:r>
      <w:r w:rsidR="003550B7" w:rsidRPr="003550B7">
        <w:rPr>
          <w:rFonts w:ascii="Times New Roman" w:hAnsi="Times New Roman" w:cs="Times New Roman"/>
          <w:b/>
          <w:sz w:val="24"/>
          <w:szCs w:val="24"/>
          <w:lang w:eastAsia="pl-PL"/>
        </w:rPr>
        <w:t>D: Dane formalne</w:t>
      </w:r>
      <w:r w:rsidR="003550B7">
        <w:rPr>
          <w:rFonts w:ascii="Times New Roman" w:hAnsi="Times New Roman" w:cs="Times New Roman"/>
          <w:sz w:val="24"/>
          <w:szCs w:val="24"/>
          <w:lang w:eastAsia="pl-PL"/>
        </w:rPr>
        <w:t xml:space="preserve"> dotyczące zatrudniania przez Wykonawcę pracowników na podstawie  umowy o pracę</w:t>
      </w:r>
      <w:r w:rsidR="00D228DC">
        <w:rPr>
          <w:rFonts w:ascii="Times New Roman" w:hAnsi="Times New Roman" w:cs="Times New Roman"/>
          <w:sz w:val="24"/>
          <w:szCs w:val="24"/>
          <w:lang w:eastAsia="pl-PL"/>
        </w:rPr>
        <w:t>,</w:t>
      </w:r>
      <w:r w:rsidR="003550B7">
        <w:rPr>
          <w:rFonts w:ascii="Times New Roman" w:hAnsi="Times New Roman" w:cs="Times New Roman"/>
          <w:sz w:val="24"/>
          <w:szCs w:val="24"/>
          <w:lang w:eastAsia="pl-PL"/>
        </w:rPr>
        <w:t xml:space="preserve"> nie ma zastosowania.</w:t>
      </w:r>
    </w:p>
    <w:p w14:paraId="5519D14F" w14:textId="77777777" w:rsidR="006027E4" w:rsidRPr="00152920" w:rsidRDefault="006027E4" w:rsidP="008D2E1C">
      <w:pPr>
        <w:spacing w:after="0" w:line="240" w:lineRule="auto"/>
        <w:jc w:val="both"/>
        <w:rPr>
          <w:rFonts w:ascii="Times New Roman" w:hAnsi="Times New Roman" w:cs="Times New Roman"/>
          <w:sz w:val="24"/>
          <w:szCs w:val="24"/>
          <w:lang w:eastAsia="pl-PL"/>
        </w:rPr>
      </w:pPr>
    </w:p>
    <w:p w14:paraId="3515E979" w14:textId="3E861F33" w:rsidR="009B3C6A" w:rsidRDefault="00DF4DFA" w:rsidP="009B3C6A">
      <w:pPr>
        <w:tabs>
          <w:tab w:val="left" w:pos="709"/>
        </w:tabs>
        <w:spacing w:after="0"/>
        <w:rPr>
          <w:rFonts w:ascii="Times New Roman" w:eastAsia="Times New Roman" w:hAnsi="Times New Roman" w:cs="Times New Roman"/>
          <w:b/>
          <w:bCs/>
          <w:sz w:val="24"/>
          <w:szCs w:val="24"/>
          <w:lang w:eastAsia="pl-PL"/>
        </w:rPr>
      </w:pPr>
      <w:r w:rsidRPr="00E36175">
        <w:rPr>
          <w:rFonts w:ascii="Times New Roman" w:hAnsi="Times New Roman" w:cs="Times New Roman"/>
          <w:b/>
          <w:sz w:val="24"/>
          <w:szCs w:val="24"/>
        </w:rPr>
        <w:t xml:space="preserve">Termin realizacji </w:t>
      </w:r>
      <w:r w:rsidR="0030490C" w:rsidRPr="00152920">
        <w:rPr>
          <w:rFonts w:ascii="Times New Roman" w:hAnsi="Times New Roman" w:cs="Times New Roman"/>
          <w:b/>
          <w:sz w:val="24"/>
          <w:szCs w:val="24"/>
        </w:rPr>
        <w:t xml:space="preserve">zamówienia: </w:t>
      </w:r>
      <w:r w:rsidR="00DD0513" w:rsidRPr="00DD0513">
        <w:rPr>
          <w:rFonts w:ascii="Times New Roman" w:hAnsi="Times New Roman" w:cs="Times New Roman"/>
          <w:sz w:val="24"/>
          <w:szCs w:val="24"/>
        </w:rPr>
        <w:t xml:space="preserve">3 miesiące od </w:t>
      </w:r>
      <w:r w:rsidR="009B3C6A">
        <w:rPr>
          <w:rFonts w:ascii="Times New Roman" w:hAnsi="Times New Roman" w:cs="Times New Roman"/>
          <w:sz w:val="24"/>
          <w:szCs w:val="24"/>
        </w:rPr>
        <w:t>daty przekazania placu budowy.</w:t>
      </w:r>
    </w:p>
    <w:p w14:paraId="4C3C84B5" w14:textId="77777777" w:rsidR="00DF4DFA" w:rsidRDefault="00DF4DFA" w:rsidP="00DF4DFA">
      <w:pPr>
        <w:spacing w:after="0" w:line="240" w:lineRule="auto"/>
        <w:jc w:val="both"/>
        <w:rPr>
          <w:rFonts w:ascii="Times New Roman" w:eastAsia="Times New Roman" w:hAnsi="Times New Roman" w:cs="Times New Roman"/>
          <w:b/>
          <w:bCs/>
          <w:sz w:val="24"/>
          <w:szCs w:val="24"/>
          <w:lang w:eastAsia="pl-PL"/>
        </w:rPr>
      </w:pPr>
      <w:r w:rsidRPr="007D545C">
        <w:rPr>
          <w:rFonts w:ascii="Times New Roman" w:eastAsia="Times New Roman" w:hAnsi="Times New Roman" w:cs="Times New Roman"/>
          <w:b/>
          <w:bCs/>
          <w:sz w:val="24"/>
          <w:szCs w:val="24"/>
          <w:lang w:eastAsia="pl-PL"/>
        </w:rPr>
        <w:t>Oferta powinna zawierać:</w:t>
      </w:r>
    </w:p>
    <w:p w14:paraId="48BBF5C3" w14:textId="77777777" w:rsidR="00DF4DFA" w:rsidRPr="009325B4" w:rsidRDefault="00DF4DFA" w:rsidP="008F69E6">
      <w:pPr>
        <w:pStyle w:val="Akapitzlist"/>
        <w:numPr>
          <w:ilvl w:val="0"/>
          <w:numId w:val="1"/>
        </w:numPr>
        <w:tabs>
          <w:tab w:val="num" w:pos="851"/>
        </w:tabs>
        <w:spacing w:after="0" w:line="240" w:lineRule="auto"/>
        <w:jc w:val="both"/>
        <w:rPr>
          <w:rFonts w:ascii="Times New Roman" w:eastAsia="Cambria" w:hAnsi="Times New Roman" w:cs="Times New Roman"/>
          <w:sz w:val="24"/>
          <w:szCs w:val="24"/>
        </w:rPr>
      </w:pPr>
      <w:r w:rsidRPr="008F69E6">
        <w:rPr>
          <w:rFonts w:ascii="Times New Roman" w:eastAsia="Cambria" w:hAnsi="Times New Roman" w:cs="Times New Roman"/>
          <w:sz w:val="24"/>
          <w:szCs w:val="24"/>
        </w:rPr>
        <w:t xml:space="preserve">Wypełniony czytelnie, podpisany i opieczętowany przez osobę uprawnioną/ osoby </w:t>
      </w:r>
      <w:r w:rsidRPr="009B3C6A">
        <w:rPr>
          <w:rFonts w:ascii="Times New Roman" w:eastAsia="Cambria" w:hAnsi="Times New Roman" w:cs="Times New Roman"/>
          <w:sz w:val="24"/>
          <w:szCs w:val="24"/>
        </w:rPr>
        <w:t xml:space="preserve">uprawnione do reprezentowania Wykonawcy formularz ofertowy według druku </w:t>
      </w:r>
      <w:r w:rsidRPr="009325B4">
        <w:rPr>
          <w:rFonts w:ascii="Times New Roman" w:eastAsia="Cambria" w:hAnsi="Times New Roman" w:cs="Times New Roman"/>
          <w:sz w:val="24"/>
          <w:szCs w:val="24"/>
        </w:rPr>
        <w:t>stanowiącego załącznik nr 1 do niniejszego zaproszenia</w:t>
      </w:r>
      <w:r w:rsidR="008F69E6" w:rsidRPr="009325B4">
        <w:rPr>
          <w:rFonts w:ascii="Times New Roman" w:eastAsia="Cambria" w:hAnsi="Times New Roman" w:cs="Times New Roman"/>
          <w:sz w:val="24"/>
          <w:szCs w:val="24"/>
        </w:rPr>
        <w:t>.</w:t>
      </w:r>
    </w:p>
    <w:p w14:paraId="03ADA5EA" w14:textId="6C431C4B" w:rsidR="009B3C6A" w:rsidRPr="009B3C6A" w:rsidRDefault="007E37C6" w:rsidP="008B488A">
      <w:pPr>
        <w:pStyle w:val="Akapitzlist"/>
        <w:numPr>
          <w:ilvl w:val="0"/>
          <w:numId w:val="1"/>
        </w:numPr>
        <w:tabs>
          <w:tab w:val="num" w:pos="851"/>
        </w:tabs>
        <w:spacing w:after="0" w:line="240" w:lineRule="auto"/>
        <w:jc w:val="both"/>
        <w:rPr>
          <w:rFonts w:ascii="Times New Roman" w:hAnsi="Times New Roman" w:cs="Times New Roman"/>
          <w:sz w:val="24"/>
          <w:szCs w:val="24"/>
        </w:rPr>
      </w:pPr>
      <w:r w:rsidRPr="009325B4">
        <w:rPr>
          <w:rFonts w:ascii="Times New Roman" w:eastAsia="Cambria" w:hAnsi="Times New Roman" w:cs="Times New Roman"/>
          <w:sz w:val="24"/>
          <w:szCs w:val="24"/>
        </w:rPr>
        <w:t xml:space="preserve">Kosztorys uproszczony </w:t>
      </w:r>
      <w:r w:rsidR="009B3C6A" w:rsidRPr="009325B4">
        <w:rPr>
          <w:rFonts w:ascii="Times New Roman" w:hAnsi="Times New Roman" w:cs="Times New Roman"/>
          <w:sz w:val="24"/>
          <w:szCs w:val="24"/>
        </w:rPr>
        <w:t>obejmujący co najmniej następujące pozycje: roboty budowlane, prace instalacyjne z wyszczególnieniem instalacji wodno-kanalizacyjnej, centralnego ogrzewania, wentylacji,  klimatyzacji, elektrycznej, wszystkich instalacji</w:t>
      </w:r>
      <w:r w:rsidR="009B3C6A" w:rsidRPr="009B3C6A">
        <w:rPr>
          <w:rFonts w:ascii="Times New Roman" w:hAnsi="Times New Roman" w:cs="Times New Roman"/>
          <w:sz w:val="24"/>
          <w:szCs w:val="24"/>
        </w:rPr>
        <w:t xml:space="preserve"> teletechnicznych (słaboprądowych) i gazów medycznych </w:t>
      </w:r>
      <w:r w:rsidR="009B3C6A">
        <w:rPr>
          <w:rFonts w:ascii="Times New Roman" w:hAnsi="Times New Roman" w:cs="Times New Roman"/>
          <w:sz w:val="24"/>
          <w:szCs w:val="24"/>
        </w:rPr>
        <w:t xml:space="preserve">i </w:t>
      </w:r>
      <w:r w:rsidR="009B3C6A" w:rsidRPr="009B3C6A">
        <w:rPr>
          <w:rFonts w:ascii="Times New Roman" w:hAnsi="Times New Roman" w:cs="Times New Roman"/>
          <w:sz w:val="24"/>
          <w:szCs w:val="24"/>
        </w:rPr>
        <w:t xml:space="preserve">dostawę wyposażenia. </w:t>
      </w:r>
    </w:p>
    <w:p w14:paraId="4E6BFF7D" w14:textId="77777777" w:rsidR="00E36EA3" w:rsidRDefault="00E36EA3" w:rsidP="009B3C6A">
      <w:pPr>
        <w:pStyle w:val="Akapitzlist"/>
        <w:spacing w:after="0" w:line="240" w:lineRule="auto"/>
        <w:jc w:val="both"/>
        <w:rPr>
          <w:rFonts w:ascii="Times New Roman" w:hAnsi="Times New Roman" w:cs="Times New Roman"/>
          <w:sz w:val="24"/>
          <w:szCs w:val="24"/>
        </w:rPr>
      </w:pPr>
    </w:p>
    <w:p w14:paraId="69039188" w14:textId="77777777" w:rsidR="00E36EA3" w:rsidRDefault="009B3C6A" w:rsidP="009B3C6A">
      <w:pPr>
        <w:pStyle w:val="Akapitzlist"/>
        <w:spacing w:after="0" w:line="240" w:lineRule="auto"/>
        <w:jc w:val="both"/>
        <w:rPr>
          <w:rFonts w:ascii="Times New Roman" w:hAnsi="Times New Roman" w:cs="Times New Roman"/>
          <w:sz w:val="24"/>
          <w:szCs w:val="24"/>
        </w:rPr>
      </w:pPr>
      <w:r w:rsidRPr="009B3C6A">
        <w:rPr>
          <w:rFonts w:ascii="Times New Roman" w:hAnsi="Times New Roman" w:cs="Times New Roman"/>
          <w:sz w:val="24"/>
          <w:szCs w:val="24"/>
        </w:rPr>
        <w:t xml:space="preserve">Wykonawca </w:t>
      </w:r>
      <w:r w:rsidR="00E36EA3">
        <w:rPr>
          <w:rFonts w:ascii="Times New Roman" w:hAnsi="Times New Roman" w:cs="Times New Roman"/>
          <w:sz w:val="24"/>
          <w:szCs w:val="24"/>
        </w:rPr>
        <w:t xml:space="preserve">zobowiązany będzie </w:t>
      </w:r>
      <w:r w:rsidRPr="009B3C6A">
        <w:rPr>
          <w:rFonts w:ascii="Times New Roman" w:hAnsi="Times New Roman" w:cs="Times New Roman"/>
          <w:sz w:val="24"/>
          <w:szCs w:val="24"/>
        </w:rPr>
        <w:t>załączy</w:t>
      </w:r>
      <w:r w:rsidR="00E36EA3">
        <w:rPr>
          <w:rFonts w:ascii="Times New Roman" w:hAnsi="Times New Roman" w:cs="Times New Roman"/>
          <w:sz w:val="24"/>
          <w:szCs w:val="24"/>
        </w:rPr>
        <w:t>ć</w:t>
      </w:r>
      <w:r w:rsidRPr="009B3C6A">
        <w:rPr>
          <w:rFonts w:ascii="Times New Roman" w:hAnsi="Times New Roman" w:cs="Times New Roman"/>
          <w:sz w:val="24"/>
          <w:szCs w:val="24"/>
        </w:rPr>
        <w:t xml:space="preserve"> do faktury zestawienie ilościowe wyposażenia wraz z cenami jednostkowymi. </w:t>
      </w:r>
    </w:p>
    <w:p w14:paraId="37C1D98E" w14:textId="216CE114" w:rsidR="00E36EA3" w:rsidRDefault="00DF4DFA" w:rsidP="009B3C6A">
      <w:pPr>
        <w:pStyle w:val="Akapitzlist"/>
        <w:spacing w:after="0" w:line="240" w:lineRule="auto"/>
        <w:jc w:val="both"/>
        <w:rPr>
          <w:rFonts w:ascii="Times New Roman" w:eastAsia="Times New Roman" w:hAnsi="Times New Roman" w:cs="Times New Roman"/>
          <w:sz w:val="24"/>
          <w:szCs w:val="24"/>
          <w:lang w:eastAsia="pl-PL"/>
        </w:rPr>
      </w:pPr>
      <w:r w:rsidRPr="009B3C6A">
        <w:rPr>
          <w:rFonts w:ascii="Times New Roman" w:eastAsia="Times New Roman" w:hAnsi="Times New Roman" w:cs="Times New Roman"/>
          <w:sz w:val="24"/>
          <w:szCs w:val="24"/>
          <w:lang w:eastAsia="pl-PL"/>
        </w:rPr>
        <w:t xml:space="preserve"> </w:t>
      </w:r>
    </w:p>
    <w:p w14:paraId="602E674C" w14:textId="62ADE298" w:rsidR="00DF4DFA" w:rsidRPr="00E36EA3" w:rsidRDefault="00DF4DFA" w:rsidP="00E36EA3">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E36EA3">
        <w:rPr>
          <w:rFonts w:ascii="Times New Roman" w:eastAsia="Times New Roman" w:hAnsi="Times New Roman" w:cs="Times New Roman"/>
          <w:sz w:val="24"/>
          <w:szCs w:val="24"/>
          <w:lang w:eastAsia="pl-PL"/>
        </w:rPr>
        <w:t>Pełnomocnictwo osoby lub osób podpisujących ofertę, jeżeli nie wynika to</w:t>
      </w:r>
      <w:r w:rsidR="00152920" w:rsidRPr="00E36EA3">
        <w:rPr>
          <w:rFonts w:ascii="Times New Roman" w:eastAsia="Times New Roman" w:hAnsi="Times New Roman" w:cs="Times New Roman"/>
          <w:sz w:val="24"/>
          <w:szCs w:val="24"/>
          <w:lang w:eastAsia="pl-PL"/>
        </w:rPr>
        <w:t xml:space="preserve"> </w:t>
      </w:r>
      <w:r w:rsidR="00397E01" w:rsidRPr="00E36EA3">
        <w:rPr>
          <w:rFonts w:ascii="Times New Roman" w:eastAsia="Times New Roman" w:hAnsi="Times New Roman" w:cs="Times New Roman"/>
          <w:sz w:val="24"/>
          <w:szCs w:val="24"/>
          <w:lang w:eastAsia="pl-PL"/>
        </w:rPr>
        <w:t xml:space="preserve">z </w:t>
      </w:r>
      <w:r w:rsidR="00152920" w:rsidRPr="00E36EA3">
        <w:rPr>
          <w:rFonts w:ascii="Times New Roman" w:eastAsia="Times New Roman" w:hAnsi="Times New Roman" w:cs="Times New Roman"/>
          <w:sz w:val="24"/>
          <w:szCs w:val="24"/>
          <w:lang w:eastAsia="pl-PL"/>
        </w:rPr>
        <w:t xml:space="preserve">KRS lub </w:t>
      </w:r>
      <w:proofErr w:type="spellStart"/>
      <w:r w:rsidR="00152920" w:rsidRPr="00E36EA3">
        <w:rPr>
          <w:rFonts w:ascii="Times New Roman" w:eastAsia="Times New Roman" w:hAnsi="Times New Roman" w:cs="Times New Roman"/>
          <w:sz w:val="24"/>
          <w:szCs w:val="24"/>
          <w:lang w:eastAsia="pl-PL"/>
        </w:rPr>
        <w:t>CEiDG</w:t>
      </w:r>
      <w:proofErr w:type="spellEnd"/>
      <w:r w:rsidR="00152920" w:rsidRPr="00E36EA3">
        <w:rPr>
          <w:rFonts w:ascii="Times New Roman" w:eastAsia="Times New Roman" w:hAnsi="Times New Roman" w:cs="Times New Roman"/>
          <w:sz w:val="24"/>
          <w:szCs w:val="24"/>
          <w:lang w:eastAsia="pl-PL"/>
        </w:rPr>
        <w:t xml:space="preserve"> dostępnego na stronie internetowej. </w:t>
      </w:r>
    </w:p>
    <w:p w14:paraId="6F3DC5D1" w14:textId="77777777" w:rsidR="00DF4DFA" w:rsidRDefault="00DF4DFA" w:rsidP="00DF4DFA">
      <w:pPr>
        <w:spacing w:after="0"/>
        <w:ind w:left="360"/>
        <w:rPr>
          <w:rFonts w:ascii="Times New Roman" w:eastAsia="Times New Roman" w:hAnsi="Times New Roman" w:cs="Times New Roman"/>
          <w:sz w:val="24"/>
          <w:szCs w:val="24"/>
          <w:lang w:eastAsia="pl-PL"/>
        </w:rPr>
      </w:pPr>
    </w:p>
    <w:p w14:paraId="20BD2B30" w14:textId="6D608D58" w:rsidR="00C31E29" w:rsidRPr="00C31E29" w:rsidRDefault="00DF4DFA" w:rsidP="00C31E29">
      <w:pPr>
        <w:widowControl w:val="0"/>
        <w:suppressAutoHyphens/>
        <w:autoSpaceDE w:val="0"/>
        <w:spacing w:after="0" w:line="240" w:lineRule="auto"/>
        <w:rPr>
          <w:rFonts w:ascii="Times New Roman" w:eastAsia="Arial Unicode MS" w:hAnsi="Times New Roman" w:cs="Times New Roman"/>
          <w:kern w:val="1"/>
          <w:sz w:val="24"/>
          <w:szCs w:val="24"/>
          <w:lang w:eastAsia="hi-IN" w:bidi="hi-IN"/>
        </w:rPr>
      </w:pPr>
      <w:r w:rsidRPr="00C31E29">
        <w:rPr>
          <w:rFonts w:ascii="Times New Roman" w:eastAsia="Cambria" w:hAnsi="Times New Roman" w:cs="Times New Roman"/>
          <w:b/>
          <w:bCs/>
          <w:sz w:val="24"/>
          <w:szCs w:val="24"/>
        </w:rPr>
        <w:t>Kryterium oceny ofert</w:t>
      </w:r>
      <w:r w:rsidR="00C31E29" w:rsidRPr="00C31E29">
        <w:rPr>
          <w:rFonts w:ascii="Times New Roman" w:eastAsia="Cambria" w:hAnsi="Times New Roman" w:cs="Times New Roman"/>
          <w:b/>
          <w:bCs/>
          <w:sz w:val="24"/>
          <w:szCs w:val="24"/>
        </w:rPr>
        <w:t>:</w:t>
      </w:r>
      <w:r w:rsidR="00C31E29" w:rsidRPr="00C31E29">
        <w:rPr>
          <w:rFonts w:ascii="Times New Roman" w:eastAsia="Arial Unicode MS" w:hAnsi="Times New Roman" w:cs="Times New Roman"/>
          <w:kern w:val="1"/>
          <w:sz w:val="24"/>
          <w:szCs w:val="24"/>
          <w:lang w:eastAsia="hi-IN" w:bidi="hi-IN"/>
        </w:rPr>
        <w:t xml:space="preserve"> </w:t>
      </w:r>
    </w:p>
    <w:p w14:paraId="142EA63C" w14:textId="77777777" w:rsidR="00C31E29" w:rsidRPr="00C31E29" w:rsidRDefault="00C31E29" w:rsidP="00C31E29">
      <w:pPr>
        <w:pStyle w:val="Akapitzlist"/>
        <w:widowControl w:val="0"/>
        <w:suppressAutoHyphens/>
        <w:spacing w:after="0" w:line="100" w:lineRule="atLeast"/>
        <w:ind w:left="284"/>
        <w:jc w:val="both"/>
        <w:rPr>
          <w:rFonts w:ascii="Times New Roman" w:eastAsia="Arial Unicode MS" w:hAnsi="Times New Roman" w:cs="Times New Roman"/>
          <w:kern w:val="1"/>
          <w:sz w:val="24"/>
          <w:szCs w:val="24"/>
          <w:lang w:eastAsia="hi-IN" w:bidi="hi-IN"/>
        </w:rPr>
      </w:pPr>
      <w:r w:rsidRPr="00C31E29">
        <w:rPr>
          <w:rFonts w:ascii="Times New Roman" w:eastAsia="Arial Unicode MS" w:hAnsi="Times New Roman" w:cs="Times New Roman"/>
          <w:kern w:val="1"/>
          <w:sz w:val="24"/>
          <w:szCs w:val="24"/>
          <w:lang w:eastAsia="hi-IN" w:bidi="hi-IN"/>
        </w:rPr>
        <w:t xml:space="preserve">- cena – 60 %, </w:t>
      </w:r>
    </w:p>
    <w:p w14:paraId="7D78FB71" w14:textId="7BD0F374" w:rsidR="00C31E29" w:rsidRPr="00C31E29" w:rsidRDefault="00C31E29" w:rsidP="00C31E29">
      <w:pPr>
        <w:pStyle w:val="Akapitzlist"/>
        <w:widowControl w:val="0"/>
        <w:suppressAutoHyphens/>
        <w:spacing w:after="0" w:line="100" w:lineRule="atLeast"/>
        <w:ind w:left="284"/>
        <w:jc w:val="both"/>
        <w:rPr>
          <w:rFonts w:ascii="Times New Roman" w:eastAsia="Arial Unicode MS" w:hAnsi="Times New Roman" w:cs="Times New Roman"/>
          <w:kern w:val="1"/>
          <w:sz w:val="24"/>
          <w:szCs w:val="24"/>
          <w:lang w:eastAsia="hi-IN" w:bidi="hi-IN"/>
        </w:rPr>
      </w:pPr>
      <w:r w:rsidRPr="00C31E29">
        <w:rPr>
          <w:rFonts w:ascii="Times New Roman" w:eastAsia="Arial Unicode MS" w:hAnsi="Times New Roman" w:cs="Times New Roman"/>
          <w:kern w:val="1"/>
          <w:sz w:val="24"/>
          <w:szCs w:val="24"/>
          <w:lang w:eastAsia="hi-IN" w:bidi="hi-IN"/>
        </w:rPr>
        <w:t>- czas realizacji – 20%</w:t>
      </w:r>
    </w:p>
    <w:p w14:paraId="1A189231" w14:textId="764FA143" w:rsidR="00C31E29" w:rsidRPr="00C31E29" w:rsidRDefault="00C31E29" w:rsidP="00C31E29">
      <w:pPr>
        <w:pStyle w:val="Akapitzlist"/>
        <w:widowControl w:val="0"/>
        <w:suppressAutoHyphens/>
        <w:spacing w:after="0" w:line="100" w:lineRule="atLeast"/>
        <w:ind w:left="284"/>
        <w:jc w:val="both"/>
        <w:rPr>
          <w:rFonts w:ascii="Times New Roman" w:eastAsia="Arial Unicode MS" w:hAnsi="Times New Roman" w:cs="Times New Roman"/>
          <w:kern w:val="1"/>
          <w:sz w:val="24"/>
          <w:szCs w:val="24"/>
          <w:lang w:eastAsia="hi-IN" w:bidi="hi-IN"/>
        </w:rPr>
      </w:pPr>
      <w:r w:rsidRPr="00C31E29">
        <w:rPr>
          <w:rFonts w:ascii="Times New Roman" w:eastAsia="Arial Unicode MS" w:hAnsi="Times New Roman" w:cs="Times New Roman"/>
          <w:kern w:val="1"/>
          <w:sz w:val="24"/>
          <w:szCs w:val="24"/>
          <w:lang w:eastAsia="hi-IN" w:bidi="hi-IN"/>
        </w:rPr>
        <w:t>- okres gwarancji – 20%</w:t>
      </w:r>
    </w:p>
    <w:p w14:paraId="40A1EC98" w14:textId="77777777" w:rsidR="00C31E29" w:rsidRDefault="00C31E29" w:rsidP="00C31E29">
      <w:pPr>
        <w:widowControl w:val="0"/>
        <w:suppressAutoHyphens/>
        <w:spacing w:after="0" w:line="100" w:lineRule="atLeast"/>
        <w:jc w:val="both"/>
        <w:rPr>
          <w:rFonts w:ascii="Times New Roman" w:eastAsia="Arial Unicode MS" w:hAnsi="Times New Roman" w:cs="Times New Roman"/>
          <w:kern w:val="1"/>
          <w:sz w:val="24"/>
          <w:szCs w:val="24"/>
          <w:lang w:eastAsia="hi-IN" w:bidi="hi-IN"/>
        </w:rPr>
      </w:pPr>
    </w:p>
    <w:p w14:paraId="52994C2A" w14:textId="5C303659" w:rsidR="00C31E29" w:rsidRPr="00C31E29" w:rsidRDefault="00C31E29" w:rsidP="00C31E29">
      <w:pPr>
        <w:widowControl w:val="0"/>
        <w:suppressAutoHyphens/>
        <w:spacing w:after="0" w:line="100" w:lineRule="atLeast"/>
        <w:jc w:val="both"/>
        <w:rPr>
          <w:rFonts w:ascii="Times New Roman" w:eastAsia="Arial Unicode MS" w:hAnsi="Times New Roman" w:cs="Times New Roman"/>
          <w:kern w:val="1"/>
          <w:sz w:val="24"/>
          <w:szCs w:val="24"/>
          <w:lang w:eastAsia="hi-IN" w:bidi="hi-IN"/>
        </w:rPr>
      </w:pPr>
      <w:r w:rsidRPr="00C31E29">
        <w:rPr>
          <w:rFonts w:ascii="Times New Roman" w:eastAsia="Arial Unicode MS" w:hAnsi="Times New Roman" w:cs="Times New Roman"/>
          <w:kern w:val="1"/>
          <w:sz w:val="24"/>
          <w:szCs w:val="24"/>
          <w:lang w:eastAsia="hi-IN" w:bidi="hi-IN"/>
        </w:rPr>
        <w:t xml:space="preserve">Sposób obliczania liczby punktów badanej oferty za </w:t>
      </w:r>
      <w:r w:rsidRPr="00C31E29">
        <w:rPr>
          <w:rFonts w:ascii="Times New Roman" w:eastAsia="Arial Unicode MS" w:hAnsi="Times New Roman" w:cs="Times New Roman"/>
          <w:b/>
          <w:kern w:val="1"/>
          <w:sz w:val="24"/>
          <w:szCs w:val="24"/>
          <w:lang w:eastAsia="hi-IN" w:bidi="hi-IN"/>
        </w:rPr>
        <w:t>cenę:</w:t>
      </w:r>
    </w:p>
    <w:p w14:paraId="5E0BD986" w14:textId="77777777" w:rsidR="00C31E29" w:rsidRPr="00C31E29" w:rsidRDefault="00C31E29" w:rsidP="00C31E29">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C31E29">
        <w:rPr>
          <w:rFonts w:ascii="Times New Roman" w:eastAsia="Arial Unicode MS" w:hAnsi="Times New Roman" w:cs="Times New Roman"/>
          <w:kern w:val="1"/>
          <w:sz w:val="24"/>
          <w:szCs w:val="24"/>
          <w:lang w:eastAsia="hi-IN" w:bidi="hi-IN"/>
        </w:rPr>
        <w:t>C min. – cena minimalna spośród ocenianych ofert</w:t>
      </w:r>
    </w:p>
    <w:p w14:paraId="07A4C399" w14:textId="77777777" w:rsidR="00C31E29" w:rsidRPr="00C31E29" w:rsidRDefault="00C31E29" w:rsidP="00C31E29">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spellStart"/>
      <w:r w:rsidRPr="00C31E29">
        <w:rPr>
          <w:rFonts w:ascii="Times New Roman" w:eastAsia="Arial Unicode MS" w:hAnsi="Times New Roman" w:cs="Times New Roman"/>
          <w:kern w:val="1"/>
          <w:sz w:val="24"/>
          <w:szCs w:val="24"/>
          <w:lang w:eastAsia="hi-IN" w:bidi="hi-IN"/>
        </w:rPr>
        <w:t>Cn</w:t>
      </w:r>
      <w:proofErr w:type="spellEnd"/>
      <w:r w:rsidRPr="00C31E29">
        <w:rPr>
          <w:rFonts w:ascii="Times New Roman" w:eastAsia="Arial Unicode MS" w:hAnsi="Times New Roman" w:cs="Times New Roman"/>
          <w:kern w:val="1"/>
          <w:sz w:val="24"/>
          <w:szCs w:val="24"/>
          <w:lang w:eastAsia="hi-IN" w:bidi="hi-IN"/>
        </w:rPr>
        <w:t xml:space="preserve"> – cena badanej oferty</w:t>
      </w:r>
    </w:p>
    <w:p w14:paraId="56F076DC" w14:textId="77777777" w:rsidR="00C31E29" w:rsidRPr="00C31E29" w:rsidRDefault="00C31E29" w:rsidP="00C31E29">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C31E29">
        <w:rPr>
          <w:rFonts w:ascii="Times New Roman" w:eastAsia="Arial Unicode MS" w:hAnsi="Times New Roman" w:cs="Times New Roman"/>
          <w:kern w:val="1"/>
          <w:sz w:val="24"/>
          <w:szCs w:val="24"/>
          <w:lang w:eastAsia="hi-IN" w:bidi="hi-IN"/>
        </w:rPr>
        <w:t>100 – stały współczynnik</w:t>
      </w:r>
    </w:p>
    <w:p w14:paraId="620CAB30" w14:textId="77777777" w:rsidR="00C31E29" w:rsidRPr="00C31E29" w:rsidRDefault="00C31E29" w:rsidP="00C31E29">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C31E29">
        <w:rPr>
          <w:rFonts w:ascii="Times New Roman" w:eastAsia="Arial Unicode MS" w:hAnsi="Times New Roman" w:cs="Times New Roman"/>
          <w:kern w:val="1"/>
          <w:sz w:val="24"/>
          <w:szCs w:val="24"/>
          <w:lang w:eastAsia="hi-IN" w:bidi="hi-IN"/>
        </w:rPr>
        <w:t>(</w:t>
      </w:r>
      <w:proofErr w:type="spellStart"/>
      <w:r w:rsidRPr="00C31E29">
        <w:rPr>
          <w:rFonts w:ascii="Times New Roman" w:eastAsia="Arial Unicode MS" w:hAnsi="Times New Roman" w:cs="Times New Roman"/>
          <w:kern w:val="1"/>
          <w:sz w:val="24"/>
          <w:szCs w:val="24"/>
          <w:lang w:eastAsia="hi-IN" w:bidi="hi-IN"/>
        </w:rPr>
        <w:t>Cmin</w:t>
      </w:r>
      <w:proofErr w:type="spellEnd"/>
      <w:r w:rsidRPr="00C31E29">
        <w:rPr>
          <w:rFonts w:ascii="Times New Roman" w:eastAsia="Arial Unicode MS" w:hAnsi="Times New Roman" w:cs="Times New Roman"/>
          <w:kern w:val="1"/>
          <w:sz w:val="24"/>
          <w:szCs w:val="24"/>
          <w:lang w:eastAsia="hi-IN" w:bidi="hi-IN"/>
        </w:rPr>
        <w:t xml:space="preserve"> / </w:t>
      </w:r>
      <w:proofErr w:type="spellStart"/>
      <w:r w:rsidRPr="00C31E29">
        <w:rPr>
          <w:rFonts w:ascii="Times New Roman" w:eastAsia="Arial Unicode MS" w:hAnsi="Times New Roman" w:cs="Times New Roman"/>
          <w:kern w:val="1"/>
          <w:sz w:val="24"/>
          <w:szCs w:val="24"/>
          <w:lang w:eastAsia="hi-IN" w:bidi="hi-IN"/>
        </w:rPr>
        <w:t>Cn</w:t>
      </w:r>
      <w:proofErr w:type="spellEnd"/>
      <w:r w:rsidRPr="00C31E29">
        <w:rPr>
          <w:rFonts w:ascii="Times New Roman" w:eastAsia="Arial Unicode MS" w:hAnsi="Times New Roman" w:cs="Times New Roman"/>
          <w:kern w:val="1"/>
          <w:sz w:val="24"/>
          <w:szCs w:val="24"/>
          <w:lang w:eastAsia="hi-IN" w:bidi="hi-IN"/>
        </w:rPr>
        <w:t xml:space="preserve"> ) x 100 x 60 % = ilość punktów badanej oferty </w:t>
      </w:r>
    </w:p>
    <w:p w14:paraId="3E630004" w14:textId="6260C5DB" w:rsidR="00C31E29" w:rsidRDefault="00C31E29" w:rsidP="00C31E29">
      <w:pPr>
        <w:widowControl w:val="0"/>
        <w:suppressAutoHyphens/>
        <w:spacing w:after="0" w:line="100" w:lineRule="atLeast"/>
        <w:jc w:val="both"/>
        <w:rPr>
          <w:rFonts w:ascii="Times New Roman" w:eastAsia="Arial Unicode MS" w:hAnsi="Times New Roman" w:cs="Times New Roman"/>
          <w:b/>
          <w:kern w:val="1"/>
          <w:sz w:val="24"/>
          <w:szCs w:val="24"/>
          <w:lang w:eastAsia="hi-IN" w:bidi="hi-IN"/>
        </w:rPr>
      </w:pPr>
      <w:r w:rsidRPr="00C31E29">
        <w:rPr>
          <w:rFonts w:ascii="Times New Roman" w:eastAsia="Arial Unicode MS" w:hAnsi="Times New Roman" w:cs="Times New Roman"/>
          <w:kern w:val="1"/>
          <w:sz w:val="24"/>
          <w:szCs w:val="24"/>
          <w:lang w:eastAsia="hi-IN" w:bidi="hi-IN"/>
        </w:rPr>
        <w:lastRenderedPageBreak/>
        <w:t xml:space="preserve">Sposób obliczania liczby punktów badanej oferty za </w:t>
      </w:r>
      <w:r w:rsidRPr="00C31E29">
        <w:rPr>
          <w:rFonts w:ascii="Times New Roman" w:eastAsia="Arial Unicode MS" w:hAnsi="Times New Roman" w:cs="Times New Roman"/>
          <w:b/>
          <w:kern w:val="1"/>
          <w:sz w:val="24"/>
          <w:szCs w:val="24"/>
          <w:lang w:eastAsia="hi-IN" w:bidi="hi-IN"/>
        </w:rPr>
        <w:t>czas realizacji:</w:t>
      </w:r>
    </w:p>
    <w:p w14:paraId="45EE94D2" w14:textId="5DD61AC1" w:rsidR="00C31E29" w:rsidRDefault="004A68B6" w:rsidP="00C31E29">
      <w:pPr>
        <w:pStyle w:val="Akapitzlist"/>
        <w:widowControl w:val="0"/>
        <w:suppressAutoHyphens/>
        <w:spacing w:after="0" w:line="100" w:lineRule="atLeast"/>
        <w:ind w:left="284"/>
        <w:jc w:val="both"/>
        <w:rPr>
          <w:rFonts w:ascii="Times New Roman" w:eastAsia="Arial Unicode MS" w:hAnsi="Times New Roman" w:cs="Times New Roman"/>
          <w:kern w:val="1"/>
          <w:sz w:val="24"/>
          <w:szCs w:val="24"/>
          <w:lang w:eastAsia="hi-IN" w:bidi="hi-IN"/>
        </w:rPr>
      </w:pPr>
      <w:r>
        <w:rPr>
          <w:rFonts w:ascii="Times New Roman" w:hAnsi="Times New Roman" w:cs="Times New Roman"/>
          <w:sz w:val="24"/>
          <w:szCs w:val="24"/>
        </w:rPr>
        <w:t xml:space="preserve">- za </w:t>
      </w:r>
      <w:r w:rsidR="00C31E29" w:rsidRPr="00DD0513">
        <w:rPr>
          <w:rFonts w:ascii="Times New Roman" w:hAnsi="Times New Roman" w:cs="Times New Roman"/>
          <w:sz w:val="24"/>
          <w:szCs w:val="24"/>
        </w:rPr>
        <w:t xml:space="preserve">3 miesiące od </w:t>
      </w:r>
      <w:r w:rsidR="00C31E29">
        <w:rPr>
          <w:rFonts w:ascii="Times New Roman" w:hAnsi="Times New Roman" w:cs="Times New Roman"/>
          <w:sz w:val="24"/>
          <w:szCs w:val="24"/>
        </w:rPr>
        <w:t>daty przekazania placu budowy</w:t>
      </w:r>
      <w:r>
        <w:rPr>
          <w:rFonts w:ascii="Times New Roman" w:hAnsi="Times New Roman" w:cs="Times New Roman"/>
          <w:sz w:val="24"/>
          <w:szCs w:val="24"/>
        </w:rPr>
        <w:t xml:space="preserve"> – 0 punktów</w:t>
      </w:r>
    </w:p>
    <w:p w14:paraId="53919EA9" w14:textId="48EE7B0C" w:rsidR="004A68B6" w:rsidRDefault="004A68B6" w:rsidP="004A68B6">
      <w:pPr>
        <w:pStyle w:val="Akapitzlist"/>
        <w:widowControl w:val="0"/>
        <w:suppressAutoHyphens/>
        <w:spacing w:after="0" w:line="100" w:lineRule="atLeast"/>
        <w:ind w:left="284"/>
        <w:jc w:val="both"/>
        <w:rPr>
          <w:rFonts w:ascii="Times New Roman" w:eastAsia="Arial Unicode MS" w:hAnsi="Times New Roman" w:cs="Times New Roman"/>
          <w:kern w:val="1"/>
          <w:sz w:val="24"/>
          <w:szCs w:val="24"/>
          <w:lang w:eastAsia="hi-IN" w:bidi="hi-IN"/>
        </w:rPr>
      </w:pPr>
      <w:r>
        <w:rPr>
          <w:rFonts w:ascii="Times New Roman" w:hAnsi="Times New Roman" w:cs="Times New Roman"/>
          <w:sz w:val="24"/>
          <w:szCs w:val="24"/>
        </w:rPr>
        <w:t>- za 2</w:t>
      </w:r>
      <w:r w:rsidRPr="00DD0513">
        <w:rPr>
          <w:rFonts w:ascii="Times New Roman" w:hAnsi="Times New Roman" w:cs="Times New Roman"/>
          <w:sz w:val="24"/>
          <w:szCs w:val="24"/>
        </w:rPr>
        <w:t xml:space="preserve"> miesiące od </w:t>
      </w:r>
      <w:r>
        <w:rPr>
          <w:rFonts w:ascii="Times New Roman" w:hAnsi="Times New Roman" w:cs="Times New Roman"/>
          <w:sz w:val="24"/>
          <w:szCs w:val="24"/>
        </w:rPr>
        <w:t>daty przekazania placu budowy – 20 punktów</w:t>
      </w:r>
    </w:p>
    <w:p w14:paraId="6DA397BA" w14:textId="77777777" w:rsidR="009325B4" w:rsidRDefault="009325B4" w:rsidP="009325B4">
      <w:pPr>
        <w:widowControl w:val="0"/>
        <w:suppressAutoHyphens/>
        <w:spacing w:after="0" w:line="100" w:lineRule="atLeast"/>
        <w:jc w:val="both"/>
        <w:rPr>
          <w:rFonts w:ascii="Times New Roman" w:eastAsia="Arial Unicode MS" w:hAnsi="Times New Roman" w:cs="Times New Roman"/>
          <w:kern w:val="1"/>
          <w:sz w:val="24"/>
          <w:szCs w:val="24"/>
          <w:lang w:eastAsia="hi-IN" w:bidi="hi-IN"/>
        </w:rPr>
      </w:pPr>
    </w:p>
    <w:p w14:paraId="0A049340" w14:textId="08C1A1FE" w:rsidR="009325B4" w:rsidRDefault="009325B4" w:rsidP="009325B4">
      <w:pPr>
        <w:widowControl w:val="0"/>
        <w:suppressAutoHyphens/>
        <w:spacing w:after="0" w:line="100" w:lineRule="atLeast"/>
        <w:jc w:val="both"/>
        <w:rPr>
          <w:rFonts w:ascii="Times New Roman" w:eastAsia="Arial Unicode MS" w:hAnsi="Times New Roman" w:cs="Times New Roman"/>
          <w:b/>
          <w:kern w:val="1"/>
          <w:sz w:val="24"/>
          <w:szCs w:val="24"/>
          <w:lang w:eastAsia="hi-IN" w:bidi="hi-IN"/>
        </w:rPr>
      </w:pPr>
      <w:r w:rsidRPr="00C31E29">
        <w:rPr>
          <w:rFonts w:ascii="Times New Roman" w:eastAsia="Arial Unicode MS" w:hAnsi="Times New Roman" w:cs="Times New Roman"/>
          <w:kern w:val="1"/>
          <w:sz w:val="24"/>
          <w:szCs w:val="24"/>
          <w:lang w:eastAsia="hi-IN" w:bidi="hi-IN"/>
        </w:rPr>
        <w:t xml:space="preserve">Sposób obliczania liczby punktów badanej oferty za </w:t>
      </w:r>
      <w:r>
        <w:rPr>
          <w:rFonts w:ascii="Times New Roman" w:eastAsia="Arial Unicode MS" w:hAnsi="Times New Roman" w:cs="Times New Roman"/>
          <w:b/>
          <w:kern w:val="1"/>
          <w:sz w:val="24"/>
          <w:szCs w:val="24"/>
          <w:lang w:eastAsia="hi-IN" w:bidi="hi-IN"/>
        </w:rPr>
        <w:t>okres gwarancji</w:t>
      </w:r>
      <w:r w:rsidRPr="00C31E29">
        <w:rPr>
          <w:rFonts w:ascii="Times New Roman" w:eastAsia="Arial Unicode MS" w:hAnsi="Times New Roman" w:cs="Times New Roman"/>
          <w:b/>
          <w:kern w:val="1"/>
          <w:sz w:val="24"/>
          <w:szCs w:val="24"/>
          <w:lang w:eastAsia="hi-IN" w:bidi="hi-IN"/>
        </w:rPr>
        <w:t>:</w:t>
      </w:r>
    </w:p>
    <w:p w14:paraId="6C91BC23" w14:textId="0676462D" w:rsidR="009325B4" w:rsidRDefault="009325B4" w:rsidP="009325B4">
      <w:pPr>
        <w:pStyle w:val="Akapitzlist"/>
        <w:widowControl w:val="0"/>
        <w:suppressAutoHyphens/>
        <w:spacing w:after="0" w:line="100" w:lineRule="atLeast"/>
        <w:ind w:left="284"/>
        <w:jc w:val="both"/>
        <w:rPr>
          <w:rFonts w:ascii="Times New Roman" w:eastAsia="Arial Unicode MS" w:hAnsi="Times New Roman" w:cs="Times New Roman"/>
          <w:kern w:val="1"/>
          <w:sz w:val="24"/>
          <w:szCs w:val="24"/>
          <w:lang w:eastAsia="hi-IN" w:bidi="hi-IN"/>
        </w:rPr>
      </w:pPr>
      <w:r>
        <w:rPr>
          <w:rFonts w:ascii="Times New Roman" w:hAnsi="Times New Roman" w:cs="Times New Roman"/>
          <w:sz w:val="24"/>
          <w:szCs w:val="24"/>
        </w:rPr>
        <w:t>- za 5 letni okres gwarancji na wykonane roboty budowlane – 0 punktów</w:t>
      </w:r>
    </w:p>
    <w:p w14:paraId="72653522" w14:textId="2482FFF1" w:rsidR="009325B4" w:rsidRDefault="009325B4" w:rsidP="009325B4">
      <w:pPr>
        <w:pStyle w:val="Akapitzlist"/>
        <w:widowControl w:val="0"/>
        <w:suppressAutoHyphens/>
        <w:spacing w:after="0" w:line="100" w:lineRule="atLeast"/>
        <w:ind w:left="284"/>
        <w:jc w:val="both"/>
        <w:rPr>
          <w:rFonts w:ascii="Times New Roman" w:eastAsia="Arial Unicode MS" w:hAnsi="Times New Roman" w:cs="Times New Roman"/>
          <w:kern w:val="1"/>
          <w:sz w:val="24"/>
          <w:szCs w:val="24"/>
          <w:lang w:eastAsia="hi-IN" w:bidi="hi-IN"/>
        </w:rPr>
      </w:pPr>
      <w:r>
        <w:rPr>
          <w:rFonts w:ascii="Times New Roman" w:hAnsi="Times New Roman" w:cs="Times New Roman"/>
          <w:sz w:val="24"/>
          <w:szCs w:val="24"/>
        </w:rPr>
        <w:t>- za 6 letni okres gwarancji na wykonane roboty budowlane – 20 punktów</w:t>
      </w:r>
    </w:p>
    <w:p w14:paraId="4070E8CA" w14:textId="77777777" w:rsidR="009325B4" w:rsidRDefault="009325B4" w:rsidP="009325B4">
      <w:pPr>
        <w:pStyle w:val="Akapitzlist"/>
        <w:widowControl w:val="0"/>
        <w:suppressAutoHyphens/>
        <w:spacing w:after="0" w:line="100" w:lineRule="atLeast"/>
        <w:ind w:left="284"/>
        <w:jc w:val="both"/>
        <w:rPr>
          <w:rFonts w:ascii="Times New Roman" w:eastAsia="Arial Unicode MS" w:hAnsi="Times New Roman" w:cs="Times New Roman"/>
          <w:kern w:val="1"/>
          <w:sz w:val="24"/>
          <w:szCs w:val="24"/>
          <w:lang w:eastAsia="hi-IN" w:bidi="hi-IN"/>
        </w:rPr>
      </w:pPr>
    </w:p>
    <w:p w14:paraId="75A4ED12" w14:textId="50A17812" w:rsidR="007E37C6" w:rsidRPr="007E37C6" w:rsidRDefault="007E37C6" w:rsidP="007E37C6">
      <w:pPr>
        <w:pStyle w:val="Bezodstpw"/>
        <w:jc w:val="both"/>
        <w:rPr>
          <w:rFonts w:ascii="Times New Roman" w:hAnsi="Times New Roman"/>
          <w:sz w:val="24"/>
          <w:szCs w:val="24"/>
          <w:lang w:eastAsia="pl-PL"/>
        </w:rPr>
      </w:pPr>
      <w:r>
        <w:rPr>
          <w:rFonts w:ascii="Times New Roman" w:hAnsi="Times New Roman"/>
          <w:b/>
          <w:sz w:val="24"/>
          <w:szCs w:val="24"/>
          <w:lang w:eastAsia="pl-PL"/>
        </w:rPr>
        <w:t xml:space="preserve">WARUNEK: </w:t>
      </w:r>
      <w:r w:rsidRPr="007E37C6">
        <w:rPr>
          <w:rFonts w:ascii="Times New Roman" w:hAnsi="Times New Roman"/>
          <w:sz w:val="24"/>
          <w:szCs w:val="24"/>
          <w:lang w:eastAsia="pl-PL"/>
        </w:rPr>
        <w:t xml:space="preserve">Wykonawca musi posiadać doświadczenie i stosowne uprawnienia konieczne do wykonania zadania, w tym musi wykazać, iż </w:t>
      </w:r>
      <w:r w:rsidRPr="007E37C6">
        <w:rPr>
          <w:rFonts w:ascii="Times New Roman" w:eastAsia="Arial Unicode MS" w:hAnsi="Times New Roman"/>
          <w:kern w:val="1"/>
          <w:sz w:val="24"/>
          <w:szCs w:val="24"/>
          <w:lang w:eastAsia="hi-IN" w:bidi="hi-IN"/>
        </w:rPr>
        <w:t>w przeciągu pięciu ostatnich lat wykonał przynajmniej jedno zlecenie, o wartości nie mniejszej niż 60.000 zł brutto, polegającym na przebudowie pomieszczeń, w funkcjonującym obiekcie wraz z dostawą i montażem wyposażenia.</w:t>
      </w:r>
    </w:p>
    <w:p w14:paraId="5327B629" w14:textId="77777777" w:rsidR="007E37C6" w:rsidRPr="007E37C6" w:rsidRDefault="007E37C6" w:rsidP="00DF4DFA">
      <w:pPr>
        <w:spacing w:after="0" w:line="240" w:lineRule="auto"/>
        <w:ind w:left="-20"/>
        <w:jc w:val="both"/>
        <w:rPr>
          <w:rFonts w:ascii="Times New Roman" w:eastAsia="Times New Roman" w:hAnsi="Times New Roman" w:cs="Times New Roman"/>
          <w:b/>
          <w:sz w:val="24"/>
          <w:szCs w:val="24"/>
          <w:lang w:eastAsia="pl-PL"/>
        </w:rPr>
      </w:pPr>
    </w:p>
    <w:p w14:paraId="35842F04" w14:textId="3084FDC8" w:rsidR="00DF4DFA" w:rsidRPr="007F78B6" w:rsidRDefault="00DF4DFA" w:rsidP="00DF4DFA">
      <w:pPr>
        <w:spacing w:after="0" w:line="240" w:lineRule="auto"/>
        <w:ind w:left="-20"/>
        <w:jc w:val="both"/>
        <w:rPr>
          <w:rFonts w:ascii="Times New Roman" w:eastAsia="Calibri" w:hAnsi="Times New Roman" w:cs="Times New Roman"/>
          <w:color w:val="FF0000"/>
          <w:sz w:val="24"/>
          <w:szCs w:val="24"/>
          <w:lang w:eastAsia="pl-PL"/>
        </w:rPr>
      </w:pPr>
      <w:r w:rsidRPr="007E37C6">
        <w:rPr>
          <w:rFonts w:ascii="Times New Roman" w:eastAsia="Calibri" w:hAnsi="Times New Roman" w:cs="Times New Roman"/>
          <w:b/>
          <w:sz w:val="24"/>
          <w:szCs w:val="24"/>
          <w:lang w:eastAsia="pl-PL"/>
        </w:rPr>
        <w:t>Miejsce i termin składania ofert –</w:t>
      </w:r>
      <w:r w:rsidRPr="007E37C6">
        <w:rPr>
          <w:rFonts w:ascii="Times New Roman" w:eastAsia="Calibri" w:hAnsi="Times New Roman" w:cs="Times New Roman"/>
          <w:sz w:val="24"/>
          <w:szCs w:val="24"/>
          <w:lang w:eastAsia="pl-PL"/>
        </w:rPr>
        <w:t xml:space="preserve"> Uniwersyteckie Centrum Kliniczne im. prof. K. Gibińskiego Śląskiego Uniwersytetu Medycznego w Katowicach, ul. Ceglana 35 40-514 Katowice, Sekretariat  –</w:t>
      </w:r>
      <w:r w:rsidRPr="007F78B6">
        <w:rPr>
          <w:rFonts w:ascii="Times New Roman" w:eastAsia="Calibri" w:hAnsi="Times New Roman" w:cs="Times New Roman"/>
          <w:sz w:val="24"/>
          <w:szCs w:val="24"/>
          <w:lang w:eastAsia="pl-PL"/>
        </w:rPr>
        <w:t xml:space="preserve"> pokój D021 – w </w:t>
      </w:r>
      <w:r w:rsidRPr="00373D9B">
        <w:rPr>
          <w:rFonts w:ascii="Times New Roman" w:eastAsia="Calibri" w:hAnsi="Times New Roman" w:cs="Times New Roman"/>
          <w:sz w:val="24"/>
          <w:szCs w:val="24"/>
          <w:lang w:eastAsia="pl-PL"/>
        </w:rPr>
        <w:t xml:space="preserve">terminie do </w:t>
      </w:r>
      <w:r w:rsidRPr="009325B4">
        <w:rPr>
          <w:rFonts w:ascii="Times New Roman" w:eastAsia="Calibri" w:hAnsi="Times New Roman" w:cs="Times New Roman"/>
          <w:sz w:val="24"/>
          <w:szCs w:val="24"/>
          <w:lang w:eastAsia="pl-PL"/>
        </w:rPr>
        <w:t>dnia</w:t>
      </w:r>
      <w:r w:rsidR="00373D9B" w:rsidRPr="009325B4">
        <w:rPr>
          <w:rFonts w:ascii="Times New Roman" w:eastAsia="Calibri" w:hAnsi="Times New Roman" w:cs="Times New Roman"/>
          <w:sz w:val="24"/>
          <w:szCs w:val="24"/>
          <w:lang w:eastAsia="pl-PL"/>
        </w:rPr>
        <w:t xml:space="preserve"> </w:t>
      </w:r>
      <w:r w:rsidR="009325B4" w:rsidRPr="009325B4">
        <w:rPr>
          <w:rFonts w:ascii="Times New Roman" w:eastAsia="Calibri" w:hAnsi="Times New Roman" w:cs="Times New Roman"/>
          <w:b/>
          <w:sz w:val="24"/>
          <w:szCs w:val="24"/>
          <w:lang w:eastAsia="pl-PL"/>
        </w:rPr>
        <w:t>07.</w:t>
      </w:r>
      <w:r w:rsidR="00397E01" w:rsidRPr="009325B4">
        <w:rPr>
          <w:rFonts w:ascii="Times New Roman" w:eastAsia="Calibri" w:hAnsi="Times New Roman" w:cs="Times New Roman"/>
          <w:b/>
          <w:sz w:val="24"/>
          <w:szCs w:val="24"/>
          <w:lang w:eastAsia="pl-PL"/>
        </w:rPr>
        <w:t>1</w:t>
      </w:r>
      <w:r w:rsidR="009325B4" w:rsidRPr="009325B4">
        <w:rPr>
          <w:rFonts w:ascii="Times New Roman" w:eastAsia="Calibri" w:hAnsi="Times New Roman" w:cs="Times New Roman"/>
          <w:b/>
          <w:sz w:val="24"/>
          <w:szCs w:val="24"/>
          <w:lang w:eastAsia="pl-PL"/>
        </w:rPr>
        <w:t>2</w:t>
      </w:r>
      <w:r w:rsidRPr="009325B4">
        <w:rPr>
          <w:rFonts w:ascii="Times New Roman" w:eastAsia="Calibri" w:hAnsi="Times New Roman" w:cs="Times New Roman"/>
          <w:b/>
          <w:sz w:val="24"/>
          <w:szCs w:val="24"/>
          <w:lang w:eastAsia="pl-PL"/>
        </w:rPr>
        <w:t>.2018 r. do godz. 1</w:t>
      </w:r>
      <w:r w:rsidR="00152920" w:rsidRPr="009325B4">
        <w:rPr>
          <w:rFonts w:ascii="Times New Roman" w:eastAsia="Calibri" w:hAnsi="Times New Roman" w:cs="Times New Roman"/>
          <w:b/>
          <w:sz w:val="24"/>
          <w:szCs w:val="24"/>
          <w:lang w:eastAsia="pl-PL"/>
        </w:rPr>
        <w:t>2</w:t>
      </w:r>
      <w:r w:rsidRPr="009325B4">
        <w:rPr>
          <w:rFonts w:ascii="Times New Roman" w:eastAsia="Calibri" w:hAnsi="Times New Roman" w:cs="Times New Roman"/>
          <w:b/>
          <w:sz w:val="24"/>
          <w:szCs w:val="24"/>
          <w:lang w:eastAsia="pl-PL"/>
        </w:rPr>
        <w:t>:00</w:t>
      </w:r>
    </w:p>
    <w:p w14:paraId="2B0C8A6A" w14:textId="77777777" w:rsidR="00DF4DFA" w:rsidRDefault="00DF4DFA" w:rsidP="00DF4DFA">
      <w:pPr>
        <w:spacing w:after="0" w:line="240" w:lineRule="auto"/>
        <w:jc w:val="both"/>
        <w:rPr>
          <w:rFonts w:ascii="Times New Roman" w:eastAsia="Times New Roman" w:hAnsi="Times New Roman" w:cs="Times New Roman"/>
          <w:bCs/>
          <w:sz w:val="24"/>
          <w:szCs w:val="24"/>
          <w:u w:val="single"/>
          <w:lang w:eastAsia="pl-PL"/>
        </w:rPr>
      </w:pPr>
    </w:p>
    <w:p w14:paraId="1B26D5CF" w14:textId="77777777" w:rsidR="00DF4DFA" w:rsidRPr="007F78B6" w:rsidRDefault="00DF4DFA" w:rsidP="00DF4DFA">
      <w:pPr>
        <w:spacing w:after="0" w:line="240" w:lineRule="auto"/>
        <w:jc w:val="both"/>
        <w:rPr>
          <w:rFonts w:ascii="Times New Roman" w:eastAsia="Times New Roman" w:hAnsi="Times New Roman" w:cs="Times New Roman"/>
          <w:b/>
          <w:sz w:val="24"/>
          <w:szCs w:val="24"/>
          <w:lang w:eastAsia="pl-PL"/>
        </w:rPr>
      </w:pPr>
      <w:r w:rsidRPr="007F78B6">
        <w:rPr>
          <w:rFonts w:ascii="Times New Roman" w:eastAsia="Times New Roman" w:hAnsi="Times New Roman" w:cs="Times New Roman"/>
          <w:b/>
          <w:bCs/>
          <w:sz w:val="24"/>
          <w:szCs w:val="24"/>
          <w:lang w:eastAsia="pl-PL"/>
        </w:rPr>
        <w:t xml:space="preserve">Ofertę należy złożyć w zamkniętej, opisanej </w:t>
      </w:r>
      <w:r w:rsidRPr="007F78B6">
        <w:rPr>
          <w:rFonts w:ascii="Times New Roman" w:eastAsia="Times New Roman" w:hAnsi="Times New Roman" w:cs="Times New Roman"/>
          <w:b/>
          <w:sz w:val="24"/>
          <w:szCs w:val="24"/>
          <w:lang w:eastAsia="pl-PL"/>
        </w:rPr>
        <w:t xml:space="preserve"> według poniższego wzoru kopercie:</w:t>
      </w:r>
    </w:p>
    <w:p w14:paraId="3BE51CBF" w14:textId="77777777" w:rsidR="00DF4DFA" w:rsidRPr="007F78B6" w:rsidRDefault="00DF4DFA" w:rsidP="00DF4DFA">
      <w:pPr>
        <w:spacing w:after="0" w:line="240" w:lineRule="auto"/>
        <w:jc w:val="both"/>
        <w:rPr>
          <w:rFonts w:ascii="Times New Roman" w:eastAsia="Times New Roman" w:hAnsi="Times New Roman" w:cs="Times New Roman"/>
          <w:b/>
          <w:sz w:val="24"/>
          <w:szCs w:val="24"/>
          <w:lang w:eastAsia="pl-PL"/>
        </w:rPr>
      </w:pPr>
      <w:r w:rsidRPr="007F78B6">
        <w:rPr>
          <w:rFonts w:ascii="Times New Roman" w:eastAsia="Times New Roman" w:hAnsi="Times New Roman" w:cs="Times New Roman"/>
          <w:b/>
          <w:sz w:val="24"/>
          <w:szCs w:val="24"/>
          <w:lang w:eastAsia="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F4DFA" w:rsidRPr="007F78B6" w14:paraId="139D55A5" w14:textId="77777777" w:rsidTr="008D2E1C">
        <w:tc>
          <w:tcPr>
            <w:tcW w:w="9212" w:type="dxa"/>
            <w:tcBorders>
              <w:top w:val="single" w:sz="4" w:space="0" w:color="auto"/>
              <w:left w:val="single" w:sz="4" w:space="0" w:color="auto"/>
              <w:bottom w:val="single" w:sz="4" w:space="0" w:color="auto"/>
              <w:right w:val="single" w:sz="4" w:space="0" w:color="auto"/>
            </w:tcBorders>
          </w:tcPr>
          <w:p w14:paraId="5F8CAE37" w14:textId="77777777" w:rsidR="00DF4DFA" w:rsidRPr="007F78B6" w:rsidRDefault="00DF4DFA" w:rsidP="008D2E1C">
            <w:pPr>
              <w:spacing w:after="0" w:line="240" w:lineRule="auto"/>
              <w:jc w:val="center"/>
              <w:rPr>
                <w:rFonts w:ascii="Times New Roman" w:eastAsia="Times New Roman" w:hAnsi="Times New Roman" w:cs="Times New Roman"/>
                <w:b/>
                <w:sz w:val="24"/>
                <w:szCs w:val="24"/>
                <w:lang w:eastAsia="pl-PL"/>
              </w:rPr>
            </w:pPr>
            <w:r w:rsidRPr="007F78B6">
              <w:rPr>
                <w:rFonts w:ascii="Times New Roman" w:eastAsia="Times New Roman" w:hAnsi="Times New Roman" w:cs="Times New Roman"/>
                <w:b/>
                <w:sz w:val="24"/>
                <w:szCs w:val="24"/>
                <w:lang w:eastAsia="pl-PL"/>
              </w:rPr>
              <w:t>,, Nazwa, adres Wykonawcy</w:t>
            </w:r>
          </w:p>
          <w:p w14:paraId="33046439" w14:textId="77777777" w:rsidR="00DF4DFA" w:rsidRPr="007F78B6" w:rsidRDefault="00DF4DFA" w:rsidP="008D2E1C">
            <w:pPr>
              <w:spacing w:after="0" w:line="240" w:lineRule="auto"/>
              <w:jc w:val="center"/>
              <w:rPr>
                <w:rFonts w:ascii="Times New Roman" w:eastAsia="Times New Roman" w:hAnsi="Times New Roman" w:cs="Times New Roman"/>
                <w:b/>
                <w:sz w:val="24"/>
                <w:szCs w:val="24"/>
                <w:lang w:eastAsia="pl-PL"/>
              </w:rPr>
            </w:pPr>
            <w:r w:rsidRPr="007F78B6">
              <w:rPr>
                <w:rFonts w:ascii="Times New Roman" w:eastAsia="Times New Roman" w:hAnsi="Times New Roman" w:cs="Times New Roman"/>
                <w:b/>
                <w:sz w:val="24"/>
                <w:szCs w:val="24"/>
                <w:lang w:eastAsia="pl-PL"/>
              </w:rPr>
              <w:t>........................................</w:t>
            </w:r>
          </w:p>
          <w:p w14:paraId="4A85BC4B" w14:textId="77777777" w:rsidR="00DF4DFA" w:rsidRPr="007F78B6" w:rsidRDefault="00DF4DFA" w:rsidP="008D2E1C">
            <w:pPr>
              <w:spacing w:after="0" w:line="240" w:lineRule="auto"/>
              <w:jc w:val="center"/>
              <w:rPr>
                <w:rFonts w:ascii="Times New Roman" w:eastAsia="Times New Roman" w:hAnsi="Times New Roman" w:cs="Times New Roman"/>
                <w:b/>
                <w:sz w:val="24"/>
                <w:szCs w:val="24"/>
                <w:lang w:eastAsia="pl-PL"/>
              </w:rPr>
            </w:pPr>
            <w:r w:rsidRPr="007F78B6">
              <w:rPr>
                <w:rFonts w:ascii="Times New Roman" w:eastAsia="Times New Roman" w:hAnsi="Times New Roman" w:cs="Times New Roman"/>
                <w:b/>
                <w:sz w:val="24"/>
                <w:szCs w:val="24"/>
                <w:lang w:eastAsia="pl-PL"/>
              </w:rPr>
              <w:t>Uniwersyteckie Centrum Kliniczne</w:t>
            </w:r>
          </w:p>
          <w:p w14:paraId="07955E12" w14:textId="77777777" w:rsidR="00DF4DFA" w:rsidRPr="007F78B6" w:rsidRDefault="00DF4DFA" w:rsidP="008D2E1C">
            <w:pPr>
              <w:spacing w:after="0" w:line="240" w:lineRule="auto"/>
              <w:jc w:val="center"/>
              <w:rPr>
                <w:rFonts w:ascii="Times New Roman" w:eastAsia="Times New Roman" w:hAnsi="Times New Roman" w:cs="Times New Roman"/>
                <w:b/>
                <w:sz w:val="24"/>
                <w:szCs w:val="24"/>
                <w:lang w:eastAsia="pl-PL"/>
              </w:rPr>
            </w:pPr>
            <w:r w:rsidRPr="007F78B6">
              <w:rPr>
                <w:rFonts w:ascii="Times New Roman" w:eastAsia="Times New Roman" w:hAnsi="Times New Roman" w:cs="Times New Roman"/>
                <w:b/>
                <w:sz w:val="24"/>
                <w:szCs w:val="24"/>
                <w:lang w:eastAsia="pl-PL"/>
              </w:rPr>
              <w:t>im. prof. K. Gibińskiego</w:t>
            </w:r>
          </w:p>
          <w:p w14:paraId="08467D55" w14:textId="77777777" w:rsidR="00DF4DFA" w:rsidRPr="007F78B6" w:rsidRDefault="00DF4DFA" w:rsidP="007E37C6">
            <w:pPr>
              <w:spacing w:after="0" w:line="240" w:lineRule="auto"/>
              <w:rPr>
                <w:rFonts w:ascii="Times New Roman" w:eastAsia="Times New Roman" w:hAnsi="Times New Roman" w:cs="Times New Roman"/>
                <w:b/>
                <w:sz w:val="24"/>
                <w:szCs w:val="24"/>
                <w:lang w:eastAsia="pl-PL"/>
              </w:rPr>
            </w:pPr>
            <w:r w:rsidRPr="007F78B6">
              <w:rPr>
                <w:rFonts w:ascii="Times New Roman" w:eastAsia="Times New Roman" w:hAnsi="Times New Roman" w:cs="Times New Roman"/>
                <w:b/>
                <w:sz w:val="24"/>
                <w:szCs w:val="24"/>
                <w:lang w:eastAsia="pl-PL"/>
              </w:rPr>
              <w:t>Śląskiego Uniwersytetu Medycznego w Katowicach</w:t>
            </w:r>
            <w:r w:rsidR="007E37C6">
              <w:rPr>
                <w:rFonts w:ascii="Times New Roman" w:eastAsia="Times New Roman" w:hAnsi="Times New Roman" w:cs="Times New Roman"/>
                <w:b/>
                <w:sz w:val="24"/>
                <w:szCs w:val="24"/>
                <w:lang w:eastAsia="pl-PL"/>
              </w:rPr>
              <w:t xml:space="preserve">, </w:t>
            </w:r>
            <w:r w:rsidRPr="007F78B6">
              <w:rPr>
                <w:rFonts w:ascii="Times New Roman" w:eastAsia="Times New Roman" w:hAnsi="Times New Roman" w:cs="Times New Roman"/>
                <w:b/>
                <w:sz w:val="24"/>
                <w:szCs w:val="24"/>
                <w:lang w:eastAsia="pl-PL"/>
              </w:rPr>
              <w:t>ul. Ceglana 35</w:t>
            </w:r>
            <w:r w:rsidR="00397E01">
              <w:rPr>
                <w:rFonts w:ascii="Times New Roman" w:eastAsia="Times New Roman" w:hAnsi="Times New Roman" w:cs="Times New Roman"/>
                <w:b/>
                <w:sz w:val="24"/>
                <w:szCs w:val="24"/>
                <w:lang w:eastAsia="pl-PL"/>
              </w:rPr>
              <w:t xml:space="preserve">, </w:t>
            </w:r>
            <w:r w:rsidRPr="007F78B6">
              <w:rPr>
                <w:rFonts w:ascii="Times New Roman" w:eastAsia="Times New Roman" w:hAnsi="Times New Roman" w:cs="Times New Roman"/>
                <w:b/>
                <w:sz w:val="24"/>
                <w:szCs w:val="24"/>
                <w:lang w:eastAsia="pl-PL"/>
              </w:rPr>
              <w:t>40-514 Katowice</w:t>
            </w:r>
          </w:p>
          <w:p w14:paraId="1342E07A" w14:textId="77777777" w:rsidR="00DF4DFA" w:rsidRDefault="00DF4DFA" w:rsidP="008D2E1C">
            <w:pPr>
              <w:autoSpaceDE w:val="0"/>
              <w:spacing w:after="0" w:line="240" w:lineRule="auto"/>
              <w:jc w:val="center"/>
              <w:rPr>
                <w:rFonts w:ascii="Times New Roman" w:eastAsia="Cambria" w:hAnsi="Times New Roman" w:cs="Times New Roman"/>
                <w:b/>
                <w:bCs/>
                <w:sz w:val="24"/>
                <w:szCs w:val="24"/>
                <w:lang w:eastAsia="pl-PL"/>
              </w:rPr>
            </w:pPr>
            <w:r w:rsidRPr="007F78B6">
              <w:rPr>
                <w:rFonts w:ascii="Times New Roman" w:eastAsia="Times New Roman" w:hAnsi="Times New Roman" w:cs="Times New Roman"/>
                <w:b/>
                <w:bCs/>
                <w:sz w:val="24"/>
                <w:szCs w:val="24"/>
                <w:lang w:eastAsia="pl-PL"/>
              </w:rPr>
              <w:t>„</w:t>
            </w:r>
            <w:r w:rsidR="007A4211">
              <w:rPr>
                <w:rFonts w:ascii="Times New Roman" w:eastAsia="Times New Roman" w:hAnsi="Times New Roman" w:cs="Times New Roman"/>
                <w:b/>
                <w:bCs/>
                <w:sz w:val="24"/>
                <w:szCs w:val="24"/>
                <w:lang w:eastAsia="pl-PL"/>
              </w:rPr>
              <w:t>Wykonania a</w:t>
            </w:r>
            <w:r w:rsidR="00397E01">
              <w:rPr>
                <w:rFonts w:ascii="Times New Roman" w:eastAsia="Times New Roman" w:hAnsi="Times New Roman" w:cs="Times New Roman"/>
                <w:b/>
                <w:bCs/>
                <w:sz w:val="24"/>
                <w:szCs w:val="24"/>
                <w:lang w:eastAsia="pl-PL"/>
              </w:rPr>
              <w:t>daptacj</w:t>
            </w:r>
            <w:r w:rsidR="007A4211">
              <w:rPr>
                <w:rFonts w:ascii="Times New Roman" w:eastAsia="Times New Roman" w:hAnsi="Times New Roman" w:cs="Times New Roman"/>
                <w:b/>
                <w:bCs/>
                <w:sz w:val="24"/>
                <w:szCs w:val="24"/>
                <w:lang w:eastAsia="pl-PL"/>
              </w:rPr>
              <w:t>i</w:t>
            </w:r>
            <w:r w:rsidR="00397E01">
              <w:rPr>
                <w:rFonts w:ascii="Times New Roman" w:eastAsia="Times New Roman" w:hAnsi="Times New Roman" w:cs="Times New Roman"/>
                <w:b/>
                <w:bCs/>
                <w:sz w:val="24"/>
                <w:szCs w:val="24"/>
                <w:lang w:eastAsia="pl-PL"/>
              </w:rPr>
              <w:t xml:space="preserve"> pomieszczenia</w:t>
            </w:r>
            <w:r w:rsidR="001A73A8">
              <w:rPr>
                <w:rFonts w:ascii="Times New Roman" w:eastAsia="Times New Roman" w:hAnsi="Times New Roman" w:cs="Times New Roman"/>
                <w:b/>
                <w:bCs/>
                <w:sz w:val="24"/>
                <w:szCs w:val="24"/>
                <w:lang w:eastAsia="pl-PL"/>
              </w:rPr>
              <w:t>”</w:t>
            </w:r>
          </w:p>
          <w:p w14:paraId="07AA5D73" w14:textId="74008E14" w:rsidR="00A5759E" w:rsidRPr="00A5759E" w:rsidRDefault="007E37C6" w:rsidP="008D2E1C">
            <w:pPr>
              <w:spacing w:after="0" w:line="240" w:lineRule="auto"/>
              <w:jc w:val="center"/>
              <w:rPr>
                <w:rFonts w:ascii="Times New Roman" w:hAnsi="Times New Roman" w:cs="Times New Roman"/>
                <w:b/>
                <w:bCs/>
                <w:sz w:val="24"/>
                <w:szCs w:val="24"/>
                <w:lang w:eastAsia="pl-PL"/>
              </w:rPr>
            </w:pPr>
            <w:r w:rsidRPr="00F75CEF">
              <w:rPr>
                <w:rFonts w:ascii="Times New Roman" w:hAnsi="Times New Roman" w:cs="Times New Roman"/>
                <w:b/>
                <w:bCs/>
                <w:sz w:val="24"/>
                <w:szCs w:val="24"/>
                <w:lang w:eastAsia="pl-PL"/>
              </w:rPr>
              <w:t>DZP/381/</w:t>
            </w:r>
            <w:r w:rsidR="00397E01" w:rsidRPr="00F75CEF">
              <w:rPr>
                <w:rFonts w:ascii="Times New Roman" w:hAnsi="Times New Roman" w:cs="Times New Roman"/>
                <w:b/>
                <w:bCs/>
                <w:sz w:val="24"/>
                <w:szCs w:val="24"/>
                <w:lang w:eastAsia="pl-PL"/>
              </w:rPr>
              <w:t>49/</w:t>
            </w:r>
            <w:r w:rsidR="009325B4" w:rsidRPr="00F75CEF">
              <w:rPr>
                <w:rFonts w:ascii="Times New Roman" w:hAnsi="Times New Roman" w:cs="Times New Roman"/>
                <w:b/>
                <w:bCs/>
                <w:sz w:val="24"/>
                <w:szCs w:val="24"/>
                <w:lang w:eastAsia="pl-PL"/>
              </w:rPr>
              <w:t>AIT</w:t>
            </w:r>
            <w:r w:rsidR="00397E01" w:rsidRPr="00F75CEF">
              <w:rPr>
                <w:rFonts w:ascii="Times New Roman" w:hAnsi="Times New Roman" w:cs="Times New Roman"/>
                <w:b/>
                <w:bCs/>
                <w:sz w:val="24"/>
                <w:szCs w:val="24"/>
                <w:lang w:eastAsia="pl-PL"/>
              </w:rPr>
              <w:t>/2018</w:t>
            </w:r>
          </w:p>
          <w:p w14:paraId="2DCFAFF0" w14:textId="77777777" w:rsidR="00DF4DFA" w:rsidRPr="007F78B6" w:rsidRDefault="00DF4DFA" w:rsidP="008D2E1C">
            <w:pPr>
              <w:spacing w:after="0" w:line="240" w:lineRule="auto"/>
              <w:jc w:val="center"/>
              <w:rPr>
                <w:rFonts w:ascii="Times New Roman" w:eastAsia="Times New Roman" w:hAnsi="Times New Roman" w:cs="Times New Roman"/>
                <w:b/>
                <w:sz w:val="24"/>
                <w:szCs w:val="24"/>
                <w:lang w:eastAsia="pl-PL"/>
              </w:rPr>
            </w:pPr>
            <w:r w:rsidRPr="00D61964">
              <w:rPr>
                <w:rFonts w:ascii="Times New Roman" w:eastAsia="Times New Roman" w:hAnsi="Times New Roman" w:cs="Times New Roman"/>
                <w:b/>
                <w:i/>
                <w:iCs/>
                <w:sz w:val="24"/>
                <w:szCs w:val="24"/>
                <w:lang w:eastAsia="pl-PL"/>
              </w:rPr>
              <w:t xml:space="preserve">– </w:t>
            </w:r>
            <w:r w:rsidR="00D61964" w:rsidRPr="00D61964">
              <w:rPr>
                <w:rFonts w:ascii="Times New Roman" w:eastAsia="Times New Roman" w:hAnsi="Times New Roman" w:cs="Times New Roman"/>
                <w:b/>
                <w:i/>
                <w:iCs/>
                <w:sz w:val="24"/>
                <w:szCs w:val="24"/>
                <w:lang w:eastAsia="pl-PL"/>
              </w:rPr>
              <w:t xml:space="preserve">Nie otwierać  prze </w:t>
            </w:r>
            <w:r w:rsidR="00A5759E">
              <w:rPr>
                <w:rFonts w:ascii="Times New Roman" w:eastAsia="Times New Roman" w:hAnsi="Times New Roman" w:cs="Times New Roman"/>
                <w:b/>
                <w:i/>
                <w:iCs/>
                <w:sz w:val="24"/>
                <w:szCs w:val="24"/>
                <w:lang w:eastAsia="pl-PL"/>
              </w:rPr>
              <w:t>………………..</w:t>
            </w:r>
            <w:r w:rsidRPr="00D61964">
              <w:rPr>
                <w:rFonts w:ascii="Times New Roman" w:eastAsia="Times New Roman" w:hAnsi="Times New Roman" w:cs="Times New Roman"/>
                <w:b/>
                <w:i/>
                <w:iCs/>
                <w:sz w:val="24"/>
                <w:szCs w:val="24"/>
                <w:lang w:eastAsia="pl-PL"/>
              </w:rPr>
              <w:t xml:space="preserve">  </w:t>
            </w:r>
            <w:proofErr w:type="spellStart"/>
            <w:r w:rsidRPr="00D61964">
              <w:rPr>
                <w:rFonts w:ascii="Times New Roman" w:eastAsia="Times New Roman" w:hAnsi="Times New Roman" w:cs="Times New Roman"/>
                <w:b/>
                <w:i/>
                <w:iCs/>
                <w:sz w:val="24"/>
                <w:szCs w:val="24"/>
                <w:lang w:eastAsia="pl-PL"/>
              </w:rPr>
              <w:t>godz</w:t>
            </w:r>
            <w:proofErr w:type="spellEnd"/>
            <w:r w:rsidR="00A5759E">
              <w:rPr>
                <w:rFonts w:ascii="Times New Roman" w:eastAsia="Times New Roman" w:hAnsi="Times New Roman" w:cs="Times New Roman"/>
                <w:b/>
                <w:i/>
                <w:iCs/>
                <w:sz w:val="24"/>
                <w:szCs w:val="24"/>
                <w:lang w:eastAsia="pl-PL"/>
              </w:rPr>
              <w:t>…………….</w:t>
            </w:r>
            <w:r w:rsidRPr="00D61964">
              <w:rPr>
                <w:rFonts w:ascii="Times New Roman" w:eastAsia="Times New Roman" w:hAnsi="Times New Roman" w:cs="Times New Roman"/>
                <w:b/>
                <w:i/>
                <w:iCs/>
                <w:sz w:val="24"/>
                <w:szCs w:val="24"/>
                <w:lang w:eastAsia="pl-PL"/>
              </w:rPr>
              <w:t>”</w:t>
            </w:r>
          </w:p>
        </w:tc>
      </w:tr>
    </w:tbl>
    <w:p w14:paraId="15EB4B0C" w14:textId="77777777" w:rsidR="00DF4DFA" w:rsidRPr="007F78B6" w:rsidRDefault="00DF4DFA" w:rsidP="00DF4DFA">
      <w:pPr>
        <w:spacing w:after="0" w:line="240" w:lineRule="auto"/>
        <w:jc w:val="both"/>
        <w:rPr>
          <w:rFonts w:ascii="Times New Roman" w:eastAsia="Cambria" w:hAnsi="Times New Roman" w:cs="Times New Roman"/>
          <w:sz w:val="24"/>
          <w:szCs w:val="24"/>
        </w:rPr>
      </w:pPr>
      <w:r w:rsidRPr="007F78B6">
        <w:rPr>
          <w:rFonts w:ascii="Times New Roman" w:eastAsia="Cambria" w:hAnsi="Times New Roman" w:cs="Times New Roman"/>
          <w:b/>
          <w:sz w:val="24"/>
          <w:szCs w:val="24"/>
        </w:rPr>
        <w:t xml:space="preserve">     </w:t>
      </w:r>
    </w:p>
    <w:p w14:paraId="7EAAD65C" w14:textId="77777777" w:rsidR="00DF4DFA" w:rsidRPr="007F78B6" w:rsidRDefault="00DF4DFA" w:rsidP="00DF4DFA">
      <w:pPr>
        <w:spacing w:after="0" w:line="240" w:lineRule="auto"/>
        <w:jc w:val="both"/>
        <w:rPr>
          <w:rFonts w:ascii="Times New Roman" w:eastAsia="Cambria" w:hAnsi="Times New Roman" w:cs="Times New Roman"/>
          <w:sz w:val="24"/>
          <w:szCs w:val="24"/>
        </w:rPr>
      </w:pPr>
      <w:r w:rsidRPr="007F78B6">
        <w:rPr>
          <w:rFonts w:ascii="Times New Roman" w:eastAsia="Cambria" w:hAnsi="Times New Roman" w:cs="Times New Roman"/>
          <w:sz w:val="24"/>
          <w:szCs w:val="24"/>
        </w:rPr>
        <w:t>Osoba uprawniona do porozumiewania się z wykonawcami:</w:t>
      </w:r>
    </w:p>
    <w:p w14:paraId="7AEE80CD" w14:textId="77777777" w:rsidR="00DF4DFA" w:rsidRPr="007F78B6" w:rsidRDefault="001A73A8" w:rsidP="00DF4DFA">
      <w:pPr>
        <w:spacing w:after="0" w:line="24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Karina Madej</w:t>
      </w:r>
      <w:r w:rsidR="00DF4DFA" w:rsidRPr="007F78B6">
        <w:rPr>
          <w:rFonts w:ascii="Times New Roman" w:eastAsia="Cambria" w:hAnsi="Times New Roman" w:cs="Times New Roman"/>
          <w:sz w:val="24"/>
          <w:szCs w:val="24"/>
        </w:rPr>
        <w:t xml:space="preserve">  Dział Zamówień Publicznych pok. E05</w:t>
      </w:r>
      <w:r>
        <w:rPr>
          <w:rFonts w:ascii="Times New Roman" w:eastAsia="Cambria" w:hAnsi="Times New Roman" w:cs="Times New Roman"/>
          <w:sz w:val="24"/>
          <w:szCs w:val="24"/>
        </w:rPr>
        <w:t>7</w:t>
      </w:r>
      <w:r w:rsidR="00DF4DFA" w:rsidRPr="007F78B6">
        <w:rPr>
          <w:rFonts w:ascii="Times New Roman" w:eastAsia="Cambria" w:hAnsi="Times New Roman" w:cs="Times New Roman"/>
          <w:sz w:val="24"/>
          <w:szCs w:val="24"/>
        </w:rPr>
        <w:t xml:space="preserve"> tel. 32 3581-</w:t>
      </w:r>
      <w:r>
        <w:rPr>
          <w:rFonts w:ascii="Times New Roman" w:eastAsia="Cambria" w:hAnsi="Times New Roman" w:cs="Times New Roman"/>
          <w:sz w:val="24"/>
          <w:szCs w:val="24"/>
        </w:rPr>
        <w:t>33</w:t>
      </w:r>
      <w:r w:rsidR="00DF4DFA" w:rsidRPr="007F78B6">
        <w:rPr>
          <w:rFonts w:ascii="Times New Roman" w:eastAsia="Cambria" w:hAnsi="Times New Roman" w:cs="Times New Roman"/>
          <w:sz w:val="24"/>
          <w:szCs w:val="24"/>
        </w:rPr>
        <w:t xml:space="preserve">2 </w:t>
      </w:r>
    </w:p>
    <w:p w14:paraId="2AD04291" w14:textId="77777777" w:rsidR="00DF4DFA" w:rsidRPr="007F78B6" w:rsidRDefault="00DF4DFA" w:rsidP="00DF4DFA">
      <w:pPr>
        <w:spacing w:after="0" w:line="240" w:lineRule="auto"/>
        <w:jc w:val="both"/>
        <w:rPr>
          <w:rFonts w:ascii="Times New Roman" w:eastAsia="Cambria" w:hAnsi="Times New Roman" w:cs="Times New Roman"/>
          <w:sz w:val="24"/>
          <w:szCs w:val="24"/>
        </w:rPr>
      </w:pPr>
      <w:r w:rsidRPr="007F78B6">
        <w:rPr>
          <w:rFonts w:ascii="Times New Roman" w:eastAsia="Cambria" w:hAnsi="Times New Roman" w:cs="Times New Roman"/>
          <w:sz w:val="24"/>
          <w:szCs w:val="24"/>
        </w:rPr>
        <w:t xml:space="preserve">e-mail: </w:t>
      </w:r>
      <w:hyperlink r:id="rId8" w:history="1">
        <w:r w:rsidR="001A73A8" w:rsidRPr="00175A7A">
          <w:rPr>
            <w:rStyle w:val="Hipercze"/>
            <w:rFonts w:ascii="Times New Roman" w:eastAsia="Cambria" w:hAnsi="Times New Roman" w:cs="Times New Roman"/>
            <w:sz w:val="24"/>
            <w:szCs w:val="24"/>
          </w:rPr>
          <w:t>kmadej@uck.katowice.pl</w:t>
        </w:r>
      </w:hyperlink>
      <w:r w:rsidRPr="007F78B6">
        <w:rPr>
          <w:rFonts w:ascii="Times New Roman" w:eastAsia="Cambria" w:hAnsi="Times New Roman" w:cs="Times New Roman"/>
          <w:sz w:val="24"/>
          <w:szCs w:val="24"/>
        </w:rPr>
        <w:t xml:space="preserve"> w godzinach pracy tj. od poniedziałku do piątku  w godz. 7.25 – 15.00. </w:t>
      </w:r>
    </w:p>
    <w:p w14:paraId="12968587" w14:textId="77777777" w:rsidR="00DF4DFA" w:rsidRPr="007F78B6" w:rsidRDefault="00DF4DFA" w:rsidP="00DF4DFA">
      <w:pPr>
        <w:spacing w:after="0" w:line="240" w:lineRule="auto"/>
        <w:jc w:val="both"/>
        <w:rPr>
          <w:rFonts w:ascii="Times New Roman" w:eastAsia="Cambria" w:hAnsi="Times New Roman" w:cs="Times New Roman"/>
          <w:sz w:val="24"/>
          <w:szCs w:val="24"/>
        </w:rPr>
      </w:pPr>
    </w:p>
    <w:p w14:paraId="338D3F25" w14:textId="77777777" w:rsidR="003844DA" w:rsidRPr="003844DA" w:rsidRDefault="003844DA" w:rsidP="003844DA">
      <w:pPr>
        <w:spacing w:after="0" w:line="240" w:lineRule="auto"/>
        <w:jc w:val="both"/>
        <w:rPr>
          <w:rFonts w:ascii="Times New Roman" w:eastAsia="Cambria" w:hAnsi="Times New Roman" w:cs="Times New Roman"/>
          <w:sz w:val="24"/>
          <w:szCs w:val="24"/>
        </w:rPr>
      </w:pPr>
      <w:r w:rsidRPr="003844DA">
        <w:rPr>
          <w:rFonts w:ascii="Times New Roman" w:eastAsia="Cambria" w:hAnsi="Times New Roman" w:cs="Times New Roman"/>
          <w:sz w:val="24"/>
          <w:szCs w:val="24"/>
        </w:rPr>
        <w:t>Zamawiający zastrzega sobie prawo:</w:t>
      </w:r>
    </w:p>
    <w:p w14:paraId="4CBC43A2" w14:textId="0976B9B7" w:rsidR="003844DA" w:rsidRPr="003844DA" w:rsidRDefault="003844DA" w:rsidP="003844DA">
      <w:pPr>
        <w:spacing w:after="0" w:line="240" w:lineRule="auto"/>
        <w:jc w:val="both"/>
        <w:rPr>
          <w:rFonts w:ascii="Times New Roman" w:eastAsia="Cambria" w:hAnsi="Times New Roman" w:cs="Times New Roman"/>
          <w:sz w:val="24"/>
          <w:szCs w:val="24"/>
        </w:rPr>
      </w:pPr>
      <w:r w:rsidRPr="003844DA">
        <w:rPr>
          <w:rFonts w:ascii="Times New Roman" w:eastAsia="Cambria" w:hAnsi="Times New Roman" w:cs="Times New Roman"/>
          <w:sz w:val="24"/>
          <w:szCs w:val="24"/>
        </w:rPr>
        <w:t>- do nie dokonania wyboru Wykonawcy bez podania przyczyn</w:t>
      </w:r>
    </w:p>
    <w:p w14:paraId="6D7B8BD8" w14:textId="77777777" w:rsidR="003844DA" w:rsidRPr="003844DA" w:rsidRDefault="003844DA" w:rsidP="003844DA">
      <w:pPr>
        <w:spacing w:after="0" w:line="240" w:lineRule="auto"/>
        <w:jc w:val="both"/>
        <w:rPr>
          <w:rFonts w:ascii="Times New Roman" w:eastAsia="Cambria" w:hAnsi="Times New Roman" w:cs="Times New Roman"/>
          <w:sz w:val="24"/>
          <w:szCs w:val="24"/>
        </w:rPr>
      </w:pPr>
      <w:r w:rsidRPr="003844DA">
        <w:rPr>
          <w:rFonts w:ascii="Times New Roman" w:eastAsia="Cambria" w:hAnsi="Times New Roman" w:cs="Times New Roman"/>
          <w:sz w:val="24"/>
          <w:szCs w:val="24"/>
        </w:rPr>
        <w:t>- wezwania wykonawcy do złożenia wyjaśnień dotyczących informacji zawartych w ofertach</w:t>
      </w:r>
    </w:p>
    <w:p w14:paraId="37B0D02F" w14:textId="77777777" w:rsidR="003844DA" w:rsidRPr="003844DA" w:rsidRDefault="003844DA" w:rsidP="003844DA">
      <w:pPr>
        <w:spacing w:after="0" w:line="240" w:lineRule="auto"/>
        <w:jc w:val="both"/>
        <w:rPr>
          <w:rFonts w:ascii="Times New Roman" w:eastAsia="Cambria" w:hAnsi="Times New Roman" w:cs="Times New Roman"/>
          <w:sz w:val="24"/>
          <w:szCs w:val="24"/>
        </w:rPr>
      </w:pPr>
      <w:r w:rsidRPr="003844DA">
        <w:rPr>
          <w:rFonts w:ascii="Times New Roman" w:eastAsia="Cambria" w:hAnsi="Times New Roman" w:cs="Times New Roman"/>
          <w:sz w:val="24"/>
          <w:szCs w:val="24"/>
        </w:rPr>
        <w:t>- poprawienia oczywistych omyłek rachunkowych i pisarskich</w:t>
      </w:r>
    </w:p>
    <w:p w14:paraId="152F7883" w14:textId="77777777" w:rsidR="003844DA" w:rsidRPr="003844DA" w:rsidRDefault="003844DA" w:rsidP="003844DA">
      <w:pPr>
        <w:spacing w:after="0"/>
        <w:rPr>
          <w:rFonts w:ascii="Times New Roman" w:eastAsia="Cambria" w:hAnsi="Times New Roman" w:cs="Times New Roman"/>
          <w:sz w:val="24"/>
          <w:szCs w:val="24"/>
        </w:rPr>
      </w:pPr>
      <w:r w:rsidRPr="003844DA">
        <w:rPr>
          <w:rFonts w:ascii="Times New Roman" w:eastAsia="Cambria" w:hAnsi="Times New Roman" w:cs="Times New Roman"/>
          <w:sz w:val="24"/>
          <w:szCs w:val="24"/>
        </w:rPr>
        <w:t>- uzupełnienia brakujących dokumentów</w:t>
      </w:r>
    </w:p>
    <w:p w14:paraId="592F0079" w14:textId="77777777" w:rsidR="003844DA" w:rsidRPr="003844DA" w:rsidRDefault="003844DA" w:rsidP="003844DA">
      <w:pPr>
        <w:spacing w:after="0"/>
        <w:rPr>
          <w:rFonts w:ascii="Times New Roman" w:eastAsia="Cambria" w:hAnsi="Times New Roman" w:cs="Times New Roman"/>
          <w:sz w:val="24"/>
          <w:szCs w:val="24"/>
        </w:rPr>
      </w:pPr>
    </w:p>
    <w:p w14:paraId="7B31F559" w14:textId="77777777" w:rsidR="003844DA" w:rsidRPr="003844DA" w:rsidRDefault="003844DA" w:rsidP="003844DA">
      <w:pPr>
        <w:suppressAutoHyphens/>
        <w:spacing w:after="0" w:line="240" w:lineRule="auto"/>
        <w:contextualSpacing/>
        <w:jc w:val="both"/>
        <w:rPr>
          <w:rFonts w:ascii="Times New Roman" w:eastAsia="Calibri" w:hAnsi="Times New Roman" w:cs="Times New Roman"/>
          <w:sz w:val="24"/>
          <w:szCs w:val="24"/>
          <w:lang w:eastAsia="ar-SA"/>
        </w:rPr>
      </w:pPr>
      <w:r w:rsidRPr="003844DA">
        <w:rPr>
          <w:rFonts w:ascii="Times New Roman" w:eastAsia="Times New Roman" w:hAnsi="Times New Roman" w:cs="Times New Roman"/>
          <w:sz w:val="24"/>
          <w:szCs w:val="24"/>
          <w:lang w:eastAsia="pl-PL"/>
        </w:rPr>
        <w:t xml:space="preserve">Zgodnie z art. 13 ust. 1 i 2 </w:t>
      </w:r>
      <w:r w:rsidRPr="003844DA">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844DA">
        <w:rPr>
          <w:rFonts w:ascii="Times New Roman" w:eastAsia="Times New Roman" w:hAnsi="Times New Roman" w:cs="Times New Roman"/>
          <w:sz w:val="24"/>
          <w:szCs w:val="24"/>
          <w:lang w:eastAsia="pl-PL"/>
        </w:rPr>
        <w:t xml:space="preserve">dalej „RODO”, informuję, że: </w:t>
      </w:r>
    </w:p>
    <w:p w14:paraId="469E5DE7" w14:textId="77777777" w:rsidR="003844DA" w:rsidRPr="003844DA" w:rsidRDefault="003844DA" w:rsidP="00EA75D8">
      <w:pPr>
        <w:numPr>
          <w:ilvl w:val="2"/>
          <w:numId w:val="4"/>
        </w:numPr>
        <w:tabs>
          <w:tab w:val="num" w:pos="0"/>
        </w:tabs>
        <w:suppressAutoHyphens/>
        <w:spacing w:after="0" w:line="240" w:lineRule="auto"/>
        <w:ind w:left="284" w:hanging="284"/>
        <w:contextualSpacing/>
        <w:jc w:val="both"/>
        <w:rPr>
          <w:rFonts w:ascii="Times New Roman" w:eastAsia="Cambria" w:hAnsi="Times New Roman" w:cs="Times New Roman"/>
          <w:sz w:val="24"/>
          <w:szCs w:val="24"/>
          <w:lang w:eastAsia="pl-PL"/>
        </w:rPr>
      </w:pPr>
      <w:r w:rsidRPr="003844DA">
        <w:rPr>
          <w:rFonts w:ascii="Times New Roman" w:eastAsia="Times New Roman" w:hAnsi="Times New Roman" w:cs="Times New Roman"/>
          <w:sz w:val="24"/>
          <w:szCs w:val="24"/>
          <w:lang w:eastAsia="pl-PL"/>
        </w:rPr>
        <w:t xml:space="preserve">administratorem uzyskanych w niniejszym postępowaniu </w:t>
      </w:r>
      <w:r w:rsidRPr="003844DA">
        <w:rPr>
          <w:rFonts w:ascii="Times New Roman" w:eastAsia="Cambria" w:hAnsi="Times New Roman" w:cs="Times New Roman"/>
          <w:sz w:val="24"/>
          <w:szCs w:val="24"/>
          <w:lang w:eastAsia="pl-PL"/>
        </w:rPr>
        <w:t>d</w:t>
      </w:r>
      <w:r w:rsidRPr="003844DA">
        <w:rPr>
          <w:rFonts w:ascii="Times New Roman" w:eastAsia="Times New Roman" w:hAnsi="Times New Roman" w:cs="Times New Roman"/>
          <w:sz w:val="24"/>
          <w:szCs w:val="24"/>
          <w:lang w:eastAsia="pl-PL"/>
        </w:rPr>
        <w:t xml:space="preserve">anych osobowych jest </w:t>
      </w:r>
      <w:r w:rsidRPr="003844DA">
        <w:rPr>
          <w:rFonts w:ascii="Times New Roman" w:eastAsia="Cambria" w:hAnsi="Times New Roman" w:cs="Times New Roman"/>
          <w:sz w:val="24"/>
          <w:szCs w:val="24"/>
          <w:lang w:eastAsia="pl-PL"/>
        </w:rPr>
        <w:t>Uniwersyteckie Centrum Kliniczne im. prof. K. Gibińskiego Śląskiego Uniwersytetu Medycznego w Katowicach, 40-514 Katowice, ul. Ceglana 35, Tel. 32 3581200   fax. 32 251-84-37 lub 32/358-14-32, adres strony www: https://</w:t>
      </w:r>
      <w:hyperlink r:id="rId9" w:history="1">
        <w:r w:rsidRPr="003844DA">
          <w:rPr>
            <w:rFonts w:ascii="Times New Roman" w:eastAsia="Cambria" w:hAnsi="Times New Roman" w:cs="Times New Roman"/>
            <w:sz w:val="24"/>
            <w:szCs w:val="24"/>
            <w:u w:val="single"/>
            <w:lang w:eastAsia="pl-PL"/>
          </w:rPr>
          <w:t>www.uck.katowice.pl</w:t>
        </w:r>
      </w:hyperlink>
    </w:p>
    <w:p w14:paraId="44854973" w14:textId="77777777" w:rsidR="003844DA" w:rsidRPr="003844DA" w:rsidRDefault="003844DA" w:rsidP="00EA75D8">
      <w:pPr>
        <w:numPr>
          <w:ilvl w:val="2"/>
          <w:numId w:val="4"/>
        </w:numPr>
        <w:tabs>
          <w:tab w:val="num" w:pos="0"/>
        </w:tabs>
        <w:suppressAutoHyphens/>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3844DA">
        <w:rPr>
          <w:rFonts w:ascii="Times New Roman" w:eastAsia="Times New Roman" w:hAnsi="Times New Roman" w:cs="Times New Roman"/>
          <w:sz w:val="24"/>
          <w:szCs w:val="24"/>
          <w:lang w:eastAsia="pl-PL"/>
        </w:rPr>
        <w:lastRenderedPageBreak/>
        <w:t>inspektorem ochrony danych w</w:t>
      </w:r>
      <w:r w:rsidRPr="003844DA">
        <w:rPr>
          <w:rFonts w:ascii="Times New Roman" w:eastAsia="Cambria" w:hAnsi="Times New Roman" w:cs="Times New Roman"/>
          <w:sz w:val="24"/>
          <w:szCs w:val="24"/>
          <w:lang w:eastAsia="pl-PL"/>
        </w:rPr>
        <w:t xml:space="preserve"> Uniwersyteckim Centrum Klinicznym im. prof. K. Gibińskiego Śląskiego Uniwersytetu Medycznego w Katowicach </w:t>
      </w:r>
      <w:r w:rsidRPr="003844DA">
        <w:rPr>
          <w:rFonts w:ascii="Times New Roman" w:eastAsia="Times New Roman" w:hAnsi="Times New Roman" w:cs="Times New Roman"/>
          <w:sz w:val="24"/>
          <w:szCs w:val="24"/>
          <w:lang w:eastAsia="pl-PL"/>
        </w:rPr>
        <w:t xml:space="preserve">jest Pan Patryk Rozumek tel. </w:t>
      </w:r>
      <w:r w:rsidRPr="003844DA">
        <w:rPr>
          <w:rFonts w:ascii="Times New Roman" w:eastAsia="CIDFont+F1" w:hAnsi="Times New Roman" w:cs="Times New Roman"/>
          <w:sz w:val="24"/>
          <w:szCs w:val="24"/>
        </w:rPr>
        <w:t>32 3581 524,</w:t>
      </w:r>
      <w:r w:rsidRPr="003844DA">
        <w:rPr>
          <w:rFonts w:ascii="Times New Roman" w:eastAsia="CIDFont+F1" w:hAnsi="Times New Roman" w:cs="Times New Roman"/>
          <w:sz w:val="24"/>
          <w:szCs w:val="24"/>
          <w:lang w:eastAsia="pl-PL"/>
        </w:rPr>
        <w:t>, iod@uck.katowice.pl</w:t>
      </w:r>
    </w:p>
    <w:p w14:paraId="485F9525" w14:textId="53AF3E25" w:rsidR="003844DA" w:rsidRPr="009325B4" w:rsidRDefault="003844DA" w:rsidP="00EA75D8">
      <w:pPr>
        <w:numPr>
          <w:ilvl w:val="2"/>
          <w:numId w:val="4"/>
        </w:numPr>
        <w:tabs>
          <w:tab w:val="num" w:pos="0"/>
        </w:tabs>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3844DA">
        <w:rPr>
          <w:rFonts w:ascii="Times New Roman" w:eastAsia="Times New Roman" w:hAnsi="Times New Roman" w:cs="Times New Roman"/>
          <w:sz w:val="24"/>
          <w:szCs w:val="24"/>
          <w:lang w:eastAsia="pl-PL"/>
        </w:rPr>
        <w:t>uzyskane w niniejszym postępowaniu dane osobowe przetwarzane będą na podstawie art. 6 ust. 1 lit. c</w:t>
      </w:r>
      <w:r w:rsidRPr="003844DA">
        <w:rPr>
          <w:rFonts w:ascii="Times New Roman" w:eastAsia="Times New Roman" w:hAnsi="Times New Roman" w:cs="Times New Roman"/>
          <w:i/>
          <w:sz w:val="24"/>
          <w:szCs w:val="24"/>
          <w:lang w:eastAsia="pl-PL"/>
        </w:rPr>
        <w:t xml:space="preserve"> </w:t>
      </w:r>
      <w:r w:rsidRPr="003844DA">
        <w:rPr>
          <w:rFonts w:ascii="Times New Roman" w:eastAsia="Times New Roman" w:hAnsi="Times New Roman" w:cs="Times New Roman"/>
          <w:sz w:val="24"/>
          <w:szCs w:val="24"/>
          <w:lang w:eastAsia="pl-PL"/>
        </w:rPr>
        <w:t xml:space="preserve">RODO w </w:t>
      </w:r>
      <w:r w:rsidRPr="009325B4">
        <w:rPr>
          <w:rFonts w:ascii="Times New Roman" w:eastAsia="Times New Roman" w:hAnsi="Times New Roman" w:cs="Times New Roman"/>
          <w:sz w:val="24"/>
          <w:szCs w:val="24"/>
          <w:lang w:eastAsia="pl-PL"/>
        </w:rPr>
        <w:t xml:space="preserve">celu </w:t>
      </w:r>
      <w:r w:rsidRPr="009325B4">
        <w:rPr>
          <w:rFonts w:ascii="Times New Roman" w:eastAsia="Cambria" w:hAnsi="Times New Roman" w:cs="Times New Roman"/>
          <w:sz w:val="24"/>
          <w:szCs w:val="24"/>
        </w:rPr>
        <w:t>związanym z postępowaniem o udzielenie zamówienia publicznego</w:t>
      </w:r>
      <w:r w:rsidRPr="009325B4">
        <w:rPr>
          <w:rFonts w:ascii="Times New Roman" w:eastAsia="Times New Roman" w:hAnsi="Times New Roman" w:cs="Times New Roman"/>
          <w:bCs/>
          <w:sz w:val="24"/>
          <w:szCs w:val="24"/>
          <w:lang w:eastAsia="pl-PL"/>
        </w:rPr>
        <w:t xml:space="preserve"> w/w postepowaniu </w:t>
      </w:r>
      <w:r w:rsidR="007E37C6" w:rsidRPr="009325B4">
        <w:rPr>
          <w:rFonts w:ascii="Times New Roman" w:eastAsia="Times New Roman" w:hAnsi="Times New Roman" w:cs="Times New Roman"/>
          <w:bCs/>
          <w:sz w:val="24"/>
          <w:szCs w:val="24"/>
          <w:lang w:eastAsia="pl-PL"/>
        </w:rPr>
        <w:t>DZP/381/</w:t>
      </w:r>
      <w:r w:rsidR="007E37C6" w:rsidRPr="009325B4">
        <w:rPr>
          <w:rFonts w:ascii="Times New Roman" w:hAnsi="Times New Roman" w:cs="Times New Roman"/>
          <w:bCs/>
          <w:sz w:val="24"/>
          <w:szCs w:val="24"/>
          <w:lang w:eastAsia="pl-PL"/>
        </w:rPr>
        <w:t>49/</w:t>
      </w:r>
      <w:r w:rsidR="009325B4" w:rsidRPr="009325B4">
        <w:rPr>
          <w:rFonts w:ascii="Times New Roman" w:hAnsi="Times New Roman" w:cs="Times New Roman"/>
          <w:bCs/>
          <w:sz w:val="24"/>
          <w:szCs w:val="24"/>
          <w:lang w:eastAsia="pl-PL"/>
        </w:rPr>
        <w:t>AIT</w:t>
      </w:r>
      <w:r w:rsidR="007E37C6" w:rsidRPr="009325B4">
        <w:rPr>
          <w:rFonts w:ascii="Times New Roman" w:hAnsi="Times New Roman" w:cs="Times New Roman"/>
          <w:bCs/>
          <w:sz w:val="24"/>
          <w:szCs w:val="24"/>
          <w:lang w:eastAsia="pl-PL"/>
        </w:rPr>
        <w:t>/2018</w:t>
      </w:r>
    </w:p>
    <w:p w14:paraId="15E99A84" w14:textId="77777777" w:rsidR="003844DA" w:rsidRPr="003844DA" w:rsidRDefault="003844DA" w:rsidP="00EA75D8">
      <w:pPr>
        <w:numPr>
          <w:ilvl w:val="2"/>
          <w:numId w:val="4"/>
        </w:numPr>
        <w:tabs>
          <w:tab w:val="num" w:pos="0"/>
        </w:tabs>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9325B4">
        <w:rPr>
          <w:rFonts w:ascii="Times New Roman" w:eastAsia="Times New Roman" w:hAnsi="Times New Roman" w:cs="Times New Roman"/>
          <w:sz w:val="24"/>
          <w:szCs w:val="24"/>
          <w:lang w:eastAsia="pl-PL"/>
        </w:rPr>
        <w:t>odbiorcami uzyskanych w niniejszym postępowaniu danych osobowych będą osoby lub podmioty, którym udostępniona zostanie dokumentacja postępowania</w:t>
      </w:r>
      <w:r w:rsidRPr="003844DA">
        <w:rPr>
          <w:rFonts w:ascii="Times New Roman" w:eastAsia="Times New Roman" w:hAnsi="Times New Roman" w:cs="Times New Roman"/>
          <w:sz w:val="24"/>
          <w:szCs w:val="24"/>
          <w:lang w:eastAsia="pl-PL"/>
        </w:rPr>
        <w:t xml:space="preserve"> w oparciu o art. 8 oraz art. 96 ust. 3 ustawy z dnia 29 stycznia 2004 r. – Prawo zamówień publicznych (Dz. U. z 2017 r. poz. 1579 i 2018), dalej „ustawa </w:t>
      </w:r>
      <w:proofErr w:type="spellStart"/>
      <w:r w:rsidRPr="003844DA">
        <w:rPr>
          <w:rFonts w:ascii="Times New Roman" w:eastAsia="Times New Roman" w:hAnsi="Times New Roman" w:cs="Times New Roman"/>
          <w:sz w:val="24"/>
          <w:szCs w:val="24"/>
          <w:lang w:eastAsia="pl-PL"/>
        </w:rPr>
        <w:t>Pzp</w:t>
      </w:r>
      <w:proofErr w:type="spellEnd"/>
      <w:r w:rsidRPr="003844DA">
        <w:rPr>
          <w:rFonts w:ascii="Times New Roman" w:eastAsia="Times New Roman" w:hAnsi="Times New Roman" w:cs="Times New Roman"/>
          <w:sz w:val="24"/>
          <w:szCs w:val="24"/>
          <w:lang w:eastAsia="pl-PL"/>
        </w:rPr>
        <w:t xml:space="preserve">”; </w:t>
      </w:r>
      <w:r w:rsidRPr="003844DA">
        <w:rPr>
          <w:lang w:eastAsia="pl-PL"/>
        </w:rPr>
        <w:t xml:space="preserve">oraz </w:t>
      </w:r>
      <w:r w:rsidRPr="003844DA">
        <w:rPr>
          <w:rFonts w:ascii="Times New Roman" w:eastAsia="Times New Roman" w:hAnsi="Times New Roman"/>
          <w:sz w:val="24"/>
          <w:szCs w:val="24"/>
          <w:lang w:eastAsia="pl-PL"/>
        </w:rPr>
        <w:t>ustawy z dnia 6 września 2001 r o dostępie do informacji publicznej (t. j. D.U. z 2016 r., poz. 1764).</w:t>
      </w:r>
      <w:r w:rsidRPr="003844DA">
        <w:rPr>
          <w:rFonts w:ascii="Times New Roman" w:eastAsia="Times New Roman" w:hAnsi="Times New Roman" w:cs="Times New Roman"/>
          <w:sz w:val="24"/>
          <w:szCs w:val="24"/>
          <w:lang w:eastAsia="pl-PL"/>
        </w:rPr>
        <w:t xml:space="preserve"> </w:t>
      </w:r>
    </w:p>
    <w:p w14:paraId="3DD966E9" w14:textId="77777777" w:rsidR="003844DA" w:rsidRPr="003844DA" w:rsidRDefault="003844DA" w:rsidP="00EA75D8">
      <w:pPr>
        <w:numPr>
          <w:ilvl w:val="2"/>
          <w:numId w:val="4"/>
        </w:numPr>
        <w:tabs>
          <w:tab w:val="num" w:pos="0"/>
        </w:tabs>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3844DA">
        <w:rPr>
          <w:rFonts w:ascii="Times New Roman" w:eastAsia="Times New Roman" w:hAnsi="Times New Roman" w:cs="Times New Roman"/>
          <w:sz w:val="24"/>
          <w:szCs w:val="24"/>
          <w:lang w:eastAsia="pl-PL"/>
        </w:rPr>
        <w:t xml:space="preserve">uzyskane w niniejszym postepowaniu dane osobowe będą przechowywane, zgodnie z art. 97 ust. 1 ustawy </w:t>
      </w:r>
      <w:proofErr w:type="spellStart"/>
      <w:r w:rsidRPr="003844DA">
        <w:rPr>
          <w:rFonts w:ascii="Times New Roman" w:eastAsia="Times New Roman" w:hAnsi="Times New Roman" w:cs="Times New Roman"/>
          <w:sz w:val="24"/>
          <w:szCs w:val="24"/>
          <w:lang w:eastAsia="pl-PL"/>
        </w:rPr>
        <w:t>Pzp</w:t>
      </w:r>
      <w:proofErr w:type="spellEnd"/>
      <w:r w:rsidRPr="003844DA">
        <w:rPr>
          <w:rFonts w:ascii="Times New Roman" w:eastAsia="Times New Roman" w:hAnsi="Times New Roman" w:cs="Times New Roman"/>
          <w:sz w:val="24"/>
          <w:szCs w:val="24"/>
          <w:lang w:eastAsia="pl-PL"/>
        </w:rPr>
        <w:t>, przez okres 4 lat od dnia zakończenia postępowania o udzielenie zamówienia;</w:t>
      </w:r>
    </w:p>
    <w:p w14:paraId="584DD1E2" w14:textId="77777777" w:rsidR="003844DA" w:rsidRPr="003844DA" w:rsidRDefault="003844DA" w:rsidP="00EA75D8">
      <w:pPr>
        <w:numPr>
          <w:ilvl w:val="2"/>
          <w:numId w:val="4"/>
        </w:numPr>
        <w:tabs>
          <w:tab w:val="num" w:pos="0"/>
        </w:tabs>
        <w:suppressAutoHyphens/>
        <w:spacing w:after="0" w:line="240" w:lineRule="auto"/>
        <w:ind w:left="284" w:hanging="284"/>
        <w:contextualSpacing/>
        <w:jc w:val="both"/>
        <w:rPr>
          <w:rFonts w:ascii="Times New Roman" w:eastAsia="Times New Roman" w:hAnsi="Times New Roman" w:cs="Times New Roman"/>
          <w:b/>
          <w:i/>
          <w:sz w:val="24"/>
          <w:szCs w:val="24"/>
          <w:lang w:eastAsia="pl-PL"/>
        </w:rPr>
      </w:pPr>
      <w:r w:rsidRPr="003844DA">
        <w:rPr>
          <w:rFonts w:ascii="Times New Roman" w:eastAsia="Times New Roman" w:hAnsi="Times New Roman" w:cs="Times New Roman"/>
          <w:sz w:val="24"/>
          <w:szCs w:val="24"/>
          <w:lang w:eastAsia="pl-PL"/>
        </w:rPr>
        <w:t xml:space="preserve">obowiązek podania danych osobowych bezpośrednio dotyczących danej osoby jest wymogiem ustawowym określonym w przepisach ustawy </w:t>
      </w:r>
      <w:proofErr w:type="spellStart"/>
      <w:r w:rsidRPr="003844DA">
        <w:rPr>
          <w:rFonts w:ascii="Times New Roman" w:eastAsia="Times New Roman" w:hAnsi="Times New Roman" w:cs="Times New Roman"/>
          <w:sz w:val="24"/>
          <w:szCs w:val="24"/>
          <w:lang w:eastAsia="pl-PL"/>
        </w:rPr>
        <w:t>Pzp</w:t>
      </w:r>
      <w:proofErr w:type="spellEnd"/>
      <w:r w:rsidRPr="003844DA">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3844DA">
        <w:rPr>
          <w:rFonts w:ascii="Times New Roman" w:eastAsia="Times New Roman" w:hAnsi="Times New Roman" w:cs="Times New Roman"/>
          <w:sz w:val="24"/>
          <w:szCs w:val="24"/>
          <w:lang w:eastAsia="pl-PL"/>
        </w:rPr>
        <w:t>Pzp</w:t>
      </w:r>
      <w:proofErr w:type="spellEnd"/>
      <w:r w:rsidRPr="003844DA">
        <w:rPr>
          <w:rFonts w:ascii="Times New Roman" w:eastAsia="Times New Roman" w:hAnsi="Times New Roman" w:cs="Times New Roman"/>
          <w:sz w:val="24"/>
          <w:szCs w:val="24"/>
          <w:lang w:eastAsia="pl-PL"/>
        </w:rPr>
        <w:t xml:space="preserve">;  </w:t>
      </w:r>
    </w:p>
    <w:p w14:paraId="3C79B1C1" w14:textId="77777777" w:rsidR="003844DA" w:rsidRPr="003844DA" w:rsidRDefault="003844DA" w:rsidP="00EA75D8">
      <w:pPr>
        <w:numPr>
          <w:ilvl w:val="2"/>
          <w:numId w:val="4"/>
        </w:numPr>
        <w:tabs>
          <w:tab w:val="num" w:pos="0"/>
        </w:tabs>
        <w:suppressAutoHyphens/>
        <w:spacing w:after="0" w:line="240" w:lineRule="auto"/>
        <w:ind w:left="284" w:hanging="284"/>
        <w:contextualSpacing/>
        <w:jc w:val="both"/>
        <w:rPr>
          <w:rFonts w:ascii="Times New Roman" w:eastAsia="Cambria" w:hAnsi="Times New Roman" w:cs="Times New Roman"/>
          <w:sz w:val="24"/>
          <w:szCs w:val="24"/>
        </w:rPr>
      </w:pPr>
      <w:r w:rsidRPr="003844DA">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23A50D1C" w14:textId="77777777" w:rsidR="003844DA" w:rsidRPr="003844DA" w:rsidRDefault="003844DA" w:rsidP="00EA75D8">
      <w:pPr>
        <w:numPr>
          <w:ilvl w:val="2"/>
          <w:numId w:val="4"/>
        </w:numPr>
        <w:tabs>
          <w:tab w:val="num" w:pos="0"/>
        </w:tabs>
        <w:suppressAutoHyphens/>
        <w:spacing w:after="0" w:line="240" w:lineRule="auto"/>
        <w:ind w:left="567" w:hanging="567"/>
        <w:contextualSpacing/>
        <w:jc w:val="both"/>
        <w:rPr>
          <w:rFonts w:ascii="Times New Roman" w:eastAsia="Times New Roman" w:hAnsi="Times New Roman" w:cs="Times New Roman"/>
          <w:sz w:val="24"/>
          <w:szCs w:val="24"/>
          <w:lang w:eastAsia="pl-PL"/>
        </w:rPr>
      </w:pPr>
      <w:r w:rsidRPr="003844DA">
        <w:rPr>
          <w:rFonts w:ascii="Times New Roman" w:eastAsia="Times New Roman" w:hAnsi="Times New Roman" w:cs="Times New Roman"/>
          <w:sz w:val="24"/>
          <w:szCs w:val="24"/>
          <w:lang w:eastAsia="pl-PL"/>
        </w:rPr>
        <w:t>osoba, której dane osobowe dotyczą posiada:</w:t>
      </w:r>
    </w:p>
    <w:p w14:paraId="0DF4B667" w14:textId="77777777" w:rsidR="003844DA" w:rsidRPr="003844DA" w:rsidRDefault="003844DA" w:rsidP="00EA75D8">
      <w:pPr>
        <w:numPr>
          <w:ilvl w:val="0"/>
          <w:numId w:val="5"/>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3844DA">
        <w:rPr>
          <w:rFonts w:ascii="Times New Roman" w:eastAsia="Times New Roman" w:hAnsi="Times New Roman" w:cs="Times New Roman"/>
          <w:sz w:val="24"/>
          <w:szCs w:val="24"/>
          <w:lang w:eastAsia="pl-PL"/>
        </w:rPr>
        <w:t>na podstawie art. 15 RODO prawo dostępu do danych osobowych jej dotyczących;</w:t>
      </w:r>
    </w:p>
    <w:p w14:paraId="00064EFC" w14:textId="77777777" w:rsidR="003844DA" w:rsidRPr="003844DA" w:rsidRDefault="003844DA" w:rsidP="00EA75D8">
      <w:pPr>
        <w:numPr>
          <w:ilvl w:val="0"/>
          <w:numId w:val="5"/>
        </w:numPr>
        <w:tabs>
          <w:tab w:val="num" w:pos="0"/>
        </w:tabs>
        <w:suppressAutoHyphens/>
        <w:spacing w:after="0" w:line="240" w:lineRule="auto"/>
        <w:ind w:left="709" w:hanging="283"/>
        <w:contextualSpacing/>
        <w:rPr>
          <w:rFonts w:ascii="Times New Roman" w:eastAsia="Times New Roman" w:hAnsi="Times New Roman" w:cs="Times New Roman"/>
          <w:sz w:val="24"/>
          <w:szCs w:val="24"/>
          <w:lang w:eastAsia="pl-PL"/>
        </w:rPr>
      </w:pPr>
      <w:r w:rsidRPr="003844DA">
        <w:rPr>
          <w:rFonts w:ascii="Times New Roman" w:eastAsia="Times New Roman" w:hAnsi="Times New Roman" w:cs="Times New Roman"/>
          <w:sz w:val="24"/>
          <w:szCs w:val="24"/>
          <w:lang w:eastAsia="pl-PL"/>
        </w:rPr>
        <w:t>na podstawie art. 16 RODO prawo do sprostowania danych osobowych jej dotyczących (</w:t>
      </w:r>
      <w:r w:rsidRPr="003844DA">
        <w:rPr>
          <w:rFonts w:ascii="Times New Roman" w:eastAsia="Cambria" w:hAnsi="Times New Roman" w:cs="Times New Roman"/>
          <w:b/>
          <w:sz w:val="20"/>
          <w:szCs w:val="20"/>
        </w:rPr>
        <w:t>Wyjaśnienie:</w:t>
      </w:r>
      <w:r w:rsidRPr="003844DA">
        <w:rPr>
          <w:rFonts w:ascii="Times New Roman" w:eastAsia="Cambria" w:hAnsi="Times New Roman" w:cs="Times New Roman"/>
          <w:sz w:val="20"/>
          <w:szCs w:val="20"/>
        </w:rPr>
        <w:t xml:space="preserve"> </w:t>
      </w:r>
      <w:r w:rsidRPr="003844DA">
        <w:rPr>
          <w:rFonts w:ascii="Times New Roman" w:eastAsia="Times New Roman" w:hAnsi="Times New Roman" w:cs="Times New Roman"/>
          <w:sz w:val="20"/>
          <w:szCs w:val="20"/>
          <w:lang w:eastAsia="pl-PL"/>
        </w:rPr>
        <w:t xml:space="preserve">skorzystanie z prawa do sprostowania nie może skutkować zmianą </w:t>
      </w:r>
      <w:r w:rsidRPr="003844DA">
        <w:rPr>
          <w:rFonts w:ascii="Times New Roman" w:eastAsia="Cambria" w:hAnsi="Times New Roman" w:cs="Times New Roman"/>
          <w:sz w:val="20"/>
          <w:szCs w:val="20"/>
        </w:rPr>
        <w:t xml:space="preserve">wyniku postępowania o udzielenie zamówienia publicznego ani zmianą postanowień umowy w zakresie niezgodnym z ustawą </w:t>
      </w:r>
      <w:proofErr w:type="spellStart"/>
      <w:r w:rsidRPr="003844DA">
        <w:rPr>
          <w:rFonts w:ascii="Times New Roman" w:eastAsia="Cambria" w:hAnsi="Times New Roman" w:cs="Times New Roman"/>
          <w:sz w:val="20"/>
          <w:szCs w:val="20"/>
        </w:rPr>
        <w:t>Pzp</w:t>
      </w:r>
      <w:proofErr w:type="spellEnd"/>
      <w:r w:rsidRPr="003844DA">
        <w:rPr>
          <w:rFonts w:ascii="Times New Roman" w:eastAsia="Cambria" w:hAnsi="Times New Roman" w:cs="Times New Roman"/>
          <w:sz w:val="20"/>
          <w:szCs w:val="20"/>
        </w:rPr>
        <w:t xml:space="preserve"> oraz nie może naruszać integralności protokołu oraz jego załączników</w:t>
      </w:r>
      <w:r w:rsidRPr="003844DA">
        <w:rPr>
          <w:rFonts w:ascii="Times New Roman" w:eastAsia="Times New Roman" w:hAnsi="Times New Roman" w:cs="Times New Roman"/>
          <w:b/>
          <w:sz w:val="20"/>
          <w:szCs w:val="20"/>
          <w:vertAlign w:val="superscript"/>
          <w:lang w:eastAsia="pl-PL"/>
        </w:rPr>
        <w:t>)</w:t>
      </w:r>
      <w:r w:rsidRPr="003844DA">
        <w:rPr>
          <w:rFonts w:ascii="Times New Roman" w:eastAsia="Times New Roman" w:hAnsi="Times New Roman" w:cs="Times New Roman"/>
          <w:sz w:val="24"/>
          <w:szCs w:val="24"/>
          <w:lang w:eastAsia="pl-PL"/>
        </w:rPr>
        <w:t>;</w:t>
      </w:r>
    </w:p>
    <w:p w14:paraId="0D10CA8E" w14:textId="77777777" w:rsidR="003844DA" w:rsidRPr="003844DA" w:rsidRDefault="003844DA" w:rsidP="00EA75D8">
      <w:pPr>
        <w:numPr>
          <w:ilvl w:val="0"/>
          <w:numId w:val="5"/>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3844DA">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w:t>
      </w:r>
      <w:r w:rsidRPr="003844DA">
        <w:rPr>
          <w:rFonts w:ascii="Times New Roman" w:eastAsia="Cambria" w:hAnsi="Times New Roman" w:cs="Times New Roman"/>
          <w:b/>
          <w:sz w:val="20"/>
          <w:szCs w:val="20"/>
        </w:rPr>
        <w:t>Wyjaśnienie:</w:t>
      </w:r>
      <w:r w:rsidRPr="003844DA">
        <w:rPr>
          <w:rFonts w:ascii="Times New Roman" w:eastAsia="Cambria" w:hAnsi="Times New Roman" w:cs="Times New Roman"/>
          <w:sz w:val="20"/>
          <w:szCs w:val="20"/>
        </w:rPr>
        <w:t xml:space="preserve"> prawo do ograniczenia przetwarzania nie ma zastosowania w odniesieniu do </w:t>
      </w:r>
      <w:r w:rsidRPr="003844DA">
        <w:rPr>
          <w:rFonts w:ascii="Times New Roman" w:eastAsia="Times New Roman" w:hAnsi="Times New Roman" w:cs="Times New Roman"/>
          <w:sz w:val="20"/>
          <w:szCs w:val="20"/>
          <w:lang w:eastAsia="pl-PL"/>
        </w:rPr>
        <w:t>przechowywania,</w:t>
      </w:r>
      <w:r w:rsidRPr="003844DA">
        <w:rPr>
          <w:rFonts w:ascii="Times New Roman" w:eastAsia="Times New Roman" w:hAnsi="Times New Roman" w:cs="Times New Roman"/>
          <w:i/>
          <w:sz w:val="20"/>
          <w:szCs w:val="20"/>
          <w:lang w:eastAsia="pl-PL"/>
        </w:rPr>
        <w:t xml:space="preserve"> </w:t>
      </w:r>
      <w:r w:rsidRPr="003844DA">
        <w:rPr>
          <w:rFonts w:ascii="Times New Roman" w:eastAsia="Times New Roman" w:hAnsi="Times New Roman" w:cs="Times New Roman"/>
          <w:sz w:val="20"/>
          <w:szCs w:val="20"/>
          <w:lang w:eastAsia="pl-PL"/>
        </w:rPr>
        <w:t>w celu zapewnienia korzystania ze środków ochrony prawnej lub w celu ochrony praw innej osoby fizycznej lub prawnej, lub z uwagi na ważne względy interesu publicznego Unii Europejskiej lub państwa członkowskiego</w:t>
      </w:r>
      <w:r w:rsidRPr="003844DA">
        <w:rPr>
          <w:rFonts w:ascii="Times New Roman" w:eastAsia="Times New Roman" w:hAnsi="Times New Roman" w:cs="Times New Roman"/>
          <w:sz w:val="24"/>
          <w:szCs w:val="24"/>
          <w:lang w:eastAsia="pl-PL"/>
        </w:rPr>
        <w:t xml:space="preserve">);  </w:t>
      </w:r>
    </w:p>
    <w:p w14:paraId="5837551F" w14:textId="77777777" w:rsidR="003844DA" w:rsidRPr="003844DA" w:rsidRDefault="003844DA" w:rsidP="00EA75D8">
      <w:pPr>
        <w:numPr>
          <w:ilvl w:val="0"/>
          <w:numId w:val="5"/>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3844DA">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5DC95BD9" w14:textId="77777777" w:rsidR="003844DA" w:rsidRPr="003844DA" w:rsidRDefault="003844DA" w:rsidP="00EA75D8">
      <w:pPr>
        <w:numPr>
          <w:ilvl w:val="2"/>
          <w:numId w:val="4"/>
        </w:numPr>
        <w:tabs>
          <w:tab w:val="num" w:pos="0"/>
        </w:tabs>
        <w:suppressAutoHyphens/>
        <w:spacing w:after="0" w:line="240" w:lineRule="auto"/>
        <w:ind w:left="284" w:hanging="284"/>
        <w:contextualSpacing/>
        <w:jc w:val="both"/>
        <w:rPr>
          <w:rFonts w:ascii="Times New Roman" w:eastAsia="Times New Roman" w:hAnsi="Times New Roman" w:cs="Times New Roman"/>
          <w:i/>
          <w:sz w:val="24"/>
          <w:szCs w:val="24"/>
          <w:lang w:eastAsia="pl-PL"/>
        </w:rPr>
      </w:pPr>
      <w:r w:rsidRPr="003844DA">
        <w:rPr>
          <w:rFonts w:ascii="Times New Roman" w:eastAsia="Times New Roman" w:hAnsi="Times New Roman" w:cs="Times New Roman"/>
          <w:sz w:val="24"/>
          <w:szCs w:val="24"/>
          <w:lang w:eastAsia="pl-PL"/>
        </w:rPr>
        <w:t>nie przysługuje osobie, której dane osobowe dotyczą:</w:t>
      </w:r>
    </w:p>
    <w:p w14:paraId="10D57671" w14:textId="77777777" w:rsidR="003844DA" w:rsidRPr="003844DA" w:rsidRDefault="003844DA" w:rsidP="00EA75D8">
      <w:pPr>
        <w:numPr>
          <w:ilvl w:val="0"/>
          <w:numId w:val="6"/>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3844DA">
        <w:rPr>
          <w:rFonts w:ascii="Times New Roman" w:eastAsia="Times New Roman" w:hAnsi="Times New Roman" w:cs="Times New Roman"/>
          <w:sz w:val="24"/>
          <w:szCs w:val="24"/>
          <w:lang w:eastAsia="pl-PL"/>
        </w:rPr>
        <w:t>w związku z art. 17 ust. 3 lit. b, d lub e RODO prawo do usunięcia danych osobowych;</w:t>
      </w:r>
    </w:p>
    <w:p w14:paraId="682D8206" w14:textId="77777777" w:rsidR="003844DA" w:rsidRPr="003844DA" w:rsidRDefault="003844DA" w:rsidP="00EA75D8">
      <w:pPr>
        <w:numPr>
          <w:ilvl w:val="0"/>
          <w:numId w:val="6"/>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3844DA">
        <w:rPr>
          <w:rFonts w:ascii="Times New Roman" w:eastAsia="Times New Roman" w:hAnsi="Times New Roman" w:cs="Times New Roman"/>
          <w:sz w:val="24"/>
          <w:szCs w:val="24"/>
          <w:lang w:eastAsia="pl-PL"/>
        </w:rPr>
        <w:t>prawo do przenoszenia danych osobowych, o którym mowa w art. 20 RODO;</w:t>
      </w:r>
    </w:p>
    <w:p w14:paraId="34E20A21" w14:textId="77777777" w:rsidR="003844DA" w:rsidRPr="003844DA" w:rsidRDefault="003844DA" w:rsidP="00EA75D8">
      <w:pPr>
        <w:numPr>
          <w:ilvl w:val="0"/>
          <w:numId w:val="6"/>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3844DA">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c RODO. </w:t>
      </w:r>
    </w:p>
    <w:p w14:paraId="5EAB67AE" w14:textId="77777777" w:rsidR="00DF4DFA" w:rsidRPr="007F78B6" w:rsidRDefault="00DF4DFA" w:rsidP="003844DA">
      <w:pPr>
        <w:spacing w:after="0"/>
        <w:ind w:left="360"/>
        <w:rPr>
          <w:rFonts w:ascii="Times New Roman" w:eastAsia="Cambria" w:hAnsi="Times New Roman" w:cs="Times New Roman"/>
          <w:sz w:val="24"/>
          <w:szCs w:val="24"/>
        </w:rPr>
      </w:pPr>
      <w:r w:rsidRPr="0062785F">
        <w:rPr>
          <w:rFonts w:ascii="Times New Roman" w:eastAsia="Cambria" w:hAnsi="Times New Roman" w:cs="Times New Roman"/>
          <w:sz w:val="24"/>
          <w:szCs w:val="24"/>
        </w:rPr>
        <w:t xml:space="preserve"> </w:t>
      </w:r>
      <w:r w:rsidRPr="007F78B6">
        <w:rPr>
          <w:rFonts w:ascii="Times New Roman" w:eastAsia="Cambria" w:hAnsi="Times New Roman" w:cs="Times New Roman"/>
          <w:sz w:val="24"/>
          <w:szCs w:val="24"/>
        </w:rPr>
        <w:t>Załączniki:</w:t>
      </w:r>
    </w:p>
    <w:p w14:paraId="70B57A4A" w14:textId="77777777" w:rsidR="00DF4DFA" w:rsidRPr="007F78B6" w:rsidRDefault="00DF4DFA" w:rsidP="00DF4DFA">
      <w:pPr>
        <w:numPr>
          <w:ilvl w:val="0"/>
          <w:numId w:val="2"/>
        </w:numPr>
        <w:spacing w:after="0" w:line="240" w:lineRule="auto"/>
        <w:jc w:val="both"/>
        <w:rPr>
          <w:rFonts w:ascii="Times New Roman" w:eastAsia="Cambria" w:hAnsi="Times New Roman" w:cs="Times New Roman"/>
          <w:sz w:val="24"/>
          <w:szCs w:val="24"/>
        </w:rPr>
      </w:pPr>
      <w:r w:rsidRPr="007F78B6">
        <w:rPr>
          <w:rFonts w:ascii="Times New Roman" w:eastAsia="Cambria" w:hAnsi="Times New Roman" w:cs="Times New Roman"/>
          <w:sz w:val="24"/>
          <w:szCs w:val="24"/>
        </w:rPr>
        <w:t>Formularz ofertowy</w:t>
      </w:r>
    </w:p>
    <w:p w14:paraId="7D21614A" w14:textId="77777777" w:rsidR="003844DA" w:rsidRDefault="003844DA" w:rsidP="00DF4DFA">
      <w:pPr>
        <w:pStyle w:val="Akapitzlist"/>
        <w:numPr>
          <w:ilvl w:val="0"/>
          <w:numId w:val="2"/>
        </w:numPr>
        <w:rPr>
          <w:rFonts w:ascii="Times New Roman" w:eastAsia="Cambria" w:hAnsi="Times New Roman" w:cs="Times New Roman"/>
          <w:sz w:val="24"/>
          <w:szCs w:val="24"/>
        </w:rPr>
      </w:pPr>
      <w:r>
        <w:rPr>
          <w:rFonts w:ascii="Times New Roman" w:eastAsia="Cambria" w:hAnsi="Times New Roman" w:cs="Times New Roman"/>
          <w:sz w:val="24"/>
          <w:szCs w:val="24"/>
        </w:rPr>
        <w:t xml:space="preserve">Opis przedmiotu zamówienia </w:t>
      </w:r>
    </w:p>
    <w:p w14:paraId="049E5031" w14:textId="3C32A277" w:rsidR="00DF4DFA" w:rsidRDefault="00DF4DFA" w:rsidP="00DF4DFA">
      <w:pPr>
        <w:pStyle w:val="Akapitzlist"/>
        <w:numPr>
          <w:ilvl w:val="0"/>
          <w:numId w:val="2"/>
        </w:numPr>
        <w:rPr>
          <w:rFonts w:ascii="Times New Roman" w:eastAsia="Cambria" w:hAnsi="Times New Roman" w:cs="Times New Roman"/>
          <w:sz w:val="24"/>
          <w:szCs w:val="24"/>
        </w:rPr>
      </w:pPr>
      <w:r w:rsidRPr="007F78B6">
        <w:rPr>
          <w:rFonts w:ascii="Times New Roman" w:eastAsia="Cambria" w:hAnsi="Times New Roman" w:cs="Times New Roman"/>
          <w:sz w:val="24"/>
          <w:szCs w:val="24"/>
        </w:rPr>
        <w:t>Wzór umowy</w:t>
      </w:r>
    </w:p>
    <w:p w14:paraId="7D8F8146" w14:textId="1EF5ED3E" w:rsidR="00C27578" w:rsidRPr="00F75CEF" w:rsidRDefault="00C27578" w:rsidP="00DF4DFA">
      <w:pPr>
        <w:pStyle w:val="Akapitzlist"/>
        <w:numPr>
          <w:ilvl w:val="0"/>
          <w:numId w:val="2"/>
        </w:numPr>
        <w:rPr>
          <w:rFonts w:ascii="Times New Roman" w:eastAsia="Cambria" w:hAnsi="Times New Roman" w:cs="Times New Roman"/>
          <w:sz w:val="24"/>
          <w:szCs w:val="24"/>
        </w:rPr>
      </w:pPr>
      <w:r w:rsidRPr="00F75CEF">
        <w:rPr>
          <w:rFonts w:ascii="Times New Roman" w:eastAsia="Cambria" w:hAnsi="Times New Roman" w:cs="Times New Roman"/>
          <w:sz w:val="24"/>
          <w:szCs w:val="24"/>
        </w:rPr>
        <w:t>Załącznik A, B, C, D, E</w:t>
      </w:r>
    </w:p>
    <w:p w14:paraId="48772877" w14:textId="77777777" w:rsidR="00377BA8" w:rsidRPr="00377BA8" w:rsidRDefault="00377BA8" w:rsidP="001A73A8">
      <w:pPr>
        <w:spacing w:after="0" w:line="240" w:lineRule="auto"/>
        <w:rPr>
          <w:rFonts w:ascii="Tahoma" w:eastAsia="Times New Roman" w:hAnsi="Tahoma" w:cs="Tahoma"/>
          <w:bCs/>
          <w:sz w:val="16"/>
          <w:szCs w:val="24"/>
          <w:lang w:eastAsia="pl-PL"/>
        </w:rPr>
      </w:pPr>
      <w:r w:rsidRPr="00377BA8">
        <w:rPr>
          <w:rFonts w:ascii="Tahoma" w:eastAsia="Times New Roman" w:hAnsi="Tahoma" w:cs="Tahoma"/>
          <w:sz w:val="16"/>
          <w:szCs w:val="16"/>
          <w:lang w:eastAsia="pl-PL"/>
        </w:rPr>
        <w:t xml:space="preserve">                                               </w:t>
      </w:r>
    </w:p>
    <w:p w14:paraId="61877FB6" w14:textId="77777777" w:rsidR="00BC6D5C" w:rsidRDefault="00BC6D5C" w:rsidP="000662D8">
      <w:pPr>
        <w:suppressAutoHyphens/>
        <w:spacing w:after="0" w:line="240" w:lineRule="auto"/>
        <w:jc w:val="both"/>
        <w:rPr>
          <w:rFonts w:ascii="Times New Roman" w:hAnsi="Times New Roman" w:cs="Times New Roman"/>
          <w:b/>
          <w:bCs/>
          <w:sz w:val="24"/>
          <w:szCs w:val="24"/>
          <w:highlight w:val="yellow"/>
          <w:lang w:eastAsia="pl-PL"/>
        </w:rPr>
      </w:pPr>
      <w:bookmarkStart w:id="1" w:name="_Hlk525639637"/>
    </w:p>
    <w:p w14:paraId="4F2D6D01" w14:textId="77777777" w:rsidR="00BC6D5C" w:rsidRDefault="00BC6D5C" w:rsidP="000662D8">
      <w:pPr>
        <w:suppressAutoHyphens/>
        <w:spacing w:after="0" w:line="240" w:lineRule="auto"/>
        <w:jc w:val="both"/>
        <w:rPr>
          <w:rFonts w:ascii="Times New Roman" w:hAnsi="Times New Roman" w:cs="Times New Roman"/>
          <w:b/>
          <w:bCs/>
          <w:sz w:val="24"/>
          <w:szCs w:val="24"/>
          <w:highlight w:val="yellow"/>
          <w:lang w:eastAsia="pl-PL"/>
        </w:rPr>
      </w:pPr>
    </w:p>
    <w:p w14:paraId="6649F688" w14:textId="77777777" w:rsidR="00BC6D5C" w:rsidRDefault="00BC6D5C" w:rsidP="000662D8">
      <w:pPr>
        <w:suppressAutoHyphens/>
        <w:spacing w:after="0" w:line="240" w:lineRule="auto"/>
        <w:jc w:val="both"/>
        <w:rPr>
          <w:rFonts w:ascii="Times New Roman" w:hAnsi="Times New Roman" w:cs="Times New Roman"/>
          <w:b/>
          <w:bCs/>
          <w:sz w:val="24"/>
          <w:szCs w:val="24"/>
          <w:highlight w:val="yellow"/>
          <w:lang w:eastAsia="pl-PL"/>
        </w:rPr>
      </w:pPr>
    </w:p>
    <w:p w14:paraId="1E582DB5" w14:textId="485CBC41" w:rsidR="000662D8" w:rsidRDefault="007E37C6" w:rsidP="000662D8">
      <w:pPr>
        <w:suppressAutoHyphens/>
        <w:spacing w:after="0" w:line="240" w:lineRule="auto"/>
        <w:jc w:val="both"/>
        <w:rPr>
          <w:rFonts w:ascii="Times New Roman" w:eastAsia="Times New Roman" w:hAnsi="Times New Roman" w:cs="Times New Roman"/>
          <w:sz w:val="24"/>
          <w:szCs w:val="24"/>
          <w:lang w:eastAsia="ar-SA"/>
        </w:rPr>
      </w:pPr>
      <w:r w:rsidRPr="00F75CEF">
        <w:rPr>
          <w:rFonts w:ascii="Times New Roman" w:hAnsi="Times New Roman" w:cs="Times New Roman"/>
          <w:b/>
          <w:bCs/>
          <w:sz w:val="24"/>
          <w:szCs w:val="24"/>
          <w:lang w:eastAsia="pl-PL"/>
        </w:rPr>
        <w:lastRenderedPageBreak/>
        <w:t>DZP/381/49/</w:t>
      </w:r>
      <w:r w:rsidR="00F75CEF" w:rsidRPr="00F75CEF">
        <w:rPr>
          <w:rFonts w:ascii="Times New Roman" w:hAnsi="Times New Roman" w:cs="Times New Roman"/>
          <w:b/>
          <w:bCs/>
          <w:sz w:val="24"/>
          <w:szCs w:val="24"/>
          <w:lang w:eastAsia="pl-PL"/>
        </w:rPr>
        <w:t>AIT</w:t>
      </w:r>
      <w:r w:rsidRPr="00F75CEF">
        <w:rPr>
          <w:rFonts w:ascii="Times New Roman" w:hAnsi="Times New Roman" w:cs="Times New Roman"/>
          <w:b/>
          <w:bCs/>
          <w:sz w:val="24"/>
          <w:szCs w:val="24"/>
          <w:lang w:eastAsia="pl-PL"/>
        </w:rPr>
        <w:t>/2018</w:t>
      </w:r>
      <w:r w:rsidRPr="00F75CEF">
        <w:rPr>
          <w:rFonts w:ascii="Times New Roman" w:hAnsi="Times New Roman" w:cs="Times New Roman"/>
          <w:b/>
          <w:bCs/>
          <w:sz w:val="24"/>
          <w:szCs w:val="24"/>
          <w:lang w:eastAsia="pl-PL"/>
        </w:rPr>
        <w:tab/>
      </w:r>
      <w:r w:rsidRPr="00F75CEF">
        <w:rPr>
          <w:rFonts w:ascii="Times New Roman" w:hAnsi="Times New Roman" w:cs="Times New Roman"/>
          <w:b/>
          <w:bCs/>
          <w:sz w:val="24"/>
          <w:szCs w:val="24"/>
          <w:lang w:eastAsia="pl-PL"/>
        </w:rPr>
        <w:tab/>
      </w:r>
      <w:r w:rsidRPr="00F75CEF">
        <w:rPr>
          <w:rFonts w:ascii="Times New Roman" w:hAnsi="Times New Roman" w:cs="Times New Roman"/>
          <w:b/>
          <w:bCs/>
          <w:sz w:val="24"/>
          <w:szCs w:val="24"/>
          <w:lang w:eastAsia="pl-PL"/>
        </w:rPr>
        <w:tab/>
      </w:r>
      <w:r w:rsidRPr="00F75CEF">
        <w:rPr>
          <w:rFonts w:ascii="Times New Roman" w:hAnsi="Times New Roman" w:cs="Times New Roman"/>
          <w:b/>
          <w:bCs/>
          <w:sz w:val="24"/>
          <w:szCs w:val="24"/>
          <w:lang w:eastAsia="pl-PL"/>
        </w:rPr>
        <w:tab/>
      </w:r>
      <w:r w:rsidRPr="00F75CEF">
        <w:rPr>
          <w:rFonts w:ascii="Times New Roman" w:hAnsi="Times New Roman" w:cs="Times New Roman"/>
          <w:b/>
          <w:bCs/>
          <w:sz w:val="24"/>
          <w:szCs w:val="24"/>
          <w:lang w:eastAsia="pl-PL"/>
        </w:rPr>
        <w:tab/>
      </w:r>
      <w:r w:rsidRPr="00F75CEF">
        <w:rPr>
          <w:rFonts w:ascii="Times New Roman" w:hAnsi="Times New Roman" w:cs="Times New Roman"/>
          <w:b/>
          <w:bCs/>
          <w:sz w:val="24"/>
          <w:szCs w:val="24"/>
          <w:lang w:eastAsia="pl-PL"/>
        </w:rPr>
        <w:tab/>
      </w:r>
      <w:r w:rsidRPr="00F75CEF">
        <w:rPr>
          <w:rFonts w:ascii="Times New Roman" w:hAnsi="Times New Roman" w:cs="Times New Roman"/>
          <w:b/>
          <w:bCs/>
          <w:sz w:val="24"/>
          <w:szCs w:val="24"/>
          <w:lang w:eastAsia="pl-PL"/>
        </w:rPr>
        <w:tab/>
      </w:r>
      <w:r w:rsidR="000662D8" w:rsidRPr="00F75CEF">
        <w:rPr>
          <w:rFonts w:ascii="Times New Roman" w:eastAsia="Times New Roman" w:hAnsi="Times New Roman" w:cs="Times New Roman"/>
          <w:sz w:val="24"/>
          <w:szCs w:val="24"/>
          <w:lang w:eastAsia="ar-SA"/>
        </w:rPr>
        <w:t>Załącznik nr 1</w:t>
      </w:r>
    </w:p>
    <w:p w14:paraId="37DE2F61" w14:textId="77777777" w:rsidR="007E37C6" w:rsidRDefault="007E37C6" w:rsidP="000662D8">
      <w:pPr>
        <w:suppressAutoHyphens/>
        <w:spacing w:after="0" w:line="240" w:lineRule="auto"/>
        <w:jc w:val="both"/>
        <w:rPr>
          <w:rFonts w:ascii="Times New Roman" w:hAnsi="Times New Roman" w:cs="Times New Roman"/>
          <w:b/>
          <w:bCs/>
          <w:sz w:val="24"/>
          <w:szCs w:val="24"/>
          <w:lang w:eastAsia="pl-PL"/>
        </w:rPr>
      </w:pPr>
    </w:p>
    <w:p w14:paraId="61CC5FAC" w14:textId="77777777" w:rsidR="007E37C6" w:rsidRPr="007E37C6" w:rsidRDefault="007E37C6" w:rsidP="000662D8">
      <w:pPr>
        <w:suppressAutoHyphens/>
        <w:spacing w:after="0" w:line="240" w:lineRule="auto"/>
        <w:jc w:val="both"/>
        <w:rPr>
          <w:rFonts w:ascii="Times New Roman" w:hAnsi="Times New Roman" w:cs="Times New Roman"/>
          <w:b/>
          <w:bCs/>
          <w:sz w:val="24"/>
          <w:szCs w:val="24"/>
          <w:lang w:eastAsia="pl-PL"/>
        </w:rPr>
      </w:pPr>
    </w:p>
    <w:bookmarkEnd w:id="1"/>
    <w:p w14:paraId="787F359A" w14:textId="77777777" w:rsidR="000662D8" w:rsidRPr="000662D8" w:rsidRDefault="000662D8" w:rsidP="000662D8">
      <w:pPr>
        <w:suppressAutoHyphens/>
        <w:spacing w:after="0" w:line="24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w:t>
      </w:r>
    </w:p>
    <w:p w14:paraId="43385945" w14:textId="77777777" w:rsidR="000662D8" w:rsidRPr="000662D8" w:rsidRDefault="000662D8" w:rsidP="000662D8">
      <w:pPr>
        <w:suppressAutoHyphens/>
        <w:spacing w:after="0" w:line="24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pieczęć firmowa Wykonawcy</w:t>
      </w:r>
    </w:p>
    <w:p w14:paraId="63C57D83" w14:textId="77777777" w:rsidR="000662D8" w:rsidRPr="000662D8" w:rsidRDefault="000662D8" w:rsidP="000662D8">
      <w:pPr>
        <w:suppressAutoHyphens/>
        <w:spacing w:after="0" w:line="240" w:lineRule="auto"/>
        <w:jc w:val="both"/>
        <w:rPr>
          <w:rFonts w:ascii="Times New Roman" w:eastAsia="Times New Roman" w:hAnsi="Times New Roman" w:cs="Times New Roman"/>
          <w:sz w:val="24"/>
          <w:szCs w:val="24"/>
          <w:lang w:eastAsia="ar-SA"/>
        </w:rPr>
      </w:pPr>
    </w:p>
    <w:p w14:paraId="2A6CF570" w14:textId="77777777" w:rsidR="000662D8" w:rsidRPr="000662D8" w:rsidRDefault="000662D8" w:rsidP="000662D8">
      <w:pPr>
        <w:suppressAutoHyphens/>
        <w:spacing w:after="0" w:line="240" w:lineRule="auto"/>
        <w:jc w:val="both"/>
        <w:rPr>
          <w:rFonts w:ascii="Times New Roman" w:eastAsia="Times New Roman" w:hAnsi="Times New Roman" w:cs="Times New Roman"/>
          <w:b/>
          <w:bCs/>
          <w:sz w:val="24"/>
          <w:szCs w:val="24"/>
          <w:lang w:eastAsia="ar-SA"/>
        </w:rPr>
      </w:pPr>
      <w:r w:rsidRPr="000662D8">
        <w:rPr>
          <w:rFonts w:ascii="Times New Roman" w:eastAsia="Times New Roman" w:hAnsi="Times New Roman" w:cs="Times New Roman"/>
          <w:b/>
          <w:bCs/>
          <w:sz w:val="24"/>
          <w:szCs w:val="24"/>
          <w:lang w:eastAsia="ar-SA"/>
        </w:rPr>
        <w:t xml:space="preserve">                                                           FORMULARZ OFERTOWY</w:t>
      </w:r>
    </w:p>
    <w:p w14:paraId="3110A447" w14:textId="77777777" w:rsidR="000662D8" w:rsidRPr="000662D8" w:rsidRDefault="000662D8" w:rsidP="000662D8">
      <w:pPr>
        <w:suppressAutoHyphens/>
        <w:spacing w:after="0" w:line="240" w:lineRule="auto"/>
        <w:jc w:val="center"/>
        <w:rPr>
          <w:rFonts w:ascii="Times New Roman" w:eastAsia="Times New Roman" w:hAnsi="Times New Roman" w:cs="Times New Roman"/>
          <w:b/>
          <w:bCs/>
          <w:sz w:val="24"/>
          <w:szCs w:val="24"/>
          <w:lang w:eastAsia="ar-SA"/>
        </w:rPr>
      </w:pPr>
      <w:r w:rsidRPr="000662D8">
        <w:rPr>
          <w:rFonts w:ascii="Times New Roman" w:eastAsia="Times New Roman" w:hAnsi="Times New Roman" w:cs="Times New Roman"/>
          <w:b/>
          <w:bCs/>
          <w:sz w:val="24"/>
          <w:szCs w:val="24"/>
          <w:lang w:eastAsia="ar-SA"/>
        </w:rPr>
        <w:t xml:space="preserve">DLA UNIWERSYTECKIEGO CENTRUM </w:t>
      </w:r>
      <w:r w:rsidR="008F69E6">
        <w:rPr>
          <w:rFonts w:ascii="Times New Roman" w:eastAsia="Times New Roman" w:hAnsi="Times New Roman" w:cs="Times New Roman"/>
          <w:b/>
          <w:bCs/>
          <w:sz w:val="24"/>
          <w:szCs w:val="24"/>
          <w:lang w:eastAsia="ar-SA"/>
        </w:rPr>
        <w:t>KLINICZNE</w:t>
      </w:r>
      <w:r w:rsidRPr="000662D8">
        <w:rPr>
          <w:rFonts w:ascii="Times New Roman" w:eastAsia="Times New Roman" w:hAnsi="Times New Roman" w:cs="Times New Roman"/>
          <w:b/>
          <w:bCs/>
          <w:sz w:val="24"/>
          <w:szCs w:val="24"/>
          <w:lang w:eastAsia="ar-SA"/>
        </w:rPr>
        <w:t xml:space="preserve"> </w:t>
      </w:r>
    </w:p>
    <w:p w14:paraId="667B026B" w14:textId="77777777" w:rsidR="000662D8" w:rsidRPr="000662D8" w:rsidRDefault="000662D8" w:rsidP="000662D8">
      <w:pPr>
        <w:suppressAutoHyphens/>
        <w:spacing w:after="0" w:line="240" w:lineRule="auto"/>
        <w:jc w:val="center"/>
        <w:rPr>
          <w:rFonts w:ascii="Times New Roman" w:eastAsia="Times New Roman" w:hAnsi="Times New Roman" w:cs="Times New Roman"/>
          <w:b/>
          <w:bCs/>
          <w:sz w:val="24"/>
          <w:szCs w:val="24"/>
          <w:lang w:eastAsia="ar-SA"/>
        </w:rPr>
      </w:pPr>
      <w:r w:rsidRPr="000662D8">
        <w:rPr>
          <w:rFonts w:ascii="Times New Roman" w:eastAsia="Times New Roman" w:hAnsi="Times New Roman" w:cs="Times New Roman"/>
          <w:b/>
          <w:bCs/>
          <w:sz w:val="24"/>
          <w:szCs w:val="24"/>
          <w:lang w:eastAsia="ar-SA"/>
        </w:rPr>
        <w:t>W  KATOWICACH</w:t>
      </w:r>
    </w:p>
    <w:p w14:paraId="1818BFC8" w14:textId="77777777" w:rsidR="000662D8" w:rsidRPr="000662D8" w:rsidRDefault="000662D8" w:rsidP="000662D8">
      <w:pPr>
        <w:suppressAutoHyphens/>
        <w:spacing w:after="0" w:line="240" w:lineRule="auto"/>
        <w:jc w:val="center"/>
        <w:rPr>
          <w:rFonts w:ascii="Times New Roman" w:eastAsia="Times New Roman" w:hAnsi="Times New Roman" w:cs="Times New Roman"/>
          <w:b/>
          <w:bCs/>
          <w:sz w:val="24"/>
          <w:szCs w:val="24"/>
          <w:lang w:eastAsia="ar-SA"/>
        </w:rPr>
      </w:pPr>
    </w:p>
    <w:p w14:paraId="08820745" w14:textId="77777777" w:rsidR="000662D8" w:rsidRPr="000662D8" w:rsidRDefault="000662D8" w:rsidP="000662D8">
      <w:pPr>
        <w:suppressAutoHyphens/>
        <w:spacing w:after="0" w:line="36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Nazwa Wykonawcy ................................................................................................................</w:t>
      </w:r>
    </w:p>
    <w:p w14:paraId="7F5D8A99" w14:textId="77777777" w:rsidR="000662D8" w:rsidRPr="000662D8" w:rsidRDefault="000662D8" w:rsidP="000662D8">
      <w:pPr>
        <w:suppressAutoHyphens/>
        <w:spacing w:after="0" w:line="36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Siedziba: ..............................................................................................................................</w:t>
      </w:r>
    </w:p>
    <w:p w14:paraId="429B1A0D" w14:textId="77777777" w:rsidR="000662D8" w:rsidRPr="000662D8" w:rsidRDefault="000662D8" w:rsidP="000662D8">
      <w:pPr>
        <w:suppressAutoHyphens/>
        <w:spacing w:after="0" w:line="360" w:lineRule="auto"/>
        <w:jc w:val="both"/>
        <w:rPr>
          <w:rFonts w:ascii="Times New Roman" w:eastAsia="Times New Roman" w:hAnsi="Times New Roman" w:cs="Times New Roman"/>
          <w:sz w:val="24"/>
          <w:szCs w:val="24"/>
          <w:lang w:val="en-US" w:eastAsia="ar-SA"/>
        </w:rPr>
      </w:pPr>
      <w:r w:rsidRPr="000662D8">
        <w:rPr>
          <w:rFonts w:ascii="Times New Roman" w:eastAsia="Times New Roman" w:hAnsi="Times New Roman" w:cs="Times New Roman"/>
          <w:sz w:val="24"/>
          <w:szCs w:val="24"/>
          <w:lang w:val="en-US" w:eastAsia="ar-SA"/>
        </w:rPr>
        <w:t>REGON .................................................. NIP .......................................................................</w:t>
      </w:r>
    </w:p>
    <w:p w14:paraId="534331F9" w14:textId="77777777" w:rsidR="000662D8" w:rsidRPr="006027E4" w:rsidRDefault="000662D8" w:rsidP="000662D8">
      <w:pPr>
        <w:suppressAutoHyphens/>
        <w:spacing w:after="0" w:line="360" w:lineRule="auto"/>
        <w:rPr>
          <w:rFonts w:ascii="Times New Roman" w:eastAsia="Times New Roman" w:hAnsi="Times New Roman" w:cs="Times New Roman"/>
          <w:sz w:val="24"/>
          <w:szCs w:val="24"/>
          <w:lang w:val="en-US" w:eastAsia="ar-SA"/>
        </w:rPr>
      </w:pPr>
      <w:r w:rsidRPr="006027E4">
        <w:rPr>
          <w:rFonts w:ascii="Times New Roman" w:eastAsia="Times New Roman" w:hAnsi="Times New Roman" w:cs="Times New Roman"/>
          <w:sz w:val="24"/>
          <w:szCs w:val="24"/>
          <w:lang w:val="en-US" w:eastAsia="ar-SA"/>
        </w:rPr>
        <w:t>Tel. ....................................................... fax ........................................................................</w:t>
      </w:r>
    </w:p>
    <w:p w14:paraId="6D72414D" w14:textId="58DDFC98" w:rsidR="006027E4" w:rsidRPr="006027E4" w:rsidRDefault="000662D8" w:rsidP="000662D8">
      <w:pPr>
        <w:suppressAutoHyphens/>
        <w:spacing w:after="0" w:line="360" w:lineRule="auto"/>
        <w:jc w:val="both"/>
        <w:rPr>
          <w:rFonts w:ascii="Times New Roman" w:eastAsia="Times New Roman" w:hAnsi="Times New Roman" w:cs="Times New Roman"/>
          <w:sz w:val="24"/>
          <w:szCs w:val="24"/>
          <w:lang w:val="en-US" w:eastAsia="ar-SA"/>
        </w:rPr>
      </w:pPr>
      <w:r w:rsidRPr="006027E4">
        <w:rPr>
          <w:rFonts w:ascii="Times New Roman" w:eastAsia="Times New Roman" w:hAnsi="Times New Roman" w:cs="Times New Roman"/>
          <w:sz w:val="24"/>
          <w:szCs w:val="24"/>
          <w:lang w:val="en-US" w:eastAsia="ar-SA"/>
        </w:rPr>
        <w:t>e-mail ...................................................................</w:t>
      </w:r>
    </w:p>
    <w:p w14:paraId="25E4F932" w14:textId="6020CA15" w:rsidR="006027E4" w:rsidRPr="006027E4" w:rsidRDefault="006027E4" w:rsidP="006027E4">
      <w:pPr>
        <w:spacing w:line="360" w:lineRule="auto"/>
        <w:jc w:val="both"/>
        <w:rPr>
          <w:rFonts w:ascii="Times New Roman" w:hAnsi="Times New Roman" w:cs="Times New Roman"/>
          <w:sz w:val="24"/>
          <w:szCs w:val="24"/>
          <w:lang w:eastAsia="pl-PL"/>
        </w:rPr>
      </w:pPr>
      <w:r w:rsidRPr="006027E4">
        <w:rPr>
          <w:rFonts w:ascii="Times New Roman" w:hAnsi="Times New Roman" w:cs="Times New Roman"/>
          <w:sz w:val="24"/>
          <w:szCs w:val="24"/>
          <w:lang w:eastAsia="pl-PL"/>
        </w:rPr>
        <w:t>numer konta ………………………………………… (w celu wpisania do umowy</w:t>
      </w:r>
      <w:r>
        <w:rPr>
          <w:rFonts w:ascii="Times New Roman" w:hAnsi="Times New Roman" w:cs="Times New Roman"/>
          <w:sz w:val="24"/>
          <w:szCs w:val="24"/>
          <w:lang w:eastAsia="pl-PL"/>
        </w:rPr>
        <w:t>)</w:t>
      </w:r>
    </w:p>
    <w:p w14:paraId="69034023" w14:textId="77777777" w:rsidR="006027E4" w:rsidRPr="006027E4" w:rsidRDefault="000662D8" w:rsidP="000662D8">
      <w:pPr>
        <w:suppressAutoHyphens/>
        <w:spacing w:after="0" w:line="240" w:lineRule="auto"/>
        <w:jc w:val="both"/>
        <w:rPr>
          <w:rFonts w:ascii="Times New Roman" w:eastAsia="Times New Roman" w:hAnsi="Times New Roman" w:cs="Times New Roman"/>
          <w:bCs/>
          <w:sz w:val="24"/>
          <w:szCs w:val="24"/>
          <w:lang w:eastAsia="ar-SA"/>
        </w:rPr>
      </w:pPr>
      <w:r w:rsidRPr="006027E4">
        <w:rPr>
          <w:rFonts w:ascii="Times New Roman" w:eastAsia="Times New Roman" w:hAnsi="Times New Roman" w:cs="Times New Roman"/>
          <w:bCs/>
          <w:sz w:val="24"/>
          <w:szCs w:val="24"/>
          <w:lang w:eastAsia="ar-SA"/>
        </w:rPr>
        <w:t xml:space="preserve">Ubiegając się o zamówienie publiczne na </w:t>
      </w:r>
      <w:r w:rsidR="007A4211" w:rsidRPr="006027E4">
        <w:rPr>
          <w:rFonts w:ascii="Times New Roman" w:eastAsia="Times New Roman" w:hAnsi="Times New Roman" w:cs="Times New Roman"/>
          <w:b/>
          <w:sz w:val="24"/>
          <w:szCs w:val="24"/>
          <w:lang w:eastAsia="pl-PL"/>
        </w:rPr>
        <w:t>wykonanie adaptacji pomieszczenia na Oddziale</w:t>
      </w:r>
      <w:r w:rsidR="007A4211">
        <w:rPr>
          <w:rFonts w:ascii="Times New Roman" w:eastAsia="Times New Roman" w:hAnsi="Times New Roman" w:cs="Times New Roman"/>
          <w:b/>
          <w:sz w:val="24"/>
          <w:szCs w:val="24"/>
          <w:lang w:eastAsia="pl-PL"/>
        </w:rPr>
        <w:t xml:space="preserve"> </w:t>
      </w:r>
      <w:r w:rsidR="007A4211" w:rsidRPr="006027E4">
        <w:rPr>
          <w:rFonts w:ascii="Times New Roman" w:eastAsia="Times New Roman" w:hAnsi="Times New Roman" w:cs="Times New Roman"/>
          <w:b/>
          <w:sz w:val="24"/>
          <w:szCs w:val="24"/>
          <w:lang w:eastAsia="pl-PL"/>
        </w:rPr>
        <w:t>Neurologii wraz z wyposażeniem</w:t>
      </w:r>
      <w:r w:rsidR="001A73A8" w:rsidRPr="006027E4">
        <w:rPr>
          <w:rFonts w:ascii="Times New Roman" w:hAnsi="Times New Roman" w:cs="Times New Roman"/>
          <w:b/>
          <w:sz w:val="24"/>
          <w:szCs w:val="24"/>
          <w:lang w:eastAsia="pl-PL"/>
        </w:rPr>
        <w:t xml:space="preserve"> </w:t>
      </w:r>
      <w:r w:rsidRPr="006027E4">
        <w:rPr>
          <w:rFonts w:ascii="Times New Roman" w:eastAsia="Times New Roman" w:hAnsi="Times New Roman" w:cs="Times New Roman"/>
          <w:bCs/>
          <w:sz w:val="24"/>
          <w:szCs w:val="24"/>
          <w:lang w:eastAsia="ar-SA"/>
        </w:rPr>
        <w:t>określon</w:t>
      </w:r>
      <w:r w:rsidR="001A73A8" w:rsidRPr="006027E4">
        <w:rPr>
          <w:rFonts w:ascii="Times New Roman" w:eastAsia="Times New Roman" w:hAnsi="Times New Roman" w:cs="Times New Roman"/>
          <w:bCs/>
          <w:sz w:val="24"/>
          <w:szCs w:val="24"/>
          <w:lang w:eastAsia="ar-SA"/>
        </w:rPr>
        <w:t>y</w:t>
      </w:r>
      <w:r w:rsidR="006027E4" w:rsidRPr="006027E4">
        <w:rPr>
          <w:rFonts w:ascii="Times New Roman" w:eastAsia="Times New Roman" w:hAnsi="Times New Roman" w:cs="Times New Roman"/>
          <w:bCs/>
          <w:sz w:val="24"/>
          <w:szCs w:val="24"/>
          <w:lang w:eastAsia="ar-SA"/>
        </w:rPr>
        <w:t>m</w:t>
      </w:r>
      <w:r w:rsidRPr="006027E4">
        <w:rPr>
          <w:rFonts w:ascii="Times New Roman" w:eastAsia="Times New Roman" w:hAnsi="Times New Roman" w:cs="Times New Roman"/>
          <w:bCs/>
          <w:sz w:val="24"/>
          <w:szCs w:val="24"/>
          <w:lang w:eastAsia="ar-SA"/>
        </w:rPr>
        <w:t xml:space="preserve"> w stosownych załącznikach</w:t>
      </w:r>
      <w:r w:rsidR="006027E4" w:rsidRPr="006027E4">
        <w:rPr>
          <w:rFonts w:ascii="Times New Roman" w:eastAsia="Times New Roman" w:hAnsi="Times New Roman" w:cs="Times New Roman"/>
          <w:bCs/>
          <w:sz w:val="24"/>
          <w:szCs w:val="24"/>
          <w:lang w:eastAsia="ar-SA"/>
        </w:rPr>
        <w:t xml:space="preserve"> </w:t>
      </w:r>
      <w:r w:rsidRPr="006027E4">
        <w:rPr>
          <w:rFonts w:ascii="Times New Roman" w:eastAsia="Times New Roman" w:hAnsi="Times New Roman" w:cs="Times New Roman"/>
          <w:bCs/>
          <w:sz w:val="24"/>
          <w:szCs w:val="24"/>
          <w:lang w:eastAsia="ar-SA"/>
        </w:rPr>
        <w:t>oferujemy realizację przedmiotowego zamówienia</w:t>
      </w:r>
      <w:r w:rsidR="006027E4" w:rsidRPr="006027E4">
        <w:rPr>
          <w:rFonts w:ascii="Times New Roman" w:eastAsia="Times New Roman" w:hAnsi="Times New Roman" w:cs="Times New Roman"/>
          <w:bCs/>
          <w:sz w:val="24"/>
          <w:szCs w:val="24"/>
          <w:lang w:eastAsia="ar-SA"/>
        </w:rPr>
        <w:t xml:space="preserve"> za kwotę:</w:t>
      </w:r>
    </w:p>
    <w:p w14:paraId="3C56B722" w14:textId="77777777" w:rsidR="006027E4" w:rsidRPr="006027E4" w:rsidRDefault="006027E4" w:rsidP="000662D8">
      <w:pPr>
        <w:suppressAutoHyphens/>
        <w:spacing w:after="0" w:line="240" w:lineRule="auto"/>
        <w:jc w:val="both"/>
        <w:rPr>
          <w:rFonts w:ascii="Times New Roman" w:eastAsia="Times New Roman" w:hAnsi="Times New Roman" w:cs="Times New Roman"/>
          <w:bCs/>
          <w:sz w:val="24"/>
          <w:szCs w:val="24"/>
          <w:lang w:eastAsia="ar-SA"/>
        </w:rPr>
      </w:pPr>
    </w:p>
    <w:p w14:paraId="440FA8EF" w14:textId="48685897" w:rsidR="006027E4" w:rsidRPr="006027E4" w:rsidRDefault="006027E4" w:rsidP="006027E4">
      <w:pPr>
        <w:jc w:val="both"/>
        <w:rPr>
          <w:rFonts w:ascii="Times New Roman" w:hAnsi="Times New Roman" w:cs="Times New Roman"/>
          <w:sz w:val="24"/>
          <w:szCs w:val="24"/>
          <w:lang w:eastAsia="pl-PL"/>
        </w:rPr>
      </w:pPr>
      <w:r w:rsidRPr="006027E4">
        <w:rPr>
          <w:rFonts w:ascii="Times New Roman" w:hAnsi="Times New Roman" w:cs="Times New Roman"/>
          <w:sz w:val="24"/>
          <w:szCs w:val="24"/>
          <w:lang w:eastAsia="pl-PL"/>
        </w:rPr>
        <w:t xml:space="preserve">za cenę netto ......................................................... zł </w:t>
      </w:r>
    </w:p>
    <w:p w14:paraId="27D0B7C3" w14:textId="77777777" w:rsidR="006027E4" w:rsidRPr="006027E4" w:rsidRDefault="006027E4" w:rsidP="006027E4">
      <w:pPr>
        <w:jc w:val="both"/>
        <w:rPr>
          <w:rFonts w:ascii="Times New Roman" w:hAnsi="Times New Roman" w:cs="Times New Roman"/>
          <w:sz w:val="24"/>
          <w:szCs w:val="24"/>
          <w:lang w:eastAsia="pl-PL"/>
        </w:rPr>
      </w:pPr>
      <w:r w:rsidRPr="006027E4">
        <w:rPr>
          <w:rFonts w:ascii="Times New Roman" w:hAnsi="Times New Roman" w:cs="Times New Roman"/>
          <w:sz w:val="24"/>
          <w:szCs w:val="24"/>
          <w:lang w:eastAsia="pl-PL"/>
        </w:rPr>
        <w:t>podatek VAT ...............% tj. ................................... zł</w:t>
      </w:r>
    </w:p>
    <w:p w14:paraId="0D266CA4" w14:textId="77777777" w:rsidR="006027E4" w:rsidRPr="006027E4" w:rsidRDefault="006027E4" w:rsidP="006027E4">
      <w:pPr>
        <w:jc w:val="both"/>
        <w:rPr>
          <w:rFonts w:ascii="Times New Roman" w:hAnsi="Times New Roman" w:cs="Times New Roman"/>
          <w:sz w:val="24"/>
          <w:szCs w:val="24"/>
          <w:lang w:eastAsia="pl-PL"/>
        </w:rPr>
      </w:pPr>
      <w:r w:rsidRPr="006027E4">
        <w:rPr>
          <w:rFonts w:ascii="Times New Roman" w:hAnsi="Times New Roman" w:cs="Times New Roman"/>
          <w:sz w:val="24"/>
          <w:szCs w:val="24"/>
          <w:u w:val="single"/>
          <w:lang w:eastAsia="pl-PL"/>
        </w:rPr>
        <w:t>Cena ofertowa z podatkiem VAT</w:t>
      </w:r>
      <w:r w:rsidRPr="006027E4">
        <w:rPr>
          <w:rFonts w:ascii="Times New Roman" w:hAnsi="Times New Roman" w:cs="Times New Roman"/>
          <w:sz w:val="24"/>
          <w:szCs w:val="24"/>
          <w:lang w:eastAsia="pl-PL"/>
        </w:rPr>
        <w:t>: ....................................................................................zł</w:t>
      </w:r>
    </w:p>
    <w:p w14:paraId="72E5AD23" w14:textId="7DE741E5" w:rsidR="00F75CEF" w:rsidRPr="00F75CEF" w:rsidRDefault="00235ABE" w:rsidP="00F75CEF">
      <w:pPr>
        <w:tabs>
          <w:tab w:val="left" w:pos="709"/>
        </w:tabs>
        <w:spacing w:after="0"/>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u w:val="single"/>
          <w:lang w:eastAsia="ar-SA"/>
        </w:rPr>
        <w:t>Oświadczam iż oferuję następujący t</w:t>
      </w:r>
      <w:r w:rsidR="000662D8" w:rsidRPr="00F75CEF">
        <w:rPr>
          <w:rFonts w:ascii="Times New Roman" w:eastAsia="Times New Roman" w:hAnsi="Times New Roman" w:cs="Times New Roman"/>
          <w:b/>
          <w:bCs/>
          <w:sz w:val="24"/>
          <w:szCs w:val="24"/>
          <w:u w:val="single"/>
          <w:lang w:eastAsia="ar-SA"/>
        </w:rPr>
        <w:t>ermin</w:t>
      </w:r>
      <w:r w:rsidR="00F75CEF" w:rsidRPr="00F75CEF">
        <w:rPr>
          <w:rFonts w:ascii="Times New Roman" w:eastAsia="Times New Roman" w:hAnsi="Times New Roman" w:cs="Times New Roman"/>
          <w:b/>
          <w:bCs/>
          <w:sz w:val="24"/>
          <w:szCs w:val="24"/>
          <w:u w:val="single"/>
          <w:lang w:eastAsia="ar-SA"/>
        </w:rPr>
        <w:t xml:space="preserve"> (czas)</w:t>
      </w:r>
      <w:r w:rsidR="000662D8" w:rsidRPr="00F75CEF">
        <w:rPr>
          <w:rFonts w:ascii="Times New Roman" w:eastAsia="Times New Roman" w:hAnsi="Times New Roman" w:cs="Times New Roman"/>
          <w:b/>
          <w:bCs/>
          <w:sz w:val="24"/>
          <w:szCs w:val="24"/>
          <w:u w:val="single"/>
          <w:lang w:eastAsia="ar-SA"/>
        </w:rPr>
        <w:t xml:space="preserve"> realizacji:</w:t>
      </w:r>
      <w:r w:rsidR="000662D8" w:rsidRPr="00F75CEF">
        <w:rPr>
          <w:rFonts w:ascii="Times New Roman" w:eastAsia="Times New Roman" w:hAnsi="Times New Roman" w:cs="Times New Roman"/>
          <w:b/>
          <w:bCs/>
          <w:sz w:val="24"/>
          <w:szCs w:val="24"/>
          <w:lang w:eastAsia="ar-SA"/>
        </w:rPr>
        <w:t xml:space="preserve"> </w:t>
      </w:r>
      <w:r w:rsidR="008A57F7" w:rsidRPr="00F75CEF">
        <w:rPr>
          <w:rFonts w:ascii="Times New Roman" w:eastAsia="Times New Roman" w:hAnsi="Times New Roman" w:cs="Times New Roman"/>
          <w:b/>
          <w:bCs/>
          <w:sz w:val="24"/>
          <w:szCs w:val="24"/>
          <w:lang w:eastAsia="ar-SA"/>
        </w:rPr>
        <w:t xml:space="preserve"> </w:t>
      </w:r>
    </w:p>
    <w:p w14:paraId="0414A119" w14:textId="733FF004" w:rsidR="00F75CEF" w:rsidRPr="00F75CEF" w:rsidRDefault="00F75CEF" w:rsidP="00F75CEF">
      <w:pPr>
        <w:tabs>
          <w:tab w:val="left" w:pos="709"/>
        </w:tabs>
        <w:spacing w:after="0"/>
        <w:rPr>
          <w:rFonts w:ascii="Times New Roman" w:eastAsia="Times New Roman" w:hAnsi="Times New Roman" w:cs="Times New Roman"/>
          <w:b/>
          <w:bCs/>
          <w:sz w:val="24"/>
          <w:szCs w:val="24"/>
          <w:lang w:eastAsia="ar-SA"/>
        </w:rPr>
      </w:pPr>
      <w:r w:rsidRPr="00F75CEF">
        <w:rPr>
          <w:rFonts w:ascii="Times New Roman" w:hAnsi="Times New Roman" w:cs="Times New Roman"/>
          <w:sz w:val="24"/>
          <w:szCs w:val="24"/>
        </w:rPr>
        <w:t>a) 2 miesiące od daty przekazania placu budowy</w:t>
      </w:r>
      <w:r>
        <w:rPr>
          <w:rFonts w:ascii="Times New Roman" w:hAnsi="Times New Roman" w:cs="Times New Roman"/>
          <w:sz w:val="24"/>
          <w:szCs w:val="24"/>
        </w:rPr>
        <w:t>*</w:t>
      </w:r>
    </w:p>
    <w:p w14:paraId="3A670799" w14:textId="30E8D521" w:rsidR="00F75CEF" w:rsidRPr="00F75CEF" w:rsidRDefault="00F75CEF" w:rsidP="00F75CEF">
      <w:pPr>
        <w:widowControl w:val="0"/>
        <w:suppressAutoHyphens/>
        <w:spacing w:after="0" w:line="100" w:lineRule="atLeast"/>
        <w:jc w:val="both"/>
        <w:rPr>
          <w:rFonts w:ascii="Times New Roman" w:hAnsi="Times New Roman" w:cs="Times New Roman"/>
          <w:sz w:val="24"/>
          <w:szCs w:val="24"/>
        </w:rPr>
      </w:pPr>
      <w:r w:rsidRPr="00F75CEF">
        <w:rPr>
          <w:rFonts w:ascii="Times New Roman" w:hAnsi="Times New Roman" w:cs="Times New Roman"/>
          <w:sz w:val="24"/>
          <w:szCs w:val="24"/>
        </w:rPr>
        <w:t>b) 3 miesiące od daty przekazania placu budowy</w:t>
      </w:r>
      <w:r>
        <w:rPr>
          <w:rFonts w:ascii="Times New Roman" w:hAnsi="Times New Roman" w:cs="Times New Roman"/>
          <w:sz w:val="24"/>
          <w:szCs w:val="24"/>
        </w:rPr>
        <w:t>*</w:t>
      </w:r>
    </w:p>
    <w:p w14:paraId="596732B2" w14:textId="193330D9" w:rsidR="00F75CEF" w:rsidRPr="00F75CEF" w:rsidRDefault="00F75CEF" w:rsidP="00F75CEF">
      <w:pPr>
        <w:spacing w:after="0" w:line="240" w:lineRule="auto"/>
        <w:jc w:val="both"/>
        <w:rPr>
          <w:rFonts w:ascii="Times New Roman" w:hAnsi="Times New Roman" w:cs="Times New Roman"/>
          <w:bCs/>
          <w:sz w:val="24"/>
          <w:szCs w:val="24"/>
        </w:rPr>
      </w:pPr>
      <w:r w:rsidRPr="00F75CEF">
        <w:rPr>
          <w:rFonts w:ascii="Times New Roman" w:hAnsi="Times New Roman" w:cs="Times New Roman"/>
          <w:bCs/>
          <w:sz w:val="24"/>
          <w:szCs w:val="24"/>
        </w:rPr>
        <w:t>* niepotrzebny podpunkt (a lub b</w:t>
      </w:r>
      <w:r>
        <w:rPr>
          <w:rFonts w:ascii="Times New Roman" w:hAnsi="Times New Roman" w:cs="Times New Roman"/>
          <w:bCs/>
          <w:sz w:val="24"/>
          <w:szCs w:val="24"/>
        </w:rPr>
        <w:t>)</w:t>
      </w:r>
      <w:r w:rsidRPr="00F75CEF">
        <w:rPr>
          <w:rFonts w:ascii="Times New Roman" w:hAnsi="Times New Roman" w:cs="Times New Roman"/>
          <w:bCs/>
          <w:sz w:val="24"/>
          <w:szCs w:val="24"/>
        </w:rPr>
        <w:t xml:space="preserve"> skreślić lub właściwy zaznaczyć </w:t>
      </w:r>
    </w:p>
    <w:p w14:paraId="6710AAF5" w14:textId="39083CA8" w:rsidR="00F75CEF" w:rsidRPr="00F75CEF" w:rsidRDefault="00F75CEF" w:rsidP="00F75CEF">
      <w:pPr>
        <w:spacing w:after="0" w:line="240" w:lineRule="auto"/>
        <w:jc w:val="both"/>
        <w:rPr>
          <w:rFonts w:ascii="Times New Roman" w:hAnsi="Times New Roman" w:cs="Times New Roman"/>
          <w:i/>
          <w:sz w:val="24"/>
          <w:szCs w:val="24"/>
        </w:rPr>
      </w:pPr>
      <w:r w:rsidRPr="00F75CEF">
        <w:rPr>
          <w:rFonts w:ascii="Times New Roman" w:hAnsi="Times New Roman" w:cs="Times New Roman"/>
          <w:bCs/>
          <w:i/>
          <w:sz w:val="24"/>
          <w:szCs w:val="24"/>
        </w:rPr>
        <w:t xml:space="preserve">(W przypadku nie skreślenia lub nie zaznaczenia żadnego podpunktu </w:t>
      </w:r>
      <w:r w:rsidRPr="00F75CEF">
        <w:rPr>
          <w:rFonts w:ascii="Times New Roman" w:hAnsi="Times New Roman" w:cs="Times New Roman"/>
          <w:i/>
          <w:sz w:val="24"/>
          <w:szCs w:val="24"/>
        </w:rPr>
        <w:t>Zamawiający przyjmuje, iż Wykonawca oferuje</w:t>
      </w:r>
      <w:r>
        <w:rPr>
          <w:rFonts w:ascii="Times New Roman" w:hAnsi="Times New Roman" w:cs="Times New Roman"/>
          <w:i/>
          <w:sz w:val="24"/>
          <w:szCs w:val="24"/>
        </w:rPr>
        <w:t xml:space="preserve"> 3 miesięczny okres realizacji</w:t>
      </w:r>
      <w:r w:rsidRPr="00F75CEF">
        <w:rPr>
          <w:rFonts w:ascii="Times New Roman" w:hAnsi="Times New Roman" w:cs="Times New Roman"/>
          <w:i/>
          <w:sz w:val="24"/>
          <w:szCs w:val="24"/>
        </w:rPr>
        <w:t xml:space="preserve">) </w:t>
      </w:r>
    </w:p>
    <w:p w14:paraId="2C968365" w14:textId="77777777" w:rsidR="00F75CEF" w:rsidRDefault="00F75CEF" w:rsidP="00F75CEF">
      <w:pPr>
        <w:tabs>
          <w:tab w:val="left" w:pos="709"/>
        </w:tabs>
        <w:spacing w:after="0"/>
        <w:rPr>
          <w:rFonts w:ascii="Times New Roman" w:eastAsia="Times New Roman" w:hAnsi="Times New Roman" w:cs="Times New Roman"/>
          <w:b/>
          <w:bCs/>
          <w:sz w:val="24"/>
          <w:szCs w:val="24"/>
          <w:u w:val="single"/>
          <w:lang w:eastAsia="ar-SA"/>
        </w:rPr>
      </w:pPr>
    </w:p>
    <w:p w14:paraId="3D9CBB90" w14:textId="41634796" w:rsidR="00F75CEF" w:rsidRPr="00F75CEF" w:rsidRDefault="00235ABE" w:rsidP="00F75CEF">
      <w:pPr>
        <w:tabs>
          <w:tab w:val="left" w:pos="709"/>
        </w:tabs>
        <w:spacing w:after="0"/>
        <w:rPr>
          <w:rFonts w:ascii="Times New Roman" w:eastAsia="Times New Roman" w:hAnsi="Times New Roman" w:cs="Times New Roman"/>
          <w:b/>
          <w:bCs/>
          <w:sz w:val="24"/>
          <w:szCs w:val="24"/>
          <w:lang w:eastAsia="ar-SA"/>
        </w:rPr>
      </w:pPr>
      <w:bookmarkStart w:id="2" w:name="_Hlk531257012"/>
      <w:r>
        <w:rPr>
          <w:rFonts w:ascii="Times New Roman" w:eastAsia="Times New Roman" w:hAnsi="Times New Roman" w:cs="Times New Roman"/>
          <w:b/>
          <w:bCs/>
          <w:sz w:val="24"/>
          <w:szCs w:val="24"/>
          <w:u w:val="single"/>
          <w:lang w:eastAsia="ar-SA"/>
        </w:rPr>
        <w:t xml:space="preserve">Oświadczam iż oferuję </w:t>
      </w:r>
      <w:bookmarkEnd w:id="2"/>
      <w:r>
        <w:rPr>
          <w:rFonts w:ascii="Times New Roman" w:eastAsia="Times New Roman" w:hAnsi="Times New Roman" w:cs="Times New Roman"/>
          <w:b/>
          <w:bCs/>
          <w:sz w:val="24"/>
          <w:szCs w:val="24"/>
          <w:u w:val="single"/>
          <w:lang w:eastAsia="ar-SA"/>
        </w:rPr>
        <w:t>następujący okres gwarancji</w:t>
      </w:r>
      <w:r w:rsidR="00F75CEF" w:rsidRPr="00F75CEF">
        <w:rPr>
          <w:rFonts w:ascii="Times New Roman" w:eastAsia="Times New Roman" w:hAnsi="Times New Roman" w:cs="Times New Roman"/>
          <w:b/>
          <w:bCs/>
          <w:sz w:val="24"/>
          <w:szCs w:val="24"/>
          <w:u w:val="single"/>
          <w:lang w:eastAsia="ar-SA"/>
        </w:rPr>
        <w:t>:</w:t>
      </w:r>
      <w:r w:rsidR="00F75CEF" w:rsidRPr="00F75CEF">
        <w:rPr>
          <w:rFonts w:ascii="Times New Roman" w:eastAsia="Times New Roman" w:hAnsi="Times New Roman" w:cs="Times New Roman"/>
          <w:b/>
          <w:bCs/>
          <w:sz w:val="24"/>
          <w:szCs w:val="24"/>
          <w:lang w:eastAsia="ar-SA"/>
        </w:rPr>
        <w:t xml:space="preserve">  </w:t>
      </w:r>
    </w:p>
    <w:p w14:paraId="75DC341A" w14:textId="40F387BA" w:rsidR="00235ABE" w:rsidRPr="00235ABE" w:rsidRDefault="00235ABE" w:rsidP="00B904FC">
      <w:pPr>
        <w:pStyle w:val="Akapitzlist"/>
        <w:widowControl w:val="0"/>
        <w:numPr>
          <w:ilvl w:val="0"/>
          <w:numId w:val="33"/>
        </w:numPr>
        <w:suppressAutoHyphens/>
        <w:spacing w:after="0" w:line="100" w:lineRule="atLeast"/>
        <w:jc w:val="both"/>
        <w:rPr>
          <w:rFonts w:ascii="Times New Roman" w:eastAsia="Arial Unicode MS" w:hAnsi="Times New Roman" w:cs="Times New Roman"/>
          <w:kern w:val="1"/>
          <w:sz w:val="24"/>
          <w:szCs w:val="24"/>
          <w:lang w:eastAsia="hi-IN" w:bidi="hi-IN"/>
        </w:rPr>
      </w:pPr>
      <w:r w:rsidRPr="00235ABE">
        <w:rPr>
          <w:rFonts w:ascii="Times New Roman" w:hAnsi="Times New Roman" w:cs="Times New Roman"/>
          <w:sz w:val="24"/>
          <w:szCs w:val="24"/>
        </w:rPr>
        <w:t xml:space="preserve">6 </w:t>
      </w:r>
      <w:r>
        <w:rPr>
          <w:rFonts w:ascii="Times New Roman" w:hAnsi="Times New Roman" w:cs="Times New Roman"/>
          <w:sz w:val="24"/>
          <w:szCs w:val="24"/>
        </w:rPr>
        <w:t>lat</w:t>
      </w:r>
      <w:r w:rsidRPr="00235ABE">
        <w:rPr>
          <w:rFonts w:ascii="Times New Roman" w:hAnsi="Times New Roman" w:cs="Times New Roman"/>
          <w:sz w:val="24"/>
          <w:szCs w:val="24"/>
        </w:rPr>
        <w:t xml:space="preserve"> na wykonane roboty budowlane</w:t>
      </w:r>
      <w:r>
        <w:rPr>
          <w:rFonts w:ascii="Times New Roman" w:hAnsi="Times New Roman" w:cs="Times New Roman"/>
          <w:sz w:val="24"/>
          <w:szCs w:val="24"/>
        </w:rPr>
        <w:t>*</w:t>
      </w:r>
    </w:p>
    <w:p w14:paraId="7FA7F3A7" w14:textId="06942973" w:rsidR="00F75CEF" w:rsidRPr="00235ABE" w:rsidRDefault="00F75CEF" w:rsidP="00B904FC">
      <w:pPr>
        <w:pStyle w:val="Akapitzlist"/>
        <w:widowControl w:val="0"/>
        <w:numPr>
          <w:ilvl w:val="0"/>
          <w:numId w:val="33"/>
        </w:numPr>
        <w:suppressAutoHyphens/>
        <w:spacing w:after="0" w:line="100" w:lineRule="atLeast"/>
        <w:jc w:val="both"/>
        <w:rPr>
          <w:rFonts w:ascii="Times New Roman" w:eastAsia="Arial Unicode MS" w:hAnsi="Times New Roman" w:cs="Times New Roman"/>
          <w:kern w:val="1"/>
          <w:sz w:val="24"/>
          <w:szCs w:val="24"/>
          <w:lang w:eastAsia="hi-IN" w:bidi="hi-IN"/>
        </w:rPr>
      </w:pPr>
      <w:r w:rsidRPr="00235ABE">
        <w:rPr>
          <w:rFonts w:ascii="Times New Roman" w:hAnsi="Times New Roman" w:cs="Times New Roman"/>
          <w:sz w:val="24"/>
          <w:szCs w:val="24"/>
        </w:rPr>
        <w:t>5 l</w:t>
      </w:r>
      <w:r w:rsidR="00235ABE">
        <w:rPr>
          <w:rFonts w:ascii="Times New Roman" w:hAnsi="Times New Roman" w:cs="Times New Roman"/>
          <w:sz w:val="24"/>
          <w:szCs w:val="24"/>
        </w:rPr>
        <w:t>at n</w:t>
      </w:r>
      <w:r w:rsidRPr="00235ABE">
        <w:rPr>
          <w:rFonts w:ascii="Times New Roman" w:hAnsi="Times New Roman" w:cs="Times New Roman"/>
          <w:sz w:val="24"/>
          <w:szCs w:val="24"/>
        </w:rPr>
        <w:t>a wykonane roboty budowlane</w:t>
      </w:r>
      <w:r w:rsidR="00235ABE">
        <w:rPr>
          <w:rFonts w:ascii="Times New Roman" w:hAnsi="Times New Roman" w:cs="Times New Roman"/>
          <w:sz w:val="24"/>
          <w:szCs w:val="24"/>
        </w:rPr>
        <w:t>*</w:t>
      </w:r>
    </w:p>
    <w:p w14:paraId="0BE99DB1" w14:textId="0D25E6D7" w:rsidR="00235ABE" w:rsidRPr="00235ABE" w:rsidRDefault="00235ABE" w:rsidP="00235ABE">
      <w:pPr>
        <w:spacing w:after="0" w:line="240" w:lineRule="auto"/>
        <w:jc w:val="both"/>
        <w:rPr>
          <w:rFonts w:ascii="Times New Roman" w:hAnsi="Times New Roman" w:cs="Times New Roman"/>
          <w:i/>
          <w:sz w:val="24"/>
          <w:szCs w:val="24"/>
        </w:rPr>
      </w:pPr>
      <w:r w:rsidRPr="00235ABE">
        <w:rPr>
          <w:rFonts w:ascii="Times New Roman" w:hAnsi="Times New Roman" w:cs="Times New Roman"/>
          <w:bCs/>
          <w:i/>
          <w:sz w:val="24"/>
          <w:szCs w:val="24"/>
        </w:rPr>
        <w:t xml:space="preserve">(W przypadku nie skreślenia lub nie zaznaczenia żadnego podpunktu </w:t>
      </w:r>
      <w:r w:rsidRPr="00235ABE">
        <w:rPr>
          <w:rFonts w:ascii="Times New Roman" w:hAnsi="Times New Roman" w:cs="Times New Roman"/>
          <w:i/>
          <w:sz w:val="24"/>
          <w:szCs w:val="24"/>
        </w:rPr>
        <w:t xml:space="preserve">Zamawiający przyjmuje, iż Wykonawca oferuje </w:t>
      </w:r>
      <w:r>
        <w:rPr>
          <w:rFonts w:ascii="Times New Roman" w:hAnsi="Times New Roman" w:cs="Times New Roman"/>
          <w:i/>
          <w:sz w:val="24"/>
          <w:szCs w:val="24"/>
        </w:rPr>
        <w:t xml:space="preserve">5 letni </w:t>
      </w:r>
      <w:r w:rsidRPr="00235ABE">
        <w:rPr>
          <w:rFonts w:ascii="Times New Roman" w:hAnsi="Times New Roman" w:cs="Times New Roman"/>
          <w:i/>
          <w:sz w:val="24"/>
          <w:szCs w:val="24"/>
        </w:rPr>
        <w:t xml:space="preserve">okres </w:t>
      </w:r>
      <w:r>
        <w:rPr>
          <w:rFonts w:ascii="Times New Roman" w:hAnsi="Times New Roman" w:cs="Times New Roman"/>
          <w:i/>
          <w:sz w:val="24"/>
          <w:szCs w:val="24"/>
        </w:rPr>
        <w:t>gwarancji</w:t>
      </w:r>
      <w:r w:rsidRPr="00235ABE">
        <w:rPr>
          <w:rFonts w:ascii="Times New Roman" w:hAnsi="Times New Roman" w:cs="Times New Roman"/>
          <w:i/>
          <w:sz w:val="24"/>
          <w:szCs w:val="24"/>
        </w:rPr>
        <w:t xml:space="preserve">) </w:t>
      </w:r>
    </w:p>
    <w:p w14:paraId="765CCDAB" w14:textId="77777777" w:rsidR="00F75CEF" w:rsidRDefault="00F75CEF" w:rsidP="00CD1B78">
      <w:pPr>
        <w:tabs>
          <w:tab w:val="left" w:pos="709"/>
        </w:tabs>
        <w:spacing w:after="0"/>
        <w:rPr>
          <w:rFonts w:ascii="Times New Roman" w:hAnsi="Times New Roman" w:cs="Times New Roman"/>
          <w:sz w:val="24"/>
          <w:szCs w:val="24"/>
          <w:highlight w:val="yellow"/>
        </w:rPr>
      </w:pPr>
      <w:bookmarkStart w:id="3" w:name="_GoBack"/>
      <w:bookmarkEnd w:id="3"/>
    </w:p>
    <w:p w14:paraId="1A9437BF" w14:textId="50C7B3ED" w:rsidR="00005D9D" w:rsidRDefault="00235ABE" w:rsidP="00235ABE">
      <w:pPr>
        <w:pStyle w:val="Bezodstpw"/>
        <w:jc w:val="both"/>
        <w:rPr>
          <w:rFonts w:ascii="Times New Roman" w:eastAsia="Arial Unicode MS" w:hAnsi="Times New Roman"/>
          <w:kern w:val="1"/>
          <w:sz w:val="24"/>
          <w:szCs w:val="24"/>
          <w:lang w:eastAsia="hi-IN" w:bidi="hi-IN"/>
        </w:rPr>
      </w:pPr>
      <w:r>
        <w:rPr>
          <w:rFonts w:ascii="Times New Roman" w:hAnsi="Times New Roman"/>
          <w:b/>
          <w:sz w:val="24"/>
          <w:szCs w:val="24"/>
          <w:lang w:eastAsia="pl-PL"/>
        </w:rPr>
        <w:t xml:space="preserve">Oświadczam iż </w:t>
      </w:r>
      <w:r w:rsidRPr="007E37C6">
        <w:rPr>
          <w:rFonts w:ascii="Times New Roman" w:hAnsi="Times New Roman"/>
          <w:sz w:val="24"/>
          <w:szCs w:val="24"/>
          <w:lang w:eastAsia="pl-PL"/>
        </w:rPr>
        <w:t>posiada</w:t>
      </w:r>
      <w:r>
        <w:rPr>
          <w:rFonts w:ascii="Times New Roman" w:hAnsi="Times New Roman"/>
          <w:sz w:val="24"/>
          <w:szCs w:val="24"/>
          <w:lang w:eastAsia="pl-PL"/>
        </w:rPr>
        <w:t>m</w:t>
      </w:r>
      <w:r w:rsidRPr="007E37C6">
        <w:rPr>
          <w:rFonts w:ascii="Times New Roman" w:hAnsi="Times New Roman"/>
          <w:sz w:val="24"/>
          <w:szCs w:val="24"/>
          <w:lang w:eastAsia="pl-PL"/>
        </w:rPr>
        <w:t xml:space="preserve"> doświadczenie i stosowne uprawnienia konieczne do wykonania zadania, w tym </w:t>
      </w:r>
      <w:r>
        <w:rPr>
          <w:rFonts w:ascii="Times New Roman" w:hAnsi="Times New Roman"/>
          <w:sz w:val="24"/>
          <w:szCs w:val="24"/>
          <w:lang w:eastAsia="pl-PL"/>
        </w:rPr>
        <w:t xml:space="preserve">wykonałem w </w:t>
      </w:r>
      <w:r w:rsidRPr="007E37C6">
        <w:rPr>
          <w:rFonts w:ascii="Times New Roman" w:eastAsia="Arial Unicode MS" w:hAnsi="Times New Roman"/>
          <w:kern w:val="1"/>
          <w:sz w:val="24"/>
          <w:szCs w:val="24"/>
          <w:lang w:eastAsia="hi-IN" w:bidi="hi-IN"/>
        </w:rPr>
        <w:t xml:space="preserve">przeciągu pięciu ostatnich lat </w:t>
      </w:r>
      <w:r>
        <w:rPr>
          <w:rFonts w:ascii="Times New Roman" w:eastAsia="Arial Unicode MS" w:hAnsi="Times New Roman"/>
          <w:kern w:val="1"/>
          <w:sz w:val="24"/>
          <w:szCs w:val="24"/>
          <w:lang w:eastAsia="hi-IN" w:bidi="hi-IN"/>
        </w:rPr>
        <w:t xml:space="preserve">następujące </w:t>
      </w:r>
      <w:r w:rsidRPr="007E37C6">
        <w:rPr>
          <w:rFonts w:ascii="Times New Roman" w:eastAsia="Arial Unicode MS" w:hAnsi="Times New Roman"/>
          <w:kern w:val="1"/>
          <w:sz w:val="24"/>
          <w:szCs w:val="24"/>
          <w:lang w:eastAsia="hi-IN" w:bidi="hi-IN"/>
        </w:rPr>
        <w:t>zlecenie</w:t>
      </w:r>
      <w:r w:rsidR="00005D9D">
        <w:rPr>
          <w:rFonts w:ascii="Times New Roman" w:eastAsia="Arial Unicode MS" w:hAnsi="Times New Roman"/>
          <w:kern w:val="1"/>
          <w:sz w:val="24"/>
          <w:szCs w:val="24"/>
          <w:lang w:eastAsia="hi-IN" w:bidi="hi-IN"/>
        </w:rPr>
        <w:t>:</w:t>
      </w:r>
    </w:p>
    <w:p w14:paraId="3E76E55F" w14:textId="205C2421" w:rsidR="00005D9D" w:rsidRDefault="00005D9D" w:rsidP="00235ABE">
      <w:pPr>
        <w:pStyle w:val="Bezodstpw"/>
        <w:jc w:val="both"/>
        <w:rPr>
          <w:rFonts w:ascii="Times New Roman" w:eastAsia="Arial Unicode MS" w:hAnsi="Times New Roman"/>
          <w:kern w:val="1"/>
          <w:sz w:val="24"/>
          <w:szCs w:val="24"/>
          <w:lang w:eastAsia="hi-IN" w:bidi="hi-IN"/>
        </w:rPr>
      </w:pPr>
      <w:r>
        <w:rPr>
          <w:rFonts w:ascii="Times New Roman" w:eastAsia="Arial Unicode MS" w:hAnsi="Times New Roman"/>
          <w:kern w:val="1"/>
          <w:sz w:val="24"/>
          <w:szCs w:val="24"/>
          <w:lang w:eastAsia="hi-IN" w:bidi="hi-IN"/>
        </w:rPr>
        <w:t>…………………………………………………………………………………………………..(podać nazwę podmiotu na rzecz którego był</w:t>
      </w:r>
      <w:r w:rsidR="00381540">
        <w:rPr>
          <w:rFonts w:ascii="Times New Roman" w:eastAsia="Arial Unicode MS" w:hAnsi="Times New Roman"/>
          <w:kern w:val="1"/>
          <w:sz w:val="24"/>
          <w:szCs w:val="24"/>
          <w:lang w:eastAsia="hi-IN" w:bidi="hi-IN"/>
        </w:rPr>
        <w:t>o</w:t>
      </w:r>
      <w:r>
        <w:rPr>
          <w:rFonts w:ascii="Times New Roman" w:eastAsia="Arial Unicode MS" w:hAnsi="Times New Roman"/>
          <w:kern w:val="1"/>
          <w:sz w:val="24"/>
          <w:szCs w:val="24"/>
          <w:lang w:eastAsia="hi-IN" w:bidi="hi-IN"/>
        </w:rPr>
        <w:t xml:space="preserve"> wykonan</w:t>
      </w:r>
      <w:r w:rsidR="00381540">
        <w:rPr>
          <w:rFonts w:ascii="Times New Roman" w:eastAsia="Arial Unicode MS" w:hAnsi="Times New Roman"/>
          <w:kern w:val="1"/>
          <w:sz w:val="24"/>
          <w:szCs w:val="24"/>
          <w:lang w:eastAsia="hi-IN" w:bidi="hi-IN"/>
        </w:rPr>
        <w:t>e zlecenie</w:t>
      </w:r>
      <w:r>
        <w:rPr>
          <w:rFonts w:ascii="Times New Roman" w:eastAsia="Arial Unicode MS" w:hAnsi="Times New Roman"/>
          <w:kern w:val="1"/>
          <w:sz w:val="24"/>
          <w:szCs w:val="24"/>
          <w:lang w:eastAsia="hi-IN" w:bidi="hi-IN"/>
        </w:rPr>
        <w:t xml:space="preserve">) </w:t>
      </w:r>
    </w:p>
    <w:p w14:paraId="2C633322" w14:textId="25B641ED" w:rsidR="00005D9D" w:rsidRDefault="00235ABE" w:rsidP="00235ABE">
      <w:pPr>
        <w:pStyle w:val="Bezodstpw"/>
        <w:jc w:val="both"/>
        <w:rPr>
          <w:rFonts w:ascii="Times New Roman" w:eastAsia="Arial Unicode MS" w:hAnsi="Times New Roman"/>
          <w:kern w:val="1"/>
          <w:sz w:val="24"/>
          <w:szCs w:val="24"/>
          <w:lang w:eastAsia="hi-IN" w:bidi="hi-IN"/>
        </w:rPr>
      </w:pPr>
      <w:r w:rsidRPr="007E37C6">
        <w:rPr>
          <w:rFonts w:ascii="Times New Roman" w:eastAsia="Arial Unicode MS" w:hAnsi="Times New Roman"/>
          <w:kern w:val="1"/>
          <w:sz w:val="24"/>
          <w:szCs w:val="24"/>
          <w:lang w:eastAsia="hi-IN" w:bidi="hi-IN"/>
        </w:rPr>
        <w:t xml:space="preserve">o wartości </w:t>
      </w:r>
      <w:r w:rsidR="00005D9D">
        <w:rPr>
          <w:rFonts w:ascii="Times New Roman" w:eastAsia="Arial Unicode MS" w:hAnsi="Times New Roman"/>
          <w:kern w:val="1"/>
          <w:sz w:val="24"/>
          <w:szCs w:val="24"/>
          <w:lang w:eastAsia="hi-IN" w:bidi="hi-IN"/>
        </w:rPr>
        <w:t xml:space="preserve">brutto ………………………………………(podać wartość)(min. </w:t>
      </w:r>
      <w:r w:rsidRPr="007E37C6">
        <w:rPr>
          <w:rFonts w:ascii="Times New Roman" w:eastAsia="Arial Unicode MS" w:hAnsi="Times New Roman"/>
          <w:kern w:val="1"/>
          <w:sz w:val="24"/>
          <w:szCs w:val="24"/>
          <w:lang w:eastAsia="hi-IN" w:bidi="hi-IN"/>
        </w:rPr>
        <w:t>60.000 zł brutto</w:t>
      </w:r>
      <w:r w:rsidR="00005D9D">
        <w:rPr>
          <w:rFonts w:ascii="Times New Roman" w:eastAsia="Arial Unicode MS" w:hAnsi="Times New Roman"/>
          <w:kern w:val="1"/>
          <w:sz w:val="24"/>
          <w:szCs w:val="24"/>
          <w:lang w:eastAsia="hi-IN" w:bidi="hi-IN"/>
        </w:rPr>
        <w:t>)</w:t>
      </w:r>
    </w:p>
    <w:p w14:paraId="3CF5B881" w14:textId="4E70AB5B" w:rsidR="00235ABE" w:rsidRPr="007E37C6" w:rsidRDefault="00235ABE" w:rsidP="00235ABE">
      <w:pPr>
        <w:pStyle w:val="Bezodstpw"/>
        <w:jc w:val="both"/>
        <w:rPr>
          <w:rFonts w:ascii="Times New Roman" w:hAnsi="Times New Roman"/>
          <w:sz w:val="24"/>
          <w:szCs w:val="24"/>
          <w:lang w:eastAsia="pl-PL"/>
        </w:rPr>
      </w:pPr>
      <w:r w:rsidRPr="007E37C6">
        <w:rPr>
          <w:rFonts w:ascii="Times New Roman" w:eastAsia="Arial Unicode MS" w:hAnsi="Times New Roman"/>
          <w:kern w:val="1"/>
          <w:sz w:val="24"/>
          <w:szCs w:val="24"/>
          <w:lang w:eastAsia="hi-IN" w:bidi="hi-IN"/>
        </w:rPr>
        <w:t>polegającym na przebudowie pomieszczeń, w funkcjonującym obiekcie wraz z dostawą i montażem wyposażenia.</w:t>
      </w:r>
    </w:p>
    <w:p w14:paraId="15A76277" w14:textId="77777777" w:rsidR="00F75CEF" w:rsidRDefault="00F75CEF" w:rsidP="00CD1B78">
      <w:pPr>
        <w:tabs>
          <w:tab w:val="left" w:pos="709"/>
        </w:tabs>
        <w:spacing w:after="0"/>
        <w:rPr>
          <w:rFonts w:ascii="Times New Roman" w:hAnsi="Times New Roman" w:cs="Times New Roman"/>
          <w:sz w:val="24"/>
          <w:szCs w:val="24"/>
          <w:highlight w:val="yellow"/>
        </w:rPr>
      </w:pPr>
    </w:p>
    <w:p w14:paraId="3E719FD3" w14:textId="77777777" w:rsidR="000662D8" w:rsidRPr="006027E4" w:rsidRDefault="000662D8" w:rsidP="000662D8">
      <w:pPr>
        <w:tabs>
          <w:tab w:val="left" w:pos="7300"/>
        </w:tabs>
        <w:suppressAutoHyphens/>
        <w:spacing w:after="0" w:line="240" w:lineRule="auto"/>
        <w:jc w:val="both"/>
        <w:rPr>
          <w:rFonts w:ascii="Times New Roman" w:eastAsia="Times New Roman" w:hAnsi="Times New Roman" w:cs="Times New Roman"/>
          <w:bCs/>
          <w:sz w:val="24"/>
          <w:szCs w:val="24"/>
          <w:lang w:eastAsia="ar-SA"/>
        </w:rPr>
      </w:pPr>
      <w:r w:rsidRPr="006027E4">
        <w:rPr>
          <w:rFonts w:ascii="Times New Roman" w:eastAsia="Times New Roman" w:hAnsi="Times New Roman" w:cs="Times New Roman"/>
          <w:bCs/>
          <w:sz w:val="24"/>
          <w:szCs w:val="24"/>
          <w:lang w:eastAsia="ar-SA"/>
        </w:rPr>
        <w:t>Oświadczamy, że następującą część zamówienia .............................................................. zamierzam  powierzyć  podwykonawcom</w:t>
      </w:r>
      <w:r w:rsidR="00CD1B78" w:rsidRPr="006027E4">
        <w:rPr>
          <w:rFonts w:ascii="Times New Roman" w:eastAsia="Times New Roman" w:hAnsi="Times New Roman" w:cs="Times New Roman"/>
          <w:bCs/>
          <w:sz w:val="24"/>
          <w:szCs w:val="24"/>
          <w:lang w:eastAsia="ar-SA"/>
        </w:rPr>
        <w:t>.</w:t>
      </w:r>
    </w:p>
    <w:p w14:paraId="280D2FF4" w14:textId="77777777" w:rsidR="00CD1B78" w:rsidRPr="006027E4" w:rsidRDefault="00CD1B78" w:rsidP="00CD1B78">
      <w:pPr>
        <w:tabs>
          <w:tab w:val="left" w:pos="7300"/>
        </w:tabs>
        <w:suppressAutoHyphens/>
        <w:spacing w:after="0" w:line="240" w:lineRule="auto"/>
        <w:jc w:val="both"/>
        <w:rPr>
          <w:rFonts w:ascii="Times New Roman" w:eastAsia="Times New Roman" w:hAnsi="Times New Roman" w:cs="Times New Roman"/>
          <w:bCs/>
          <w:sz w:val="24"/>
          <w:szCs w:val="24"/>
          <w:lang w:eastAsia="ar-SA"/>
        </w:rPr>
      </w:pPr>
    </w:p>
    <w:p w14:paraId="1CF5765D" w14:textId="4EBFCFEA" w:rsidR="00CD1B78" w:rsidRPr="00005D9D" w:rsidRDefault="00CD1B78" w:rsidP="00CD1B78">
      <w:pPr>
        <w:tabs>
          <w:tab w:val="left" w:pos="7300"/>
        </w:tabs>
        <w:suppressAutoHyphens/>
        <w:spacing w:after="0" w:line="240" w:lineRule="auto"/>
        <w:jc w:val="both"/>
        <w:rPr>
          <w:rFonts w:ascii="Times New Roman" w:eastAsia="Times New Roman" w:hAnsi="Times New Roman" w:cs="Times New Roman"/>
          <w:bCs/>
          <w:sz w:val="24"/>
          <w:szCs w:val="24"/>
          <w:lang w:eastAsia="ar-SA"/>
        </w:rPr>
      </w:pPr>
      <w:r w:rsidRPr="00005D9D">
        <w:rPr>
          <w:rFonts w:ascii="Times New Roman" w:eastAsia="Times New Roman" w:hAnsi="Times New Roman" w:cs="Times New Roman"/>
          <w:bCs/>
          <w:sz w:val="24"/>
          <w:szCs w:val="24"/>
          <w:lang w:eastAsia="ar-SA"/>
        </w:rPr>
        <w:t xml:space="preserve">Oświadczamy że przed przystąpieniem do realizacji zapoznamy się </w:t>
      </w:r>
      <w:r w:rsidRPr="00005D9D">
        <w:rPr>
          <w:rFonts w:ascii="Times New Roman" w:hAnsi="Times New Roman" w:cs="Times New Roman"/>
          <w:sz w:val="24"/>
          <w:szCs w:val="24"/>
        </w:rPr>
        <w:t>z  procedurą Zamawiającego PB – 4.4.6-02 „Organizowanie prac związanych z zagrożeniami przez wykonawców”, jej dokumentacją  oraz z wymaganiami dotyczącymi bezpieczeństwa i higieny pracy i ochrony przeciwpożarowej.</w:t>
      </w:r>
    </w:p>
    <w:p w14:paraId="0FCA95A5" w14:textId="77777777" w:rsidR="00CD1B78" w:rsidRPr="00005D9D" w:rsidRDefault="00CD1B78" w:rsidP="00CD1B78">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005D9D">
        <w:rPr>
          <w:rFonts w:ascii="Times New Roman" w:eastAsia="Times New Roman" w:hAnsi="Times New Roman" w:cs="Times New Roman"/>
          <w:kern w:val="1"/>
          <w:sz w:val="24"/>
          <w:szCs w:val="24"/>
          <w:lang w:eastAsia="ar-SA"/>
        </w:rPr>
        <w:t>Oświadczamy, że pracownicy Wykonawcy (ew. podwykonawcy) przebywający na terenie Szpitala będą posiadali wszystkie wymagane obowiązującymi przepisami szkolenia z zakresu bezpieczeństwa i higieny pracy oraz aktualne badania lekarskie i specjalistyczne wg. potrzeb</w:t>
      </w:r>
    </w:p>
    <w:p w14:paraId="69DB95D5" w14:textId="77777777" w:rsidR="00CD1B78" w:rsidRPr="00005D9D" w:rsidRDefault="00CD1B78" w:rsidP="00CD1B78">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005D9D">
        <w:rPr>
          <w:rFonts w:ascii="Times New Roman" w:eastAsia="Times New Roman" w:hAnsi="Times New Roman" w:cs="Times New Roman"/>
          <w:kern w:val="1"/>
          <w:sz w:val="24"/>
          <w:szCs w:val="24"/>
          <w:lang w:eastAsia="ar-SA"/>
        </w:rPr>
        <w:t>Oświadczamy, że pracownicy Wykonawcy (ew. podwykonawcy) przebywający na terenie Szpitala będą posiadali widoczne oznakowanie  z logo firmy (np. identyfikatory i/lub ubranie robocze z widocznym napisem nazwy firmy).</w:t>
      </w:r>
    </w:p>
    <w:p w14:paraId="281003BE" w14:textId="77777777" w:rsidR="00CD1B78" w:rsidRPr="00C65CEB" w:rsidRDefault="00CD1B78" w:rsidP="00CD1B78">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005D9D">
        <w:rPr>
          <w:rFonts w:ascii="Times New Roman" w:eastAsia="Times New Roman" w:hAnsi="Times New Roman" w:cs="Times New Roman"/>
          <w:sz w:val="24"/>
          <w:szCs w:val="24"/>
          <w:lang w:eastAsia="ar-SA"/>
        </w:rPr>
        <w:t>Oświadczam, że wypełniłem obowiązki informacyjne przewidziane w art. 13 lub art. 14</w:t>
      </w:r>
      <w:r w:rsidRPr="00005D9D">
        <w:rPr>
          <w:rFonts w:ascii="Times New Roman" w:eastAsia="Times New Roman" w:hAnsi="Times New Roman" w:cs="Times New Roman"/>
          <w:sz w:val="24"/>
          <w:szCs w:val="24"/>
          <w:vertAlign w:val="superscript"/>
          <w:lang w:eastAsia="ar-SA"/>
        </w:rPr>
        <w:t xml:space="preserve"> </w:t>
      </w:r>
      <w:r w:rsidRPr="00005D9D">
        <w:rPr>
          <w:rFonts w:ascii="Times New Roman" w:eastAsia="Times New Roman" w:hAnsi="Times New Roman" w:cs="Times New Roman"/>
          <w:sz w:val="24"/>
          <w:szCs w:val="24"/>
          <w:lang w:eastAsia="ar-SA"/>
        </w:rPr>
        <w:t>rozporządzenia Parlamentu Europejskiego i Rady (UE) 2016/679 z dnia 27 kwietnia 2016 r. w</w:t>
      </w:r>
      <w:r w:rsidRPr="00C65CEB">
        <w:rPr>
          <w:rFonts w:ascii="Times New Roman" w:eastAsia="Times New Roman" w:hAnsi="Times New Roman" w:cs="Times New Roman"/>
          <w:sz w:val="24"/>
          <w:szCs w:val="24"/>
          <w:lang w:eastAsia="ar-SA"/>
        </w:rPr>
        <w:t xml:space="preserve">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096C5111" w14:textId="77777777" w:rsidR="00CD1B78" w:rsidRPr="00C65CEB" w:rsidRDefault="00CD1B78" w:rsidP="00CD1B78">
      <w:pPr>
        <w:suppressAutoHyphens/>
        <w:spacing w:after="0" w:line="240" w:lineRule="auto"/>
        <w:jc w:val="both"/>
        <w:rPr>
          <w:rFonts w:ascii="Times New Roman" w:eastAsia="Times New Roman" w:hAnsi="Times New Roman" w:cs="Times New Roman"/>
          <w:sz w:val="18"/>
          <w:szCs w:val="18"/>
          <w:lang w:eastAsia="ar-SA"/>
        </w:rPr>
      </w:pPr>
      <w:r w:rsidRPr="00141F5B">
        <w:rPr>
          <w:rFonts w:ascii="Times New Roman" w:eastAsia="Times New Roman" w:hAnsi="Times New Roman" w:cs="Times New Roman"/>
          <w:color w:val="FF0000"/>
          <w:sz w:val="20"/>
          <w:szCs w:val="20"/>
          <w:lang w:eastAsia="ar-SA"/>
        </w:rPr>
        <w:t xml:space="preserve"> </w:t>
      </w:r>
      <w:r w:rsidRPr="00C65CEB">
        <w:rPr>
          <w:rFonts w:ascii="Times New Roman" w:eastAsia="Times New Roman" w:hAnsi="Times New Roman" w:cs="Times New Roman"/>
          <w:sz w:val="18"/>
          <w:szCs w:val="18"/>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1B6E9FC4" w14:textId="77777777" w:rsidR="00CD1B78" w:rsidRPr="000662D8" w:rsidRDefault="00CD1B78" w:rsidP="00CD1B78">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Z</w:t>
      </w:r>
      <w:r w:rsidRPr="000662D8">
        <w:rPr>
          <w:rFonts w:ascii="Times New Roman" w:eastAsia="Times New Roman" w:hAnsi="Times New Roman" w:cs="Times New Roman"/>
          <w:bCs/>
          <w:iCs/>
          <w:sz w:val="24"/>
          <w:szCs w:val="24"/>
          <w:lang w:eastAsia="ar-SA"/>
        </w:rPr>
        <w:t>nając treść art. 297 §1 Kodeksu Karnego</w:t>
      </w:r>
      <w:r w:rsidRPr="000662D8">
        <w:rPr>
          <w:rFonts w:ascii="Times New Roman" w:eastAsia="Times New Roman" w:hAnsi="Times New Roman" w:cs="Times New Roman"/>
          <w:bCs/>
          <w:i/>
          <w:iCs/>
          <w:sz w:val="24"/>
          <w:szCs w:val="24"/>
          <w:lang w:eastAsia="ar-SA"/>
        </w:rPr>
        <w:t xml:space="preserve">, </w:t>
      </w:r>
      <w:r w:rsidRPr="000662D8">
        <w:rPr>
          <w:rFonts w:ascii="Times New Roman" w:eastAsia="Times New Roman" w:hAnsi="Times New Roman" w:cs="Times New Roman"/>
          <w:bCs/>
          <w:sz w:val="24"/>
          <w:szCs w:val="24"/>
          <w:lang w:eastAsia="ar-SA"/>
        </w:rPr>
        <w:t>oświadczamy, że dane zawarte</w:t>
      </w:r>
      <w:r w:rsidRPr="000662D8">
        <w:rPr>
          <w:rFonts w:ascii="Times New Roman" w:eastAsia="Times New Roman" w:hAnsi="Times New Roman" w:cs="Times New Roman"/>
          <w:bCs/>
          <w:i/>
          <w:iCs/>
          <w:sz w:val="24"/>
          <w:szCs w:val="24"/>
          <w:lang w:eastAsia="ar-SA"/>
        </w:rPr>
        <w:t xml:space="preserve"> </w:t>
      </w:r>
      <w:r w:rsidRPr="000662D8">
        <w:rPr>
          <w:rFonts w:ascii="Times New Roman" w:eastAsia="Times New Roman" w:hAnsi="Times New Roman" w:cs="Times New Roman"/>
          <w:bCs/>
          <w:sz w:val="24"/>
          <w:szCs w:val="24"/>
          <w:lang w:eastAsia="ar-SA"/>
        </w:rPr>
        <w:t>w ofercie, dokumentach i oświadczeniach są zgodne ze stanem faktycznym.</w:t>
      </w:r>
    </w:p>
    <w:p w14:paraId="7928663A" w14:textId="77777777" w:rsidR="006027E4" w:rsidRDefault="006027E4" w:rsidP="000662D8">
      <w:pPr>
        <w:widowControl w:val="0"/>
        <w:suppressAutoHyphens/>
        <w:autoSpaceDE w:val="0"/>
        <w:spacing w:after="240"/>
        <w:jc w:val="both"/>
        <w:rPr>
          <w:rFonts w:ascii="Times New Roman" w:eastAsia="Times New Roman" w:hAnsi="Times New Roman" w:cs="Times New Roman"/>
          <w:bCs/>
          <w:sz w:val="24"/>
          <w:szCs w:val="24"/>
          <w:lang w:eastAsia="ar-SA"/>
        </w:rPr>
      </w:pPr>
    </w:p>
    <w:p w14:paraId="117B41CE" w14:textId="2F9819F4" w:rsidR="00CD1B78" w:rsidRPr="000662D8" w:rsidRDefault="00CD1B78" w:rsidP="000662D8">
      <w:pPr>
        <w:widowControl w:val="0"/>
        <w:suppressAutoHyphens/>
        <w:autoSpaceDE w:val="0"/>
        <w:spacing w:after="24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Osoba do kontaktu……………………….tel. lub mail…………………….</w:t>
      </w:r>
    </w:p>
    <w:p w14:paraId="40983010" w14:textId="77777777" w:rsidR="000662D8" w:rsidRDefault="000662D8" w:rsidP="000662D8">
      <w:pPr>
        <w:widowControl w:val="0"/>
        <w:suppressAutoHyphens/>
        <w:autoSpaceDE w:val="0"/>
        <w:spacing w:after="240"/>
        <w:jc w:val="both"/>
        <w:rPr>
          <w:rFonts w:ascii="Times New Roman" w:eastAsia="Times New Roman" w:hAnsi="Times New Roman" w:cs="Times New Roman"/>
          <w:bCs/>
          <w:sz w:val="24"/>
          <w:szCs w:val="24"/>
          <w:lang w:eastAsia="ar-SA"/>
        </w:rPr>
      </w:pPr>
    </w:p>
    <w:p w14:paraId="2978A071" w14:textId="77777777" w:rsidR="00267C5D" w:rsidRDefault="00267C5D" w:rsidP="000662D8">
      <w:pPr>
        <w:widowControl w:val="0"/>
        <w:suppressAutoHyphens/>
        <w:autoSpaceDE w:val="0"/>
        <w:spacing w:after="240"/>
        <w:jc w:val="both"/>
        <w:rPr>
          <w:rFonts w:ascii="Times New Roman" w:eastAsia="Times New Roman" w:hAnsi="Times New Roman" w:cs="Times New Roman"/>
          <w:bCs/>
          <w:sz w:val="24"/>
          <w:szCs w:val="24"/>
          <w:lang w:eastAsia="ar-SA"/>
        </w:rPr>
      </w:pPr>
    </w:p>
    <w:p w14:paraId="13AFE599" w14:textId="77777777" w:rsidR="00267C5D" w:rsidRPr="000662D8" w:rsidRDefault="00267C5D" w:rsidP="000662D8">
      <w:pPr>
        <w:widowControl w:val="0"/>
        <w:suppressAutoHyphens/>
        <w:autoSpaceDE w:val="0"/>
        <w:spacing w:after="240"/>
        <w:jc w:val="both"/>
        <w:rPr>
          <w:rFonts w:ascii="Times New Roman" w:eastAsia="Times New Roman" w:hAnsi="Times New Roman" w:cs="Times New Roman"/>
          <w:bCs/>
          <w:sz w:val="24"/>
          <w:szCs w:val="24"/>
          <w:lang w:eastAsia="ar-SA"/>
        </w:rPr>
      </w:pPr>
    </w:p>
    <w:p w14:paraId="5E07CA30" w14:textId="77777777" w:rsidR="000662D8" w:rsidRPr="000662D8" w:rsidRDefault="000662D8" w:rsidP="000662D8">
      <w:pPr>
        <w:widowControl w:val="0"/>
        <w:suppressAutoHyphens/>
        <w:autoSpaceDE w:val="0"/>
        <w:spacing w:after="240"/>
        <w:jc w:val="both"/>
        <w:rPr>
          <w:rFonts w:ascii="Times New Roman" w:eastAsia="Times New Roman" w:hAnsi="Times New Roman" w:cs="Times New Roman"/>
          <w:bCs/>
          <w:sz w:val="24"/>
          <w:szCs w:val="24"/>
          <w:lang w:eastAsia="ar-SA"/>
        </w:rPr>
      </w:pPr>
    </w:p>
    <w:p w14:paraId="6BE488B3" w14:textId="77777777" w:rsidR="000662D8" w:rsidRPr="000662D8" w:rsidRDefault="000662D8" w:rsidP="000662D8">
      <w:pPr>
        <w:suppressAutoHyphens/>
        <w:spacing w:after="0" w:line="240" w:lineRule="auto"/>
        <w:jc w:val="right"/>
        <w:rPr>
          <w:rFonts w:ascii="Times New Roman" w:eastAsia="Times New Roman" w:hAnsi="Times New Roman" w:cs="Times New Roman"/>
          <w:bCs/>
          <w:i/>
          <w:sz w:val="16"/>
          <w:szCs w:val="16"/>
          <w:lang w:eastAsia="ar-SA"/>
        </w:rPr>
      </w:pPr>
      <w:r w:rsidRPr="000662D8">
        <w:rPr>
          <w:rFonts w:ascii="Times New Roman" w:eastAsia="Times New Roman" w:hAnsi="Times New Roman" w:cs="Times New Roman"/>
          <w:bCs/>
          <w:i/>
          <w:sz w:val="16"/>
          <w:szCs w:val="16"/>
          <w:lang w:eastAsia="ar-SA"/>
        </w:rPr>
        <w:t>...........................................................................</w:t>
      </w:r>
    </w:p>
    <w:p w14:paraId="395D1F22" w14:textId="77777777" w:rsidR="000662D8" w:rsidRPr="000662D8" w:rsidRDefault="000662D8" w:rsidP="000662D8">
      <w:pPr>
        <w:suppressAutoHyphens/>
        <w:spacing w:after="0" w:line="240" w:lineRule="auto"/>
        <w:jc w:val="right"/>
        <w:rPr>
          <w:rFonts w:ascii="Times New Roman" w:eastAsia="Times New Roman" w:hAnsi="Times New Roman" w:cs="Times New Roman"/>
          <w:bCs/>
          <w:i/>
          <w:sz w:val="16"/>
          <w:szCs w:val="16"/>
          <w:lang w:eastAsia="ar-SA"/>
        </w:rPr>
      </w:pPr>
      <w:r w:rsidRPr="000662D8">
        <w:rPr>
          <w:rFonts w:ascii="Times New Roman" w:eastAsia="Times New Roman" w:hAnsi="Times New Roman" w:cs="Times New Roman"/>
          <w:bCs/>
          <w:i/>
          <w:sz w:val="16"/>
          <w:szCs w:val="16"/>
          <w:lang w:eastAsia="ar-SA"/>
        </w:rPr>
        <w:t xml:space="preserve">podpis i pieczęć osoby uprawnionej/osób uprawnionych </w:t>
      </w:r>
    </w:p>
    <w:p w14:paraId="4480289A" w14:textId="77777777" w:rsidR="000662D8" w:rsidRPr="000662D8" w:rsidRDefault="000662D8" w:rsidP="000662D8">
      <w:pPr>
        <w:suppressAutoHyphens/>
        <w:spacing w:after="0" w:line="240" w:lineRule="auto"/>
        <w:jc w:val="center"/>
        <w:rPr>
          <w:rFonts w:ascii="Times New Roman" w:eastAsia="Times New Roman" w:hAnsi="Times New Roman" w:cs="Times New Roman"/>
          <w:bCs/>
          <w:sz w:val="16"/>
          <w:szCs w:val="16"/>
          <w:lang w:eastAsia="ar-SA"/>
        </w:rPr>
      </w:pPr>
      <w:r w:rsidRPr="000662D8">
        <w:rPr>
          <w:rFonts w:ascii="Times New Roman" w:eastAsia="Times New Roman" w:hAnsi="Times New Roman" w:cs="Times New Roman"/>
          <w:bCs/>
          <w:i/>
          <w:sz w:val="16"/>
          <w:szCs w:val="16"/>
          <w:lang w:eastAsia="ar-SA"/>
        </w:rPr>
        <w:t xml:space="preserve">                                                                                                          do reprezentowania Wykonawcy</w:t>
      </w:r>
    </w:p>
    <w:p w14:paraId="03A28034" w14:textId="77777777" w:rsidR="000662D8" w:rsidRPr="000662D8" w:rsidRDefault="000662D8" w:rsidP="000662D8">
      <w:pPr>
        <w:suppressAutoHyphens/>
        <w:spacing w:after="0" w:line="240" w:lineRule="auto"/>
        <w:rPr>
          <w:rFonts w:ascii="Times New Roman" w:eastAsia="Times New Roman" w:hAnsi="Times New Roman" w:cs="Times New Roman"/>
          <w:kern w:val="1"/>
          <w:sz w:val="24"/>
          <w:szCs w:val="24"/>
          <w:lang w:eastAsia="hi-IN" w:bidi="hi-IN"/>
        </w:rPr>
      </w:pPr>
    </w:p>
    <w:p w14:paraId="0C1CFFB8" w14:textId="77777777" w:rsidR="000662D8" w:rsidRDefault="000662D8" w:rsidP="00DF4DFA">
      <w:pPr>
        <w:ind w:left="360"/>
        <w:rPr>
          <w:rFonts w:ascii="Times New Roman" w:eastAsia="Cambria" w:hAnsi="Times New Roman" w:cs="Times New Roman"/>
          <w:sz w:val="24"/>
          <w:szCs w:val="24"/>
        </w:rPr>
      </w:pPr>
    </w:p>
    <w:p w14:paraId="4F8AEB7E" w14:textId="77777777" w:rsidR="000662D8" w:rsidRDefault="000662D8" w:rsidP="00DF4DFA">
      <w:pPr>
        <w:ind w:left="360"/>
        <w:rPr>
          <w:rFonts w:ascii="Times New Roman" w:eastAsia="Cambria" w:hAnsi="Times New Roman" w:cs="Times New Roman"/>
          <w:sz w:val="24"/>
          <w:szCs w:val="24"/>
        </w:rPr>
      </w:pPr>
    </w:p>
    <w:p w14:paraId="1F791CB6" w14:textId="77777777" w:rsidR="000662D8" w:rsidRDefault="000662D8" w:rsidP="00DF4DFA">
      <w:pPr>
        <w:ind w:left="360"/>
        <w:rPr>
          <w:rFonts w:ascii="Times New Roman" w:eastAsia="Cambria" w:hAnsi="Times New Roman" w:cs="Times New Roman"/>
          <w:sz w:val="24"/>
          <w:szCs w:val="24"/>
        </w:rPr>
      </w:pPr>
    </w:p>
    <w:p w14:paraId="6CC79250" w14:textId="77777777" w:rsidR="00BA0068" w:rsidRDefault="00BA0068" w:rsidP="00BA0068">
      <w:pPr>
        <w:suppressAutoHyphens/>
        <w:spacing w:after="0" w:line="240" w:lineRule="auto"/>
        <w:jc w:val="both"/>
        <w:rPr>
          <w:rFonts w:ascii="Times New Roman" w:eastAsia="Times New Roman" w:hAnsi="Times New Roman" w:cs="Times New Roman"/>
          <w:sz w:val="24"/>
          <w:szCs w:val="24"/>
          <w:lang w:eastAsia="ar-SA"/>
        </w:rPr>
      </w:pPr>
    </w:p>
    <w:p w14:paraId="3F44EC84" w14:textId="19E74FB0" w:rsidR="003E4ADE" w:rsidRDefault="003E4ADE" w:rsidP="00BA0068">
      <w:pPr>
        <w:suppressAutoHyphens/>
        <w:spacing w:after="0" w:line="240" w:lineRule="auto"/>
        <w:jc w:val="both"/>
        <w:rPr>
          <w:rFonts w:ascii="Times New Roman" w:eastAsia="Times New Roman" w:hAnsi="Times New Roman" w:cs="Times New Roman"/>
          <w:sz w:val="24"/>
          <w:szCs w:val="24"/>
          <w:lang w:eastAsia="ar-SA"/>
        </w:rPr>
      </w:pPr>
    </w:p>
    <w:p w14:paraId="59E8CB5B" w14:textId="52CE59A5" w:rsidR="006B2351" w:rsidRDefault="006B2351" w:rsidP="00BA0068">
      <w:pPr>
        <w:suppressAutoHyphens/>
        <w:spacing w:after="0" w:line="240" w:lineRule="auto"/>
        <w:jc w:val="both"/>
        <w:rPr>
          <w:rFonts w:ascii="Times New Roman" w:eastAsia="Times New Roman" w:hAnsi="Times New Roman" w:cs="Times New Roman"/>
          <w:sz w:val="24"/>
          <w:szCs w:val="24"/>
          <w:lang w:eastAsia="ar-SA"/>
        </w:rPr>
      </w:pPr>
    </w:p>
    <w:p w14:paraId="5151E4E2" w14:textId="77777777" w:rsidR="006B2351" w:rsidRDefault="006B2351" w:rsidP="00BA0068">
      <w:pPr>
        <w:suppressAutoHyphens/>
        <w:spacing w:after="0" w:line="240" w:lineRule="auto"/>
        <w:jc w:val="both"/>
        <w:rPr>
          <w:rFonts w:ascii="Times New Roman" w:eastAsia="Times New Roman" w:hAnsi="Times New Roman" w:cs="Times New Roman"/>
          <w:sz w:val="24"/>
          <w:szCs w:val="24"/>
          <w:lang w:eastAsia="ar-SA"/>
        </w:rPr>
      </w:pPr>
    </w:p>
    <w:p w14:paraId="72023FE7" w14:textId="77777777" w:rsidR="00005D9D" w:rsidRDefault="00005D9D" w:rsidP="00005D9D">
      <w:pPr>
        <w:suppressAutoHyphens/>
        <w:spacing w:after="0" w:line="240" w:lineRule="auto"/>
        <w:jc w:val="both"/>
        <w:rPr>
          <w:rFonts w:ascii="Times New Roman" w:eastAsia="Times New Roman" w:hAnsi="Times New Roman" w:cs="Times New Roman"/>
          <w:sz w:val="24"/>
          <w:szCs w:val="24"/>
          <w:lang w:eastAsia="ar-SA"/>
        </w:rPr>
      </w:pPr>
      <w:r w:rsidRPr="00F67D5D">
        <w:rPr>
          <w:rFonts w:ascii="Times New Roman" w:hAnsi="Times New Roman" w:cs="Times New Roman"/>
          <w:b/>
          <w:bCs/>
          <w:sz w:val="24"/>
          <w:szCs w:val="24"/>
          <w:lang w:eastAsia="pl-PL"/>
        </w:rPr>
        <w:lastRenderedPageBreak/>
        <w:t>DZP/381/49/AIT/2018</w:t>
      </w:r>
      <w:r w:rsidRPr="007E37C6">
        <w:rPr>
          <w:rFonts w:ascii="Times New Roman" w:hAnsi="Times New Roman" w:cs="Times New Roman"/>
          <w:b/>
          <w:bCs/>
          <w:sz w:val="24"/>
          <w:szCs w:val="24"/>
          <w:lang w:eastAsia="pl-PL"/>
        </w:rPr>
        <w:tab/>
      </w:r>
      <w:r w:rsidRPr="007E37C6">
        <w:rPr>
          <w:rFonts w:ascii="Times New Roman" w:hAnsi="Times New Roman" w:cs="Times New Roman"/>
          <w:b/>
          <w:bCs/>
          <w:sz w:val="24"/>
          <w:szCs w:val="24"/>
          <w:lang w:eastAsia="pl-PL"/>
        </w:rPr>
        <w:tab/>
      </w:r>
      <w:r w:rsidRPr="007E37C6">
        <w:rPr>
          <w:rFonts w:ascii="Times New Roman" w:hAnsi="Times New Roman" w:cs="Times New Roman"/>
          <w:b/>
          <w:bCs/>
          <w:sz w:val="24"/>
          <w:szCs w:val="24"/>
          <w:lang w:eastAsia="pl-PL"/>
        </w:rPr>
        <w:tab/>
      </w:r>
      <w:r w:rsidRPr="007E37C6">
        <w:rPr>
          <w:rFonts w:ascii="Times New Roman" w:hAnsi="Times New Roman" w:cs="Times New Roman"/>
          <w:b/>
          <w:bCs/>
          <w:sz w:val="24"/>
          <w:szCs w:val="24"/>
          <w:lang w:eastAsia="pl-PL"/>
        </w:rPr>
        <w:tab/>
      </w:r>
    </w:p>
    <w:p w14:paraId="5B5A6B77" w14:textId="77777777" w:rsidR="00005D9D" w:rsidRPr="00BC6D5C" w:rsidRDefault="00005D9D" w:rsidP="00005D9D">
      <w:pPr>
        <w:spacing w:after="0" w:line="240" w:lineRule="auto"/>
        <w:rPr>
          <w:rFonts w:ascii="Times New Roman" w:hAnsi="Times New Roman" w:cs="Times New Roman"/>
          <w:bCs/>
          <w:sz w:val="24"/>
          <w:szCs w:val="24"/>
          <w:lang w:eastAsia="pl-PL"/>
        </w:rPr>
      </w:pPr>
      <w:r w:rsidRPr="00BC6D5C">
        <w:rPr>
          <w:rFonts w:ascii="Times New Roman" w:hAnsi="Times New Roman" w:cs="Times New Roman"/>
          <w:bCs/>
          <w:sz w:val="24"/>
          <w:szCs w:val="24"/>
          <w:lang w:eastAsia="pl-PL"/>
        </w:rPr>
        <w:t>Załącznik nr 3</w:t>
      </w:r>
    </w:p>
    <w:p w14:paraId="36D99976" w14:textId="77777777" w:rsidR="00005D9D" w:rsidRPr="00BC6D5C" w:rsidRDefault="00005D9D" w:rsidP="00005D9D">
      <w:pPr>
        <w:suppressAutoHyphens/>
        <w:spacing w:after="0" w:line="240" w:lineRule="auto"/>
        <w:jc w:val="center"/>
        <w:rPr>
          <w:rFonts w:ascii="Times New Roman" w:hAnsi="Times New Roman" w:cs="Times New Roman"/>
          <w:b/>
          <w:bCs/>
          <w:sz w:val="20"/>
          <w:szCs w:val="20"/>
        </w:rPr>
      </w:pPr>
    </w:p>
    <w:p w14:paraId="54E1068D" w14:textId="77777777" w:rsidR="00005D9D" w:rsidRPr="00BC6D5C" w:rsidRDefault="00005D9D" w:rsidP="00005D9D">
      <w:pPr>
        <w:suppressAutoHyphens/>
        <w:spacing w:after="0" w:line="240" w:lineRule="auto"/>
        <w:jc w:val="center"/>
        <w:rPr>
          <w:rFonts w:ascii="Times New Roman" w:hAnsi="Times New Roman" w:cs="Times New Roman"/>
          <w:b/>
          <w:bCs/>
          <w:sz w:val="24"/>
          <w:szCs w:val="24"/>
          <w:lang w:eastAsia="pl-PL"/>
        </w:rPr>
      </w:pPr>
      <w:r w:rsidRPr="00BC6D5C">
        <w:rPr>
          <w:rFonts w:ascii="Times New Roman" w:eastAsia="Calibri" w:hAnsi="Times New Roman" w:cs="Times New Roman"/>
          <w:b/>
          <w:bCs/>
          <w:sz w:val="24"/>
          <w:szCs w:val="24"/>
          <w:lang w:eastAsia="ar-SA"/>
        </w:rPr>
        <w:t xml:space="preserve">UMOWA – </w:t>
      </w:r>
      <w:r w:rsidRPr="00BC6D5C">
        <w:rPr>
          <w:rFonts w:ascii="Times New Roman" w:hAnsi="Times New Roman" w:cs="Times New Roman"/>
          <w:b/>
          <w:bCs/>
          <w:sz w:val="24"/>
          <w:szCs w:val="24"/>
          <w:lang w:eastAsia="pl-PL"/>
        </w:rPr>
        <w:t>DZP/381/49/</w:t>
      </w:r>
      <w:r>
        <w:rPr>
          <w:rFonts w:ascii="Times New Roman" w:hAnsi="Times New Roman" w:cs="Times New Roman"/>
          <w:b/>
          <w:bCs/>
          <w:sz w:val="24"/>
          <w:szCs w:val="24"/>
          <w:lang w:eastAsia="pl-PL"/>
        </w:rPr>
        <w:t>AIT</w:t>
      </w:r>
      <w:r w:rsidRPr="00BC6D5C">
        <w:rPr>
          <w:rFonts w:ascii="Times New Roman" w:hAnsi="Times New Roman" w:cs="Times New Roman"/>
          <w:b/>
          <w:bCs/>
          <w:sz w:val="24"/>
          <w:szCs w:val="24"/>
          <w:lang w:eastAsia="pl-PL"/>
        </w:rPr>
        <w:t>/2018</w:t>
      </w:r>
    </w:p>
    <w:p w14:paraId="57C54263" w14:textId="77777777" w:rsidR="00005D9D" w:rsidRPr="00BC6D5C" w:rsidRDefault="00005D9D" w:rsidP="00005D9D">
      <w:pPr>
        <w:suppressAutoHyphens/>
        <w:spacing w:after="0" w:line="240" w:lineRule="auto"/>
        <w:jc w:val="center"/>
        <w:rPr>
          <w:rFonts w:ascii="Times New Roman" w:eastAsia="Calibri" w:hAnsi="Times New Roman" w:cs="Times New Roman"/>
          <w:sz w:val="24"/>
          <w:szCs w:val="24"/>
          <w:lang w:eastAsia="ar-SA"/>
        </w:rPr>
      </w:pPr>
    </w:p>
    <w:p w14:paraId="4590B0C6" w14:textId="77777777" w:rsidR="00005D9D" w:rsidRPr="00BC6D5C" w:rsidRDefault="00005D9D" w:rsidP="00005D9D">
      <w:pPr>
        <w:widowControl w:val="0"/>
        <w:suppressAutoHyphens/>
        <w:spacing w:after="0" w:line="240" w:lineRule="auto"/>
        <w:rPr>
          <w:rFonts w:ascii="Times New Roman" w:eastAsia="Arial Unicode MS" w:hAnsi="Times New Roman" w:cs="Times New Roman"/>
          <w:kern w:val="1"/>
          <w:sz w:val="24"/>
          <w:szCs w:val="24"/>
          <w:lang w:eastAsia="hi-IN" w:bidi="hi-IN"/>
        </w:rPr>
      </w:pPr>
      <w:r w:rsidRPr="00BC6D5C">
        <w:rPr>
          <w:rFonts w:ascii="Times New Roman" w:eastAsia="Arial Unicode MS" w:hAnsi="Times New Roman" w:cs="Times New Roman"/>
          <w:kern w:val="1"/>
          <w:sz w:val="24"/>
          <w:szCs w:val="24"/>
          <w:lang w:eastAsia="hi-IN" w:bidi="hi-IN"/>
        </w:rPr>
        <w:t>zawarta w dniu ................................ w Katowicach.</w:t>
      </w:r>
    </w:p>
    <w:p w14:paraId="5ADA697B" w14:textId="77777777" w:rsidR="00005D9D" w:rsidRPr="00BC6D5C" w:rsidRDefault="00005D9D" w:rsidP="00005D9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p>
    <w:p w14:paraId="080D6D74" w14:textId="77777777" w:rsidR="00005D9D" w:rsidRPr="00BC6D5C" w:rsidRDefault="00005D9D" w:rsidP="00005D9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r w:rsidRPr="00BC6D5C">
        <w:rPr>
          <w:rFonts w:ascii="Times New Roman" w:eastAsia="Calibri" w:hAnsi="Times New Roman" w:cs="Times New Roman"/>
          <w:sz w:val="24"/>
          <w:szCs w:val="24"/>
          <w:lang w:eastAsia="pl-PL"/>
        </w:rPr>
        <w:t>Strony umowy:</w:t>
      </w:r>
    </w:p>
    <w:p w14:paraId="062C9F7C" w14:textId="77777777" w:rsidR="00005D9D" w:rsidRPr="00BC6D5C" w:rsidRDefault="00005D9D" w:rsidP="00005D9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pl-PL"/>
        </w:rPr>
      </w:pPr>
      <w:r w:rsidRPr="00BC6D5C">
        <w:rPr>
          <w:rFonts w:ascii="Times New Roman" w:eastAsia="Times New Roman" w:hAnsi="Times New Roman" w:cs="Times New Roman"/>
          <w:b/>
          <w:bCs/>
          <w:sz w:val="24"/>
          <w:szCs w:val="24"/>
          <w:lang w:eastAsia="pl-PL"/>
        </w:rPr>
        <w:t>Zamawiający – Uniwersyteckie Centrum Kliniczne im. prof. K. Gibińskiego Śląskiego Uniwersytetu Medycznego w Katowicach, 40-514 Katowice, ul. Ceglana 35</w:t>
      </w:r>
    </w:p>
    <w:p w14:paraId="78EF0F31" w14:textId="77777777" w:rsidR="00005D9D" w:rsidRPr="00BC6D5C" w:rsidRDefault="00005D9D" w:rsidP="00005D9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pl-PL"/>
        </w:rPr>
      </w:pPr>
      <w:r w:rsidRPr="00BC6D5C">
        <w:rPr>
          <w:rFonts w:ascii="Times New Roman" w:eastAsia="Times New Roman" w:hAnsi="Times New Roman" w:cs="Times New Roman"/>
          <w:sz w:val="24"/>
          <w:szCs w:val="24"/>
          <w:lang w:eastAsia="pl-PL"/>
        </w:rPr>
        <w:t>KRS 0000049660, NIP 954-22-74-017, REGON 001325767</w:t>
      </w:r>
    </w:p>
    <w:p w14:paraId="0626BF05" w14:textId="77777777" w:rsidR="00005D9D" w:rsidRPr="00BC6D5C" w:rsidRDefault="00005D9D" w:rsidP="00005D9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pl-PL"/>
        </w:rPr>
      </w:pPr>
      <w:r w:rsidRPr="00BC6D5C">
        <w:rPr>
          <w:rFonts w:ascii="Times New Roman" w:eastAsia="Times New Roman" w:hAnsi="Times New Roman" w:cs="Times New Roman"/>
          <w:sz w:val="24"/>
          <w:szCs w:val="24"/>
          <w:lang w:eastAsia="pl-PL"/>
        </w:rPr>
        <w:t>reprezentowane przez:</w:t>
      </w:r>
    </w:p>
    <w:p w14:paraId="177ACBCE" w14:textId="77777777" w:rsidR="00005D9D" w:rsidRPr="00BC6D5C" w:rsidRDefault="00005D9D" w:rsidP="00005D9D">
      <w:pPr>
        <w:overflowPunct w:val="0"/>
        <w:autoSpaceDE w:val="0"/>
        <w:autoSpaceDN w:val="0"/>
        <w:adjustRightInd w:val="0"/>
        <w:spacing w:after="0"/>
        <w:jc w:val="both"/>
        <w:textAlignment w:val="baseline"/>
        <w:rPr>
          <w:rFonts w:ascii="Times New Roman" w:eastAsia="Calibri" w:hAnsi="Times New Roman" w:cs="Times New Roman"/>
          <w:b/>
          <w:iCs/>
          <w:snapToGrid w:val="0"/>
          <w:sz w:val="24"/>
          <w:szCs w:val="24"/>
          <w:lang w:eastAsia="pl-PL"/>
        </w:rPr>
      </w:pPr>
    </w:p>
    <w:p w14:paraId="5CE95F06" w14:textId="77777777" w:rsidR="00005D9D" w:rsidRPr="00BC6D5C" w:rsidRDefault="00005D9D" w:rsidP="00005D9D">
      <w:pPr>
        <w:overflowPunct w:val="0"/>
        <w:autoSpaceDE w:val="0"/>
        <w:autoSpaceDN w:val="0"/>
        <w:adjustRightInd w:val="0"/>
        <w:spacing w:after="0"/>
        <w:jc w:val="both"/>
        <w:textAlignment w:val="baseline"/>
        <w:rPr>
          <w:rFonts w:ascii="Times New Roman" w:eastAsia="Calibri" w:hAnsi="Times New Roman" w:cs="Times New Roman"/>
          <w:b/>
          <w:iCs/>
          <w:snapToGrid w:val="0"/>
          <w:sz w:val="24"/>
          <w:szCs w:val="24"/>
          <w:lang w:eastAsia="pl-PL"/>
        </w:rPr>
      </w:pPr>
      <w:r w:rsidRPr="00BC6D5C">
        <w:rPr>
          <w:rFonts w:ascii="Times New Roman" w:eastAsia="Calibri" w:hAnsi="Times New Roman" w:cs="Times New Roman"/>
          <w:b/>
          <w:iCs/>
          <w:snapToGrid w:val="0"/>
          <w:sz w:val="24"/>
          <w:szCs w:val="24"/>
          <w:lang w:eastAsia="pl-PL"/>
        </w:rPr>
        <w:t>Wykonawca……………………………………………………………………………..</w:t>
      </w:r>
    </w:p>
    <w:p w14:paraId="7FEF4410" w14:textId="77777777" w:rsidR="00005D9D" w:rsidRPr="00BC6D5C" w:rsidRDefault="00005D9D" w:rsidP="00005D9D">
      <w:pPr>
        <w:overflowPunct w:val="0"/>
        <w:autoSpaceDE w:val="0"/>
        <w:autoSpaceDN w:val="0"/>
        <w:adjustRightInd w:val="0"/>
        <w:spacing w:after="0"/>
        <w:jc w:val="both"/>
        <w:textAlignment w:val="baseline"/>
        <w:rPr>
          <w:rFonts w:ascii="Times New Roman" w:eastAsia="Calibri" w:hAnsi="Times New Roman" w:cs="Times New Roman"/>
          <w:iCs/>
          <w:snapToGrid w:val="0"/>
          <w:sz w:val="24"/>
          <w:szCs w:val="24"/>
          <w:lang w:eastAsia="pl-PL"/>
        </w:rPr>
      </w:pPr>
      <w:r w:rsidRPr="00BC6D5C">
        <w:rPr>
          <w:rFonts w:ascii="Times New Roman" w:eastAsia="Calibri" w:hAnsi="Times New Roman" w:cs="Times New Roman"/>
          <w:iCs/>
          <w:snapToGrid w:val="0"/>
          <w:sz w:val="24"/>
          <w:szCs w:val="24"/>
          <w:lang w:eastAsia="pl-PL"/>
        </w:rPr>
        <w:t>KRS…………….., REGON …………., NIP …………………………….</w:t>
      </w:r>
    </w:p>
    <w:p w14:paraId="191326AE" w14:textId="77777777" w:rsidR="00005D9D" w:rsidRPr="00530076" w:rsidRDefault="00005D9D" w:rsidP="00005D9D">
      <w:pPr>
        <w:overflowPunct w:val="0"/>
        <w:autoSpaceDE w:val="0"/>
        <w:autoSpaceDN w:val="0"/>
        <w:adjustRightInd w:val="0"/>
        <w:spacing w:after="0"/>
        <w:jc w:val="both"/>
        <w:textAlignment w:val="baseline"/>
        <w:rPr>
          <w:rFonts w:ascii="Times New Roman" w:eastAsia="Calibri" w:hAnsi="Times New Roman" w:cs="Times New Roman"/>
          <w:bCs/>
          <w:iCs/>
          <w:snapToGrid w:val="0"/>
          <w:sz w:val="24"/>
          <w:szCs w:val="24"/>
          <w:lang w:eastAsia="pl-PL"/>
        </w:rPr>
      </w:pPr>
      <w:r w:rsidRPr="00530076">
        <w:rPr>
          <w:rFonts w:ascii="Times New Roman" w:eastAsia="Calibri" w:hAnsi="Times New Roman" w:cs="Times New Roman"/>
          <w:bCs/>
          <w:iCs/>
          <w:snapToGrid w:val="0"/>
          <w:sz w:val="24"/>
          <w:szCs w:val="24"/>
          <w:lang w:eastAsia="pl-PL"/>
        </w:rPr>
        <w:t>reprezentowany przez:</w:t>
      </w:r>
    </w:p>
    <w:p w14:paraId="0EBFA746" w14:textId="77777777" w:rsidR="00005D9D" w:rsidRPr="00530076" w:rsidRDefault="00005D9D" w:rsidP="00005D9D">
      <w:pPr>
        <w:overflowPunct w:val="0"/>
        <w:autoSpaceDE w:val="0"/>
        <w:autoSpaceDN w:val="0"/>
        <w:adjustRightInd w:val="0"/>
        <w:spacing w:after="0" w:line="240" w:lineRule="auto"/>
        <w:jc w:val="both"/>
        <w:textAlignment w:val="baseline"/>
        <w:rPr>
          <w:rFonts w:ascii="Times New Roman" w:eastAsia="Calibri" w:hAnsi="Times New Roman" w:cs="Times New Roman"/>
          <w:bCs/>
          <w:iCs/>
          <w:sz w:val="24"/>
          <w:szCs w:val="24"/>
          <w:lang w:eastAsia="pl-PL"/>
        </w:rPr>
      </w:pPr>
      <w:r w:rsidRPr="00530076">
        <w:rPr>
          <w:rFonts w:ascii="Times New Roman" w:eastAsia="Calibri" w:hAnsi="Times New Roman" w:cs="Times New Roman"/>
          <w:bCs/>
          <w:iCs/>
          <w:sz w:val="24"/>
          <w:szCs w:val="24"/>
          <w:lang w:eastAsia="pl-PL"/>
        </w:rPr>
        <w:t>……………………………………………………………………………</w:t>
      </w:r>
    </w:p>
    <w:p w14:paraId="6980D589" w14:textId="77777777" w:rsidR="00005D9D" w:rsidRPr="00530076" w:rsidRDefault="00005D9D" w:rsidP="00005D9D">
      <w:pPr>
        <w:overflowPunct w:val="0"/>
        <w:autoSpaceDE w:val="0"/>
        <w:autoSpaceDN w:val="0"/>
        <w:adjustRightInd w:val="0"/>
        <w:spacing w:after="0" w:line="240" w:lineRule="auto"/>
        <w:jc w:val="both"/>
        <w:textAlignment w:val="baseline"/>
        <w:rPr>
          <w:rFonts w:ascii="Times New Roman" w:eastAsia="Calibri" w:hAnsi="Times New Roman" w:cs="Times New Roman"/>
          <w:bCs/>
          <w:iCs/>
          <w:sz w:val="24"/>
          <w:szCs w:val="24"/>
          <w:lang w:eastAsia="pl-PL"/>
        </w:rPr>
      </w:pPr>
    </w:p>
    <w:p w14:paraId="0E8CCFF3" w14:textId="77777777" w:rsidR="00005D9D" w:rsidRPr="00530076" w:rsidRDefault="00005D9D" w:rsidP="00005D9D">
      <w:pPr>
        <w:spacing w:after="0" w:line="240" w:lineRule="auto"/>
        <w:jc w:val="both"/>
        <w:rPr>
          <w:rFonts w:ascii="Times New Roman" w:hAnsi="Times New Roman" w:cs="Times New Roman"/>
          <w:sz w:val="24"/>
          <w:szCs w:val="24"/>
        </w:rPr>
      </w:pPr>
      <w:r w:rsidRPr="00530076">
        <w:rPr>
          <w:rFonts w:ascii="Times New Roman" w:hAnsi="Times New Roman" w:cs="Times New Roman"/>
          <w:sz w:val="24"/>
          <w:szCs w:val="24"/>
        </w:rPr>
        <w:t xml:space="preserve">W wyniku przeprowadzenia przez Zamawiającego postępowania o udzielenie zamówienia publicznego w trybie przetargu </w:t>
      </w:r>
      <w:r w:rsidRPr="009F690A">
        <w:rPr>
          <w:rFonts w:ascii="Times New Roman" w:hAnsi="Times New Roman" w:cs="Times New Roman"/>
          <w:sz w:val="24"/>
          <w:szCs w:val="24"/>
        </w:rPr>
        <w:t>nieograniczonego – zgodnie z ustawą z dnia 29 stycznia 2004 r. Prawo zamówień publicznych została zawarta umowa następującej treści:</w:t>
      </w:r>
    </w:p>
    <w:p w14:paraId="4B125553" w14:textId="77777777" w:rsidR="00005D9D" w:rsidRDefault="00005D9D" w:rsidP="00005D9D">
      <w:pPr>
        <w:widowControl w:val="0"/>
        <w:suppressAutoHyphens/>
        <w:spacing w:after="0" w:line="240" w:lineRule="auto"/>
        <w:jc w:val="center"/>
        <w:rPr>
          <w:rFonts w:ascii="Times New Roman" w:eastAsia="Arial Unicode MS" w:hAnsi="Times New Roman" w:cs="Times New Roman"/>
          <w:b/>
          <w:bCs/>
          <w:kern w:val="1"/>
          <w:sz w:val="24"/>
          <w:szCs w:val="24"/>
          <w:lang w:eastAsia="hi-IN" w:bidi="hi-IN"/>
        </w:rPr>
      </w:pPr>
    </w:p>
    <w:p w14:paraId="196025E6" w14:textId="77777777" w:rsidR="00005D9D" w:rsidRPr="00530076" w:rsidRDefault="00005D9D" w:rsidP="00005D9D">
      <w:pPr>
        <w:widowControl w:val="0"/>
        <w:suppressAutoHyphens/>
        <w:spacing w:after="0" w:line="240" w:lineRule="auto"/>
        <w:jc w:val="center"/>
        <w:rPr>
          <w:rFonts w:ascii="Times New Roman" w:eastAsia="Arial Unicode MS" w:hAnsi="Times New Roman" w:cs="Times New Roman"/>
          <w:b/>
          <w:bCs/>
          <w:kern w:val="1"/>
          <w:sz w:val="24"/>
          <w:szCs w:val="24"/>
          <w:lang w:eastAsia="hi-IN" w:bidi="hi-IN"/>
        </w:rPr>
      </w:pPr>
      <w:r w:rsidRPr="00530076">
        <w:rPr>
          <w:rFonts w:ascii="Times New Roman" w:eastAsia="Arial Unicode MS" w:hAnsi="Times New Roman" w:cs="Times New Roman"/>
          <w:b/>
          <w:bCs/>
          <w:kern w:val="1"/>
          <w:sz w:val="24"/>
          <w:szCs w:val="24"/>
          <w:lang w:eastAsia="hi-IN" w:bidi="hi-IN"/>
        </w:rPr>
        <w:t>§ 1.</w:t>
      </w:r>
    </w:p>
    <w:p w14:paraId="189AACBE" w14:textId="77777777" w:rsidR="00005D9D" w:rsidRPr="001C41F2" w:rsidRDefault="00005D9D" w:rsidP="00005D9D">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1C41F2">
        <w:rPr>
          <w:rFonts w:ascii="Times New Roman" w:eastAsia="Arial Unicode MS" w:hAnsi="Times New Roman" w:cs="Tahoma"/>
          <w:b/>
          <w:kern w:val="1"/>
          <w:sz w:val="24"/>
          <w:szCs w:val="24"/>
          <w:lang w:eastAsia="hi-IN" w:bidi="hi-IN"/>
        </w:rPr>
        <w:t>Przedmiot umowy</w:t>
      </w:r>
    </w:p>
    <w:p w14:paraId="00E1B3BE" w14:textId="77777777" w:rsidR="00005D9D" w:rsidRPr="001C41F2" w:rsidRDefault="00005D9D" w:rsidP="00B904FC">
      <w:pPr>
        <w:numPr>
          <w:ilvl w:val="0"/>
          <w:numId w:val="30"/>
        </w:numPr>
        <w:tabs>
          <w:tab w:val="num" w:pos="0"/>
        </w:tabs>
        <w:autoSpaceDE w:val="0"/>
        <w:autoSpaceDN w:val="0"/>
        <w:adjustRightInd w:val="0"/>
        <w:spacing w:after="0" w:line="240" w:lineRule="auto"/>
        <w:ind w:left="426"/>
        <w:contextualSpacing/>
        <w:jc w:val="both"/>
        <w:rPr>
          <w:rFonts w:ascii="Times New Roman" w:eastAsia="Calibri" w:hAnsi="Times New Roman" w:cs="Times New Roman"/>
          <w:kern w:val="1"/>
          <w:sz w:val="24"/>
          <w:szCs w:val="21"/>
          <w:lang w:eastAsia="hi-IN" w:bidi="hi-IN"/>
        </w:rPr>
      </w:pPr>
      <w:r w:rsidRPr="001C41F2">
        <w:rPr>
          <w:rFonts w:ascii="Times New Roman" w:eastAsia="Calibri" w:hAnsi="Times New Roman" w:cs="Times New Roman"/>
          <w:kern w:val="1"/>
          <w:sz w:val="24"/>
          <w:szCs w:val="21"/>
          <w:lang w:eastAsia="hi-IN" w:bidi="hi-IN"/>
        </w:rPr>
        <w:t xml:space="preserve">Przedmiotem umowy jest </w:t>
      </w:r>
      <w:r w:rsidRPr="00530076">
        <w:rPr>
          <w:rFonts w:ascii="Times New Roman" w:eastAsia="Calibri" w:hAnsi="Times New Roman" w:cs="Times New Roman"/>
          <w:b/>
          <w:kern w:val="1"/>
          <w:sz w:val="24"/>
          <w:szCs w:val="21"/>
          <w:lang w:eastAsia="hi-IN" w:bidi="hi-IN"/>
        </w:rPr>
        <w:t>wykonanie adaptacji pomieszczenia na Oddziale Neurologii</w:t>
      </w:r>
      <w:r>
        <w:rPr>
          <w:rFonts w:ascii="Times New Roman" w:eastAsia="Calibri" w:hAnsi="Times New Roman" w:cs="Times New Roman"/>
          <w:kern w:val="1"/>
          <w:sz w:val="24"/>
          <w:szCs w:val="21"/>
          <w:lang w:eastAsia="hi-IN" w:bidi="hi-IN"/>
        </w:rPr>
        <w:t xml:space="preserve"> </w:t>
      </w:r>
      <w:r w:rsidRPr="001C41F2">
        <w:rPr>
          <w:rFonts w:ascii="Times New Roman" w:eastAsia="Calibri" w:hAnsi="Times New Roman" w:cs="Times New Roman"/>
          <w:kern w:val="1"/>
          <w:sz w:val="24"/>
          <w:szCs w:val="21"/>
          <w:lang w:eastAsia="hi-IN" w:bidi="hi-IN"/>
        </w:rPr>
        <w:t>(zwan</w:t>
      </w:r>
      <w:r>
        <w:rPr>
          <w:rFonts w:ascii="Times New Roman" w:eastAsia="Calibri" w:hAnsi="Times New Roman" w:cs="Times New Roman"/>
          <w:kern w:val="1"/>
          <w:sz w:val="24"/>
          <w:szCs w:val="21"/>
          <w:lang w:eastAsia="hi-IN" w:bidi="hi-IN"/>
        </w:rPr>
        <w:t>ych</w:t>
      </w:r>
      <w:r w:rsidRPr="001C41F2">
        <w:rPr>
          <w:rFonts w:ascii="Times New Roman" w:eastAsia="Calibri" w:hAnsi="Times New Roman" w:cs="Times New Roman"/>
          <w:kern w:val="1"/>
          <w:sz w:val="24"/>
          <w:szCs w:val="21"/>
          <w:lang w:eastAsia="hi-IN" w:bidi="hi-IN"/>
        </w:rPr>
        <w:t xml:space="preserve"> dalej ‘Robotami”) </w:t>
      </w:r>
      <w:r>
        <w:rPr>
          <w:rFonts w:ascii="Times New Roman" w:eastAsia="Calibri" w:hAnsi="Times New Roman" w:cs="Times New Roman"/>
          <w:kern w:val="1"/>
          <w:sz w:val="24"/>
          <w:szCs w:val="21"/>
          <w:lang w:eastAsia="hi-IN" w:bidi="hi-IN"/>
        </w:rPr>
        <w:t>w budynkach Zamawiającego w Katowicach przy ul. Medyków 14</w:t>
      </w:r>
      <w:r w:rsidRPr="001C41F2">
        <w:rPr>
          <w:rFonts w:ascii="Times New Roman" w:eastAsia="Calibri" w:hAnsi="Times New Roman" w:cs="Times New Roman"/>
          <w:kern w:val="1"/>
          <w:sz w:val="24"/>
          <w:szCs w:val="21"/>
          <w:lang w:eastAsia="hi-IN" w:bidi="hi-IN"/>
        </w:rPr>
        <w:t xml:space="preserve">. </w:t>
      </w:r>
    </w:p>
    <w:p w14:paraId="6DB934C5" w14:textId="77777777" w:rsidR="00005D9D" w:rsidRDefault="00005D9D" w:rsidP="00B904FC">
      <w:pPr>
        <w:numPr>
          <w:ilvl w:val="0"/>
          <w:numId w:val="30"/>
        </w:numPr>
        <w:tabs>
          <w:tab w:val="num" w:pos="0"/>
        </w:tabs>
        <w:autoSpaceDE w:val="0"/>
        <w:autoSpaceDN w:val="0"/>
        <w:adjustRightInd w:val="0"/>
        <w:spacing w:after="0" w:line="240" w:lineRule="auto"/>
        <w:ind w:left="426"/>
        <w:contextualSpacing/>
        <w:jc w:val="both"/>
        <w:rPr>
          <w:rFonts w:ascii="Times New Roman" w:eastAsia="Calibri" w:hAnsi="Times New Roman" w:cs="Times New Roman"/>
          <w:kern w:val="1"/>
          <w:sz w:val="24"/>
          <w:szCs w:val="21"/>
          <w:lang w:eastAsia="hi-IN" w:bidi="hi-IN"/>
        </w:rPr>
      </w:pPr>
      <w:r w:rsidRPr="00530076">
        <w:rPr>
          <w:rFonts w:ascii="Times New Roman" w:eastAsia="Calibri" w:hAnsi="Times New Roman" w:cs="Times New Roman"/>
          <w:kern w:val="1"/>
          <w:sz w:val="24"/>
          <w:szCs w:val="21"/>
          <w:lang w:eastAsia="hi-IN" w:bidi="hi-IN"/>
        </w:rPr>
        <w:t xml:space="preserve">Szczegółowy opis przedmiotu zamówienia </w:t>
      </w:r>
      <w:r>
        <w:rPr>
          <w:rFonts w:ascii="Times New Roman" w:eastAsia="Calibri" w:hAnsi="Times New Roman" w:cs="Times New Roman"/>
          <w:kern w:val="1"/>
          <w:sz w:val="24"/>
          <w:szCs w:val="21"/>
          <w:lang w:eastAsia="hi-IN" w:bidi="hi-IN"/>
        </w:rPr>
        <w:t xml:space="preserve">został zawarty </w:t>
      </w:r>
      <w:r w:rsidRPr="00530076">
        <w:rPr>
          <w:rFonts w:ascii="Times New Roman" w:eastAsia="Calibri" w:hAnsi="Times New Roman" w:cs="Times New Roman"/>
          <w:kern w:val="1"/>
          <w:sz w:val="24"/>
          <w:szCs w:val="21"/>
          <w:lang w:eastAsia="hi-IN" w:bidi="hi-IN"/>
        </w:rPr>
        <w:t>w załączniku nr 2 do zaproszenia</w:t>
      </w:r>
      <w:r>
        <w:rPr>
          <w:rFonts w:ascii="Times New Roman" w:eastAsia="Calibri" w:hAnsi="Times New Roman" w:cs="Times New Roman"/>
          <w:kern w:val="1"/>
          <w:sz w:val="24"/>
          <w:szCs w:val="21"/>
          <w:lang w:eastAsia="hi-IN" w:bidi="hi-IN"/>
        </w:rPr>
        <w:t>.</w:t>
      </w:r>
    </w:p>
    <w:p w14:paraId="752A64F9" w14:textId="77777777" w:rsidR="00005D9D" w:rsidRPr="001C41F2" w:rsidRDefault="00005D9D" w:rsidP="00B904FC">
      <w:pPr>
        <w:numPr>
          <w:ilvl w:val="0"/>
          <w:numId w:val="30"/>
        </w:numPr>
        <w:autoSpaceDE w:val="0"/>
        <w:autoSpaceDN w:val="0"/>
        <w:adjustRightInd w:val="0"/>
        <w:spacing w:after="0" w:line="240" w:lineRule="auto"/>
        <w:ind w:left="426"/>
        <w:contextualSpacing/>
        <w:jc w:val="both"/>
        <w:rPr>
          <w:rFonts w:ascii="Times New Roman" w:eastAsia="Calibri" w:hAnsi="Times New Roman" w:cs="Times New Roman"/>
          <w:kern w:val="1"/>
          <w:sz w:val="24"/>
          <w:szCs w:val="21"/>
          <w:lang w:eastAsia="hi-IN" w:bidi="hi-IN"/>
        </w:rPr>
      </w:pPr>
      <w:r w:rsidRPr="001C41F2">
        <w:rPr>
          <w:rFonts w:ascii="Times New Roman" w:eastAsia="Calibri" w:hAnsi="Times New Roman" w:cs="Times New Roman"/>
          <w:kern w:val="1"/>
          <w:sz w:val="24"/>
          <w:szCs w:val="21"/>
          <w:lang w:eastAsia="hi-IN" w:bidi="hi-IN"/>
        </w:rPr>
        <w:t xml:space="preserve">Oferta Wykonawcy i </w:t>
      </w:r>
      <w:r>
        <w:rPr>
          <w:rFonts w:ascii="Times New Roman" w:eastAsia="Calibri" w:hAnsi="Times New Roman" w:cs="Times New Roman"/>
          <w:kern w:val="1"/>
          <w:sz w:val="24"/>
          <w:szCs w:val="21"/>
          <w:lang w:eastAsia="hi-IN" w:bidi="hi-IN"/>
        </w:rPr>
        <w:t xml:space="preserve">zaproszenie </w:t>
      </w:r>
      <w:r w:rsidRPr="001C41F2">
        <w:rPr>
          <w:rFonts w:ascii="Times New Roman" w:eastAsia="Calibri" w:hAnsi="Times New Roman" w:cs="Times New Roman"/>
          <w:kern w:val="1"/>
          <w:sz w:val="24"/>
          <w:szCs w:val="21"/>
          <w:lang w:eastAsia="hi-IN" w:bidi="hi-IN"/>
        </w:rPr>
        <w:t xml:space="preserve">(dalej </w:t>
      </w:r>
      <w:r>
        <w:rPr>
          <w:rFonts w:ascii="Times New Roman" w:eastAsia="Calibri" w:hAnsi="Times New Roman" w:cs="Times New Roman"/>
          <w:kern w:val="1"/>
          <w:sz w:val="24"/>
          <w:szCs w:val="21"/>
          <w:lang w:eastAsia="hi-IN" w:bidi="hi-IN"/>
        </w:rPr>
        <w:t>Zaproszenie</w:t>
      </w:r>
      <w:r w:rsidRPr="001C41F2">
        <w:rPr>
          <w:rFonts w:ascii="Times New Roman" w:eastAsia="Calibri" w:hAnsi="Times New Roman" w:cs="Times New Roman"/>
          <w:kern w:val="1"/>
          <w:sz w:val="24"/>
          <w:szCs w:val="21"/>
          <w:lang w:eastAsia="hi-IN" w:bidi="hi-IN"/>
        </w:rPr>
        <w:t>) wraz z załącznikami stanowią odpowiednio załącznik nr 1 i załącznik nr 2 i są integralnymi częściami niniejszej umowy</w:t>
      </w:r>
    </w:p>
    <w:p w14:paraId="76709020" w14:textId="77777777" w:rsidR="00005D9D" w:rsidRPr="001C41F2" w:rsidRDefault="00005D9D" w:rsidP="00B904FC">
      <w:pPr>
        <w:widowControl w:val="0"/>
        <w:numPr>
          <w:ilvl w:val="0"/>
          <w:numId w:val="30"/>
        </w:numPr>
        <w:suppressAutoHyphens/>
        <w:spacing w:after="0" w:line="240" w:lineRule="auto"/>
        <w:ind w:left="426"/>
        <w:contextualSpacing/>
        <w:jc w:val="both"/>
        <w:rPr>
          <w:rFonts w:ascii="Times New Roman" w:eastAsia="Calibri" w:hAnsi="Times New Roman" w:cs="Arial"/>
          <w:kern w:val="1"/>
          <w:sz w:val="24"/>
          <w:szCs w:val="21"/>
          <w:lang w:eastAsia="hi-IN" w:bidi="hi-IN"/>
        </w:rPr>
      </w:pPr>
      <w:r w:rsidRPr="001C41F2">
        <w:rPr>
          <w:rFonts w:ascii="Times New Roman" w:eastAsia="Calibri" w:hAnsi="Times New Roman" w:cs="Arial"/>
          <w:kern w:val="1"/>
          <w:sz w:val="24"/>
          <w:szCs w:val="21"/>
          <w:lang w:eastAsia="hi-IN" w:bidi="hi-IN"/>
        </w:rPr>
        <w:t>Wykonawca oświadcza, że:</w:t>
      </w:r>
    </w:p>
    <w:p w14:paraId="57561C93" w14:textId="77777777" w:rsidR="00005D9D" w:rsidRPr="001C41F2" w:rsidRDefault="00005D9D" w:rsidP="00005D9D">
      <w:pPr>
        <w:widowControl w:val="0"/>
        <w:tabs>
          <w:tab w:val="left" w:pos="-720"/>
        </w:tabs>
        <w:suppressAutoHyphens/>
        <w:spacing w:after="0" w:line="240" w:lineRule="auto"/>
        <w:ind w:left="668" w:hanging="327"/>
        <w:jc w:val="both"/>
        <w:rPr>
          <w:rFonts w:ascii="Times New Roman" w:eastAsia="Calibri" w:hAnsi="Times New Roman" w:cs="Arial"/>
          <w:kern w:val="1"/>
          <w:sz w:val="24"/>
          <w:szCs w:val="24"/>
          <w:lang w:eastAsia="hi-IN" w:bidi="hi-IN"/>
        </w:rPr>
      </w:pPr>
      <w:r w:rsidRPr="001C41F2">
        <w:rPr>
          <w:rFonts w:ascii="Times New Roman" w:eastAsia="Calibri" w:hAnsi="Times New Roman" w:cs="Arial"/>
          <w:kern w:val="1"/>
          <w:sz w:val="24"/>
          <w:szCs w:val="24"/>
          <w:lang w:eastAsia="hi-IN" w:bidi="hi-IN"/>
        </w:rPr>
        <w:t>a) posiada niezbędne umiejętności, wiedzę, środki, sprzęt i doświadczenie do wykonania umowy i zobowiązuje się wykonać swoje obowiązki z należytą starannością oraz aktualnym poziomem wiedzy i techniki;</w:t>
      </w:r>
    </w:p>
    <w:p w14:paraId="1D932479" w14:textId="77777777" w:rsidR="00005D9D" w:rsidRPr="001C41F2" w:rsidRDefault="00005D9D" w:rsidP="00005D9D">
      <w:pPr>
        <w:widowControl w:val="0"/>
        <w:tabs>
          <w:tab w:val="left" w:pos="-720"/>
        </w:tabs>
        <w:suppressAutoHyphens/>
        <w:spacing w:after="0" w:line="240" w:lineRule="auto"/>
        <w:ind w:left="668" w:hanging="327"/>
        <w:jc w:val="both"/>
        <w:rPr>
          <w:rFonts w:ascii="Times New Roman" w:eastAsia="Arial Unicode MS" w:hAnsi="Times New Roman" w:cs="Tahoma"/>
          <w:kern w:val="1"/>
          <w:sz w:val="24"/>
          <w:szCs w:val="24"/>
          <w:lang w:eastAsia="hi-IN" w:bidi="hi-IN"/>
        </w:rPr>
      </w:pPr>
      <w:r w:rsidRPr="001C41F2">
        <w:rPr>
          <w:rFonts w:ascii="Times New Roman" w:eastAsia="Calibri" w:hAnsi="Times New Roman" w:cs="Arial"/>
          <w:kern w:val="1"/>
          <w:sz w:val="24"/>
          <w:szCs w:val="24"/>
          <w:lang w:eastAsia="hi-IN" w:bidi="hi-IN"/>
        </w:rPr>
        <w:t xml:space="preserve">b) </w:t>
      </w:r>
      <w:r w:rsidRPr="001C41F2">
        <w:rPr>
          <w:rFonts w:ascii="Times New Roman" w:eastAsia="Arial Unicode MS" w:hAnsi="Times New Roman" w:cs="Tahoma"/>
          <w:kern w:val="1"/>
          <w:sz w:val="24"/>
          <w:szCs w:val="24"/>
          <w:lang w:eastAsia="hi-IN" w:bidi="hi-IN"/>
        </w:rPr>
        <w:t>na podstawie otrzymanych od Zamawiającego dokumentów oraz po zapoznaniu się na miejscu z terenem, na którym będą prowadzone roboty budowlane, znane mu są: ogólne i szczegółowe warunki związane z terenem budowy i jego sąsiedztwem, uwarunkowania realizacji robót, ewentualne trudności mogące wyniknąć przy realizacji robót, ryzyka i zakres odpowiedzialności związanej z pracami będącymi przedmiotem niniejszej umowy, w tym również w zakresie bezpieczeństwa pracy;</w:t>
      </w:r>
    </w:p>
    <w:p w14:paraId="30EAED1B" w14:textId="77777777" w:rsidR="00005D9D" w:rsidRPr="001C41F2" w:rsidRDefault="00005D9D" w:rsidP="00005D9D">
      <w:pPr>
        <w:widowControl w:val="0"/>
        <w:tabs>
          <w:tab w:val="left" w:pos="-720"/>
        </w:tabs>
        <w:suppressAutoHyphens/>
        <w:spacing w:after="0" w:line="240" w:lineRule="auto"/>
        <w:ind w:left="668" w:hanging="327"/>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c) dokładnie zapoznał się z wymaganiami Zamawiającego, które zgodnie z obowiązującymi przepisami uwzględnił w całości w swojej ofercie, a w szczególności przy wycenie kosztów robót i dostaw;</w:t>
      </w:r>
    </w:p>
    <w:p w14:paraId="3F96F2A9" w14:textId="77777777" w:rsidR="00005D9D" w:rsidRPr="001C41F2" w:rsidRDefault="00005D9D" w:rsidP="00005D9D">
      <w:pPr>
        <w:widowControl w:val="0"/>
        <w:tabs>
          <w:tab w:val="left" w:pos="-720"/>
        </w:tabs>
        <w:suppressAutoHyphens/>
        <w:spacing w:after="0" w:line="240" w:lineRule="auto"/>
        <w:ind w:left="668" w:hanging="327"/>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d) szczegółowo i należycie rozważył wszystkie warunki realizacji umowy i wynikające z nich koszty oraz inne okoliczności niezbędne dla należytego zrealizowania umowy.</w:t>
      </w:r>
    </w:p>
    <w:p w14:paraId="1CE80CAC" w14:textId="77777777" w:rsidR="00005D9D" w:rsidRDefault="00005D9D" w:rsidP="00005D9D">
      <w:pPr>
        <w:widowControl w:val="0"/>
        <w:tabs>
          <w:tab w:val="left" w:pos="-720"/>
        </w:tabs>
        <w:suppressAutoHyphens/>
        <w:spacing w:after="0" w:line="240" w:lineRule="auto"/>
        <w:jc w:val="both"/>
        <w:rPr>
          <w:rFonts w:ascii="Times New Roman" w:eastAsia="Arial Unicode MS" w:hAnsi="Times New Roman" w:cs="Tahoma"/>
          <w:b/>
          <w:kern w:val="1"/>
          <w:sz w:val="24"/>
          <w:szCs w:val="24"/>
          <w:lang w:eastAsia="hi-IN" w:bidi="hi-IN"/>
        </w:rPr>
      </w:pPr>
    </w:p>
    <w:p w14:paraId="0D3ADCB5" w14:textId="77777777" w:rsidR="00005D9D" w:rsidRDefault="00005D9D" w:rsidP="00005D9D">
      <w:pPr>
        <w:widowControl w:val="0"/>
        <w:tabs>
          <w:tab w:val="left" w:pos="-720"/>
        </w:tabs>
        <w:suppressAutoHyphens/>
        <w:spacing w:after="0" w:line="240" w:lineRule="auto"/>
        <w:jc w:val="both"/>
        <w:rPr>
          <w:rFonts w:ascii="Times New Roman" w:eastAsia="Arial Unicode MS" w:hAnsi="Times New Roman" w:cs="Tahoma"/>
          <w:b/>
          <w:kern w:val="1"/>
          <w:sz w:val="24"/>
          <w:szCs w:val="24"/>
          <w:lang w:eastAsia="hi-IN" w:bidi="hi-IN"/>
        </w:rPr>
      </w:pPr>
    </w:p>
    <w:p w14:paraId="2631C467" w14:textId="77777777" w:rsidR="00005D9D" w:rsidRPr="001C41F2" w:rsidRDefault="00005D9D" w:rsidP="00005D9D">
      <w:pPr>
        <w:widowControl w:val="0"/>
        <w:tabs>
          <w:tab w:val="left" w:pos="-720"/>
        </w:tabs>
        <w:suppressAutoHyphens/>
        <w:spacing w:after="0" w:line="240" w:lineRule="auto"/>
        <w:jc w:val="both"/>
        <w:rPr>
          <w:rFonts w:ascii="Times New Roman" w:eastAsia="Arial Unicode MS" w:hAnsi="Times New Roman" w:cs="Tahoma"/>
          <w:b/>
          <w:kern w:val="1"/>
          <w:sz w:val="24"/>
          <w:szCs w:val="24"/>
          <w:lang w:eastAsia="hi-IN" w:bidi="hi-IN"/>
        </w:rPr>
      </w:pPr>
    </w:p>
    <w:p w14:paraId="5E48632E" w14:textId="77777777" w:rsidR="00005D9D" w:rsidRPr="001C41F2" w:rsidRDefault="00005D9D" w:rsidP="00005D9D">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1C41F2">
        <w:rPr>
          <w:rFonts w:ascii="Times New Roman" w:eastAsia="Arial Unicode MS" w:hAnsi="Times New Roman" w:cs="Tahoma"/>
          <w:b/>
          <w:kern w:val="1"/>
          <w:sz w:val="24"/>
          <w:szCs w:val="24"/>
          <w:lang w:eastAsia="hi-IN" w:bidi="hi-IN"/>
        </w:rPr>
        <w:t xml:space="preserve">§ 2. </w:t>
      </w:r>
    </w:p>
    <w:p w14:paraId="1A11CBA8" w14:textId="77777777" w:rsidR="00005D9D" w:rsidRPr="001C41F2" w:rsidRDefault="00005D9D" w:rsidP="00005D9D">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1C41F2">
        <w:rPr>
          <w:rFonts w:ascii="Times New Roman" w:eastAsia="Arial Unicode MS" w:hAnsi="Times New Roman" w:cs="Tahoma"/>
          <w:b/>
          <w:kern w:val="1"/>
          <w:sz w:val="24"/>
          <w:szCs w:val="24"/>
          <w:lang w:eastAsia="hi-IN" w:bidi="hi-IN"/>
        </w:rPr>
        <w:lastRenderedPageBreak/>
        <w:t>Obowiązki Wykonawcy.</w:t>
      </w:r>
    </w:p>
    <w:p w14:paraId="37BEADBF" w14:textId="77777777" w:rsidR="00005D9D" w:rsidRPr="001C41F2" w:rsidRDefault="00005D9D" w:rsidP="00005D9D">
      <w:pPr>
        <w:widowControl w:val="0"/>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1. Wykonawca zobowiązany jest do kompleksowego i zgodnego z prawem zrealizowania niniejszej umowy, a w szczególności do:</w:t>
      </w:r>
    </w:p>
    <w:p w14:paraId="291C3754" w14:textId="77777777" w:rsidR="00005D9D" w:rsidRPr="001C41F2" w:rsidRDefault="00005D9D" w:rsidP="00B904FC">
      <w:pPr>
        <w:widowControl w:val="0"/>
        <w:numPr>
          <w:ilvl w:val="0"/>
          <w:numId w:val="28"/>
        </w:numPr>
        <w:tabs>
          <w:tab w:val="num" w:pos="-567"/>
          <w:tab w:val="left" w:pos="-426"/>
        </w:tabs>
        <w:suppressAutoHyphens/>
        <w:spacing w:after="0" w:line="240" w:lineRule="auto"/>
        <w:ind w:left="720" w:hanging="360"/>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należytego utrzymania terenu, na którym prowadzone są Roboty, a także dróg komunikacyjnych, którymi transportowane są materiały budowlane i maszyny użyte do prowadzenia Robót i którymi przemieszczają się ludzie.</w:t>
      </w:r>
    </w:p>
    <w:p w14:paraId="3A835B2C" w14:textId="77777777" w:rsidR="00005D9D" w:rsidRPr="001C41F2" w:rsidRDefault="00005D9D" w:rsidP="00B904FC">
      <w:pPr>
        <w:widowControl w:val="0"/>
        <w:numPr>
          <w:ilvl w:val="0"/>
          <w:numId w:val="28"/>
        </w:numPr>
        <w:tabs>
          <w:tab w:val="left" w:pos="426"/>
          <w:tab w:val="left" w:pos="709"/>
        </w:tabs>
        <w:suppressAutoHyphens/>
        <w:spacing w:after="0" w:line="240" w:lineRule="auto"/>
        <w:ind w:left="720" w:hanging="360"/>
        <w:jc w:val="both"/>
        <w:rPr>
          <w:rFonts w:ascii="Times New Roman" w:eastAsia="Arial Unicode MS" w:hAnsi="Times New Roman" w:cs="Tahoma"/>
          <w:kern w:val="1"/>
          <w:sz w:val="24"/>
          <w:szCs w:val="24"/>
          <w:lang w:eastAsia="hi-IN" w:bidi="hi-IN"/>
        </w:rPr>
      </w:pPr>
      <w:r>
        <w:rPr>
          <w:rFonts w:ascii="Times New Roman" w:eastAsia="Arial Unicode MS" w:hAnsi="Times New Roman" w:cs="Tahoma"/>
          <w:kern w:val="1"/>
          <w:sz w:val="24"/>
          <w:szCs w:val="24"/>
          <w:lang w:eastAsia="hi-IN" w:bidi="hi-IN"/>
        </w:rPr>
        <w:t>Zaplanowania i prze</w:t>
      </w:r>
      <w:r w:rsidRPr="001C41F2">
        <w:rPr>
          <w:rFonts w:ascii="Times New Roman" w:eastAsia="Arial Unicode MS" w:hAnsi="Times New Roman" w:cs="Tahoma"/>
          <w:kern w:val="1"/>
          <w:sz w:val="24"/>
          <w:szCs w:val="24"/>
          <w:lang w:eastAsia="hi-IN" w:bidi="hi-IN"/>
        </w:rPr>
        <w:t>prowadzenia Robót i wszelkich innych prac w sposób zapewniający Zamawiającemu możliwość nieprzerwanego funkcjonowania</w:t>
      </w:r>
      <w:r>
        <w:rPr>
          <w:rFonts w:ascii="Times New Roman" w:eastAsia="Arial Unicode MS" w:hAnsi="Times New Roman" w:cs="Tahoma"/>
          <w:kern w:val="1"/>
          <w:sz w:val="24"/>
          <w:szCs w:val="24"/>
          <w:lang w:eastAsia="hi-IN" w:bidi="hi-IN"/>
        </w:rPr>
        <w:t xml:space="preserve"> w czynnym obiekcie</w:t>
      </w:r>
      <w:r w:rsidRPr="001C41F2">
        <w:rPr>
          <w:rFonts w:ascii="Times New Roman" w:eastAsia="Arial Unicode MS" w:hAnsi="Times New Roman" w:cs="Tahoma"/>
          <w:kern w:val="1"/>
          <w:sz w:val="24"/>
          <w:szCs w:val="24"/>
          <w:lang w:eastAsia="hi-IN" w:bidi="hi-IN"/>
        </w:rPr>
        <w:t>;</w:t>
      </w:r>
    </w:p>
    <w:p w14:paraId="5C4D6FAA" w14:textId="77777777" w:rsidR="00005D9D" w:rsidRPr="00E67F8E" w:rsidRDefault="00005D9D" w:rsidP="00B904FC">
      <w:pPr>
        <w:widowControl w:val="0"/>
        <w:numPr>
          <w:ilvl w:val="0"/>
          <w:numId w:val="28"/>
        </w:numPr>
        <w:tabs>
          <w:tab w:val="left" w:pos="426"/>
          <w:tab w:val="left" w:pos="709"/>
        </w:tabs>
        <w:suppressAutoHyphens/>
        <w:spacing w:after="0" w:line="240" w:lineRule="auto"/>
        <w:ind w:left="720" w:hanging="360"/>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 xml:space="preserve">niezwłocznego podjęcia robót i prac zabezpieczających w przypadku zaistnienia siły wyższej lub innego zdarzenia, powodującego konieczność wykonania prac awaryjnych mających na celu zabezpieczenie przed zdarzeniami lub skutkami zdarzeń powodujących lub mogących spowodować bezpośrednie zagrożenie dla życia lub zdrowia osób przebywających na obiekcie lub w jego pobliżu lub dla </w:t>
      </w:r>
      <w:r w:rsidRPr="00E67F8E">
        <w:rPr>
          <w:rFonts w:ascii="Times New Roman" w:eastAsia="Arial Unicode MS" w:hAnsi="Times New Roman" w:cs="Tahoma"/>
          <w:kern w:val="1"/>
          <w:sz w:val="24"/>
          <w:szCs w:val="24"/>
          <w:lang w:eastAsia="hi-IN" w:bidi="hi-IN"/>
        </w:rPr>
        <w:t>samego obiektu;</w:t>
      </w:r>
    </w:p>
    <w:p w14:paraId="21C1ADF1" w14:textId="77777777" w:rsidR="00005D9D" w:rsidRPr="00E67F8E" w:rsidRDefault="00005D9D" w:rsidP="00B904FC">
      <w:pPr>
        <w:widowControl w:val="0"/>
        <w:numPr>
          <w:ilvl w:val="0"/>
          <w:numId w:val="28"/>
        </w:numPr>
        <w:tabs>
          <w:tab w:val="left" w:pos="426"/>
          <w:tab w:val="left" w:pos="709"/>
        </w:tabs>
        <w:suppressAutoHyphens/>
        <w:spacing w:after="0" w:line="240" w:lineRule="auto"/>
        <w:ind w:left="720" w:hanging="360"/>
        <w:jc w:val="both"/>
        <w:rPr>
          <w:rFonts w:ascii="Times New Roman" w:eastAsia="Arial Unicode MS" w:hAnsi="Times New Roman" w:cs="Tahoma"/>
          <w:kern w:val="1"/>
          <w:sz w:val="24"/>
          <w:szCs w:val="24"/>
          <w:lang w:eastAsia="hi-IN" w:bidi="hi-IN"/>
        </w:rPr>
      </w:pPr>
      <w:r w:rsidRPr="00E67F8E">
        <w:rPr>
          <w:rFonts w:ascii="Times New Roman" w:eastAsia="Arial Unicode MS" w:hAnsi="Times New Roman" w:cs="Tahoma"/>
          <w:kern w:val="1"/>
          <w:sz w:val="24"/>
          <w:szCs w:val="24"/>
          <w:lang w:eastAsia="hi-IN" w:bidi="hi-IN"/>
        </w:rPr>
        <w:t>ustanowienia kierownika budowy posiadającego odpowiednie uprawnienia, kwalifikacje i umiejętności;</w:t>
      </w:r>
    </w:p>
    <w:p w14:paraId="1E3AC095" w14:textId="77777777" w:rsidR="00005D9D" w:rsidRPr="00E67F8E" w:rsidRDefault="00005D9D" w:rsidP="00B904FC">
      <w:pPr>
        <w:widowControl w:val="0"/>
        <w:numPr>
          <w:ilvl w:val="0"/>
          <w:numId w:val="28"/>
        </w:numPr>
        <w:tabs>
          <w:tab w:val="left" w:pos="426"/>
          <w:tab w:val="left" w:pos="709"/>
        </w:tabs>
        <w:suppressAutoHyphens/>
        <w:spacing w:after="0" w:line="240" w:lineRule="auto"/>
        <w:ind w:left="720" w:hanging="360"/>
        <w:jc w:val="both"/>
        <w:rPr>
          <w:rFonts w:ascii="Times New Roman" w:eastAsia="Arial Unicode MS" w:hAnsi="Times New Roman" w:cs="Tahoma"/>
          <w:kern w:val="1"/>
          <w:sz w:val="24"/>
          <w:szCs w:val="24"/>
          <w:lang w:eastAsia="hi-IN" w:bidi="hi-IN"/>
        </w:rPr>
      </w:pPr>
      <w:r w:rsidRPr="00E67F8E">
        <w:rPr>
          <w:rFonts w:ascii="Times New Roman" w:eastAsia="Arial Unicode MS" w:hAnsi="Times New Roman" w:cs="Tahoma"/>
          <w:kern w:val="1"/>
          <w:sz w:val="24"/>
          <w:szCs w:val="24"/>
          <w:lang w:eastAsia="hi-IN" w:bidi="hi-IN"/>
        </w:rPr>
        <w:t>wykonania wszelkich prac niezbędnych dla należytego wykonania umowy, w tym także wynikających ze zmian w Projekcie oraz podjęcia wszelkich czynności koniecznych do należytego wykonania umowy;</w:t>
      </w:r>
    </w:p>
    <w:p w14:paraId="4EFAD94A" w14:textId="77777777" w:rsidR="00005D9D" w:rsidRPr="00E67F8E" w:rsidRDefault="00005D9D" w:rsidP="00B904FC">
      <w:pPr>
        <w:widowControl w:val="0"/>
        <w:numPr>
          <w:ilvl w:val="0"/>
          <w:numId w:val="28"/>
        </w:numPr>
        <w:tabs>
          <w:tab w:val="left" w:pos="709"/>
        </w:tabs>
        <w:suppressAutoHyphens/>
        <w:spacing w:after="0" w:line="240" w:lineRule="auto"/>
        <w:ind w:left="720" w:hanging="360"/>
        <w:jc w:val="both"/>
        <w:rPr>
          <w:rFonts w:ascii="Times New Roman" w:eastAsia="Arial Unicode MS" w:hAnsi="Times New Roman" w:cs="Tahoma"/>
          <w:kern w:val="1"/>
          <w:sz w:val="24"/>
          <w:szCs w:val="24"/>
          <w:lang w:eastAsia="hi-IN" w:bidi="hi-IN"/>
        </w:rPr>
      </w:pPr>
      <w:r w:rsidRPr="00E67F8E">
        <w:rPr>
          <w:rFonts w:ascii="Times New Roman" w:eastAsia="Arial Unicode MS" w:hAnsi="Times New Roman" w:cs="Tahoma"/>
          <w:kern w:val="1"/>
          <w:sz w:val="24"/>
          <w:szCs w:val="24"/>
          <w:lang w:eastAsia="hi-IN" w:bidi="hi-IN"/>
        </w:rPr>
        <w:t>należytego zabezpieczenia i oznakowania prac, dbania o stan techniczny i prawidłowość oznakowania przez cały czas realizacji umowy oraz zapewnienia wymaganych warunków BHP i ppoż.;</w:t>
      </w:r>
    </w:p>
    <w:p w14:paraId="086EB877" w14:textId="77777777" w:rsidR="00005D9D" w:rsidRPr="00E67F8E" w:rsidRDefault="00005D9D" w:rsidP="00B904FC">
      <w:pPr>
        <w:widowControl w:val="0"/>
        <w:numPr>
          <w:ilvl w:val="0"/>
          <w:numId w:val="28"/>
        </w:numPr>
        <w:tabs>
          <w:tab w:val="left" w:pos="709"/>
        </w:tabs>
        <w:suppressAutoHyphens/>
        <w:spacing w:after="0" w:line="240" w:lineRule="auto"/>
        <w:ind w:left="720" w:hanging="360"/>
        <w:jc w:val="both"/>
        <w:rPr>
          <w:rFonts w:ascii="Times New Roman" w:eastAsia="Arial Unicode MS" w:hAnsi="Times New Roman" w:cs="Tahoma"/>
          <w:kern w:val="1"/>
          <w:sz w:val="24"/>
          <w:szCs w:val="24"/>
          <w:lang w:eastAsia="hi-IN" w:bidi="hi-IN"/>
        </w:rPr>
      </w:pPr>
      <w:r w:rsidRPr="00E67F8E">
        <w:rPr>
          <w:rFonts w:ascii="Times New Roman" w:eastAsia="Arial Unicode MS" w:hAnsi="Times New Roman" w:cs="Tahoma"/>
          <w:kern w:val="1"/>
          <w:sz w:val="24"/>
          <w:szCs w:val="24"/>
          <w:lang w:eastAsia="hi-IN" w:bidi="hi-IN"/>
        </w:rPr>
        <w:t>zorganizowania i wykonania niezbędnych prób, badań i odbiorów lub uzupełnień dokumentacji odbiorowej, dla potwierdzenia właściwej jakości prac;</w:t>
      </w:r>
    </w:p>
    <w:p w14:paraId="1AA752C6" w14:textId="77777777" w:rsidR="00005D9D" w:rsidRPr="001C41F2" w:rsidRDefault="00005D9D" w:rsidP="00B904FC">
      <w:pPr>
        <w:widowControl w:val="0"/>
        <w:numPr>
          <w:ilvl w:val="0"/>
          <w:numId w:val="28"/>
        </w:numPr>
        <w:tabs>
          <w:tab w:val="left" w:pos="426"/>
          <w:tab w:val="left" w:pos="709"/>
        </w:tabs>
        <w:suppressAutoHyphens/>
        <w:spacing w:after="0" w:line="240" w:lineRule="auto"/>
        <w:ind w:left="720" w:hanging="360"/>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niezwłocznego doprowadzenia terenu do należytego stanu po zakończeniu Robót, a w tym demontażu zaplecza, obiektów tymczasowych, naprawy uszkodzonych nawierzchni, z tym zastrzeżeniem, że prace te muszą być wykonane nie później niż przed końcowym odbiorem robót;</w:t>
      </w:r>
    </w:p>
    <w:p w14:paraId="201F297C" w14:textId="77777777" w:rsidR="00005D9D" w:rsidRPr="001C41F2" w:rsidRDefault="00005D9D" w:rsidP="00B904FC">
      <w:pPr>
        <w:widowControl w:val="0"/>
        <w:numPr>
          <w:ilvl w:val="0"/>
          <w:numId w:val="28"/>
        </w:numPr>
        <w:tabs>
          <w:tab w:val="left" w:pos="709"/>
        </w:tabs>
        <w:suppressAutoHyphens/>
        <w:spacing w:after="0" w:line="240" w:lineRule="auto"/>
        <w:ind w:left="720" w:hanging="360"/>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informowania z wyprzedzeniem przynajmniej 3 dni roboczych Inspektora Nadzoru Inwestorskiego o terminie odbioru robót zanikających lub ulegających zakryciu; jeżeli Wykonawca zaniecha tego powiadomienia, może być zobowiązany na swój koszt do odkrycia robót lub wykonania robót niezbędnych do zbadania jakości robót zanikających lub ulegających zakryciu, a następnie przywrócenia obiektu do stanu właściwego;</w:t>
      </w:r>
    </w:p>
    <w:p w14:paraId="66872C52" w14:textId="77777777" w:rsidR="00005D9D" w:rsidRPr="001C41F2" w:rsidRDefault="00005D9D" w:rsidP="00B904FC">
      <w:pPr>
        <w:widowControl w:val="0"/>
        <w:numPr>
          <w:ilvl w:val="0"/>
          <w:numId w:val="28"/>
        </w:numPr>
        <w:tabs>
          <w:tab w:val="left" w:pos="709"/>
        </w:tabs>
        <w:suppressAutoHyphens/>
        <w:spacing w:after="0" w:line="240" w:lineRule="auto"/>
        <w:ind w:left="720" w:hanging="360"/>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naprawienia całości lub części obiektu na własny koszt - w przypadku zniszczenia lub uszkodzenia budynku lub jego części na skutek działań prowadzonych przez Wykonawcę lub jego podwykonawców.</w:t>
      </w:r>
    </w:p>
    <w:p w14:paraId="6ABC416B" w14:textId="77777777" w:rsidR="00005D9D" w:rsidRPr="001C41F2" w:rsidRDefault="00005D9D" w:rsidP="00B904FC">
      <w:pPr>
        <w:widowControl w:val="0"/>
        <w:numPr>
          <w:ilvl w:val="0"/>
          <w:numId w:val="24"/>
        </w:numPr>
        <w:tabs>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 xml:space="preserve">W ramach obowiązków umownych i ustalonego w umowie wynagrodzenia Wykonawca zobowiązany jest również do: </w:t>
      </w:r>
    </w:p>
    <w:p w14:paraId="53269AD5" w14:textId="77777777" w:rsidR="00005D9D" w:rsidRPr="001C41F2" w:rsidRDefault="00005D9D" w:rsidP="00B904FC">
      <w:pPr>
        <w:widowControl w:val="0"/>
        <w:numPr>
          <w:ilvl w:val="0"/>
          <w:numId w:val="26"/>
        </w:numPr>
        <w:tabs>
          <w:tab w:val="left" w:pos="-375"/>
        </w:tabs>
        <w:suppressAutoHyphens/>
        <w:spacing w:after="0" w:line="240" w:lineRule="auto"/>
        <w:ind w:left="720" w:hanging="360"/>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zorganizowania zaplecza budowy i wykonania przyłączy tymczasowych dla doprowadzenia niezbędnych mediów; energia elektryczna na potrzeby budowy może być pobierana z istniejących przyłączy elektrycznych pod warunkiem sprawdzenia i uzgodnienia z Inspektorem Nadzoru Inwestorskiego potrzebnego zapasu mocy;</w:t>
      </w:r>
    </w:p>
    <w:p w14:paraId="0B0ECBFA" w14:textId="77777777" w:rsidR="00005D9D" w:rsidRPr="001C41F2" w:rsidRDefault="00005D9D" w:rsidP="00B904FC">
      <w:pPr>
        <w:widowControl w:val="0"/>
        <w:numPr>
          <w:ilvl w:val="0"/>
          <w:numId w:val="26"/>
        </w:numPr>
        <w:tabs>
          <w:tab w:val="left" w:pos="-375"/>
          <w:tab w:val="left" w:pos="709"/>
        </w:tabs>
        <w:suppressAutoHyphens/>
        <w:spacing w:after="0" w:line="240" w:lineRule="auto"/>
        <w:ind w:left="720" w:hanging="360"/>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zainstalowania na własny koszt liczników poboru energii elektrycznej i wody na terenie budowy oraz pokrycia kosztów i opłat z tytułu zużycia energii elektrycznej oraz wody i odprowadzenia ścieków;</w:t>
      </w:r>
    </w:p>
    <w:p w14:paraId="51B3ED31" w14:textId="77777777" w:rsidR="00005D9D" w:rsidRPr="001C41F2" w:rsidRDefault="00005D9D" w:rsidP="00B904FC">
      <w:pPr>
        <w:widowControl w:val="0"/>
        <w:numPr>
          <w:ilvl w:val="0"/>
          <w:numId w:val="26"/>
        </w:numPr>
        <w:tabs>
          <w:tab w:val="left" w:pos="-375"/>
          <w:tab w:val="left" w:pos="709"/>
        </w:tabs>
        <w:suppressAutoHyphens/>
        <w:spacing w:after="0" w:line="240" w:lineRule="auto"/>
        <w:ind w:left="720" w:hanging="360"/>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dostawy wszelkich materiałów w zakresie niezbędnym dla należytego zrealizowania zamówienia, zgodnie z dokumentacją projektową oraz obowiązującymi w tym zakresie przepisami i normami;</w:t>
      </w:r>
    </w:p>
    <w:p w14:paraId="7E9F538E" w14:textId="77777777" w:rsidR="00005D9D" w:rsidRPr="001C41F2" w:rsidRDefault="00005D9D" w:rsidP="00B904FC">
      <w:pPr>
        <w:widowControl w:val="0"/>
        <w:numPr>
          <w:ilvl w:val="0"/>
          <w:numId w:val="26"/>
        </w:numPr>
        <w:tabs>
          <w:tab w:val="left" w:pos="-375"/>
          <w:tab w:val="left" w:pos="709"/>
          <w:tab w:val="left" w:pos="735"/>
        </w:tabs>
        <w:suppressAutoHyphens/>
        <w:spacing w:after="0" w:line="240" w:lineRule="auto"/>
        <w:ind w:left="720" w:hanging="360"/>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 xml:space="preserve">dostarczenia na własny koszt atestów, aprobat i </w:t>
      </w:r>
      <w:proofErr w:type="spellStart"/>
      <w:r w:rsidRPr="001C41F2">
        <w:rPr>
          <w:rFonts w:ascii="Times New Roman" w:eastAsia="Arial Unicode MS" w:hAnsi="Times New Roman" w:cs="Tahoma"/>
          <w:kern w:val="1"/>
          <w:sz w:val="24"/>
          <w:szCs w:val="24"/>
          <w:lang w:eastAsia="hi-IN" w:bidi="hi-IN"/>
        </w:rPr>
        <w:t>dopuszczeń</w:t>
      </w:r>
      <w:proofErr w:type="spellEnd"/>
      <w:r w:rsidRPr="001C41F2">
        <w:rPr>
          <w:rFonts w:ascii="Times New Roman" w:eastAsia="Arial Unicode MS" w:hAnsi="Times New Roman" w:cs="Tahoma"/>
          <w:kern w:val="1"/>
          <w:sz w:val="24"/>
          <w:szCs w:val="24"/>
          <w:lang w:eastAsia="hi-IN" w:bidi="hi-IN"/>
        </w:rPr>
        <w:t xml:space="preserve"> dla poszczególnych materiałów, urządzeń i wyposażenia;</w:t>
      </w:r>
    </w:p>
    <w:p w14:paraId="415557DC" w14:textId="77777777" w:rsidR="00005D9D" w:rsidRPr="001C41F2" w:rsidRDefault="00005D9D" w:rsidP="00B904FC">
      <w:pPr>
        <w:widowControl w:val="0"/>
        <w:numPr>
          <w:ilvl w:val="0"/>
          <w:numId w:val="26"/>
        </w:numPr>
        <w:tabs>
          <w:tab w:val="left" w:pos="-375"/>
          <w:tab w:val="left" w:pos="709"/>
          <w:tab w:val="left" w:pos="735"/>
        </w:tabs>
        <w:suppressAutoHyphens/>
        <w:spacing w:after="0" w:line="240" w:lineRule="auto"/>
        <w:ind w:left="720" w:hanging="360"/>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lastRenderedPageBreak/>
        <w:t>wykonania wszelkich, niezbędnych czynności w celu właściwego wykonania Robót zgodnie z Projektem oraz obowiązującymi normami i przepisami;</w:t>
      </w:r>
    </w:p>
    <w:p w14:paraId="021874B5" w14:textId="77777777" w:rsidR="00005D9D" w:rsidRPr="001C41F2" w:rsidRDefault="00005D9D" w:rsidP="00B904FC">
      <w:pPr>
        <w:widowControl w:val="0"/>
        <w:numPr>
          <w:ilvl w:val="0"/>
          <w:numId w:val="26"/>
        </w:numPr>
        <w:tabs>
          <w:tab w:val="left" w:pos="-426"/>
        </w:tabs>
        <w:suppressAutoHyphens/>
        <w:spacing w:after="0" w:line="240" w:lineRule="auto"/>
        <w:ind w:left="720" w:hanging="360"/>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bCs/>
          <w:kern w:val="1"/>
          <w:sz w:val="24"/>
          <w:szCs w:val="24"/>
          <w:lang w:eastAsia="hi-IN" w:bidi="hi-IN"/>
        </w:rPr>
        <w:t xml:space="preserve">opracowania i przekazania Zamawiającemu dokumentacji powykonawczej w wersji papierowej (2 egzemplarze) i </w:t>
      </w:r>
      <w:r>
        <w:rPr>
          <w:rFonts w:ascii="Times New Roman" w:eastAsia="Arial Unicode MS" w:hAnsi="Times New Roman" w:cs="Tahoma"/>
          <w:bCs/>
          <w:kern w:val="1"/>
          <w:sz w:val="24"/>
          <w:szCs w:val="24"/>
          <w:lang w:eastAsia="hi-IN" w:bidi="hi-IN"/>
        </w:rPr>
        <w:t>elektronicznej w formatach .</w:t>
      </w:r>
      <w:proofErr w:type="spellStart"/>
      <w:r>
        <w:rPr>
          <w:rFonts w:ascii="Times New Roman" w:eastAsia="Arial Unicode MS" w:hAnsi="Times New Roman" w:cs="Tahoma"/>
          <w:bCs/>
          <w:kern w:val="1"/>
          <w:sz w:val="24"/>
          <w:szCs w:val="24"/>
          <w:lang w:eastAsia="hi-IN" w:bidi="hi-IN"/>
        </w:rPr>
        <w:t>dwg</w:t>
      </w:r>
      <w:proofErr w:type="spellEnd"/>
      <w:r>
        <w:rPr>
          <w:rFonts w:ascii="Times New Roman" w:eastAsia="Arial Unicode MS" w:hAnsi="Times New Roman" w:cs="Tahoma"/>
          <w:bCs/>
          <w:kern w:val="1"/>
          <w:sz w:val="24"/>
          <w:szCs w:val="24"/>
          <w:lang w:eastAsia="hi-IN" w:bidi="hi-IN"/>
        </w:rPr>
        <w:t>,</w:t>
      </w:r>
      <w:r w:rsidRPr="001C41F2">
        <w:rPr>
          <w:rFonts w:ascii="Times New Roman" w:eastAsia="Arial Unicode MS" w:hAnsi="Times New Roman" w:cs="Tahoma"/>
          <w:bCs/>
          <w:kern w:val="1"/>
          <w:sz w:val="24"/>
          <w:szCs w:val="24"/>
          <w:lang w:eastAsia="hi-IN" w:bidi="hi-IN"/>
        </w:rPr>
        <w:t xml:space="preserve"> .</w:t>
      </w:r>
      <w:proofErr w:type="spellStart"/>
      <w:r w:rsidRPr="001C41F2">
        <w:rPr>
          <w:rFonts w:ascii="Times New Roman" w:eastAsia="Arial Unicode MS" w:hAnsi="Times New Roman" w:cs="Tahoma"/>
          <w:bCs/>
          <w:kern w:val="1"/>
          <w:sz w:val="24"/>
          <w:szCs w:val="24"/>
          <w:lang w:eastAsia="hi-IN" w:bidi="hi-IN"/>
        </w:rPr>
        <w:t>doc</w:t>
      </w:r>
      <w:proofErr w:type="spellEnd"/>
      <w:r w:rsidRPr="001C41F2">
        <w:rPr>
          <w:rFonts w:ascii="Times New Roman" w:eastAsia="Arial Unicode MS" w:hAnsi="Times New Roman" w:cs="Tahoma"/>
          <w:bCs/>
          <w:kern w:val="1"/>
          <w:sz w:val="24"/>
          <w:szCs w:val="24"/>
          <w:lang w:eastAsia="hi-IN" w:bidi="hi-IN"/>
        </w:rPr>
        <w:t xml:space="preserve"> </w:t>
      </w:r>
      <w:r>
        <w:rPr>
          <w:rFonts w:ascii="Times New Roman" w:eastAsia="Arial Unicode MS" w:hAnsi="Times New Roman" w:cs="Tahoma"/>
          <w:bCs/>
          <w:kern w:val="1"/>
          <w:sz w:val="24"/>
          <w:szCs w:val="24"/>
          <w:lang w:eastAsia="hi-IN" w:bidi="hi-IN"/>
        </w:rPr>
        <w:t xml:space="preserve">i .pdf </w:t>
      </w:r>
      <w:r w:rsidRPr="001C41F2">
        <w:rPr>
          <w:rFonts w:ascii="Times New Roman" w:eastAsia="Arial Unicode MS" w:hAnsi="Times New Roman" w:cs="Tahoma"/>
          <w:bCs/>
          <w:kern w:val="1"/>
          <w:sz w:val="24"/>
          <w:szCs w:val="24"/>
          <w:lang w:eastAsia="hi-IN" w:bidi="hi-IN"/>
        </w:rPr>
        <w:t>(po 1 egzemplarzu), a także złożenie Zamawiającemu oryginałów wszelkich dok</w:t>
      </w:r>
      <w:r w:rsidRPr="001C41F2">
        <w:rPr>
          <w:rFonts w:ascii="Times New Roman" w:eastAsia="Arial Unicode MS" w:hAnsi="Times New Roman" w:cs="Tahoma"/>
          <w:kern w:val="1"/>
          <w:sz w:val="24"/>
          <w:szCs w:val="24"/>
          <w:lang w:eastAsia="hi-IN" w:bidi="hi-IN"/>
        </w:rPr>
        <w:t>umentów związanych z realizacją umowy, w szczególności kompletu atestów, aprobat technicznych, deklaracji zgodności oraz dokumentacji techniczno-ruchowych oraz protokołów badań i sprawdzeń instalacji.</w:t>
      </w:r>
    </w:p>
    <w:p w14:paraId="7F41F8CD" w14:textId="77777777" w:rsidR="00005D9D" w:rsidRPr="001C41F2" w:rsidRDefault="00005D9D" w:rsidP="00B904FC">
      <w:pPr>
        <w:widowControl w:val="0"/>
        <w:numPr>
          <w:ilvl w:val="0"/>
          <w:numId w:val="24"/>
        </w:numPr>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Wykonawca oświadcza, że jest ubezpieczony od odpowiedzialności cywilnej w zakresie prowadzonej działalności związanej z przedmiotem zamówienia i zobowiązuje się utrzymać takie ubezpieczenie na nie gorszych warunkach przez cały okres obowiązywania umowy.</w:t>
      </w:r>
    </w:p>
    <w:p w14:paraId="20F2C165" w14:textId="77777777" w:rsidR="00005D9D" w:rsidRPr="001C41F2" w:rsidRDefault="00005D9D" w:rsidP="00005D9D">
      <w:pPr>
        <w:widowControl w:val="0"/>
        <w:tabs>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p>
    <w:p w14:paraId="1BF1FFE8" w14:textId="77777777" w:rsidR="00005D9D" w:rsidRPr="001C41F2" w:rsidRDefault="00005D9D" w:rsidP="00005D9D">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1C41F2">
        <w:rPr>
          <w:rFonts w:ascii="Times New Roman" w:eastAsia="Arial Unicode MS" w:hAnsi="Times New Roman" w:cs="Tahoma"/>
          <w:b/>
          <w:kern w:val="1"/>
          <w:sz w:val="24"/>
          <w:szCs w:val="24"/>
          <w:lang w:eastAsia="hi-IN" w:bidi="hi-IN"/>
        </w:rPr>
        <w:t>§ 3.</w:t>
      </w:r>
    </w:p>
    <w:p w14:paraId="2DF3344F" w14:textId="77777777" w:rsidR="00005D9D" w:rsidRPr="001C41F2" w:rsidRDefault="00005D9D" w:rsidP="00005D9D">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1C41F2">
        <w:rPr>
          <w:rFonts w:ascii="Times New Roman" w:eastAsia="Arial Unicode MS" w:hAnsi="Times New Roman" w:cs="Tahoma"/>
          <w:b/>
          <w:kern w:val="1"/>
          <w:sz w:val="24"/>
          <w:szCs w:val="24"/>
          <w:lang w:eastAsia="hi-IN" w:bidi="hi-IN"/>
        </w:rPr>
        <w:t>Obowiązki Wykonawcy w zakresie wykonania Robót.</w:t>
      </w:r>
    </w:p>
    <w:p w14:paraId="662A8A0C" w14:textId="77777777" w:rsidR="00005D9D" w:rsidRPr="001C41F2" w:rsidRDefault="00005D9D" w:rsidP="00B904FC">
      <w:pPr>
        <w:widowControl w:val="0"/>
        <w:numPr>
          <w:ilvl w:val="0"/>
          <w:numId w:val="2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Do realizacji Robót Wykonawca ma obowiązek stosować wyłącznie materiały spełniające wymagania ustawy - Prawo budowlane, ustawy o wyrobach budowlanych oraz zgodne z Polskimi Normami przenoszącymi normy europejskie, a także posiadające wymagane przepisami atesty, aprobaty, certyfikaty i deklaracje zgodności. Wykonawca jest zobowiązany okazywać na każde żądanie, a po odbiorze Robót - przekazać Inspektorowi Nadzoru Inwestorskiego: atesty, certyfikaty zgodności z Polską Normą przenoszącą normy europejskie, deklaracje zgodności lub aprobaty techniczne dla użytych materiałów (zgodnie z obowiązującą dyrektywą europejską i aktualną ustawą dot. wyrobów budowlanych).</w:t>
      </w:r>
    </w:p>
    <w:p w14:paraId="08FED5EA" w14:textId="77777777" w:rsidR="00005D9D" w:rsidRPr="001C41F2" w:rsidRDefault="00005D9D" w:rsidP="00B904FC">
      <w:pPr>
        <w:widowControl w:val="0"/>
        <w:numPr>
          <w:ilvl w:val="0"/>
          <w:numId w:val="29"/>
        </w:numPr>
        <w:suppressAutoHyphens/>
        <w:spacing w:after="0" w:line="240" w:lineRule="auto"/>
        <w:ind w:left="426"/>
        <w:jc w:val="both"/>
        <w:rPr>
          <w:rFonts w:ascii="Times New Roman" w:eastAsia="Arial Unicode MS" w:hAnsi="Times New Roman" w:cs="Mangal"/>
          <w:kern w:val="1"/>
          <w:sz w:val="24"/>
          <w:szCs w:val="21"/>
          <w:lang w:eastAsia="hi-IN" w:bidi="hi-IN"/>
        </w:rPr>
      </w:pPr>
      <w:r w:rsidRPr="001C41F2">
        <w:rPr>
          <w:rFonts w:ascii="Times New Roman" w:eastAsia="Arial Unicode MS" w:hAnsi="Times New Roman" w:cs="Mangal"/>
          <w:kern w:val="1"/>
          <w:sz w:val="24"/>
          <w:szCs w:val="21"/>
          <w:lang w:eastAsia="hi-IN" w:bidi="hi-IN"/>
        </w:rPr>
        <w:t xml:space="preserve">Wszystkie czynności oraz roboty budowlane winny być wykonywane z należytą starannością, zgodnie z niniejszą umową, przepisami </w:t>
      </w:r>
      <w:r w:rsidRPr="002D292A">
        <w:rPr>
          <w:rFonts w:ascii="Times New Roman" w:eastAsia="Arial Unicode MS" w:hAnsi="Times New Roman" w:cs="Mangal"/>
          <w:kern w:val="1"/>
          <w:sz w:val="24"/>
          <w:szCs w:val="21"/>
          <w:lang w:eastAsia="hi-IN" w:bidi="hi-IN"/>
        </w:rPr>
        <w:t xml:space="preserve">BHP, </w:t>
      </w:r>
      <w:r>
        <w:rPr>
          <w:rFonts w:ascii="Times New Roman" w:eastAsia="Arial Unicode MS" w:hAnsi="Times New Roman" w:cs="Mangal"/>
          <w:kern w:val="1"/>
          <w:sz w:val="24"/>
          <w:szCs w:val="21"/>
          <w:lang w:eastAsia="hi-IN" w:bidi="hi-IN"/>
        </w:rPr>
        <w:t>O</w:t>
      </w:r>
      <w:r w:rsidRPr="002D292A">
        <w:rPr>
          <w:rFonts w:ascii="Times New Roman" w:eastAsia="Arial Unicode MS" w:hAnsi="Times New Roman" w:cs="Mangal"/>
          <w:kern w:val="1"/>
          <w:sz w:val="24"/>
          <w:szCs w:val="21"/>
          <w:lang w:eastAsia="hi-IN" w:bidi="hi-IN"/>
        </w:rPr>
        <w:t xml:space="preserve">pisem </w:t>
      </w:r>
      <w:r>
        <w:rPr>
          <w:rFonts w:ascii="Times New Roman" w:eastAsia="Arial Unicode MS" w:hAnsi="Times New Roman" w:cs="Mangal"/>
          <w:kern w:val="1"/>
          <w:sz w:val="24"/>
          <w:szCs w:val="21"/>
          <w:lang w:eastAsia="hi-IN" w:bidi="hi-IN"/>
        </w:rPr>
        <w:t>P</w:t>
      </w:r>
      <w:r w:rsidRPr="002D292A">
        <w:rPr>
          <w:rFonts w:ascii="Times New Roman" w:eastAsia="Arial Unicode MS" w:hAnsi="Times New Roman" w:cs="Mangal"/>
          <w:kern w:val="1"/>
          <w:sz w:val="24"/>
          <w:szCs w:val="21"/>
          <w:lang w:eastAsia="hi-IN" w:bidi="hi-IN"/>
        </w:rPr>
        <w:t xml:space="preserve">rzedmiotu </w:t>
      </w:r>
      <w:r>
        <w:rPr>
          <w:rFonts w:ascii="Times New Roman" w:eastAsia="Arial Unicode MS" w:hAnsi="Times New Roman" w:cs="Mangal"/>
          <w:kern w:val="1"/>
          <w:sz w:val="24"/>
          <w:szCs w:val="21"/>
          <w:lang w:eastAsia="hi-IN" w:bidi="hi-IN"/>
        </w:rPr>
        <w:t>Z</w:t>
      </w:r>
      <w:r w:rsidRPr="002D292A">
        <w:rPr>
          <w:rFonts w:ascii="Times New Roman" w:eastAsia="Arial Unicode MS" w:hAnsi="Times New Roman" w:cs="Mangal"/>
          <w:kern w:val="1"/>
          <w:sz w:val="24"/>
          <w:szCs w:val="21"/>
          <w:lang w:eastAsia="hi-IN" w:bidi="hi-IN"/>
        </w:rPr>
        <w:t>am</w:t>
      </w:r>
      <w:r>
        <w:rPr>
          <w:rFonts w:ascii="Times New Roman" w:eastAsia="Arial Unicode MS" w:hAnsi="Times New Roman" w:cs="Mangal"/>
          <w:kern w:val="1"/>
          <w:sz w:val="24"/>
          <w:szCs w:val="21"/>
          <w:lang w:eastAsia="hi-IN" w:bidi="hi-IN"/>
        </w:rPr>
        <w:t>ó</w:t>
      </w:r>
      <w:r w:rsidRPr="002D292A">
        <w:rPr>
          <w:rFonts w:ascii="Times New Roman" w:eastAsia="Arial Unicode MS" w:hAnsi="Times New Roman" w:cs="Mangal"/>
          <w:kern w:val="1"/>
          <w:sz w:val="24"/>
          <w:szCs w:val="21"/>
          <w:lang w:eastAsia="hi-IN" w:bidi="hi-IN"/>
        </w:rPr>
        <w:t>wienia oraz z wytycznymi Zamawiającego i wdrożonymi procedurami postępowania dla zapewnienia bezpiecznego i sprawnego p</w:t>
      </w:r>
      <w:r w:rsidRPr="001C41F2">
        <w:rPr>
          <w:rFonts w:ascii="Times New Roman" w:eastAsia="Arial Unicode MS" w:hAnsi="Times New Roman" w:cs="Mangal"/>
          <w:kern w:val="1"/>
          <w:sz w:val="24"/>
          <w:szCs w:val="21"/>
          <w:lang w:eastAsia="hi-IN" w:bidi="hi-IN"/>
        </w:rPr>
        <w:t>rowadzenia wszelkich prac i/lub usług na terenie Szpitala . W przypadku stosowania przez Wykonawcę nietypowych metod wykonania przedmiotu umowy, technologia wykonania takich robót wymaga zatwierdzenia przez Inspektora Nadzoru Inwestorskiego, przy czym takie zatwierdzenie nie zwalnia Wykonawcy z</w:t>
      </w:r>
      <w:r>
        <w:rPr>
          <w:rFonts w:ascii="Times New Roman" w:eastAsia="Arial Unicode MS" w:hAnsi="Times New Roman" w:cs="Mangal"/>
          <w:kern w:val="1"/>
          <w:sz w:val="24"/>
          <w:szCs w:val="21"/>
          <w:lang w:eastAsia="hi-IN" w:bidi="hi-IN"/>
        </w:rPr>
        <w:t> </w:t>
      </w:r>
      <w:r w:rsidRPr="001C41F2">
        <w:rPr>
          <w:rFonts w:ascii="Times New Roman" w:eastAsia="Arial Unicode MS" w:hAnsi="Times New Roman" w:cs="Mangal"/>
          <w:kern w:val="1"/>
          <w:sz w:val="24"/>
          <w:szCs w:val="21"/>
          <w:lang w:eastAsia="hi-IN" w:bidi="hi-IN"/>
        </w:rPr>
        <w:t>odpowiedzialności za wykonywane roboty i ich jakość.</w:t>
      </w:r>
    </w:p>
    <w:p w14:paraId="33612689" w14:textId="77777777" w:rsidR="00005D9D" w:rsidRPr="001C41F2" w:rsidRDefault="00005D9D" w:rsidP="00B904FC">
      <w:pPr>
        <w:widowControl w:val="0"/>
        <w:numPr>
          <w:ilvl w:val="0"/>
          <w:numId w:val="29"/>
        </w:numPr>
        <w:suppressAutoHyphens/>
        <w:spacing w:after="0" w:line="240" w:lineRule="auto"/>
        <w:ind w:left="426"/>
        <w:jc w:val="both"/>
        <w:rPr>
          <w:rFonts w:ascii="Times New Roman" w:eastAsia="Arial Unicode MS" w:hAnsi="Times New Roman" w:cs="Mangal"/>
          <w:kern w:val="1"/>
          <w:sz w:val="24"/>
          <w:szCs w:val="21"/>
          <w:lang w:eastAsia="hi-IN" w:bidi="hi-IN"/>
        </w:rPr>
      </w:pPr>
      <w:r w:rsidRPr="001C41F2">
        <w:rPr>
          <w:rFonts w:ascii="Times New Roman" w:eastAsia="Arial Unicode MS" w:hAnsi="Times New Roman" w:cs="Mangal"/>
          <w:kern w:val="1"/>
          <w:sz w:val="24"/>
          <w:szCs w:val="21"/>
          <w:lang w:eastAsia="hi-IN" w:bidi="hi-IN"/>
        </w:rPr>
        <w:t>Zamawiający ma w każdym czasie prawo wglądu we wszelkie dokumenty związane z prowadzonymi robotami budowlanymi.</w:t>
      </w:r>
    </w:p>
    <w:p w14:paraId="311015E9" w14:textId="77777777" w:rsidR="00005D9D" w:rsidRPr="001C41F2" w:rsidRDefault="00005D9D" w:rsidP="00B904FC">
      <w:pPr>
        <w:widowControl w:val="0"/>
        <w:numPr>
          <w:ilvl w:val="0"/>
          <w:numId w:val="29"/>
        </w:numPr>
        <w:suppressAutoHyphens/>
        <w:spacing w:after="0" w:line="240" w:lineRule="auto"/>
        <w:ind w:left="426"/>
        <w:jc w:val="both"/>
        <w:rPr>
          <w:rFonts w:ascii="Times New Roman" w:eastAsia="Arial Unicode MS" w:hAnsi="Times New Roman" w:cs="Mangal"/>
          <w:kern w:val="1"/>
          <w:sz w:val="24"/>
          <w:szCs w:val="21"/>
          <w:lang w:eastAsia="hi-IN" w:bidi="hi-IN"/>
        </w:rPr>
      </w:pPr>
      <w:r w:rsidRPr="001C41F2">
        <w:rPr>
          <w:rFonts w:ascii="Times New Roman" w:eastAsia="Arial Unicode MS" w:hAnsi="Times New Roman" w:cs="Mangal"/>
          <w:kern w:val="1"/>
          <w:sz w:val="24"/>
          <w:szCs w:val="21"/>
          <w:lang w:eastAsia="hi-IN" w:bidi="hi-IN"/>
        </w:rPr>
        <w:t>Zamawiający w każdym czasie ma prawo na swój koszt dokonywania przy udziale przedstawiciela Wykonawcy kontroli realizacji umowy, a w szczególności kontroli przebiegu Robót zarówno w zakresie, jakości ich wykonania jak i terminowej ich realizacji, a także ma prawo powołać biegłego celem zweryfikowania poprawności wykonywania umowy. W przypadku, jeżeli opinia biegłego potwierdzi nienależyte wykonywanie umowy przez Wykonawcę Wykonawca zobowiązuje się pokryć pełne koszty opinii biegłego oraz doprowadzić Roboty do stanu zgodnego z umową.</w:t>
      </w:r>
    </w:p>
    <w:p w14:paraId="512551B4" w14:textId="77777777" w:rsidR="00005D9D" w:rsidRPr="001C41F2" w:rsidRDefault="00005D9D" w:rsidP="00B904FC">
      <w:pPr>
        <w:widowControl w:val="0"/>
        <w:numPr>
          <w:ilvl w:val="0"/>
          <w:numId w:val="29"/>
        </w:numPr>
        <w:suppressAutoHyphens/>
        <w:spacing w:after="0" w:line="240" w:lineRule="auto"/>
        <w:ind w:left="426"/>
        <w:jc w:val="both"/>
        <w:rPr>
          <w:rFonts w:ascii="Times New Roman" w:eastAsia="Arial Unicode MS" w:hAnsi="Times New Roman" w:cs="Mangal"/>
          <w:kern w:val="1"/>
          <w:sz w:val="24"/>
          <w:szCs w:val="21"/>
          <w:lang w:eastAsia="hi-IN" w:bidi="hi-IN"/>
        </w:rPr>
      </w:pPr>
      <w:r w:rsidRPr="001C41F2">
        <w:rPr>
          <w:rFonts w:ascii="Times New Roman" w:eastAsia="Arial Unicode MS" w:hAnsi="Times New Roman" w:cs="Mangal"/>
          <w:kern w:val="1"/>
          <w:sz w:val="24"/>
          <w:szCs w:val="21"/>
          <w:lang w:eastAsia="hi-IN" w:bidi="hi-IN"/>
        </w:rPr>
        <w:t>Jeżeli w trakcie realizacji Robót Zamawiający zażąda badań, które nie były przewidziane niniejszą umową, to Wykonawca zobowiązany jest je przeprowadzić. Jeżeli w ich rezultacie okaże się, że zastosowane materiały lub wykonanie Robót jest zgodne z umową, to koszt takich badań dodatkowych obciąża Zamawiającego.</w:t>
      </w:r>
    </w:p>
    <w:p w14:paraId="1FBC39DD" w14:textId="77777777" w:rsidR="00005D9D" w:rsidRPr="001C41F2" w:rsidRDefault="00005D9D" w:rsidP="00B904FC">
      <w:pPr>
        <w:widowControl w:val="0"/>
        <w:numPr>
          <w:ilvl w:val="0"/>
          <w:numId w:val="29"/>
        </w:numPr>
        <w:suppressAutoHyphens/>
        <w:spacing w:after="0" w:line="240" w:lineRule="auto"/>
        <w:ind w:left="426"/>
        <w:jc w:val="both"/>
        <w:rPr>
          <w:rFonts w:ascii="Times New Roman" w:eastAsia="Arial Unicode MS" w:hAnsi="Times New Roman" w:cs="Mangal"/>
          <w:kern w:val="1"/>
          <w:sz w:val="24"/>
          <w:szCs w:val="21"/>
          <w:lang w:eastAsia="hi-IN" w:bidi="hi-IN"/>
        </w:rPr>
      </w:pPr>
      <w:r w:rsidRPr="001C41F2">
        <w:rPr>
          <w:rFonts w:ascii="Times New Roman" w:eastAsia="Arial Unicode MS" w:hAnsi="Times New Roman" w:cs="Mangal"/>
          <w:kern w:val="1"/>
          <w:sz w:val="24"/>
          <w:szCs w:val="21"/>
          <w:lang w:eastAsia="hi-IN" w:bidi="hi-IN"/>
        </w:rPr>
        <w:t xml:space="preserve">Wykonawca zobowiązany jest w ramach ustalonego w Umowie wynagrodzenia do przeprowadzenia, na swój koszt i ryzyko, wszelkich prób wymaganych przepisami prawa polskiego, związanych z wykonywanymi Robotami oraz do zapewnienia wszelkimi niezbędnymi środkami przetestowania całości Robót, zanim nastąpi ich odbiór. Świadectwa, wyniki prób, itp. Wykonawca przedstawi Zamawiającemu w ciągu 2 dni od </w:t>
      </w:r>
      <w:r w:rsidRPr="001C41F2">
        <w:rPr>
          <w:rFonts w:ascii="Times New Roman" w:eastAsia="Arial Unicode MS" w:hAnsi="Times New Roman" w:cs="Mangal"/>
          <w:kern w:val="1"/>
          <w:sz w:val="24"/>
          <w:szCs w:val="21"/>
          <w:lang w:eastAsia="hi-IN" w:bidi="hi-IN"/>
        </w:rPr>
        <w:lastRenderedPageBreak/>
        <w:t>ich uzyskania.</w:t>
      </w:r>
    </w:p>
    <w:p w14:paraId="1304941A" w14:textId="77777777" w:rsidR="00005D9D" w:rsidRPr="001C41F2" w:rsidRDefault="00005D9D" w:rsidP="00B904FC">
      <w:pPr>
        <w:widowControl w:val="0"/>
        <w:numPr>
          <w:ilvl w:val="0"/>
          <w:numId w:val="29"/>
        </w:numPr>
        <w:suppressAutoHyphens/>
        <w:spacing w:after="0" w:line="240" w:lineRule="auto"/>
        <w:ind w:left="426"/>
        <w:jc w:val="both"/>
        <w:rPr>
          <w:rFonts w:ascii="Times New Roman" w:eastAsia="Arial Unicode MS" w:hAnsi="Times New Roman" w:cs="Mangal"/>
          <w:kern w:val="1"/>
          <w:sz w:val="24"/>
          <w:szCs w:val="21"/>
          <w:lang w:eastAsia="hi-IN" w:bidi="hi-IN"/>
        </w:rPr>
      </w:pPr>
      <w:r w:rsidRPr="001C41F2">
        <w:rPr>
          <w:rFonts w:ascii="Times New Roman" w:eastAsia="Arial Unicode MS" w:hAnsi="Times New Roman" w:cs="Mangal"/>
          <w:kern w:val="1"/>
          <w:sz w:val="24"/>
          <w:szCs w:val="21"/>
          <w:lang w:eastAsia="hi-IN" w:bidi="hi-IN"/>
        </w:rPr>
        <w:t xml:space="preserve">Wykonawca oświadcza, iż wszelkie osoby, którymi się będzie posługiwał przy realizacji Umowy będą posiadać niezbędne kwalifikacje zawodowe i uprawnienia do wykonywania powierzonych im czynności i prac oraz będą posiadać aktualne przeszkolenie BHP odpowiadające rodzajowi wykonywanych czynności  i prac. </w:t>
      </w:r>
    </w:p>
    <w:p w14:paraId="31B2617E" w14:textId="77777777" w:rsidR="00005D9D" w:rsidRPr="001C41F2" w:rsidRDefault="00005D9D" w:rsidP="00B904FC">
      <w:pPr>
        <w:widowControl w:val="0"/>
        <w:numPr>
          <w:ilvl w:val="0"/>
          <w:numId w:val="29"/>
        </w:numPr>
        <w:suppressAutoHyphens/>
        <w:spacing w:after="0" w:line="240" w:lineRule="auto"/>
        <w:ind w:left="426"/>
        <w:jc w:val="both"/>
        <w:rPr>
          <w:rFonts w:ascii="Times New Roman" w:eastAsia="Arial Unicode MS" w:hAnsi="Times New Roman" w:cs="Mangal"/>
          <w:kern w:val="1"/>
          <w:sz w:val="24"/>
          <w:szCs w:val="21"/>
          <w:lang w:eastAsia="hi-IN" w:bidi="hi-IN"/>
        </w:rPr>
      </w:pPr>
      <w:r w:rsidRPr="001C41F2">
        <w:rPr>
          <w:rFonts w:ascii="Times New Roman" w:eastAsia="Arial Unicode MS" w:hAnsi="Times New Roman" w:cs="Mangal"/>
          <w:kern w:val="1"/>
          <w:sz w:val="24"/>
          <w:szCs w:val="21"/>
          <w:lang w:eastAsia="hi-IN" w:bidi="hi-IN"/>
        </w:rPr>
        <w:t xml:space="preserve">Wykonawca ponosi pełną odpowiedzialność za szkody spowodowane przez osoby, którymi się posługuje przy realizacji Umowy na skutek nieprzestrzegania przepisów BHP. </w:t>
      </w:r>
    </w:p>
    <w:p w14:paraId="2352F385" w14:textId="77777777" w:rsidR="00005D9D" w:rsidRPr="001C41F2" w:rsidRDefault="00005D9D" w:rsidP="00B904FC">
      <w:pPr>
        <w:widowControl w:val="0"/>
        <w:numPr>
          <w:ilvl w:val="0"/>
          <w:numId w:val="29"/>
        </w:numPr>
        <w:suppressAutoHyphens/>
        <w:spacing w:after="0" w:line="240" w:lineRule="auto"/>
        <w:ind w:left="426"/>
        <w:jc w:val="both"/>
        <w:rPr>
          <w:rFonts w:ascii="Times New Roman" w:eastAsia="Arial Unicode MS" w:hAnsi="Times New Roman" w:cs="Mangal"/>
          <w:kern w:val="1"/>
          <w:sz w:val="24"/>
          <w:szCs w:val="21"/>
          <w:lang w:eastAsia="hi-IN" w:bidi="hi-IN"/>
        </w:rPr>
      </w:pPr>
      <w:r w:rsidRPr="001C41F2">
        <w:rPr>
          <w:rFonts w:ascii="Times New Roman" w:eastAsia="Arial Unicode MS" w:hAnsi="Times New Roman" w:cs="Mangal"/>
          <w:kern w:val="1"/>
          <w:sz w:val="24"/>
          <w:szCs w:val="21"/>
          <w:lang w:eastAsia="hi-IN" w:bidi="hi-IN"/>
        </w:rPr>
        <w:t>Wykonawca zapewnia zabezpieczenie wszystkich wbudowanych/zamontowanych elementów instalacji, urządzeń, otworów przed zabrudzeniem, uszkodzeniem i innymi szkodami powstałymi podczas prowadzenia prac. W przypadku braku odpowiedniego zabezpieczenia i  spowodowania szkód przez tego typu zaniedbanie Wykonawca zobowiązany jest do naprawy, oczyszczenia lub wymiany uszkodzonego lub zabrudzonego elementu wyposażenia instalacji na swój koszt.</w:t>
      </w:r>
    </w:p>
    <w:p w14:paraId="4054F980" w14:textId="77777777" w:rsidR="00005D9D" w:rsidRPr="001C41F2" w:rsidRDefault="00005D9D" w:rsidP="00B904FC">
      <w:pPr>
        <w:widowControl w:val="0"/>
        <w:numPr>
          <w:ilvl w:val="0"/>
          <w:numId w:val="29"/>
        </w:numPr>
        <w:suppressAutoHyphens/>
        <w:spacing w:after="0" w:line="240" w:lineRule="auto"/>
        <w:ind w:left="426"/>
        <w:jc w:val="both"/>
        <w:rPr>
          <w:rFonts w:ascii="Times New Roman" w:eastAsia="Arial Unicode MS" w:hAnsi="Times New Roman" w:cs="Mangal"/>
          <w:kern w:val="1"/>
          <w:sz w:val="24"/>
          <w:szCs w:val="21"/>
          <w:lang w:eastAsia="hi-IN" w:bidi="hi-IN"/>
        </w:rPr>
      </w:pPr>
      <w:r w:rsidRPr="001C41F2">
        <w:rPr>
          <w:rFonts w:ascii="Times New Roman" w:eastAsia="Arial Unicode MS" w:hAnsi="Times New Roman" w:cs="Mangal"/>
          <w:kern w:val="1"/>
          <w:sz w:val="24"/>
          <w:szCs w:val="21"/>
          <w:lang w:eastAsia="hi-IN" w:bidi="hi-IN"/>
        </w:rPr>
        <w:t xml:space="preserve">Wykonawca w czasie realizacji Robót zobowiązany jest utrzymywać teren budowy oraz wszystkie wykorzystywane wewnętrzne drogi komunikacyjne w stanie wolnym od przeszkód komunikacyjnych oraz składować materiały i urządzenia w określonym przez Zamawiającego miejscu. Jednocześnie Wykonawca na każde żądanie Zamawiającego zobowiązany jest niezwłocznie okazać kopie umów z właściwymi podmiotami dotyczących utylizacji odpadów, powstałych w związku z realizacją Umowy oraz potwierdzenia utylizacji odpadów (karty odpadów). </w:t>
      </w:r>
    </w:p>
    <w:p w14:paraId="16F48895" w14:textId="77777777" w:rsidR="00005D9D" w:rsidRPr="001C41F2" w:rsidRDefault="00005D9D" w:rsidP="00005D9D">
      <w:pPr>
        <w:widowControl w:val="0"/>
        <w:suppressAutoHyphens/>
        <w:spacing w:after="0" w:line="240" w:lineRule="auto"/>
        <w:jc w:val="both"/>
        <w:rPr>
          <w:rFonts w:ascii="Times New Roman" w:eastAsia="Arial Unicode MS" w:hAnsi="Times New Roman" w:cs="Mangal"/>
          <w:kern w:val="1"/>
          <w:sz w:val="24"/>
          <w:szCs w:val="21"/>
          <w:lang w:eastAsia="hi-IN" w:bidi="hi-IN"/>
        </w:rPr>
      </w:pPr>
    </w:p>
    <w:p w14:paraId="3E2870E1" w14:textId="77777777" w:rsidR="00005D9D" w:rsidRPr="001C41F2" w:rsidRDefault="00005D9D" w:rsidP="00005D9D">
      <w:pPr>
        <w:widowControl w:val="0"/>
        <w:suppressAutoHyphens/>
        <w:spacing w:after="0" w:line="240" w:lineRule="auto"/>
        <w:ind w:left="426"/>
        <w:jc w:val="center"/>
        <w:rPr>
          <w:rFonts w:ascii="Times New Roman" w:eastAsia="Arial Unicode MS" w:hAnsi="Times New Roman" w:cs="Mangal"/>
          <w:b/>
          <w:kern w:val="1"/>
          <w:sz w:val="24"/>
          <w:szCs w:val="21"/>
          <w:lang w:eastAsia="hi-IN" w:bidi="hi-IN"/>
        </w:rPr>
      </w:pPr>
      <w:r w:rsidRPr="001C41F2">
        <w:rPr>
          <w:rFonts w:ascii="Times New Roman" w:eastAsia="Arial Unicode MS" w:hAnsi="Times New Roman" w:cs="Mangal"/>
          <w:b/>
          <w:kern w:val="1"/>
          <w:sz w:val="24"/>
          <w:szCs w:val="21"/>
          <w:lang w:eastAsia="hi-IN" w:bidi="hi-IN"/>
        </w:rPr>
        <w:t>§ 4</w:t>
      </w:r>
    </w:p>
    <w:p w14:paraId="307F3CC8" w14:textId="77777777" w:rsidR="00005D9D" w:rsidRPr="001C41F2" w:rsidRDefault="00005D9D" w:rsidP="00005D9D">
      <w:pPr>
        <w:widowControl w:val="0"/>
        <w:suppressAutoHyphens/>
        <w:spacing w:after="0" w:line="240" w:lineRule="auto"/>
        <w:ind w:left="426"/>
        <w:jc w:val="center"/>
        <w:rPr>
          <w:rFonts w:ascii="Times New Roman" w:eastAsia="Arial Unicode MS" w:hAnsi="Times New Roman" w:cs="Mangal"/>
          <w:b/>
          <w:kern w:val="1"/>
          <w:sz w:val="24"/>
          <w:szCs w:val="21"/>
          <w:lang w:eastAsia="hi-IN" w:bidi="hi-IN"/>
        </w:rPr>
      </w:pPr>
      <w:r w:rsidRPr="001C41F2">
        <w:rPr>
          <w:rFonts w:ascii="Times New Roman" w:eastAsia="Arial Unicode MS" w:hAnsi="Times New Roman" w:cs="Mangal"/>
          <w:b/>
          <w:kern w:val="1"/>
          <w:sz w:val="24"/>
          <w:szCs w:val="21"/>
          <w:lang w:eastAsia="hi-IN" w:bidi="hi-IN"/>
        </w:rPr>
        <w:t>Podwykonawcy</w:t>
      </w:r>
    </w:p>
    <w:p w14:paraId="1C4BA4B8" w14:textId="77777777" w:rsidR="00005D9D" w:rsidRPr="001C41F2" w:rsidRDefault="00005D9D" w:rsidP="00B904FC">
      <w:pPr>
        <w:widowControl w:val="0"/>
        <w:numPr>
          <w:ilvl w:val="0"/>
          <w:numId w:val="20"/>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1C41F2">
        <w:rPr>
          <w:rFonts w:ascii="Times New Roman" w:eastAsia="Arial Unicode MS" w:hAnsi="Times New Roman" w:cs="Mangal"/>
          <w:kern w:val="1"/>
          <w:sz w:val="24"/>
          <w:szCs w:val="21"/>
          <w:lang w:eastAsia="hi-IN" w:bidi="hi-IN"/>
        </w:rPr>
        <w:t>Wykonawca może powierzyć wykonanie części zamówienia podwykonawcom w sposób i na zasadach określonych w niniejszej umowie. Podwykonawcy mają prawo zatrudnić dalszych podwykonawców według tych samych zasad.</w:t>
      </w:r>
    </w:p>
    <w:p w14:paraId="1CFAD514" w14:textId="77777777" w:rsidR="00005D9D" w:rsidRPr="001C41F2" w:rsidRDefault="00005D9D" w:rsidP="00B904FC">
      <w:pPr>
        <w:widowControl w:val="0"/>
        <w:numPr>
          <w:ilvl w:val="0"/>
          <w:numId w:val="20"/>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1C41F2">
        <w:rPr>
          <w:rFonts w:ascii="Times New Roman" w:eastAsia="Arial Unicode MS" w:hAnsi="Times New Roman" w:cs="Mangal"/>
          <w:kern w:val="1"/>
          <w:sz w:val="24"/>
          <w:szCs w:val="21"/>
          <w:lang w:eastAsia="hi-IN" w:bidi="hi-IN"/>
        </w:rPr>
        <w:t>Przed przystąpieniem do wykonania zamówienia Wykonawca zobowiązany jest podać Zamawiającemu (o ile są już znane): nazwy albo imiona i nazwiska oraz dane kontaktowe podwykonawców i osób do kontaktu z nimi zaangażowanych w wykonanie prac objętych umową. Wykonawca zobowiązany jest zawiadomić Zamawiającego o</w:t>
      </w:r>
      <w:r>
        <w:rPr>
          <w:rFonts w:ascii="Times New Roman" w:eastAsia="Arial Unicode MS" w:hAnsi="Times New Roman" w:cs="Mangal"/>
          <w:kern w:val="1"/>
          <w:sz w:val="24"/>
          <w:szCs w:val="21"/>
          <w:lang w:eastAsia="hi-IN" w:bidi="hi-IN"/>
        </w:rPr>
        <w:t> </w:t>
      </w:r>
      <w:r w:rsidRPr="001C41F2">
        <w:rPr>
          <w:rFonts w:ascii="Times New Roman" w:eastAsia="Arial Unicode MS" w:hAnsi="Times New Roman" w:cs="Mangal"/>
          <w:kern w:val="1"/>
          <w:sz w:val="24"/>
          <w:szCs w:val="21"/>
          <w:lang w:eastAsia="hi-IN" w:bidi="hi-IN"/>
        </w:rPr>
        <w:t>wszelkich zmianach danych, o których mowa w zdaniu pierwszym, w trakcie realizacji zamówienia, a także przekazać informacje na temat nowych podwykonawców, którym w późniejszym okresie zamierza powierzyć realizację części prac.</w:t>
      </w:r>
    </w:p>
    <w:p w14:paraId="5DCD1683" w14:textId="77777777" w:rsidR="00005D9D" w:rsidRPr="001C41F2" w:rsidRDefault="00005D9D" w:rsidP="00B904FC">
      <w:pPr>
        <w:widowControl w:val="0"/>
        <w:numPr>
          <w:ilvl w:val="0"/>
          <w:numId w:val="20"/>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1C41F2">
        <w:rPr>
          <w:rFonts w:ascii="Times New Roman" w:eastAsia="Arial Unicode MS" w:hAnsi="Times New Roman" w:cs="Mangal"/>
          <w:kern w:val="1"/>
          <w:sz w:val="24"/>
          <w:szCs w:val="21"/>
          <w:lang w:eastAsia="hi-IN" w:bidi="hi-IN"/>
        </w:rPr>
        <w:t>Wykonawca w trakcie wykonywania umowy może:</w:t>
      </w:r>
    </w:p>
    <w:p w14:paraId="1FE58CEA" w14:textId="77777777" w:rsidR="00005D9D" w:rsidRPr="001C41F2" w:rsidRDefault="00005D9D" w:rsidP="00B904FC">
      <w:pPr>
        <w:widowControl w:val="0"/>
        <w:numPr>
          <w:ilvl w:val="1"/>
          <w:numId w:val="22"/>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1C41F2">
        <w:rPr>
          <w:rFonts w:ascii="Times New Roman" w:eastAsia="Arial Unicode MS" w:hAnsi="Times New Roman" w:cs="Mangal"/>
          <w:kern w:val="1"/>
          <w:sz w:val="24"/>
          <w:szCs w:val="21"/>
          <w:lang w:eastAsia="hi-IN" w:bidi="hi-IN"/>
        </w:rPr>
        <w:t>powierzyć wykonanie części robót budowlanych podwykonawcom, mimo niewskazania w ofercie takiej części do powierzenia podwykonawcom,</w:t>
      </w:r>
    </w:p>
    <w:p w14:paraId="445BA102" w14:textId="77777777" w:rsidR="00005D9D" w:rsidRPr="001C41F2" w:rsidRDefault="00005D9D" w:rsidP="00B904FC">
      <w:pPr>
        <w:widowControl w:val="0"/>
        <w:numPr>
          <w:ilvl w:val="1"/>
          <w:numId w:val="22"/>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1C41F2">
        <w:rPr>
          <w:rFonts w:ascii="Times New Roman" w:eastAsia="Arial Unicode MS" w:hAnsi="Times New Roman" w:cs="Mangal"/>
          <w:kern w:val="1"/>
          <w:sz w:val="24"/>
          <w:szCs w:val="21"/>
          <w:lang w:eastAsia="hi-IN" w:bidi="hi-IN"/>
        </w:rPr>
        <w:t>wskazać inny zakres podwykonawstwa niż przedstawiony w ofercie,</w:t>
      </w:r>
    </w:p>
    <w:p w14:paraId="0A3CA5D1" w14:textId="77777777" w:rsidR="00005D9D" w:rsidRPr="001C41F2" w:rsidRDefault="00005D9D" w:rsidP="00B904FC">
      <w:pPr>
        <w:widowControl w:val="0"/>
        <w:numPr>
          <w:ilvl w:val="1"/>
          <w:numId w:val="22"/>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1C41F2">
        <w:rPr>
          <w:rFonts w:ascii="Times New Roman" w:eastAsia="Arial Unicode MS" w:hAnsi="Times New Roman" w:cs="Mangal"/>
          <w:kern w:val="1"/>
          <w:sz w:val="24"/>
          <w:szCs w:val="21"/>
          <w:lang w:eastAsia="hi-IN" w:bidi="hi-IN"/>
        </w:rPr>
        <w:t>zrezygnować z podwykonawstwa,</w:t>
      </w:r>
    </w:p>
    <w:p w14:paraId="53B1FF78" w14:textId="77777777" w:rsidR="00005D9D" w:rsidRPr="001C41F2" w:rsidRDefault="00005D9D" w:rsidP="00B904FC">
      <w:pPr>
        <w:widowControl w:val="0"/>
        <w:numPr>
          <w:ilvl w:val="1"/>
          <w:numId w:val="22"/>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1C41F2">
        <w:rPr>
          <w:rFonts w:ascii="Times New Roman" w:eastAsia="Arial Unicode MS" w:hAnsi="Times New Roman" w:cs="Mangal"/>
          <w:kern w:val="1"/>
          <w:sz w:val="24"/>
          <w:szCs w:val="21"/>
          <w:lang w:eastAsia="hi-IN" w:bidi="hi-IN"/>
        </w:rPr>
        <w:t>zmienić podwykonawcę.</w:t>
      </w:r>
    </w:p>
    <w:p w14:paraId="6EA26F70" w14:textId="77777777" w:rsidR="00005D9D" w:rsidRPr="001C41F2" w:rsidRDefault="00005D9D" w:rsidP="00005D9D">
      <w:pPr>
        <w:widowControl w:val="0"/>
        <w:suppressAutoHyphens/>
        <w:spacing w:after="0" w:line="240" w:lineRule="auto"/>
        <w:ind w:left="491"/>
        <w:jc w:val="both"/>
        <w:rPr>
          <w:rFonts w:ascii="Times New Roman" w:eastAsia="Arial Unicode MS" w:hAnsi="Times New Roman" w:cs="Mangal"/>
          <w:kern w:val="1"/>
          <w:sz w:val="24"/>
          <w:szCs w:val="21"/>
          <w:lang w:eastAsia="hi-IN" w:bidi="hi-IN"/>
        </w:rPr>
      </w:pPr>
      <w:r w:rsidRPr="001C41F2">
        <w:rPr>
          <w:rFonts w:ascii="Times New Roman" w:eastAsia="Arial Unicode MS" w:hAnsi="Times New Roman" w:cs="Mangal"/>
          <w:kern w:val="1"/>
          <w:sz w:val="24"/>
          <w:szCs w:val="21"/>
          <w:lang w:eastAsia="hi-IN" w:bidi="hi-IN"/>
        </w:rPr>
        <w:t>Czynności, o których mowa powyżej w pkt a) – d) nie mogą powodować naruszenia zasady określonej w ust. 2.</w:t>
      </w:r>
    </w:p>
    <w:p w14:paraId="689A1B83" w14:textId="77777777" w:rsidR="00005D9D" w:rsidRPr="001C41F2" w:rsidRDefault="00005D9D" w:rsidP="00B904FC">
      <w:pPr>
        <w:widowControl w:val="0"/>
        <w:numPr>
          <w:ilvl w:val="0"/>
          <w:numId w:val="2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1C41F2">
        <w:rPr>
          <w:rFonts w:ascii="Times New Roman" w:eastAsia="Arial Unicode MS" w:hAnsi="Times New Roman" w:cs="Mangal"/>
          <w:kern w:val="1"/>
          <w:sz w:val="24"/>
          <w:szCs w:val="21"/>
          <w:lang w:eastAsia="hi-IN" w:bidi="hi-IN"/>
        </w:rPr>
        <w:t>Zapisy niniejszego paragrafu nie naruszają praw i obowiązków Zamawiającego, Wykonawcy, podwykonawcy i dalszego podwykonawcy wynikających z przepisów art. 647</w:t>
      </w:r>
      <w:r w:rsidRPr="001C41F2">
        <w:rPr>
          <w:rFonts w:ascii="Times New Roman" w:eastAsia="Arial Unicode MS" w:hAnsi="Times New Roman" w:cs="Mangal"/>
          <w:kern w:val="1"/>
          <w:sz w:val="24"/>
          <w:szCs w:val="21"/>
          <w:vertAlign w:val="superscript"/>
          <w:lang w:eastAsia="hi-IN" w:bidi="hi-IN"/>
        </w:rPr>
        <w:t>1</w:t>
      </w:r>
      <w:r w:rsidRPr="001C41F2">
        <w:rPr>
          <w:rFonts w:ascii="Times New Roman" w:eastAsia="Arial Unicode MS" w:hAnsi="Times New Roman" w:cs="Mangal"/>
          <w:kern w:val="1"/>
          <w:sz w:val="24"/>
          <w:szCs w:val="21"/>
          <w:lang w:eastAsia="hi-IN" w:bidi="hi-IN"/>
        </w:rPr>
        <w:t xml:space="preserve"> Kodeksu cywilnego.</w:t>
      </w:r>
    </w:p>
    <w:p w14:paraId="7B1E6C4B" w14:textId="77777777" w:rsidR="00005D9D" w:rsidRPr="001C41F2" w:rsidRDefault="00005D9D" w:rsidP="00005D9D">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14:paraId="592D752D" w14:textId="77777777" w:rsidR="00005D9D" w:rsidRPr="001C41F2" w:rsidRDefault="00005D9D" w:rsidP="00005D9D">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1C41F2">
        <w:rPr>
          <w:rFonts w:ascii="Times New Roman" w:eastAsia="Arial Unicode MS" w:hAnsi="Times New Roman" w:cs="Tahoma"/>
          <w:b/>
          <w:kern w:val="1"/>
          <w:sz w:val="24"/>
          <w:szCs w:val="24"/>
          <w:lang w:eastAsia="hi-IN" w:bidi="hi-IN"/>
        </w:rPr>
        <w:t xml:space="preserve">§ 5. </w:t>
      </w:r>
    </w:p>
    <w:p w14:paraId="3FF529F9" w14:textId="77777777" w:rsidR="00005D9D" w:rsidRPr="001C41F2" w:rsidRDefault="00005D9D" w:rsidP="00005D9D">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1C41F2">
        <w:rPr>
          <w:rFonts w:ascii="Times New Roman" w:eastAsia="Arial Unicode MS" w:hAnsi="Times New Roman" w:cs="Tahoma"/>
          <w:b/>
          <w:kern w:val="1"/>
          <w:sz w:val="24"/>
          <w:szCs w:val="24"/>
          <w:lang w:eastAsia="hi-IN" w:bidi="hi-IN"/>
        </w:rPr>
        <w:t>Obowiązki Zamawiającego.</w:t>
      </w:r>
    </w:p>
    <w:p w14:paraId="3B57FB24" w14:textId="77777777" w:rsidR="00005D9D" w:rsidRPr="001C41F2" w:rsidRDefault="00005D9D" w:rsidP="00005D9D">
      <w:pPr>
        <w:widowControl w:val="0"/>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Zamawiający przyjmuje na siebie następujące obowiązki:</w:t>
      </w:r>
    </w:p>
    <w:p w14:paraId="394A6B12" w14:textId="77777777" w:rsidR="00005D9D" w:rsidRPr="001C41F2" w:rsidRDefault="00005D9D" w:rsidP="00B904FC">
      <w:pPr>
        <w:widowControl w:val="0"/>
        <w:numPr>
          <w:ilvl w:val="0"/>
          <w:numId w:val="15"/>
        </w:numPr>
        <w:tabs>
          <w:tab w:val="left" w:pos="-690"/>
          <w:tab w:val="left" w:pos="426"/>
        </w:tabs>
        <w:suppressAutoHyphens/>
        <w:spacing w:after="0" w:line="240" w:lineRule="auto"/>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przekazanie Wykonawcy terenu budowy w terminie 7 dni od daty zawarcia umowy;</w:t>
      </w:r>
    </w:p>
    <w:p w14:paraId="76FA66F4" w14:textId="77777777" w:rsidR="00005D9D" w:rsidRPr="001C41F2" w:rsidRDefault="00005D9D" w:rsidP="00B904FC">
      <w:pPr>
        <w:widowControl w:val="0"/>
        <w:numPr>
          <w:ilvl w:val="0"/>
          <w:numId w:val="15"/>
        </w:numPr>
        <w:tabs>
          <w:tab w:val="left" w:pos="-210"/>
          <w:tab w:val="left" w:pos="426"/>
        </w:tabs>
        <w:suppressAutoHyphens/>
        <w:spacing w:after="0" w:line="240" w:lineRule="auto"/>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 xml:space="preserve">nieodpłatne udostępnienie terenu niezbędnego do urządzenia zaplecza socjalno-biurowego </w:t>
      </w:r>
      <w:r w:rsidRPr="001C41F2">
        <w:rPr>
          <w:rFonts w:ascii="Times New Roman" w:eastAsia="Arial Unicode MS" w:hAnsi="Times New Roman" w:cs="Tahoma"/>
          <w:kern w:val="1"/>
          <w:sz w:val="24"/>
          <w:szCs w:val="24"/>
          <w:lang w:eastAsia="hi-IN" w:bidi="hi-IN"/>
        </w:rPr>
        <w:lastRenderedPageBreak/>
        <w:t>i magazynowego Wykonawcy, z tym zastrzeżeniem, że ustalona przez Wykonawcę organizacja terenu budowy i organizacja Robót nie może ograniczać dostępu do użytkowanych przez Zamawiającego obiektów;</w:t>
      </w:r>
    </w:p>
    <w:p w14:paraId="7F4CA189" w14:textId="77777777" w:rsidR="00005D9D" w:rsidRPr="001C41F2" w:rsidRDefault="00005D9D" w:rsidP="00B904FC">
      <w:pPr>
        <w:widowControl w:val="0"/>
        <w:numPr>
          <w:ilvl w:val="0"/>
          <w:numId w:val="15"/>
        </w:numPr>
        <w:tabs>
          <w:tab w:val="left" w:pos="-750"/>
          <w:tab w:val="left" w:pos="426"/>
        </w:tabs>
        <w:suppressAutoHyphens/>
        <w:spacing w:after="0" w:line="240" w:lineRule="auto"/>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ustanowienie Inspektora Nadzoru Inwestorskiego;</w:t>
      </w:r>
    </w:p>
    <w:p w14:paraId="39DE118F" w14:textId="77777777" w:rsidR="00005D9D" w:rsidRPr="001C41F2" w:rsidRDefault="00005D9D" w:rsidP="00B904FC">
      <w:pPr>
        <w:widowControl w:val="0"/>
        <w:numPr>
          <w:ilvl w:val="0"/>
          <w:numId w:val="15"/>
        </w:numPr>
        <w:tabs>
          <w:tab w:val="left" w:pos="-240"/>
          <w:tab w:val="left" w:pos="426"/>
        </w:tabs>
        <w:suppressAutoHyphens/>
        <w:spacing w:after="0" w:line="240" w:lineRule="auto"/>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 xml:space="preserve">podejmowanie decyzji związanych ze zmianami </w:t>
      </w:r>
      <w:r w:rsidRPr="009F690A">
        <w:rPr>
          <w:rFonts w:ascii="Times New Roman" w:eastAsia="Arial Unicode MS" w:hAnsi="Times New Roman" w:cs="Tahoma"/>
          <w:kern w:val="1"/>
          <w:sz w:val="24"/>
          <w:szCs w:val="24"/>
          <w:lang w:eastAsia="hi-IN" w:bidi="hi-IN"/>
        </w:rPr>
        <w:t>w Opisie Przedmiotu Zamówienia oraz</w:t>
      </w:r>
      <w:r w:rsidRPr="001C41F2">
        <w:rPr>
          <w:rFonts w:ascii="Times New Roman" w:eastAsia="Arial Unicode MS" w:hAnsi="Times New Roman" w:cs="Tahoma"/>
          <w:kern w:val="1"/>
          <w:sz w:val="24"/>
          <w:szCs w:val="24"/>
          <w:lang w:eastAsia="hi-IN" w:bidi="hi-IN"/>
        </w:rPr>
        <w:t xml:space="preserve"> innych związanych z realizacją przedmiotu umowy w terminie nie dłuższym niż 7 dni roboczych od daty otrzymania pisemnego wystąpienia Wykonawcy zawierającego uzasadnienie </w:t>
      </w:r>
    </w:p>
    <w:p w14:paraId="1754807B" w14:textId="77777777" w:rsidR="00005D9D" w:rsidRPr="001C41F2" w:rsidRDefault="00005D9D" w:rsidP="00B904FC">
      <w:pPr>
        <w:widowControl w:val="0"/>
        <w:numPr>
          <w:ilvl w:val="0"/>
          <w:numId w:val="15"/>
        </w:numPr>
        <w:tabs>
          <w:tab w:val="left" w:pos="-240"/>
          <w:tab w:val="left" w:pos="426"/>
        </w:tabs>
        <w:suppressAutoHyphens/>
        <w:spacing w:after="0" w:line="240" w:lineRule="auto"/>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 xml:space="preserve">pisemne udzielanie odpowiedzi (zajmowanie stanowiska) na inne niż wskazane pod lit. </w:t>
      </w:r>
      <w:r>
        <w:rPr>
          <w:rFonts w:ascii="Times New Roman" w:eastAsia="Arial Unicode MS" w:hAnsi="Times New Roman" w:cs="Tahoma"/>
          <w:kern w:val="1"/>
          <w:sz w:val="24"/>
          <w:szCs w:val="24"/>
          <w:lang w:eastAsia="hi-IN" w:bidi="hi-IN"/>
        </w:rPr>
        <w:t>d</w:t>
      </w:r>
      <w:r w:rsidRPr="001C41F2">
        <w:rPr>
          <w:rFonts w:ascii="Times New Roman" w:eastAsia="Arial Unicode MS" w:hAnsi="Times New Roman" w:cs="Tahoma"/>
          <w:kern w:val="1"/>
          <w:sz w:val="24"/>
          <w:szCs w:val="24"/>
          <w:lang w:eastAsia="hi-IN" w:bidi="hi-IN"/>
        </w:rPr>
        <w:t>) wystąpienia Wykonawcy w terminie nie dłuższym niż 7 dni roboczych, chyba że dana kwestia jest określona w Załączniku nr 1 lub 2 do umowy;</w:t>
      </w:r>
    </w:p>
    <w:p w14:paraId="1FD1A6E2" w14:textId="77777777" w:rsidR="00005D9D" w:rsidRPr="001C41F2" w:rsidRDefault="00005D9D" w:rsidP="00B904FC">
      <w:pPr>
        <w:widowControl w:val="0"/>
        <w:numPr>
          <w:ilvl w:val="0"/>
          <w:numId w:val="15"/>
        </w:numPr>
        <w:tabs>
          <w:tab w:val="left" w:pos="-270"/>
          <w:tab w:val="left" w:pos="426"/>
        </w:tabs>
        <w:suppressAutoHyphens/>
        <w:spacing w:after="0" w:line="240" w:lineRule="auto"/>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dokonanie, zgodnie z niniejszą umową zapłaty za należycie wykonane Roboty, po potwierdzeniu ich jakości przez Inspektora Nadzoru Inwestorskiego</w:t>
      </w:r>
      <w:r>
        <w:rPr>
          <w:rFonts w:ascii="Times New Roman" w:eastAsia="Arial Unicode MS" w:hAnsi="Times New Roman" w:cs="Tahoma"/>
          <w:kern w:val="1"/>
          <w:sz w:val="24"/>
          <w:szCs w:val="24"/>
          <w:lang w:eastAsia="hi-IN" w:bidi="hi-IN"/>
        </w:rPr>
        <w:t xml:space="preserve"> oraz odebraniu przez komisję odbiorową.</w:t>
      </w:r>
    </w:p>
    <w:p w14:paraId="48FBE86B" w14:textId="77777777" w:rsidR="00005D9D" w:rsidRPr="001C41F2" w:rsidRDefault="00005D9D" w:rsidP="00005D9D">
      <w:pPr>
        <w:widowControl w:val="0"/>
        <w:tabs>
          <w:tab w:val="left" w:pos="-720"/>
        </w:tabs>
        <w:suppressAutoHyphens/>
        <w:spacing w:after="0" w:line="240" w:lineRule="auto"/>
        <w:rPr>
          <w:rFonts w:ascii="Times New Roman" w:eastAsia="Arial Unicode MS" w:hAnsi="Times New Roman" w:cs="Tahoma"/>
          <w:b/>
          <w:kern w:val="1"/>
          <w:sz w:val="24"/>
          <w:szCs w:val="24"/>
          <w:lang w:eastAsia="hi-IN" w:bidi="hi-IN"/>
        </w:rPr>
      </w:pPr>
    </w:p>
    <w:p w14:paraId="0310332E" w14:textId="77777777" w:rsidR="00005D9D" w:rsidRPr="001C41F2" w:rsidRDefault="00005D9D" w:rsidP="00005D9D">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1C41F2">
        <w:rPr>
          <w:rFonts w:ascii="Times New Roman" w:eastAsia="Arial Unicode MS" w:hAnsi="Times New Roman" w:cs="Tahoma"/>
          <w:b/>
          <w:kern w:val="1"/>
          <w:sz w:val="24"/>
          <w:szCs w:val="24"/>
          <w:lang w:eastAsia="hi-IN" w:bidi="hi-IN"/>
        </w:rPr>
        <w:t xml:space="preserve">§ </w:t>
      </w:r>
      <w:r>
        <w:rPr>
          <w:rFonts w:ascii="Times New Roman" w:eastAsia="Arial Unicode MS" w:hAnsi="Times New Roman" w:cs="Tahoma"/>
          <w:b/>
          <w:kern w:val="1"/>
          <w:sz w:val="24"/>
          <w:szCs w:val="24"/>
          <w:lang w:eastAsia="hi-IN" w:bidi="hi-IN"/>
        </w:rPr>
        <w:t>6</w:t>
      </w:r>
      <w:r w:rsidRPr="001C41F2">
        <w:rPr>
          <w:rFonts w:ascii="Times New Roman" w:eastAsia="Arial Unicode MS" w:hAnsi="Times New Roman" w:cs="Tahoma"/>
          <w:b/>
          <w:kern w:val="1"/>
          <w:sz w:val="24"/>
          <w:szCs w:val="24"/>
          <w:lang w:eastAsia="hi-IN" w:bidi="hi-IN"/>
        </w:rPr>
        <w:t xml:space="preserve">. </w:t>
      </w:r>
    </w:p>
    <w:p w14:paraId="1F882B2D" w14:textId="77777777" w:rsidR="00005D9D" w:rsidRPr="001C41F2" w:rsidRDefault="00005D9D" w:rsidP="00005D9D">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1C41F2">
        <w:rPr>
          <w:rFonts w:ascii="Times New Roman" w:eastAsia="Arial Unicode MS" w:hAnsi="Times New Roman" w:cs="Tahoma"/>
          <w:b/>
          <w:kern w:val="1"/>
          <w:sz w:val="24"/>
          <w:szCs w:val="24"/>
          <w:lang w:eastAsia="hi-IN" w:bidi="hi-IN"/>
        </w:rPr>
        <w:t>Termin realizacji.</w:t>
      </w:r>
    </w:p>
    <w:p w14:paraId="45ED316B" w14:textId="77777777" w:rsidR="00005D9D" w:rsidRPr="001C41F2" w:rsidRDefault="00005D9D" w:rsidP="00005D9D">
      <w:pPr>
        <w:widowControl w:val="0"/>
        <w:numPr>
          <w:ilvl w:val="0"/>
          <w:numId w:val="3"/>
        </w:numPr>
        <w:tabs>
          <w:tab w:val="clear" w:pos="360"/>
          <w:tab w:val="num" w:pos="0"/>
        </w:tabs>
        <w:suppressAutoHyphens/>
        <w:spacing w:after="0" w:line="240" w:lineRule="auto"/>
        <w:ind w:left="426" w:hanging="426"/>
        <w:contextualSpacing/>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 xml:space="preserve">Termin na zrealizowanie wszystkich obowiązków Wykonawcy, a w tym wykonanie wszystkich Robót oraz podpisanie protokołu odbioru końcowego bez zastrzeżeń Strony ustalają na ……………..  </w:t>
      </w:r>
      <w:r w:rsidRPr="009F690A">
        <w:rPr>
          <w:rFonts w:ascii="Times New Roman" w:eastAsia="Arial Unicode MS" w:hAnsi="Times New Roman" w:cs="Tahoma"/>
          <w:kern w:val="1"/>
          <w:sz w:val="24"/>
          <w:szCs w:val="24"/>
          <w:lang w:eastAsia="hi-IN" w:bidi="hi-IN"/>
        </w:rPr>
        <w:t>miesięcy od daty przekazania placu budowy.</w:t>
      </w:r>
      <w:r w:rsidRPr="001C41F2">
        <w:rPr>
          <w:rFonts w:ascii="Times New Roman" w:eastAsia="Arial Unicode MS" w:hAnsi="Times New Roman" w:cs="Tahoma"/>
          <w:kern w:val="1"/>
          <w:sz w:val="24"/>
          <w:szCs w:val="24"/>
          <w:lang w:eastAsia="hi-IN" w:bidi="hi-IN"/>
        </w:rPr>
        <w:t xml:space="preserve">  </w:t>
      </w:r>
    </w:p>
    <w:p w14:paraId="378DBF12" w14:textId="77777777" w:rsidR="00005D9D" w:rsidRPr="001C41F2" w:rsidRDefault="00005D9D" w:rsidP="00005D9D">
      <w:pPr>
        <w:widowControl w:val="0"/>
        <w:numPr>
          <w:ilvl w:val="0"/>
          <w:numId w:val="3"/>
        </w:numPr>
        <w:tabs>
          <w:tab w:val="clear" w:pos="360"/>
          <w:tab w:val="num" w:pos="0"/>
        </w:tabs>
        <w:suppressAutoHyphens/>
        <w:spacing w:after="0" w:line="240" w:lineRule="auto"/>
        <w:ind w:left="426" w:hanging="360"/>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Strony dopuszczają możliwość przedłużenia terminu określonego w ust. 1 w przypadku zaistnienia którejkolwiek z następujących okoliczności:</w:t>
      </w:r>
    </w:p>
    <w:p w14:paraId="53E7F047" w14:textId="77777777" w:rsidR="00005D9D" w:rsidRPr="001C41F2" w:rsidRDefault="00005D9D" w:rsidP="00B904FC">
      <w:pPr>
        <w:widowControl w:val="0"/>
        <w:numPr>
          <w:ilvl w:val="0"/>
          <w:numId w:val="27"/>
        </w:numPr>
        <w:suppressAutoHyphens/>
        <w:spacing w:after="0" w:line="240" w:lineRule="auto"/>
        <w:jc w:val="both"/>
        <w:rPr>
          <w:rFonts w:ascii="Times New Roman" w:eastAsia="Arial Unicode MS" w:hAnsi="Times New Roman" w:cs="Tahoma"/>
          <w:bCs/>
          <w:kern w:val="1"/>
          <w:sz w:val="24"/>
          <w:szCs w:val="24"/>
          <w:lang w:eastAsia="hi-IN" w:bidi="hi-IN"/>
        </w:rPr>
      </w:pPr>
      <w:r w:rsidRPr="001C41F2">
        <w:rPr>
          <w:rFonts w:ascii="Times New Roman" w:eastAsia="Arial Unicode MS" w:hAnsi="Times New Roman" w:cs="Tahoma"/>
          <w:bCs/>
          <w:kern w:val="1"/>
          <w:sz w:val="24"/>
          <w:szCs w:val="24"/>
          <w:lang w:eastAsia="hi-IN" w:bidi="hi-IN"/>
        </w:rPr>
        <w:t>opóźnienia przekazania Wykonawcy terenu Robót z przyczyn leżących wyłącznie po stronie Zamawiającego;</w:t>
      </w:r>
    </w:p>
    <w:p w14:paraId="03F9AC5D" w14:textId="77777777" w:rsidR="00005D9D" w:rsidRPr="001C41F2" w:rsidRDefault="00005D9D" w:rsidP="00B904FC">
      <w:pPr>
        <w:widowControl w:val="0"/>
        <w:numPr>
          <w:ilvl w:val="0"/>
          <w:numId w:val="27"/>
        </w:numPr>
        <w:tabs>
          <w:tab w:val="left" w:pos="0"/>
          <w:tab w:val="left" w:pos="426"/>
        </w:tabs>
        <w:suppressAutoHyphens/>
        <w:spacing w:after="0" w:line="240" w:lineRule="auto"/>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wstrzymania prac przez Zamawiającego z przyczyn nie leżących po stronie Wykonawcy;</w:t>
      </w:r>
    </w:p>
    <w:p w14:paraId="1C5613B9" w14:textId="77777777" w:rsidR="00005D9D" w:rsidRPr="001C41F2" w:rsidRDefault="00005D9D" w:rsidP="00B904FC">
      <w:pPr>
        <w:widowControl w:val="0"/>
        <w:numPr>
          <w:ilvl w:val="0"/>
          <w:numId w:val="27"/>
        </w:numPr>
        <w:tabs>
          <w:tab w:val="left" w:pos="0"/>
          <w:tab w:val="left" w:pos="426"/>
        </w:tabs>
        <w:suppressAutoHyphens/>
        <w:spacing w:after="0" w:line="240" w:lineRule="auto"/>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wystąpienia siły wyższej uniemożliwiającej prowadzenie robót budowlanych; za siłę wyższą uważa się wystąpienie nieprzewidywalnych i niezawinionych przez żadną ze Stron zdarzeń, których nie dało się przewidzieć przy zawieraniu umowy.</w:t>
      </w:r>
    </w:p>
    <w:p w14:paraId="2D3F72EE" w14:textId="77777777" w:rsidR="00005D9D" w:rsidRPr="001C41F2" w:rsidRDefault="00005D9D" w:rsidP="00005D9D">
      <w:pPr>
        <w:widowControl w:val="0"/>
        <w:numPr>
          <w:ilvl w:val="0"/>
          <w:numId w:val="3"/>
        </w:numPr>
        <w:tabs>
          <w:tab w:val="clear" w:pos="360"/>
          <w:tab w:val="left" w:pos="-284"/>
          <w:tab w:val="num" w:pos="0"/>
          <w:tab w:val="left" w:pos="426"/>
        </w:tabs>
        <w:suppressAutoHyphens/>
        <w:spacing w:after="0" w:line="240" w:lineRule="auto"/>
        <w:ind w:left="426" w:hanging="360"/>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Ewentualna zmiana terminu określonego w ust. 1 wymaga formy pisemnej pod rygorem nieważności. Zmiana taka będzie polegała na przedłużeniu terminu określonego w ust. 1 o okres nie dłuższy niż czas trwania okoliczności wskazanych w ust. 2.</w:t>
      </w:r>
    </w:p>
    <w:p w14:paraId="7628DC50" w14:textId="77777777" w:rsidR="00005D9D" w:rsidRPr="001C41F2" w:rsidRDefault="00005D9D" w:rsidP="00005D9D">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14:paraId="1898F0AF" w14:textId="77777777" w:rsidR="00005D9D" w:rsidRPr="008E0DB0" w:rsidRDefault="00005D9D" w:rsidP="00005D9D">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8E0DB0">
        <w:rPr>
          <w:rFonts w:ascii="Times New Roman" w:eastAsia="Arial Unicode MS" w:hAnsi="Times New Roman" w:cs="Tahoma"/>
          <w:b/>
          <w:kern w:val="1"/>
          <w:sz w:val="24"/>
          <w:szCs w:val="24"/>
          <w:lang w:eastAsia="hi-IN" w:bidi="hi-IN"/>
        </w:rPr>
        <w:t xml:space="preserve">§ </w:t>
      </w:r>
      <w:r>
        <w:rPr>
          <w:rFonts w:ascii="Times New Roman" w:eastAsia="Arial Unicode MS" w:hAnsi="Times New Roman" w:cs="Tahoma"/>
          <w:b/>
          <w:kern w:val="1"/>
          <w:sz w:val="24"/>
          <w:szCs w:val="24"/>
          <w:lang w:eastAsia="hi-IN" w:bidi="hi-IN"/>
        </w:rPr>
        <w:t>7</w:t>
      </w:r>
      <w:r w:rsidRPr="008E0DB0">
        <w:rPr>
          <w:rFonts w:ascii="Times New Roman" w:eastAsia="Arial Unicode MS" w:hAnsi="Times New Roman" w:cs="Tahoma"/>
          <w:b/>
          <w:kern w:val="1"/>
          <w:sz w:val="24"/>
          <w:szCs w:val="24"/>
          <w:lang w:eastAsia="hi-IN" w:bidi="hi-IN"/>
        </w:rPr>
        <w:t>.</w:t>
      </w:r>
    </w:p>
    <w:p w14:paraId="3E563AB9" w14:textId="77777777" w:rsidR="00005D9D" w:rsidRPr="008E0DB0" w:rsidRDefault="00005D9D" w:rsidP="00005D9D">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8E0DB0">
        <w:rPr>
          <w:rFonts w:ascii="Times New Roman" w:eastAsia="Arial Unicode MS" w:hAnsi="Times New Roman" w:cs="Tahoma"/>
          <w:b/>
          <w:kern w:val="1"/>
          <w:sz w:val="24"/>
          <w:szCs w:val="24"/>
          <w:lang w:eastAsia="hi-IN" w:bidi="hi-IN"/>
        </w:rPr>
        <w:t>Odbiory Robót. Wady</w:t>
      </w:r>
    </w:p>
    <w:p w14:paraId="0D179A2F" w14:textId="77777777" w:rsidR="00005D9D" w:rsidRPr="008E0DB0" w:rsidRDefault="00005D9D" w:rsidP="00B904FC">
      <w:pPr>
        <w:widowControl w:val="0"/>
        <w:numPr>
          <w:ilvl w:val="0"/>
          <w:numId w:val="21"/>
        </w:numPr>
        <w:tabs>
          <w:tab w:val="left" w:pos="-709"/>
          <w:tab w:val="left" w:pos="-360"/>
          <w:tab w:val="left" w:pos="-284"/>
          <w:tab w:val="left" w:pos="-142"/>
        </w:tabs>
        <w:suppressAutoHyphens/>
        <w:spacing w:after="0" w:line="240" w:lineRule="auto"/>
        <w:ind w:left="426" w:hanging="426"/>
        <w:jc w:val="both"/>
        <w:rPr>
          <w:rFonts w:ascii="Times New Roman" w:eastAsia="Arial Unicode MS" w:hAnsi="Times New Roman" w:cs="Tahoma"/>
          <w:spacing w:val="-3"/>
          <w:kern w:val="1"/>
          <w:sz w:val="24"/>
          <w:szCs w:val="24"/>
          <w:lang w:eastAsia="hi-IN" w:bidi="hi-IN"/>
        </w:rPr>
      </w:pPr>
      <w:r w:rsidRPr="008E0DB0">
        <w:rPr>
          <w:rFonts w:ascii="Times New Roman" w:eastAsia="Arial Unicode MS" w:hAnsi="Times New Roman" w:cs="Tahoma"/>
          <w:spacing w:val="-3"/>
          <w:kern w:val="1"/>
          <w:sz w:val="24"/>
          <w:szCs w:val="24"/>
          <w:lang w:eastAsia="hi-IN" w:bidi="hi-IN"/>
        </w:rPr>
        <w:t>Strony ustalają następujące rodzaje odbiorów robót:</w:t>
      </w:r>
    </w:p>
    <w:p w14:paraId="5D82C1C8" w14:textId="77777777" w:rsidR="00005D9D" w:rsidRPr="008E0DB0" w:rsidRDefault="00005D9D" w:rsidP="00B904FC">
      <w:pPr>
        <w:widowControl w:val="0"/>
        <w:numPr>
          <w:ilvl w:val="1"/>
          <w:numId w:val="17"/>
        </w:numPr>
        <w:tabs>
          <w:tab w:val="left" w:pos="-709"/>
          <w:tab w:val="left" w:pos="-360"/>
          <w:tab w:val="left" w:pos="-284"/>
          <w:tab w:val="num" w:pos="851"/>
        </w:tabs>
        <w:suppressAutoHyphens/>
        <w:spacing w:after="0" w:line="240" w:lineRule="auto"/>
        <w:ind w:hanging="654"/>
        <w:contextualSpacing/>
        <w:jc w:val="both"/>
        <w:rPr>
          <w:rFonts w:ascii="Times New Roman" w:eastAsia="Arial Unicode MS" w:hAnsi="Times New Roman" w:cs="Tahoma"/>
          <w:spacing w:val="-3"/>
          <w:kern w:val="1"/>
          <w:sz w:val="24"/>
          <w:szCs w:val="24"/>
          <w:lang w:eastAsia="hi-IN" w:bidi="hi-IN"/>
        </w:rPr>
      </w:pPr>
      <w:r w:rsidRPr="008E0DB0">
        <w:rPr>
          <w:rFonts w:ascii="Times New Roman" w:eastAsia="Arial Unicode MS" w:hAnsi="Times New Roman" w:cs="Tahoma"/>
          <w:spacing w:val="-3"/>
          <w:kern w:val="1"/>
          <w:sz w:val="24"/>
          <w:szCs w:val="24"/>
          <w:lang w:eastAsia="hi-IN" w:bidi="hi-IN"/>
        </w:rPr>
        <w:t>odbiory robót zanikających i ulegających zakryciu;</w:t>
      </w:r>
    </w:p>
    <w:p w14:paraId="7C510525" w14:textId="77777777" w:rsidR="00005D9D" w:rsidRPr="008E0DB0" w:rsidRDefault="00005D9D" w:rsidP="00B904FC">
      <w:pPr>
        <w:widowControl w:val="0"/>
        <w:numPr>
          <w:ilvl w:val="0"/>
          <w:numId w:val="17"/>
        </w:numPr>
        <w:tabs>
          <w:tab w:val="left" w:pos="-720"/>
          <w:tab w:val="left" w:pos="-426"/>
          <w:tab w:val="left" w:pos="-360"/>
        </w:tabs>
        <w:suppressAutoHyphens/>
        <w:spacing w:after="0" w:line="240" w:lineRule="auto"/>
        <w:contextualSpacing/>
        <w:jc w:val="both"/>
        <w:rPr>
          <w:rFonts w:ascii="Times New Roman" w:eastAsia="Arial Unicode MS" w:hAnsi="Times New Roman" w:cs="Tahoma"/>
          <w:spacing w:val="-3"/>
          <w:kern w:val="1"/>
          <w:sz w:val="24"/>
          <w:szCs w:val="24"/>
          <w:lang w:eastAsia="hi-IN" w:bidi="hi-IN"/>
        </w:rPr>
      </w:pPr>
      <w:r w:rsidRPr="008E0DB0">
        <w:rPr>
          <w:rFonts w:ascii="Times New Roman" w:eastAsia="Arial Unicode MS" w:hAnsi="Times New Roman" w:cs="Tahoma"/>
          <w:spacing w:val="-3"/>
          <w:kern w:val="1"/>
          <w:sz w:val="24"/>
          <w:szCs w:val="24"/>
          <w:lang w:eastAsia="hi-IN" w:bidi="hi-IN"/>
        </w:rPr>
        <w:t>odbiór końcowy wszystkich Robót objętych umową.</w:t>
      </w:r>
    </w:p>
    <w:p w14:paraId="4B3F676F" w14:textId="77777777" w:rsidR="00005D9D" w:rsidRPr="008E0DB0" w:rsidRDefault="00005D9D" w:rsidP="00B904FC">
      <w:pPr>
        <w:widowControl w:val="0"/>
        <w:numPr>
          <w:ilvl w:val="0"/>
          <w:numId w:val="21"/>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8E0DB0">
        <w:rPr>
          <w:rFonts w:ascii="Times New Roman" w:eastAsia="Arial Unicode MS" w:hAnsi="Times New Roman" w:cs="Tahoma"/>
          <w:spacing w:val="-3"/>
          <w:kern w:val="1"/>
          <w:sz w:val="24"/>
          <w:szCs w:val="24"/>
          <w:lang w:eastAsia="hi-IN" w:bidi="hi-IN"/>
        </w:rPr>
        <w:t xml:space="preserve">Odbiory robót zanikających i ulegających zakryciu będą dokonywane przez Zamawiającego w terminie nie dłuższym niż 3 dni robocze od daty otrzymania zgłoszenia. </w:t>
      </w:r>
    </w:p>
    <w:p w14:paraId="5A6FE510" w14:textId="77777777" w:rsidR="00005D9D" w:rsidRPr="008E0DB0" w:rsidRDefault="00005D9D" w:rsidP="00B904FC">
      <w:pPr>
        <w:widowControl w:val="0"/>
        <w:numPr>
          <w:ilvl w:val="0"/>
          <w:numId w:val="21"/>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8E0DB0">
        <w:rPr>
          <w:rFonts w:ascii="Times New Roman" w:eastAsia="Arial Unicode MS" w:hAnsi="Times New Roman" w:cs="Tahoma"/>
          <w:spacing w:val="-3"/>
          <w:kern w:val="1"/>
          <w:sz w:val="24"/>
          <w:szCs w:val="24"/>
          <w:lang w:eastAsia="hi-IN" w:bidi="hi-IN"/>
        </w:rPr>
        <w:t>Odbiór końcowy (przy udziale przedstawicieli Zamawiającego) nastąpi w terminie nie dłuższym niż 14 dni od daty otrzymania pisemnego zgłoszenia o gotowości do odbioru końcowego.</w:t>
      </w:r>
    </w:p>
    <w:p w14:paraId="11B38B8E" w14:textId="77777777" w:rsidR="00005D9D" w:rsidRPr="001C41F2" w:rsidRDefault="00005D9D" w:rsidP="00B904FC">
      <w:pPr>
        <w:widowControl w:val="0"/>
        <w:numPr>
          <w:ilvl w:val="0"/>
          <w:numId w:val="21"/>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1C41F2">
        <w:rPr>
          <w:rFonts w:ascii="Times New Roman" w:eastAsia="Arial Unicode MS" w:hAnsi="Times New Roman" w:cs="Tahoma"/>
          <w:spacing w:val="-3"/>
          <w:kern w:val="1"/>
          <w:sz w:val="24"/>
          <w:szCs w:val="24"/>
          <w:lang w:eastAsia="hi-IN" w:bidi="hi-IN"/>
        </w:rPr>
        <w:t>Datą pisemnego zgłoszenia, o którym mowa w ust. 3 jest data otrzymania przez Zamawiającego pisemnego powiadomienia Wykonawcy o gotowości do odbioru.</w:t>
      </w:r>
    </w:p>
    <w:p w14:paraId="2FFD79EA" w14:textId="77777777" w:rsidR="00005D9D" w:rsidRPr="001C41F2" w:rsidRDefault="00005D9D" w:rsidP="00B904FC">
      <w:pPr>
        <w:widowControl w:val="0"/>
        <w:numPr>
          <w:ilvl w:val="0"/>
          <w:numId w:val="21"/>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1C41F2">
        <w:rPr>
          <w:rFonts w:ascii="Times New Roman" w:eastAsia="Arial Unicode MS" w:hAnsi="Times New Roman" w:cs="Tahoma"/>
          <w:spacing w:val="-3"/>
          <w:kern w:val="1"/>
          <w:sz w:val="24"/>
          <w:szCs w:val="24"/>
          <w:lang w:eastAsia="hi-IN" w:bidi="hi-IN"/>
        </w:rPr>
        <w:t>W czynnościach odbiorowych mogą brać udział także inne wskazane przez Zamawiającego osoby.</w:t>
      </w:r>
    </w:p>
    <w:p w14:paraId="2A3AC9BF" w14:textId="77777777" w:rsidR="00005D9D" w:rsidRPr="001C41F2" w:rsidRDefault="00005D9D" w:rsidP="00B904FC">
      <w:pPr>
        <w:widowControl w:val="0"/>
        <w:numPr>
          <w:ilvl w:val="0"/>
          <w:numId w:val="21"/>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1C41F2">
        <w:rPr>
          <w:rFonts w:ascii="Times New Roman" w:eastAsia="Arial Unicode MS" w:hAnsi="Times New Roman" w:cs="Tahoma"/>
          <w:spacing w:val="-3"/>
          <w:kern w:val="1"/>
          <w:sz w:val="24"/>
          <w:szCs w:val="24"/>
          <w:lang w:eastAsia="hi-IN" w:bidi="hi-IN"/>
        </w:rPr>
        <w:t>Na co najmniej 3 dni robocze przed dniem rozpoczęcia czynności odbiorowych Wykonawca przedłoży Inspektorowi Nadzoru Inwestorskiego wszystkie dokumenty pozwalające na ocenę prawidłowości wykonania przedmiotu odbioru, a w szczególności:</w:t>
      </w:r>
      <w:r>
        <w:rPr>
          <w:rFonts w:ascii="Times New Roman" w:eastAsia="Arial Unicode MS" w:hAnsi="Times New Roman" w:cs="Tahoma"/>
          <w:spacing w:val="-3"/>
          <w:kern w:val="1"/>
          <w:sz w:val="24"/>
          <w:szCs w:val="24"/>
          <w:lang w:eastAsia="hi-IN" w:bidi="hi-IN"/>
        </w:rPr>
        <w:t xml:space="preserve"> </w:t>
      </w:r>
      <w:r w:rsidRPr="001C41F2">
        <w:rPr>
          <w:rFonts w:ascii="Times New Roman" w:eastAsia="Arial Unicode MS" w:hAnsi="Times New Roman" w:cs="Tahoma"/>
          <w:spacing w:val="-3"/>
          <w:kern w:val="1"/>
          <w:sz w:val="24"/>
          <w:szCs w:val="24"/>
          <w:lang w:eastAsia="hi-IN" w:bidi="hi-IN"/>
        </w:rPr>
        <w:t xml:space="preserve">świadectwa jakości, </w:t>
      </w:r>
      <w:r w:rsidRPr="001C41F2">
        <w:rPr>
          <w:rFonts w:ascii="Times New Roman" w:eastAsia="Arial Unicode MS" w:hAnsi="Times New Roman" w:cs="Tahoma"/>
          <w:spacing w:val="-3"/>
          <w:kern w:val="1"/>
          <w:sz w:val="24"/>
          <w:szCs w:val="24"/>
          <w:lang w:eastAsia="hi-IN" w:bidi="hi-IN"/>
        </w:rPr>
        <w:lastRenderedPageBreak/>
        <w:t>certyfikaty oraz świadectwa wykonanych prób i atesty, instrukcję bezpieczeństwa pożarowego, dokumentację powykonawczą podpisaną przez Kierownika Budowy, niezbędne oświadczenia osób ze strony Wykonawcy co do zgodności wykonania robót z dokumentacją, pozostałe dokumenty wynikające ze specjalistycznego charakteru robót, dokumentujące ich jakość i zgodność z dokumentacją, a także wymagane umową i SIWZ dokumenty dotyczące wyposażenia.</w:t>
      </w:r>
    </w:p>
    <w:p w14:paraId="2C5A5FA8" w14:textId="77777777" w:rsidR="00005D9D" w:rsidRPr="001C41F2" w:rsidRDefault="00005D9D" w:rsidP="00B904FC">
      <w:pPr>
        <w:widowControl w:val="0"/>
        <w:numPr>
          <w:ilvl w:val="0"/>
          <w:numId w:val="21"/>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1C41F2">
        <w:rPr>
          <w:rFonts w:ascii="Times New Roman" w:eastAsia="Arial Unicode MS" w:hAnsi="Times New Roman" w:cs="Tahoma"/>
          <w:spacing w:val="-3"/>
          <w:kern w:val="1"/>
          <w:sz w:val="24"/>
          <w:szCs w:val="24"/>
          <w:lang w:eastAsia="hi-IN" w:bidi="hi-IN"/>
        </w:rPr>
        <w:t>Z czynności odbioru sporządzony zostanie pisemny protokół zawierający wszystkie ustalenia Stron poczynione w trakcie odbioru.</w:t>
      </w:r>
    </w:p>
    <w:p w14:paraId="22147D82" w14:textId="77777777" w:rsidR="00005D9D" w:rsidRPr="001C41F2" w:rsidRDefault="00005D9D" w:rsidP="00B904FC">
      <w:pPr>
        <w:widowControl w:val="0"/>
        <w:numPr>
          <w:ilvl w:val="0"/>
          <w:numId w:val="21"/>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1C41F2">
        <w:rPr>
          <w:rFonts w:ascii="Times New Roman" w:eastAsia="Arial Unicode MS" w:hAnsi="Times New Roman" w:cs="Tahoma"/>
          <w:spacing w:val="-3"/>
          <w:kern w:val="1"/>
          <w:sz w:val="24"/>
          <w:szCs w:val="24"/>
          <w:lang w:eastAsia="hi-IN" w:bidi="hi-IN"/>
        </w:rPr>
        <w:t>Jeżeli w toku czynności odbioru końcowego zostanie stwierdzone, że przedmiot odbioru nie osiągnął gotowości do odbioru z powodu niezakończenia robót lub ich wadliwego wykonania, to Zamawiający odmówi odbioru z winy Wykonawcy.</w:t>
      </w:r>
    </w:p>
    <w:p w14:paraId="071FB707" w14:textId="77777777" w:rsidR="00005D9D" w:rsidRPr="001C41F2" w:rsidRDefault="00005D9D" w:rsidP="00B904FC">
      <w:pPr>
        <w:widowControl w:val="0"/>
        <w:numPr>
          <w:ilvl w:val="0"/>
          <w:numId w:val="21"/>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1C41F2">
        <w:rPr>
          <w:rFonts w:ascii="Times New Roman" w:eastAsia="Arial Unicode MS" w:hAnsi="Times New Roman" w:cs="Tahoma"/>
          <w:spacing w:val="-3"/>
          <w:kern w:val="1"/>
          <w:sz w:val="24"/>
          <w:szCs w:val="24"/>
          <w:lang w:eastAsia="hi-IN" w:bidi="hi-IN"/>
        </w:rPr>
        <w:t>W przypadku, o którym mowa w ust. 8 Wykonawca po należytym wykonaniu robót (tj. po ich dokończeniu lub usunięciu stwierdzonych uprzednio wad) zobowiązany jest ponownie dokonać pisemnego zgłoszenia gotowości do odbioru w celu dokonania przez Strony odbioru na zasadach określonych w niniejszym paragrafie.</w:t>
      </w:r>
    </w:p>
    <w:p w14:paraId="66BD3001" w14:textId="77777777" w:rsidR="00005D9D" w:rsidRPr="001C41F2" w:rsidRDefault="00005D9D" w:rsidP="00B904FC">
      <w:pPr>
        <w:widowControl w:val="0"/>
        <w:numPr>
          <w:ilvl w:val="0"/>
          <w:numId w:val="21"/>
        </w:numPr>
        <w:tabs>
          <w:tab w:val="left" w:pos="-720"/>
          <w:tab w:val="left" w:pos="-567"/>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1C41F2">
        <w:rPr>
          <w:rFonts w:ascii="Times New Roman" w:eastAsia="Arial Unicode MS" w:hAnsi="Times New Roman" w:cs="Tahoma"/>
          <w:spacing w:val="-3"/>
          <w:kern w:val="1"/>
          <w:sz w:val="24"/>
          <w:szCs w:val="24"/>
          <w:lang w:eastAsia="hi-IN" w:bidi="hi-IN"/>
        </w:rPr>
        <w:t>Jeżeli w toku czynności odbioru końcowego zostaną stwierdzone wady nadające się do usunięcia, Zamawiający może przerwać czynności odbiorowe i zażądać usunięcia wad, wyznaczając Wykonawcy w tym celu odpowiedni termin. Usunięcie wad zostanie stwierdzone protokolarnie, a  terminem usunięcia wad będzie data podpisania protokołu stwierdzającego usunięcie wszystkich wad.</w:t>
      </w:r>
    </w:p>
    <w:p w14:paraId="02E77381" w14:textId="77777777" w:rsidR="00005D9D" w:rsidRPr="001C41F2" w:rsidRDefault="00005D9D" w:rsidP="00B904FC">
      <w:pPr>
        <w:widowControl w:val="0"/>
        <w:numPr>
          <w:ilvl w:val="0"/>
          <w:numId w:val="21"/>
        </w:numPr>
        <w:tabs>
          <w:tab w:val="left" w:pos="-720"/>
          <w:tab w:val="left" w:pos="-567"/>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1C41F2">
        <w:rPr>
          <w:rFonts w:ascii="Times New Roman" w:eastAsia="Arial Unicode MS" w:hAnsi="Times New Roman" w:cs="Tahoma"/>
          <w:spacing w:val="-3"/>
          <w:kern w:val="1"/>
          <w:sz w:val="24"/>
          <w:szCs w:val="24"/>
          <w:lang w:eastAsia="hi-IN" w:bidi="hi-IN"/>
        </w:rPr>
        <w:t>Jeżeli w toku czynności odbioru końcowego zostaną stwierdzone wady nienadające się do usunięcia, Zamawiający może:</w:t>
      </w:r>
    </w:p>
    <w:p w14:paraId="0446C6E0" w14:textId="77777777" w:rsidR="00005D9D" w:rsidRPr="001C41F2" w:rsidRDefault="00005D9D" w:rsidP="00B904FC">
      <w:pPr>
        <w:widowControl w:val="0"/>
        <w:numPr>
          <w:ilvl w:val="0"/>
          <w:numId w:val="19"/>
        </w:numPr>
        <w:tabs>
          <w:tab w:val="left" w:pos="851"/>
        </w:tabs>
        <w:suppressAutoHyphens/>
        <w:spacing w:after="0" w:line="240" w:lineRule="auto"/>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jeżeli wady nie uniemożliwiają użytkowania obiektów zgodnie z ich przeznaczeniem – obniżyć wynagrodzenie Wykonawcy odpowiednio do utraconej wartości użytkowej, estetycznej i technicznej;</w:t>
      </w:r>
    </w:p>
    <w:p w14:paraId="2A483CE5" w14:textId="77777777" w:rsidR="00005D9D" w:rsidRPr="001C41F2" w:rsidRDefault="00005D9D" w:rsidP="00B904FC">
      <w:pPr>
        <w:widowControl w:val="0"/>
        <w:numPr>
          <w:ilvl w:val="0"/>
          <w:numId w:val="19"/>
        </w:numPr>
        <w:tabs>
          <w:tab w:val="left" w:pos="851"/>
        </w:tabs>
        <w:suppressAutoHyphens/>
        <w:spacing w:after="0" w:line="240" w:lineRule="auto"/>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jeżeli wady uniemożliwiają użytkowanie obiektów zgodnie z ich przeznaczeniem – zażądać wykonania przedmiotu umowy po raz drugi, zachowując prawo do naliczania Wykonawcy kar umownych i odszkodowań określonych w niniejszej umowie;</w:t>
      </w:r>
    </w:p>
    <w:p w14:paraId="3054EC88" w14:textId="77777777" w:rsidR="00005D9D" w:rsidRPr="001C41F2" w:rsidRDefault="00005D9D" w:rsidP="00B904FC">
      <w:pPr>
        <w:widowControl w:val="0"/>
        <w:numPr>
          <w:ilvl w:val="0"/>
          <w:numId w:val="19"/>
        </w:numPr>
        <w:tabs>
          <w:tab w:val="left" w:pos="851"/>
        </w:tabs>
        <w:suppressAutoHyphens/>
        <w:spacing w:after="0" w:line="240" w:lineRule="auto"/>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w przypadku nienależytego wykonania lub nie wykonania przez Wykonawcę przedmiotu umowy po raz drugi – odstąpić od umowy z winy Wykonawcy, zachowując prawo do naliczania Wykonawcy kar umownych i odszkodowań określonych w niniejszej umowie.</w:t>
      </w:r>
    </w:p>
    <w:p w14:paraId="4502F5B6" w14:textId="77777777" w:rsidR="00005D9D" w:rsidRPr="001C41F2" w:rsidRDefault="00005D9D" w:rsidP="00B904FC">
      <w:pPr>
        <w:widowControl w:val="0"/>
        <w:numPr>
          <w:ilvl w:val="0"/>
          <w:numId w:val="25"/>
        </w:numPr>
        <w:suppressAutoHyphens/>
        <w:spacing w:after="0" w:line="240" w:lineRule="auto"/>
        <w:ind w:left="284"/>
        <w:contextualSpacing/>
        <w:jc w:val="both"/>
        <w:rPr>
          <w:rFonts w:ascii="Times New Roman" w:eastAsia="Arial Unicode MS" w:hAnsi="Times New Roman" w:cs="Tahoma"/>
          <w:spacing w:val="-3"/>
          <w:kern w:val="1"/>
          <w:sz w:val="24"/>
          <w:szCs w:val="24"/>
          <w:lang w:eastAsia="hi-IN" w:bidi="hi-IN"/>
        </w:rPr>
      </w:pPr>
      <w:r w:rsidRPr="001C41F2">
        <w:rPr>
          <w:rFonts w:ascii="Times New Roman" w:eastAsia="Arial Unicode MS" w:hAnsi="Times New Roman" w:cs="Tahoma"/>
          <w:spacing w:val="-3"/>
          <w:kern w:val="1"/>
          <w:sz w:val="24"/>
          <w:szCs w:val="24"/>
          <w:lang w:eastAsia="hi-IN" w:bidi="hi-IN"/>
        </w:rPr>
        <w:t>Datą zakończenia odbioru końcowego jest data podpisania przez obie strony odpowiedniego protokołu odbioru końcowego bez zastrzeżeń.</w:t>
      </w:r>
    </w:p>
    <w:p w14:paraId="1D991036" w14:textId="77777777" w:rsidR="00005D9D" w:rsidRPr="001C41F2" w:rsidRDefault="00005D9D" w:rsidP="00B904FC">
      <w:pPr>
        <w:widowControl w:val="0"/>
        <w:numPr>
          <w:ilvl w:val="0"/>
          <w:numId w:val="25"/>
        </w:numPr>
        <w:suppressAutoHyphens/>
        <w:spacing w:after="0" w:line="240" w:lineRule="auto"/>
        <w:ind w:left="284"/>
        <w:contextualSpacing/>
        <w:jc w:val="both"/>
        <w:rPr>
          <w:rFonts w:ascii="Times New Roman" w:eastAsia="Arial Unicode MS" w:hAnsi="Times New Roman" w:cs="Tahoma"/>
          <w:spacing w:val="-3"/>
          <w:kern w:val="1"/>
          <w:sz w:val="24"/>
          <w:szCs w:val="24"/>
          <w:lang w:eastAsia="hi-IN" w:bidi="hi-IN"/>
        </w:rPr>
      </w:pPr>
      <w:r w:rsidRPr="001C41F2">
        <w:rPr>
          <w:rFonts w:ascii="Times New Roman" w:eastAsia="Arial Unicode MS" w:hAnsi="Times New Roman" w:cs="Tahoma"/>
          <w:spacing w:val="-3"/>
          <w:kern w:val="1"/>
          <w:sz w:val="24"/>
          <w:szCs w:val="24"/>
          <w:lang w:eastAsia="hi-IN" w:bidi="hi-IN"/>
        </w:rPr>
        <w:t>W przypadku wskazanym w ust. 8 datą zakończenia odbioru jest data podpisania protokołu stwierdzającego usunięcie wszystkich stwierdzonych wad.</w:t>
      </w:r>
    </w:p>
    <w:p w14:paraId="140FB58C" w14:textId="77777777" w:rsidR="00005D9D" w:rsidRPr="001C41F2" w:rsidRDefault="00005D9D" w:rsidP="00005D9D">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14:paraId="39B46BBD" w14:textId="77777777" w:rsidR="00005D9D" w:rsidRPr="001C41F2" w:rsidRDefault="00005D9D" w:rsidP="00005D9D">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1C41F2">
        <w:rPr>
          <w:rFonts w:ascii="Times New Roman" w:eastAsia="Arial Unicode MS" w:hAnsi="Times New Roman" w:cs="Tahoma"/>
          <w:b/>
          <w:kern w:val="1"/>
          <w:sz w:val="24"/>
          <w:szCs w:val="24"/>
          <w:lang w:eastAsia="hi-IN" w:bidi="hi-IN"/>
        </w:rPr>
        <w:t xml:space="preserve">§ </w:t>
      </w:r>
      <w:r>
        <w:rPr>
          <w:rFonts w:ascii="Times New Roman" w:eastAsia="Arial Unicode MS" w:hAnsi="Times New Roman" w:cs="Tahoma"/>
          <w:b/>
          <w:kern w:val="1"/>
          <w:sz w:val="24"/>
          <w:szCs w:val="24"/>
          <w:lang w:eastAsia="hi-IN" w:bidi="hi-IN"/>
        </w:rPr>
        <w:t>8</w:t>
      </w:r>
      <w:r w:rsidRPr="001C41F2">
        <w:rPr>
          <w:rFonts w:ascii="Times New Roman" w:eastAsia="Arial Unicode MS" w:hAnsi="Times New Roman" w:cs="Tahoma"/>
          <w:b/>
          <w:kern w:val="1"/>
          <w:sz w:val="24"/>
          <w:szCs w:val="24"/>
          <w:lang w:eastAsia="hi-IN" w:bidi="hi-IN"/>
        </w:rPr>
        <w:t>.</w:t>
      </w:r>
    </w:p>
    <w:p w14:paraId="59960E1F" w14:textId="77777777" w:rsidR="00005D9D" w:rsidRPr="001C41F2" w:rsidRDefault="00005D9D" w:rsidP="00005D9D">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1C41F2">
        <w:rPr>
          <w:rFonts w:ascii="Times New Roman" w:eastAsia="Arial Unicode MS" w:hAnsi="Times New Roman" w:cs="Tahoma"/>
          <w:b/>
          <w:kern w:val="1"/>
          <w:sz w:val="24"/>
          <w:szCs w:val="24"/>
          <w:lang w:eastAsia="hi-IN" w:bidi="hi-IN"/>
        </w:rPr>
        <w:t>Wynagrodzenie Wykonawcy.</w:t>
      </w:r>
    </w:p>
    <w:p w14:paraId="6CA89AA5" w14:textId="77777777" w:rsidR="00005D9D" w:rsidRPr="00EF0FAB" w:rsidRDefault="00005D9D" w:rsidP="00B904FC">
      <w:pPr>
        <w:pStyle w:val="Akapitzlist"/>
        <w:widowControl w:val="0"/>
        <w:numPr>
          <w:ilvl w:val="1"/>
          <w:numId w:val="8"/>
        </w:numPr>
        <w:tabs>
          <w:tab w:val="left" w:pos="-375"/>
          <w:tab w:val="left" w:pos="426"/>
          <w:tab w:val="num" w:pos="1440"/>
        </w:tabs>
        <w:suppressAutoHyphens/>
        <w:spacing w:after="0" w:line="240" w:lineRule="auto"/>
        <w:ind w:left="426" w:hanging="426"/>
        <w:jc w:val="both"/>
        <w:rPr>
          <w:rFonts w:ascii="Times New Roman" w:eastAsia="Arial Unicode MS" w:hAnsi="Times New Roman" w:cs="Mangal"/>
          <w:bCs/>
          <w:kern w:val="1"/>
          <w:sz w:val="24"/>
          <w:szCs w:val="21"/>
          <w:lang w:eastAsia="hi-IN" w:bidi="hi-IN"/>
        </w:rPr>
      </w:pPr>
      <w:r w:rsidRPr="00EF0FAB">
        <w:rPr>
          <w:rFonts w:ascii="Times New Roman" w:eastAsia="Arial Unicode MS" w:hAnsi="Times New Roman" w:cs="Mangal"/>
          <w:kern w:val="1"/>
          <w:sz w:val="24"/>
          <w:szCs w:val="21"/>
          <w:lang w:eastAsia="hi-IN" w:bidi="hi-IN"/>
        </w:rPr>
        <w:t>Wynagrodzenie Wykonawcy za należyte zrealizowanie całej umowy jest ryczałtowe i wynosi</w:t>
      </w:r>
      <w:r w:rsidRPr="00EF0FAB">
        <w:rPr>
          <w:rFonts w:ascii="Times New Roman" w:eastAsia="Arial Unicode MS" w:hAnsi="Times New Roman" w:cs="Mangal"/>
          <w:b/>
          <w:bCs/>
          <w:kern w:val="1"/>
          <w:sz w:val="24"/>
          <w:szCs w:val="21"/>
          <w:lang w:eastAsia="hi-IN" w:bidi="hi-IN"/>
        </w:rPr>
        <w:t xml:space="preserve"> </w:t>
      </w:r>
      <w:r w:rsidRPr="00EF0FAB">
        <w:rPr>
          <w:rFonts w:ascii="Times New Roman" w:eastAsia="Arial Unicode MS" w:hAnsi="Times New Roman" w:cs="Mangal"/>
          <w:bCs/>
          <w:kern w:val="1"/>
          <w:sz w:val="24"/>
          <w:szCs w:val="21"/>
          <w:lang w:eastAsia="hi-IN" w:bidi="hi-IN"/>
        </w:rPr>
        <w:t>netto ………….. zł.</w:t>
      </w:r>
      <w:r>
        <w:rPr>
          <w:rFonts w:ascii="Times New Roman" w:eastAsia="Arial Unicode MS" w:hAnsi="Times New Roman" w:cs="Mangal"/>
          <w:bCs/>
          <w:kern w:val="1"/>
          <w:sz w:val="24"/>
          <w:szCs w:val="21"/>
          <w:lang w:eastAsia="hi-IN" w:bidi="hi-IN"/>
        </w:rPr>
        <w:t xml:space="preserve"> </w:t>
      </w:r>
      <w:r w:rsidRPr="00EF0FAB">
        <w:rPr>
          <w:rFonts w:ascii="Times New Roman" w:eastAsia="Arial Unicode MS" w:hAnsi="Times New Roman" w:cs="Mangal"/>
          <w:kern w:val="1"/>
          <w:sz w:val="24"/>
          <w:szCs w:val="21"/>
          <w:lang w:eastAsia="hi-IN" w:bidi="hi-IN"/>
        </w:rPr>
        <w:t>Wynagrodzenie Wykonawcy zostanie powiększone o należny VAT ………..i wyniesie dla całości zamówienia kwotę brutto …………… zł (słownie: …………… 00/100).</w:t>
      </w:r>
    </w:p>
    <w:p w14:paraId="1B418E8D" w14:textId="77777777" w:rsidR="00005D9D" w:rsidRDefault="00005D9D" w:rsidP="00B904FC">
      <w:pPr>
        <w:widowControl w:val="0"/>
        <w:numPr>
          <w:ilvl w:val="1"/>
          <w:numId w:val="8"/>
        </w:numPr>
        <w:tabs>
          <w:tab w:val="clear" w:pos="720"/>
          <w:tab w:val="left" w:pos="426"/>
          <w:tab w:val="left" w:pos="709"/>
          <w:tab w:val="num" w:pos="1080"/>
        </w:tabs>
        <w:suppressAutoHyphens/>
        <w:spacing w:after="0" w:line="240" w:lineRule="auto"/>
        <w:ind w:left="426" w:hanging="360"/>
        <w:jc w:val="both"/>
        <w:rPr>
          <w:rFonts w:ascii="Times New Roman" w:eastAsia="Arial Unicode MS" w:hAnsi="Times New Roman" w:cs="Mangal"/>
          <w:kern w:val="1"/>
          <w:sz w:val="24"/>
          <w:szCs w:val="21"/>
          <w:lang w:eastAsia="hi-IN" w:bidi="hi-IN"/>
        </w:rPr>
      </w:pPr>
      <w:r w:rsidRPr="001C41F2">
        <w:rPr>
          <w:rFonts w:ascii="Times New Roman" w:eastAsia="Arial Unicode MS" w:hAnsi="Times New Roman" w:cs="Mangal"/>
          <w:kern w:val="1"/>
          <w:sz w:val="24"/>
          <w:szCs w:val="21"/>
          <w:lang w:eastAsia="hi-IN" w:bidi="hi-IN"/>
        </w:rPr>
        <w:t>Wysokość wynagrodzenia odpowiada świadczeniu Wykonawcy na najwyższym możliwym poziomie i stanowi zapłatę dla Wykonawcy za zrealizowanie całej umowy zgodnie z wymogami Zamawiającego.</w:t>
      </w:r>
    </w:p>
    <w:p w14:paraId="3D066C33" w14:textId="77777777" w:rsidR="00005D9D" w:rsidRPr="00EF0FAB" w:rsidRDefault="00005D9D" w:rsidP="00B904FC">
      <w:pPr>
        <w:widowControl w:val="0"/>
        <w:numPr>
          <w:ilvl w:val="1"/>
          <w:numId w:val="8"/>
        </w:numPr>
        <w:tabs>
          <w:tab w:val="clear" w:pos="720"/>
          <w:tab w:val="left" w:pos="426"/>
          <w:tab w:val="left" w:pos="709"/>
          <w:tab w:val="num" w:pos="1080"/>
        </w:tabs>
        <w:suppressAutoHyphens/>
        <w:spacing w:after="0" w:line="240" w:lineRule="auto"/>
        <w:ind w:left="426" w:hanging="360"/>
        <w:jc w:val="both"/>
        <w:rPr>
          <w:rFonts w:ascii="Times New Roman" w:eastAsia="Arial Unicode MS" w:hAnsi="Times New Roman" w:cs="Mangal"/>
          <w:kern w:val="1"/>
          <w:sz w:val="24"/>
          <w:szCs w:val="21"/>
          <w:lang w:eastAsia="hi-IN" w:bidi="hi-IN"/>
        </w:rPr>
      </w:pPr>
      <w:r w:rsidRPr="00EF0FAB">
        <w:rPr>
          <w:rFonts w:ascii="Times New Roman" w:eastAsia="Arial Unicode MS" w:hAnsi="Times New Roman" w:cs="Mangal"/>
          <w:kern w:val="1"/>
          <w:sz w:val="24"/>
          <w:szCs w:val="21"/>
          <w:lang w:eastAsia="hi-IN" w:bidi="hi-IN"/>
        </w:rPr>
        <w:t>W wynagrodzeniu zawarte są koszty wszystkich prac i opłat (w tym także administracyjnych) niezbędnych do całkowitego i zgodnego z prawem wykonania umowy wg zasad określonych w niniejszej umowie</w:t>
      </w:r>
      <w:r w:rsidRPr="009F690A">
        <w:rPr>
          <w:rFonts w:ascii="Times New Roman" w:eastAsia="Arial Unicode MS" w:hAnsi="Times New Roman" w:cs="Mangal"/>
          <w:kern w:val="1"/>
          <w:sz w:val="24"/>
          <w:szCs w:val="21"/>
          <w:lang w:eastAsia="hi-IN" w:bidi="hi-IN"/>
        </w:rPr>
        <w:t>, Opisem Przedmiotu Zamówienia</w:t>
      </w:r>
      <w:r w:rsidRPr="00EF0FAB">
        <w:rPr>
          <w:rFonts w:ascii="Times New Roman" w:eastAsia="Arial Unicode MS" w:hAnsi="Times New Roman" w:cs="Mangal"/>
          <w:kern w:val="1"/>
          <w:sz w:val="24"/>
          <w:szCs w:val="21"/>
          <w:lang w:eastAsia="hi-IN" w:bidi="hi-IN"/>
        </w:rPr>
        <w:t xml:space="preserve"> i Zaproszeniu.</w:t>
      </w:r>
    </w:p>
    <w:p w14:paraId="3A71A41D" w14:textId="77777777" w:rsidR="00005D9D" w:rsidRPr="001C41F2" w:rsidRDefault="00005D9D" w:rsidP="00B904FC">
      <w:pPr>
        <w:widowControl w:val="0"/>
        <w:numPr>
          <w:ilvl w:val="0"/>
          <w:numId w:val="31"/>
        </w:numPr>
        <w:tabs>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1C41F2">
        <w:rPr>
          <w:rFonts w:ascii="Times New Roman" w:eastAsia="Arial Unicode MS" w:hAnsi="Times New Roman" w:cs="Mangal"/>
          <w:kern w:val="1"/>
          <w:sz w:val="24"/>
          <w:szCs w:val="21"/>
          <w:lang w:eastAsia="hi-IN" w:bidi="hi-IN"/>
        </w:rPr>
        <w:lastRenderedPageBreak/>
        <w:t>W ramach wynagrodzenia umownego Wykonawca zobowiązuje się do uzyskania na własny koszt wszelkich niezbędnych pozwoleń i uzgodnień, związanych z należytą organizacją robót, dostawami materiałów, wyposażenia i urządzeń, sprzętu i siły roboczej niezbędnej dla zrealizowania umowy.</w:t>
      </w:r>
    </w:p>
    <w:p w14:paraId="34B1C03B" w14:textId="77777777" w:rsidR="00005D9D" w:rsidRPr="001C41F2" w:rsidRDefault="00005D9D" w:rsidP="00005D9D">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p>
    <w:p w14:paraId="22286D27" w14:textId="77777777" w:rsidR="00005D9D" w:rsidRPr="001C41F2" w:rsidRDefault="00005D9D" w:rsidP="00005D9D">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r w:rsidRPr="001C41F2">
        <w:rPr>
          <w:rFonts w:ascii="Times New Roman" w:eastAsia="Arial Unicode MS" w:hAnsi="Times New Roman" w:cs="Tahoma"/>
          <w:b/>
          <w:kern w:val="1"/>
          <w:sz w:val="24"/>
          <w:szCs w:val="24"/>
          <w:lang w:eastAsia="hi-IN" w:bidi="hi-IN"/>
        </w:rPr>
        <w:t xml:space="preserve">§ </w:t>
      </w:r>
      <w:r>
        <w:rPr>
          <w:rFonts w:ascii="Times New Roman" w:eastAsia="Arial Unicode MS" w:hAnsi="Times New Roman" w:cs="Tahoma"/>
          <w:b/>
          <w:kern w:val="1"/>
          <w:sz w:val="24"/>
          <w:szCs w:val="24"/>
          <w:lang w:eastAsia="hi-IN" w:bidi="hi-IN"/>
        </w:rPr>
        <w:t>9</w:t>
      </w:r>
      <w:r w:rsidRPr="001C41F2">
        <w:rPr>
          <w:rFonts w:ascii="Times New Roman" w:eastAsia="Arial Unicode MS" w:hAnsi="Times New Roman" w:cs="Tahoma"/>
          <w:b/>
          <w:kern w:val="1"/>
          <w:sz w:val="24"/>
          <w:szCs w:val="24"/>
          <w:lang w:eastAsia="hi-IN" w:bidi="hi-IN"/>
        </w:rPr>
        <w:t>.</w:t>
      </w:r>
    </w:p>
    <w:p w14:paraId="03F04338" w14:textId="77777777" w:rsidR="00005D9D" w:rsidRPr="001C41F2" w:rsidRDefault="00005D9D" w:rsidP="00005D9D">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r w:rsidRPr="001C41F2">
        <w:rPr>
          <w:rFonts w:ascii="Times New Roman" w:eastAsia="Arial Unicode MS" w:hAnsi="Times New Roman" w:cs="Tahoma"/>
          <w:b/>
          <w:kern w:val="1"/>
          <w:sz w:val="24"/>
          <w:szCs w:val="24"/>
          <w:lang w:eastAsia="hi-IN" w:bidi="hi-IN"/>
        </w:rPr>
        <w:t>Warunki płatności wynagrodzenia.</w:t>
      </w:r>
    </w:p>
    <w:p w14:paraId="334F6AD9" w14:textId="77777777" w:rsidR="00005D9D" w:rsidRPr="008E0DB0" w:rsidRDefault="00005D9D" w:rsidP="00B904FC">
      <w:pPr>
        <w:pStyle w:val="Akapitzlist"/>
        <w:widowControl w:val="0"/>
        <w:numPr>
          <w:ilvl w:val="0"/>
          <w:numId w:val="11"/>
        </w:numPr>
        <w:tabs>
          <w:tab w:val="left" w:pos="-90"/>
          <w:tab w:val="left" w:pos="426"/>
        </w:tabs>
        <w:suppressAutoHyphens/>
        <w:spacing w:after="0" w:line="240" w:lineRule="auto"/>
        <w:jc w:val="both"/>
        <w:rPr>
          <w:rFonts w:ascii="Times New Roman" w:eastAsia="Arial Unicode MS" w:hAnsi="Times New Roman" w:cs="Mangal"/>
          <w:kern w:val="1"/>
          <w:sz w:val="24"/>
          <w:szCs w:val="21"/>
          <w:lang w:eastAsia="hi-IN" w:bidi="hi-IN"/>
        </w:rPr>
      </w:pPr>
      <w:r w:rsidRPr="008E0DB0">
        <w:rPr>
          <w:rFonts w:ascii="Times New Roman" w:eastAsia="Arial Unicode MS" w:hAnsi="Times New Roman" w:cs="Mangal"/>
          <w:kern w:val="1"/>
          <w:sz w:val="24"/>
          <w:szCs w:val="21"/>
          <w:lang w:eastAsia="hi-IN" w:bidi="hi-IN"/>
        </w:rPr>
        <w:t>Wynagrodzenie Wykonawcy będzie wypłacone w całości, na podstawie faktury wystawionej przez Wykonawcę po podpisaniu protokołu odbioru końcowego bez zastrzeżeń.</w:t>
      </w:r>
    </w:p>
    <w:p w14:paraId="08C2E6D2" w14:textId="77777777" w:rsidR="00005D9D" w:rsidRPr="001C41F2" w:rsidRDefault="00005D9D" w:rsidP="00B904FC">
      <w:pPr>
        <w:widowControl w:val="0"/>
        <w:numPr>
          <w:ilvl w:val="0"/>
          <w:numId w:val="11"/>
        </w:numPr>
        <w:tabs>
          <w:tab w:val="clear" w:pos="720"/>
          <w:tab w:val="left" w:pos="-90"/>
          <w:tab w:val="num"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1C41F2">
        <w:rPr>
          <w:rFonts w:ascii="Times New Roman" w:eastAsia="Arial Unicode MS" w:hAnsi="Times New Roman" w:cs="Mangal"/>
          <w:kern w:val="1"/>
          <w:sz w:val="24"/>
          <w:szCs w:val="21"/>
          <w:lang w:eastAsia="hi-IN" w:bidi="hi-IN"/>
        </w:rPr>
        <w:t>Kwota ujęta w fakturze będzie płatna w ciągu 30 dni od daty otrzymania faktury przez Zamawiającego, na wskazany przez Wykonawcę rachunek bankowy</w:t>
      </w:r>
      <w:r>
        <w:rPr>
          <w:rFonts w:ascii="Times New Roman" w:eastAsia="Arial Unicode MS" w:hAnsi="Times New Roman" w:cs="Mangal"/>
          <w:kern w:val="1"/>
          <w:sz w:val="24"/>
          <w:szCs w:val="21"/>
          <w:lang w:eastAsia="hi-IN" w:bidi="hi-IN"/>
        </w:rPr>
        <w:t xml:space="preserve"> nr …………………………………………………….</w:t>
      </w:r>
      <w:r w:rsidRPr="001C41F2">
        <w:rPr>
          <w:rFonts w:ascii="Times New Roman" w:eastAsia="Arial Unicode MS" w:hAnsi="Times New Roman" w:cs="Mangal"/>
          <w:kern w:val="1"/>
          <w:sz w:val="24"/>
          <w:szCs w:val="21"/>
          <w:lang w:eastAsia="hi-IN" w:bidi="hi-IN"/>
        </w:rPr>
        <w:t>. W przypadku gdyby Wykonawca zamieścił na fakturze inny termin płatności niż określony w niniejszej umowie, obowiązuje termin płatności określony w umowie. Za dzień zapłaty należności uważa się datę złożenia w banku przez Zamawiającego polecenia przelewu.</w:t>
      </w:r>
    </w:p>
    <w:p w14:paraId="381DAD8D" w14:textId="77777777" w:rsidR="00005D9D" w:rsidRPr="009F690A" w:rsidRDefault="00005D9D" w:rsidP="00B904FC">
      <w:pPr>
        <w:widowControl w:val="0"/>
        <w:numPr>
          <w:ilvl w:val="0"/>
          <w:numId w:val="11"/>
        </w:numPr>
        <w:tabs>
          <w:tab w:val="clear" w:pos="720"/>
          <w:tab w:val="left" w:pos="0"/>
          <w:tab w:val="left" w:pos="142"/>
        </w:tabs>
        <w:suppressAutoHyphens/>
        <w:spacing w:after="0" w:line="240" w:lineRule="auto"/>
        <w:ind w:left="426" w:hanging="426"/>
        <w:jc w:val="both"/>
        <w:rPr>
          <w:rFonts w:ascii="Times New Roman" w:eastAsia="Arial Unicode MS" w:hAnsi="Times New Roman" w:cs="Tahoma"/>
          <w:kern w:val="1"/>
          <w:sz w:val="24"/>
          <w:szCs w:val="24"/>
          <w:lang w:eastAsia="hi-IN" w:bidi="hi-IN"/>
        </w:rPr>
      </w:pPr>
      <w:r w:rsidRPr="009F690A">
        <w:rPr>
          <w:rFonts w:ascii="Times New Roman" w:eastAsia="Arial Unicode MS" w:hAnsi="Times New Roman" w:cs="Tahoma"/>
          <w:kern w:val="1"/>
          <w:sz w:val="24"/>
          <w:szCs w:val="24"/>
          <w:lang w:eastAsia="hi-IN" w:bidi="hi-IN"/>
        </w:rPr>
        <w:t xml:space="preserve">Warunkiem wypłaty wynagrodzenia Wykonawcy będzie uprzednie przedstawienie przez Wykonawcę oświadczeń wszystkich podwykonawców, że otrzymali należne im wynagrodzenie i, że zrzekają się wszelkich roszczeń z tego tytułu wobec Zamawiającego. </w:t>
      </w:r>
    </w:p>
    <w:p w14:paraId="6597DAF4" w14:textId="77777777" w:rsidR="00005D9D" w:rsidRPr="001C41F2" w:rsidRDefault="00005D9D" w:rsidP="00B904FC">
      <w:pPr>
        <w:widowControl w:val="0"/>
        <w:numPr>
          <w:ilvl w:val="0"/>
          <w:numId w:val="11"/>
        </w:numPr>
        <w:tabs>
          <w:tab w:val="clear" w:pos="720"/>
          <w:tab w:val="num" w:pos="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Jeżeli na skutek przekroczenia terminu realizacji przedmiotu umowy lub jego części bądź niewłaściwej jakości wykonania poszczególnych prac, Zamawiający zmuszony będzie posłużyć się w miejsce Wykonawcy lub obok Wykonawcy osobami trzecimi, wówczas wynagrodzenie tych osób zostanie potrącone z wynagrodzenia Wykonawcy.</w:t>
      </w:r>
    </w:p>
    <w:p w14:paraId="0DB7AF97" w14:textId="77777777" w:rsidR="00005D9D" w:rsidRPr="001C41F2" w:rsidRDefault="00005D9D" w:rsidP="00005D9D">
      <w:pPr>
        <w:widowControl w:val="0"/>
        <w:suppressAutoHyphens/>
        <w:spacing w:after="0" w:line="240" w:lineRule="auto"/>
        <w:jc w:val="center"/>
        <w:rPr>
          <w:rFonts w:ascii="Times New Roman" w:eastAsia="Arial Unicode MS" w:hAnsi="Times New Roman" w:cs="Tahoma"/>
          <w:b/>
          <w:kern w:val="1"/>
          <w:sz w:val="24"/>
          <w:szCs w:val="24"/>
          <w:lang w:eastAsia="hi-IN" w:bidi="hi-IN"/>
        </w:rPr>
      </w:pPr>
    </w:p>
    <w:p w14:paraId="5AD7EB60" w14:textId="77777777" w:rsidR="00005D9D" w:rsidRPr="001C41F2" w:rsidRDefault="00005D9D" w:rsidP="00005D9D">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1C41F2">
        <w:rPr>
          <w:rFonts w:ascii="Times New Roman" w:eastAsia="Arial Unicode MS" w:hAnsi="Times New Roman" w:cs="Tahoma"/>
          <w:b/>
          <w:kern w:val="1"/>
          <w:sz w:val="24"/>
          <w:szCs w:val="24"/>
          <w:lang w:eastAsia="hi-IN" w:bidi="hi-IN"/>
        </w:rPr>
        <w:t>§ 1</w:t>
      </w:r>
      <w:r>
        <w:rPr>
          <w:rFonts w:ascii="Times New Roman" w:eastAsia="Arial Unicode MS" w:hAnsi="Times New Roman" w:cs="Tahoma"/>
          <w:b/>
          <w:kern w:val="1"/>
          <w:sz w:val="24"/>
          <w:szCs w:val="24"/>
          <w:lang w:eastAsia="hi-IN" w:bidi="hi-IN"/>
        </w:rPr>
        <w:t>0</w:t>
      </w:r>
      <w:r w:rsidRPr="001C41F2">
        <w:rPr>
          <w:rFonts w:ascii="Times New Roman" w:eastAsia="Arial Unicode MS" w:hAnsi="Times New Roman" w:cs="Tahoma"/>
          <w:b/>
          <w:kern w:val="1"/>
          <w:sz w:val="24"/>
          <w:szCs w:val="24"/>
          <w:lang w:eastAsia="hi-IN" w:bidi="hi-IN"/>
        </w:rPr>
        <w:t>.</w:t>
      </w:r>
    </w:p>
    <w:p w14:paraId="286DB292" w14:textId="77777777" w:rsidR="00005D9D" w:rsidRPr="001C41F2" w:rsidRDefault="00005D9D" w:rsidP="00005D9D">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1C41F2">
        <w:rPr>
          <w:rFonts w:ascii="Times New Roman" w:eastAsia="Arial Unicode MS" w:hAnsi="Times New Roman" w:cs="Tahoma"/>
          <w:b/>
          <w:bCs/>
          <w:kern w:val="1"/>
          <w:sz w:val="24"/>
          <w:szCs w:val="24"/>
          <w:lang w:eastAsia="hi-IN" w:bidi="hi-IN"/>
        </w:rPr>
        <w:t>Osoby koordynujące.</w:t>
      </w:r>
    </w:p>
    <w:p w14:paraId="136845B6" w14:textId="77777777" w:rsidR="00005D9D" w:rsidRDefault="00005D9D" w:rsidP="00B904FC">
      <w:pPr>
        <w:widowControl w:val="0"/>
        <w:numPr>
          <w:ilvl w:val="0"/>
          <w:numId w:val="13"/>
        </w:numPr>
        <w:tabs>
          <w:tab w:val="left" w:pos="426"/>
        </w:tabs>
        <w:suppressAutoHyphens/>
        <w:spacing w:after="0" w:line="240" w:lineRule="auto"/>
        <w:ind w:left="355" w:hanging="368"/>
        <w:jc w:val="both"/>
        <w:rPr>
          <w:rFonts w:ascii="Times New Roman" w:eastAsia="Arial Unicode MS" w:hAnsi="Times New Roman" w:cs="Tahoma"/>
          <w:bCs/>
          <w:kern w:val="1"/>
          <w:sz w:val="24"/>
          <w:szCs w:val="24"/>
          <w:lang w:eastAsia="hi-IN" w:bidi="hi-IN"/>
        </w:rPr>
      </w:pPr>
      <w:r>
        <w:rPr>
          <w:rFonts w:ascii="Times New Roman" w:eastAsia="Arial Unicode MS" w:hAnsi="Times New Roman" w:cs="Tahoma"/>
          <w:kern w:val="1"/>
          <w:sz w:val="24"/>
          <w:szCs w:val="24"/>
          <w:lang w:eastAsia="hi-IN" w:bidi="hi-IN"/>
        </w:rPr>
        <w:t>Z</w:t>
      </w:r>
      <w:r w:rsidRPr="001C41F2">
        <w:rPr>
          <w:rFonts w:ascii="Times New Roman" w:eastAsia="Arial Unicode MS" w:hAnsi="Times New Roman" w:cs="Tahoma"/>
          <w:kern w:val="1"/>
          <w:sz w:val="24"/>
          <w:szCs w:val="24"/>
          <w:lang w:eastAsia="hi-IN" w:bidi="hi-IN"/>
        </w:rPr>
        <w:t>amawiający</w:t>
      </w:r>
      <w:r w:rsidRPr="001C41F2">
        <w:rPr>
          <w:rFonts w:ascii="Times New Roman" w:eastAsia="Arial Unicode MS" w:hAnsi="Times New Roman" w:cs="Tahoma"/>
          <w:b/>
          <w:bCs/>
          <w:kern w:val="1"/>
          <w:sz w:val="24"/>
          <w:szCs w:val="24"/>
          <w:lang w:eastAsia="hi-IN" w:bidi="hi-IN"/>
        </w:rPr>
        <w:t xml:space="preserve"> </w:t>
      </w:r>
      <w:r w:rsidRPr="001C41F2">
        <w:rPr>
          <w:rFonts w:ascii="Times New Roman" w:eastAsia="Arial Unicode MS" w:hAnsi="Times New Roman" w:cs="Tahoma"/>
          <w:bCs/>
          <w:kern w:val="1"/>
          <w:sz w:val="24"/>
          <w:szCs w:val="24"/>
          <w:lang w:eastAsia="hi-IN" w:bidi="hi-IN"/>
        </w:rPr>
        <w:t xml:space="preserve">powołuje Inspektora Nadzoru Inwestorskiego w osobie: </w:t>
      </w:r>
      <w:r>
        <w:rPr>
          <w:rFonts w:ascii="Times New Roman" w:eastAsia="Arial Unicode MS" w:hAnsi="Times New Roman" w:cs="Tahoma"/>
          <w:bCs/>
          <w:kern w:val="1"/>
          <w:sz w:val="24"/>
          <w:szCs w:val="24"/>
          <w:lang w:eastAsia="hi-IN" w:bidi="hi-IN"/>
        </w:rPr>
        <w:t>r.</w:t>
      </w:r>
      <w:r w:rsidRPr="001C41F2">
        <w:rPr>
          <w:rFonts w:ascii="Times New Roman" w:eastAsia="Arial Unicode MS" w:hAnsi="Times New Roman" w:cs="Tahoma"/>
          <w:bCs/>
          <w:kern w:val="1"/>
          <w:sz w:val="24"/>
          <w:szCs w:val="24"/>
          <w:lang w:eastAsia="hi-IN" w:bidi="hi-IN"/>
        </w:rPr>
        <w:t>……………………….</w:t>
      </w:r>
    </w:p>
    <w:p w14:paraId="22471336" w14:textId="77777777" w:rsidR="00005D9D" w:rsidRPr="00572CDE" w:rsidRDefault="00005D9D" w:rsidP="00005D9D">
      <w:pPr>
        <w:widowControl w:val="0"/>
        <w:tabs>
          <w:tab w:val="left" w:pos="426"/>
        </w:tabs>
        <w:suppressAutoHyphens/>
        <w:spacing w:after="0" w:line="240" w:lineRule="auto"/>
        <w:ind w:left="355"/>
        <w:jc w:val="both"/>
        <w:rPr>
          <w:rFonts w:ascii="Times New Roman" w:eastAsia="Arial Unicode MS" w:hAnsi="Times New Roman" w:cs="Tahoma"/>
          <w:bCs/>
          <w:kern w:val="1"/>
          <w:sz w:val="24"/>
          <w:szCs w:val="24"/>
          <w:lang w:eastAsia="hi-IN" w:bidi="hi-IN"/>
        </w:rPr>
      </w:pPr>
      <w:r w:rsidRPr="00572CDE">
        <w:rPr>
          <w:rFonts w:ascii="Times New Roman" w:hAnsi="Times New Roman" w:cs="Times New Roman"/>
          <w:sz w:val="24"/>
          <w:szCs w:val="24"/>
        </w:rPr>
        <w:t>Zamawiający powołuje koordynatora ds.  BHP  w osobie:     ………………….. tel. ………………</w:t>
      </w:r>
    </w:p>
    <w:p w14:paraId="1BB8CC05" w14:textId="77777777" w:rsidR="00005D9D" w:rsidRPr="001C41F2" w:rsidRDefault="00005D9D" w:rsidP="00B904FC">
      <w:pPr>
        <w:widowControl w:val="0"/>
        <w:numPr>
          <w:ilvl w:val="0"/>
          <w:numId w:val="13"/>
        </w:numPr>
        <w:tabs>
          <w:tab w:val="left" w:pos="426"/>
        </w:tabs>
        <w:suppressAutoHyphens/>
        <w:spacing w:after="0" w:line="240" w:lineRule="auto"/>
        <w:ind w:left="355" w:hanging="368"/>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Wykonawca ustanawia Kierownika Budowy w osobie: …………………………………, który jest jednocześnie osobą uprawnioną do kontaktów z Zamawiającym w sprawach związanych  z realizacją umowy.</w:t>
      </w:r>
    </w:p>
    <w:p w14:paraId="1B77A7A5" w14:textId="77777777" w:rsidR="00005D9D" w:rsidRPr="001C41F2" w:rsidRDefault="00005D9D" w:rsidP="00005D9D">
      <w:pPr>
        <w:widowControl w:val="0"/>
        <w:suppressAutoHyphens/>
        <w:spacing w:after="0" w:line="240" w:lineRule="auto"/>
        <w:jc w:val="center"/>
        <w:rPr>
          <w:rFonts w:ascii="Times New Roman" w:eastAsia="Arial Unicode MS" w:hAnsi="Times New Roman" w:cs="Tahoma"/>
          <w:b/>
          <w:kern w:val="1"/>
          <w:sz w:val="24"/>
          <w:szCs w:val="24"/>
          <w:lang w:eastAsia="hi-IN" w:bidi="hi-IN"/>
        </w:rPr>
      </w:pPr>
    </w:p>
    <w:p w14:paraId="586737E3" w14:textId="77777777" w:rsidR="00005D9D" w:rsidRDefault="00005D9D" w:rsidP="00005D9D">
      <w:pPr>
        <w:widowControl w:val="0"/>
        <w:suppressAutoHyphens/>
        <w:spacing w:after="0" w:line="240" w:lineRule="auto"/>
        <w:jc w:val="center"/>
        <w:rPr>
          <w:rFonts w:ascii="Times New Roman" w:eastAsia="Arial Unicode MS" w:hAnsi="Times New Roman" w:cs="Tahoma"/>
          <w:b/>
          <w:kern w:val="1"/>
          <w:sz w:val="24"/>
          <w:szCs w:val="24"/>
          <w:lang w:eastAsia="hi-IN" w:bidi="hi-IN"/>
        </w:rPr>
      </w:pPr>
    </w:p>
    <w:p w14:paraId="0AD7DC3B" w14:textId="77777777" w:rsidR="00005D9D" w:rsidRPr="001C41F2" w:rsidRDefault="00005D9D" w:rsidP="00005D9D">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1C41F2">
        <w:rPr>
          <w:rFonts w:ascii="Times New Roman" w:eastAsia="Arial Unicode MS" w:hAnsi="Times New Roman" w:cs="Tahoma"/>
          <w:b/>
          <w:kern w:val="1"/>
          <w:sz w:val="24"/>
          <w:szCs w:val="24"/>
          <w:lang w:eastAsia="hi-IN" w:bidi="hi-IN"/>
        </w:rPr>
        <w:t>§ 1</w:t>
      </w:r>
      <w:r>
        <w:rPr>
          <w:rFonts w:ascii="Times New Roman" w:eastAsia="Arial Unicode MS" w:hAnsi="Times New Roman" w:cs="Tahoma"/>
          <w:b/>
          <w:kern w:val="1"/>
          <w:sz w:val="24"/>
          <w:szCs w:val="24"/>
          <w:lang w:eastAsia="hi-IN" w:bidi="hi-IN"/>
        </w:rPr>
        <w:t>1</w:t>
      </w:r>
      <w:r w:rsidRPr="001C41F2">
        <w:rPr>
          <w:rFonts w:ascii="Times New Roman" w:eastAsia="Arial Unicode MS" w:hAnsi="Times New Roman" w:cs="Tahoma"/>
          <w:b/>
          <w:kern w:val="1"/>
          <w:sz w:val="24"/>
          <w:szCs w:val="24"/>
          <w:lang w:eastAsia="hi-IN" w:bidi="hi-IN"/>
        </w:rPr>
        <w:t>.</w:t>
      </w:r>
    </w:p>
    <w:p w14:paraId="162871F8" w14:textId="77777777" w:rsidR="00005D9D" w:rsidRPr="001C41F2" w:rsidRDefault="00005D9D" w:rsidP="00005D9D">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1C41F2">
        <w:rPr>
          <w:rFonts w:ascii="Times New Roman" w:eastAsia="Arial Unicode MS" w:hAnsi="Times New Roman" w:cs="Tahoma"/>
          <w:b/>
          <w:kern w:val="1"/>
          <w:sz w:val="24"/>
          <w:szCs w:val="24"/>
          <w:lang w:eastAsia="hi-IN" w:bidi="hi-IN"/>
        </w:rPr>
        <w:t>Odpowiedzialność za realizację umowy.</w:t>
      </w:r>
    </w:p>
    <w:p w14:paraId="28A8E2DB" w14:textId="77777777" w:rsidR="00005D9D" w:rsidRPr="001C41F2" w:rsidRDefault="00005D9D" w:rsidP="00B904FC">
      <w:pPr>
        <w:widowControl w:val="0"/>
        <w:numPr>
          <w:ilvl w:val="0"/>
          <w:numId w:val="9"/>
        </w:numPr>
        <w:tabs>
          <w:tab w:val="clear" w:pos="397"/>
          <w:tab w:val="left" w:pos="426"/>
          <w:tab w:val="num"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Wykonawca przy spełnieniu warunków zawartych w niniejszej umowie może powierzyć wykonanie czynności przy wykonywaniu umowy osobom trzecim posiadającym stosowne uprawnienia, jednakże odpowiada za ich działania i zaniechania jak za swe własne.</w:t>
      </w:r>
    </w:p>
    <w:p w14:paraId="7213A207" w14:textId="77777777" w:rsidR="00005D9D" w:rsidRPr="001C41F2" w:rsidRDefault="00005D9D" w:rsidP="00B904FC">
      <w:pPr>
        <w:widowControl w:val="0"/>
        <w:numPr>
          <w:ilvl w:val="0"/>
          <w:numId w:val="9"/>
        </w:numPr>
        <w:tabs>
          <w:tab w:val="clear" w:pos="397"/>
          <w:tab w:val="left" w:pos="426"/>
          <w:tab w:val="num"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Wykonawca ponosi wobec Zamawiającego odpowiedzialność za wszelkie szkody, będące następstwem nienależytego wykonania czynności objętych umową.</w:t>
      </w:r>
    </w:p>
    <w:p w14:paraId="763BE8C4" w14:textId="77777777" w:rsidR="00005D9D" w:rsidRPr="001C41F2" w:rsidRDefault="00005D9D" w:rsidP="00B904FC">
      <w:pPr>
        <w:widowControl w:val="0"/>
        <w:numPr>
          <w:ilvl w:val="0"/>
          <w:numId w:val="9"/>
        </w:numPr>
        <w:tabs>
          <w:tab w:val="clear" w:pos="397"/>
          <w:tab w:val="left" w:pos="426"/>
          <w:tab w:val="num"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Wykonawca odpowiada w pełni, w całym okresie realizacji umowy, za ochronę terenu budowy i bezpieczeństwo wszystkich uczestników procesu inwestycyjnego oraz osób trzecich.</w:t>
      </w:r>
    </w:p>
    <w:p w14:paraId="735D9BB7" w14:textId="77777777" w:rsidR="00005D9D" w:rsidRPr="001C41F2" w:rsidRDefault="00005D9D" w:rsidP="00B904FC">
      <w:pPr>
        <w:widowControl w:val="0"/>
        <w:numPr>
          <w:ilvl w:val="0"/>
          <w:numId w:val="9"/>
        </w:numPr>
        <w:tabs>
          <w:tab w:val="clear" w:pos="397"/>
          <w:tab w:val="left" w:pos="426"/>
          <w:tab w:val="num"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Wykonawca oświadcza, że zapoznał się z ryzykiem związanym z realizacją Robót, które wykonywać będą jego pracownicy, a co za tym idzie ponosi pełną odpowiedzialność za wypadki przy pracy, którym mogą ulec pracownicy Wykonawcy.</w:t>
      </w:r>
    </w:p>
    <w:p w14:paraId="692BA6B3" w14:textId="77777777" w:rsidR="00005D9D" w:rsidRPr="001C41F2" w:rsidRDefault="00005D9D" w:rsidP="00B904FC">
      <w:pPr>
        <w:widowControl w:val="0"/>
        <w:numPr>
          <w:ilvl w:val="0"/>
          <w:numId w:val="9"/>
        </w:numPr>
        <w:tabs>
          <w:tab w:val="clear" w:pos="397"/>
          <w:tab w:val="left" w:pos="426"/>
          <w:tab w:val="num"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 xml:space="preserve">Wykonawca zobowiązuje się działać zgodnie z wszelkimi obowiązującymi przepisami prawa oraz z zaleceniami Inspektora Nadzoru Inwestorskiego w zakresie bezpieczeństwa </w:t>
      </w:r>
      <w:r w:rsidRPr="001C41F2">
        <w:rPr>
          <w:rFonts w:ascii="Times New Roman" w:eastAsia="Arial Unicode MS" w:hAnsi="Times New Roman" w:cs="Tahoma"/>
          <w:kern w:val="1"/>
          <w:sz w:val="24"/>
          <w:szCs w:val="24"/>
          <w:lang w:eastAsia="hi-IN" w:bidi="hi-IN"/>
        </w:rPr>
        <w:lastRenderedPageBreak/>
        <w:t>pracy.</w:t>
      </w:r>
    </w:p>
    <w:p w14:paraId="4AA71E88" w14:textId="77777777" w:rsidR="00005D9D" w:rsidRPr="001C41F2" w:rsidRDefault="00005D9D" w:rsidP="00B904FC">
      <w:pPr>
        <w:widowControl w:val="0"/>
        <w:numPr>
          <w:ilvl w:val="0"/>
          <w:numId w:val="9"/>
        </w:numPr>
        <w:tabs>
          <w:tab w:val="clear" w:pos="397"/>
          <w:tab w:val="left" w:pos="426"/>
          <w:tab w:val="num"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Wykonawca ponosi pełną odpowiedzialność za skutki wszelkich zdarzeń, które wystąpią podczas i w związku z realizacją niniejszej umowy, ponosząc w tym zakresie całkowite ryzyko za wszelkie następstwa takich zdarzeń, w tym także za ewentualne kary i sankcje. W przypadku gdyby jakimikolwiek konsekwencjami takich zdarzeń został obciążony Zamawiający Wykonawca zobowiązuje się zwrócić Zamawiającemu wszelkie koszty poniesione z tego tytułu.</w:t>
      </w:r>
    </w:p>
    <w:p w14:paraId="084B2AC4" w14:textId="77777777" w:rsidR="00005D9D" w:rsidRPr="001C41F2" w:rsidRDefault="00005D9D" w:rsidP="00005D9D">
      <w:pPr>
        <w:widowControl w:val="0"/>
        <w:tabs>
          <w:tab w:val="left" w:pos="-720"/>
        </w:tabs>
        <w:suppressAutoHyphens/>
        <w:spacing w:after="0" w:line="240" w:lineRule="auto"/>
        <w:rPr>
          <w:rFonts w:ascii="Times New Roman" w:eastAsia="Arial Unicode MS" w:hAnsi="Times New Roman" w:cs="Tahoma"/>
          <w:b/>
          <w:kern w:val="1"/>
          <w:sz w:val="24"/>
          <w:szCs w:val="24"/>
          <w:lang w:eastAsia="hi-IN" w:bidi="hi-IN"/>
        </w:rPr>
      </w:pPr>
    </w:p>
    <w:p w14:paraId="46B44F22" w14:textId="77777777" w:rsidR="00005D9D" w:rsidRPr="001C41F2" w:rsidRDefault="00005D9D" w:rsidP="00005D9D">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1C41F2">
        <w:rPr>
          <w:rFonts w:ascii="Times New Roman" w:eastAsia="Arial Unicode MS" w:hAnsi="Times New Roman" w:cs="Tahoma"/>
          <w:b/>
          <w:kern w:val="1"/>
          <w:sz w:val="24"/>
          <w:szCs w:val="24"/>
          <w:lang w:eastAsia="hi-IN" w:bidi="hi-IN"/>
        </w:rPr>
        <w:t>§ 1</w:t>
      </w:r>
      <w:r>
        <w:rPr>
          <w:rFonts w:ascii="Times New Roman" w:eastAsia="Arial Unicode MS" w:hAnsi="Times New Roman" w:cs="Tahoma"/>
          <w:b/>
          <w:kern w:val="1"/>
          <w:sz w:val="24"/>
          <w:szCs w:val="24"/>
          <w:lang w:eastAsia="hi-IN" w:bidi="hi-IN"/>
        </w:rPr>
        <w:t>2</w:t>
      </w:r>
      <w:r w:rsidRPr="001C41F2">
        <w:rPr>
          <w:rFonts w:ascii="Times New Roman" w:eastAsia="Arial Unicode MS" w:hAnsi="Times New Roman" w:cs="Tahoma"/>
          <w:b/>
          <w:kern w:val="1"/>
          <w:sz w:val="24"/>
          <w:szCs w:val="24"/>
          <w:lang w:eastAsia="hi-IN" w:bidi="hi-IN"/>
        </w:rPr>
        <w:t>.</w:t>
      </w:r>
    </w:p>
    <w:p w14:paraId="0E4CB275" w14:textId="77777777" w:rsidR="00005D9D" w:rsidRPr="001C41F2" w:rsidRDefault="00005D9D" w:rsidP="00005D9D">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Pr>
          <w:rFonts w:ascii="Times New Roman" w:eastAsia="Arial Unicode MS" w:hAnsi="Times New Roman" w:cs="Tahoma"/>
          <w:b/>
          <w:kern w:val="1"/>
          <w:sz w:val="24"/>
          <w:szCs w:val="24"/>
          <w:lang w:eastAsia="hi-IN" w:bidi="hi-IN"/>
        </w:rPr>
        <w:t>G</w:t>
      </w:r>
      <w:r w:rsidRPr="001C41F2">
        <w:rPr>
          <w:rFonts w:ascii="Times New Roman" w:eastAsia="Arial Unicode MS" w:hAnsi="Times New Roman" w:cs="Tahoma"/>
          <w:b/>
          <w:kern w:val="1"/>
          <w:sz w:val="24"/>
          <w:szCs w:val="24"/>
          <w:lang w:eastAsia="hi-IN" w:bidi="hi-IN"/>
        </w:rPr>
        <w:t>warancje.</w:t>
      </w:r>
    </w:p>
    <w:p w14:paraId="2F66E395" w14:textId="77777777" w:rsidR="00005D9D" w:rsidRDefault="00005D9D" w:rsidP="00B904FC">
      <w:pPr>
        <w:pStyle w:val="Akapitzlist"/>
        <w:widowControl w:val="0"/>
        <w:numPr>
          <w:ilvl w:val="1"/>
          <w:numId w:val="14"/>
        </w:numPr>
        <w:tabs>
          <w:tab w:val="clear" w:pos="1080"/>
          <w:tab w:val="left" w:pos="-720"/>
          <w:tab w:val="num" w:pos="284"/>
          <w:tab w:val="left" w:pos="426"/>
        </w:tabs>
        <w:suppressAutoHyphens/>
        <w:spacing w:after="0" w:line="240" w:lineRule="auto"/>
        <w:ind w:left="284" w:hanging="284"/>
        <w:jc w:val="both"/>
        <w:rPr>
          <w:rFonts w:ascii="Times New Roman" w:eastAsia="Arial Unicode MS" w:hAnsi="Times New Roman" w:cs="Mangal"/>
          <w:kern w:val="1"/>
          <w:sz w:val="24"/>
          <w:szCs w:val="21"/>
          <w:lang w:eastAsia="hi-IN" w:bidi="hi-IN"/>
        </w:rPr>
      </w:pPr>
      <w:r w:rsidRPr="002D292A">
        <w:rPr>
          <w:rFonts w:ascii="Times New Roman" w:eastAsia="Arial Unicode MS" w:hAnsi="Times New Roman" w:cs="Mangal"/>
          <w:kern w:val="1"/>
          <w:sz w:val="24"/>
          <w:szCs w:val="21"/>
          <w:lang w:eastAsia="hi-IN" w:bidi="hi-IN"/>
        </w:rPr>
        <w:t>Wykonawca udziela Zamawiającemu na okres ….. lat gwarancji jakości i zobowiązuje się do usunięcia wszelkich usterek i wad robót budowlanych i instalacyjnych. Dla użytych materiałów i wyposażenia gwarancja będzie zgodna z gwarancją udzielaną przez producenta. Terminy gwarancji liczone będą od daty podpisania protokołu odbioru końcowego bez zastrzeżeń.</w:t>
      </w:r>
    </w:p>
    <w:p w14:paraId="1935A3FF" w14:textId="77777777" w:rsidR="00005D9D" w:rsidRPr="002D292A" w:rsidRDefault="00005D9D" w:rsidP="00B904FC">
      <w:pPr>
        <w:pStyle w:val="Akapitzlist"/>
        <w:widowControl w:val="0"/>
        <w:numPr>
          <w:ilvl w:val="1"/>
          <w:numId w:val="14"/>
        </w:numPr>
        <w:tabs>
          <w:tab w:val="clear" w:pos="1080"/>
          <w:tab w:val="left" w:pos="-720"/>
          <w:tab w:val="num" w:pos="284"/>
          <w:tab w:val="left" w:pos="426"/>
        </w:tabs>
        <w:suppressAutoHyphens/>
        <w:spacing w:after="0" w:line="240" w:lineRule="auto"/>
        <w:ind w:left="284" w:hanging="284"/>
        <w:jc w:val="both"/>
        <w:rPr>
          <w:rFonts w:ascii="Times New Roman" w:eastAsia="Arial Unicode MS" w:hAnsi="Times New Roman" w:cs="Mangal"/>
          <w:kern w:val="1"/>
          <w:sz w:val="24"/>
          <w:szCs w:val="21"/>
          <w:lang w:eastAsia="hi-IN" w:bidi="hi-IN"/>
        </w:rPr>
      </w:pPr>
      <w:r w:rsidRPr="002D292A">
        <w:rPr>
          <w:rFonts w:ascii="Times New Roman" w:eastAsia="Arial Unicode MS" w:hAnsi="Times New Roman" w:cs="Tahoma"/>
          <w:kern w:val="1"/>
          <w:sz w:val="24"/>
          <w:szCs w:val="24"/>
          <w:lang w:eastAsia="hi-IN" w:bidi="hi-IN"/>
        </w:rPr>
        <w:t xml:space="preserve">Równolegle do okresu gwarancji określonego wyżej biegnie okres rękojmi na przedmiot umowy, który trwa pięć lat licząc od daty </w:t>
      </w:r>
      <w:r w:rsidRPr="002D292A">
        <w:rPr>
          <w:rFonts w:ascii="Times New Roman" w:eastAsia="Arial Unicode MS" w:hAnsi="Times New Roman" w:cs="Mangal"/>
          <w:kern w:val="1"/>
          <w:sz w:val="24"/>
          <w:szCs w:val="21"/>
          <w:lang w:eastAsia="hi-IN" w:bidi="hi-IN"/>
        </w:rPr>
        <w:t xml:space="preserve">podpisania protokołu </w:t>
      </w:r>
      <w:r w:rsidRPr="002D292A">
        <w:rPr>
          <w:rFonts w:ascii="Times New Roman" w:eastAsia="Arial Unicode MS" w:hAnsi="Times New Roman" w:cs="Tahoma"/>
          <w:kern w:val="1"/>
          <w:sz w:val="24"/>
          <w:szCs w:val="24"/>
          <w:lang w:eastAsia="hi-IN" w:bidi="hi-IN"/>
        </w:rPr>
        <w:t xml:space="preserve">odbioru końcowego </w:t>
      </w:r>
      <w:r w:rsidRPr="002D292A">
        <w:rPr>
          <w:rFonts w:ascii="Times New Roman" w:eastAsia="Arial Unicode MS" w:hAnsi="Times New Roman" w:cs="Mangal"/>
          <w:kern w:val="1"/>
          <w:sz w:val="24"/>
          <w:szCs w:val="21"/>
          <w:lang w:eastAsia="hi-IN" w:bidi="hi-IN"/>
        </w:rPr>
        <w:t>bez zastrzeżeń</w:t>
      </w:r>
      <w:r w:rsidRPr="002D292A">
        <w:rPr>
          <w:rFonts w:ascii="Times New Roman" w:eastAsia="Arial Unicode MS" w:hAnsi="Times New Roman" w:cs="Tahoma"/>
          <w:kern w:val="1"/>
          <w:sz w:val="24"/>
          <w:szCs w:val="24"/>
          <w:lang w:eastAsia="hi-IN" w:bidi="hi-IN"/>
        </w:rPr>
        <w:t>.</w:t>
      </w:r>
    </w:p>
    <w:p w14:paraId="39E13173" w14:textId="77777777" w:rsidR="00005D9D" w:rsidRPr="009F690A" w:rsidRDefault="00005D9D" w:rsidP="00B904FC">
      <w:pPr>
        <w:pStyle w:val="Akapitzlist"/>
        <w:widowControl w:val="0"/>
        <w:numPr>
          <w:ilvl w:val="1"/>
          <w:numId w:val="14"/>
        </w:numPr>
        <w:tabs>
          <w:tab w:val="clear" w:pos="1080"/>
          <w:tab w:val="left" w:pos="-720"/>
          <w:tab w:val="num" w:pos="284"/>
          <w:tab w:val="left" w:pos="426"/>
        </w:tabs>
        <w:suppressAutoHyphens/>
        <w:spacing w:after="0" w:line="240" w:lineRule="auto"/>
        <w:ind w:left="284" w:hanging="284"/>
        <w:jc w:val="both"/>
        <w:rPr>
          <w:rFonts w:ascii="Times New Roman" w:eastAsia="Arial Unicode MS" w:hAnsi="Times New Roman" w:cs="Mangal"/>
          <w:kern w:val="1"/>
          <w:sz w:val="24"/>
          <w:szCs w:val="21"/>
          <w:lang w:eastAsia="hi-IN" w:bidi="hi-IN"/>
        </w:rPr>
      </w:pPr>
      <w:r w:rsidRPr="002D292A">
        <w:rPr>
          <w:rFonts w:ascii="Times New Roman" w:eastAsia="Arial Unicode MS" w:hAnsi="Times New Roman" w:cs="Tahoma"/>
          <w:kern w:val="1"/>
          <w:sz w:val="24"/>
          <w:szCs w:val="24"/>
          <w:lang w:eastAsia="hi-IN" w:bidi="hi-IN"/>
        </w:rPr>
        <w:t>W okresie gwarancji Wykonawca zobowiązuje się do niezwłocznego usunięcia usterek i wad w terminach nie dłuższych niż 5 dni roboczych od daty otrzymania zawiadomienia pisemnego (np. przez faks) lub w terminie uzgodnionym na piśmie przez Strony</w:t>
      </w:r>
    </w:p>
    <w:p w14:paraId="0F32CB04" w14:textId="77777777" w:rsidR="00005D9D" w:rsidRPr="009F690A" w:rsidRDefault="00005D9D" w:rsidP="00B904FC">
      <w:pPr>
        <w:pStyle w:val="Akapitzlist"/>
        <w:widowControl w:val="0"/>
        <w:numPr>
          <w:ilvl w:val="1"/>
          <w:numId w:val="14"/>
        </w:numPr>
        <w:tabs>
          <w:tab w:val="clear" w:pos="1080"/>
          <w:tab w:val="left" w:pos="-720"/>
          <w:tab w:val="num" w:pos="284"/>
          <w:tab w:val="left" w:pos="426"/>
        </w:tabs>
        <w:suppressAutoHyphens/>
        <w:spacing w:after="0" w:line="240" w:lineRule="auto"/>
        <w:ind w:left="284" w:hanging="284"/>
        <w:jc w:val="both"/>
        <w:rPr>
          <w:rFonts w:ascii="Times New Roman" w:eastAsia="Arial Unicode MS" w:hAnsi="Times New Roman" w:cs="Mangal"/>
          <w:kern w:val="1"/>
          <w:sz w:val="24"/>
          <w:szCs w:val="21"/>
          <w:lang w:eastAsia="hi-IN" w:bidi="hi-IN"/>
        </w:rPr>
      </w:pPr>
      <w:r w:rsidRPr="009F690A">
        <w:rPr>
          <w:rFonts w:ascii="Times New Roman" w:eastAsia="Arial Unicode MS" w:hAnsi="Times New Roman" w:cs="Tahoma"/>
          <w:kern w:val="1"/>
          <w:sz w:val="24"/>
          <w:szCs w:val="24"/>
          <w:lang w:eastAsia="hi-IN" w:bidi="hi-IN"/>
        </w:rPr>
        <w:t>Prace polegające na usuwaniu wad i usterek Wykonawca wykonywać będzie przy uwzględnieniu uzasadnionych potrzeb Zamawiającego, po zgłoszeniu z odpowiednim wyprzedzeniem.</w:t>
      </w:r>
    </w:p>
    <w:p w14:paraId="2AA321CF" w14:textId="77777777" w:rsidR="00005D9D" w:rsidRPr="009F690A" w:rsidRDefault="00005D9D" w:rsidP="00B904FC">
      <w:pPr>
        <w:pStyle w:val="Akapitzlist"/>
        <w:widowControl w:val="0"/>
        <w:numPr>
          <w:ilvl w:val="1"/>
          <w:numId w:val="14"/>
        </w:numPr>
        <w:tabs>
          <w:tab w:val="clear" w:pos="1080"/>
          <w:tab w:val="left" w:pos="-720"/>
          <w:tab w:val="num" w:pos="284"/>
          <w:tab w:val="left" w:pos="426"/>
        </w:tabs>
        <w:suppressAutoHyphens/>
        <w:spacing w:after="0" w:line="240" w:lineRule="auto"/>
        <w:ind w:left="284" w:hanging="284"/>
        <w:jc w:val="both"/>
        <w:rPr>
          <w:rFonts w:ascii="Times New Roman" w:eastAsia="Arial Unicode MS" w:hAnsi="Times New Roman" w:cs="Mangal"/>
          <w:kern w:val="1"/>
          <w:sz w:val="24"/>
          <w:szCs w:val="21"/>
          <w:lang w:eastAsia="hi-IN" w:bidi="hi-IN"/>
        </w:rPr>
      </w:pPr>
      <w:r w:rsidRPr="009F690A">
        <w:rPr>
          <w:rFonts w:ascii="Times New Roman" w:eastAsia="Arial Unicode MS" w:hAnsi="Times New Roman" w:cs="Tahoma"/>
          <w:kern w:val="1"/>
          <w:sz w:val="24"/>
          <w:szCs w:val="24"/>
          <w:lang w:eastAsia="hi-IN" w:bidi="hi-IN"/>
        </w:rPr>
        <w:t>Usterki lub wady nieusunięte przez Wykonawcę w obowiązującym lub ustalonym terminie mogą być niezwłocznie zlecone do usunięcia innej osobie przez Zamawiającego. Koszt usunięcia usterek będzie w tym przypadku obciążać Wykonawcę i może zostać potrącony z zabezpieczenia należytego wykonania umowy lub z jakichkolwiek innych należności Wykonawcy. W przypadku braku możliwości potrącenia Wykonawca zobowiązany będzie do zapłaty Zamawiającemu takich kosztów w terminie 7 dni od daty otrzymania pisemnego wezwania.</w:t>
      </w:r>
    </w:p>
    <w:p w14:paraId="4F54D55E" w14:textId="77777777" w:rsidR="00005D9D" w:rsidRPr="001C41F2" w:rsidRDefault="00005D9D" w:rsidP="00005D9D">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14:paraId="048A68D2" w14:textId="77777777" w:rsidR="00005D9D" w:rsidRPr="001C41F2" w:rsidRDefault="00005D9D" w:rsidP="00005D9D">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1C41F2">
        <w:rPr>
          <w:rFonts w:ascii="Times New Roman" w:eastAsia="Arial Unicode MS" w:hAnsi="Times New Roman" w:cs="Tahoma"/>
          <w:b/>
          <w:kern w:val="1"/>
          <w:sz w:val="24"/>
          <w:szCs w:val="24"/>
          <w:lang w:eastAsia="hi-IN" w:bidi="hi-IN"/>
        </w:rPr>
        <w:t>§ 1</w:t>
      </w:r>
      <w:r>
        <w:rPr>
          <w:rFonts w:ascii="Times New Roman" w:eastAsia="Arial Unicode MS" w:hAnsi="Times New Roman" w:cs="Tahoma"/>
          <w:b/>
          <w:kern w:val="1"/>
          <w:sz w:val="24"/>
          <w:szCs w:val="24"/>
          <w:lang w:eastAsia="hi-IN" w:bidi="hi-IN"/>
        </w:rPr>
        <w:t>3</w:t>
      </w:r>
      <w:r w:rsidRPr="001C41F2">
        <w:rPr>
          <w:rFonts w:ascii="Times New Roman" w:eastAsia="Arial Unicode MS" w:hAnsi="Times New Roman" w:cs="Tahoma"/>
          <w:b/>
          <w:kern w:val="1"/>
          <w:sz w:val="24"/>
          <w:szCs w:val="24"/>
          <w:lang w:eastAsia="hi-IN" w:bidi="hi-IN"/>
        </w:rPr>
        <w:t>.</w:t>
      </w:r>
    </w:p>
    <w:p w14:paraId="4CE3E275" w14:textId="77777777" w:rsidR="00005D9D" w:rsidRPr="001C41F2" w:rsidRDefault="00005D9D" w:rsidP="00005D9D">
      <w:pPr>
        <w:widowControl w:val="0"/>
        <w:tabs>
          <w:tab w:val="left" w:pos="-720"/>
        </w:tabs>
        <w:suppressAutoHyphens/>
        <w:spacing w:after="0" w:line="240" w:lineRule="auto"/>
        <w:jc w:val="center"/>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b/>
          <w:kern w:val="1"/>
          <w:sz w:val="24"/>
          <w:szCs w:val="24"/>
          <w:lang w:eastAsia="hi-IN" w:bidi="hi-IN"/>
        </w:rPr>
        <w:t>Kary umowne</w:t>
      </w:r>
      <w:r w:rsidRPr="001C41F2">
        <w:rPr>
          <w:rFonts w:ascii="Times New Roman" w:eastAsia="Arial Unicode MS" w:hAnsi="Times New Roman" w:cs="Tahoma"/>
          <w:kern w:val="1"/>
          <w:sz w:val="24"/>
          <w:szCs w:val="24"/>
          <w:lang w:eastAsia="hi-IN" w:bidi="hi-IN"/>
        </w:rPr>
        <w:t>.</w:t>
      </w:r>
    </w:p>
    <w:p w14:paraId="5D7375BF" w14:textId="77777777" w:rsidR="00005D9D" w:rsidRPr="009F690A" w:rsidRDefault="00005D9D" w:rsidP="00B904FC">
      <w:pPr>
        <w:widowControl w:val="0"/>
        <w:numPr>
          <w:ilvl w:val="0"/>
          <w:numId w:val="12"/>
        </w:numPr>
        <w:suppressAutoHyphens/>
        <w:spacing w:after="0" w:line="240" w:lineRule="auto"/>
        <w:ind w:left="426"/>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 xml:space="preserve">W przypadku opóźnienia w wykonaniu  </w:t>
      </w:r>
      <w:r>
        <w:rPr>
          <w:rFonts w:ascii="Times New Roman" w:eastAsia="Arial Unicode MS" w:hAnsi="Times New Roman" w:cs="Tahoma"/>
          <w:kern w:val="1"/>
          <w:sz w:val="24"/>
          <w:szCs w:val="24"/>
          <w:lang w:eastAsia="hi-IN" w:bidi="hi-IN"/>
        </w:rPr>
        <w:t xml:space="preserve"> przedmiotu umowy</w:t>
      </w:r>
      <w:r w:rsidRPr="001C41F2">
        <w:rPr>
          <w:rFonts w:ascii="Times New Roman" w:eastAsia="Arial Unicode MS" w:hAnsi="Times New Roman" w:cs="Tahoma"/>
          <w:kern w:val="1"/>
          <w:sz w:val="24"/>
          <w:szCs w:val="24"/>
          <w:lang w:eastAsia="hi-IN" w:bidi="hi-IN"/>
        </w:rPr>
        <w:t xml:space="preserve"> Wykonawcy, Wykonawca zapłaci Zamawiającemu karę umowną w wysokości </w:t>
      </w:r>
      <w:r w:rsidRPr="009F690A">
        <w:rPr>
          <w:rFonts w:ascii="Times New Roman" w:eastAsia="Arial Unicode MS" w:hAnsi="Times New Roman" w:cs="Tahoma"/>
          <w:kern w:val="1"/>
          <w:sz w:val="24"/>
          <w:szCs w:val="24"/>
          <w:lang w:eastAsia="hi-IN" w:bidi="hi-IN"/>
        </w:rPr>
        <w:t xml:space="preserve">0,1 % wynagrodzenia brutto określonego w § </w:t>
      </w:r>
      <w:r>
        <w:rPr>
          <w:rFonts w:ascii="Times New Roman" w:eastAsia="Arial Unicode MS" w:hAnsi="Times New Roman" w:cs="Tahoma"/>
          <w:kern w:val="1"/>
          <w:sz w:val="24"/>
          <w:szCs w:val="24"/>
          <w:lang w:eastAsia="hi-IN" w:bidi="hi-IN"/>
        </w:rPr>
        <w:t>8</w:t>
      </w:r>
      <w:r w:rsidRPr="009F690A">
        <w:rPr>
          <w:rFonts w:ascii="Times New Roman" w:eastAsia="Arial Unicode MS" w:hAnsi="Times New Roman" w:cs="Tahoma"/>
          <w:kern w:val="1"/>
          <w:sz w:val="24"/>
          <w:szCs w:val="24"/>
          <w:lang w:eastAsia="hi-IN" w:bidi="hi-IN"/>
        </w:rPr>
        <w:t xml:space="preserve"> ust. 1 umowy za każdy dzień opóźnienia względem terminu ustalonego zgodnie z zapisami § 6 ust. 1 umowy. </w:t>
      </w:r>
    </w:p>
    <w:p w14:paraId="31791906" w14:textId="77777777" w:rsidR="00005D9D" w:rsidRPr="001C41F2" w:rsidRDefault="00005D9D" w:rsidP="00B904FC">
      <w:pPr>
        <w:widowControl w:val="0"/>
        <w:numPr>
          <w:ilvl w:val="0"/>
          <w:numId w:val="12"/>
        </w:numPr>
        <w:suppressAutoHyphens/>
        <w:spacing w:after="0" w:line="240" w:lineRule="auto"/>
        <w:ind w:left="426"/>
        <w:jc w:val="both"/>
        <w:rPr>
          <w:rFonts w:ascii="Times New Roman" w:eastAsia="Arial Unicode MS" w:hAnsi="Times New Roman" w:cs="Tahoma"/>
          <w:kern w:val="1"/>
          <w:sz w:val="24"/>
          <w:szCs w:val="24"/>
          <w:lang w:eastAsia="hi-IN" w:bidi="hi-IN"/>
        </w:rPr>
      </w:pPr>
      <w:r w:rsidRPr="009F690A">
        <w:rPr>
          <w:rFonts w:ascii="Times New Roman" w:eastAsia="Arial Unicode MS" w:hAnsi="Times New Roman" w:cs="Tahoma"/>
          <w:kern w:val="1"/>
          <w:sz w:val="24"/>
          <w:szCs w:val="24"/>
          <w:lang w:eastAsia="hi-IN" w:bidi="hi-IN"/>
        </w:rPr>
        <w:t>W przypadku rozwiązania Umowy lub odstąpienia od niej przez którąkolwiek ze Stron z przyczyn leżących po stronie Wykonawcy Wykonawca jest zobowiązany zapłacić Zamawiającemu karę umowną w wysokości 10% wynagrodzenia</w:t>
      </w:r>
      <w:r w:rsidRPr="001C41F2">
        <w:rPr>
          <w:rFonts w:ascii="Times New Roman" w:eastAsia="Arial Unicode MS" w:hAnsi="Times New Roman" w:cs="Tahoma"/>
          <w:kern w:val="1"/>
          <w:sz w:val="24"/>
          <w:szCs w:val="24"/>
          <w:lang w:eastAsia="hi-IN" w:bidi="hi-IN"/>
        </w:rPr>
        <w:t xml:space="preserve"> brutto określonego w § </w:t>
      </w:r>
      <w:r>
        <w:rPr>
          <w:rFonts w:ascii="Times New Roman" w:eastAsia="Arial Unicode MS" w:hAnsi="Times New Roman" w:cs="Tahoma"/>
          <w:kern w:val="1"/>
          <w:sz w:val="24"/>
          <w:szCs w:val="24"/>
          <w:lang w:eastAsia="hi-IN" w:bidi="hi-IN"/>
        </w:rPr>
        <w:t>8</w:t>
      </w:r>
      <w:r w:rsidRPr="001C41F2">
        <w:rPr>
          <w:rFonts w:ascii="Times New Roman" w:eastAsia="Arial Unicode MS" w:hAnsi="Times New Roman" w:cs="Tahoma"/>
          <w:kern w:val="1"/>
          <w:sz w:val="24"/>
          <w:szCs w:val="24"/>
          <w:lang w:eastAsia="hi-IN" w:bidi="hi-IN"/>
        </w:rPr>
        <w:t xml:space="preserve"> ust. </w:t>
      </w:r>
      <w:r>
        <w:rPr>
          <w:rFonts w:ascii="Times New Roman" w:eastAsia="Arial Unicode MS" w:hAnsi="Times New Roman" w:cs="Tahoma"/>
          <w:kern w:val="1"/>
          <w:sz w:val="24"/>
          <w:szCs w:val="24"/>
          <w:lang w:eastAsia="hi-IN" w:bidi="hi-IN"/>
        </w:rPr>
        <w:t>1</w:t>
      </w:r>
      <w:r w:rsidRPr="001C41F2">
        <w:rPr>
          <w:rFonts w:ascii="Times New Roman" w:eastAsia="Arial Unicode MS" w:hAnsi="Times New Roman" w:cs="Tahoma"/>
          <w:kern w:val="1"/>
          <w:sz w:val="24"/>
          <w:szCs w:val="24"/>
          <w:lang w:eastAsia="hi-IN" w:bidi="hi-IN"/>
        </w:rPr>
        <w:t xml:space="preserve"> umowy.</w:t>
      </w:r>
    </w:p>
    <w:p w14:paraId="0DC1BF98" w14:textId="77777777" w:rsidR="00005D9D" w:rsidRPr="001C41F2" w:rsidRDefault="00005D9D" w:rsidP="00B904FC">
      <w:pPr>
        <w:widowControl w:val="0"/>
        <w:numPr>
          <w:ilvl w:val="0"/>
          <w:numId w:val="12"/>
        </w:numPr>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Mangal"/>
          <w:kern w:val="1"/>
          <w:sz w:val="24"/>
          <w:szCs w:val="21"/>
          <w:lang w:eastAsia="hi-IN" w:bidi="hi-IN"/>
        </w:rPr>
        <w:t>W przypadku naruszenia któregokolwiek z obowiązków określonych w § 2 ust. 1 pkt a), b) lub f) Wykonawca zapłaci Zamawiającemu karę umowną w wysokości 100,00 słownie: (sto 00/100)</w:t>
      </w:r>
      <w:r>
        <w:rPr>
          <w:rFonts w:ascii="Times New Roman" w:eastAsia="Arial Unicode MS" w:hAnsi="Times New Roman" w:cs="Mangal"/>
          <w:kern w:val="1"/>
          <w:sz w:val="24"/>
          <w:szCs w:val="21"/>
          <w:lang w:eastAsia="hi-IN" w:bidi="hi-IN"/>
        </w:rPr>
        <w:t xml:space="preserve"> </w:t>
      </w:r>
      <w:r w:rsidRPr="001C41F2">
        <w:rPr>
          <w:rFonts w:ascii="Times New Roman" w:eastAsia="Arial Unicode MS" w:hAnsi="Times New Roman" w:cs="Mangal"/>
          <w:kern w:val="1"/>
          <w:sz w:val="24"/>
          <w:szCs w:val="21"/>
          <w:lang w:eastAsia="hi-IN" w:bidi="hi-IN"/>
        </w:rPr>
        <w:t>zł za każde stwierdzone naruszenie.</w:t>
      </w:r>
    </w:p>
    <w:p w14:paraId="5CDFD779" w14:textId="77777777" w:rsidR="00005D9D" w:rsidRPr="001C41F2" w:rsidRDefault="00005D9D" w:rsidP="00B904FC">
      <w:pPr>
        <w:widowControl w:val="0"/>
        <w:numPr>
          <w:ilvl w:val="0"/>
          <w:numId w:val="12"/>
        </w:numPr>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14:paraId="125A3213" w14:textId="77777777" w:rsidR="00005D9D" w:rsidRPr="001C41F2" w:rsidRDefault="00005D9D" w:rsidP="00B904FC">
      <w:pPr>
        <w:widowControl w:val="0"/>
        <w:numPr>
          <w:ilvl w:val="0"/>
          <w:numId w:val="12"/>
        </w:numPr>
        <w:suppressAutoHyphens/>
        <w:spacing w:after="0" w:line="240" w:lineRule="auto"/>
        <w:ind w:left="426"/>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lastRenderedPageBreak/>
        <w:t>Zamawiający ma prawo dochodzenia odszkodowania uzupełniającego przewyższającego wysokość naliczonych kar umownych.</w:t>
      </w:r>
    </w:p>
    <w:p w14:paraId="293FB2B5" w14:textId="77777777" w:rsidR="00005D9D" w:rsidRPr="001C41F2" w:rsidRDefault="00005D9D" w:rsidP="00005D9D">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14:paraId="0BB79F40" w14:textId="77777777" w:rsidR="00005D9D" w:rsidRPr="001C41F2" w:rsidRDefault="00005D9D" w:rsidP="00005D9D">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1C41F2">
        <w:rPr>
          <w:rFonts w:ascii="Times New Roman" w:eastAsia="Arial Unicode MS" w:hAnsi="Times New Roman" w:cs="Tahoma"/>
          <w:b/>
          <w:kern w:val="1"/>
          <w:sz w:val="24"/>
          <w:szCs w:val="24"/>
          <w:lang w:eastAsia="hi-IN" w:bidi="hi-IN"/>
        </w:rPr>
        <w:t>§ 1</w:t>
      </w:r>
      <w:r>
        <w:rPr>
          <w:rFonts w:ascii="Times New Roman" w:eastAsia="Arial Unicode MS" w:hAnsi="Times New Roman" w:cs="Tahoma"/>
          <w:b/>
          <w:kern w:val="1"/>
          <w:sz w:val="24"/>
          <w:szCs w:val="24"/>
          <w:lang w:eastAsia="hi-IN" w:bidi="hi-IN"/>
        </w:rPr>
        <w:t>4</w:t>
      </w:r>
      <w:r w:rsidRPr="001C41F2">
        <w:rPr>
          <w:rFonts w:ascii="Times New Roman" w:eastAsia="Arial Unicode MS" w:hAnsi="Times New Roman" w:cs="Tahoma"/>
          <w:b/>
          <w:kern w:val="1"/>
          <w:sz w:val="24"/>
          <w:szCs w:val="24"/>
          <w:lang w:eastAsia="hi-IN" w:bidi="hi-IN"/>
        </w:rPr>
        <w:t>.</w:t>
      </w:r>
    </w:p>
    <w:p w14:paraId="1E651765" w14:textId="77777777" w:rsidR="00005D9D" w:rsidRPr="001C41F2" w:rsidRDefault="00005D9D" w:rsidP="00005D9D">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1C41F2">
        <w:rPr>
          <w:rFonts w:ascii="Times New Roman" w:eastAsia="Arial Unicode MS" w:hAnsi="Times New Roman" w:cs="Tahoma"/>
          <w:b/>
          <w:kern w:val="1"/>
          <w:sz w:val="24"/>
          <w:szCs w:val="24"/>
          <w:lang w:eastAsia="hi-IN" w:bidi="hi-IN"/>
        </w:rPr>
        <w:t>Rozwiązanie i odstąpienie od Umowy.</w:t>
      </w:r>
    </w:p>
    <w:p w14:paraId="273F3990" w14:textId="77777777" w:rsidR="00005D9D" w:rsidRPr="001C41F2" w:rsidRDefault="00005D9D" w:rsidP="00B904FC">
      <w:pPr>
        <w:widowControl w:val="0"/>
        <w:numPr>
          <w:ilvl w:val="0"/>
          <w:numId w:val="16"/>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1C41F2">
        <w:rPr>
          <w:rFonts w:ascii="Times New Roman" w:eastAsia="Arial Unicode MS" w:hAnsi="Times New Roman" w:cs="Mangal"/>
          <w:kern w:val="1"/>
          <w:sz w:val="24"/>
          <w:szCs w:val="21"/>
          <w:lang w:eastAsia="hi-IN" w:bidi="hi-IN"/>
        </w:rPr>
        <w:t>Zamawiający może rozwiązać niniejszą umowę ze skutkiem natychmiastowym w przypadku wystąpienia jednej lub kilku poniższych okoliczności:</w:t>
      </w:r>
    </w:p>
    <w:p w14:paraId="3F9001CF" w14:textId="77777777" w:rsidR="00005D9D" w:rsidRPr="001C41F2" w:rsidRDefault="00005D9D" w:rsidP="00B904FC">
      <w:pPr>
        <w:widowControl w:val="0"/>
        <w:numPr>
          <w:ilvl w:val="1"/>
          <w:numId w:val="21"/>
        </w:numPr>
        <w:tabs>
          <w:tab w:val="left" w:pos="-142"/>
          <w:tab w:val="left" w:pos="0"/>
        </w:tabs>
        <w:suppressAutoHyphens/>
        <w:spacing w:after="0" w:line="240" w:lineRule="auto"/>
        <w:ind w:left="709"/>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okres niewykonywania przez Wykonawcę Robót bez odpowiedniego upoważnienia wydanego przez Zamawiającego</w:t>
      </w:r>
      <w:r>
        <w:rPr>
          <w:rFonts w:ascii="Times New Roman" w:eastAsia="Arial Unicode MS" w:hAnsi="Times New Roman" w:cs="Tahoma"/>
          <w:kern w:val="1"/>
          <w:sz w:val="24"/>
          <w:szCs w:val="24"/>
          <w:lang w:eastAsia="hi-IN" w:bidi="hi-IN"/>
        </w:rPr>
        <w:t xml:space="preserve"> lub opóźnienie w wykonaniu przedmiotu umowy</w:t>
      </w:r>
      <w:r w:rsidRPr="001C41F2">
        <w:rPr>
          <w:rFonts w:ascii="Times New Roman" w:eastAsia="Arial Unicode MS" w:hAnsi="Times New Roman" w:cs="Tahoma"/>
          <w:kern w:val="1"/>
          <w:sz w:val="24"/>
          <w:szCs w:val="24"/>
          <w:lang w:eastAsia="hi-IN" w:bidi="hi-IN"/>
        </w:rPr>
        <w:t xml:space="preserve"> przekroczy 9 dni;</w:t>
      </w:r>
    </w:p>
    <w:p w14:paraId="12A23A65" w14:textId="77777777" w:rsidR="00005D9D" w:rsidRPr="001C41F2" w:rsidRDefault="00005D9D" w:rsidP="00B904FC">
      <w:pPr>
        <w:widowControl w:val="0"/>
        <w:numPr>
          <w:ilvl w:val="1"/>
          <w:numId w:val="21"/>
        </w:numPr>
        <w:tabs>
          <w:tab w:val="left" w:pos="-9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nastąpi zajęcie części lub całości majątku Wykonawcy na podstawie orzeczenia sądu lub organu administracji.</w:t>
      </w:r>
    </w:p>
    <w:p w14:paraId="74A6E026" w14:textId="77777777" w:rsidR="00005D9D" w:rsidRPr="001C41F2" w:rsidRDefault="00005D9D" w:rsidP="00B904FC">
      <w:pPr>
        <w:widowControl w:val="0"/>
        <w:numPr>
          <w:ilvl w:val="0"/>
          <w:numId w:val="16"/>
        </w:numPr>
        <w:tabs>
          <w:tab w:val="left" w:pos="0"/>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1C41F2">
        <w:rPr>
          <w:rFonts w:ascii="Times New Roman" w:eastAsia="Arial Unicode MS" w:hAnsi="Times New Roman" w:cs="Mangal"/>
          <w:kern w:val="1"/>
          <w:sz w:val="24"/>
          <w:szCs w:val="21"/>
          <w:lang w:eastAsia="hi-IN" w:bidi="hi-IN"/>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40F1F922" w14:textId="77777777" w:rsidR="00005D9D" w:rsidRPr="001C41F2" w:rsidRDefault="00005D9D" w:rsidP="00B904FC">
      <w:pPr>
        <w:widowControl w:val="0"/>
        <w:numPr>
          <w:ilvl w:val="0"/>
          <w:numId w:val="16"/>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1C41F2">
        <w:rPr>
          <w:rFonts w:ascii="Times New Roman" w:eastAsia="Arial Unicode MS" w:hAnsi="Times New Roman" w:cs="Mangal"/>
          <w:kern w:val="1"/>
          <w:sz w:val="24"/>
          <w:szCs w:val="21"/>
          <w:lang w:eastAsia="hi-IN" w:bidi="hi-IN"/>
        </w:rPr>
        <w:t>W przypadku rozwiązania lub odstąpienia od umowy zgodnie z niniejszym paragrafem Wykonawca będzie miał prawo do otrzymania zapłaty wyłącznie za roboty właściwie wykonane i odebrane przez Zamawiającego zgodnie z zasadami określonymi w niniejszej umowie.</w:t>
      </w:r>
    </w:p>
    <w:p w14:paraId="1DEF5369" w14:textId="77777777" w:rsidR="00005D9D" w:rsidRPr="001C41F2" w:rsidRDefault="00005D9D" w:rsidP="00B904FC">
      <w:pPr>
        <w:widowControl w:val="0"/>
        <w:numPr>
          <w:ilvl w:val="0"/>
          <w:numId w:val="16"/>
        </w:numPr>
        <w:tabs>
          <w:tab w:val="left" w:pos="0"/>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Odstąpienie od umowy lub jej rozwiązanie, w każdym przypadku następuje w formie pisemnej pod rygorem nieważności. Odstąpienie od umowy powinno zawierać szczegółowe uzasadnienie.</w:t>
      </w:r>
    </w:p>
    <w:p w14:paraId="015FB69E" w14:textId="77777777" w:rsidR="00005D9D" w:rsidRPr="001C41F2" w:rsidRDefault="00005D9D" w:rsidP="00B904FC">
      <w:pPr>
        <w:widowControl w:val="0"/>
        <w:numPr>
          <w:ilvl w:val="0"/>
          <w:numId w:val="16"/>
        </w:numPr>
        <w:tabs>
          <w:tab w:val="left" w:pos="0"/>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W przypadku odstąpienia od umowy lub jej rozwiązania Wykonawca i Zamawiający mają następujące obowiązki:</w:t>
      </w:r>
    </w:p>
    <w:p w14:paraId="4FED8C36" w14:textId="77777777" w:rsidR="00005D9D" w:rsidRPr="001C41F2" w:rsidRDefault="00005D9D" w:rsidP="00B904FC">
      <w:pPr>
        <w:widowControl w:val="0"/>
        <w:numPr>
          <w:ilvl w:val="0"/>
          <w:numId w:val="18"/>
        </w:numPr>
        <w:tabs>
          <w:tab w:val="clear" w:pos="720"/>
          <w:tab w:val="left" w:pos="709"/>
        </w:tabs>
        <w:suppressAutoHyphens/>
        <w:spacing w:after="0" w:line="240" w:lineRule="auto"/>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w terminie 14 dni od daty odstąpienia od umowy Wykonawca przy udziale Inspektora Nadzoru Inwestorskiego sporządzi inwentaryzację i Protokół prac w toku wg stanu na dzień odstąpienia, w przypadku nie stawienia się Wykonawcy po uprzednim pisemnym wezwaniu wysłanym na adres Wykonawcy, inwentaryzacja zostanie sporządzona jednostronnie (niepodjęcie właściwie zaadresowanej korespondencji ma skutek doręczenia);</w:t>
      </w:r>
    </w:p>
    <w:p w14:paraId="6728D207" w14:textId="77777777" w:rsidR="00005D9D" w:rsidRPr="001C41F2" w:rsidRDefault="00005D9D" w:rsidP="00B904FC">
      <w:pPr>
        <w:widowControl w:val="0"/>
        <w:numPr>
          <w:ilvl w:val="0"/>
          <w:numId w:val="18"/>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Wykonawca zabezpieczy wykonane Roboty w niezbędnym zakresie;</w:t>
      </w:r>
    </w:p>
    <w:p w14:paraId="240E36C1" w14:textId="77777777" w:rsidR="00005D9D" w:rsidRPr="001C41F2" w:rsidRDefault="00005D9D" w:rsidP="00B904FC">
      <w:pPr>
        <w:widowControl w:val="0"/>
        <w:numPr>
          <w:ilvl w:val="0"/>
          <w:numId w:val="18"/>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Wykonawca zgłosi do odbioru roboty przerwane oraz roboty zabezpieczające niezwłocznie po ich wykonaniu; Zamawiający dokona odbioru tych robót w terminie do 5 dni od otrzymania pisemnego zgłoszenia;</w:t>
      </w:r>
    </w:p>
    <w:p w14:paraId="50574648" w14:textId="77777777" w:rsidR="00005D9D" w:rsidRPr="001C41F2" w:rsidRDefault="00005D9D" w:rsidP="00B904FC">
      <w:pPr>
        <w:widowControl w:val="0"/>
        <w:numPr>
          <w:ilvl w:val="0"/>
          <w:numId w:val="18"/>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1C41F2">
        <w:rPr>
          <w:rFonts w:ascii="Times New Roman" w:eastAsia="Arial Unicode MS" w:hAnsi="Times New Roman" w:cs="Tahoma"/>
          <w:kern w:val="1"/>
          <w:sz w:val="24"/>
          <w:szCs w:val="24"/>
          <w:lang w:eastAsia="hi-IN" w:bidi="hi-IN"/>
        </w:rPr>
        <w:t>Wykonawca przekaże Zamawiającemu wszelkie dokumenty budowy oraz projekty wraz z dokumentacją powykonawczą dla robót już wykonanych.</w:t>
      </w:r>
    </w:p>
    <w:p w14:paraId="3F300C87" w14:textId="77777777" w:rsidR="00005D9D" w:rsidRPr="001C41F2" w:rsidRDefault="00005D9D" w:rsidP="00005D9D">
      <w:pPr>
        <w:widowControl w:val="0"/>
        <w:suppressAutoHyphens/>
        <w:spacing w:after="0" w:line="240" w:lineRule="auto"/>
        <w:jc w:val="center"/>
        <w:rPr>
          <w:rFonts w:ascii="Times New Roman" w:eastAsia="Arial Unicode MS" w:hAnsi="Times New Roman" w:cs="Tahoma"/>
          <w:b/>
          <w:kern w:val="1"/>
          <w:sz w:val="24"/>
          <w:szCs w:val="24"/>
          <w:lang w:eastAsia="hi-IN" w:bidi="hi-IN"/>
        </w:rPr>
      </w:pPr>
    </w:p>
    <w:p w14:paraId="315D5EC0" w14:textId="77777777" w:rsidR="00005D9D" w:rsidRPr="002D292A" w:rsidRDefault="00005D9D" w:rsidP="00005D9D">
      <w:pPr>
        <w:spacing w:after="0" w:line="240" w:lineRule="auto"/>
        <w:jc w:val="center"/>
        <w:rPr>
          <w:rFonts w:ascii="Times New Roman" w:eastAsia="Calibri" w:hAnsi="Times New Roman" w:cs="Times New Roman"/>
          <w:b/>
          <w:sz w:val="24"/>
          <w:szCs w:val="24"/>
          <w:lang w:eastAsia="hi-IN" w:bidi="hi-IN"/>
        </w:rPr>
      </w:pPr>
      <w:r w:rsidRPr="002D292A">
        <w:rPr>
          <w:rFonts w:ascii="Times New Roman" w:eastAsia="Calibri" w:hAnsi="Times New Roman" w:cs="Times New Roman"/>
          <w:b/>
          <w:sz w:val="24"/>
          <w:szCs w:val="24"/>
          <w:lang w:eastAsia="hi-IN" w:bidi="hi-IN"/>
        </w:rPr>
        <w:t>§ 15</w:t>
      </w:r>
    </w:p>
    <w:p w14:paraId="6608BF11" w14:textId="77777777" w:rsidR="00005D9D" w:rsidRPr="002D292A" w:rsidRDefault="00005D9D" w:rsidP="00005D9D">
      <w:pPr>
        <w:spacing w:line="240" w:lineRule="auto"/>
        <w:jc w:val="center"/>
        <w:rPr>
          <w:rFonts w:ascii="Times New Roman" w:eastAsia="Calibri" w:hAnsi="Times New Roman" w:cs="Times New Roman"/>
          <w:b/>
          <w:sz w:val="24"/>
          <w:szCs w:val="24"/>
        </w:rPr>
      </w:pPr>
      <w:r w:rsidRPr="002D292A">
        <w:rPr>
          <w:rFonts w:ascii="Times New Roman" w:eastAsia="Calibri" w:hAnsi="Times New Roman" w:cs="Times New Roman"/>
          <w:b/>
          <w:sz w:val="24"/>
          <w:szCs w:val="24"/>
          <w:lang w:eastAsia="hi-IN" w:bidi="hi-IN"/>
        </w:rPr>
        <w:t>Organizacja prac związanych z zagrożeniami</w:t>
      </w:r>
    </w:p>
    <w:p w14:paraId="7896EEC7" w14:textId="77777777" w:rsidR="00005D9D" w:rsidRPr="00963B90" w:rsidRDefault="00005D9D" w:rsidP="00005D9D">
      <w:pPr>
        <w:spacing w:after="0" w:line="240" w:lineRule="auto"/>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1. W związku z wdrożoną u Zamawiającego procedurą PB – 4.4.6-02 „Organizowanie prac związanych</w:t>
      </w:r>
      <w:r>
        <w:rPr>
          <w:rFonts w:ascii="Times New Roman" w:eastAsia="Calibri" w:hAnsi="Times New Roman" w:cs="Times New Roman"/>
          <w:sz w:val="24"/>
          <w:szCs w:val="24"/>
        </w:rPr>
        <w:t xml:space="preserve"> </w:t>
      </w:r>
      <w:r w:rsidRPr="00963B90">
        <w:rPr>
          <w:rFonts w:ascii="Times New Roman" w:eastAsia="Calibri" w:hAnsi="Times New Roman" w:cs="Times New Roman"/>
          <w:sz w:val="24"/>
          <w:szCs w:val="24"/>
        </w:rPr>
        <w:t>z  zagrożeniami przez wykonawców” oraz z wymaganiami dotyczącymi bezpieczeństwa i higieny pracy i ochrony przeciwpożarowej Wykonawca gwarantuje że:</w:t>
      </w:r>
    </w:p>
    <w:p w14:paraId="51532EF2" w14:textId="77777777" w:rsidR="00005D9D" w:rsidRPr="00963B90" w:rsidRDefault="00005D9D" w:rsidP="00005D9D">
      <w:pPr>
        <w:spacing w:after="0" w:line="240" w:lineRule="auto"/>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 xml:space="preserve">a)  zapoznał się z udostępnioną na stronie internetowej Zamawiającego w/w procedurą </w:t>
      </w:r>
    </w:p>
    <w:p w14:paraId="7F3CCE0E" w14:textId="77777777" w:rsidR="00005D9D" w:rsidRPr="00963B90" w:rsidRDefault="00005D9D" w:rsidP="00005D9D">
      <w:pPr>
        <w:spacing w:after="0" w:line="240" w:lineRule="auto"/>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b) osoby wykonujące obsługę serwisową posiadają wszystkie wymagane obowiązującymi przepisami oraz niezbędne dla realizacji umowy szkolenia z zakresu bezpieczeństwa i higieny pracy oraz aktualne badania lekarskie i specjalistyczne wg potrzeb,</w:t>
      </w:r>
    </w:p>
    <w:p w14:paraId="5AB9EE9D" w14:textId="77777777" w:rsidR="00005D9D" w:rsidRPr="00963B90" w:rsidRDefault="00005D9D" w:rsidP="00005D9D">
      <w:pPr>
        <w:spacing w:after="0" w:line="240" w:lineRule="auto"/>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lastRenderedPageBreak/>
        <w:t>c) osoby wykonujące obsługę serwisową przebywające na terenie Szpitala będą posiadały widoczne oznakowanie  z logo firmy (np. identyfikatory i/lub ubranie robocze z widocznym napisem nazwy firmy).</w:t>
      </w:r>
    </w:p>
    <w:p w14:paraId="2A03DCDF" w14:textId="77777777" w:rsidR="00005D9D" w:rsidRDefault="00005D9D" w:rsidP="00B904FC">
      <w:pPr>
        <w:numPr>
          <w:ilvl w:val="0"/>
          <w:numId w:val="32"/>
        </w:numPr>
        <w:suppressAutoHyphens/>
        <w:spacing w:after="0" w:line="240" w:lineRule="auto"/>
        <w:contextualSpacing/>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Informacje, o których mowa w ust. 1 Wykonawca jest zobowiązany przekazać podwykonawcom oraz osobom wykonującym prace na terenie Zamawiającego.</w:t>
      </w:r>
    </w:p>
    <w:p w14:paraId="713D16B3" w14:textId="77777777" w:rsidR="00005D9D" w:rsidRDefault="00005D9D" w:rsidP="00B904FC">
      <w:pPr>
        <w:pStyle w:val="Akapitzlist"/>
        <w:numPr>
          <w:ilvl w:val="0"/>
          <w:numId w:val="32"/>
        </w:numPr>
        <w:suppressAutoHyphens/>
        <w:spacing w:after="0" w:line="240" w:lineRule="auto"/>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14:paraId="4F9CBA00" w14:textId="77777777" w:rsidR="00005D9D" w:rsidRPr="00963B90" w:rsidRDefault="00005D9D" w:rsidP="00B904FC">
      <w:pPr>
        <w:pStyle w:val="Akapitzlist"/>
        <w:numPr>
          <w:ilvl w:val="0"/>
          <w:numId w:val="32"/>
        </w:numPr>
        <w:suppressAutoHyphens/>
        <w:spacing w:after="0" w:line="240" w:lineRule="auto"/>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Wykonawca świadomy zagrożeń wynikających z działalności Zamawiającego  (załącznik A) zobowiązuje się wypełnić i podpisać  następujące dokumenty:</w:t>
      </w:r>
    </w:p>
    <w:p w14:paraId="4A987E45" w14:textId="77777777" w:rsidR="00005D9D" w:rsidRPr="00963B90" w:rsidRDefault="00005D9D" w:rsidP="00005D9D">
      <w:pPr>
        <w:suppressAutoHyphens/>
        <w:spacing w:after="0" w:line="240" w:lineRule="auto"/>
        <w:ind w:left="142"/>
        <w:contextualSpacing/>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 xml:space="preserve">      -załączniki  B (Zobowiązanie Wykonawcy)</w:t>
      </w:r>
    </w:p>
    <w:p w14:paraId="573108F6" w14:textId="77777777" w:rsidR="00005D9D" w:rsidRPr="00963B90" w:rsidRDefault="00005D9D" w:rsidP="00005D9D">
      <w:pPr>
        <w:suppressAutoHyphens/>
        <w:spacing w:after="0" w:line="240" w:lineRule="auto"/>
        <w:contextualSpacing/>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 xml:space="preserve">        -załącznik C (Lista pracowników Wykonawcy poinformowanych o zagrożeniach</w:t>
      </w:r>
    </w:p>
    <w:p w14:paraId="0F31B4CA" w14:textId="77777777" w:rsidR="00005D9D" w:rsidRPr="00963B90" w:rsidRDefault="00005D9D" w:rsidP="00005D9D">
      <w:pPr>
        <w:suppressAutoHyphens/>
        <w:spacing w:after="0" w:line="240" w:lineRule="auto"/>
        <w:contextualSpacing/>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 xml:space="preserve">         wynikających z działalności Uniwersyteckiego Centrum Klinicznego im.</w:t>
      </w:r>
    </w:p>
    <w:p w14:paraId="00F160AF" w14:textId="77777777" w:rsidR="00005D9D" w:rsidRPr="00963B90" w:rsidRDefault="00005D9D" w:rsidP="00005D9D">
      <w:pPr>
        <w:suppressAutoHyphens/>
        <w:spacing w:after="0" w:line="240" w:lineRule="auto"/>
        <w:contextualSpacing/>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 xml:space="preserve">          prof. K. Gibińskiego Śląskiego Uniwersytetu Medycznego  w Katowicach)</w:t>
      </w:r>
    </w:p>
    <w:p w14:paraId="4716CEFF" w14:textId="77777777" w:rsidR="00005D9D" w:rsidRPr="00963B90" w:rsidRDefault="00005D9D" w:rsidP="00005D9D">
      <w:pPr>
        <w:suppressAutoHyphens/>
        <w:spacing w:after="0" w:line="240" w:lineRule="auto"/>
        <w:contextualSpacing/>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 xml:space="preserve">         -załącznik  D (Zasady środowiskowe dla Wykonawców).</w:t>
      </w:r>
    </w:p>
    <w:p w14:paraId="510FFA08" w14:textId="77777777" w:rsidR="00005D9D" w:rsidRPr="00963B90" w:rsidRDefault="00005D9D" w:rsidP="00005D9D">
      <w:pPr>
        <w:suppressAutoHyphens/>
        <w:spacing w:after="0" w:line="240" w:lineRule="auto"/>
        <w:contextualSpacing/>
        <w:jc w:val="both"/>
        <w:rPr>
          <w:rFonts w:ascii="Times New Roman" w:eastAsia="Calibri" w:hAnsi="Times New Roman" w:cs="Times New Roman"/>
          <w:sz w:val="24"/>
          <w:szCs w:val="24"/>
        </w:rPr>
      </w:pPr>
      <w:r w:rsidRPr="00963B90">
        <w:rPr>
          <w:rFonts w:ascii="Times New Roman" w:eastAsia="Calibri" w:hAnsi="Times New Roman" w:cs="Times New Roman"/>
          <w:sz w:val="24"/>
          <w:szCs w:val="24"/>
        </w:rPr>
        <w:t xml:space="preserve">         - załącznik  E ( Informacje o ryzykach pochodzących od Wykonawcy)</w:t>
      </w:r>
    </w:p>
    <w:p w14:paraId="6CF7F1B3" w14:textId="77777777" w:rsidR="00005D9D" w:rsidRDefault="00005D9D" w:rsidP="00005D9D">
      <w:pPr>
        <w:suppressAutoHyphens/>
        <w:spacing w:after="0" w:line="240" w:lineRule="auto"/>
        <w:ind w:left="66"/>
        <w:contextualSpacing/>
        <w:jc w:val="both"/>
        <w:rPr>
          <w:rFonts w:ascii="Times New Roman" w:eastAsia="Calibri" w:hAnsi="Times New Roman" w:cs="Times New Roman"/>
          <w:sz w:val="24"/>
          <w:szCs w:val="24"/>
        </w:rPr>
      </w:pPr>
    </w:p>
    <w:p w14:paraId="7F005656" w14:textId="77777777" w:rsidR="00005D9D" w:rsidRPr="001C41F2" w:rsidRDefault="00005D9D" w:rsidP="00005D9D">
      <w:pPr>
        <w:widowControl w:val="0"/>
        <w:suppressAutoHyphens/>
        <w:spacing w:after="0" w:line="240" w:lineRule="auto"/>
        <w:jc w:val="center"/>
        <w:rPr>
          <w:rFonts w:ascii="Times New Roman" w:eastAsia="Arial Unicode MS" w:hAnsi="Times New Roman" w:cs="Tahoma"/>
          <w:b/>
          <w:kern w:val="1"/>
          <w:sz w:val="24"/>
          <w:szCs w:val="24"/>
          <w:lang w:eastAsia="hi-IN" w:bidi="hi-IN"/>
        </w:rPr>
      </w:pPr>
    </w:p>
    <w:p w14:paraId="4AFD1A40" w14:textId="77777777" w:rsidR="00005D9D" w:rsidRPr="001C41F2" w:rsidRDefault="00005D9D" w:rsidP="00005D9D">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1C41F2">
        <w:rPr>
          <w:rFonts w:ascii="Times New Roman" w:eastAsia="Arial Unicode MS" w:hAnsi="Times New Roman" w:cs="Tahoma"/>
          <w:b/>
          <w:kern w:val="1"/>
          <w:sz w:val="24"/>
          <w:szCs w:val="24"/>
          <w:lang w:eastAsia="hi-IN" w:bidi="hi-IN"/>
        </w:rPr>
        <w:t>§ 1</w:t>
      </w:r>
      <w:r>
        <w:rPr>
          <w:rFonts w:ascii="Times New Roman" w:eastAsia="Arial Unicode MS" w:hAnsi="Times New Roman" w:cs="Tahoma"/>
          <w:b/>
          <w:kern w:val="1"/>
          <w:sz w:val="24"/>
          <w:szCs w:val="24"/>
          <w:lang w:eastAsia="hi-IN" w:bidi="hi-IN"/>
        </w:rPr>
        <w:t>6</w:t>
      </w:r>
      <w:r w:rsidRPr="001C41F2">
        <w:rPr>
          <w:rFonts w:ascii="Times New Roman" w:eastAsia="Arial Unicode MS" w:hAnsi="Times New Roman" w:cs="Tahoma"/>
          <w:b/>
          <w:kern w:val="1"/>
          <w:sz w:val="24"/>
          <w:szCs w:val="24"/>
          <w:lang w:eastAsia="hi-IN" w:bidi="hi-IN"/>
        </w:rPr>
        <w:t>.</w:t>
      </w:r>
    </w:p>
    <w:p w14:paraId="6AE4F093" w14:textId="77777777" w:rsidR="00005D9D" w:rsidRPr="001C41F2" w:rsidRDefault="00005D9D" w:rsidP="00005D9D">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1C41F2">
        <w:rPr>
          <w:rFonts w:ascii="Times New Roman" w:eastAsia="Arial Unicode MS" w:hAnsi="Times New Roman" w:cs="Tahoma"/>
          <w:b/>
          <w:kern w:val="1"/>
          <w:sz w:val="24"/>
          <w:szCs w:val="24"/>
          <w:lang w:eastAsia="hi-IN" w:bidi="hi-IN"/>
        </w:rPr>
        <w:t>Zakaz cesji.</w:t>
      </w:r>
    </w:p>
    <w:p w14:paraId="6BEE23BF" w14:textId="77777777" w:rsidR="00005D9D" w:rsidRPr="001C41F2" w:rsidRDefault="00005D9D" w:rsidP="00005D9D">
      <w:pPr>
        <w:spacing w:line="240" w:lineRule="auto"/>
        <w:jc w:val="both"/>
        <w:rPr>
          <w:rFonts w:ascii="Times New Roman" w:eastAsia="Arial Unicode MS" w:hAnsi="Times New Roman" w:cs="Times New Roman"/>
          <w:kern w:val="1"/>
          <w:sz w:val="24"/>
          <w:szCs w:val="24"/>
          <w:lang w:eastAsia="hi-IN" w:bidi="hi-IN"/>
        </w:rPr>
      </w:pPr>
      <w:r w:rsidRPr="001C41F2">
        <w:rPr>
          <w:rFonts w:ascii="Times New Roman" w:eastAsia="Arial Unicode MS" w:hAnsi="Times New Roman" w:cs="Times New Roman"/>
          <w:kern w:val="1"/>
          <w:sz w:val="24"/>
          <w:szCs w:val="24"/>
          <w:lang w:eastAsia="hi-IN" w:bidi="hi-IN"/>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uprzednim wyrażeniu pisemnej  zgody przez podmiot tworzący Zamawiającego.</w:t>
      </w:r>
    </w:p>
    <w:p w14:paraId="29DE4967" w14:textId="77777777" w:rsidR="00005D9D" w:rsidRPr="001C41F2" w:rsidRDefault="00005D9D" w:rsidP="00005D9D">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14:paraId="4FB2C75D" w14:textId="77777777" w:rsidR="00005D9D" w:rsidRPr="001C41F2" w:rsidRDefault="00005D9D" w:rsidP="00005D9D">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1C41F2">
        <w:rPr>
          <w:rFonts w:ascii="Times New Roman" w:eastAsia="Arial Unicode MS" w:hAnsi="Times New Roman" w:cs="Tahoma"/>
          <w:b/>
          <w:kern w:val="1"/>
          <w:sz w:val="24"/>
          <w:szCs w:val="24"/>
          <w:lang w:eastAsia="hi-IN" w:bidi="hi-IN"/>
        </w:rPr>
        <w:t>§ 1</w:t>
      </w:r>
      <w:r>
        <w:rPr>
          <w:rFonts w:ascii="Times New Roman" w:eastAsia="Arial Unicode MS" w:hAnsi="Times New Roman" w:cs="Tahoma"/>
          <w:b/>
          <w:kern w:val="1"/>
          <w:sz w:val="24"/>
          <w:szCs w:val="24"/>
          <w:lang w:eastAsia="hi-IN" w:bidi="hi-IN"/>
        </w:rPr>
        <w:t>7</w:t>
      </w:r>
    </w:p>
    <w:p w14:paraId="1897178D" w14:textId="77777777" w:rsidR="00005D9D" w:rsidRPr="001C41F2" w:rsidRDefault="00005D9D" w:rsidP="00005D9D">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1C41F2">
        <w:rPr>
          <w:rFonts w:ascii="Times New Roman" w:eastAsia="Arial Unicode MS" w:hAnsi="Times New Roman" w:cs="Tahoma"/>
          <w:b/>
          <w:kern w:val="1"/>
          <w:sz w:val="24"/>
          <w:szCs w:val="24"/>
          <w:lang w:eastAsia="hi-IN" w:bidi="hi-IN"/>
        </w:rPr>
        <w:t>Postanowienia końcowe.</w:t>
      </w:r>
    </w:p>
    <w:p w14:paraId="776F2AC0" w14:textId="77777777" w:rsidR="00005D9D" w:rsidRPr="0085174E" w:rsidRDefault="00005D9D" w:rsidP="00B904FC">
      <w:pPr>
        <w:widowControl w:val="0"/>
        <w:numPr>
          <w:ilvl w:val="0"/>
          <w:numId w:val="10"/>
        </w:numPr>
        <w:tabs>
          <w:tab w:val="left" w:pos="426"/>
        </w:tabs>
        <w:suppressAutoHyphens/>
        <w:spacing w:after="0" w:line="240" w:lineRule="auto"/>
        <w:ind w:left="426"/>
        <w:jc w:val="both"/>
        <w:rPr>
          <w:rFonts w:ascii="Times New Roman" w:eastAsia="Arial Unicode MS" w:hAnsi="Times New Roman" w:cs="Times New Roman"/>
          <w:kern w:val="1"/>
          <w:sz w:val="24"/>
          <w:szCs w:val="24"/>
          <w:lang w:eastAsia="hi-IN" w:bidi="hi-IN"/>
        </w:rPr>
      </w:pPr>
      <w:r w:rsidRPr="0085174E">
        <w:rPr>
          <w:rFonts w:ascii="Times New Roman" w:eastAsia="Arial Unicode MS" w:hAnsi="Times New Roman" w:cs="Times New Roman"/>
          <w:kern w:val="1"/>
          <w:sz w:val="24"/>
          <w:szCs w:val="24"/>
          <w:lang w:eastAsia="hi-IN" w:bidi="hi-IN"/>
        </w:rPr>
        <w:t xml:space="preserve">Niedopuszczalne są zmiany istotnych postanowień zawartej umowy w stosunku do treści oferty, na podstawie której dokonano wyboru Wykonawcy, za wyjątkiem zmian przewidzianych przez Zamawiającego w </w:t>
      </w:r>
      <w:r>
        <w:rPr>
          <w:rFonts w:ascii="Times New Roman" w:eastAsia="Arial Unicode MS" w:hAnsi="Times New Roman" w:cs="Times New Roman"/>
          <w:kern w:val="1"/>
          <w:sz w:val="24"/>
          <w:szCs w:val="24"/>
          <w:lang w:eastAsia="hi-IN" w:bidi="hi-IN"/>
        </w:rPr>
        <w:t xml:space="preserve">Zaproszeniu </w:t>
      </w:r>
      <w:r w:rsidRPr="0085174E">
        <w:rPr>
          <w:rFonts w:ascii="Times New Roman" w:eastAsia="Arial Unicode MS" w:hAnsi="Times New Roman" w:cs="Times New Roman"/>
          <w:kern w:val="1"/>
          <w:sz w:val="24"/>
          <w:szCs w:val="24"/>
          <w:lang w:eastAsia="hi-IN" w:bidi="hi-IN"/>
        </w:rPr>
        <w:t>lub w</w:t>
      </w:r>
      <w:r>
        <w:rPr>
          <w:rFonts w:ascii="Times New Roman" w:eastAsia="Arial Unicode MS" w:hAnsi="Times New Roman" w:cs="Times New Roman"/>
          <w:kern w:val="1"/>
          <w:sz w:val="24"/>
          <w:szCs w:val="24"/>
          <w:lang w:eastAsia="hi-IN" w:bidi="hi-IN"/>
        </w:rPr>
        <w:t xml:space="preserve"> umowie </w:t>
      </w:r>
      <w:r w:rsidRPr="0085174E">
        <w:rPr>
          <w:rFonts w:ascii="Times New Roman" w:eastAsia="Arial Unicode MS" w:hAnsi="Times New Roman" w:cs="Times New Roman"/>
          <w:kern w:val="1"/>
          <w:sz w:val="24"/>
          <w:szCs w:val="24"/>
          <w:lang w:eastAsia="hi-IN" w:bidi="hi-IN"/>
        </w:rPr>
        <w:t>na warunkach w nich przewidzianych. </w:t>
      </w:r>
    </w:p>
    <w:p w14:paraId="7EC8003B" w14:textId="77777777" w:rsidR="00005D9D" w:rsidRPr="0085174E" w:rsidRDefault="00005D9D" w:rsidP="00B904FC">
      <w:pPr>
        <w:widowControl w:val="0"/>
        <w:numPr>
          <w:ilvl w:val="0"/>
          <w:numId w:val="10"/>
        </w:numPr>
        <w:tabs>
          <w:tab w:val="left" w:pos="426"/>
        </w:tabs>
        <w:suppressAutoHyphens/>
        <w:spacing w:after="0" w:line="240" w:lineRule="auto"/>
        <w:ind w:left="426" w:hanging="284"/>
        <w:jc w:val="both"/>
        <w:rPr>
          <w:rFonts w:ascii="Times New Roman" w:eastAsia="Arial Unicode MS" w:hAnsi="Times New Roman" w:cs="Times New Roman"/>
          <w:kern w:val="1"/>
          <w:sz w:val="24"/>
          <w:szCs w:val="24"/>
          <w:lang w:eastAsia="hi-IN" w:bidi="hi-IN"/>
        </w:rPr>
      </w:pPr>
      <w:r w:rsidRPr="0085174E">
        <w:rPr>
          <w:rFonts w:ascii="Times New Roman" w:eastAsia="Arial Unicode MS" w:hAnsi="Times New Roman" w:cs="Times New Roman"/>
          <w:kern w:val="1"/>
          <w:sz w:val="24"/>
          <w:szCs w:val="24"/>
          <w:lang w:eastAsia="hi-IN" w:bidi="hi-IN"/>
        </w:rPr>
        <w:t>W sprawach nie uregulowanych kompleksowo w niniejszej umowie zastosowanie mają przepisy ustawy z dnia 7 lipca 1994 r. Prawo budowlane oraz Kodeksu Cywilnego.</w:t>
      </w:r>
    </w:p>
    <w:p w14:paraId="59BDDAA2" w14:textId="77777777" w:rsidR="00005D9D" w:rsidRPr="0085174E" w:rsidRDefault="00005D9D" w:rsidP="00B904FC">
      <w:pPr>
        <w:widowControl w:val="0"/>
        <w:numPr>
          <w:ilvl w:val="0"/>
          <w:numId w:val="10"/>
        </w:numPr>
        <w:tabs>
          <w:tab w:val="left" w:pos="426"/>
        </w:tabs>
        <w:suppressAutoHyphens/>
        <w:spacing w:after="0" w:line="240" w:lineRule="auto"/>
        <w:ind w:left="426"/>
        <w:jc w:val="both"/>
        <w:rPr>
          <w:rFonts w:ascii="Times New Roman" w:eastAsia="Arial Unicode MS" w:hAnsi="Times New Roman" w:cs="Times New Roman"/>
          <w:kern w:val="1"/>
          <w:sz w:val="24"/>
          <w:szCs w:val="24"/>
          <w:lang w:eastAsia="hi-IN" w:bidi="hi-IN"/>
        </w:rPr>
      </w:pPr>
      <w:r w:rsidRPr="0085174E">
        <w:rPr>
          <w:rFonts w:ascii="Times New Roman" w:eastAsia="Arial Unicode MS" w:hAnsi="Times New Roman" w:cs="Times New Roman"/>
          <w:kern w:val="1"/>
          <w:sz w:val="24"/>
          <w:szCs w:val="24"/>
          <w:lang w:eastAsia="hi-IN" w:bidi="hi-IN"/>
        </w:rPr>
        <w:t xml:space="preserve">Wszystkie zmiany dotyczące niniejszej umowy wymagają każdorazowo formy pisemnego aneksu pod rygorem nieważności. </w:t>
      </w:r>
    </w:p>
    <w:p w14:paraId="637954C9" w14:textId="77777777" w:rsidR="00005D9D" w:rsidRPr="0085174E" w:rsidRDefault="00005D9D" w:rsidP="00B904FC">
      <w:pPr>
        <w:widowControl w:val="0"/>
        <w:numPr>
          <w:ilvl w:val="0"/>
          <w:numId w:val="10"/>
        </w:numPr>
        <w:tabs>
          <w:tab w:val="left" w:pos="142"/>
        </w:tabs>
        <w:suppressAutoHyphens/>
        <w:spacing w:after="0" w:line="240" w:lineRule="auto"/>
        <w:ind w:left="426"/>
        <w:jc w:val="both"/>
        <w:rPr>
          <w:rFonts w:ascii="Times New Roman" w:eastAsia="Arial Unicode MS" w:hAnsi="Times New Roman" w:cs="Times New Roman"/>
          <w:kern w:val="1"/>
          <w:sz w:val="24"/>
          <w:szCs w:val="24"/>
          <w:lang w:eastAsia="hi-IN" w:bidi="hi-IN"/>
        </w:rPr>
      </w:pPr>
      <w:r w:rsidRPr="0085174E">
        <w:rPr>
          <w:rFonts w:ascii="Times New Roman" w:eastAsia="Arial Unicode MS" w:hAnsi="Times New Roman" w:cs="Times New Roman"/>
          <w:kern w:val="1"/>
          <w:sz w:val="24"/>
          <w:szCs w:val="24"/>
          <w:lang w:eastAsia="hi-IN" w:bidi="hi-IN"/>
        </w:rPr>
        <w:t>Ewentualne spory wynikłe w trakcie realizacji Umowy będą rozstrzygane przez sąd właściwy miejscowo dla siedziby Zamawiającego.</w:t>
      </w:r>
    </w:p>
    <w:p w14:paraId="40B69E5A" w14:textId="77777777" w:rsidR="00005D9D" w:rsidRDefault="00005D9D" w:rsidP="00B904FC">
      <w:pPr>
        <w:widowControl w:val="0"/>
        <w:numPr>
          <w:ilvl w:val="0"/>
          <w:numId w:val="10"/>
        </w:numPr>
        <w:tabs>
          <w:tab w:val="left" w:pos="426"/>
        </w:tabs>
        <w:suppressAutoHyphens/>
        <w:spacing w:after="0" w:line="240" w:lineRule="auto"/>
        <w:ind w:left="426"/>
        <w:jc w:val="both"/>
        <w:rPr>
          <w:rFonts w:ascii="Times New Roman" w:eastAsia="Arial Unicode MS" w:hAnsi="Times New Roman" w:cs="Times New Roman"/>
          <w:kern w:val="1"/>
          <w:sz w:val="24"/>
          <w:szCs w:val="24"/>
          <w:lang w:eastAsia="hi-IN" w:bidi="hi-IN"/>
        </w:rPr>
      </w:pPr>
      <w:r w:rsidRPr="0085174E">
        <w:rPr>
          <w:rFonts w:ascii="Times New Roman" w:eastAsia="Arial Unicode MS" w:hAnsi="Times New Roman" w:cs="Times New Roman"/>
          <w:kern w:val="1"/>
          <w:sz w:val="24"/>
          <w:szCs w:val="24"/>
          <w:lang w:eastAsia="hi-IN" w:bidi="hi-IN"/>
        </w:rPr>
        <w:t>Umowę sporządzono w 3 jednobrzmiących egzemplarzach, w tym jeden egzemplarz dla Wykonawcy, a dwa - dla Zamawiającego.</w:t>
      </w:r>
    </w:p>
    <w:p w14:paraId="38E5BBC9" w14:textId="77777777" w:rsidR="00005D9D" w:rsidRDefault="00005D9D" w:rsidP="00B904FC">
      <w:pPr>
        <w:widowControl w:val="0"/>
        <w:numPr>
          <w:ilvl w:val="0"/>
          <w:numId w:val="10"/>
        </w:numPr>
        <w:tabs>
          <w:tab w:val="left" w:pos="426"/>
        </w:tabs>
        <w:suppressAutoHyphens/>
        <w:spacing w:after="0" w:line="240" w:lineRule="auto"/>
        <w:ind w:left="426"/>
        <w:jc w:val="both"/>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Załączniki:</w:t>
      </w:r>
    </w:p>
    <w:p w14:paraId="6061E6BC" w14:textId="77777777" w:rsidR="00005D9D" w:rsidRPr="00572CDE" w:rsidRDefault="00005D9D" w:rsidP="00B904FC">
      <w:pPr>
        <w:pStyle w:val="Akapitzlist"/>
        <w:widowControl w:val="0"/>
        <w:numPr>
          <w:ilvl w:val="1"/>
          <w:numId w:val="19"/>
        </w:numPr>
        <w:tabs>
          <w:tab w:val="left" w:pos="426"/>
        </w:tabs>
        <w:suppressAutoHyphens/>
        <w:spacing w:after="0" w:line="240" w:lineRule="auto"/>
        <w:jc w:val="both"/>
        <w:rPr>
          <w:rFonts w:ascii="Times New Roman" w:eastAsia="Arial Unicode MS" w:hAnsi="Times New Roman" w:cs="Times New Roman"/>
          <w:kern w:val="1"/>
          <w:sz w:val="24"/>
          <w:szCs w:val="24"/>
          <w:lang w:eastAsia="hi-IN" w:bidi="hi-IN"/>
        </w:rPr>
      </w:pPr>
      <w:r w:rsidRPr="00572CDE">
        <w:rPr>
          <w:rFonts w:ascii="Times New Roman" w:eastAsia="Arial Unicode MS" w:hAnsi="Times New Roman" w:cs="Times New Roman"/>
          <w:kern w:val="1"/>
          <w:sz w:val="24"/>
          <w:szCs w:val="24"/>
          <w:lang w:eastAsia="hi-IN" w:bidi="hi-IN"/>
        </w:rPr>
        <w:t>Zaproszenie</w:t>
      </w:r>
    </w:p>
    <w:p w14:paraId="26DD9689" w14:textId="77777777" w:rsidR="00005D9D" w:rsidRDefault="00005D9D" w:rsidP="00B904FC">
      <w:pPr>
        <w:pStyle w:val="Akapitzlist"/>
        <w:widowControl w:val="0"/>
        <w:numPr>
          <w:ilvl w:val="1"/>
          <w:numId w:val="19"/>
        </w:numPr>
        <w:tabs>
          <w:tab w:val="left" w:pos="426"/>
        </w:tabs>
        <w:suppressAutoHyphens/>
        <w:spacing w:after="0" w:line="240" w:lineRule="auto"/>
        <w:jc w:val="both"/>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 xml:space="preserve">Opis przedmiotu zamówienia </w:t>
      </w:r>
    </w:p>
    <w:p w14:paraId="1DE4D040" w14:textId="77777777" w:rsidR="00005D9D" w:rsidRDefault="00005D9D" w:rsidP="00B904FC">
      <w:pPr>
        <w:pStyle w:val="Akapitzlist"/>
        <w:widowControl w:val="0"/>
        <w:numPr>
          <w:ilvl w:val="1"/>
          <w:numId w:val="19"/>
        </w:numPr>
        <w:tabs>
          <w:tab w:val="left" w:pos="426"/>
        </w:tabs>
        <w:suppressAutoHyphens/>
        <w:spacing w:after="0" w:line="240" w:lineRule="auto"/>
        <w:jc w:val="both"/>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Oferta</w:t>
      </w:r>
    </w:p>
    <w:p w14:paraId="6E15EFDA" w14:textId="77777777" w:rsidR="00005D9D" w:rsidRPr="001C41F2" w:rsidRDefault="00005D9D" w:rsidP="00005D9D">
      <w:pPr>
        <w:widowControl w:val="0"/>
        <w:suppressAutoHyphens/>
        <w:spacing w:after="0" w:line="240" w:lineRule="auto"/>
        <w:rPr>
          <w:rFonts w:ascii="Times New Roman" w:eastAsia="Arial Unicode MS" w:hAnsi="Times New Roman" w:cs="Tahoma"/>
          <w:kern w:val="1"/>
          <w:sz w:val="24"/>
          <w:szCs w:val="24"/>
          <w:lang w:eastAsia="hi-IN" w:bidi="hi-IN"/>
        </w:rPr>
      </w:pPr>
    </w:p>
    <w:p w14:paraId="5A9F7EC5" w14:textId="77777777" w:rsidR="00005D9D" w:rsidRDefault="00005D9D" w:rsidP="00005D9D">
      <w:pPr>
        <w:widowControl w:val="0"/>
        <w:tabs>
          <w:tab w:val="left" w:pos="0"/>
        </w:tabs>
        <w:suppressAutoHyphens/>
        <w:spacing w:after="0" w:line="360" w:lineRule="auto"/>
        <w:ind w:left="576" w:hanging="576"/>
        <w:jc w:val="center"/>
        <w:outlineLvl w:val="1"/>
        <w:rPr>
          <w:rFonts w:ascii="Times New Roman" w:eastAsia="Calibri" w:hAnsi="Times New Roman" w:cs="Times New Roman"/>
          <w:b/>
          <w:bCs/>
          <w:kern w:val="1"/>
          <w:sz w:val="24"/>
          <w:szCs w:val="24"/>
          <w:lang w:eastAsia="hi-IN" w:bidi="hi-IN"/>
        </w:rPr>
      </w:pPr>
      <w:r w:rsidRPr="001C41F2">
        <w:rPr>
          <w:rFonts w:ascii="Times New Roman" w:eastAsia="Calibri" w:hAnsi="Times New Roman" w:cs="Times New Roman"/>
          <w:b/>
          <w:bCs/>
          <w:kern w:val="1"/>
          <w:sz w:val="24"/>
          <w:szCs w:val="24"/>
          <w:lang w:eastAsia="hi-IN" w:bidi="hi-IN"/>
        </w:rPr>
        <w:t>WYKONAWCA:</w:t>
      </w:r>
      <w:r w:rsidRPr="001C41F2">
        <w:rPr>
          <w:rFonts w:ascii="Times New Roman" w:eastAsia="Calibri" w:hAnsi="Times New Roman" w:cs="Times New Roman"/>
          <w:b/>
          <w:bCs/>
          <w:kern w:val="1"/>
          <w:sz w:val="24"/>
          <w:szCs w:val="24"/>
          <w:lang w:eastAsia="hi-IN" w:bidi="hi-IN"/>
        </w:rPr>
        <w:tab/>
      </w:r>
      <w:r w:rsidRPr="001C41F2">
        <w:rPr>
          <w:rFonts w:ascii="Times New Roman" w:eastAsia="Calibri" w:hAnsi="Times New Roman" w:cs="Times New Roman"/>
          <w:b/>
          <w:bCs/>
          <w:kern w:val="1"/>
          <w:sz w:val="24"/>
          <w:szCs w:val="24"/>
          <w:lang w:eastAsia="hi-IN" w:bidi="hi-IN"/>
        </w:rPr>
        <w:tab/>
      </w:r>
      <w:r w:rsidRPr="001C41F2">
        <w:rPr>
          <w:rFonts w:ascii="Times New Roman" w:eastAsia="Calibri" w:hAnsi="Times New Roman" w:cs="Times New Roman"/>
          <w:b/>
          <w:bCs/>
          <w:kern w:val="1"/>
          <w:sz w:val="24"/>
          <w:szCs w:val="24"/>
          <w:lang w:eastAsia="hi-IN" w:bidi="hi-IN"/>
        </w:rPr>
        <w:tab/>
      </w:r>
      <w:r w:rsidRPr="001C41F2">
        <w:rPr>
          <w:rFonts w:ascii="Times New Roman" w:eastAsia="Calibri" w:hAnsi="Times New Roman" w:cs="Times New Roman"/>
          <w:b/>
          <w:bCs/>
          <w:kern w:val="1"/>
          <w:sz w:val="24"/>
          <w:szCs w:val="24"/>
          <w:lang w:eastAsia="hi-IN" w:bidi="hi-IN"/>
        </w:rPr>
        <w:tab/>
      </w:r>
      <w:r w:rsidRPr="001C41F2">
        <w:rPr>
          <w:rFonts w:ascii="Times New Roman" w:eastAsia="Calibri" w:hAnsi="Times New Roman" w:cs="Times New Roman"/>
          <w:b/>
          <w:bCs/>
          <w:kern w:val="1"/>
          <w:sz w:val="24"/>
          <w:szCs w:val="24"/>
          <w:lang w:eastAsia="hi-IN" w:bidi="hi-IN"/>
        </w:rPr>
        <w:tab/>
        <w:t>ZAMAWIAJĄCY:</w:t>
      </w:r>
    </w:p>
    <w:p w14:paraId="33CF4015" w14:textId="77777777" w:rsidR="00005D9D" w:rsidRDefault="00005D9D" w:rsidP="00005D9D">
      <w:pPr>
        <w:suppressAutoHyphens/>
        <w:spacing w:after="0" w:line="240" w:lineRule="auto"/>
        <w:jc w:val="center"/>
        <w:rPr>
          <w:rFonts w:ascii="Tahoma" w:eastAsia="Times New Roman" w:hAnsi="Tahoma" w:cs="Tahoma"/>
          <w:sz w:val="20"/>
          <w:szCs w:val="20"/>
          <w:lang w:eastAsia="ar-SA"/>
        </w:rPr>
      </w:pPr>
    </w:p>
    <w:p w14:paraId="30DA2A6A" w14:textId="77777777" w:rsidR="00005D9D" w:rsidRDefault="00005D9D" w:rsidP="00005D9D">
      <w:pPr>
        <w:suppressAutoHyphens/>
        <w:spacing w:after="0" w:line="240" w:lineRule="auto"/>
        <w:jc w:val="center"/>
        <w:rPr>
          <w:rFonts w:ascii="Tahoma" w:eastAsia="Times New Roman" w:hAnsi="Tahoma" w:cs="Tahoma"/>
          <w:sz w:val="20"/>
          <w:szCs w:val="20"/>
          <w:lang w:eastAsia="ar-SA"/>
        </w:rPr>
      </w:pPr>
    </w:p>
    <w:p w14:paraId="3C99F49B" w14:textId="77777777" w:rsidR="00005D9D" w:rsidRPr="002363DE" w:rsidRDefault="00005D9D" w:rsidP="00005D9D">
      <w:pPr>
        <w:suppressAutoHyphens/>
        <w:spacing w:after="0" w:line="240" w:lineRule="auto"/>
        <w:jc w:val="center"/>
        <w:rPr>
          <w:rFonts w:ascii="Tahoma" w:eastAsia="Times New Roman" w:hAnsi="Tahoma" w:cs="Tahoma"/>
          <w:sz w:val="20"/>
          <w:szCs w:val="20"/>
          <w:lang w:eastAsia="ar-SA"/>
        </w:rPr>
      </w:pPr>
    </w:p>
    <w:p w14:paraId="73B618B2" w14:textId="4DF43BBD" w:rsidR="002363DE" w:rsidRDefault="002363DE" w:rsidP="00005D9D">
      <w:pPr>
        <w:suppressAutoHyphens/>
        <w:spacing w:after="0" w:line="240" w:lineRule="auto"/>
        <w:jc w:val="both"/>
        <w:rPr>
          <w:rFonts w:ascii="Tahoma" w:hAnsi="Tahoma" w:cs="Tahoma"/>
          <w:b/>
          <w:sz w:val="20"/>
          <w:szCs w:val="20"/>
        </w:rPr>
      </w:pPr>
    </w:p>
    <w:sectPr w:rsidR="002363DE" w:rsidSect="00255C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43E89" w14:textId="77777777" w:rsidR="008B488A" w:rsidRDefault="008B488A" w:rsidP="00BA0068">
      <w:pPr>
        <w:spacing w:after="0" w:line="240" w:lineRule="auto"/>
      </w:pPr>
      <w:r>
        <w:separator/>
      </w:r>
    </w:p>
  </w:endnote>
  <w:endnote w:type="continuationSeparator" w:id="0">
    <w:p w14:paraId="6FC89AB3" w14:textId="77777777" w:rsidR="008B488A" w:rsidRDefault="008B488A" w:rsidP="00BA0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E1F09" w14:textId="77777777" w:rsidR="008B488A" w:rsidRDefault="008B488A" w:rsidP="00BA0068">
      <w:pPr>
        <w:spacing w:after="0" w:line="240" w:lineRule="auto"/>
      </w:pPr>
      <w:r>
        <w:separator/>
      </w:r>
    </w:p>
  </w:footnote>
  <w:footnote w:type="continuationSeparator" w:id="0">
    <w:p w14:paraId="420CFBA0" w14:textId="77777777" w:rsidR="008B488A" w:rsidRDefault="008B488A" w:rsidP="00BA00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75B4E1EA"/>
    <w:lvl w:ilvl="0">
      <w:start w:val="1"/>
      <w:numFmt w:val="decimal"/>
      <w:lvlText w:val="%1."/>
      <w:lvlJc w:val="left"/>
      <w:pPr>
        <w:tabs>
          <w:tab w:val="num" w:pos="397"/>
        </w:tabs>
        <w:ind w:left="0" w:firstLine="0"/>
      </w:pPr>
    </w:lvl>
    <w:lvl w:ilvl="1">
      <w:start w:val="1"/>
      <w:numFmt w:val="decimal"/>
      <w:lvlText w:val="%2."/>
      <w:lvlJc w:val="left"/>
      <w:pPr>
        <w:tabs>
          <w:tab w:val="num" w:pos="720"/>
        </w:tabs>
        <w:ind w:left="0" w:firstLine="0"/>
      </w:pPr>
      <w:rPr>
        <w:rFonts w:ascii="Times New Roman" w:eastAsia="Arial Unicode MS" w:hAnsi="Times New Roman" w:cs="Mangal"/>
      </w:rPr>
    </w:lvl>
    <w:lvl w:ilvl="2">
      <w:start w:val="1"/>
      <w:numFmt w:val="lowerRoman"/>
      <w:lvlText w:val="%3)"/>
      <w:lvlJc w:val="left"/>
      <w:pPr>
        <w:tabs>
          <w:tab w:val="num" w:pos="1080"/>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1" w15:restartNumberingAfterBreak="0">
    <w:nsid w:val="00000005"/>
    <w:multiLevelType w:val="multilevel"/>
    <w:tmpl w:val="00000005"/>
    <w:name w:val="WW8Num22"/>
    <w:lvl w:ilvl="0">
      <w:start w:val="2"/>
      <w:numFmt w:val="decimal"/>
      <w:lvlText w:val="%1."/>
      <w:lvlJc w:val="left"/>
      <w:pPr>
        <w:tabs>
          <w:tab w:val="num" w:pos="397"/>
        </w:tabs>
        <w:ind w:left="0" w:firstLine="0"/>
      </w:pPr>
    </w:lvl>
    <w:lvl w:ilvl="1">
      <w:start w:val="2"/>
      <w:numFmt w:val="decimal"/>
      <w:lvlText w:val="%2."/>
      <w:lvlJc w:val="left"/>
      <w:pPr>
        <w:tabs>
          <w:tab w:val="num" w:pos="397"/>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8"/>
    <w:multiLevelType w:val="multilevel"/>
    <w:tmpl w:val="00000008"/>
    <w:lvl w:ilvl="0">
      <w:start w:val="1"/>
      <w:numFmt w:val="lowerLetter"/>
      <w:lvlText w:val="%1)"/>
      <w:lvlJc w:val="left"/>
      <w:pPr>
        <w:tabs>
          <w:tab w:val="num" w:pos="397"/>
        </w:tabs>
      </w:pPr>
      <w:rPr>
        <w:rFonts w:cs="Times New Roman"/>
      </w:rPr>
    </w:lvl>
    <w:lvl w:ilvl="1">
      <w:start w:val="2"/>
      <w:numFmt w:val="decimal"/>
      <w:lvlText w:val="%2."/>
      <w:lvlJc w:val="left"/>
      <w:pPr>
        <w:tabs>
          <w:tab w:val="num" w:pos="397"/>
        </w:tabs>
      </w:pPr>
      <w:rPr>
        <w:rFonts w:cs="Times New Roman"/>
      </w:rPr>
    </w:lvl>
    <w:lvl w:ilvl="2">
      <w:start w:val="1"/>
      <w:numFmt w:val="lowerRoman"/>
      <w:lvlText w:val="%3."/>
      <w:lvlJc w:val="lef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5" w15:restartNumberingAfterBreak="0">
    <w:nsid w:val="00000009"/>
    <w:multiLevelType w:val="multilevel"/>
    <w:tmpl w:val="00000009"/>
    <w:name w:val="WW8Num9"/>
    <w:lvl w:ilvl="0">
      <w:start w:val="1"/>
      <w:numFmt w:val="lowerLetter"/>
      <w:lvlText w:val="%1)"/>
      <w:lvlJc w:val="left"/>
      <w:pPr>
        <w:tabs>
          <w:tab w:val="num" w:pos="397"/>
        </w:tabs>
      </w:pPr>
      <w:rPr>
        <w:rFonts w:cs="Times New Roman"/>
      </w:rPr>
    </w:lvl>
    <w:lvl w:ilvl="1">
      <w:start w:val="1"/>
      <w:numFmt w:val="lowerLetter"/>
      <w:lvlText w:val="%2)"/>
      <w:lvlJc w:val="left"/>
      <w:pPr>
        <w:tabs>
          <w:tab w:val="num" w:pos="567"/>
        </w:tabs>
      </w:pPr>
      <w:rPr>
        <w:rFonts w:cs="Times New Roman"/>
      </w:rPr>
    </w:lvl>
    <w:lvl w:ilvl="2">
      <w:start w:val="3"/>
      <w:numFmt w:val="decimal"/>
      <w:lvlText w:val="%3."/>
      <w:lvlJc w:val="left"/>
      <w:pPr>
        <w:tabs>
          <w:tab w:val="num" w:pos="397"/>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7" w15:restartNumberingAfterBreak="0">
    <w:nsid w:val="0000000B"/>
    <w:multiLevelType w:val="multilevel"/>
    <w:tmpl w:val="3128508A"/>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C"/>
    <w:multiLevelType w:val="multilevel"/>
    <w:tmpl w:val="0000000C"/>
    <w:name w:val="WW8Num1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9" w15:restartNumberingAfterBreak="0">
    <w:nsid w:val="0000000E"/>
    <w:multiLevelType w:val="singleLevel"/>
    <w:tmpl w:val="0000000E"/>
    <w:lvl w:ilvl="0">
      <w:start w:val="1"/>
      <w:numFmt w:val="decimal"/>
      <w:lvlText w:val="%1."/>
      <w:lvlJc w:val="left"/>
      <w:pPr>
        <w:ind w:left="720" w:hanging="360"/>
      </w:pPr>
      <w:rPr>
        <w:rFonts w:cs="Times New Roman"/>
      </w:rPr>
    </w:lvl>
  </w:abstractNum>
  <w:abstractNum w:abstractNumId="10" w15:restartNumberingAfterBreak="0">
    <w:nsid w:val="0000000F"/>
    <w:multiLevelType w:val="multilevel"/>
    <w:tmpl w:val="0000000F"/>
    <w:name w:val="WW8Num15"/>
    <w:lvl w:ilvl="0">
      <w:start w:val="1"/>
      <w:numFmt w:val="decimal"/>
      <w:lvlText w:val="%1."/>
      <w:lvlJc w:val="left"/>
      <w:pPr>
        <w:tabs>
          <w:tab w:val="num" w:pos="720"/>
        </w:tabs>
        <w:ind w:left="720" w:hanging="360"/>
      </w:pPr>
      <w:rPr>
        <w:rFonts w:cs="Times New Roman"/>
        <w:b w:val="0"/>
        <w:i w:val="0"/>
        <w:sz w:val="24"/>
        <w:szCs w:val="24"/>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Courier New" w:hAnsi="Courier New" w:cs="Courier New"/>
      </w:rPr>
    </w:lvl>
    <w:lvl w:ilvl="3">
      <w:start w:val="1"/>
      <w:numFmt w:val="decimal"/>
      <w:lvlText w:val="%4."/>
      <w:lvlJc w:val="left"/>
      <w:pPr>
        <w:tabs>
          <w:tab w:val="num" w:pos="1800"/>
        </w:tabs>
        <w:ind w:left="1800" w:hanging="360"/>
      </w:pPr>
      <w:rPr>
        <w:rFonts w:ascii="Courier New" w:hAnsi="Courier New" w:cs="Courier New"/>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rPr>
        <w:rFonts w:ascii="Courier New" w:hAnsi="Courier New" w:cs="Courier New"/>
      </w:rPr>
    </w:lvl>
    <w:lvl w:ilvl="6">
      <w:start w:val="1"/>
      <w:numFmt w:val="decimal"/>
      <w:lvlText w:val="%7."/>
      <w:lvlJc w:val="left"/>
      <w:pPr>
        <w:tabs>
          <w:tab w:val="num" w:pos="2880"/>
        </w:tabs>
        <w:ind w:left="2880" w:hanging="360"/>
      </w:pPr>
      <w:rPr>
        <w:rFonts w:ascii="Courier New" w:hAnsi="Courier New" w:cs="Courier New"/>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rPr>
        <w:rFonts w:ascii="Courier New" w:hAnsi="Courier New" w:cs="Courier New"/>
      </w:rPr>
    </w:lvl>
  </w:abstractNum>
  <w:abstractNum w:abstractNumId="11" w15:restartNumberingAfterBreak="0">
    <w:nsid w:val="00000012"/>
    <w:multiLevelType w:val="multilevel"/>
    <w:tmpl w:val="4C222A6A"/>
    <w:lvl w:ilvl="0">
      <w:start w:val="1"/>
      <w:numFmt w:val="decimal"/>
      <w:lvlText w:val="%1."/>
      <w:lvlJc w:val="left"/>
      <w:pPr>
        <w:tabs>
          <w:tab w:val="num" w:pos="720"/>
        </w:tabs>
        <w:ind w:left="720" w:hanging="360"/>
      </w:pPr>
      <w:rPr>
        <w:rFonts w:ascii="Tahoma" w:hAnsi="Tahoma"/>
        <w:b w:val="0"/>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b w:val="0"/>
        <w:sz w:val="20"/>
        <w:szCs w:val="20"/>
      </w:rPr>
    </w:lvl>
    <w:lvl w:ilvl="3">
      <w:start w:val="1"/>
      <w:numFmt w:val="decimal"/>
      <w:lvlText w:val="%4."/>
      <w:lvlJc w:val="left"/>
      <w:pPr>
        <w:tabs>
          <w:tab w:val="num" w:pos="1800"/>
        </w:tabs>
        <w:ind w:left="1800" w:hanging="360"/>
      </w:pPr>
      <w:rPr>
        <w:rFonts w:ascii="Tahoma" w:hAnsi="Tahoma"/>
        <w:b w:val="0"/>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12" w15:restartNumberingAfterBreak="0">
    <w:nsid w:val="00000013"/>
    <w:multiLevelType w:val="multilevel"/>
    <w:tmpl w:val="83DC0C42"/>
    <w:name w:val="WW8Num19"/>
    <w:lvl w:ilvl="0">
      <w:start w:val="1"/>
      <w:numFmt w:val="lowerLetter"/>
      <w:lvlText w:val="%1)"/>
      <w:lvlJc w:val="left"/>
      <w:pPr>
        <w:tabs>
          <w:tab w:val="num" w:pos="720"/>
        </w:tabs>
        <w:ind w:left="720" w:hanging="360"/>
      </w:pPr>
      <w:rPr>
        <w:rFonts w:cs="Times New Roman"/>
        <w:sz w:val="24"/>
        <w:szCs w:val="20"/>
      </w:rPr>
    </w:lvl>
    <w:lvl w:ilvl="1">
      <w:start w:val="1"/>
      <w:numFmt w:val="decimal"/>
      <w:lvlText w:val="%2."/>
      <w:lvlJc w:val="left"/>
      <w:pPr>
        <w:tabs>
          <w:tab w:val="num" w:pos="1080"/>
        </w:tabs>
        <w:ind w:left="1080" w:hanging="360"/>
      </w:pPr>
      <w:rPr>
        <w:rFonts w:ascii="Tahoma" w:hAnsi="Tahoma" w:cs="Times New Roman"/>
        <w:sz w:val="20"/>
        <w:szCs w:val="20"/>
      </w:rPr>
    </w:lvl>
    <w:lvl w:ilvl="2">
      <w:start w:val="1"/>
      <w:numFmt w:val="decimal"/>
      <w:lvlText w:val="%3."/>
      <w:lvlJc w:val="left"/>
      <w:pPr>
        <w:tabs>
          <w:tab w:val="num" w:pos="1440"/>
        </w:tabs>
        <w:ind w:left="1440" w:hanging="360"/>
      </w:pPr>
      <w:rPr>
        <w:rFonts w:ascii="Tahoma" w:hAnsi="Tahoma" w:cs="Times New Roman"/>
        <w:sz w:val="20"/>
        <w:szCs w:val="20"/>
      </w:rPr>
    </w:lvl>
    <w:lvl w:ilvl="3">
      <w:start w:val="1"/>
      <w:numFmt w:val="decimal"/>
      <w:lvlText w:val="%4."/>
      <w:lvlJc w:val="left"/>
      <w:pPr>
        <w:tabs>
          <w:tab w:val="num" w:pos="1800"/>
        </w:tabs>
        <w:ind w:left="1800" w:hanging="360"/>
      </w:pPr>
      <w:rPr>
        <w:rFonts w:ascii="Tahoma" w:hAnsi="Tahoma" w:cs="Times New Roman"/>
        <w:sz w:val="20"/>
        <w:szCs w:val="20"/>
      </w:rPr>
    </w:lvl>
    <w:lvl w:ilvl="4">
      <w:start w:val="1"/>
      <w:numFmt w:val="decimal"/>
      <w:lvlText w:val="%5."/>
      <w:lvlJc w:val="left"/>
      <w:pPr>
        <w:tabs>
          <w:tab w:val="num" w:pos="2160"/>
        </w:tabs>
        <w:ind w:left="2160" w:hanging="360"/>
      </w:pPr>
      <w:rPr>
        <w:rFonts w:ascii="Tahoma" w:hAnsi="Tahoma" w:cs="Times New Roman"/>
        <w:sz w:val="20"/>
        <w:szCs w:val="20"/>
      </w:rPr>
    </w:lvl>
    <w:lvl w:ilvl="5">
      <w:start w:val="1"/>
      <w:numFmt w:val="decimal"/>
      <w:lvlText w:val="%6."/>
      <w:lvlJc w:val="left"/>
      <w:pPr>
        <w:tabs>
          <w:tab w:val="num" w:pos="2520"/>
        </w:tabs>
        <w:ind w:left="2520" w:hanging="360"/>
      </w:pPr>
      <w:rPr>
        <w:rFonts w:ascii="Tahoma" w:hAnsi="Tahoma" w:cs="Times New Roman"/>
        <w:sz w:val="20"/>
        <w:szCs w:val="20"/>
      </w:rPr>
    </w:lvl>
    <w:lvl w:ilvl="6">
      <w:start w:val="1"/>
      <w:numFmt w:val="decimal"/>
      <w:lvlText w:val="%7."/>
      <w:lvlJc w:val="left"/>
      <w:pPr>
        <w:tabs>
          <w:tab w:val="num" w:pos="2880"/>
        </w:tabs>
        <w:ind w:left="2880" w:hanging="360"/>
      </w:pPr>
      <w:rPr>
        <w:rFonts w:ascii="Tahoma" w:hAnsi="Tahoma" w:cs="Times New Roman"/>
        <w:sz w:val="20"/>
        <w:szCs w:val="20"/>
      </w:rPr>
    </w:lvl>
    <w:lvl w:ilvl="7">
      <w:start w:val="1"/>
      <w:numFmt w:val="decimal"/>
      <w:lvlText w:val="%8."/>
      <w:lvlJc w:val="left"/>
      <w:pPr>
        <w:tabs>
          <w:tab w:val="num" w:pos="3240"/>
        </w:tabs>
        <w:ind w:left="3240" w:hanging="360"/>
      </w:pPr>
      <w:rPr>
        <w:rFonts w:ascii="Tahoma" w:hAnsi="Tahoma" w:cs="Times New Roman"/>
        <w:sz w:val="20"/>
        <w:szCs w:val="20"/>
      </w:rPr>
    </w:lvl>
    <w:lvl w:ilvl="8">
      <w:start w:val="1"/>
      <w:numFmt w:val="decimal"/>
      <w:lvlText w:val="%9."/>
      <w:lvlJc w:val="left"/>
      <w:pPr>
        <w:tabs>
          <w:tab w:val="num" w:pos="3600"/>
        </w:tabs>
        <w:ind w:left="3600" w:hanging="360"/>
      </w:pPr>
      <w:rPr>
        <w:rFonts w:ascii="Tahoma" w:hAnsi="Tahoma" w:cs="Times New Roman"/>
        <w:sz w:val="20"/>
        <w:szCs w:val="20"/>
      </w:rPr>
    </w:lvl>
  </w:abstractNum>
  <w:abstractNum w:abstractNumId="13" w15:restartNumberingAfterBreak="0">
    <w:nsid w:val="00000015"/>
    <w:multiLevelType w:val="multilevel"/>
    <w:tmpl w:val="00000015"/>
    <w:lvl w:ilvl="0">
      <w:start w:val="1"/>
      <w:numFmt w:val="lowerLetter"/>
      <w:lvlText w:val="%1)"/>
      <w:lvlJc w:val="left"/>
      <w:pPr>
        <w:tabs>
          <w:tab w:val="num" w:pos="397"/>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14" w15:restartNumberingAfterBreak="0">
    <w:nsid w:val="00000016"/>
    <w:multiLevelType w:val="multilevel"/>
    <w:tmpl w:val="8AEE52EA"/>
    <w:lvl w:ilvl="0">
      <w:start w:val="1"/>
      <w:numFmt w:val="decimal"/>
      <w:lvlText w:val="%1."/>
      <w:lvlJc w:val="left"/>
      <w:pPr>
        <w:tabs>
          <w:tab w:val="num" w:pos="720"/>
        </w:tabs>
        <w:ind w:left="720" w:hanging="360"/>
      </w:pPr>
      <w:rPr>
        <w:rFonts w:ascii="Times New Roman" w:eastAsia="Arial Unicode MS" w:hAnsi="Times New Roman" w:cs="Manga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0000017"/>
    <w:multiLevelType w:val="singleLevel"/>
    <w:tmpl w:val="00000017"/>
    <w:name w:val="WW8Num23"/>
    <w:lvl w:ilvl="0">
      <w:start w:val="1"/>
      <w:numFmt w:val="decimal"/>
      <w:lvlText w:val="%1."/>
      <w:lvlJc w:val="left"/>
      <w:pPr>
        <w:tabs>
          <w:tab w:val="num" w:pos="0"/>
        </w:tabs>
        <w:ind w:left="720" w:hanging="360"/>
      </w:pPr>
      <w:rPr>
        <w:rFonts w:cs="Times New Roman"/>
      </w:rPr>
    </w:lvl>
  </w:abstractNum>
  <w:abstractNum w:abstractNumId="16" w15:restartNumberingAfterBreak="0">
    <w:nsid w:val="00000018"/>
    <w:multiLevelType w:val="multilevel"/>
    <w:tmpl w:val="00000018"/>
    <w:name w:val="WW8Num24"/>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9"/>
    <w:multiLevelType w:val="multilevel"/>
    <w:tmpl w:val="313C116C"/>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ascii="Times New Roman" w:eastAsia="Arial Unicode MS" w:hAnsi="Times New Roman"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8" w15:restartNumberingAfterBreak="0">
    <w:nsid w:val="04A26CB6"/>
    <w:multiLevelType w:val="hybridMultilevel"/>
    <w:tmpl w:val="D92A98AA"/>
    <w:lvl w:ilvl="0" w:tplc="0415000F">
      <w:start w:val="1"/>
      <w:numFmt w:val="decimal"/>
      <w:lvlText w:val="%1."/>
      <w:lvlJc w:val="left"/>
      <w:pPr>
        <w:ind w:left="786" w:hanging="360"/>
      </w:pPr>
      <w:rPr>
        <w:rFonts w:cs="Times New Roman"/>
      </w:rPr>
    </w:lvl>
    <w:lvl w:ilvl="1" w:tplc="C86C952C">
      <w:start w:val="1"/>
      <w:numFmt w:val="decimal"/>
      <w:lvlText w:val="%2)"/>
      <w:lvlJc w:val="left"/>
      <w:pPr>
        <w:ind w:left="1791" w:hanging="645"/>
      </w:pPr>
      <w:rPr>
        <w:rFonts w:cs="Times New Roman" w:hint="default"/>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9"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D0A5CD8"/>
    <w:multiLevelType w:val="hybridMultilevel"/>
    <w:tmpl w:val="4C0CC4F2"/>
    <w:lvl w:ilvl="0" w:tplc="998E517A">
      <w:start w:val="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DF4813"/>
    <w:multiLevelType w:val="hybridMultilevel"/>
    <w:tmpl w:val="A04AE178"/>
    <w:lvl w:ilvl="0" w:tplc="85D4BCF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20384ABE"/>
    <w:multiLevelType w:val="hybridMultilevel"/>
    <w:tmpl w:val="0CE4098C"/>
    <w:lvl w:ilvl="0" w:tplc="04150017">
      <w:start w:val="1"/>
      <w:numFmt w:val="lowerLetter"/>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9584DCB"/>
    <w:multiLevelType w:val="hybridMultilevel"/>
    <w:tmpl w:val="44C23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9345CB"/>
    <w:multiLevelType w:val="hybridMultilevel"/>
    <w:tmpl w:val="9F34180C"/>
    <w:lvl w:ilvl="0" w:tplc="C6CABE5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7EC2083"/>
    <w:multiLevelType w:val="hybridMultilevel"/>
    <w:tmpl w:val="4726011A"/>
    <w:lvl w:ilvl="0" w:tplc="C7406C96">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4D6846"/>
    <w:multiLevelType w:val="hybridMultilevel"/>
    <w:tmpl w:val="042EAF56"/>
    <w:lvl w:ilvl="0" w:tplc="02C46094">
      <w:start w:val="1"/>
      <w:numFmt w:val="decimal"/>
      <w:lvlText w:val="%1."/>
      <w:lvlJc w:val="left"/>
      <w:pPr>
        <w:tabs>
          <w:tab w:val="num" w:pos="720"/>
        </w:tabs>
        <w:ind w:left="720" w:hanging="360"/>
      </w:pPr>
      <w:rPr>
        <w:rFonts w:ascii="Times New Roman" w:eastAsia="Cambria"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4B536BAA"/>
    <w:multiLevelType w:val="hybridMultilevel"/>
    <w:tmpl w:val="CFC07BA0"/>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6DBC3378">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4EFE1A53"/>
    <w:multiLevelType w:val="hybridMultilevel"/>
    <w:tmpl w:val="7DE647DC"/>
    <w:name w:val="WW8Num283"/>
    <w:lvl w:ilvl="0" w:tplc="534609C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lowerLetter"/>
      <w:lvlText w:val="%2."/>
      <w:lvlJc w:val="left"/>
      <w:pPr>
        <w:tabs>
          <w:tab w:val="num" w:pos="624"/>
        </w:tabs>
        <w:ind w:left="624"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64B3E70"/>
    <w:multiLevelType w:val="hybridMultilevel"/>
    <w:tmpl w:val="37983DF6"/>
    <w:styleLink w:val="ImportedStyle7"/>
    <w:lvl w:ilvl="0" w:tplc="5C6637AA">
      <w:start w:val="1"/>
      <w:numFmt w:val="decimal"/>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205E56">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481400">
      <w:start w:val="1"/>
      <w:numFmt w:val="lowerRoman"/>
      <w:lvlText w:val="%3."/>
      <w:lvlJc w:val="left"/>
      <w:pPr>
        <w:ind w:left="2509"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E7058">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62FADA">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24297E">
      <w:start w:val="1"/>
      <w:numFmt w:val="lowerRoman"/>
      <w:lvlText w:val="%6."/>
      <w:lvlJc w:val="left"/>
      <w:pPr>
        <w:ind w:left="4669"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44AC38">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728F56">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BA5096">
      <w:start w:val="1"/>
      <w:numFmt w:val="lowerRoman"/>
      <w:lvlText w:val="%9."/>
      <w:lvlJc w:val="left"/>
      <w:pPr>
        <w:ind w:left="6829"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3B95286"/>
    <w:multiLevelType w:val="hybridMultilevel"/>
    <w:tmpl w:val="FF5402F4"/>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DC1CA1AC">
      <w:start w:val="1"/>
      <w:numFmt w:val="lowerLetter"/>
      <w:lvlText w:val="%3)"/>
      <w:lvlJc w:val="left"/>
      <w:pPr>
        <w:ind w:left="107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A8DC7C36">
      <w:start w:val="2"/>
      <w:numFmt w:val="decimal"/>
      <w:lvlText w:val="%6"/>
      <w:lvlJc w:val="left"/>
      <w:pPr>
        <w:ind w:left="3420" w:hanging="360"/>
      </w:pPr>
      <w:rPr>
        <w:rFonts w:hint="default"/>
      </w:r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6" w15:restartNumberingAfterBreak="0">
    <w:nsid w:val="78CF5DAA"/>
    <w:multiLevelType w:val="hybridMultilevel"/>
    <w:tmpl w:val="AC4C877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D77F01"/>
    <w:multiLevelType w:val="hybridMultilevel"/>
    <w:tmpl w:val="F9D4F200"/>
    <w:name w:val="WW8Num157322"/>
    <w:lvl w:ilvl="0" w:tplc="6DDC18D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AD62559"/>
    <w:multiLevelType w:val="hybridMultilevel"/>
    <w:tmpl w:val="F9B67566"/>
    <w:lvl w:ilvl="0" w:tplc="EA1E23C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6934CF"/>
    <w:multiLevelType w:val="multilevel"/>
    <w:tmpl w:val="AED013A4"/>
    <w:name w:val="WW8Num42"/>
    <w:lvl w:ilvl="0">
      <w:start w:val="4"/>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5"/>
  </w:num>
  <w:num w:numId="5">
    <w:abstractNumId w:val="23"/>
  </w:num>
  <w:num w:numId="6">
    <w:abstractNumId w:val="28"/>
  </w:num>
  <w:num w:numId="7">
    <w:abstractNumId w:val="34"/>
  </w:num>
  <w:num w:numId="8">
    <w:abstractNumId w:val="0"/>
  </w:num>
  <w:num w:numId="9">
    <w:abstractNumId w:val="1"/>
  </w:num>
  <w:num w:numId="10">
    <w:abstractNumId w:val="11"/>
  </w:num>
  <w:num w:numId="11">
    <w:abstractNumId w:val="14"/>
  </w:num>
  <w:num w:numId="12">
    <w:abstractNumId w:val="9"/>
  </w:num>
  <w:num w:numId="13">
    <w:abstractNumId w:val="2"/>
  </w:num>
  <w:num w:numId="14">
    <w:abstractNumId w:val="3"/>
  </w:num>
  <w:num w:numId="15">
    <w:abstractNumId w:val="5"/>
  </w:num>
  <w:num w:numId="16">
    <w:abstractNumId w:val="6"/>
  </w:num>
  <w:num w:numId="17">
    <w:abstractNumId w:val="8"/>
  </w:num>
  <w:num w:numId="18">
    <w:abstractNumId w:val="16"/>
  </w:num>
  <w:num w:numId="19">
    <w:abstractNumId w:val="17"/>
  </w:num>
  <w:num w:numId="20">
    <w:abstractNumId w:val="18"/>
  </w:num>
  <w:num w:numId="21">
    <w:abstractNumId w:val="36"/>
  </w:num>
  <w:num w:numId="22">
    <w:abstractNumId w:val="24"/>
  </w:num>
  <w:num w:numId="23">
    <w:abstractNumId w:val="21"/>
  </w:num>
  <w:num w:numId="24">
    <w:abstractNumId w:val="27"/>
  </w:num>
  <w:num w:numId="25">
    <w:abstractNumId w:val="38"/>
  </w:num>
  <w:num w:numId="26">
    <w:abstractNumId w:val="4"/>
  </w:num>
  <w:num w:numId="27">
    <w:abstractNumId w:val="12"/>
  </w:num>
  <w:num w:numId="28">
    <w:abstractNumId w:val="13"/>
  </w:num>
  <w:num w:numId="29">
    <w:abstractNumId w:val="15"/>
  </w:num>
  <w:num w:numId="30">
    <w:abstractNumId w:val="26"/>
  </w:num>
  <w:num w:numId="31">
    <w:abstractNumId w:val="39"/>
  </w:num>
  <w:num w:numId="32">
    <w:abstractNumId w:val="22"/>
  </w:num>
  <w:num w:numId="33">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FA"/>
    <w:rsid w:val="00005D9D"/>
    <w:rsid w:val="0002183F"/>
    <w:rsid w:val="00024366"/>
    <w:rsid w:val="00035BD2"/>
    <w:rsid w:val="000662D8"/>
    <w:rsid w:val="00085441"/>
    <w:rsid w:val="000B31B5"/>
    <w:rsid w:val="00133A2B"/>
    <w:rsid w:val="00152920"/>
    <w:rsid w:val="00174C45"/>
    <w:rsid w:val="001808CD"/>
    <w:rsid w:val="001A73A8"/>
    <w:rsid w:val="001D3A01"/>
    <w:rsid w:val="001E5B83"/>
    <w:rsid w:val="001E606E"/>
    <w:rsid w:val="001F5422"/>
    <w:rsid w:val="002318F0"/>
    <w:rsid w:val="00235ABE"/>
    <w:rsid w:val="002363DE"/>
    <w:rsid w:val="00255C83"/>
    <w:rsid w:val="00267C5D"/>
    <w:rsid w:val="00281FC0"/>
    <w:rsid w:val="002D292A"/>
    <w:rsid w:val="0030490C"/>
    <w:rsid w:val="00316072"/>
    <w:rsid w:val="00343F9E"/>
    <w:rsid w:val="003524A6"/>
    <w:rsid w:val="003550B7"/>
    <w:rsid w:val="00363232"/>
    <w:rsid w:val="00373D9B"/>
    <w:rsid w:val="00377BA8"/>
    <w:rsid w:val="00381540"/>
    <w:rsid w:val="003844DA"/>
    <w:rsid w:val="00397E01"/>
    <w:rsid w:val="003E44C5"/>
    <w:rsid w:val="003E4ADE"/>
    <w:rsid w:val="00416345"/>
    <w:rsid w:val="00462BFA"/>
    <w:rsid w:val="00481451"/>
    <w:rsid w:val="00486587"/>
    <w:rsid w:val="004A68B6"/>
    <w:rsid w:val="004B133A"/>
    <w:rsid w:val="004B4489"/>
    <w:rsid w:val="004C4021"/>
    <w:rsid w:val="004F14D3"/>
    <w:rsid w:val="005027B0"/>
    <w:rsid w:val="00522707"/>
    <w:rsid w:val="00530076"/>
    <w:rsid w:val="00545BF1"/>
    <w:rsid w:val="00572CDE"/>
    <w:rsid w:val="005743C2"/>
    <w:rsid w:val="005B70F8"/>
    <w:rsid w:val="005E4D22"/>
    <w:rsid w:val="006027E4"/>
    <w:rsid w:val="0061576E"/>
    <w:rsid w:val="00685D41"/>
    <w:rsid w:val="006B2351"/>
    <w:rsid w:val="006B288D"/>
    <w:rsid w:val="006B4D18"/>
    <w:rsid w:val="006C6421"/>
    <w:rsid w:val="006F0B4A"/>
    <w:rsid w:val="00714C64"/>
    <w:rsid w:val="00735982"/>
    <w:rsid w:val="00771CF1"/>
    <w:rsid w:val="00785756"/>
    <w:rsid w:val="007A4211"/>
    <w:rsid w:val="007B2AD9"/>
    <w:rsid w:val="007C2235"/>
    <w:rsid w:val="007E37C6"/>
    <w:rsid w:val="00827C4F"/>
    <w:rsid w:val="0085174E"/>
    <w:rsid w:val="00860077"/>
    <w:rsid w:val="0086769C"/>
    <w:rsid w:val="00887C3B"/>
    <w:rsid w:val="008A57F7"/>
    <w:rsid w:val="008B488A"/>
    <w:rsid w:val="008D2E1C"/>
    <w:rsid w:val="008E0DB0"/>
    <w:rsid w:val="008E2B65"/>
    <w:rsid w:val="008F69E6"/>
    <w:rsid w:val="0090549E"/>
    <w:rsid w:val="009325B4"/>
    <w:rsid w:val="0096501F"/>
    <w:rsid w:val="0098752A"/>
    <w:rsid w:val="009B3C6A"/>
    <w:rsid w:val="009D13FE"/>
    <w:rsid w:val="009D773F"/>
    <w:rsid w:val="00A5759E"/>
    <w:rsid w:val="00AB332E"/>
    <w:rsid w:val="00AD5CD8"/>
    <w:rsid w:val="00AF0D33"/>
    <w:rsid w:val="00B07B5C"/>
    <w:rsid w:val="00B23B3C"/>
    <w:rsid w:val="00B3650B"/>
    <w:rsid w:val="00B73ECF"/>
    <w:rsid w:val="00B904FC"/>
    <w:rsid w:val="00BA0068"/>
    <w:rsid w:val="00BC6D5C"/>
    <w:rsid w:val="00BF0211"/>
    <w:rsid w:val="00BF4B3A"/>
    <w:rsid w:val="00BF6ED6"/>
    <w:rsid w:val="00C27578"/>
    <w:rsid w:val="00C31E29"/>
    <w:rsid w:val="00C73385"/>
    <w:rsid w:val="00CD1B78"/>
    <w:rsid w:val="00CE7664"/>
    <w:rsid w:val="00D1023C"/>
    <w:rsid w:val="00D2218E"/>
    <w:rsid w:val="00D228DC"/>
    <w:rsid w:val="00D24A8B"/>
    <w:rsid w:val="00D33CB1"/>
    <w:rsid w:val="00D372CE"/>
    <w:rsid w:val="00D61964"/>
    <w:rsid w:val="00D74B10"/>
    <w:rsid w:val="00D81F14"/>
    <w:rsid w:val="00DA4FF7"/>
    <w:rsid w:val="00DB316A"/>
    <w:rsid w:val="00DD0302"/>
    <w:rsid w:val="00DD0513"/>
    <w:rsid w:val="00DF4DFA"/>
    <w:rsid w:val="00E27EB0"/>
    <w:rsid w:val="00E36175"/>
    <w:rsid w:val="00E36EA3"/>
    <w:rsid w:val="00E43459"/>
    <w:rsid w:val="00E4446F"/>
    <w:rsid w:val="00E606CA"/>
    <w:rsid w:val="00E67F8E"/>
    <w:rsid w:val="00EA75D8"/>
    <w:rsid w:val="00EC35FF"/>
    <w:rsid w:val="00EE2D35"/>
    <w:rsid w:val="00EF0FAB"/>
    <w:rsid w:val="00EF3BFE"/>
    <w:rsid w:val="00F64DF7"/>
    <w:rsid w:val="00F75CEF"/>
    <w:rsid w:val="00FA15A8"/>
    <w:rsid w:val="00FD4FB2"/>
    <w:rsid w:val="00FF2A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5051"/>
  <w15:docId w15:val="{27AFDBE4-161C-4E4C-8DB9-A54886B6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F4D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4DFA"/>
    <w:pPr>
      <w:ind w:left="720"/>
      <w:contextualSpacing/>
    </w:pPr>
  </w:style>
  <w:style w:type="character" w:styleId="Hipercze">
    <w:name w:val="Hyperlink"/>
    <w:basedOn w:val="Domylnaczcionkaakapitu"/>
    <w:uiPriority w:val="99"/>
    <w:unhideWhenUsed/>
    <w:rsid w:val="00DF4DFA"/>
    <w:rPr>
      <w:color w:val="0000FF" w:themeColor="hyperlink"/>
      <w:u w:val="single"/>
    </w:rPr>
  </w:style>
  <w:style w:type="paragraph" w:styleId="Tekstdymka">
    <w:name w:val="Balloon Text"/>
    <w:basedOn w:val="Normalny"/>
    <w:link w:val="TekstdymkaZnak"/>
    <w:uiPriority w:val="99"/>
    <w:semiHidden/>
    <w:unhideWhenUsed/>
    <w:rsid w:val="00DB31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316A"/>
    <w:rPr>
      <w:rFonts w:ascii="Tahoma" w:hAnsi="Tahoma" w:cs="Tahoma"/>
      <w:sz w:val="16"/>
      <w:szCs w:val="16"/>
    </w:rPr>
  </w:style>
  <w:style w:type="paragraph" w:styleId="Bezodstpw">
    <w:name w:val="No Spacing"/>
    <w:uiPriority w:val="1"/>
    <w:qFormat/>
    <w:rsid w:val="00481451"/>
    <w:pPr>
      <w:spacing w:after="0" w:line="240" w:lineRule="auto"/>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1A73A8"/>
    <w:rPr>
      <w:color w:val="605E5C"/>
      <w:shd w:val="clear" w:color="auto" w:fill="E1DFDD"/>
    </w:rPr>
  </w:style>
  <w:style w:type="numbering" w:customStyle="1" w:styleId="ImportedStyle7">
    <w:name w:val="Imported Style 7"/>
    <w:rsid w:val="002363DE"/>
    <w:pPr>
      <w:numPr>
        <w:numId w:val="7"/>
      </w:numPr>
    </w:pPr>
  </w:style>
  <w:style w:type="paragraph" w:styleId="Nagwek">
    <w:name w:val="header"/>
    <w:basedOn w:val="Normalny"/>
    <w:link w:val="NagwekZnak"/>
    <w:uiPriority w:val="99"/>
    <w:unhideWhenUsed/>
    <w:rsid w:val="00BA00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0068"/>
  </w:style>
  <w:style w:type="paragraph" w:styleId="Stopka">
    <w:name w:val="footer"/>
    <w:basedOn w:val="Normalny"/>
    <w:link w:val="StopkaZnak"/>
    <w:uiPriority w:val="99"/>
    <w:unhideWhenUsed/>
    <w:rsid w:val="00BA00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0068"/>
  </w:style>
  <w:style w:type="paragraph" w:styleId="Tekstpodstawowywcity">
    <w:name w:val="Body Text Indent"/>
    <w:basedOn w:val="Normalny"/>
    <w:link w:val="TekstpodstawowywcityZnak"/>
    <w:semiHidden/>
    <w:unhideWhenUsed/>
    <w:rsid w:val="00685D41"/>
    <w:pPr>
      <w:overflowPunct w:val="0"/>
      <w:autoSpaceDE w:val="0"/>
      <w:autoSpaceDN w:val="0"/>
      <w:spacing w:after="0" w:line="240" w:lineRule="auto"/>
      <w:ind w:left="360" w:hanging="360"/>
      <w:jc w:val="both"/>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685D41"/>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97E01"/>
    <w:rPr>
      <w:sz w:val="16"/>
      <w:szCs w:val="16"/>
    </w:rPr>
  </w:style>
  <w:style w:type="paragraph" w:styleId="Tekstkomentarza">
    <w:name w:val="annotation text"/>
    <w:basedOn w:val="Normalny"/>
    <w:link w:val="TekstkomentarzaZnak"/>
    <w:uiPriority w:val="99"/>
    <w:semiHidden/>
    <w:unhideWhenUsed/>
    <w:rsid w:val="00397E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97E01"/>
    <w:rPr>
      <w:sz w:val="20"/>
      <w:szCs w:val="20"/>
    </w:rPr>
  </w:style>
  <w:style w:type="paragraph" w:styleId="Tematkomentarza">
    <w:name w:val="annotation subject"/>
    <w:basedOn w:val="Tekstkomentarza"/>
    <w:next w:val="Tekstkomentarza"/>
    <w:link w:val="TematkomentarzaZnak"/>
    <w:uiPriority w:val="99"/>
    <w:semiHidden/>
    <w:unhideWhenUsed/>
    <w:rsid w:val="00397E01"/>
    <w:rPr>
      <w:b/>
      <w:bCs/>
    </w:rPr>
  </w:style>
  <w:style w:type="character" w:customStyle="1" w:styleId="TematkomentarzaZnak">
    <w:name w:val="Temat komentarza Znak"/>
    <w:basedOn w:val="TekstkomentarzaZnak"/>
    <w:link w:val="Tematkomentarza"/>
    <w:uiPriority w:val="99"/>
    <w:semiHidden/>
    <w:rsid w:val="00397E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1103">
      <w:bodyDiv w:val="1"/>
      <w:marLeft w:val="0"/>
      <w:marRight w:val="0"/>
      <w:marTop w:val="0"/>
      <w:marBottom w:val="0"/>
      <w:divBdr>
        <w:top w:val="none" w:sz="0" w:space="0" w:color="auto"/>
        <w:left w:val="none" w:sz="0" w:space="0" w:color="auto"/>
        <w:bottom w:val="none" w:sz="0" w:space="0" w:color="auto"/>
        <w:right w:val="none" w:sz="0" w:space="0" w:color="auto"/>
      </w:divBdr>
    </w:div>
    <w:div w:id="94332144">
      <w:bodyDiv w:val="1"/>
      <w:marLeft w:val="0"/>
      <w:marRight w:val="0"/>
      <w:marTop w:val="0"/>
      <w:marBottom w:val="0"/>
      <w:divBdr>
        <w:top w:val="none" w:sz="0" w:space="0" w:color="auto"/>
        <w:left w:val="none" w:sz="0" w:space="0" w:color="auto"/>
        <w:bottom w:val="none" w:sz="0" w:space="0" w:color="auto"/>
        <w:right w:val="none" w:sz="0" w:space="0" w:color="auto"/>
      </w:divBdr>
    </w:div>
    <w:div w:id="625965186">
      <w:bodyDiv w:val="1"/>
      <w:marLeft w:val="0"/>
      <w:marRight w:val="0"/>
      <w:marTop w:val="0"/>
      <w:marBottom w:val="0"/>
      <w:divBdr>
        <w:top w:val="none" w:sz="0" w:space="0" w:color="auto"/>
        <w:left w:val="none" w:sz="0" w:space="0" w:color="auto"/>
        <w:bottom w:val="none" w:sz="0" w:space="0" w:color="auto"/>
        <w:right w:val="none" w:sz="0" w:space="0" w:color="auto"/>
      </w:divBdr>
    </w:div>
    <w:div w:id="8837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dej@uck.kat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B48C9-5BDD-424D-8587-2608CB0C0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15</Pages>
  <Words>6030</Words>
  <Characters>36184</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SPSK nr5</Company>
  <LinksUpToDate>false</LinksUpToDate>
  <CharactersWithSpaces>42130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Oberska</dc:creator>
  <cp:lastModifiedBy>Karina Madej</cp:lastModifiedBy>
  <cp:revision>36</cp:revision>
  <cp:lastPrinted>2018-11-29T11:52:00Z</cp:lastPrinted>
  <dcterms:created xsi:type="dcterms:W3CDTF">2018-09-25T11:22:00Z</dcterms:created>
  <dcterms:modified xsi:type="dcterms:W3CDTF">2018-11-29T11:52:00Z</dcterms:modified>
</cp:coreProperties>
</file>