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A8E" w14:textId="6EBE4858" w:rsidR="008E2A21" w:rsidRPr="00333EC4" w:rsidRDefault="00AB0107" w:rsidP="001552A2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EC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DZP.381</w:t>
      </w:r>
      <w:r w:rsidR="00991A8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.10A</w:t>
      </w:r>
      <w:r w:rsidR="00405792" w:rsidRPr="00333EC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.2022</w:t>
      </w:r>
      <w:r w:rsidR="008E2A21" w:rsidRPr="00333EC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  <w:r w:rsidR="008E2A21" w:rsidRPr="00333EC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333EC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333EC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333EC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333EC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333EC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333EC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33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3FA22B55" w14:textId="77777777" w:rsidR="008E2A21" w:rsidRPr="00333EC4" w:rsidRDefault="008E2A21" w:rsidP="008E2A2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14:paraId="4B653C3C" w14:textId="77777777" w:rsidR="008E2A21" w:rsidRPr="00333EC4" w:rsidRDefault="008E2A21" w:rsidP="008E2A21">
      <w:pPr>
        <w:suppressAutoHyphens/>
        <w:spacing w:after="0" w:line="240" w:lineRule="auto"/>
        <w:ind w:hanging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EC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</w:p>
    <w:p w14:paraId="05C4BA45" w14:textId="77777777" w:rsidR="008E2A21" w:rsidRPr="00333EC4" w:rsidRDefault="008E2A21" w:rsidP="008E2A21">
      <w:pPr>
        <w:suppressAutoHyphens/>
        <w:spacing w:after="0" w:line="240" w:lineRule="auto"/>
        <w:ind w:left="567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EC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FORMULARZ OFERTOWY DLA UNIWERSYTECKIEGO CENTRUM KLINICZNEGO IM. PROF. K. GIBIŃSKIEGO SUM  W  KATOWICACH</w:t>
      </w:r>
    </w:p>
    <w:p w14:paraId="672A8ED4" w14:textId="77777777" w:rsidR="008E2A21" w:rsidRPr="00333EC4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6B649D5" w14:textId="77777777" w:rsidR="008E2A21" w:rsidRPr="00333EC4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EC4">
        <w:rPr>
          <w:rFonts w:ascii="Times New Roman" w:eastAsia="MS Mincho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</w:t>
      </w:r>
    </w:p>
    <w:p w14:paraId="7A3B6304" w14:textId="77777777" w:rsidR="008E2A21" w:rsidRPr="00333EC4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EC4">
        <w:rPr>
          <w:rFonts w:ascii="Times New Roman" w:eastAsia="MS Mincho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...........................................................................................................................................</w:t>
      </w:r>
    </w:p>
    <w:p w14:paraId="53528D35" w14:textId="77777777" w:rsidR="008E2A21" w:rsidRPr="00333EC4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33EC4">
        <w:rPr>
          <w:rFonts w:ascii="Times New Roman" w:eastAsia="MS Mincho" w:hAnsi="Times New Roman" w:cs="Times New Roman"/>
          <w:sz w:val="24"/>
          <w:szCs w:val="24"/>
          <w:lang w:eastAsia="ar-SA"/>
        </w:rPr>
        <w:t>Adres zamieszkania*………………………………………………………………………………</w:t>
      </w:r>
    </w:p>
    <w:p w14:paraId="210014BB" w14:textId="77777777" w:rsidR="008E2A21" w:rsidRPr="00B002EC" w:rsidRDefault="008E2A21" w:rsidP="008E2A2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333EC4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*) dotyczy  osób fizycznych prowadzących działalność gospodarcza oraz  wspólników w spółce </w:t>
      </w:r>
      <w:r w:rsidRPr="00B002EC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>cywilnej</w:t>
      </w:r>
    </w:p>
    <w:p w14:paraId="1B2801AF" w14:textId="77777777" w:rsidR="008E2A21" w:rsidRPr="00B002EC" w:rsidRDefault="008E2A21" w:rsidP="008E2A2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</w:p>
    <w:p w14:paraId="68D54F71" w14:textId="77777777" w:rsidR="008E2A21" w:rsidRPr="00B002EC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>REGON</w:t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NIP ..........................................</w:t>
      </w:r>
    </w:p>
    <w:p w14:paraId="5A559D15" w14:textId="77777777" w:rsidR="008E2A21" w:rsidRPr="00B002EC" w:rsidRDefault="008E2A21" w:rsidP="008E2A21">
      <w:pPr>
        <w:suppressAutoHyphens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>Tel.</w:t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fax  ..........................................</w:t>
      </w:r>
    </w:p>
    <w:p w14:paraId="21781236" w14:textId="5B68516C" w:rsidR="008E2A21" w:rsidRPr="00B002EC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e-mail </w:t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</w:t>
      </w:r>
      <w:r w:rsidR="00AD2CF4"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>........</w:t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14:paraId="165F6475" w14:textId="77777777" w:rsidR="008E2A21" w:rsidRPr="00B002EC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>Adres strony www</w:t>
      </w: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 (jeśli istnieje)</w:t>
      </w:r>
    </w:p>
    <w:p w14:paraId="649D90E0" w14:textId="77777777" w:rsidR="008E2A21" w:rsidRPr="00B002EC" w:rsidRDefault="008E2A21" w:rsidP="008E2A21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B002E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numer konta …………………………………………………………………………. </w:t>
      </w:r>
      <w:r w:rsidRPr="00B002EC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(w celu wpisania do umowy - w przypadku nie podania numeru konta Wykonawca zobowiązany jest wpisać numer konta w umowie)</w:t>
      </w:r>
    </w:p>
    <w:p w14:paraId="0BCBE04F" w14:textId="77777777" w:rsidR="008E2A21" w:rsidRPr="00B002EC" w:rsidRDefault="008E2A21" w:rsidP="008E2A21">
      <w:p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DEDC735" w14:textId="292BECA0" w:rsidR="00975F9A" w:rsidRPr="00B002EC" w:rsidRDefault="008E2A21" w:rsidP="007433D8">
      <w:pPr>
        <w:numPr>
          <w:ilvl w:val="3"/>
          <w:numId w:val="36"/>
        </w:numPr>
        <w:tabs>
          <w:tab w:val="clear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Hlk502650780"/>
      <w:r w:rsidRPr="00B002EC">
        <w:rPr>
          <w:rFonts w:ascii="Times New Roman" w:hAnsi="Times New Roman" w:cs="Times New Roman"/>
          <w:sz w:val="24"/>
          <w:szCs w:val="24"/>
          <w:lang w:eastAsia="pl-PL"/>
        </w:rPr>
        <w:t xml:space="preserve">Ubiegając się o zamówienie publiczne na </w:t>
      </w:r>
      <w:r w:rsidR="00333EC4" w:rsidRPr="00B002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Usługę kompleksowego ubezpieczenia Uniwersyteckiego Centrum Klinicznego im. prof. K. Gibińskiego Śląskiego Uniwersytetu  Medycznego w Katowicach</w:t>
      </w:r>
      <w:r w:rsidR="00341C10" w:rsidRPr="00B002EC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bookmarkStart w:id="1" w:name="_Hlk502650441"/>
      <w:r w:rsidR="00333EC4" w:rsidRPr="00B002EC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zobowiązujemy się do wykonania przedmiotu zamówienia w okresie 36 miesięcy za cenę łączną </w:t>
      </w:r>
      <w:r w:rsidR="00975F9A" w:rsidRPr="00B002EC">
        <w:rPr>
          <w:rFonts w:ascii="Times New Roman" w:hAnsi="Times New Roman" w:cs="Times New Roman"/>
          <w:sz w:val="24"/>
          <w:szCs w:val="24"/>
        </w:rPr>
        <w:t xml:space="preserve">określoną </w:t>
      </w:r>
      <w:r w:rsidR="00243937" w:rsidRPr="00B002EC">
        <w:rPr>
          <w:rFonts w:ascii="Times New Roman" w:hAnsi="Times New Roman" w:cs="Times New Roman"/>
          <w:sz w:val="24"/>
          <w:szCs w:val="24"/>
        </w:rPr>
        <w:t>poniżej:</w:t>
      </w:r>
    </w:p>
    <w:p w14:paraId="54FC199B" w14:textId="77777777" w:rsidR="00812C2F" w:rsidRPr="00B002EC" w:rsidRDefault="00812C2F" w:rsidP="00812C2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85000" w14:textId="77777777" w:rsidR="009B1786" w:rsidRPr="00B002EC" w:rsidRDefault="009B1786" w:rsidP="009B1786">
      <w:p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B002EC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Pakiet 1:</w:t>
      </w:r>
      <w:r w:rsidRPr="00B002EC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</w:t>
      </w:r>
      <w:r w:rsidRPr="00B002EC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  <w:t>Ubezpieczenie obowiązkowe OC i dobrowolne OC</w:t>
      </w:r>
    </w:p>
    <w:p w14:paraId="523CA075" w14:textId="77777777" w:rsidR="00812C2F" w:rsidRPr="00B002EC" w:rsidRDefault="00812C2F" w:rsidP="00812C2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4644B" w14:textId="7C52C8CC" w:rsidR="009B1786" w:rsidRPr="00B002EC" w:rsidRDefault="009B1786" w:rsidP="00812C2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02EC">
        <w:rPr>
          <w:rFonts w:ascii="Times New Roman" w:hAnsi="Times New Roman" w:cs="Times New Roman"/>
          <w:sz w:val="24"/>
          <w:szCs w:val="24"/>
        </w:rPr>
        <w:t xml:space="preserve">Cena ostateczna oferty: </w:t>
      </w:r>
      <w:r w:rsidRPr="00B002EC">
        <w:rPr>
          <w:rFonts w:ascii="Times New Roman" w:hAnsi="Times New Roman" w:cs="Times New Roman"/>
          <w:sz w:val="24"/>
          <w:szCs w:val="24"/>
        </w:rPr>
        <w:tab/>
      </w:r>
      <w:r w:rsidR="00812C2F" w:rsidRPr="00B002E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B002EC">
        <w:rPr>
          <w:rFonts w:ascii="Times New Roman" w:hAnsi="Times New Roman" w:cs="Times New Roman"/>
          <w:sz w:val="24"/>
          <w:szCs w:val="24"/>
        </w:rPr>
        <w:t xml:space="preserve"> </w:t>
      </w:r>
      <w:r w:rsidR="00812C2F" w:rsidRPr="00B002EC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2D4C25EA" w14:textId="3B340B2F" w:rsidR="00812C2F" w:rsidRPr="00B002EC" w:rsidRDefault="000150F8" w:rsidP="00812C2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2EC">
        <w:rPr>
          <w:rFonts w:ascii="Times New Roman" w:hAnsi="Times New Roman" w:cs="Times New Roman"/>
          <w:b/>
          <w:bCs/>
          <w:sz w:val="24"/>
          <w:szCs w:val="24"/>
        </w:rPr>
        <w:t xml:space="preserve">w tym: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6"/>
        <w:gridCol w:w="1843"/>
        <w:gridCol w:w="1701"/>
        <w:gridCol w:w="1842"/>
      </w:tblGrid>
      <w:tr w:rsidR="009B1786" w:rsidRPr="00B002EC" w14:paraId="29F972CF" w14:textId="77777777" w:rsidTr="00003103">
        <w:tc>
          <w:tcPr>
            <w:tcW w:w="3626" w:type="dxa"/>
            <w:shd w:val="clear" w:color="auto" w:fill="auto"/>
          </w:tcPr>
          <w:p w14:paraId="60C7F3AB" w14:textId="761CCB93" w:rsidR="009B1786" w:rsidRPr="00B002EC" w:rsidRDefault="00003103" w:rsidP="00B6707D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B002EC">
              <w:rPr>
                <w:sz w:val="22"/>
                <w:szCs w:val="22"/>
              </w:rPr>
              <w:t xml:space="preserve">Przedmiot zamówienia </w:t>
            </w:r>
          </w:p>
        </w:tc>
        <w:tc>
          <w:tcPr>
            <w:tcW w:w="1843" w:type="dxa"/>
            <w:shd w:val="clear" w:color="auto" w:fill="auto"/>
          </w:tcPr>
          <w:p w14:paraId="71DBD710" w14:textId="056300B9" w:rsidR="009B1786" w:rsidRPr="00B002EC" w:rsidRDefault="000150F8" w:rsidP="00B6707D">
            <w:pPr>
              <w:pStyle w:val="Zawartotabeli"/>
            </w:pPr>
            <w:r w:rsidRPr="00B002EC">
              <w:rPr>
                <w:rFonts w:eastAsia="Calibri"/>
                <w:sz w:val="22"/>
                <w:szCs w:val="22"/>
              </w:rPr>
              <w:t>Wysokość składki za p</w:t>
            </w:r>
            <w:r w:rsidR="009B1786" w:rsidRPr="00B002EC">
              <w:rPr>
                <w:rFonts w:eastAsia="Calibri"/>
                <w:sz w:val="22"/>
                <w:szCs w:val="22"/>
              </w:rPr>
              <w:t xml:space="preserve">ierwszy okres ubezpieczeniowy </w:t>
            </w:r>
          </w:p>
          <w:p w14:paraId="19D668E4" w14:textId="1DEED3A5" w:rsidR="009B1786" w:rsidRPr="00B002EC" w:rsidRDefault="009B1786" w:rsidP="00B6707D">
            <w:pPr>
              <w:pStyle w:val="Zawartotabeli"/>
            </w:pPr>
            <w:r w:rsidRPr="00B002EC">
              <w:rPr>
                <w:rFonts w:eastAsia="Calibri"/>
                <w:sz w:val="22"/>
                <w:szCs w:val="22"/>
              </w:rPr>
              <w:t>(12 miesięcy)</w:t>
            </w:r>
            <w:r w:rsidR="00003103" w:rsidRPr="00B002E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182B1D8" w14:textId="5311B8AA" w:rsidR="009B1786" w:rsidRPr="00B002EC" w:rsidRDefault="00960501" w:rsidP="00B6707D">
            <w:pPr>
              <w:pStyle w:val="Zawartotabeli"/>
            </w:pPr>
            <w:r w:rsidRPr="00B002EC">
              <w:rPr>
                <w:rFonts w:eastAsia="Calibri"/>
                <w:sz w:val="22"/>
                <w:szCs w:val="22"/>
              </w:rPr>
              <w:t xml:space="preserve">Wysokość składki za drugi </w:t>
            </w:r>
            <w:r w:rsidR="009B1786" w:rsidRPr="00B002EC">
              <w:rPr>
                <w:rFonts w:eastAsia="Calibri"/>
                <w:sz w:val="22"/>
                <w:szCs w:val="22"/>
              </w:rPr>
              <w:t xml:space="preserve">okres ubezpieczeniowy </w:t>
            </w:r>
          </w:p>
          <w:p w14:paraId="1DED7C18" w14:textId="77777777" w:rsidR="009B1786" w:rsidRPr="00B002EC" w:rsidRDefault="009B1786" w:rsidP="00B6707D">
            <w:pPr>
              <w:pStyle w:val="Zawartotabeli"/>
            </w:pPr>
            <w:r w:rsidRPr="00B002EC">
              <w:rPr>
                <w:rFonts w:eastAsia="Calibri"/>
                <w:sz w:val="22"/>
                <w:szCs w:val="22"/>
              </w:rPr>
              <w:t>(12 miesięcy)</w:t>
            </w:r>
          </w:p>
        </w:tc>
        <w:tc>
          <w:tcPr>
            <w:tcW w:w="1842" w:type="dxa"/>
            <w:shd w:val="clear" w:color="auto" w:fill="auto"/>
          </w:tcPr>
          <w:p w14:paraId="3ABE6947" w14:textId="00B8C5E6" w:rsidR="009B1786" w:rsidRPr="00B002EC" w:rsidRDefault="00960501" w:rsidP="00B6707D">
            <w:pPr>
              <w:pStyle w:val="Zawartotabeli"/>
            </w:pPr>
            <w:r w:rsidRPr="00B002EC">
              <w:rPr>
                <w:rFonts w:eastAsia="Calibri"/>
                <w:sz w:val="22"/>
                <w:szCs w:val="22"/>
              </w:rPr>
              <w:t>Wysokość składki za t</w:t>
            </w:r>
            <w:r w:rsidR="009B1786" w:rsidRPr="00B002EC">
              <w:rPr>
                <w:rFonts w:eastAsia="Calibri"/>
                <w:sz w:val="22"/>
                <w:szCs w:val="22"/>
              </w:rPr>
              <w:t xml:space="preserve">rzeci okres ubezpieczeniowy </w:t>
            </w:r>
          </w:p>
          <w:p w14:paraId="35D9AA5A" w14:textId="77777777" w:rsidR="009B1786" w:rsidRPr="00B002EC" w:rsidRDefault="009B1786" w:rsidP="00B6707D">
            <w:pPr>
              <w:pStyle w:val="Zawartotabeli"/>
              <w:snapToGrid w:val="0"/>
            </w:pPr>
            <w:r w:rsidRPr="00B002EC">
              <w:rPr>
                <w:rFonts w:eastAsia="Calibri"/>
                <w:sz w:val="22"/>
                <w:szCs w:val="22"/>
              </w:rPr>
              <w:t>(12 miesięcy)</w:t>
            </w:r>
          </w:p>
          <w:p w14:paraId="7A690533" w14:textId="77777777" w:rsidR="009B1786" w:rsidRPr="00B002EC" w:rsidRDefault="009B1786" w:rsidP="00B6707D">
            <w:pPr>
              <w:pStyle w:val="Zawartotabeli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60501" w:rsidRPr="00B002EC" w14:paraId="5FCB90A4" w14:textId="77777777" w:rsidTr="00003103">
        <w:tc>
          <w:tcPr>
            <w:tcW w:w="3626" w:type="dxa"/>
            <w:shd w:val="clear" w:color="auto" w:fill="auto"/>
          </w:tcPr>
          <w:p w14:paraId="582A23C3" w14:textId="4AE8EC47" w:rsidR="00960501" w:rsidRPr="00B002EC" w:rsidRDefault="00960501" w:rsidP="0000310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B002EC">
              <w:t>Obowiązkowe ubezpieczenie odpowiedzialności cywilnej podmiotu wykonującego działalność leczniczą</w:t>
            </w:r>
          </w:p>
        </w:tc>
        <w:tc>
          <w:tcPr>
            <w:tcW w:w="1843" w:type="dxa"/>
            <w:shd w:val="clear" w:color="auto" w:fill="auto"/>
          </w:tcPr>
          <w:p w14:paraId="63AAC57B" w14:textId="77777777" w:rsidR="00960501" w:rsidRPr="00B002EC" w:rsidRDefault="00960501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966F120" w14:textId="77777777" w:rsidR="00960501" w:rsidRPr="00B002EC" w:rsidRDefault="00960501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D3D329D" w14:textId="77777777" w:rsidR="00960501" w:rsidRPr="00B002EC" w:rsidRDefault="00960501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</w:tr>
      <w:tr w:rsidR="00960501" w:rsidRPr="00B002EC" w14:paraId="27E4EC47" w14:textId="77777777" w:rsidTr="00003103">
        <w:tc>
          <w:tcPr>
            <w:tcW w:w="3626" w:type="dxa"/>
            <w:shd w:val="clear" w:color="auto" w:fill="auto"/>
          </w:tcPr>
          <w:p w14:paraId="5A670E33" w14:textId="10E97C93" w:rsidR="00960501" w:rsidRPr="00B002EC" w:rsidRDefault="00960501" w:rsidP="00B6707D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B002EC">
              <w:t>Dobrowolne ubezpieczenie odpowiedzialności cywilnej z tytułu prowadzenia działalności medycznej</w:t>
            </w:r>
          </w:p>
        </w:tc>
        <w:tc>
          <w:tcPr>
            <w:tcW w:w="1843" w:type="dxa"/>
            <w:shd w:val="clear" w:color="auto" w:fill="auto"/>
          </w:tcPr>
          <w:p w14:paraId="3E989E42" w14:textId="77777777" w:rsidR="00960501" w:rsidRPr="00B002EC" w:rsidRDefault="00960501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FC1ABF" w14:textId="77777777" w:rsidR="00960501" w:rsidRPr="00B002EC" w:rsidRDefault="00960501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59B0A40" w14:textId="77777777" w:rsidR="00960501" w:rsidRPr="00B002EC" w:rsidRDefault="00960501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</w:tr>
      <w:tr w:rsidR="00960501" w:rsidRPr="00B002EC" w14:paraId="7EB5F6EC" w14:textId="77777777" w:rsidTr="00003103">
        <w:tc>
          <w:tcPr>
            <w:tcW w:w="3626" w:type="dxa"/>
            <w:shd w:val="clear" w:color="auto" w:fill="auto"/>
          </w:tcPr>
          <w:p w14:paraId="59CA2C53" w14:textId="498F4A45" w:rsidR="00960501" w:rsidRPr="00B002EC" w:rsidRDefault="00960501" w:rsidP="00B6707D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B002EC">
              <w:t>Dobrowolne ubezpieczenie odpowiedzialności cywilnej z tytułu prowadzonej działalności i posiadanego mienia</w:t>
            </w:r>
          </w:p>
        </w:tc>
        <w:tc>
          <w:tcPr>
            <w:tcW w:w="1843" w:type="dxa"/>
            <w:shd w:val="clear" w:color="auto" w:fill="auto"/>
          </w:tcPr>
          <w:p w14:paraId="3C134505" w14:textId="77777777" w:rsidR="00960501" w:rsidRPr="00B002EC" w:rsidRDefault="00960501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4B94A0" w14:textId="77777777" w:rsidR="00960501" w:rsidRPr="00B002EC" w:rsidRDefault="00960501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091A6B9" w14:textId="77777777" w:rsidR="00960501" w:rsidRPr="00B002EC" w:rsidRDefault="00960501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</w:tr>
      <w:tr w:rsidR="00976236" w:rsidRPr="00B002EC" w14:paraId="6BBB60FC" w14:textId="77777777" w:rsidTr="00003103">
        <w:tc>
          <w:tcPr>
            <w:tcW w:w="3626" w:type="dxa"/>
            <w:shd w:val="clear" w:color="auto" w:fill="auto"/>
          </w:tcPr>
          <w:p w14:paraId="71802EE0" w14:textId="4D6E5553" w:rsidR="00976236" w:rsidRPr="00B002EC" w:rsidRDefault="00976236" w:rsidP="00B6707D">
            <w:pPr>
              <w:pStyle w:val="Zawartotabeli"/>
              <w:snapToGrid w:val="0"/>
              <w:jc w:val="both"/>
            </w:pPr>
            <w:r w:rsidRPr="00B002EC">
              <w:t>RAZEM</w:t>
            </w:r>
          </w:p>
        </w:tc>
        <w:tc>
          <w:tcPr>
            <w:tcW w:w="1843" w:type="dxa"/>
            <w:shd w:val="clear" w:color="auto" w:fill="auto"/>
          </w:tcPr>
          <w:p w14:paraId="5D9343AE" w14:textId="77777777" w:rsidR="00976236" w:rsidRPr="00B002EC" w:rsidRDefault="00976236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98513C" w14:textId="77777777" w:rsidR="00976236" w:rsidRPr="00B002EC" w:rsidRDefault="00976236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F7161A1" w14:textId="77777777" w:rsidR="00976236" w:rsidRPr="00B002EC" w:rsidRDefault="00976236" w:rsidP="00B6707D">
            <w:pPr>
              <w:pStyle w:val="Zawartotabeli"/>
              <w:rPr>
                <w:rFonts w:eastAsia="Calibri"/>
                <w:sz w:val="22"/>
                <w:szCs w:val="22"/>
              </w:rPr>
            </w:pPr>
          </w:p>
        </w:tc>
      </w:tr>
    </w:tbl>
    <w:p w14:paraId="30E05E06" w14:textId="77777777" w:rsidR="00562D11" w:rsidRPr="00B002EC" w:rsidRDefault="00562D11" w:rsidP="009A5BDA">
      <w:pPr>
        <w:keepNext/>
        <w:tabs>
          <w:tab w:val="left" w:pos="284"/>
        </w:tabs>
        <w:spacing w:before="360" w:after="240" w:line="240" w:lineRule="auto"/>
        <w:rPr>
          <w:rFonts w:ascii="Times New Roman" w:hAnsi="Times New Roman" w:cs="Times New Roman"/>
        </w:rPr>
      </w:pPr>
    </w:p>
    <w:p w14:paraId="59F281B4" w14:textId="085DDA7B" w:rsidR="00D713F2" w:rsidRPr="00B002EC" w:rsidRDefault="00D713F2" w:rsidP="00D713F2">
      <w:pPr>
        <w:keepNext/>
        <w:tabs>
          <w:tab w:val="left" w:pos="284"/>
        </w:tabs>
        <w:spacing w:before="360" w:after="240" w:line="240" w:lineRule="auto"/>
        <w:rPr>
          <w:rFonts w:ascii="Times New Roman" w:hAnsi="Times New Roman" w:cs="Times New Roman"/>
          <w:color w:val="FF0000"/>
        </w:rPr>
      </w:pPr>
      <w:r w:rsidRPr="00B002EC">
        <w:rPr>
          <w:rFonts w:ascii="Times New Roman" w:hAnsi="Times New Roman" w:cs="Times New Roman"/>
        </w:rPr>
        <w:t>Składka za ubezpieczenia rozłożona na 6 rat w każdym okresie polisowania.</w:t>
      </w:r>
    </w:p>
    <w:p w14:paraId="3A1B52C4" w14:textId="77777777" w:rsidR="00D713F2" w:rsidRPr="00B002EC" w:rsidRDefault="00D713F2" w:rsidP="00D713F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EC">
        <w:rPr>
          <w:rFonts w:ascii="Times New Roman" w:hAnsi="Times New Roman" w:cs="Times New Roman"/>
        </w:rPr>
        <w:t>Oświadczamy, iż  do oferty mają zastosowanie następujące Ogólne Warunki Ubezpieczenia:</w:t>
      </w:r>
    </w:p>
    <w:p w14:paraId="45430E0F" w14:textId="77777777" w:rsidR="00D713F2" w:rsidRPr="00B002EC" w:rsidRDefault="00D713F2" w:rsidP="00D713F2">
      <w:pPr>
        <w:numPr>
          <w:ilvl w:val="0"/>
          <w:numId w:val="118"/>
        </w:numPr>
        <w:tabs>
          <w:tab w:val="left" w:pos="851"/>
        </w:tabs>
        <w:spacing w:before="240"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 xml:space="preserve">Dobrowolne ubezpieczenie odpowiedzialności cywilnej z tytułu prowadzenia działalności medycznej </w:t>
      </w:r>
    </w:p>
    <w:p w14:paraId="387F271F" w14:textId="77777777" w:rsidR="00D713F2" w:rsidRPr="00B002EC" w:rsidRDefault="00D713F2" w:rsidP="00D713F2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010CA9A8" w14:textId="77777777" w:rsidR="00D713F2" w:rsidRPr="00B002EC" w:rsidRDefault="00D713F2" w:rsidP="00D713F2">
      <w:pPr>
        <w:numPr>
          <w:ilvl w:val="0"/>
          <w:numId w:val="118"/>
        </w:numPr>
        <w:tabs>
          <w:tab w:val="left" w:pos="851"/>
        </w:tabs>
        <w:spacing w:before="240"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Dobrowolne ubezpieczenie odpowiedzialności cywilnej z tytułu prowadzonej działalności i posiadanego mienia</w:t>
      </w:r>
    </w:p>
    <w:p w14:paraId="5DD539E4" w14:textId="77777777" w:rsidR="00D713F2" w:rsidRPr="00B002EC" w:rsidRDefault="00D713F2" w:rsidP="00D713F2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7A742990" w14:textId="5A0675AB" w:rsidR="00562D11" w:rsidRPr="00B002EC" w:rsidRDefault="00562D11" w:rsidP="009A5BDA">
      <w:pPr>
        <w:keepNext/>
        <w:tabs>
          <w:tab w:val="left" w:pos="284"/>
        </w:tabs>
        <w:spacing w:before="360" w:after="240" w:line="240" w:lineRule="auto"/>
        <w:rPr>
          <w:rFonts w:ascii="Times New Roman" w:hAnsi="Times New Roman" w:cs="Times New Roman"/>
          <w:b/>
          <w:bCs/>
        </w:rPr>
      </w:pPr>
      <w:r w:rsidRPr="00B002EC">
        <w:rPr>
          <w:rFonts w:ascii="Times New Roman" w:hAnsi="Times New Roman" w:cs="Times New Roman"/>
          <w:b/>
          <w:bCs/>
        </w:rPr>
        <w:t>TABELA DO OCENY W KRYTERIUM „WARUNKI UBEZPIECZENIA” (pakiet</w:t>
      </w:r>
      <w:r w:rsidR="00EB03B1" w:rsidRPr="00B002EC">
        <w:rPr>
          <w:rFonts w:ascii="Times New Roman" w:hAnsi="Times New Roman" w:cs="Times New Roman"/>
          <w:b/>
          <w:bCs/>
        </w:rPr>
        <w:t xml:space="preserve"> 1</w:t>
      </w:r>
      <w:r w:rsidRPr="00B002EC">
        <w:rPr>
          <w:rFonts w:ascii="Times New Roman" w:hAnsi="Times New Roman" w:cs="Times New Roman"/>
          <w:b/>
          <w:bCs/>
        </w:rPr>
        <w:t>)</w:t>
      </w:r>
    </w:p>
    <w:tbl>
      <w:tblPr>
        <w:tblW w:w="91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897"/>
        <w:gridCol w:w="1250"/>
        <w:gridCol w:w="1559"/>
      </w:tblGrid>
      <w:tr w:rsidR="00562D11" w:rsidRPr="00B002EC" w14:paraId="260473DE" w14:textId="77777777" w:rsidTr="00CE7E40">
        <w:trPr>
          <w:trHeight w:val="6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0B89" w14:textId="11134C16" w:rsidR="00562D11" w:rsidRPr="00B002EC" w:rsidRDefault="00562D11" w:rsidP="00916905">
            <w:pPr>
              <w:ind w:left="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Nr klauzuli</w:t>
            </w:r>
            <w:r w:rsidR="005679D7" w:rsidRPr="00B002E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EB03B1" w:rsidRPr="00B002EC">
              <w:rPr>
                <w:rFonts w:ascii="Times New Roman" w:hAnsi="Times New Roman" w:cs="Times New Roman"/>
                <w:b/>
                <w:bCs/>
              </w:rPr>
              <w:t xml:space="preserve">numeracja </w:t>
            </w:r>
            <w:r w:rsidR="005679D7" w:rsidRPr="00B002EC">
              <w:rPr>
                <w:rFonts w:ascii="Times New Roman" w:hAnsi="Times New Roman" w:cs="Times New Roman"/>
                <w:b/>
                <w:bCs/>
              </w:rPr>
              <w:t>zgodn</w:t>
            </w:r>
            <w:r w:rsidR="00EB03B1" w:rsidRPr="00B002EC">
              <w:rPr>
                <w:rFonts w:ascii="Times New Roman" w:hAnsi="Times New Roman" w:cs="Times New Roman"/>
                <w:b/>
                <w:bCs/>
              </w:rPr>
              <w:t>a</w:t>
            </w:r>
            <w:r w:rsidR="005679D7" w:rsidRPr="00B002EC">
              <w:rPr>
                <w:rFonts w:ascii="Times New Roman" w:hAnsi="Times New Roman" w:cs="Times New Roman"/>
                <w:b/>
                <w:bCs/>
              </w:rPr>
              <w:t xml:space="preserve"> z OPZ)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138A9" w14:textId="4BBE708E" w:rsidR="00562D11" w:rsidRPr="00B002EC" w:rsidRDefault="00562D11" w:rsidP="00B6707D">
            <w:pPr>
              <w:ind w:left="350"/>
              <w:jc w:val="both"/>
              <w:rPr>
                <w:rFonts w:ascii="Times New Roman" w:hAnsi="Times New Roman" w:cs="Times New Roman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KLAUZULE FAKULTATYWNE ROZSZERZAJĄCE ZAKRES OCHRONY UBEZPIECZENIOWEJ</w:t>
            </w:r>
            <w:r w:rsidRPr="00B002EC">
              <w:rPr>
                <w:rFonts w:ascii="Times New Roman" w:hAnsi="Times New Roman" w:cs="Times New Roman"/>
                <w:b/>
                <w:bCs/>
              </w:rPr>
              <w:br/>
            </w:r>
            <w:bookmarkStart w:id="2" w:name="_Hlk97285137"/>
            <w:r w:rsidRPr="00B002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76ED" w14:textId="77777777" w:rsidR="00562D11" w:rsidRPr="00B002EC" w:rsidRDefault="00562D11" w:rsidP="00B670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Liczba pkt przypisana klauzuli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192C" w14:textId="6969AC0C" w:rsidR="00562D11" w:rsidRPr="00B002EC" w:rsidRDefault="003B59CF" w:rsidP="00B670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Akceptacja</w:t>
            </w:r>
            <w:r w:rsidR="00405E1D" w:rsidRPr="00B002EC">
              <w:rPr>
                <w:rFonts w:ascii="Times New Roman" w:hAnsi="Times New Roman" w:cs="Times New Roman"/>
                <w:b/>
                <w:bCs/>
              </w:rPr>
              <w:t xml:space="preserve"> Wykonawcy </w:t>
            </w:r>
          </w:p>
        </w:tc>
      </w:tr>
      <w:tr w:rsidR="00562D11" w:rsidRPr="00B002EC" w14:paraId="7DA48EB7" w14:textId="77777777" w:rsidTr="00CE7E40">
        <w:trPr>
          <w:trHeight w:val="28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65C" w14:textId="6443D407" w:rsidR="00562D11" w:rsidRPr="00B002EC" w:rsidRDefault="003B59CF" w:rsidP="003B59C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lang w:eastAsia="pl-PL"/>
              </w:rPr>
              <w:t>51.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77F8" w14:textId="72A413D1" w:rsidR="00562D11" w:rsidRPr="00B002EC" w:rsidRDefault="00562D11" w:rsidP="00562D11">
            <w:pPr>
              <w:spacing w:after="0" w:line="240" w:lineRule="auto"/>
              <w:ind w:left="360" w:right="-2"/>
              <w:rPr>
                <w:rFonts w:ascii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lang w:eastAsia="pl-PL"/>
              </w:rPr>
              <w:t>Klauzula likwidatora szkód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4BD2" w14:textId="77777777" w:rsidR="00562D11" w:rsidRPr="00B002EC" w:rsidRDefault="00562D11" w:rsidP="00B6707D">
            <w:pPr>
              <w:jc w:val="center"/>
              <w:rPr>
                <w:rFonts w:ascii="Times New Roman" w:hAnsi="Times New Roman" w:cs="Times New Roman"/>
              </w:rPr>
            </w:pPr>
            <w:r w:rsidRPr="00B00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9241" w14:textId="239B7E03" w:rsidR="00562D11" w:rsidRPr="00B002EC" w:rsidRDefault="003B59CF" w:rsidP="00B670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562D11" w:rsidRPr="00B002EC" w14:paraId="401F7827" w14:textId="77777777" w:rsidTr="00CE7E40">
        <w:trPr>
          <w:trHeight w:val="28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691" w14:textId="6C885D9E" w:rsidR="00562D11" w:rsidRPr="00B002EC" w:rsidRDefault="003B59CF" w:rsidP="003B59C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B002EC">
              <w:rPr>
                <w:rFonts w:ascii="Times New Roman" w:hAnsi="Times New Roman" w:cs="Times New Roman"/>
                <w:bCs/>
              </w:rPr>
              <w:t>52.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1125" w14:textId="5FC71D98" w:rsidR="00562D11" w:rsidRPr="00B002EC" w:rsidRDefault="00562D11" w:rsidP="00562D11">
            <w:pPr>
              <w:spacing w:after="0" w:line="240" w:lineRule="auto"/>
              <w:ind w:left="360" w:right="-2"/>
              <w:rPr>
                <w:rFonts w:ascii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zniesienia regresu do podmiotów powiązanych kapitałowo lub osobowo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8C4A" w14:textId="77777777" w:rsidR="00562D11" w:rsidRPr="00B002EC" w:rsidRDefault="00562D11" w:rsidP="00B6707D">
            <w:pPr>
              <w:jc w:val="center"/>
              <w:rPr>
                <w:rFonts w:ascii="Times New Roman" w:hAnsi="Times New Roman" w:cs="Times New Roman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B02D" w14:textId="48B4935E" w:rsidR="00562D11" w:rsidRPr="00B002EC" w:rsidRDefault="003B59CF" w:rsidP="00B670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bookmarkEnd w:id="2"/>
    </w:tbl>
    <w:p w14:paraId="3CEA5563" w14:textId="77777777" w:rsidR="003B59CF" w:rsidRPr="00B002EC" w:rsidRDefault="003B59CF" w:rsidP="003B59CF">
      <w:pPr>
        <w:pStyle w:val="Tekstpodstawowywcity0"/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591C3506" w14:textId="61E37D66" w:rsidR="003B59CF" w:rsidRPr="00B002EC" w:rsidRDefault="003B59CF" w:rsidP="00405E1D">
      <w:pPr>
        <w:widowControl w:val="0"/>
        <w:jc w:val="both"/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</w:pPr>
      <w:r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>*w pozycjach TAK/NIE* prosimy niewłaściwe skreślić lub zaznaczyć  właściwe stwierdzenie</w:t>
      </w:r>
      <w:r w:rsidR="00405E1D"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 tj. wskazanie odpowiedzi „TAK” (w przypadku  akceptacji klauzuli) lub „NIE” (w przypadku  braku akceptacji).</w:t>
      </w:r>
      <w:r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 W przypadku nie zaznaczenia lub </w:t>
      </w:r>
      <w:r w:rsidR="00347E04"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nie </w:t>
      </w:r>
      <w:r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skreślenia żadnej odpowiedzi Zamawiający uzna </w:t>
      </w:r>
      <w:r w:rsidR="00E11E2E"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to </w:t>
      </w:r>
      <w:r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za brak akceptacji klauzuli fakultatywnej  </w:t>
      </w:r>
    </w:p>
    <w:p w14:paraId="7D2CE548" w14:textId="67A99A6B" w:rsidR="00330B58" w:rsidRPr="00B002EC" w:rsidRDefault="00330B58" w:rsidP="00330B58">
      <w:p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B002EC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Pakiet 2:</w:t>
      </w:r>
      <w:r w:rsidRPr="00B002EC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</w:t>
      </w:r>
      <w:r w:rsidRPr="00B002EC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  <w:t>Ubezpieczenie mienia</w:t>
      </w:r>
    </w:p>
    <w:p w14:paraId="21414E3E" w14:textId="4E3574DD" w:rsidR="00330B58" w:rsidRPr="00B002EC" w:rsidRDefault="00330B58" w:rsidP="00330B5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02EC">
        <w:rPr>
          <w:rFonts w:ascii="Times New Roman" w:hAnsi="Times New Roman" w:cs="Times New Roman"/>
          <w:sz w:val="24"/>
          <w:szCs w:val="24"/>
        </w:rPr>
        <w:t xml:space="preserve">Cena ostateczna oferty: </w:t>
      </w:r>
      <w:r w:rsidRPr="00B002EC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………………………………………….. zł, </w:t>
      </w:r>
    </w:p>
    <w:p w14:paraId="3EF2C3A0" w14:textId="77777777" w:rsidR="00330B58" w:rsidRPr="00B002EC" w:rsidRDefault="00330B58" w:rsidP="00330B5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2EC">
        <w:rPr>
          <w:rFonts w:ascii="Times New Roman" w:hAnsi="Times New Roman" w:cs="Times New Roman"/>
          <w:b/>
          <w:bCs/>
          <w:sz w:val="24"/>
          <w:szCs w:val="24"/>
        </w:rPr>
        <w:t xml:space="preserve">w tym: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6"/>
        <w:gridCol w:w="1843"/>
        <w:gridCol w:w="1701"/>
        <w:gridCol w:w="1842"/>
      </w:tblGrid>
      <w:tr w:rsidR="00330B58" w:rsidRPr="00B002EC" w14:paraId="4ACF8500" w14:textId="77777777" w:rsidTr="00B6707D">
        <w:tc>
          <w:tcPr>
            <w:tcW w:w="3626" w:type="dxa"/>
            <w:shd w:val="clear" w:color="auto" w:fill="auto"/>
          </w:tcPr>
          <w:p w14:paraId="02479491" w14:textId="77777777" w:rsidR="00330B58" w:rsidRPr="00B002EC" w:rsidRDefault="00330B58" w:rsidP="00330B5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02EC">
              <w:rPr>
                <w:rFonts w:ascii="Times New Roman" w:eastAsia="Times New Roman" w:hAnsi="Times New Roman" w:cs="Times New Roman"/>
                <w:lang w:eastAsia="ar-SA"/>
              </w:rPr>
              <w:t xml:space="preserve">Przedmiot zamówienia </w:t>
            </w:r>
          </w:p>
        </w:tc>
        <w:tc>
          <w:tcPr>
            <w:tcW w:w="1843" w:type="dxa"/>
            <w:shd w:val="clear" w:color="auto" w:fill="auto"/>
          </w:tcPr>
          <w:p w14:paraId="0F1B1E13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 xml:space="preserve">Wysokość składki za pierwszy okres ubezpieczeniowy </w:t>
            </w:r>
          </w:p>
          <w:p w14:paraId="1E5D7681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 xml:space="preserve">(12 miesięcy) </w:t>
            </w:r>
          </w:p>
        </w:tc>
        <w:tc>
          <w:tcPr>
            <w:tcW w:w="1701" w:type="dxa"/>
            <w:shd w:val="clear" w:color="auto" w:fill="auto"/>
          </w:tcPr>
          <w:p w14:paraId="0297F4CE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 xml:space="preserve">Wysokość składki za drugi okres ubezpieczeniowy </w:t>
            </w:r>
          </w:p>
          <w:p w14:paraId="1A973052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>(12 miesięcy)</w:t>
            </w:r>
          </w:p>
        </w:tc>
        <w:tc>
          <w:tcPr>
            <w:tcW w:w="1842" w:type="dxa"/>
            <w:shd w:val="clear" w:color="auto" w:fill="auto"/>
          </w:tcPr>
          <w:p w14:paraId="35257715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 xml:space="preserve">Wysokość składki za trzeci okres ubezpieczeniowy </w:t>
            </w:r>
          </w:p>
          <w:p w14:paraId="7956416F" w14:textId="77777777" w:rsidR="00330B58" w:rsidRPr="00B002EC" w:rsidRDefault="00330B58" w:rsidP="00330B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>(12 miesięcy)</w:t>
            </w:r>
          </w:p>
          <w:p w14:paraId="7D19333C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0B58" w:rsidRPr="00B002EC" w14:paraId="71C70473" w14:textId="77777777" w:rsidTr="00B6707D">
        <w:tc>
          <w:tcPr>
            <w:tcW w:w="3626" w:type="dxa"/>
            <w:shd w:val="clear" w:color="auto" w:fill="auto"/>
          </w:tcPr>
          <w:p w14:paraId="162E22C0" w14:textId="5064061E" w:rsidR="00330B58" w:rsidRPr="00B002EC" w:rsidRDefault="0063000B" w:rsidP="00330B5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02EC">
              <w:rPr>
                <w:rFonts w:ascii="Times New Roman" w:hAnsi="Times New Roman" w:cs="Times New Roman"/>
              </w:rPr>
              <w:t>Ubezpieczenie mienia od ognia i innych żywiołów</w:t>
            </w:r>
          </w:p>
        </w:tc>
        <w:tc>
          <w:tcPr>
            <w:tcW w:w="1843" w:type="dxa"/>
            <w:shd w:val="clear" w:color="auto" w:fill="auto"/>
          </w:tcPr>
          <w:p w14:paraId="02F7D9C0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9693E7D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558F33E7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0B58" w:rsidRPr="00B002EC" w14:paraId="32C32DCB" w14:textId="77777777" w:rsidTr="00B6707D">
        <w:tc>
          <w:tcPr>
            <w:tcW w:w="3626" w:type="dxa"/>
            <w:shd w:val="clear" w:color="auto" w:fill="auto"/>
          </w:tcPr>
          <w:p w14:paraId="7B02A051" w14:textId="02C908E0" w:rsidR="00330B58" w:rsidRPr="00B002EC" w:rsidRDefault="0063000B" w:rsidP="00330B5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02EC">
              <w:rPr>
                <w:rFonts w:ascii="Times New Roman" w:hAnsi="Times New Roman" w:cs="Times New Roman"/>
              </w:rPr>
              <w:t>Ubezpieczenie szyb i przedmiotów szklanych od stłuczenia</w:t>
            </w:r>
          </w:p>
        </w:tc>
        <w:tc>
          <w:tcPr>
            <w:tcW w:w="1843" w:type="dxa"/>
            <w:shd w:val="clear" w:color="auto" w:fill="auto"/>
          </w:tcPr>
          <w:p w14:paraId="2ECD3D09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2AB549E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51D9FCC7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0B58" w:rsidRPr="00B002EC" w14:paraId="7B519335" w14:textId="77777777" w:rsidTr="00B6707D">
        <w:tc>
          <w:tcPr>
            <w:tcW w:w="3626" w:type="dxa"/>
            <w:shd w:val="clear" w:color="auto" w:fill="auto"/>
          </w:tcPr>
          <w:p w14:paraId="04C093E0" w14:textId="1AFB5780" w:rsidR="00330B58" w:rsidRPr="00B002EC" w:rsidRDefault="0063000B" w:rsidP="00330B5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02EC">
              <w:rPr>
                <w:rFonts w:ascii="Times New Roman" w:hAnsi="Times New Roman" w:cs="Times New Roman"/>
              </w:rPr>
              <w:t>Ubezpieczenie mienia od kradzieży z włamaniem i rabunku oraz ryzyka dewastacji</w:t>
            </w:r>
          </w:p>
        </w:tc>
        <w:tc>
          <w:tcPr>
            <w:tcW w:w="1843" w:type="dxa"/>
            <w:shd w:val="clear" w:color="auto" w:fill="auto"/>
          </w:tcPr>
          <w:p w14:paraId="6AF5A4A8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CBAA848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4FD6B7AF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976236" w:rsidRPr="00B002EC" w14:paraId="62F4BF70" w14:textId="77777777" w:rsidTr="00B6707D">
        <w:tc>
          <w:tcPr>
            <w:tcW w:w="3626" w:type="dxa"/>
            <w:shd w:val="clear" w:color="auto" w:fill="auto"/>
          </w:tcPr>
          <w:p w14:paraId="70A47E64" w14:textId="76A7A640" w:rsidR="00976236" w:rsidRPr="00B002EC" w:rsidRDefault="00976236" w:rsidP="00330B5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2EC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14:paraId="7191BBA2" w14:textId="77777777" w:rsidR="00976236" w:rsidRPr="00B002EC" w:rsidRDefault="00976236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ED8390C" w14:textId="77777777" w:rsidR="00976236" w:rsidRPr="00B002EC" w:rsidRDefault="00976236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481183A9" w14:textId="77777777" w:rsidR="00976236" w:rsidRPr="00B002EC" w:rsidRDefault="00976236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480A176F" w14:textId="77777777" w:rsidR="002B4912" w:rsidRPr="00B002EC" w:rsidRDefault="009A5BDA" w:rsidP="002B4912">
      <w:pPr>
        <w:keepNext/>
        <w:tabs>
          <w:tab w:val="left" w:pos="284"/>
        </w:tabs>
        <w:spacing w:before="360" w:after="240" w:line="240" w:lineRule="auto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Składka za ubezpieczenie rozłożona na 6 rat w każdym okresie polisowania.</w:t>
      </w:r>
    </w:p>
    <w:p w14:paraId="4FBC988E" w14:textId="074DA044" w:rsidR="002B4912" w:rsidRPr="00B002EC" w:rsidRDefault="002B4912" w:rsidP="002B4912">
      <w:pPr>
        <w:keepNext/>
        <w:tabs>
          <w:tab w:val="left" w:pos="284"/>
        </w:tabs>
        <w:spacing w:before="360" w:after="240" w:line="240" w:lineRule="auto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Oświadczamy, iż  do oferty mają zastosowanie następujące Ogólne Warunki Ubezpieczenia:</w:t>
      </w:r>
    </w:p>
    <w:p w14:paraId="11356531" w14:textId="77777777" w:rsidR="002B4912" w:rsidRPr="00B002EC" w:rsidRDefault="002B4912" w:rsidP="002B4912">
      <w:pPr>
        <w:numPr>
          <w:ilvl w:val="0"/>
          <w:numId w:val="120"/>
        </w:numPr>
        <w:tabs>
          <w:tab w:val="left" w:pos="851"/>
        </w:tabs>
        <w:spacing w:before="240" w:after="0" w:line="240" w:lineRule="auto"/>
        <w:ind w:hanging="116"/>
        <w:jc w:val="both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Ubezpieczenie mienia od ognia i innych żywiołów</w:t>
      </w:r>
    </w:p>
    <w:p w14:paraId="4877C7F7" w14:textId="77777777" w:rsidR="002B4912" w:rsidRPr="00B002EC" w:rsidRDefault="002B4912" w:rsidP="002B4912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363F2D4A" w14:textId="77777777" w:rsidR="002B4912" w:rsidRPr="00B002EC" w:rsidRDefault="002B4912" w:rsidP="002B4912">
      <w:pPr>
        <w:numPr>
          <w:ilvl w:val="0"/>
          <w:numId w:val="120"/>
        </w:numPr>
        <w:tabs>
          <w:tab w:val="left" w:pos="851"/>
        </w:tabs>
        <w:spacing w:before="240"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lastRenderedPageBreak/>
        <w:t>Ubezpieczenie szyb i przedmiotów szklanych od stłuczenia</w:t>
      </w:r>
    </w:p>
    <w:p w14:paraId="30B95291" w14:textId="77777777" w:rsidR="002B4912" w:rsidRPr="00B002EC" w:rsidRDefault="002B4912" w:rsidP="002B4912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50A1409E" w14:textId="77777777" w:rsidR="002B4912" w:rsidRPr="00B002EC" w:rsidRDefault="002B4912" w:rsidP="002B4912">
      <w:pPr>
        <w:numPr>
          <w:ilvl w:val="0"/>
          <w:numId w:val="120"/>
        </w:numPr>
        <w:tabs>
          <w:tab w:val="left" w:pos="851"/>
        </w:tabs>
        <w:spacing w:before="240"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Ubezpieczenie mienia od kradzieży z włamaniem i rabunku oraz ryzyka dewastacji</w:t>
      </w:r>
    </w:p>
    <w:p w14:paraId="2C82EA29" w14:textId="5538D33A" w:rsidR="002B4912" w:rsidRPr="00B002EC" w:rsidRDefault="002B4912" w:rsidP="002B4912">
      <w:pPr>
        <w:keepNext/>
        <w:tabs>
          <w:tab w:val="left" w:pos="284"/>
        </w:tabs>
        <w:spacing w:before="360" w:after="240" w:line="240" w:lineRule="auto"/>
        <w:rPr>
          <w:rFonts w:ascii="Times New Roman" w:hAnsi="Times New Roman" w:cs="Times New Roman"/>
          <w:color w:val="FF0000"/>
        </w:rPr>
      </w:pPr>
      <w:r w:rsidRPr="00B002EC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4A5A20BC" w14:textId="700AFCCE" w:rsidR="003736BA" w:rsidRPr="00B002EC" w:rsidRDefault="003736BA" w:rsidP="003736BA">
      <w:pPr>
        <w:keepNext/>
        <w:tabs>
          <w:tab w:val="left" w:pos="284"/>
        </w:tabs>
        <w:spacing w:before="360" w:after="240" w:line="240" w:lineRule="auto"/>
        <w:rPr>
          <w:rFonts w:ascii="Times New Roman" w:hAnsi="Times New Roman" w:cs="Times New Roman"/>
          <w:b/>
          <w:bCs/>
        </w:rPr>
      </w:pPr>
      <w:r w:rsidRPr="00B002EC">
        <w:rPr>
          <w:rFonts w:ascii="Times New Roman" w:hAnsi="Times New Roman" w:cs="Times New Roman"/>
          <w:b/>
          <w:bCs/>
        </w:rPr>
        <w:t>TABELA DO OCENY W KRYTERIUM „WARUNKI UBEZPIECZENIA” (pakiet 2)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109"/>
        <w:gridCol w:w="26"/>
        <w:gridCol w:w="1180"/>
        <w:gridCol w:w="1482"/>
      </w:tblGrid>
      <w:tr w:rsidR="000F54A1" w:rsidRPr="00B002EC" w14:paraId="4CE4BCF1" w14:textId="77777777" w:rsidTr="00CE7E40">
        <w:trPr>
          <w:trHeight w:val="6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71D" w14:textId="1988B735" w:rsidR="000F54A1" w:rsidRPr="00B002EC" w:rsidRDefault="000F54A1" w:rsidP="00CE7E40">
            <w:pPr>
              <w:ind w:left="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klauzuli (numeracja zgodna z OPZ)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0C7B" w14:textId="25ACA618" w:rsidR="000F54A1" w:rsidRPr="00B002EC" w:rsidRDefault="000F54A1" w:rsidP="003736BA">
            <w:pPr>
              <w:ind w:left="350"/>
              <w:jc w:val="both"/>
              <w:rPr>
                <w:rFonts w:ascii="Times New Roman" w:hAnsi="Times New Roman" w:cs="Times New Roman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KLAUZULE FAKULTATYWNE ROZSZERZAJĄCE ZAKRES OCHRONY UBEZPIECZENIOWEJ</w:t>
            </w:r>
            <w:r w:rsidRPr="00B002EC">
              <w:rPr>
                <w:rFonts w:ascii="Times New Roman" w:hAnsi="Times New Roman" w:cs="Times New Roman"/>
                <w:b/>
                <w:bCs/>
              </w:rPr>
              <w:br/>
            </w:r>
            <w:r w:rsidRPr="00B002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BF58" w14:textId="77777777" w:rsidR="000F54A1" w:rsidRPr="00B002EC" w:rsidRDefault="000F54A1" w:rsidP="003736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Liczba pkt przypisana klauzuli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8C0E" w14:textId="77777777" w:rsidR="000F54A1" w:rsidRPr="00B002EC" w:rsidRDefault="000F54A1" w:rsidP="003736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 xml:space="preserve">Akceptacja Wykonawcy </w:t>
            </w:r>
          </w:p>
        </w:tc>
      </w:tr>
      <w:tr w:rsidR="000F54A1" w:rsidRPr="00B002EC" w14:paraId="2303E060" w14:textId="77777777" w:rsidTr="00CE7E40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939" w14:textId="197BCB26" w:rsidR="000F54A1" w:rsidRPr="00B002EC" w:rsidRDefault="000F54A1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081B" w14:textId="20988906" w:rsidR="000F54A1" w:rsidRPr="00B002EC" w:rsidRDefault="000F54A1" w:rsidP="000F54A1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zwiększonych kosztów działalności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4295" w14:textId="77777777" w:rsidR="000F54A1" w:rsidRPr="00B002EC" w:rsidRDefault="000F54A1" w:rsidP="000F54A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D3CA" w14:textId="1FF1881B" w:rsidR="000F54A1" w:rsidRPr="00B002EC" w:rsidRDefault="00CE7E40" w:rsidP="000F54A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643CAD52" w14:textId="77777777" w:rsidTr="00975346">
        <w:trPr>
          <w:trHeight w:val="5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95E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2328" w14:textId="614A7277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kosztów pracy w godzinach nadliczbowych, nocnych oraz w dni wolne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2718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AD6B" w14:textId="6082E6FC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29B2B144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CE2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C1B" w14:textId="6FA38178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ubezpieczenia aktów terroryzmu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67C7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8B4" w14:textId="18E443E4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23268D68" w14:textId="77777777" w:rsidTr="00975346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4B6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E778" w14:textId="03F251C2" w:rsidR="00CE7E40" w:rsidRPr="00B002EC" w:rsidRDefault="00912B24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ubezpieczenia strajków, rozruchów i zamieszek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3B5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96C" w14:textId="080D3C5A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07B913EB" w14:textId="77777777" w:rsidTr="00975346">
        <w:trPr>
          <w:trHeight w:val="5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CC7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962" w14:textId="6F400318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ewakuacji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BC76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6CD" w14:textId="7ED0F6D9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7BCBBF2A" w14:textId="77777777" w:rsidTr="00975346">
        <w:trPr>
          <w:trHeight w:val="5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9A3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F558" w14:textId="3EC807EA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nowych miejsc ubezpieczenia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5DA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F8A" w14:textId="319ADED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0F85BCB0" w14:textId="77777777" w:rsidTr="00975346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D14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E979" w14:textId="47B54C95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wznowienia limitów po powstaniu szkody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8FC6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FD5" w14:textId="1D63A943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47592AB6" w14:textId="77777777" w:rsidTr="00975346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2B6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DE1" w14:textId="0CF8FFCA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odstąpienia od obowiązku odtworzenia mienia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EBA3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5E79" w14:textId="136129F0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0561AD54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143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C94D" w14:textId="22C9D127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elementów nieuszkodzonych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88C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195" w14:textId="11929151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2ECFD031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8DA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9E8" w14:textId="7190B4BD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zastąpienia i części zamiennych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858C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6EF" w14:textId="3EDD7B96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1EABFD45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FD6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BA92" w14:textId="64C48624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płatności rat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7BA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6C4" w14:textId="51DAF4F2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691F8113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21F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6285" w14:textId="55AFE000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zniesienia zasady proporcji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6E3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9FB" w14:textId="57F3BE61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7F14E5B4" w14:textId="77777777" w:rsidTr="00975346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6F2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1E7" w14:textId="155CAC1A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zabezpieczeń przeciwpożarowych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4CC0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F118" w14:textId="3CDB809B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2EF2C2D0" w14:textId="77777777" w:rsidTr="00975346">
        <w:trPr>
          <w:trHeight w:val="5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138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3D51" w14:textId="6BD40FE9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zabezpieczeń przeciwkradzieżowych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22A3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90B" w14:textId="4BE18D54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330AF055" w14:textId="77777777" w:rsidTr="00975346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E56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2009" w14:textId="026579B0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uderzenia pojazdu własnego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9AA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279" w14:textId="26F7B33F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49382578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E75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2DA9" w14:textId="5904B1F7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przeniesienia mienia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BF6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A6AE" w14:textId="07A448AA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20F24300" w14:textId="77777777" w:rsidTr="00975346">
        <w:trPr>
          <w:trHeight w:val="5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4A2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7EB1" w14:textId="4DFF11F9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szybkiej likwidacji szkód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AF80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9B3" w14:textId="44844DE4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01E0DA36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416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6A4D" w14:textId="2C5E7943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badania okoliczności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536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C56" w14:textId="22ACFD25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1E37367B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76D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DF42" w14:textId="33FB142E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72 godzin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8183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5E1" w14:textId="61783BB2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308D00AA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EA29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5161" w14:textId="75581BB5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katastrofy budowlanej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94A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552" w14:textId="5C9711E6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479AD4FC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31B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A299" w14:textId="3FC30707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zniszczenia przez obiekty sąsiadujące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8F4A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698" w14:textId="2A969686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4BD101A2" w14:textId="77777777" w:rsidTr="00975346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04D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5965" w14:textId="44D9AB4D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usunięcia pozostałości po szkodzie – limit ponad sumę ubezpieczenia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8D28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336" w14:textId="6E1950B8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47C59357" w14:textId="77777777" w:rsidTr="00975346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A745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1053" w14:textId="53D59A44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 xml:space="preserve">Klauzula zabezpieczenia </w:t>
            </w:r>
            <w:r w:rsidR="007A47B2" w:rsidRPr="00B002EC">
              <w:rPr>
                <w:rFonts w:ascii="Times New Roman" w:hAnsi="Times New Roman" w:cs="Times New Roman"/>
                <w:bCs/>
              </w:rPr>
              <w:t xml:space="preserve">mienia </w:t>
            </w:r>
            <w:r w:rsidRPr="00B002EC">
              <w:rPr>
                <w:rFonts w:ascii="Times New Roman" w:hAnsi="Times New Roman" w:cs="Times New Roman"/>
                <w:bCs/>
              </w:rPr>
              <w:t>przed szkodą – limit ponad sumę ubezpieczenia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09A7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701" w14:textId="5C3A8BF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2B16DFEF" w14:textId="77777777" w:rsidTr="00975346">
        <w:trPr>
          <w:trHeight w:val="5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842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7E16" w14:textId="6AF4C773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kosztów poszukiwania przyczyny szkody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E025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996" w14:textId="4D187CF0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03B7C605" w14:textId="77777777" w:rsidTr="00975346">
        <w:trPr>
          <w:trHeight w:val="5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FA5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DF72" w14:textId="177091F5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likwidatora szkód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6D6E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FD6B" w14:textId="3F7DE6D8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CE7E40" w:rsidRPr="00B002EC" w14:paraId="6D0FD38F" w14:textId="77777777" w:rsidTr="00975346">
        <w:trPr>
          <w:trHeight w:val="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187" w14:textId="77777777" w:rsidR="00CE7E40" w:rsidRPr="00B002EC" w:rsidRDefault="00CE7E40" w:rsidP="00CE7E40">
            <w:pPr>
              <w:pStyle w:val="Akapitzlist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139" w14:textId="0476ED43" w:rsidR="00CE7E40" w:rsidRPr="00B002EC" w:rsidRDefault="00CE7E40" w:rsidP="00CE7E4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bCs/>
              </w:rPr>
              <w:t>Klauzula zniesienia regresu do podmiotów powiązanych kapitałowo lub osobowo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BC3F" w14:textId="77777777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931" w14:textId="5C0DB646" w:rsidR="00CE7E40" w:rsidRPr="00B002EC" w:rsidRDefault="00CE7E40" w:rsidP="00CE7E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</w:tbl>
    <w:p w14:paraId="2FACBADE" w14:textId="77777777" w:rsidR="003736BA" w:rsidRPr="00B002EC" w:rsidRDefault="003736BA" w:rsidP="003736BA">
      <w:pPr>
        <w:widowControl w:val="0"/>
        <w:suppressAutoHyphens/>
        <w:spacing w:after="0"/>
        <w:ind w:right="51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1089AB65" w14:textId="3F601788" w:rsidR="003736BA" w:rsidRPr="00B002EC" w:rsidRDefault="003736BA" w:rsidP="003736BA">
      <w:pPr>
        <w:widowControl w:val="0"/>
        <w:jc w:val="both"/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</w:pPr>
      <w:r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*w pozycjach TAK/NIE* prosimy niewłaściwe skreślić lub zaznaczyć  właściwe stwierdzenie tj. wskazanie odpowiedzi „TAK” (w przypadku  akceptacji klauzuli) lub „NIE” (w przypadku  braku akceptacji). W przypadku nie zaznaczenia lub </w:t>
      </w:r>
      <w:r w:rsidR="00347E04"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nie </w:t>
      </w:r>
      <w:r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>skreślenia żadnej odpowiedzi Zamawiający uzna</w:t>
      </w:r>
      <w:r w:rsidR="00E11E2E"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 to</w:t>
      </w:r>
      <w:r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 za brak akceptacji klauzuli fakultatywnej  </w:t>
      </w:r>
    </w:p>
    <w:p w14:paraId="55C2BFEF" w14:textId="77777777" w:rsidR="003736BA" w:rsidRPr="00B002EC" w:rsidRDefault="003736BA" w:rsidP="00330B58">
      <w:p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49295E3D" w14:textId="6BFCA13E" w:rsidR="00330B58" w:rsidRPr="00B002EC" w:rsidRDefault="00330B58" w:rsidP="00330B58">
      <w:p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B002EC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Pakiet 3:</w:t>
      </w:r>
      <w:r w:rsidRPr="00B002EC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B002EC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  <w:t>Ubezpieczenie komunikacyjne</w:t>
      </w:r>
    </w:p>
    <w:p w14:paraId="529308B1" w14:textId="77777777" w:rsidR="00330B58" w:rsidRPr="00B002EC" w:rsidRDefault="00330B58" w:rsidP="00330B5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C14D9B" w14:textId="77777777" w:rsidR="00330B58" w:rsidRPr="00B002EC" w:rsidRDefault="00330B58" w:rsidP="00330B5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02EC">
        <w:rPr>
          <w:rFonts w:ascii="Times New Roman" w:hAnsi="Times New Roman" w:cs="Times New Roman"/>
          <w:sz w:val="24"/>
          <w:szCs w:val="24"/>
        </w:rPr>
        <w:t xml:space="preserve">Cena ostateczna oferty: </w:t>
      </w:r>
      <w:r w:rsidRPr="00B002EC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………………………………………….. zł, </w:t>
      </w:r>
    </w:p>
    <w:p w14:paraId="2DC8F73C" w14:textId="77777777" w:rsidR="00330B58" w:rsidRPr="00B002EC" w:rsidRDefault="00330B58" w:rsidP="00330B5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2EC">
        <w:rPr>
          <w:rFonts w:ascii="Times New Roman" w:hAnsi="Times New Roman" w:cs="Times New Roman"/>
          <w:b/>
          <w:bCs/>
          <w:sz w:val="24"/>
          <w:szCs w:val="24"/>
        </w:rPr>
        <w:t xml:space="preserve">w tym: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6"/>
        <w:gridCol w:w="1843"/>
        <w:gridCol w:w="1701"/>
        <w:gridCol w:w="1842"/>
      </w:tblGrid>
      <w:tr w:rsidR="00330B58" w:rsidRPr="00B002EC" w14:paraId="4054E931" w14:textId="77777777" w:rsidTr="00B6707D">
        <w:tc>
          <w:tcPr>
            <w:tcW w:w="3626" w:type="dxa"/>
            <w:shd w:val="clear" w:color="auto" w:fill="auto"/>
          </w:tcPr>
          <w:p w14:paraId="11C182FB" w14:textId="77777777" w:rsidR="00330B58" w:rsidRPr="00B002EC" w:rsidRDefault="00330B58" w:rsidP="00330B5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02EC">
              <w:rPr>
                <w:rFonts w:ascii="Times New Roman" w:eastAsia="Times New Roman" w:hAnsi="Times New Roman" w:cs="Times New Roman"/>
                <w:lang w:eastAsia="ar-SA"/>
              </w:rPr>
              <w:t xml:space="preserve">Przedmiot zamówienia </w:t>
            </w:r>
          </w:p>
        </w:tc>
        <w:tc>
          <w:tcPr>
            <w:tcW w:w="1843" w:type="dxa"/>
            <w:shd w:val="clear" w:color="auto" w:fill="auto"/>
          </w:tcPr>
          <w:p w14:paraId="47CA83EA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 xml:space="preserve">Wysokość składki za pierwszy okres ubezpieczeniowy </w:t>
            </w:r>
          </w:p>
          <w:p w14:paraId="3F3392B5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 xml:space="preserve">(12 miesięcy) </w:t>
            </w:r>
          </w:p>
        </w:tc>
        <w:tc>
          <w:tcPr>
            <w:tcW w:w="1701" w:type="dxa"/>
            <w:shd w:val="clear" w:color="auto" w:fill="auto"/>
          </w:tcPr>
          <w:p w14:paraId="388FF668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 xml:space="preserve">Wysokość składki za drugi okres ubezpieczeniowy </w:t>
            </w:r>
          </w:p>
          <w:p w14:paraId="05ECC6A8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>(12 miesięcy)</w:t>
            </w:r>
          </w:p>
        </w:tc>
        <w:tc>
          <w:tcPr>
            <w:tcW w:w="1842" w:type="dxa"/>
            <w:shd w:val="clear" w:color="auto" w:fill="auto"/>
          </w:tcPr>
          <w:p w14:paraId="678DCA75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 xml:space="preserve">Wysokość składki za trzeci okres ubezpieczeniowy </w:t>
            </w:r>
          </w:p>
          <w:p w14:paraId="459CE9E2" w14:textId="77777777" w:rsidR="00330B58" w:rsidRPr="00B002EC" w:rsidRDefault="00330B58" w:rsidP="00330B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2EC">
              <w:rPr>
                <w:rFonts w:ascii="Times New Roman" w:eastAsia="Calibri" w:hAnsi="Times New Roman" w:cs="Times New Roman"/>
                <w:lang w:eastAsia="ar-SA"/>
              </w:rPr>
              <w:t>(12 miesięcy)</w:t>
            </w:r>
          </w:p>
          <w:p w14:paraId="2FC554DA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0B58" w:rsidRPr="00B002EC" w14:paraId="1A13BB0C" w14:textId="77777777" w:rsidTr="0063000B">
        <w:trPr>
          <w:trHeight w:val="1314"/>
        </w:trPr>
        <w:tc>
          <w:tcPr>
            <w:tcW w:w="3626" w:type="dxa"/>
            <w:shd w:val="clear" w:color="auto" w:fill="auto"/>
          </w:tcPr>
          <w:p w14:paraId="1482C6E8" w14:textId="65B13481" w:rsidR="00330B58" w:rsidRPr="00B002EC" w:rsidRDefault="0063000B" w:rsidP="0063000B">
            <w:pPr>
              <w:tabs>
                <w:tab w:val="left" w:pos="0"/>
              </w:tabs>
              <w:ind w:left="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02EC">
              <w:rPr>
                <w:rFonts w:ascii="Times New Roman" w:hAnsi="Times New Roman" w:cs="Times New Roman"/>
              </w:rPr>
              <w:t>Obowiązkowe ubezpieczenie odpowiedzialności cywilnej posiadaczy pojazdów mechanicznych</w:t>
            </w:r>
          </w:p>
        </w:tc>
        <w:tc>
          <w:tcPr>
            <w:tcW w:w="1843" w:type="dxa"/>
            <w:shd w:val="clear" w:color="auto" w:fill="auto"/>
          </w:tcPr>
          <w:p w14:paraId="78157E68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B9F4A99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58FDC24C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0B58" w:rsidRPr="00B002EC" w14:paraId="761E426C" w14:textId="77777777" w:rsidTr="00B6707D">
        <w:tc>
          <w:tcPr>
            <w:tcW w:w="3626" w:type="dxa"/>
            <w:shd w:val="clear" w:color="auto" w:fill="auto"/>
          </w:tcPr>
          <w:p w14:paraId="01FB823F" w14:textId="17082270" w:rsidR="00330B58" w:rsidRPr="00B002EC" w:rsidRDefault="0063000B" w:rsidP="0063000B">
            <w:pPr>
              <w:tabs>
                <w:tab w:val="left" w:pos="0"/>
              </w:tabs>
              <w:ind w:left="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02EC">
              <w:rPr>
                <w:rFonts w:ascii="Times New Roman" w:hAnsi="Times New Roman" w:cs="Times New Roman"/>
              </w:rPr>
              <w:t xml:space="preserve">Ubezpieczenie Autocasco </w:t>
            </w:r>
          </w:p>
        </w:tc>
        <w:tc>
          <w:tcPr>
            <w:tcW w:w="1843" w:type="dxa"/>
            <w:shd w:val="clear" w:color="auto" w:fill="auto"/>
          </w:tcPr>
          <w:p w14:paraId="28C057EC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5F9B294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0744D14E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0B58" w:rsidRPr="00B002EC" w14:paraId="3A3F8F6B" w14:textId="77777777" w:rsidTr="00B6707D">
        <w:tc>
          <w:tcPr>
            <w:tcW w:w="3626" w:type="dxa"/>
            <w:shd w:val="clear" w:color="auto" w:fill="auto"/>
          </w:tcPr>
          <w:p w14:paraId="61C925AB" w14:textId="011A858B" w:rsidR="00330B58" w:rsidRPr="00B002EC" w:rsidRDefault="0063000B" w:rsidP="006300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02EC">
              <w:rPr>
                <w:rFonts w:ascii="Times New Roman" w:hAnsi="Times New Roman" w:cs="Times New Roman"/>
              </w:rPr>
              <w:t xml:space="preserve">Ubezpieczenie </w:t>
            </w:r>
            <w:bookmarkStart w:id="3" w:name="_Hlk97631625"/>
            <w:r w:rsidRPr="00B002EC">
              <w:rPr>
                <w:rFonts w:ascii="Times New Roman" w:hAnsi="Times New Roman" w:cs="Times New Roman"/>
              </w:rPr>
              <w:t>następstw nieszczęśliwych wypadków</w:t>
            </w:r>
            <w:r w:rsidR="00497150" w:rsidRPr="00B002EC">
              <w:rPr>
                <w:rFonts w:ascii="Times New Roman" w:hAnsi="Times New Roman" w:cs="Times New Roman"/>
              </w:rPr>
              <w:t xml:space="preserve"> kierowcy i pasażerów pojazdu mechanicznego</w:t>
            </w:r>
            <w:bookmarkEnd w:id="3"/>
          </w:p>
        </w:tc>
        <w:tc>
          <w:tcPr>
            <w:tcW w:w="1843" w:type="dxa"/>
            <w:shd w:val="clear" w:color="auto" w:fill="auto"/>
          </w:tcPr>
          <w:p w14:paraId="7CB6FB97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2DED455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098479C1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30B58" w:rsidRPr="00B002EC" w14:paraId="757E703B" w14:textId="77777777" w:rsidTr="00B6707D">
        <w:tc>
          <w:tcPr>
            <w:tcW w:w="3626" w:type="dxa"/>
            <w:shd w:val="clear" w:color="auto" w:fill="auto"/>
          </w:tcPr>
          <w:p w14:paraId="01E72612" w14:textId="6EF17423" w:rsidR="00330B58" w:rsidRPr="00B002EC" w:rsidRDefault="0063000B" w:rsidP="00330B5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02EC">
              <w:rPr>
                <w:rFonts w:ascii="Times New Roman" w:hAnsi="Times New Roman" w:cs="Times New Roman"/>
              </w:rPr>
              <w:t>Ubezpieczenie Assistance</w:t>
            </w:r>
          </w:p>
        </w:tc>
        <w:tc>
          <w:tcPr>
            <w:tcW w:w="1843" w:type="dxa"/>
            <w:shd w:val="clear" w:color="auto" w:fill="auto"/>
          </w:tcPr>
          <w:p w14:paraId="1BAC2555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620E87A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27835C73" w14:textId="77777777" w:rsidR="00330B58" w:rsidRPr="00B002EC" w:rsidRDefault="00330B58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976236" w:rsidRPr="00B002EC" w14:paraId="4E71F1F0" w14:textId="77777777" w:rsidTr="00B6707D">
        <w:tc>
          <w:tcPr>
            <w:tcW w:w="3626" w:type="dxa"/>
            <w:shd w:val="clear" w:color="auto" w:fill="auto"/>
          </w:tcPr>
          <w:p w14:paraId="430B7CF5" w14:textId="59B40520" w:rsidR="00976236" w:rsidRPr="00B002EC" w:rsidRDefault="00976236" w:rsidP="00330B5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2EC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14:paraId="2AC59341" w14:textId="77777777" w:rsidR="00976236" w:rsidRPr="00B002EC" w:rsidRDefault="00976236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8AEECB1" w14:textId="77777777" w:rsidR="00976236" w:rsidRPr="00B002EC" w:rsidRDefault="00976236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69BB3876" w14:textId="77777777" w:rsidR="00976236" w:rsidRPr="00B002EC" w:rsidRDefault="00976236" w:rsidP="00330B58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0EA47A14" w14:textId="77777777" w:rsidR="00330B58" w:rsidRPr="00B002EC" w:rsidRDefault="00330B58" w:rsidP="00330B5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F443" w14:textId="77777777" w:rsidR="009A5BDA" w:rsidRPr="00B002EC" w:rsidRDefault="009A5BDA" w:rsidP="009A5BDA">
      <w:pPr>
        <w:tabs>
          <w:tab w:val="left" w:pos="284"/>
        </w:tabs>
        <w:spacing w:before="240" w:after="120" w:line="240" w:lineRule="auto"/>
        <w:rPr>
          <w:rFonts w:ascii="Times New Roman" w:eastAsia="Calibri" w:hAnsi="Times New Roman" w:cs="Times New Roman"/>
        </w:rPr>
      </w:pPr>
      <w:bookmarkStart w:id="4" w:name="_Hlk97284294"/>
      <w:r w:rsidRPr="00B002EC">
        <w:rPr>
          <w:rFonts w:ascii="Times New Roman" w:hAnsi="Times New Roman" w:cs="Times New Roman"/>
        </w:rPr>
        <w:t>Składka za ubezpieczenie płatna jednorazowo w każdym okresie polisowania.</w:t>
      </w:r>
      <w:bookmarkEnd w:id="4"/>
    </w:p>
    <w:p w14:paraId="58A729FF" w14:textId="668D077A" w:rsidR="006B3069" w:rsidRPr="00B002EC" w:rsidRDefault="006B3069" w:rsidP="006B3069">
      <w:pPr>
        <w:tabs>
          <w:tab w:val="left" w:pos="0"/>
          <w:tab w:val="left" w:pos="284"/>
        </w:tabs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 xml:space="preserve">Oświadczamy, iż do oferty mają zastosowanie następujące Ogólne Warunki Ubezpieczenia: </w:t>
      </w:r>
    </w:p>
    <w:p w14:paraId="2002EFC9" w14:textId="77777777" w:rsidR="006B3069" w:rsidRPr="00B002EC" w:rsidRDefault="006B3069" w:rsidP="006B3069">
      <w:pPr>
        <w:numPr>
          <w:ilvl w:val="0"/>
          <w:numId w:val="125"/>
        </w:numPr>
        <w:tabs>
          <w:tab w:val="clear" w:pos="340"/>
          <w:tab w:val="num" w:pos="284"/>
          <w:tab w:val="left" w:pos="851"/>
        </w:tabs>
        <w:spacing w:before="240"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Ubezpieczenie Autocasco</w:t>
      </w:r>
    </w:p>
    <w:p w14:paraId="2BB5A4D3" w14:textId="77777777" w:rsidR="006B3069" w:rsidRPr="00B002EC" w:rsidRDefault="006B3069" w:rsidP="006B3069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7280EBF8" w14:textId="77777777" w:rsidR="006B3069" w:rsidRPr="00B002EC" w:rsidRDefault="006B3069" w:rsidP="006B3069">
      <w:pPr>
        <w:numPr>
          <w:ilvl w:val="0"/>
          <w:numId w:val="125"/>
        </w:numPr>
        <w:tabs>
          <w:tab w:val="clear" w:pos="340"/>
          <w:tab w:val="num" w:pos="284"/>
          <w:tab w:val="left" w:pos="851"/>
        </w:tabs>
        <w:spacing w:before="240"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Ubezpieczenie następstw nieszczęśliwych wypadków</w:t>
      </w:r>
    </w:p>
    <w:p w14:paraId="56E98792" w14:textId="77777777" w:rsidR="006B3069" w:rsidRPr="00B002EC" w:rsidRDefault="006B3069" w:rsidP="006B3069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5802DD41" w14:textId="77777777" w:rsidR="006B3069" w:rsidRPr="00B002EC" w:rsidRDefault="006B3069" w:rsidP="006B3069">
      <w:pPr>
        <w:numPr>
          <w:ilvl w:val="0"/>
          <w:numId w:val="125"/>
        </w:numPr>
        <w:tabs>
          <w:tab w:val="clear" w:pos="340"/>
          <w:tab w:val="num" w:pos="284"/>
          <w:tab w:val="left" w:pos="851"/>
        </w:tabs>
        <w:spacing w:before="240"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lastRenderedPageBreak/>
        <w:t>Ubezpieczenie Assistance</w:t>
      </w:r>
    </w:p>
    <w:p w14:paraId="00EEF211" w14:textId="77777777" w:rsidR="006B3069" w:rsidRPr="00B002EC" w:rsidRDefault="006B3069" w:rsidP="006B3069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rPr>
          <w:rFonts w:ascii="Times New Roman" w:hAnsi="Times New Roman" w:cs="Times New Roman"/>
        </w:rPr>
      </w:pPr>
      <w:r w:rsidRPr="00B002EC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57FDF778" w14:textId="2562A022" w:rsidR="006D0738" w:rsidRPr="00B002EC" w:rsidRDefault="006D0738" w:rsidP="006D0738">
      <w:pPr>
        <w:keepNext/>
        <w:tabs>
          <w:tab w:val="left" w:pos="284"/>
        </w:tabs>
        <w:spacing w:before="360" w:after="240" w:line="240" w:lineRule="auto"/>
        <w:rPr>
          <w:rFonts w:ascii="Times New Roman" w:hAnsi="Times New Roman" w:cs="Times New Roman"/>
          <w:b/>
          <w:bCs/>
        </w:rPr>
      </w:pPr>
      <w:r w:rsidRPr="00B002EC">
        <w:rPr>
          <w:rFonts w:ascii="Times New Roman" w:hAnsi="Times New Roman" w:cs="Times New Roman"/>
          <w:b/>
          <w:bCs/>
        </w:rPr>
        <w:t>TABELA DO OCENY W KRYTERIUM „WARUNKI UBEZPIECZENIA” (pakiet 3)</w:t>
      </w:r>
    </w:p>
    <w:tbl>
      <w:tblPr>
        <w:tblW w:w="906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962"/>
        <w:gridCol w:w="1348"/>
        <w:gridCol w:w="1481"/>
      </w:tblGrid>
      <w:tr w:rsidR="006D0738" w:rsidRPr="00B002EC" w14:paraId="6A7AAEB5" w14:textId="77777777" w:rsidTr="00850994">
        <w:trPr>
          <w:trHeight w:val="6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010" w14:textId="77777777" w:rsidR="006D0738" w:rsidRPr="00B002EC" w:rsidRDefault="006D0738">
            <w:pPr>
              <w:ind w:left="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klauzuli (numeracja zgodna z OPZ)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D4B03" w14:textId="77777777" w:rsidR="006D0738" w:rsidRPr="00B002EC" w:rsidRDefault="006D0738">
            <w:pPr>
              <w:ind w:left="350"/>
              <w:jc w:val="both"/>
              <w:rPr>
                <w:rFonts w:ascii="Times New Roman" w:hAnsi="Times New Roman" w:cs="Times New Roman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KLAUZULE FAKULTATYWNE ROZSZERZAJĄCE ZAKRES OCHRONY UBEZPIECZENIOWEJ</w:t>
            </w:r>
            <w:r w:rsidRPr="00B002EC">
              <w:rPr>
                <w:rFonts w:ascii="Times New Roman" w:hAnsi="Times New Roman" w:cs="Times New Roman"/>
                <w:b/>
                <w:bCs/>
              </w:rPr>
              <w:br/>
            </w:r>
            <w:r w:rsidRPr="00B002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8A95" w14:textId="77777777" w:rsidR="006D0738" w:rsidRPr="00B002EC" w:rsidRDefault="006D07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Liczba pkt przypisana klauzuli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3D77" w14:textId="77777777" w:rsidR="006D0738" w:rsidRPr="00B002EC" w:rsidRDefault="006D07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 xml:space="preserve">Akceptacja Wykonawcy </w:t>
            </w:r>
          </w:p>
        </w:tc>
      </w:tr>
      <w:tr w:rsidR="006D0738" w:rsidRPr="00B002EC" w14:paraId="67C55B34" w14:textId="77777777" w:rsidTr="0085099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398" w14:textId="77777777" w:rsidR="006D0738" w:rsidRPr="00B002EC" w:rsidRDefault="006D0738" w:rsidP="00850994">
            <w:pPr>
              <w:pStyle w:val="Akapitzlist"/>
              <w:numPr>
                <w:ilvl w:val="0"/>
                <w:numId w:val="130"/>
              </w:numPr>
              <w:ind w:left="358" w:hanging="1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295C" w14:textId="1DABD6B5" w:rsidR="006D0738" w:rsidRPr="00B002EC" w:rsidRDefault="006D0738" w:rsidP="006D073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lang w:eastAsia="pl-PL"/>
              </w:rPr>
              <w:t>Klauzula trwałych następstw zawału serca i udaru mózgu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941A" w14:textId="64589B31" w:rsidR="006D0738" w:rsidRPr="00B002EC" w:rsidRDefault="006D0738" w:rsidP="006D07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6F93" w14:textId="77777777" w:rsidR="006D0738" w:rsidRPr="00B002EC" w:rsidRDefault="006D0738" w:rsidP="006D073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850994" w:rsidRPr="00B002EC" w14:paraId="5E0BE81C" w14:textId="77777777" w:rsidTr="00E3375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8F3" w14:textId="77777777" w:rsidR="00850994" w:rsidRPr="00B002EC" w:rsidRDefault="00850994" w:rsidP="00850994">
            <w:pPr>
              <w:pStyle w:val="Akapitzlist"/>
              <w:numPr>
                <w:ilvl w:val="0"/>
                <w:numId w:val="130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7DDF" w14:textId="3646A4E8" w:rsidR="00850994" w:rsidRPr="00B002EC" w:rsidRDefault="00850994" w:rsidP="00850994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lang w:eastAsia="pl-PL"/>
              </w:rPr>
              <w:t>Klauzula współdziałania przy zbyciu pojazdu po szkodzie całkowitej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CDEC" w14:textId="4F3126A8" w:rsidR="00850994" w:rsidRPr="00B002EC" w:rsidRDefault="00850994" w:rsidP="0085099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97" w14:textId="52078BEB" w:rsidR="00850994" w:rsidRPr="00B002EC" w:rsidRDefault="00850994" w:rsidP="00850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850994" w:rsidRPr="00B002EC" w14:paraId="683D73F8" w14:textId="77777777" w:rsidTr="00E3375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6BD" w14:textId="77777777" w:rsidR="00850994" w:rsidRPr="00B002EC" w:rsidRDefault="00850994" w:rsidP="00850994">
            <w:pPr>
              <w:pStyle w:val="Akapitzlist"/>
              <w:numPr>
                <w:ilvl w:val="0"/>
                <w:numId w:val="130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9A3D" w14:textId="2BA4D4B9" w:rsidR="00850994" w:rsidRPr="00B002EC" w:rsidRDefault="00850994" w:rsidP="00850994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lang w:eastAsia="pl-PL"/>
              </w:rPr>
              <w:t>Klauzula likwidatora szkód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FE3D" w14:textId="6D8180F1" w:rsidR="00850994" w:rsidRPr="00B002EC" w:rsidRDefault="00850994" w:rsidP="0085099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92D" w14:textId="068F9FE0" w:rsidR="00850994" w:rsidRPr="00B002EC" w:rsidRDefault="00850994" w:rsidP="00850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850994" w:rsidRPr="00B002EC" w14:paraId="45B9D76B" w14:textId="77777777" w:rsidTr="00E3375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84F" w14:textId="77777777" w:rsidR="00850994" w:rsidRPr="00B002EC" w:rsidRDefault="00850994" w:rsidP="00850994">
            <w:pPr>
              <w:pStyle w:val="Akapitzlist"/>
              <w:numPr>
                <w:ilvl w:val="0"/>
                <w:numId w:val="130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B64" w14:textId="1C3C7F2F" w:rsidR="00850994" w:rsidRPr="00B002EC" w:rsidRDefault="00850994" w:rsidP="00850994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lang w:eastAsia="pl-PL"/>
              </w:rPr>
              <w:t>Klauzula złamania przepisów ruchu drogowego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A1D" w14:textId="57E7FBA0" w:rsidR="00850994" w:rsidRPr="00B002EC" w:rsidRDefault="00850994" w:rsidP="0085099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BC3" w14:textId="4EF4FE42" w:rsidR="00850994" w:rsidRPr="00B002EC" w:rsidRDefault="00850994" w:rsidP="00850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850994" w:rsidRPr="00B002EC" w14:paraId="5342A374" w14:textId="77777777" w:rsidTr="00E3375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CB0" w14:textId="77777777" w:rsidR="00850994" w:rsidRPr="00B002EC" w:rsidRDefault="00850994" w:rsidP="00850994">
            <w:pPr>
              <w:pStyle w:val="Akapitzlist"/>
              <w:numPr>
                <w:ilvl w:val="0"/>
                <w:numId w:val="130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8F3A" w14:textId="79AD02E3" w:rsidR="00850994" w:rsidRPr="00B002EC" w:rsidRDefault="00850994" w:rsidP="00850994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lang w:eastAsia="pl-PL"/>
              </w:rPr>
              <w:t>Klauzula ładunkowa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5BE4" w14:textId="7D54AF87" w:rsidR="00850994" w:rsidRPr="00B002EC" w:rsidRDefault="00850994" w:rsidP="0085099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2007" w14:textId="27CB186C" w:rsidR="00850994" w:rsidRPr="00B002EC" w:rsidRDefault="00850994" w:rsidP="00850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850994" w:rsidRPr="00B002EC" w14:paraId="7C5350AB" w14:textId="77777777" w:rsidTr="00E3375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18F" w14:textId="77777777" w:rsidR="00850994" w:rsidRPr="00B002EC" w:rsidRDefault="00850994" w:rsidP="00850994">
            <w:pPr>
              <w:pStyle w:val="Akapitzlist"/>
              <w:numPr>
                <w:ilvl w:val="0"/>
                <w:numId w:val="130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7E6" w14:textId="34DED1FE" w:rsidR="00850994" w:rsidRPr="00B002EC" w:rsidRDefault="00850994" w:rsidP="00850994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lang w:eastAsia="pl-PL"/>
              </w:rPr>
              <w:t>Klauzula kluczy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B14D" w14:textId="632AD22A" w:rsidR="00850994" w:rsidRPr="00B002EC" w:rsidRDefault="00850994" w:rsidP="0085099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C48" w14:textId="3574B709" w:rsidR="00850994" w:rsidRPr="00B002EC" w:rsidRDefault="00850994" w:rsidP="00850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850994" w:rsidRPr="00B002EC" w14:paraId="6B259ED5" w14:textId="77777777" w:rsidTr="00E3375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CBB" w14:textId="77777777" w:rsidR="00850994" w:rsidRPr="00B002EC" w:rsidRDefault="00850994" w:rsidP="00850994">
            <w:pPr>
              <w:pStyle w:val="Akapitzlist"/>
              <w:numPr>
                <w:ilvl w:val="0"/>
                <w:numId w:val="130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EF91" w14:textId="7CCD8DBD" w:rsidR="00850994" w:rsidRPr="00B002EC" w:rsidRDefault="00850994" w:rsidP="00850994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002EC">
              <w:rPr>
                <w:rFonts w:ascii="Times New Roman" w:hAnsi="Times New Roman" w:cs="Times New Roman"/>
                <w:lang w:eastAsia="pl-PL"/>
              </w:rPr>
              <w:t>Klauzula likwidacji szkód częściowych w wariancie serwisowym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58E8" w14:textId="74C38EDB" w:rsidR="00850994" w:rsidRPr="00B002EC" w:rsidRDefault="00850994" w:rsidP="0085099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7DD8" w14:textId="599E98E7" w:rsidR="00850994" w:rsidRPr="00B002EC" w:rsidRDefault="00850994" w:rsidP="00850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  <w:tr w:rsidR="00850994" w:rsidRPr="00B002EC" w14:paraId="6E4934B1" w14:textId="77777777" w:rsidTr="00E3375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882" w14:textId="77777777" w:rsidR="00850994" w:rsidRPr="00B002EC" w:rsidRDefault="00850994" w:rsidP="00850994">
            <w:pPr>
              <w:pStyle w:val="Akapitzlist"/>
              <w:numPr>
                <w:ilvl w:val="0"/>
                <w:numId w:val="130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4127" w14:textId="09774CE9" w:rsidR="00850994" w:rsidRPr="00B002EC" w:rsidRDefault="00850994" w:rsidP="00850994">
            <w:pPr>
              <w:rPr>
                <w:rFonts w:ascii="Times New Roman" w:hAnsi="Times New Roman" w:cs="Times New Roman"/>
                <w:lang w:eastAsia="pl-PL"/>
              </w:rPr>
            </w:pPr>
            <w:r w:rsidRPr="00B002EC">
              <w:rPr>
                <w:rFonts w:ascii="Times New Roman" w:hAnsi="Times New Roman" w:cs="Times New Roman"/>
              </w:rPr>
              <w:t>Klauzula automatycznego pokrycia w OC komunikacyjnym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4B6A" w14:textId="40CE3B9E" w:rsidR="00850994" w:rsidRPr="00B002EC" w:rsidRDefault="00850994" w:rsidP="00850994">
            <w:pPr>
              <w:jc w:val="center"/>
              <w:rPr>
                <w:rFonts w:ascii="Times New Roman" w:hAnsi="Times New Roman" w:cs="Times New Roman"/>
              </w:rPr>
            </w:pPr>
            <w:r w:rsidRPr="00B00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79B" w14:textId="345CBE72" w:rsidR="00850994" w:rsidRPr="00B002EC" w:rsidRDefault="00850994" w:rsidP="00850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2EC">
              <w:rPr>
                <w:rFonts w:ascii="Times New Roman" w:hAnsi="Times New Roman" w:cs="Times New Roman"/>
                <w:b/>
                <w:bCs/>
              </w:rPr>
              <w:t>TAK/NIE*</w:t>
            </w:r>
          </w:p>
        </w:tc>
      </w:tr>
    </w:tbl>
    <w:p w14:paraId="3DADBC3F" w14:textId="77777777" w:rsidR="00347E04" w:rsidRPr="00B002EC" w:rsidRDefault="00347E04" w:rsidP="00347E04">
      <w:pPr>
        <w:widowControl w:val="0"/>
        <w:suppressAutoHyphens/>
        <w:spacing w:after="0"/>
        <w:ind w:right="51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4D1B9347" w14:textId="30D3CEA8" w:rsidR="00347E04" w:rsidRPr="00B002EC" w:rsidRDefault="00347E04" w:rsidP="00347E04">
      <w:pPr>
        <w:widowControl w:val="0"/>
        <w:jc w:val="both"/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</w:pPr>
      <w:r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*w pozycjach TAK/NIE* prosimy niewłaściwe skreślić lub zaznaczyć  właściwe stwierdzenie tj. wskazanie odpowiedzi „TAK” (w przypadku  akceptacji klauzuli) lub „NIE” (w przypadku  braku akceptacji). W przypadku nie zaznaczenia lub nie skreślenia żadnej odpowiedzi Zamawiający uzna </w:t>
      </w:r>
      <w:r w:rsidR="00E11E2E"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to </w:t>
      </w:r>
      <w:r w:rsidRPr="00B002EC">
        <w:rPr>
          <w:rFonts w:ascii="Times New Roman" w:eastAsia="Andale Sans UI" w:hAnsi="Times New Roman" w:cs="Times New Roman"/>
          <w:i/>
          <w:iCs/>
          <w:kern w:val="2"/>
          <w:sz w:val="20"/>
          <w:szCs w:val="20"/>
        </w:rPr>
        <w:t xml:space="preserve">za brak akceptacji klauzuli fakultatywnej  </w:t>
      </w:r>
    </w:p>
    <w:bookmarkEnd w:id="0"/>
    <w:bookmarkEnd w:id="1"/>
    <w:p w14:paraId="25F9D065" w14:textId="0F008AE6" w:rsidR="008E2A21" w:rsidRPr="00B002EC" w:rsidRDefault="005D421D" w:rsidP="007433D8">
      <w:pPr>
        <w:numPr>
          <w:ilvl w:val="3"/>
          <w:numId w:val="3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EC">
        <w:rPr>
          <w:rFonts w:ascii="Times New Roman" w:eastAsia="Calibri" w:hAnsi="Times New Roman" w:cs="Times New Roman"/>
          <w:sz w:val="24"/>
          <w:szCs w:val="24"/>
        </w:rPr>
        <w:t>O</w:t>
      </w:r>
      <w:r w:rsidR="005A632B" w:rsidRPr="00B002EC">
        <w:rPr>
          <w:rFonts w:ascii="Times New Roman" w:eastAsia="Calibri" w:hAnsi="Times New Roman" w:cs="Times New Roman"/>
          <w:sz w:val="24"/>
          <w:szCs w:val="24"/>
        </w:rPr>
        <w:t>świadczamy, iż w</w:t>
      </w:r>
      <w:r w:rsidR="008E2A21" w:rsidRPr="00B002EC">
        <w:rPr>
          <w:rFonts w:ascii="Times New Roman" w:eastAsia="Calibri" w:hAnsi="Times New Roman" w:cs="Times New Roman"/>
          <w:sz w:val="24"/>
          <w:szCs w:val="24"/>
        </w:rPr>
        <w:t xml:space="preserve"> cenie naszej oferty zostały uwzględnione wszystkie koszty wykonania zamówienia.</w:t>
      </w:r>
    </w:p>
    <w:p w14:paraId="7BBC79DF" w14:textId="4A260E07" w:rsidR="008E2A21" w:rsidRPr="00B002EC" w:rsidRDefault="008E2A21" w:rsidP="007433D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EC">
        <w:rPr>
          <w:rFonts w:ascii="Times New Roman" w:hAnsi="Times New Roman" w:cs="Times New Roman"/>
          <w:sz w:val="24"/>
          <w:szCs w:val="24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B002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8D439A" w14:textId="73F5090B" w:rsidR="00F2732A" w:rsidRPr="00B002EC" w:rsidRDefault="00F2732A" w:rsidP="00780ABE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EC">
        <w:rPr>
          <w:rFonts w:ascii="Times New Roman" w:hAnsi="Times New Roman" w:cs="Times New Roman"/>
        </w:rPr>
        <w:t>Oświadczamy, iż zapoznaliśmy się z warunkami przetargu, uzyskaliśmy wszystkie  informacje niezbędne do oszacowania ryzyka, przygotowania oferty i właściwego wykonania zamówienia oraz, że nie wnosimy żadnych zastrzeżeń do Specyfikacji Warunków Zamówienia wraz z wszystkimi załącznikami</w:t>
      </w:r>
      <w:r w:rsidR="00780ABE" w:rsidRPr="00B002EC">
        <w:rPr>
          <w:rFonts w:ascii="Times New Roman" w:hAnsi="Times New Roman" w:cs="Times New Roman"/>
        </w:rPr>
        <w:t xml:space="preserve">. </w:t>
      </w:r>
    </w:p>
    <w:p w14:paraId="6F9A4CF4" w14:textId="77777777" w:rsidR="001D55B9" w:rsidRPr="00B002EC" w:rsidRDefault="00CC5192" w:rsidP="007433D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Jesteśmy związani niniejszą ofertą przez czas wskazany w Specyfikacji Warunków </w:t>
      </w:r>
      <w:r w:rsidR="000F31E5"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</w:t>
      </w:r>
      <w:r w:rsidR="00446C30"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D8717A4" w14:textId="29100CA1" w:rsidR="00CC5192" w:rsidRPr="00B002EC" w:rsidRDefault="00CC5192" w:rsidP="007433D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w Specyfikacji Warunków Zamówienia treść wzor</w:t>
      </w:r>
      <w:r w:rsidR="00446C30"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C94957"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umowy</w:t>
      </w:r>
      <w:r w:rsidR="00FC14B9"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została przez nas zaakceptowana i zobowiązujemy się w przypadku wyboru naszej oferty do zawarcia umowy na </w:t>
      </w:r>
      <w:r w:rsidR="00FC14B9"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wskazanych</w:t>
      </w:r>
      <w:r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warunkach w miejscu i terminie wyznaczonym przez Zamawiającego</w:t>
      </w:r>
      <w:r w:rsidR="00FC14B9" w:rsidRPr="00B00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E33C4BD" w14:textId="277C8326" w:rsidR="00972A9E" w:rsidRPr="00B002EC" w:rsidRDefault="00972A9E" w:rsidP="00453254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EC">
        <w:rPr>
          <w:rFonts w:ascii="Times New Roman" w:hAnsi="Times New Roman" w:cs="Times New Roman"/>
          <w:i/>
          <w:sz w:val="24"/>
          <w:szCs w:val="24"/>
        </w:rPr>
        <w:t>Dotyczy Wykonawców składających ofertę na pakiet 3: Oświadczamy, iż w terminie 7 dni od ogłoszenia wyników postępowania przedłożymy szczegółowe rozbicie składek za wszystkie ubezpieczenia na poszczególne pojazdy.*</w:t>
      </w:r>
    </w:p>
    <w:p w14:paraId="6EC00EB6" w14:textId="554A13C0" w:rsidR="00972A9E" w:rsidRPr="00B002EC" w:rsidRDefault="00972A9E" w:rsidP="00972A9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E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(*</w:t>
      </w:r>
      <w:r w:rsidR="00484ED4" w:rsidRPr="00B002E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UWAGA: </w:t>
      </w:r>
      <w:r w:rsidRPr="00B002E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Wykonawcy, którzy nie składają oferty </w:t>
      </w:r>
      <w:r w:rsidR="00484ED4" w:rsidRPr="00B002E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na pakiet 3 </w:t>
      </w:r>
      <w:r w:rsidRPr="00B002E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mogą powyższy punkt usunąć, przekreślić, wskazać adnotację „nie dotyczy” lub pozostawić bez zmian).</w:t>
      </w:r>
    </w:p>
    <w:p w14:paraId="2B0260E7" w14:textId="26866DEC" w:rsidR="00453254" w:rsidRPr="00B002EC" w:rsidRDefault="00453254" w:rsidP="00453254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EC">
        <w:rPr>
          <w:rFonts w:ascii="Times New Roman" w:hAnsi="Times New Roman" w:cs="Times New Roman"/>
        </w:rPr>
        <w:t>Następujące części zamówienia zostaną powierzone podwykonawcom:</w:t>
      </w:r>
    </w:p>
    <w:p w14:paraId="295A26FC" w14:textId="77777777" w:rsidR="00453254" w:rsidRPr="00B002EC" w:rsidRDefault="00453254" w:rsidP="00453254">
      <w:pPr>
        <w:ind w:left="400"/>
        <w:rPr>
          <w:rFonts w:ascii="Times New Roman" w:hAnsi="Times New Roman" w:cs="Times New Roman"/>
          <w:b/>
          <w:bCs/>
        </w:rPr>
      </w:pPr>
      <w:r w:rsidRPr="00B002EC">
        <w:rPr>
          <w:rFonts w:ascii="Times New Roman" w:hAnsi="Times New Roman" w:cs="Times New Roman"/>
          <w:b/>
          <w:bCs/>
          <w:i/>
          <w:iCs/>
        </w:rPr>
        <w:t>(Wykonawca wypełnia – o ile dotyczy):</w:t>
      </w:r>
    </w:p>
    <w:tbl>
      <w:tblPr>
        <w:tblW w:w="92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394"/>
        <w:gridCol w:w="3429"/>
      </w:tblGrid>
      <w:tr w:rsidR="00780ABE" w:rsidRPr="00B002EC" w14:paraId="724F436C" w14:textId="77777777" w:rsidTr="00780A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281" w14:textId="060D526E" w:rsidR="00780ABE" w:rsidRPr="00B002EC" w:rsidRDefault="00780ABE" w:rsidP="00B6707D">
            <w:pPr>
              <w:pStyle w:val="Tekstpodstawowy21"/>
              <w:rPr>
                <w:b/>
                <w:bCs/>
              </w:rPr>
            </w:pPr>
            <w:r w:rsidRPr="00B002EC">
              <w:rPr>
                <w:b/>
                <w:bCs/>
              </w:rPr>
              <w:lastRenderedPageBreak/>
              <w:t xml:space="preserve">Nr pakietu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03F0" w14:textId="2C1C17D5" w:rsidR="00780ABE" w:rsidRPr="00B002EC" w:rsidRDefault="00780ABE" w:rsidP="00B6707D">
            <w:pPr>
              <w:pStyle w:val="Tekstpodstawowy21"/>
              <w:rPr>
                <w:b/>
                <w:bCs/>
              </w:rPr>
            </w:pPr>
            <w:r w:rsidRPr="00B002EC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E46F" w14:textId="4E8310B8" w:rsidR="00780ABE" w:rsidRPr="00B002EC" w:rsidRDefault="00780ABE" w:rsidP="00C3019E">
            <w:pPr>
              <w:pStyle w:val="Tekstpodstawowy21"/>
              <w:spacing w:after="0" w:line="240" w:lineRule="auto"/>
              <w:rPr>
                <w:b/>
                <w:bCs/>
              </w:rPr>
            </w:pPr>
            <w:r w:rsidRPr="00B002EC">
              <w:rPr>
                <w:b/>
                <w:bCs/>
              </w:rPr>
              <w:t>Nazwa firmy</w:t>
            </w:r>
            <w:r w:rsidR="00C3019E">
              <w:rPr>
                <w:b/>
                <w:bCs/>
              </w:rPr>
              <w:t xml:space="preserve"> </w:t>
            </w:r>
            <w:r w:rsidR="00C3019E" w:rsidRPr="00C3019E">
              <w:rPr>
                <w:i/>
                <w:iCs/>
              </w:rPr>
              <w:t>(o ile znana)</w:t>
            </w:r>
          </w:p>
        </w:tc>
      </w:tr>
      <w:tr w:rsidR="00EA7D16" w:rsidRPr="00B002EC" w14:paraId="0A62A42D" w14:textId="77777777" w:rsidTr="00780A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E8B" w14:textId="77777777" w:rsidR="00EA7D16" w:rsidRPr="00B002EC" w:rsidRDefault="00EA7D16" w:rsidP="00B6707D">
            <w:pPr>
              <w:pStyle w:val="Tekstpodstawowy21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CAE5" w14:textId="77777777" w:rsidR="00EA7D16" w:rsidRPr="00B002EC" w:rsidRDefault="00EA7D16" w:rsidP="00B6707D">
            <w:pPr>
              <w:pStyle w:val="Tekstpodstawowy21"/>
              <w:rPr>
                <w:b/>
                <w:bCs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935" w14:textId="77777777" w:rsidR="00EA7D16" w:rsidRPr="00B002EC" w:rsidRDefault="00EA7D16" w:rsidP="00B6707D">
            <w:pPr>
              <w:pStyle w:val="Tekstpodstawowy21"/>
              <w:rPr>
                <w:b/>
                <w:bCs/>
              </w:rPr>
            </w:pPr>
          </w:p>
        </w:tc>
      </w:tr>
      <w:tr w:rsidR="00EA7D16" w:rsidRPr="00B002EC" w14:paraId="2EC862E0" w14:textId="77777777" w:rsidTr="00780A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596" w14:textId="77777777" w:rsidR="00EA7D16" w:rsidRPr="00B002EC" w:rsidRDefault="00EA7D16" w:rsidP="00B6707D">
            <w:pPr>
              <w:pStyle w:val="Tekstpodstawowy21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7D9D" w14:textId="77777777" w:rsidR="00EA7D16" w:rsidRPr="00B002EC" w:rsidRDefault="00EA7D16" w:rsidP="00B6707D">
            <w:pPr>
              <w:pStyle w:val="Tekstpodstawowy21"/>
              <w:rPr>
                <w:b/>
                <w:bCs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CCDF" w14:textId="77777777" w:rsidR="00EA7D16" w:rsidRPr="00B002EC" w:rsidRDefault="00EA7D16" w:rsidP="00B6707D">
            <w:pPr>
              <w:pStyle w:val="Tekstpodstawowy21"/>
              <w:rPr>
                <w:b/>
                <w:bCs/>
              </w:rPr>
            </w:pPr>
          </w:p>
        </w:tc>
      </w:tr>
    </w:tbl>
    <w:p w14:paraId="25D1C4C3" w14:textId="0D0C5BDE" w:rsidR="00C6571D" w:rsidRPr="00B002EC" w:rsidRDefault="00A617E0" w:rsidP="007433D8">
      <w:pPr>
        <w:numPr>
          <w:ilvl w:val="3"/>
          <w:numId w:val="36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B00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 w:rsidR="00C6571D" w:rsidRPr="00B002EC">
        <w:rPr>
          <w:rFonts w:ascii="Times New Roman" w:hAnsi="Times New Roman" w:cs="Times New Roman"/>
        </w:rPr>
        <w:t>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="00C6571D" w:rsidRPr="00B002EC">
        <w:rPr>
          <w:rFonts w:ascii="Times New Roman" w:hAnsi="Times New Roman" w:cs="Times New Roman"/>
        </w:rPr>
        <w:br/>
      </w:r>
      <w:r w:rsidR="00C6571D" w:rsidRPr="00B002E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1ECBD9F" w14:textId="77777777" w:rsidR="00446C30" w:rsidRPr="00B002EC" w:rsidRDefault="00446C30" w:rsidP="007433D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EC">
        <w:rPr>
          <w:rFonts w:ascii="Times New Roman" w:hAnsi="Times New Roman" w:cs="Times New Roman"/>
          <w:sz w:val="24"/>
          <w:szCs w:val="24"/>
        </w:rPr>
        <w:t>Rodzaj Wykonawcy:</w:t>
      </w:r>
    </w:p>
    <w:p w14:paraId="72332273" w14:textId="77777777" w:rsidR="00446C30" w:rsidRPr="00B002EC" w:rsidRDefault="00446C30" w:rsidP="007433D8">
      <w:pPr>
        <w:pStyle w:val="Tekstpodstawowy"/>
        <w:numPr>
          <w:ilvl w:val="0"/>
          <w:numId w:val="37"/>
        </w:numPr>
        <w:rPr>
          <w:bCs/>
        </w:rPr>
      </w:pPr>
      <w:r w:rsidRPr="00B002EC">
        <w:rPr>
          <w:bCs/>
        </w:rPr>
        <w:t>Mikroprzedsiębiorstwo*</w:t>
      </w:r>
    </w:p>
    <w:p w14:paraId="2EBD7DA2" w14:textId="77777777" w:rsidR="00446C30" w:rsidRPr="00B002EC" w:rsidRDefault="00446C30" w:rsidP="007433D8">
      <w:pPr>
        <w:pStyle w:val="Tekstpodstawowy"/>
        <w:numPr>
          <w:ilvl w:val="0"/>
          <w:numId w:val="37"/>
        </w:numPr>
        <w:rPr>
          <w:bCs/>
        </w:rPr>
      </w:pPr>
      <w:r w:rsidRPr="00B002EC">
        <w:rPr>
          <w:bCs/>
        </w:rPr>
        <w:t>Małe przedsiębiorstwo*</w:t>
      </w:r>
    </w:p>
    <w:p w14:paraId="368970F7" w14:textId="77777777" w:rsidR="00446C30" w:rsidRPr="00B002EC" w:rsidRDefault="00446C30" w:rsidP="007433D8">
      <w:pPr>
        <w:pStyle w:val="Tekstpodstawowy"/>
        <w:numPr>
          <w:ilvl w:val="0"/>
          <w:numId w:val="37"/>
        </w:numPr>
        <w:rPr>
          <w:bCs/>
        </w:rPr>
      </w:pPr>
      <w:r w:rsidRPr="00B002EC">
        <w:rPr>
          <w:bCs/>
        </w:rPr>
        <w:t>Średnie przedsiębiorstwo*</w:t>
      </w:r>
    </w:p>
    <w:p w14:paraId="51BF87A6" w14:textId="095A415A" w:rsidR="00446C30" w:rsidRPr="00B002EC" w:rsidRDefault="00446C30" w:rsidP="007433D8">
      <w:pPr>
        <w:pStyle w:val="Tekstpodstawowy"/>
        <w:numPr>
          <w:ilvl w:val="0"/>
          <w:numId w:val="37"/>
        </w:numPr>
        <w:rPr>
          <w:bCs/>
        </w:rPr>
      </w:pPr>
      <w:r w:rsidRPr="00B002EC">
        <w:rPr>
          <w:bCs/>
        </w:rPr>
        <w:t xml:space="preserve">Jednoosobowa działalnością gospodarczą </w:t>
      </w:r>
      <w:r w:rsidR="003A3AE8" w:rsidRPr="00B002EC">
        <w:rPr>
          <w:bCs/>
        </w:rPr>
        <w:t>*</w:t>
      </w:r>
    </w:p>
    <w:p w14:paraId="3BC3D5EE" w14:textId="5461113F" w:rsidR="00446C30" w:rsidRPr="00B002EC" w:rsidRDefault="00446C30" w:rsidP="007433D8">
      <w:pPr>
        <w:pStyle w:val="Tekstpodstawowy"/>
        <w:numPr>
          <w:ilvl w:val="0"/>
          <w:numId w:val="37"/>
        </w:numPr>
        <w:rPr>
          <w:bCs/>
        </w:rPr>
      </w:pPr>
      <w:r w:rsidRPr="00B002EC">
        <w:rPr>
          <w:bCs/>
        </w:rPr>
        <w:t>Osoba fizyczna nieprowadząca działalności gospodarczej</w:t>
      </w:r>
      <w:r w:rsidR="003A3AE8" w:rsidRPr="00B002EC">
        <w:rPr>
          <w:bCs/>
        </w:rPr>
        <w:t>*</w:t>
      </w:r>
    </w:p>
    <w:p w14:paraId="7FAFD449" w14:textId="087F3FDF" w:rsidR="003A3AE8" w:rsidRPr="00B002EC" w:rsidRDefault="003A3AE8" w:rsidP="007433D8">
      <w:pPr>
        <w:pStyle w:val="Tekstpodstawowy"/>
        <w:numPr>
          <w:ilvl w:val="0"/>
          <w:numId w:val="37"/>
        </w:numPr>
        <w:rPr>
          <w:bCs/>
        </w:rPr>
      </w:pPr>
      <w:r w:rsidRPr="00B002EC">
        <w:rPr>
          <w:bCs/>
        </w:rPr>
        <w:t>Duże przedsiębiorstwo*</w:t>
      </w:r>
    </w:p>
    <w:p w14:paraId="184E4F70" w14:textId="77777777" w:rsidR="00446C30" w:rsidRPr="00B002EC" w:rsidRDefault="00446C30" w:rsidP="00446C30">
      <w:pPr>
        <w:pStyle w:val="Tekstpodstawowy"/>
        <w:rPr>
          <w:b/>
        </w:rPr>
      </w:pPr>
    </w:p>
    <w:p w14:paraId="0F4A2ABF" w14:textId="77777777" w:rsidR="00CC5192" w:rsidRPr="00B002EC" w:rsidRDefault="00446C30" w:rsidP="00446C30">
      <w:pPr>
        <w:pStyle w:val="Tekstpodstawowy"/>
        <w:rPr>
          <w:rFonts w:eastAsia="Times New Roman"/>
          <w:bCs/>
          <w:lang w:eastAsia="pl-PL"/>
        </w:rPr>
      </w:pPr>
      <w:r w:rsidRPr="00B002EC">
        <w:t>(*Niewłaściwe skreślić lub właściwe zaznaczyć – punkt nieobowiązkowy)</w:t>
      </w:r>
      <w:r w:rsidR="00CC5192" w:rsidRPr="00B002EC">
        <w:rPr>
          <w:rFonts w:eastAsia="Times New Roman"/>
          <w:bCs/>
          <w:lang w:eastAsia="pl-PL"/>
        </w:rPr>
        <w:t xml:space="preserve">                                                          </w:t>
      </w:r>
    </w:p>
    <w:p w14:paraId="40EB07C1" w14:textId="19110BF4" w:rsidR="00CC5192" w:rsidRPr="002861DB" w:rsidRDefault="00446C30" w:rsidP="003F7FA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2E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139553E1" w14:textId="77777777" w:rsidR="00CC5192" w:rsidRPr="002861DB" w:rsidRDefault="00CC5192" w:rsidP="00CC5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F8D44" w14:textId="77777777" w:rsidR="004D3E79" w:rsidRPr="002861DB" w:rsidRDefault="004D3E79">
      <w:pPr>
        <w:rPr>
          <w:rFonts w:ascii="Times New Roman" w:hAnsi="Times New Roman" w:cs="Times New Roman"/>
          <w:sz w:val="24"/>
          <w:szCs w:val="24"/>
        </w:rPr>
      </w:pPr>
    </w:p>
    <w:p w14:paraId="699B6230" w14:textId="77777777" w:rsidR="004D3E79" w:rsidRPr="002861DB" w:rsidRDefault="004D3E79">
      <w:pPr>
        <w:rPr>
          <w:rFonts w:ascii="Times New Roman" w:hAnsi="Times New Roman" w:cs="Times New Roman"/>
          <w:sz w:val="24"/>
          <w:szCs w:val="24"/>
        </w:rPr>
      </w:pPr>
    </w:p>
    <w:p w14:paraId="0912A847" w14:textId="77777777" w:rsidR="004D3E79" w:rsidRPr="002861DB" w:rsidRDefault="004D3E79">
      <w:pPr>
        <w:rPr>
          <w:rFonts w:ascii="Times New Roman" w:hAnsi="Times New Roman" w:cs="Times New Roman"/>
          <w:sz w:val="24"/>
          <w:szCs w:val="24"/>
        </w:rPr>
      </w:pPr>
    </w:p>
    <w:p w14:paraId="2BCE614B" w14:textId="77777777" w:rsidR="006404A8" w:rsidRPr="002861DB" w:rsidRDefault="006404A8">
      <w:pPr>
        <w:rPr>
          <w:rFonts w:ascii="Times New Roman" w:hAnsi="Times New Roman" w:cs="Times New Roman"/>
          <w:sz w:val="24"/>
          <w:szCs w:val="24"/>
        </w:rPr>
      </w:pPr>
    </w:p>
    <w:p w14:paraId="27774840" w14:textId="77777777" w:rsidR="002E086C" w:rsidRPr="002861DB" w:rsidRDefault="002E086C">
      <w:pPr>
        <w:rPr>
          <w:rFonts w:ascii="Times New Roman" w:hAnsi="Times New Roman" w:cs="Times New Roman"/>
          <w:sz w:val="24"/>
          <w:szCs w:val="24"/>
        </w:rPr>
      </w:pPr>
    </w:p>
    <w:p w14:paraId="261B7619" w14:textId="77777777" w:rsidR="002E086C" w:rsidRPr="002861DB" w:rsidRDefault="002E086C">
      <w:pPr>
        <w:rPr>
          <w:rFonts w:ascii="Times New Roman" w:hAnsi="Times New Roman" w:cs="Times New Roman"/>
          <w:sz w:val="24"/>
          <w:szCs w:val="24"/>
        </w:rPr>
      </w:pPr>
    </w:p>
    <w:p w14:paraId="6C52145B" w14:textId="77777777" w:rsidR="001552A2" w:rsidRPr="002861DB" w:rsidRDefault="001552A2" w:rsidP="005E073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5" w:name="_Hlk522899271"/>
    </w:p>
    <w:p w14:paraId="76154A93" w14:textId="6B1EAB25" w:rsidR="001552A2" w:rsidRPr="002861DB" w:rsidRDefault="001552A2" w:rsidP="005E073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bookmarkEnd w:id="5"/>
    <w:sectPr w:rsidR="001552A2" w:rsidRPr="002861DB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B271" w14:textId="77777777" w:rsidR="00B90214" w:rsidRDefault="00B90214" w:rsidP="00CC5192">
      <w:pPr>
        <w:spacing w:after="0" w:line="240" w:lineRule="auto"/>
      </w:pPr>
      <w:r>
        <w:separator/>
      </w:r>
    </w:p>
  </w:endnote>
  <w:endnote w:type="continuationSeparator" w:id="0">
    <w:p w14:paraId="7DEC392E" w14:textId="77777777" w:rsidR="00B90214" w:rsidRDefault="00B90214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B1A" w14:textId="77777777" w:rsidR="00B90214" w:rsidRDefault="00B90214" w:rsidP="00CC5192">
      <w:pPr>
        <w:spacing w:after="0" w:line="240" w:lineRule="auto"/>
      </w:pPr>
      <w:r>
        <w:separator/>
      </w:r>
    </w:p>
  </w:footnote>
  <w:footnote w:type="continuationSeparator" w:id="0">
    <w:p w14:paraId="693C13C6" w14:textId="77777777" w:rsidR="00B90214" w:rsidRDefault="00B90214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1"/>
        <w:lang w:eastAsia="hi-IN" w:bidi="hi-I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2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4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3E16F96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0C4F720D"/>
    <w:multiLevelType w:val="hybridMultilevel"/>
    <w:tmpl w:val="284091D6"/>
    <w:lvl w:ilvl="0" w:tplc="26F014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3CE06A3"/>
    <w:multiLevelType w:val="hybridMultilevel"/>
    <w:tmpl w:val="9A227F38"/>
    <w:lvl w:ilvl="0" w:tplc="3556A7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AD923B9"/>
    <w:multiLevelType w:val="multilevel"/>
    <w:tmpl w:val="BA247490"/>
    <w:lvl w:ilvl="0">
      <w:start w:val="1"/>
      <w:numFmt w:val="decimal"/>
      <w:lvlText w:val="%1."/>
      <w:lvlJc w:val="right"/>
      <w:pPr>
        <w:ind w:left="363" w:hanging="363"/>
      </w:pPr>
      <w:rPr>
        <w:rFonts w:ascii="Times New Roman" w:eastAsia="Calibri" w:hAnsi="Times New Roman" w:cs="Times New Roman" w:hint="default"/>
        <w:b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2"/>
      <w:numFmt w:val="decimal"/>
      <w:lvlText w:val="%3."/>
      <w:lvlJc w:val="right"/>
      <w:pPr>
        <w:ind w:left="2166" w:hanging="363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5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6" w15:restartNumberingAfterBreak="0">
    <w:nsid w:val="1CA80626"/>
    <w:multiLevelType w:val="hybridMultilevel"/>
    <w:tmpl w:val="284091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9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1E530515"/>
    <w:multiLevelType w:val="hybridMultilevel"/>
    <w:tmpl w:val="707A9ACE"/>
    <w:lvl w:ilvl="0" w:tplc="1506DE26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C02384"/>
    <w:multiLevelType w:val="hybridMultilevel"/>
    <w:tmpl w:val="738AF8F6"/>
    <w:lvl w:ilvl="0" w:tplc="8F3EA478">
      <w:start w:val="2"/>
      <w:numFmt w:val="decimal"/>
      <w:lvlText w:val="%1."/>
      <w:lvlJc w:val="left"/>
      <w:pPr>
        <w:ind w:left="114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C1464"/>
    <w:multiLevelType w:val="hybridMultilevel"/>
    <w:tmpl w:val="510A5AB6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B06B00"/>
    <w:multiLevelType w:val="hybridMultilevel"/>
    <w:tmpl w:val="C3402510"/>
    <w:name w:val="WW8Num264224"/>
    <w:styleLink w:val="WWNum132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3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5" w15:restartNumberingAfterBreak="0">
    <w:nsid w:val="2AE07CD2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66" w15:restartNumberingAfterBreak="0">
    <w:nsid w:val="2B01081C"/>
    <w:multiLevelType w:val="hybridMultilevel"/>
    <w:tmpl w:val="AE40613C"/>
    <w:lvl w:ilvl="0" w:tplc="69020E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C6A1621"/>
    <w:multiLevelType w:val="hybridMultilevel"/>
    <w:tmpl w:val="3326A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738301B"/>
    <w:multiLevelType w:val="hybridMultilevel"/>
    <w:tmpl w:val="C07E4036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5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39CD25F1"/>
    <w:multiLevelType w:val="hybridMultilevel"/>
    <w:tmpl w:val="9BB889CA"/>
    <w:name w:val="WW8Num2642243222"/>
    <w:styleLink w:val="WWNum152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B795A05"/>
    <w:multiLevelType w:val="hybridMultilevel"/>
    <w:tmpl w:val="6872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5" w15:restartNumberingAfterBreak="0">
    <w:nsid w:val="3FF56779"/>
    <w:multiLevelType w:val="hybridMultilevel"/>
    <w:tmpl w:val="CA827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0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9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47944A4F"/>
    <w:multiLevelType w:val="hybridMultilevel"/>
    <w:tmpl w:val="EDBA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488A145C"/>
    <w:multiLevelType w:val="hybridMultilevel"/>
    <w:tmpl w:val="BF84CB62"/>
    <w:name w:val="WW8Num264224322222"/>
    <w:styleLink w:val="WWNum183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8EE1868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04" w15:restartNumberingAfterBreak="0">
    <w:nsid w:val="504075B1"/>
    <w:multiLevelType w:val="hybridMultilevel"/>
    <w:tmpl w:val="AB4AC13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1266E1D"/>
    <w:multiLevelType w:val="multilevel"/>
    <w:tmpl w:val="142C5794"/>
    <w:styleLink w:val="WWNum172"/>
    <w:lvl w:ilvl="0">
      <w:start w:val="5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DF9591B"/>
    <w:multiLevelType w:val="hybridMultilevel"/>
    <w:tmpl w:val="9BFCB6BA"/>
    <w:styleLink w:val="WWNum2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8A2CE4"/>
    <w:multiLevelType w:val="hybridMultilevel"/>
    <w:tmpl w:val="EA44B632"/>
    <w:lvl w:ilvl="0" w:tplc="04150017">
      <w:start w:val="1"/>
      <w:numFmt w:val="lowerLetter"/>
      <w:lvlText w:val="%1)"/>
      <w:lvlJc w:val="left"/>
      <w:pPr>
        <w:ind w:left="36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3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8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1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55F2D63"/>
    <w:multiLevelType w:val="hybridMultilevel"/>
    <w:tmpl w:val="6C2E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6AD5956"/>
    <w:multiLevelType w:val="multilevel"/>
    <w:tmpl w:val="E5D82508"/>
    <w:name w:val="WW8Num26422432222"/>
    <w:styleLink w:val="WWNum16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7A15533"/>
    <w:multiLevelType w:val="multilevel"/>
    <w:tmpl w:val="E0744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6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3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6" w15:restartNumberingAfterBreak="0">
    <w:nsid w:val="6EB73DD8"/>
    <w:multiLevelType w:val="hybridMultilevel"/>
    <w:tmpl w:val="F48E70C0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37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8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2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5E1115E"/>
    <w:multiLevelType w:val="hybridMultilevel"/>
    <w:tmpl w:val="1004ED8A"/>
    <w:lvl w:ilvl="0" w:tplc="12E0778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9F58C0"/>
    <w:multiLevelType w:val="hybridMultilevel"/>
    <w:tmpl w:val="07C42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9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1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7"/>
  </w:num>
  <w:num w:numId="2">
    <w:abstractNumId w:val="56"/>
  </w:num>
  <w:num w:numId="3">
    <w:abstractNumId w:val="78"/>
  </w:num>
  <w:num w:numId="4">
    <w:abstractNumId w:val="124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</w:num>
  <w:num w:numId="5">
    <w:abstractNumId w:val="96"/>
  </w:num>
  <w:num w:numId="6">
    <w:abstractNumId w:val="111"/>
  </w:num>
  <w:num w:numId="7">
    <w:abstractNumId w:val="145"/>
  </w:num>
  <w:num w:numId="8">
    <w:abstractNumId w:val="28"/>
  </w:num>
  <w:num w:numId="9">
    <w:abstractNumId w:val="110"/>
    <w:lvlOverride w:ilvl="0">
      <w:startOverride w:val="1"/>
    </w:lvlOverride>
  </w:num>
  <w:num w:numId="10">
    <w:abstractNumId w:val="88"/>
    <w:lvlOverride w:ilvl="0">
      <w:startOverride w:val="1"/>
    </w:lvlOverride>
  </w:num>
  <w:num w:numId="11">
    <w:abstractNumId w:val="57"/>
  </w:num>
  <w:num w:numId="12">
    <w:abstractNumId w:val="20"/>
  </w:num>
  <w:num w:numId="13">
    <w:abstractNumId w:val="72"/>
  </w:num>
  <w:num w:numId="14">
    <w:abstractNumId w:val="42"/>
  </w:num>
  <w:num w:numId="15">
    <w:abstractNumId w:val="150"/>
  </w:num>
  <w:num w:numId="16">
    <w:abstractNumId w:val="25"/>
  </w:num>
  <w:num w:numId="17">
    <w:abstractNumId w:val="64"/>
  </w:num>
  <w:num w:numId="18">
    <w:abstractNumId w:val="62"/>
  </w:num>
  <w:num w:numId="19">
    <w:abstractNumId w:val="151"/>
  </w:num>
  <w:num w:numId="20">
    <w:abstractNumId w:val="77"/>
  </w:num>
  <w:num w:numId="21">
    <w:abstractNumId w:val="154"/>
  </w:num>
  <w:num w:numId="22">
    <w:abstractNumId w:val="115"/>
  </w:num>
  <w:num w:numId="23">
    <w:abstractNumId w:val="119"/>
  </w:num>
  <w:num w:numId="24">
    <w:abstractNumId w:val="24"/>
  </w:num>
  <w:num w:numId="25">
    <w:abstractNumId w:val="91"/>
  </w:num>
  <w:num w:numId="26">
    <w:abstractNumId w:val="114"/>
  </w:num>
  <w:num w:numId="27">
    <w:abstractNumId w:val="128"/>
  </w:num>
  <w:num w:numId="28">
    <w:abstractNumId w:val="26"/>
  </w:num>
  <w:num w:numId="29">
    <w:abstractNumId w:val="100"/>
  </w:num>
  <w:num w:numId="30">
    <w:abstractNumId w:val="81"/>
  </w:num>
  <w:num w:numId="3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83"/>
  </w:num>
  <w:num w:numId="35">
    <w:abstractNumId w:val="136"/>
  </w:num>
  <w:num w:numId="36">
    <w:abstractNumId w:val="21"/>
  </w:num>
  <w:num w:numId="37">
    <w:abstractNumId w:val="134"/>
  </w:num>
  <w:num w:numId="38">
    <w:abstractNumId w:val="29"/>
  </w:num>
  <w:num w:numId="39">
    <w:abstractNumId w:val="94"/>
  </w:num>
  <w:num w:numId="40">
    <w:abstractNumId w:val="117"/>
  </w:num>
  <w:num w:numId="41">
    <w:abstractNumId w:val="60"/>
  </w:num>
  <w:num w:numId="42">
    <w:abstractNumId w:val="84"/>
  </w:num>
  <w:num w:numId="43">
    <w:abstractNumId w:val="152"/>
  </w:num>
  <w:num w:numId="44">
    <w:abstractNumId w:val="89"/>
  </w:num>
  <w:num w:numId="45">
    <w:abstractNumId w:val="121"/>
  </w:num>
  <w:num w:numId="46">
    <w:abstractNumId w:val="0"/>
  </w:num>
  <w:num w:numId="47">
    <w:abstractNumId w:val="90"/>
  </w:num>
  <w:num w:numId="48">
    <w:abstractNumId w:val="63"/>
  </w:num>
  <w:num w:numId="49">
    <w:abstractNumId w:val="23"/>
  </w:num>
  <w:num w:numId="50">
    <w:abstractNumId w:val="130"/>
  </w:num>
  <w:num w:numId="51">
    <w:abstractNumId w:val="92"/>
  </w:num>
  <w:num w:numId="52">
    <w:abstractNumId w:val="70"/>
  </w:num>
  <w:num w:numId="53">
    <w:abstractNumId w:val="120"/>
  </w:num>
  <w:num w:numId="54">
    <w:abstractNumId w:val="47"/>
  </w:num>
  <w:num w:numId="55">
    <w:abstractNumId w:val="109"/>
  </w:num>
  <w:num w:numId="56">
    <w:abstractNumId w:val="95"/>
  </w:num>
  <w:num w:numId="57">
    <w:abstractNumId w:val="129"/>
  </w:num>
  <w:num w:numId="58">
    <w:abstractNumId w:val="59"/>
  </w:num>
  <w:num w:numId="59">
    <w:abstractNumId w:val="102"/>
  </w:num>
  <w:num w:numId="60">
    <w:abstractNumId w:val="103"/>
  </w:num>
  <w:num w:numId="6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</w:num>
  <w:num w:numId="64">
    <w:abstractNumId w:val="6"/>
  </w:num>
  <w:num w:numId="65">
    <w:abstractNumId w:val="50"/>
  </w:num>
  <w:num w:numId="6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  <w:lvlOverride w:ilvl="0">
      <w:startOverride w:val="1"/>
    </w:lvlOverride>
  </w:num>
  <w:num w:numId="73">
    <w:abstractNumId w:val="1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"/>
    <w:lvlOverride w:ilvl="0">
      <w:startOverride w:val="1"/>
    </w:lvlOverride>
  </w:num>
  <w:num w:numId="85">
    <w:abstractNumId w:val="6"/>
  </w:num>
  <w:num w:numId="86">
    <w:abstractNumId w:val="7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6"/>
  </w:num>
  <w:num w:numId="93">
    <w:abstractNumId w:val="65"/>
  </w:num>
  <w:num w:numId="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"/>
  </w:num>
  <w:num w:numId="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3"/>
  </w:num>
  <w:num w:numId="104">
    <w:abstractNumId w:val="69"/>
  </w:num>
  <w:num w:numId="105">
    <w:abstractNumId w:val="124"/>
  </w:num>
  <w:num w:numId="106">
    <w:abstractNumId w:val="85"/>
  </w:num>
  <w:num w:numId="107">
    <w:abstractNumId w:val="53"/>
  </w:num>
  <w:num w:numId="108">
    <w:abstractNumId w:val="44"/>
  </w:num>
  <w:num w:numId="109">
    <w:abstractNumId w:val="146"/>
  </w:num>
  <w:num w:numId="110">
    <w:abstractNumId w:val="73"/>
  </w:num>
  <w:num w:numId="111">
    <w:abstractNumId w:val="15"/>
  </w:num>
  <w:num w:numId="112">
    <w:abstractNumId w:val="112"/>
  </w:num>
  <w:num w:numId="11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8"/>
  </w:num>
  <w:num w:numId="115">
    <w:abstractNumId w:val="1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4"/>
  </w:num>
  <w:num w:numId="1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7"/>
  </w:num>
  <w:num w:numId="120">
    <w:abstractNumId w:val="17"/>
  </w:num>
  <w:num w:numId="121">
    <w:abstractNumId w:val="80"/>
  </w:num>
  <w:num w:numId="122">
    <w:abstractNumId w:val="104"/>
  </w:num>
  <w:num w:numId="123">
    <w:abstractNumId w:val="93"/>
  </w:num>
  <w:num w:numId="124">
    <w:abstractNumId w:val="143"/>
  </w:num>
  <w:num w:numId="1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8"/>
  </w:num>
  <w:num w:numId="12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7"/>
  </w:num>
  <w:num w:numId="130">
    <w:abstractNumId w:val="38"/>
  </w:num>
  <w:num w:numId="131">
    <w:abstractNumId w:val="66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06C5"/>
    <w:rsid w:val="00001024"/>
    <w:rsid w:val="00003103"/>
    <w:rsid w:val="000032A2"/>
    <w:rsid w:val="000048BA"/>
    <w:rsid w:val="00005AD1"/>
    <w:rsid w:val="000112E6"/>
    <w:rsid w:val="0001176C"/>
    <w:rsid w:val="000150F8"/>
    <w:rsid w:val="00015391"/>
    <w:rsid w:val="0001742F"/>
    <w:rsid w:val="000175AF"/>
    <w:rsid w:val="00020803"/>
    <w:rsid w:val="00020EEA"/>
    <w:rsid w:val="00022963"/>
    <w:rsid w:val="0003199F"/>
    <w:rsid w:val="00032DC4"/>
    <w:rsid w:val="000344E5"/>
    <w:rsid w:val="00034977"/>
    <w:rsid w:val="00036175"/>
    <w:rsid w:val="00037C6C"/>
    <w:rsid w:val="000402FE"/>
    <w:rsid w:val="00044214"/>
    <w:rsid w:val="00044E14"/>
    <w:rsid w:val="00045318"/>
    <w:rsid w:val="00047E14"/>
    <w:rsid w:val="00050DBD"/>
    <w:rsid w:val="00051D95"/>
    <w:rsid w:val="00053DE9"/>
    <w:rsid w:val="00054179"/>
    <w:rsid w:val="00056233"/>
    <w:rsid w:val="00057EB8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2F10"/>
    <w:rsid w:val="000A3ACA"/>
    <w:rsid w:val="000A435A"/>
    <w:rsid w:val="000A4DCA"/>
    <w:rsid w:val="000A4E6B"/>
    <w:rsid w:val="000A5240"/>
    <w:rsid w:val="000B088B"/>
    <w:rsid w:val="000B0981"/>
    <w:rsid w:val="000B31A6"/>
    <w:rsid w:val="000C05F0"/>
    <w:rsid w:val="000C3591"/>
    <w:rsid w:val="000C382C"/>
    <w:rsid w:val="000C4080"/>
    <w:rsid w:val="000C438A"/>
    <w:rsid w:val="000C4C79"/>
    <w:rsid w:val="000C5784"/>
    <w:rsid w:val="000C6B5C"/>
    <w:rsid w:val="000C6C54"/>
    <w:rsid w:val="000D1A77"/>
    <w:rsid w:val="000D1BF0"/>
    <w:rsid w:val="000D3A8D"/>
    <w:rsid w:val="000F2C34"/>
    <w:rsid w:val="000F31E5"/>
    <w:rsid w:val="000F41DE"/>
    <w:rsid w:val="000F54A1"/>
    <w:rsid w:val="000F6641"/>
    <w:rsid w:val="000F707E"/>
    <w:rsid w:val="00102C55"/>
    <w:rsid w:val="00103661"/>
    <w:rsid w:val="001039E6"/>
    <w:rsid w:val="001052B4"/>
    <w:rsid w:val="00110FD0"/>
    <w:rsid w:val="001159D2"/>
    <w:rsid w:val="0011657D"/>
    <w:rsid w:val="00117CE9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340C"/>
    <w:rsid w:val="00134D22"/>
    <w:rsid w:val="001355C4"/>
    <w:rsid w:val="0013632D"/>
    <w:rsid w:val="00136ACA"/>
    <w:rsid w:val="00137B25"/>
    <w:rsid w:val="00140D10"/>
    <w:rsid w:val="001413C0"/>
    <w:rsid w:val="001416E2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5A96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0C29"/>
    <w:rsid w:val="0018573A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B7A1C"/>
    <w:rsid w:val="001C12F7"/>
    <w:rsid w:val="001C4913"/>
    <w:rsid w:val="001C4E2D"/>
    <w:rsid w:val="001C507C"/>
    <w:rsid w:val="001D3ACC"/>
    <w:rsid w:val="001D55B9"/>
    <w:rsid w:val="001D6082"/>
    <w:rsid w:val="001E19FD"/>
    <w:rsid w:val="001E2AD4"/>
    <w:rsid w:val="001E3875"/>
    <w:rsid w:val="001E486C"/>
    <w:rsid w:val="001E5DB6"/>
    <w:rsid w:val="001E7493"/>
    <w:rsid w:val="001F0658"/>
    <w:rsid w:val="001F12D9"/>
    <w:rsid w:val="001F336B"/>
    <w:rsid w:val="001F5433"/>
    <w:rsid w:val="001F5D35"/>
    <w:rsid w:val="001F7862"/>
    <w:rsid w:val="002004D0"/>
    <w:rsid w:val="002015D7"/>
    <w:rsid w:val="00202D8E"/>
    <w:rsid w:val="00205A08"/>
    <w:rsid w:val="00206DB3"/>
    <w:rsid w:val="002104FA"/>
    <w:rsid w:val="00210945"/>
    <w:rsid w:val="00210BE2"/>
    <w:rsid w:val="00211EB6"/>
    <w:rsid w:val="00212F2F"/>
    <w:rsid w:val="002139B6"/>
    <w:rsid w:val="00214707"/>
    <w:rsid w:val="002153FF"/>
    <w:rsid w:val="00217886"/>
    <w:rsid w:val="0022035D"/>
    <w:rsid w:val="002218AA"/>
    <w:rsid w:val="0022204A"/>
    <w:rsid w:val="00230C12"/>
    <w:rsid w:val="00230DF8"/>
    <w:rsid w:val="00230EB5"/>
    <w:rsid w:val="00231830"/>
    <w:rsid w:val="002332BA"/>
    <w:rsid w:val="00234166"/>
    <w:rsid w:val="002343C1"/>
    <w:rsid w:val="002348C5"/>
    <w:rsid w:val="00235680"/>
    <w:rsid w:val="00236DFA"/>
    <w:rsid w:val="00240A8A"/>
    <w:rsid w:val="00242171"/>
    <w:rsid w:val="00242298"/>
    <w:rsid w:val="00243937"/>
    <w:rsid w:val="00244E6B"/>
    <w:rsid w:val="0024607E"/>
    <w:rsid w:val="00250A71"/>
    <w:rsid w:val="00250DB1"/>
    <w:rsid w:val="002515BB"/>
    <w:rsid w:val="002521B0"/>
    <w:rsid w:val="00252B88"/>
    <w:rsid w:val="00254826"/>
    <w:rsid w:val="00257090"/>
    <w:rsid w:val="002612D9"/>
    <w:rsid w:val="002615B4"/>
    <w:rsid w:val="002647E2"/>
    <w:rsid w:val="00264B95"/>
    <w:rsid w:val="0026742B"/>
    <w:rsid w:val="002721A8"/>
    <w:rsid w:val="0027387F"/>
    <w:rsid w:val="00274CC4"/>
    <w:rsid w:val="00280C2D"/>
    <w:rsid w:val="00282665"/>
    <w:rsid w:val="00284DD0"/>
    <w:rsid w:val="00285469"/>
    <w:rsid w:val="002856A5"/>
    <w:rsid w:val="002861DB"/>
    <w:rsid w:val="00287F98"/>
    <w:rsid w:val="0029017C"/>
    <w:rsid w:val="002901DC"/>
    <w:rsid w:val="00291838"/>
    <w:rsid w:val="00291B2D"/>
    <w:rsid w:val="002929EE"/>
    <w:rsid w:val="002956D4"/>
    <w:rsid w:val="00296C9B"/>
    <w:rsid w:val="0029767F"/>
    <w:rsid w:val="002A38A2"/>
    <w:rsid w:val="002A46C9"/>
    <w:rsid w:val="002A56CD"/>
    <w:rsid w:val="002A6246"/>
    <w:rsid w:val="002A651C"/>
    <w:rsid w:val="002A6AF5"/>
    <w:rsid w:val="002B01F6"/>
    <w:rsid w:val="002B2A94"/>
    <w:rsid w:val="002B32A1"/>
    <w:rsid w:val="002B4912"/>
    <w:rsid w:val="002C1407"/>
    <w:rsid w:val="002C2528"/>
    <w:rsid w:val="002C3F5D"/>
    <w:rsid w:val="002C46C3"/>
    <w:rsid w:val="002C47FE"/>
    <w:rsid w:val="002C7A14"/>
    <w:rsid w:val="002D13C0"/>
    <w:rsid w:val="002D264A"/>
    <w:rsid w:val="002D31A8"/>
    <w:rsid w:val="002D6EAD"/>
    <w:rsid w:val="002E086C"/>
    <w:rsid w:val="002E116C"/>
    <w:rsid w:val="002E32EC"/>
    <w:rsid w:val="002E3CD9"/>
    <w:rsid w:val="002E4D6D"/>
    <w:rsid w:val="002E5AF6"/>
    <w:rsid w:val="002F0189"/>
    <w:rsid w:val="002F0934"/>
    <w:rsid w:val="002F17CF"/>
    <w:rsid w:val="002F190A"/>
    <w:rsid w:val="002F1D6A"/>
    <w:rsid w:val="002F25B9"/>
    <w:rsid w:val="002F2A1C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161A1"/>
    <w:rsid w:val="0031660C"/>
    <w:rsid w:val="003240BA"/>
    <w:rsid w:val="00330B58"/>
    <w:rsid w:val="00330EB4"/>
    <w:rsid w:val="003311E8"/>
    <w:rsid w:val="00332CB8"/>
    <w:rsid w:val="003335EF"/>
    <w:rsid w:val="00333EC4"/>
    <w:rsid w:val="00340502"/>
    <w:rsid w:val="003413B9"/>
    <w:rsid w:val="00341C10"/>
    <w:rsid w:val="00342EC9"/>
    <w:rsid w:val="00343733"/>
    <w:rsid w:val="00343B9C"/>
    <w:rsid w:val="00344B26"/>
    <w:rsid w:val="00345A25"/>
    <w:rsid w:val="00347E04"/>
    <w:rsid w:val="0035163B"/>
    <w:rsid w:val="00352076"/>
    <w:rsid w:val="0035290C"/>
    <w:rsid w:val="0035308D"/>
    <w:rsid w:val="00353196"/>
    <w:rsid w:val="00353319"/>
    <w:rsid w:val="00353661"/>
    <w:rsid w:val="003608F4"/>
    <w:rsid w:val="0036115E"/>
    <w:rsid w:val="0036121C"/>
    <w:rsid w:val="00363B19"/>
    <w:rsid w:val="00363FC3"/>
    <w:rsid w:val="00364EE9"/>
    <w:rsid w:val="00365F6C"/>
    <w:rsid w:val="00366B1E"/>
    <w:rsid w:val="00371BF9"/>
    <w:rsid w:val="003736BA"/>
    <w:rsid w:val="00375CD5"/>
    <w:rsid w:val="00380255"/>
    <w:rsid w:val="00380EA7"/>
    <w:rsid w:val="0038258C"/>
    <w:rsid w:val="0038370D"/>
    <w:rsid w:val="003870A0"/>
    <w:rsid w:val="0039101D"/>
    <w:rsid w:val="003930AD"/>
    <w:rsid w:val="003930DF"/>
    <w:rsid w:val="00393FC0"/>
    <w:rsid w:val="00393FE8"/>
    <w:rsid w:val="0039412C"/>
    <w:rsid w:val="00394C47"/>
    <w:rsid w:val="0039628C"/>
    <w:rsid w:val="00396884"/>
    <w:rsid w:val="003A1656"/>
    <w:rsid w:val="003A2299"/>
    <w:rsid w:val="003A2629"/>
    <w:rsid w:val="003A2945"/>
    <w:rsid w:val="003A3AE8"/>
    <w:rsid w:val="003A4441"/>
    <w:rsid w:val="003A457F"/>
    <w:rsid w:val="003A6632"/>
    <w:rsid w:val="003B02FC"/>
    <w:rsid w:val="003B049B"/>
    <w:rsid w:val="003B0925"/>
    <w:rsid w:val="003B0AF6"/>
    <w:rsid w:val="003B1897"/>
    <w:rsid w:val="003B470B"/>
    <w:rsid w:val="003B59CF"/>
    <w:rsid w:val="003B67D4"/>
    <w:rsid w:val="003C0995"/>
    <w:rsid w:val="003C1059"/>
    <w:rsid w:val="003C1242"/>
    <w:rsid w:val="003C1E10"/>
    <w:rsid w:val="003C27A7"/>
    <w:rsid w:val="003C3301"/>
    <w:rsid w:val="003C3702"/>
    <w:rsid w:val="003C3B4B"/>
    <w:rsid w:val="003C4285"/>
    <w:rsid w:val="003C59A0"/>
    <w:rsid w:val="003D0D46"/>
    <w:rsid w:val="003D10D7"/>
    <w:rsid w:val="003D38DC"/>
    <w:rsid w:val="003D395B"/>
    <w:rsid w:val="003D43EC"/>
    <w:rsid w:val="003D49AF"/>
    <w:rsid w:val="003D4EFD"/>
    <w:rsid w:val="003E5BD5"/>
    <w:rsid w:val="003F0ADC"/>
    <w:rsid w:val="003F5A6F"/>
    <w:rsid w:val="003F671A"/>
    <w:rsid w:val="003F7FA3"/>
    <w:rsid w:val="00400E8F"/>
    <w:rsid w:val="00400F14"/>
    <w:rsid w:val="004013D1"/>
    <w:rsid w:val="00401DC9"/>
    <w:rsid w:val="00405792"/>
    <w:rsid w:val="00405E1D"/>
    <w:rsid w:val="00405F9E"/>
    <w:rsid w:val="00410767"/>
    <w:rsid w:val="00410CA5"/>
    <w:rsid w:val="00411B99"/>
    <w:rsid w:val="004128F1"/>
    <w:rsid w:val="00412F5C"/>
    <w:rsid w:val="00413392"/>
    <w:rsid w:val="004165BB"/>
    <w:rsid w:val="004172E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59B3"/>
    <w:rsid w:val="004469A9"/>
    <w:rsid w:val="00446C30"/>
    <w:rsid w:val="00447A29"/>
    <w:rsid w:val="00453254"/>
    <w:rsid w:val="004532BF"/>
    <w:rsid w:val="0045341B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4ED4"/>
    <w:rsid w:val="00487154"/>
    <w:rsid w:val="00494A97"/>
    <w:rsid w:val="00496A9D"/>
    <w:rsid w:val="00497150"/>
    <w:rsid w:val="004A14E1"/>
    <w:rsid w:val="004A1DC3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2DAB"/>
    <w:rsid w:val="004E3DF4"/>
    <w:rsid w:val="004E4E49"/>
    <w:rsid w:val="004F0B54"/>
    <w:rsid w:val="004F1177"/>
    <w:rsid w:val="004F17FB"/>
    <w:rsid w:val="004F206B"/>
    <w:rsid w:val="004F25C5"/>
    <w:rsid w:val="004F2761"/>
    <w:rsid w:val="004F2CCD"/>
    <w:rsid w:val="004F3402"/>
    <w:rsid w:val="004F38C2"/>
    <w:rsid w:val="005008BE"/>
    <w:rsid w:val="00507907"/>
    <w:rsid w:val="005100FE"/>
    <w:rsid w:val="005103ED"/>
    <w:rsid w:val="00511B98"/>
    <w:rsid w:val="00511D07"/>
    <w:rsid w:val="00514EBA"/>
    <w:rsid w:val="00517AE4"/>
    <w:rsid w:val="0052291A"/>
    <w:rsid w:val="00522E5F"/>
    <w:rsid w:val="00522F51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772"/>
    <w:rsid w:val="00533F8E"/>
    <w:rsid w:val="00534FF5"/>
    <w:rsid w:val="005353BB"/>
    <w:rsid w:val="00536371"/>
    <w:rsid w:val="00542B7F"/>
    <w:rsid w:val="005461D2"/>
    <w:rsid w:val="0054697A"/>
    <w:rsid w:val="00547052"/>
    <w:rsid w:val="00547EF2"/>
    <w:rsid w:val="00550EDA"/>
    <w:rsid w:val="0055171D"/>
    <w:rsid w:val="00551AF7"/>
    <w:rsid w:val="00555D5C"/>
    <w:rsid w:val="00556709"/>
    <w:rsid w:val="00557AA2"/>
    <w:rsid w:val="00557BBD"/>
    <w:rsid w:val="00560425"/>
    <w:rsid w:val="005605BE"/>
    <w:rsid w:val="0056070F"/>
    <w:rsid w:val="00562D11"/>
    <w:rsid w:val="00566D4B"/>
    <w:rsid w:val="005679D7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0EA"/>
    <w:rsid w:val="005957B6"/>
    <w:rsid w:val="005962F4"/>
    <w:rsid w:val="00597E9D"/>
    <w:rsid w:val="005A01D4"/>
    <w:rsid w:val="005A0960"/>
    <w:rsid w:val="005A28C9"/>
    <w:rsid w:val="005A398C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156"/>
    <w:rsid w:val="005B4B69"/>
    <w:rsid w:val="005B4FCA"/>
    <w:rsid w:val="005B62FB"/>
    <w:rsid w:val="005B77EB"/>
    <w:rsid w:val="005C0073"/>
    <w:rsid w:val="005C046A"/>
    <w:rsid w:val="005C0C73"/>
    <w:rsid w:val="005C0E0B"/>
    <w:rsid w:val="005C0FE1"/>
    <w:rsid w:val="005C1F97"/>
    <w:rsid w:val="005C238A"/>
    <w:rsid w:val="005C25EF"/>
    <w:rsid w:val="005C55B7"/>
    <w:rsid w:val="005C7D8D"/>
    <w:rsid w:val="005D1D13"/>
    <w:rsid w:val="005D24BC"/>
    <w:rsid w:val="005D30C9"/>
    <w:rsid w:val="005D3B19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3B7"/>
    <w:rsid w:val="005E6C25"/>
    <w:rsid w:val="005F1701"/>
    <w:rsid w:val="005F31E6"/>
    <w:rsid w:val="005F54ED"/>
    <w:rsid w:val="005F6B72"/>
    <w:rsid w:val="005F79A1"/>
    <w:rsid w:val="00600B3D"/>
    <w:rsid w:val="00600F0C"/>
    <w:rsid w:val="00601716"/>
    <w:rsid w:val="00603432"/>
    <w:rsid w:val="006040FD"/>
    <w:rsid w:val="00604B6D"/>
    <w:rsid w:val="00606F29"/>
    <w:rsid w:val="00614140"/>
    <w:rsid w:val="00616427"/>
    <w:rsid w:val="0061745E"/>
    <w:rsid w:val="00617855"/>
    <w:rsid w:val="00617BBE"/>
    <w:rsid w:val="00617D0E"/>
    <w:rsid w:val="00622419"/>
    <w:rsid w:val="00622609"/>
    <w:rsid w:val="00623AA2"/>
    <w:rsid w:val="00626869"/>
    <w:rsid w:val="0063000B"/>
    <w:rsid w:val="006301A3"/>
    <w:rsid w:val="006301DC"/>
    <w:rsid w:val="006305E6"/>
    <w:rsid w:val="00631D86"/>
    <w:rsid w:val="006331D9"/>
    <w:rsid w:val="006347A0"/>
    <w:rsid w:val="00635768"/>
    <w:rsid w:val="00637645"/>
    <w:rsid w:val="006404A8"/>
    <w:rsid w:val="0064189A"/>
    <w:rsid w:val="00642CD3"/>
    <w:rsid w:val="006456B1"/>
    <w:rsid w:val="00646F0C"/>
    <w:rsid w:val="006543A0"/>
    <w:rsid w:val="00656AA4"/>
    <w:rsid w:val="006576BC"/>
    <w:rsid w:val="00661CC9"/>
    <w:rsid w:val="00662EB5"/>
    <w:rsid w:val="0066549B"/>
    <w:rsid w:val="00665646"/>
    <w:rsid w:val="00666D52"/>
    <w:rsid w:val="00670AEC"/>
    <w:rsid w:val="00671DD1"/>
    <w:rsid w:val="006740D6"/>
    <w:rsid w:val="00674BC2"/>
    <w:rsid w:val="00680D10"/>
    <w:rsid w:val="00681038"/>
    <w:rsid w:val="0068326A"/>
    <w:rsid w:val="00684EBC"/>
    <w:rsid w:val="00686DDF"/>
    <w:rsid w:val="00690076"/>
    <w:rsid w:val="00692F23"/>
    <w:rsid w:val="00696A07"/>
    <w:rsid w:val="00697785"/>
    <w:rsid w:val="00697813"/>
    <w:rsid w:val="00697DDE"/>
    <w:rsid w:val="006A0813"/>
    <w:rsid w:val="006A39BF"/>
    <w:rsid w:val="006B0434"/>
    <w:rsid w:val="006B1990"/>
    <w:rsid w:val="006B3069"/>
    <w:rsid w:val="006B657B"/>
    <w:rsid w:val="006B6B25"/>
    <w:rsid w:val="006B6BB1"/>
    <w:rsid w:val="006B6E67"/>
    <w:rsid w:val="006B7214"/>
    <w:rsid w:val="006B7F67"/>
    <w:rsid w:val="006C0BFD"/>
    <w:rsid w:val="006C2030"/>
    <w:rsid w:val="006C25A5"/>
    <w:rsid w:val="006C3A28"/>
    <w:rsid w:val="006C3E66"/>
    <w:rsid w:val="006D0738"/>
    <w:rsid w:val="006D1609"/>
    <w:rsid w:val="006D2F55"/>
    <w:rsid w:val="006D42F8"/>
    <w:rsid w:val="006D70A5"/>
    <w:rsid w:val="006D732E"/>
    <w:rsid w:val="006D7B04"/>
    <w:rsid w:val="006E06C1"/>
    <w:rsid w:val="006E1B36"/>
    <w:rsid w:val="006E2B7C"/>
    <w:rsid w:val="006E3C92"/>
    <w:rsid w:val="006E4ED2"/>
    <w:rsid w:val="006E7F6D"/>
    <w:rsid w:val="006F1BA2"/>
    <w:rsid w:val="006F231F"/>
    <w:rsid w:val="006F235E"/>
    <w:rsid w:val="006F29E6"/>
    <w:rsid w:val="006F6D9E"/>
    <w:rsid w:val="006F73DA"/>
    <w:rsid w:val="00700B11"/>
    <w:rsid w:val="00703085"/>
    <w:rsid w:val="00704FD3"/>
    <w:rsid w:val="00705CEE"/>
    <w:rsid w:val="007106B5"/>
    <w:rsid w:val="00711D51"/>
    <w:rsid w:val="00711EB9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181D"/>
    <w:rsid w:val="007433D8"/>
    <w:rsid w:val="00743635"/>
    <w:rsid w:val="0074477E"/>
    <w:rsid w:val="00744CE8"/>
    <w:rsid w:val="00745259"/>
    <w:rsid w:val="00747760"/>
    <w:rsid w:val="00747DE9"/>
    <w:rsid w:val="00754775"/>
    <w:rsid w:val="00754BD0"/>
    <w:rsid w:val="007554D1"/>
    <w:rsid w:val="007556CC"/>
    <w:rsid w:val="007614EA"/>
    <w:rsid w:val="00761618"/>
    <w:rsid w:val="00762B9C"/>
    <w:rsid w:val="007630CD"/>
    <w:rsid w:val="007670FE"/>
    <w:rsid w:val="007742A5"/>
    <w:rsid w:val="007803FB"/>
    <w:rsid w:val="00780684"/>
    <w:rsid w:val="00780ABE"/>
    <w:rsid w:val="00780E96"/>
    <w:rsid w:val="007851D1"/>
    <w:rsid w:val="0078640B"/>
    <w:rsid w:val="0078739B"/>
    <w:rsid w:val="007907FB"/>
    <w:rsid w:val="00792C1F"/>
    <w:rsid w:val="00793438"/>
    <w:rsid w:val="00793B39"/>
    <w:rsid w:val="00795657"/>
    <w:rsid w:val="00796734"/>
    <w:rsid w:val="007968C2"/>
    <w:rsid w:val="007A0592"/>
    <w:rsid w:val="007A0A9D"/>
    <w:rsid w:val="007A1FA0"/>
    <w:rsid w:val="007A247B"/>
    <w:rsid w:val="007A2DA0"/>
    <w:rsid w:val="007A4615"/>
    <w:rsid w:val="007A47B2"/>
    <w:rsid w:val="007A6749"/>
    <w:rsid w:val="007A6775"/>
    <w:rsid w:val="007B201A"/>
    <w:rsid w:val="007B2533"/>
    <w:rsid w:val="007B2590"/>
    <w:rsid w:val="007B2B85"/>
    <w:rsid w:val="007B4742"/>
    <w:rsid w:val="007C240D"/>
    <w:rsid w:val="007C3528"/>
    <w:rsid w:val="007C3CB9"/>
    <w:rsid w:val="007C57F5"/>
    <w:rsid w:val="007C7396"/>
    <w:rsid w:val="007E139D"/>
    <w:rsid w:val="007E1529"/>
    <w:rsid w:val="007E1978"/>
    <w:rsid w:val="007E4490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802CD5"/>
    <w:rsid w:val="00805438"/>
    <w:rsid w:val="00806575"/>
    <w:rsid w:val="0080753C"/>
    <w:rsid w:val="00811F20"/>
    <w:rsid w:val="00812C2F"/>
    <w:rsid w:val="008158D4"/>
    <w:rsid w:val="0082135B"/>
    <w:rsid w:val="00825803"/>
    <w:rsid w:val="0082662C"/>
    <w:rsid w:val="0082759C"/>
    <w:rsid w:val="00827646"/>
    <w:rsid w:val="008278A7"/>
    <w:rsid w:val="008307DB"/>
    <w:rsid w:val="00836551"/>
    <w:rsid w:val="008434C2"/>
    <w:rsid w:val="00843826"/>
    <w:rsid w:val="00844689"/>
    <w:rsid w:val="0084549C"/>
    <w:rsid w:val="00846E75"/>
    <w:rsid w:val="00847541"/>
    <w:rsid w:val="00850157"/>
    <w:rsid w:val="00850994"/>
    <w:rsid w:val="00850F5B"/>
    <w:rsid w:val="008535AC"/>
    <w:rsid w:val="00854C6D"/>
    <w:rsid w:val="00855821"/>
    <w:rsid w:val="00855AC0"/>
    <w:rsid w:val="008563B9"/>
    <w:rsid w:val="00860A3F"/>
    <w:rsid w:val="00861370"/>
    <w:rsid w:val="008617FE"/>
    <w:rsid w:val="00862807"/>
    <w:rsid w:val="00862DB3"/>
    <w:rsid w:val="00862F8A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9C3"/>
    <w:rsid w:val="00883F33"/>
    <w:rsid w:val="00884609"/>
    <w:rsid w:val="00885A05"/>
    <w:rsid w:val="00885A63"/>
    <w:rsid w:val="00885C17"/>
    <w:rsid w:val="0088770C"/>
    <w:rsid w:val="00887B73"/>
    <w:rsid w:val="0089141A"/>
    <w:rsid w:val="00891C19"/>
    <w:rsid w:val="00892EBA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0F9B"/>
    <w:rsid w:val="008B157C"/>
    <w:rsid w:val="008B18D0"/>
    <w:rsid w:val="008B2262"/>
    <w:rsid w:val="008B46AB"/>
    <w:rsid w:val="008B4F1A"/>
    <w:rsid w:val="008B5CDE"/>
    <w:rsid w:val="008B5D68"/>
    <w:rsid w:val="008B68A3"/>
    <w:rsid w:val="008B72A8"/>
    <w:rsid w:val="008B7413"/>
    <w:rsid w:val="008B7DE4"/>
    <w:rsid w:val="008B7F0B"/>
    <w:rsid w:val="008C13C6"/>
    <w:rsid w:val="008C414D"/>
    <w:rsid w:val="008C51E6"/>
    <w:rsid w:val="008C5471"/>
    <w:rsid w:val="008D3E29"/>
    <w:rsid w:val="008D3FEB"/>
    <w:rsid w:val="008D418D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849"/>
    <w:rsid w:val="008F2B01"/>
    <w:rsid w:val="008F3371"/>
    <w:rsid w:val="008F452B"/>
    <w:rsid w:val="008F6142"/>
    <w:rsid w:val="009012B3"/>
    <w:rsid w:val="00902DA2"/>
    <w:rsid w:val="00905052"/>
    <w:rsid w:val="00906707"/>
    <w:rsid w:val="0090670F"/>
    <w:rsid w:val="00906DEB"/>
    <w:rsid w:val="009109EA"/>
    <w:rsid w:val="00911CF6"/>
    <w:rsid w:val="00911D6A"/>
    <w:rsid w:val="00911FB3"/>
    <w:rsid w:val="00912B24"/>
    <w:rsid w:val="00914E8E"/>
    <w:rsid w:val="009151A1"/>
    <w:rsid w:val="00916424"/>
    <w:rsid w:val="00916562"/>
    <w:rsid w:val="00916905"/>
    <w:rsid w:val="0091724C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501"/>
    <w:rsid w:val="00960B2F"/>
    <w:rsid w:val="00963F8F"/>
    <w:rsid w:val="00964495"/>
    <w:rsid w:val="0096471F"/>
    <w:rsid w:val="009647F8"/>
    <w:rsid w:val="00965019"/>
    <w:rsid w:val="009669CB"/>
    <w:rsid w:val="00966FEC"/>
    <w:rsid w:val="009678A6"/>
    <w:rsid w:val="009720D8"/>
    <w:rsid w:val="0097254A"/>
    <w:rsid w:val="00972A9E"/>
    <w:rsid w:val="00973C5B"/>
    <w:rsid w:val="00975DEC"/>
    <w:rsid w:val="00975F9A"/>
    <w:rsid w:val="00976236"/>
    <w:rsid w:val="009776FA"/>
    <w:rsid w:val="00977DB3"/>
    <w:rsid w:val="00980E6B"/>
    <w:rsid w:val="0098203D"/>
    <w:rsid w:val="00983E27"/>
    <w:rsid w:val="00984EBC"/>
    <w:rsid w:val="00985657"/>
    <w:rsid w:val="009876E5"/>
    <w:rsid w:val="00987833"/>
    <w:rsid w:val="009878F4"/>
    <w:rsid w:val="00990551"/>
    <w:rsid w:val="00991A84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5BDA"/>
    <w:rsid w:val="009A775F"/>
    <w:rsid w:val="009A7923"/>
    <w:rsid w:val="009B075D"/>
    <w:rsid w:val="009B0DBD"/>
    <w:rsid w:val="009B1786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C733A"/>
    <w:rsid w:val="009D0D24"/>
    <w:rsid w:val="009D10FA"/>
    <w:rsid w:val="009D13BD"/>
    <w:rsid w:val="009D2222"/>
    <w:rsid w:val="009D4A2F"/>
    <w:rsid w:val="009D6080"/>
    <w:rsid w:val="009D6359"/>
    <w:rsid w:val="009E0102"/>
    <w:rsid w:val="009E07E9"/>
    <w:rsid w:val="009E15B4"/>
    <w:rsid w:val="009E49EA"/>
    <w:rsid w:val="009E5517"/>
    <w:rsid w:val="009E580C"/>
    <w:rsid w:val="009E78A4"/>
    <w:rsid w:val="009F4524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17916"/>
    <w:rsid w:val="00A2207B"/>
    <w:rsid w:val="00A2209B"/>
    <w:rsid w:val="00A2282B"/>
    <w:rsid w:val="00A23450"/>
    <w:rsid w:val="00A24CF0"/>
    <w:rsid w:val="00A26E35"/>
    <w:rsid w:val="00A27256"/>
    <w:rsid w:val="00A27627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6DA5"/>
    <w:rsid w:val="00A57255"/>
    <w:rsid w:val="00A572AC"/>
    <w:rsid w:val="00A57735"/>
    <w:rsid w:val="00A617E0"/>
    <w:rsid w:val="00A61EB9"/>
    <w:rsid w:val="00A7133E"/>
    <w:rsid w:val="00A729BD"/>
    <w:rsid w:val="00A73101"/>
    <w:rsid w:val="00A74555"/>
    <w:rsid w:val="00A74F87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2563"/>
    <w:rsid w:val="00AA4427"/>
    <w:rsid w:val="00AA6777"/>
    <w:rsid w:val="00AA7095"/>
    <w:rsid w:val="00AB0107"/>
    <w:rsid w:val="00AB4E47"/>
    <w:rsid w:val="00AB6D3C"/>
    <w:rsid w:val="00AB7DCB"/>
    <w:rsid w:val="00AC0361"/>
    <w:rsid w:val="00AC2393"/>
    <w:rsid w:val="00AC60A4"/>
    <w:rsid w:val="00AD0D66"/>
    <w:rsid w:val="00AD2CF4"/>
    <w:rsid w:val="00AD2EA6"/>
    <w:rsid w:val="00AD3E7F"/>
    <w:rsid w:val="00AD4038"/>
    <w:rsid w:val="00AD606E"/>
    <w:rsid w:val="00AD7A24"/>
    <w:rsid w:val="00AE0C4C"/>
    <w:rsid w:val="00AE1555"/>
    <w:rsid w:val="00AE175D"/>
    <w:rsid w:val="00AE55D4"/>
    <w:rsid w:val="00AE6B78"/>
    <w:rsid w:val="00AE6FC3"/>
    <w:rsid w:val="00AE76B1"/>
    <w:rsid w:val="00AF0620"/>
    <w:rsid w:val="00AF237F"/>
    <w:rsid w:val="00AF3C82"/>
    <w:rsid w:val="00AF4027"/>
    <w:rsid w:val="00AF40A0"/>
    <w:rsid w:val="00AF5441"/>
    <w:rsid w:val="00AF60CC"/>
    <w:rsid w:val="00AF657F"/>
    <w:rsid w:val="00AF69A2"/>
    <w:rsid w:val="00B002EC"/>
    <w:rsid w:val="00B047DD"/>
    <w:rsid w:val="00B05172"/>
    <w:rsid w:val="00B07DBF"/>
    <w:rsid w:val="00B102A2"/>
    <w:rsid w:val="00B146B0"/>
    <w:rsid w:val="00B14E53"/>
    <w:rsid w:val="00B15BCE"/>
    <w:rsid w:val="00B2187C"/>
    <w:rsid w:val="00B25A57"/>
    <w:rsid w:val="00B25B88"/>
    <w:rsid w:val="00B27FED"/>
    <w:rsid w:val="00B30A73"/>
    <w:rsid w:val="00B31493"/>
    <w:rsid w:val="00B31F64"/>
    <w:rsid w:val="00B33CA5"/>
    <w:rsid w:val="00B33ECB"/>
    <w:rsid w:val="00B40E88"/>
    <w:rsid w:val="00B42A32"/>
    <w:rsid w:val="00B43EDC"/>
    <w:rsid w:val="00B4462B"/>
    <w:rsid w:val="00B453BF"/>
    <w:rsid w:val="00B474C4"/>
    <w:rsid w:val="00B506FC"/>
    <w:rsid w:val="00B51FA0"/>
    <w:rsid w:val="00B5340A"/>
    <w:rsid w:val="00B54BA2"/>
    <w:rsid w:val="00B5632C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617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0214"/>
    <w:rsid w:val="00B91310"/>
    <w:rsid w:val="00B933B2"/>
    <w:rsid w:val="00B93D09"/>
    <w:rsid w:val="00B953A4"/>
    <w:rsid w:val="00B97BDA"/>
    <w:rsid w:val="00BA0322"/>
    <w:rsid w:val="00BA0458"/>
    <w:rsid w:val="00BA34DE"/>
    <w:rsid w:val="00BA3C41"/>
    <w:rsid w:val="00BA56ED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51D"/>
    <w:rsid w:val="00BC07DA"/>
    <w:rsid w:val="00BC49C6"/>
    <w:rsid w:val="00BC4B09"/>
    <w:rsid w:val="00BD3826"/>
    <w:rsid w:val="00BD3A80"/>
    <w:rsid w:val="00BD524C"/>
    <w:rsid w:val="00BD5573"/>
    <w:rsid w:val="00BD6AB5"/>
    <w:rsid w:val="00BE088D"/>
    <w:rsid w:val="00BE3D15"/>
    <w:rsid w:val="00BE54A5"/>
    <w:rsid w:val="00BE7E18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1206"/>
    <w:rsid w:val="00C24B7E"/>
    <w:rsid w:val="00C25CBD"/>
    <w:rsid w:val="00C3019E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2C86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4243"/>
    <w:rsid w:val="00C54877"/>
    <w:rsid w:val="00C56E9D"/>
    <w:rsid w:val="00C574CB"/>
    <w:rsid w:val="00C6571D"/>
    <w:rsid w:val="00C672DC"/>
    <w:rsid w:val="00C70A91"/>
    <w:rsid w:val="00C70AA0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3675"/>
    <w:rsid w:val="00C941B3"/>
    <w:rsid w:val="00C94957"/>
    <w:rsid w:val="00C952A3"/>
    <w:rsid w:val="00C953C4"/>
    <w:rsid w:val="00C96F3D"/>
    <w:rsid w:val="00C97D20"/>
    <w:rsid w:val="00CA061C"/>
    <w:rsid w:val="00CA0F0A"/>
    <w:rsid w:val="00CA5057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E7E40"/>
    <w:rsid w:val="00CF1E4A"/>
    <w:rsid w:val="00CF21B8"/>
    <w:rsid w:val="00CF3470"/>
    <w:rsid w:val="00CF5BFA"/>
    <w:rsid w:val="00CF5C43"/>
    <w:rsid w:val="00CF71D5"/>
    <w:rsid w:val="00D01E55"/>
    <w:rsid w:val="00D0583E"/>
    <w:rsid w:val="00D10CF9"/>
    <w:rsid w:val="00D10DB1"/>
    <w:rsid w:val="00D11224"/>
    <w:rsid w:val="00D12CE0"/>
    <w:rsid w:val="00D136C7"/>
    <w:rsid w:val="00D169BA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1A05"/>
    <w:rsid w:val="00D61F87"/>
    <w:rsid w:val="00D62B01"/>
    <w:rsid w:val="00D633DF"/>
    <w:rsid w:val="00D634DF"/>
    <w:rsid w:val="00D63611"/>
    <w:rsid w:val="00D6473B"/>
    <w:rsid w:val="00D67187"/>
    <w:rsid w:val="00D713F2"/>
    <w:rsid w:val="00D7182A"/>
    <w:rsid w:val="00D73D05"/>
    <w:rsid w:val="00D7506A"/>
    <w:rsid w:val="00D757A5"/>
    <w:rsid w:val="00D76F5E"/>
    <w:rsid w:val="00D7734D"/>
    <w:rsid w:val="00D80804"/>
    <w:rsid w:val="00D80B99"/>
    <w:rsid w:val="00D821C7"/>
    <w:rsid w:val="00D829B3"/>
    <w:rsid w:val="00D8392B"/>
    <w:rsid w:val="00D83CE6"/>
    <w:rsid w:val="00D842AF"/>
    <w:rsid w:val="00D84D5E"/>
    <w:rsid w:val="00D85BEC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181B"/>
    <w:rsid w:val="00DB2391"/>
    <w:rsid w:val="00DB5005"/>
    <w:rsid w:val="00DB5184"/>
    <w:rsid w:val="00DB678F"/>
    <w:rsid w:val="00DB6CB3"/>
    <w:rsid w:val="00DB7149"/>
    <w:rsid w:val="00DB7E33"/>
    <w:rsid w:val="00DC04F0"/>
    <w:rsid w:val="00DC054B"/>
    <w:rsid w:val="00DC1207"/>
    <w:rsid w:val="00DC1339"/>
    <w:rsid w:val="00DC2BFF"/>
    <w:rsid w:val="00DC3253"/>
    <w:rsid w:val="00DC6D41"/>
    <w:rsid w:val="00DD0A08"/>
    <w:rsid w:val="00DD1128"/>
    <w:rsid w:val="00DD1518"/>
    <w:rsid w:val="00DD2416"/>
    <w:rsid w:val="00DD2499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6C01"/>
    <w:rsid w:val="00DE7334"/>
    <w:rsid w:val="00DE7C2C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1E2E"/>
    <w:rsid w:val="00E12006"/>
    <w:rsid w:val="00E129C9"/>
    <w:rsid w:val="00E15353"/>
    <w:rsid w:val="00E20CA9"/>
    <w:rsid w:val="00E21F31"/>
    <w:rsid w:val="00E22862"/>
    <w:rsid w:val="00E252F8"/>
    <w:rsid w:val="00E256D6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5692"/>
    <w:rsid w:val="00E35A2F"/>
    <w:rsid w:val="00E3621F"/>
    <w:rsid w:val="00E40291"/>
    <w:rsid w:val="00E425EB"/>
    <w:rsid w:val="00E436B4"/>
    <w:rsid w:val="00E44F3A"/>
    <w:rsid w:val="00E50E59"/>
    <w:rsid w:val="00E51BD1"/>
    <w:rsid w:val="00E52FF4"/>
    <w:rsid w:val="00E57648"/>
    <w:rsid w:val="00E57CDA"/>
    <w:rsid w:val="00E57D57"/>
    <w:rsid w:val="00E62D37"/>
    <w:rsid w:val="00E6420D"/>
    <w:rsid w:val="00E676AF"/>
    <w:rsid w:val="00E70951"/>
    <w:rsid w:val="00E72DD6"/>
    <w:rsid w:val="00E731AB"/>
    <w:rsid w:val="00E7744F"/>
    <w:rsid w:val="00E775D3"/>
    <w:rsid w:val="00E77609"/>
    <w:rsid w:val="00E80028"/>
    <w:rsid w:val="00E82BBE"/>
    <w:rsid w:val="00E83651"/>
    <w:rsid w:val="00E83935"/>
    <w:rsid w:val="00E91022"/>
    <w:rsid w:val="00E91F45"/>
    <w:rsid w:val="00E93112"/>
    <w:rsid w:val="00E94E53"/>
    <w:rsid w:val="00E95CF0"/>
    <w:rsid w:val="00EA16A6"/>
    <w:rsid w:val="00EA16BE"/>
    <w:rsid w:val="00EA3FCA"/>
    <w:rsid w:val="00EA57A8"/>
    <w:rsid w:val="00EA7D16"/>
    <w:rsid w:val="00EA7F58"/>
    <w:rsid w:val="00EB03B1"/>
    <w:rsid w:val="00EB140F"/>
    <w:rsid w:val="00EB44F1"/>
    <w:rsid w:val="00EB6C8E"/>
    <w:rsid w:val="00EB6F5B"/>
    <w:rsid w:val="00EB73C0"/>
    <w:rsid w:val="00EC0A6F"/>
    <w:rsid w:val="00EC15C9"/>
    <w:rsid w:val="00EC3D30"/>
    <w:rsid w:val="00EC4037"/>
    <w:rsid w:val="00EC4AB6"/>
    <w:rsid w:val="00EC7F65"/>
    <w:rsid w:val="00ED03B7"/>
    <w:rsid w:val="00ED0FAD"/>
    <w:rsid w:val="00ED1384"/>
    <w:rsid w:val="00ED359D"/>
    <w:rsid w:val="00ED3BF2"/>
    <w:rsid w:val="00ED7710"/>
    <w:rsid w:val="00EE3B1E"/>
    <w:rsid w:val="00EE5630"/>
    <w:rsid w:val="00EF18F1"/>
    <w:rsid w:val="00EF2DD2"/>
    <w:rsid w:val="00EF3CC0"/>
    <w:rsid w:val="00EF69F7"/>
    <w:rsid w:val="00F00BA9"/>
    <w:rsid w:val="00F00EE7"/>
    <w:rsid w:val="00F01479"/>
    <w:rsid w:val="00F0206B"/>
    <w:rsid w:val="00F02828"/>
    <w:rsid w:val="00F038D9"/>
    <w:rsid w:val="00F03B19"/>
    <w:rsid w:val="00F040A9"/>
    <w:rsid w:val="00F05230"/>
    <w:rsid w:val="00F0528A"/>
    <w:rsid w:val="00F06258"/>
    <w:rsid w:val="00F062FE"/>
    <w:rsid w:val="00F07C78"/>
    <w:rsid w:val="00F10970"/>
    <w:rsid w:val="00F14B9E"/>
    <w:rsid w:val="00F17FE3"/>
    <w:rsid w:val="00F20374"/>
    <w:rsid w:val="00F2038E"/>
    <w:rsid w:val="00F207B0"/>
    <w:rsid w:val="00F20AB4"/>
    <w:rsid w:val="00F24723"/>
    <w:rsid w:val="00F24A95"/>
    <w:rsid w:val="00F2504B"/>
    <w:rsid w:val="00F26A04"/>
    <w:rsid w:val="00F2732A"/>
    <w:rsid w:val="00F30C9A"/>
    <w:rsid w:val="00F31086"/>
    <w:rsid w:val="00F31C07"/>
    <w:rsid w:val="00F328C4"/>
    <w:rsid w:val="00F332C7"/>
    <w:rsid w:val="00F36C7E"/>
    <w:rsid w:val="00F37031"/>
    <w:rsid w:val="00F44367"/>
    <w:rsid w:val="00F473F8"/>
    <w:rsid w:val="00F5043C"/>
    <w:rsid w:val="00F50863"/>
    <w:rsid w:val="00F52BD3"/>
    <w:rsid w:val="00F53C82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776D5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B64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14B9"/>
    <w:rsid w:val="00FC20A9"/>
    <w:rsid w:val="00FC4366"/>
    <w:rsid w:val="00FC50C0"/>
    <w:rsid w:val="00FD31C8"/>
    <w:rsid w:val="00FD3A22"/>
    <w:rsid w:val="00FD50BF"/>
    <w:rsid w:val="00FD6841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578"/>
    <w:rsid w:val="00FF641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E04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6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8"/>
      </w:numPr>
    </w:pPr>
  </w:style>
  <w:style w:type="numbering" w:customStyle="1" w:styleId="WW8Num20">
    <w:name w:val="WW8Num20"/>
    <w:basedOn w:val="Bezlisty"/>
    <w:rsid w:val="00DA6282"/>
    <w:pPr>
      <w:numPr>
        <w:numId w:val="49"/>
      </w:numPr>
    </w:pPr>
  </w:style>
  <w:style w:type="numbering" w:customStyle="1" w:styleId="WW8Num12">
    <w:name w:val="WW8Num12"/>
    <w:basedOn w:val="Bezlisty"/>
    <w:rsid w:val="00DA6282"/>
    <w:pPr>
      <w:numPr>
        <w:numId w:val="50"/>
      </w:numPr>
    </w:pPr>
  </w:style>
  <w:style w:type="numbering" w:customStyle="1" w:styleId="WW8Num32">
    <w:name w:val="WW8Num32"/>
    <w:basedOn w:val="Bezlisty"/>
    <w:rsid w:val="00DA6282"/>
    <w:pPr>
      <w:numPr>
        <w:numId w:val="51"/>
      </w:numPr>
    </w:pPr>
  </w:style>
  <w:style w:type="numbering" w:customStyle="1" w:styleId="WW8Num69">
    <w:name w:val="WW8Num69"/>
    <w:basedOn w:val="Bezlisty"/>
    <w:rsid w:val="00DA6282"/>
    <w:pPr>
      <w:numPr>
        <w:numId w:val="52"/>
      </w:numPr>
    </w:pPr>
  </w:style>
  <w:style w:type="numbering" w:customStyle="1" w:styleId="WW8Num82">
    <w:name w:val="WW8Num82"/>
    <w:basedOn w:val="Bezlisty"/>
    <w:rsid w:val="00DA6282"/>
    <w:pPr>
      <w:numPr>
        <w:numId w:val="53"/>
      </w:numPr>
    </w:pPr>
  </w:style>
  <w:style w:type="numbering" w:customStyle="1" w:styleId="WW8Num86">
    <w:name w:val="WW8Num86"/>
    <w:basedOn w:val="Bezlisty"/>
    <w:rsid w:val="00DA6282"/>
    <w:pPr>
      <w:numPr>
        <w:numId w:val="54"/>
      </w:numPr>
    </w:pPr>
  </w:style>
  <w:style w:type="numbering" w:customStyle="1" w:styleId="WW8Num29">
    <w:name w:val="WW8Num29"/>
    <w:basedOn w:val="Bezlisty"/>
    <w:rsid w:val="00DA6282"/>
    <w:pPr>
      <w:numPr>
        <w:numId w:val="55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6"/>
      </w:numPr>
    </w:pPr>
  </w:style>
  <w:style w:type="numbering" w:customStyle="1" w:styleId="WWNum14">
    <w:name w:val="WWNum14"/>
    <w:basedOn w:val="Bezlisty"/>
    <w:rsid w:val="00DA6282"/>
    <w:pPr>
      <w:numPr>
        <w:numId w:val="57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6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9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0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171">
    <w:name w:val="WWNum171"/>
    <w:rsid w:val="000F707E"/>
  </w:style>
  <w:style w:type="numbering" w:customStyle="1" w:styleId="WWNum131">
    <w:name w:val="WWNum131"/>
    <w:rsid w:val="000F707E"/>
  </w:style>
  <w:style w:type="numbering" w:customStyle="1" w:styleId="WWNum151">
    <w:name w:val="WWNum151"/>
    <w:rsid w:val="000F707E"/>
  </w:style>
  <w:style w:type="numbering" w:customStyle="1" w:styleId="WWNum161">
    <w:name w:val="WWNum161"/>
    <w:rsid w:val="000F707E"/>
  </w:style>
  <w:style w:type="numbering" w:customStyle="1" w:styleId="WWNum182">
    <w:name w:val="WWNum182"/>
    <w:rsid w:val="000F707E"/>
  </w:style>
  <w:style w:type="numbering" w:customStyle="1" w:styleId="WWNum211">
    <w:name w:val="WWNum211"/>
    <w:rsid w:val="000F707E"/>
  </w:style>
  <w:style w:type="numbering" w:customStyle="1" w:styleId="WW8Num20111113">
    <w:name w:val="WW8Num20111113"/>
    <w:basedOn w:val="Bezlisty"/>
    <w:rsid w:val="005F54ED"/>
  </w:style>
  <w:style w:type="paragraph" w:customStyle="1" w:styleId="western">
    <w:name w:val="western"/>
    <w:rsid w:val="00B5632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numbering" w:customStyle="1" w:styleId="WW8Num20111114">
    <w:name w:val="WW8Num20111114"/>
    <w:basedOn w:val="Bezlisty"/>
    <w:rsid w:val="00DB5184"/>
  </w:style>
  <w:style w:type="numbering" w:customStyle="1" w:styleId="WWNum172">
    <w:name w:val="WWNum172"/>
    <w:rsid w:val="00AC2393"/>
    <w:pPr>
      <w:numPr>
        <w:numId w:val="1"/>
      </w:numPr>
    </w:pPr>
  </w:style>
  <w:style w:type="numbering" w:customStyle="1" w:styleId="WWNum132">
    <w:name w:val="WWNum132"/>
    <w:rsid w:val="00AC2393"/>
    <w:pPr>
      <w:numPr>
        <w:numId w:val="2"/>
      </w:numPr>
    </w:pPr>
  </w:style>
  <w:style w:type="numbering" w:customStyle="1" w:styleId="WWNum152">
    <w:name w:val="WWNum152"/>
    <w:rsid w:val="00AC2393"/>
    <w:pPr>
      <w:numPr>
        <w:numId w:val="3"/>
      </w:numPr>
    </w:pPr>
  </w:style>
  <w:style w:type="numbering" w:customStyle="1" w:styleId="WWNum162">
    <w:name w:val="WWNum162"/>
    <w:rsid w:val="00AC2393"/>
    <w:pPr>
      <w:numPr>
        <w:numId w:val="105"/>
      </w:numPr>
    </w:pPr>
  </w:style>
  <w:style w:type="numbering" w:customStyle="1" w:styleId="WWNum183">
    <w:name w:val="WWNum183"/>
    <w:rsid w:val="00AC2393"/>
    <w:pPr>
      <w:numPr>
        <w:numId w:val="5"/>
      </w:numPr>
    </w:pPr>
  </w:style>
  <w:style w:type="numbering" w:customStyle="1" w:styleId="WWNum212">
    <w:name w:val="WWNum212"/>
    <w:rsid w:val="00AC239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2022-03-14T12:13:00Z</dcterms:created>
  <dcterms:modified xsi:type="dcterms:W3CDTF">2022-03-14T12:37:00Z</dcterms:modified>
</cp:coreProperties>
</file>