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9B" w:rsidRPr="00577D9B" w:rsidRDefault="00577D9B" w:rsidP="00577D9B">
      <w:pPr>
        <w:spacing w:after="0" w:line="240" w:lineRule="auto"/>
        <w:jc w:val="both"/>
        <w:rPr>
          <w:rFonts w:cstheme="minorHAnsi"/>
        </w:rPr>
      </w:pPr>
      <w:r w:rsidRPr="00577D9B">
        <w:rPr>
          <w:rFonts w:cstheme="minorHAnsi"/>
        </w:rPr>
        <w:t>DZP/381/64A/2018</w:t>
      </w:r>
    </w:p>
    <w:p w:rsidR="00260F6E" w:rsidRPr="00577D9B" w:rsidRDefault="00260F6E" w:rsidP="00577D9B">
      <w:pPr>
        <w:spacing w:after="0" w:line="240" w:lineRule="auto"/>
        <w:jc w:val="both"/>
        <w:rPr>
          <w:rFonts w:cstheme="minorHAnsi"/>
        </w:rPr>
      </w:pPr>
      <w:r w:rsidRPr="00577D9B">
        <w:rPr>
          <w:rFonts w:cstheme="minorHAnsi"/>
        </w:rPr>
        <w:t xml:space="preserve">Załącznik Nr </w:t>
      </w:r>
      <w:r w:rsidR="00456A82" w:rsidRPr="00577D9B">
        <w:rPr>
          <w:rFonts w:cstheme="minorHAnsi"/>
        </w:rPr>
        <w:t>4</w:t>
      </w:r>
    </w:p>
    <w:p w:rsidR="00260F6E" w:rsidRPr="00840742" w:rsidRDefault="00260F6E" w:rsidP="00260F6E">
      <w:pPr>
        <w:spacing w:after="0" w:line="276" w:lineRule="auto"/>
        <w:jc w:val="right"/>
        <w:rPr>
          <w:rFonts w:cstheme="minorHAnsi"/>
        </w:rPr>
      </w:pPr>
    </w:p>
    <w:p w:rsidR="009B267F" w:rsidRPr="00840742" w:rsidRDefault="00DA0B2E" w:rsidP="00B63CE0">
      <w:pPr>
        <w:spacing w:after="0" w:line="276" w:lineRule="auto"/>
        <w:jc w:val="center"/>
        <w:rPr>
          <w:rFonts w:cstheme="minorHAnsi"/>
        </w:rPr>
      </w:pPr>
      <w:r w:rsidRPr="00840742">
        <w:rPr>
          <w:rFonts w:cstheme="minorHAnsi"/>
        </w:rPr>
        <w:t>UMOWA</w:t>
      </w:r>
      <w:r w:rsidR="006D6356">
        <w:rPr>
          <w:rFonts w:cstheme="minorHAnsi"/>
        </w:rPr>
        <w:t xml:space="preserve"> wzór</w:t>
      </w:r>
      <w:bookmarkStart w:id="0" w:name="_GoBack"/>
      <w:bookmarkEnd w:id="0"/>
    </w:p>
    <w:p w:rsidR="00A81760" w:rsidRPr="00840742" w:rsidRDefault="00A81760" w:rsidP="00B63CE0">
      <w:pPr>
        <w:spacing w:after="0" w:line="276" w:lineRule="auto"/>
        <w:jc w:val="both"/>
        <w:rPr>
          <w:rFonts w:cstheme="minorHAnsi"/>
        </w:rPr>
      </w:pPr>
    </w:p>
    <w:p w:rsidR="00DA0B2E" w:rsidRPr="00840742" w:rsidRDefault="00DA0B2E" w:rsidP="00B63CE0">
      <w:pPr>
        <w:spacing w:after="0" w:line="276" w:lineRule="auto"/>
        <w:jc w:val="both"/>
        <w:rPr>
          <w:rFonts w:cstheme="minorHAnsi"/>
        </w:rPr>
      </w:pPr>
      <w:r w:rsidRPr="00840742">
        <w:rPr>
          <w:rFonts w:cstheme="minorHAnsi"/>
        </w:rPr>
        <w:t>zawarta w Katowicach dnia …. pomiędzy:</w:t>
      </w:r>
    </w:p>
    <w:p w:rsidR="00DA0B2E" w:rsidRPr="00840742" w:rsidRDefault="00DA0B2E" w:rsidP="00B63CE0">
      <w:pPr>
        <w:spacing w:after="0" w:line="276" w:lineRule="auto"/>
        <w:jc w:val="both"/>
        <w:rPr>
          <w:rFonts w:cstheme="minorHAnsi"/>
        </w:rPr>
      </w:pPr>
    </w:p>
    <w:p w:rsidR="00DA0B2E" w:rsidRPr="00840742" w:rsidRDefault="00DA0B2E" w:rsidP="00B63CE0">
      <w:pPr>
        <w:spacing w:after="0" w:line="276" w:lineRule="auto"/>
        <w:jc w:val="both"/>
        <w:rPr>
          <w:rFonts w:cstheme="minorHAnsi"/>
        </w:rPr>
      </w:pPr>
      <w:r w:rsidRPr="00840742">
        <w:rPr>
          <w:rFonts w:cstheme="minorHAnsi"/>
        </w:rPr>
        <w:t>Uniwersyteckim Centrum Klinicznym im. prof. K. Gibińskiego Śląskiego Uniwersytetu Medycznego w</w:t>
      </w:r>
      <w:r w:rsidR="00416ABF">
        <w:rPr>
          <w:rFonts w:cstheme="minorHAnsi"/>
        </w:rPr>
        <w:t> </w:t>
      </w:r>
      <w:r w:rsidRPr="00840742">
        <w:rPr>
          <w:rFonts w:cstheme="minorHAnsi"/>
        </w:rPr>
        <w:t>Katowicach z siedzibą w Katowicach przy ul. Ceglanej 35 (40-514), wpisanym do rejestru stowarzyszeń, innych organizacji społecznych i zawodowych, fundacji oraz samodzielnych publicznych zakładów opieki zdrowotnej Krajowego Rejestru Sądowego pod numerem: 0000049660, prowadzonego przez Sąd Rejonowy Katowice-Wschód w Katowicach Wydział VIII Gospodarczy Krajowego Rejestru Sądowego, NIP: 9542274017, REGON: 001325767</w:t>
      </w:r>
    </w:p>
    <w:p w:rsidR="00DA0B2E" w:rsidRPr="00840742" w:rsidRDefault="00DA0B2E" w:rsidP="00B63CE0">
      <w:pPr>
        <w:spacing w:after="0" w:line="276" w:lineRule="auto"/>
        <w:jc w:val="both"/>
        <w:rPr>
          <w:rFonts w:cstheme="minorHAnsi"/>
        </w:rPr>
      </w:pPr>
    </w:p>
    <w:p w:rsidR="00DA0B2E" w:rsidRPr="00840742" w:rsidRDefault="00DA0B2E" w:rsidP="00B63CE0">
      <w:pPr>
        <w:spacing w:after="0" w:line="276" w:lineRule="auto"/>
        <w:jc w:val="both"/>
        <w:rPr>
          <w:rFonts w:cstheme="minorHAnsi"/>
        </w:rPr>
      </w:pPr>
      <w:r w:rsidRPr="00840742">
        <w:rPr>
          <w:rFonts w:cstheme="minorHAnsi"/>
        </w:rPr>
        <w:t>reprezentowanym przez</w:t>
      </w:r>
      <w:r w:rsidR="00675C34" w:rsidRPr="00840742">
        <w:rPr>
          <w:rFonts w:cstheme="minorHAnsi"/>
        </w:rPr>
        <w:t xml:space="preserve"> …</w:t>
      </w:r>
    </w:p>
    <w:p w:rsidR="00DA0B2E" w:rsidRPr="00840742" w:rsidRDefault="00DA0B2E" w:rsidP="00B63CE0">
      <w:pPr>
        <w:spacing w:after="0" w:line="276" w:lineRule="auto"/>
        <w:ind w:left="708"/>
        <w:jc w:val="both"/>
        <w:rPr>
          <w:rFonts w:cstheme="minorHAnsi"/>
        </w:rPr>
      </w:pPr>
    </w:p>
    <w:p w:rsidR="00DA0B2E" w:rsidRPr="00840742" w:rsidRDefault="00DA0B2E" w:rsidP="00B63CE0">
      <w:pPr>
        <w:spacing w:after="0" w:line="276" w:lineRule="auto"/>
        <w:jc w:val="both"/>
        <w:rPr>
          <w:rFonts w:cstheme="minorHAnsi"/>
        </w:rPr>
      </w:pPr>
      <w:r w:rsidRPr="00840742">
        <w:rPr>
          <w:rFonts w:cstheme="minorHAnsi"/>
        </w:rPr>
        <w:t>zwanym w dalszej części umowy Zamawiającym</w:t>
      </w:r>
    </w:p>
    <w:p w:rsidR="00DA0B2E" w:rsidRPr="00840742" w:rsidRDefault="00DA0B2E" w:rsidP="00B63CE0">
      <w:pPr>
        <w:spacing w:after="0" w:line="276" w:lineRule="auto"/>
        <w:ind w:left="708"/>
        <w:jc w:val="both"/>
        <w:rPr>
          <w:rFonts w:cstheme="minorHAnsi"/>
        </w:rPr>
      </w:pPr>
    </w:p>
    <w:p w:rsidR="00DA0B2E" w:rsidRPr="00840742" w:rsidRDefault="00DA0B2E" w:rsidP="00B63CE0">
      <w:pPr>
        <w:spacing w:after="0" w:line="276" w:lineRule="auto"/>
        <w:jc w:val="both"/>
        <w:rPr>
          <w:rFonts w:cstheme="minorHAnsi"/>
        </w:rPr>
      </w:pPr>
      <w:r w:rsidRPr="00840742">
        <w:rPr>
          <w:rFonts w:cstheme="minorHAnsi"/>
        </w:rPr>
        <w:t>a</w:t>
      </w:r>
    </w:p>
    <w:p w:rsidR="00DA0B2E" w:rsidRPr="00840742" w:rsidRDefault="00DA0B2E" w:rsidP="00B63CE0">
      <w:pPr>
        <w:spacing w:after="0" w:line="276" w:lineRule="auto"/>
        <w:ind w:left="708"/>
        <w:jc w:val="both"/>
        <w:rPr>
          <w:rFonts w:cstheme="minorHAnsi"/>
        </w:rPr>
      </w:pPr>
    </w:p>
    <w:p w:rsidR="00DA0B2E" w:rsidRPr="00840742" w:rsidRDefault="00DA0B2E" w:rsidP="00B63CE0">
      <w:pPr>
        <w:spacing w:after="0" w:line="276" w:lineRule="auto"/>
        <w:jc w:val="both"/>
        <w:rPr>
          <w:rFonts w:cstheme="minorHAnsi"/>
        </w:rPr>
      </w:pPr>
      <w:r w:rsidRPr="00840742">
        <w:rPr>
          <w:rFonts w:cstheme="minorHAnsi"/>
        </w:rPr>
        <w:t>…….</w:t>
      </w:r>
    </w:p>
    <w:p w:rsidR="00DA0B2E" w:rsidRPr="00840742" w:rsidRDefault="00DA0B2E" w:rsidP="00B63CE0">
      <w:pPr>
        <w:pStyle w:val="Akapitzlist"/>
        <w:spacing w:after="0" w:line="276" w:lineRule="auto"/>
        <w:jc w:val="both"/>
        <w:rPr>
          <w:rFonts w:cstheme="minorHAnsi"/>
        </w:rPr>
      </w:pPr>
    </w:p>
    <w:p w:rsidR="00DA0B2E" w:rsidRPr="00840742" w:rsidRDefault="00DA0B2E" w:rsidP="00B63CE0">
      <w:pPr>
        <w:spacing w:after="0" w:line="276" w:lineRule="auto"/>
        <w:jc w:val="both"/>
        <w:rPr>
          <w:rFonts w:cstheme="minorHAnsi"/>
        </w:rPr>
      </w:pPr>
      <w:r w:rsidRPr="00840742">
        <w:rPr>
          <w:rFonts w:cstheme="minorHAnsi"/>
        </w:rPr>
        <w:t>reprezentowanym przez …</w:t>
      </w:r>
    </w:p>
    <w:p w:rsidR="00DA0B2E" w:rsidRPr="00840742" w:rsidRDefault="00DA0B2E" w:rsidP="00B63CE0">
      <w:pPr>
        <w:pStyle w:val="Akapitzlist"/>
        <w:spacing w:after="0" w:line="276" w:lineRule="auto"/>
        <w:jc w:val="both"/>
        <w:rPr>
          <w:rFonts w:cstheme="minorHAnsi"/>
        </w:rPr>
      </w:pPr>
    </w:p>
    <w:p w:rsidR="00DA0B2E" w:rsidRPr="00840742" w:rsidRDefault="00DA0B2E" w:rsidP="00B63CE0">
      <w:pPr>
        <w:spacing w:after="0" w:line="276" w:lineRule="auto"/>
        <w:jc w:val="both"/>
        <w:rPr>
          <w:rFonts w:cstheme="minorHAnsi"/>
        </w:rPr>
      </w:pPr>
      <w:r w:rsidRPr="00840742">
        <w:rPr>
          <w:rFonts w:cstheme="minorHAnsi"/>
        </w:rPr>
        <w:t>zwanym w dalszej części umowy Wykonawcą.</w:t>
      </w:r>
    </w:p>
    <w:p w:rsidR="00DA0B2E" w:rsidRPr="00840742" w:rsidRDefault="00DA0B2E" w:rsidP="00B63CE0">
      <w:pPr>
        <w:pStyle w:val="Akapitzlist"/>
        <w:spacing w:after="0" w:line="276" w:lineRule="auto"/>
        <w:jc w:val="both"/>
        <w:rPr>
          <w:rFonts w:cstheme="minorHAnsi"/>
        </w:rPr>
      </w:pPr>
    </w:p>
    <w:p w:rsidR="00DA0B2E" w:rsidRPr="00840742" w:rsidRDefault="00DA0B2E" w:rsidP="00B63CE0">
      <w:pPr>
        <w:spacing w:after="0" w:line="276" w:lineRule="auto"/>
        <w:jc w:val="both"/>
        <w:rPr>
          <w:rFonts w:cstheme="minorHAnsi"/>
        </w:rPr>
      </w:pPr>
      <w:r w:rsidRPr="00840742">
        <w:rPr>
          <w:rFonts w:cstheme="minorHAnsi"/>
        </w:rPr>
        <w:t>Łącznie zwanymi w dalszej części umowy Stronami.</w:t>
      </w:r>
    </w:p>
    <w:p w:rsidR="00DA0B2E" w:rsidRPr="00840742" w:rsidRDefault="00DA0B2E" w:rsidP="00B63CE0">
      <w:pPr>
        <w:spacing w:after="0" w:line="276" w:lineRule="auto"/>
        <w:jc w:val="both"/>
        <w:rPr>
          <w:rFonts w:cstheme="minorHAnsi"/>
        </w:rPr>
      </w:pPr>
    </w:p>
    <w:p w:rsidR="00DA0B2E" w:rsidRPr="00840742" w:rsidRDefault="00DA0B2E" w:rsidP="00B63CE0">
      <w:pPr>
        <w:spacing w:after="0" w:line="276" w:lineRule="auto"/>
        <w:jc w:val="both"/>
        <w:rPr>
          <w:rFonts w:cstheme="minorHAnsi"/>
        </w:rPr>
      </w:pPr>
      <w:r w:rsidRPr="00840742">
        <w:rPr>
          <w:rFonts w:cstheme="minorHAnsi"/>
        </w:rPr>
        <w:t xml:space="preserve">Przedstawiciele Stron </w:t>
      </w:r>
      <w:r w:rsidR="00CC72F5" w:rsidRPr="00840742">
        <w:rPr>
          <w:rFonts w:cstheme="minorHAnsi"/>
        </w:rPr>
        <w:t>u</w:t>
      </w:r>
      <w:r w:rsidRPr="00840742">
        <w:rPr>
          <w:rFonts w:cstheme="minorHAnsi"/>
        </w:rPr>
        <w:t>mowy oświadczają, że są uprawnieni do reprezentowania Stron, a przyjęty w</w:t>
      </w:r>
      <w:r w:rsidR="00416ABF">
        <w:rPr>
          <w:rFonts w:cstheme="minorHAnsi"/>
        </w:rPr>
        <w:t> </w:t>
      </w:r>
      <w:r w:rsidR="00CC72F5" w:rsidRPr="00840742">
        <w:rPr>
          <w:rFonts w:cstheme="minorHAnsi"/>
        </w:rPr>
        <w:t>u</w:t>
      </w:r>
      <w:r w:rsidRPr="00840742">
        <w:rPr>
          <w:rFonts w:cstheme="minorHAnsi"/>
        </w:rPr>
        <w:t>mowie sposób reprezentacji pozwala na zaciągniecie ważnego zobowiązania o treści zgodnej z</w:t>
      </w:r>
      <w:r w:rsidR="00416ABF">
        <w:rPr>
          <w:rFonts w:cstheme="minorHAnsi"/>
        </w:rPr>
        <w:t> </w:t>
      </w:r>
      <w:r w:rsidRPr="00840742">
        <w:rPr>
          <w:rFonts w:cstheme="minorHAnsi"/>
        </w:rPr>
        <w:t xml:space="preserve">niniejszą </w:t>
      </w:r>
      <w:r w:rsidR="00CC72F5" w:rsidRPr="00840742">
        <w:rPr>
          <w:rFonts w:cstheme="minorHAnsi"/>
        </w:rPr>
        <w:t>u</w:t>
      </w:r>
      <w:r w:rsidRPr="00840742">
        <w:rPr>
          <w:rFonts w:cstheme="minorHAnsi"/>
        </w:rPr>
        <w:t>mową</w:t>
      </w:r>
      <w:r w:rsidR="00797EB4" w:rsidRPr="00840742">
        <w:rPr>
          <w:rFonts w:cstheme="minorHAnsi"/>
        </w:rPr>
        <w:t xml:space="preserve"> </w:t>
      </w:r>
      <w:r w:rsidRPr="00840742">
        <w:rPr>
          <w:rFonts w:cstheme="minorHAnsi"/>
        </w:rPr>
        <w:t xml:space="preserve">oraz, że podjęte zostały wszelkie konieczne uchwały organów Stron wymagane do zawarcia </w:t>
      </w:r>
      <w:r w:rsidR="004A1E4C" w:rsidRPr="00840742">
        <w:rPr>
          <w:rFonts w:cstheme="minorHAnsi"/>
        </w:rPr>
        <w:t>u</w:t>
      </w:r>
      <w:r w:rsidRPr="00840742">
        <w:rPr>
          <w:rFonts w:cstheme="minorHAnsi"/>
        </w:rPr>
        <w:t>mowy</w:t>
      </w:r>
      <w:r w:rsidR="005A0C0C" w:rsidRPr="00840742">
        <w:rPr>
          <w:rFonts w:cstheme="minorHAnsi"/>
        </w:rPr>
        <w:t>.</w:t>
      </w:r>
    </w:p>
    <w:p w:rsidR="00DA0B2E" w:rsidRPr="00840742" w:rsidRDefault="00DA0B2E" w:rsidP="00B63CE0">
      <w:pPr>
        <w:spacing w:after="0" w:line="276" w:lineRule="auto"/>
        <w:jc w:val="both"/>
        <w:rPr>
          <w:rFonts w:cstheme="minorHAnsi"/>
        </w:rPr>
      </w:pPr>
    </w:p>
    <w:p w:rsidR="00DA0B2E" w:rsidRPr="00840742" w:rsidRDefault="00DA0B2E" w:rsidP="00B63CE0">
      <w:pPr>
        <w:spacing w:after="0" w:line="276" w:lineRule="auto"/>
        <w:jc w:val="center"/>
        <w:rPr>
          <w:rFonts w:cstheme="minorHAnsi"/>
        </w:rPr>
      </w:pPr>
      <w:r w:rsidRPr="00840742">
        <w:rPr>
          <w:rFonts w:cstheme="minorHAnsi"/>
        </w:rPr>
        <w:t>§ 1</w:t>
      </w:r>
    </w:p>
    <w:p w:rsidR="008A70DA" w:rsidRPr="00840742" w:rsidRDefault="008A70DA" w:rsidP="00B63CE0">
      <w:pPr>
        <w:spacing w:after="0" w:line="276" w:lineRule="auto"/>
        <w:jc w:val="center"/>
        <w:rPr>
          <w:rFonts w:cstheme="minorHAnsi"/>
        </w:rPr>
      </w:pPr>
      <w:r w:rsidRPr="00840742">
        <w:rPr>
          <w:rFonts w:cstheme="minorHAnsi"/>
        </w:rPr>
        <w:t>Przedmiot umowy</w:t>
      </w:r>
    </w:p>
    <w:p w:rsidR="00DA0B2E" w:rsidRPr="00840742" w:rsidRDefault="00DA0B2E" w:rsidP="00B63CE0">
      <w:pPr>
        <w:spacing w:after="0" w:line="276" w:lineRule="auto"/>
        <w:jc w:val="both"/>
        <w:rPr>
          <w:rFonts w:cstheme="minorHAnsi"/>
        </w:rPr>
      </w:pPr>
    </w:p>
    <w:p w:rsidR="00DA0B2E" w:rsidRPr="00840742" w:rsidRDefault="00DA0B2E" w:rsidP="007C5F7B">
      <w:pPr>
        <w:pStyle w:val="Akapitzlist"/>
        <w:numPr>
          <w:ilvl w:val="0"/>
          <w:numId w:val="1"/>
        </w:numPr>
        <w:autoSpaceDE w:val="0"/>
        <w:autoSpaceDN w:val="0"/>
        <w:adjustRightInd w:val="0"/>
        <w:spacing w:after="0" w:line="276" w:lineRule="auto"/>
        <w:ind w:left="714" w:hanging="357"/>
        <w:jc w:val="both"/>
        <w:rPr>
          <w:rFonts w:cstheme="minorHAnsi"/>
          <w:iCs/>
        </w:rPr>
      </w:pPr>
      <w:r w:rsidRPr="00840742">
        <w:rPr>
          <w:rFonts w:cstheme="minorHAnsi"/>
        </w:rPr>
        <w:t xml:space="preserve">W wyniku przeprowadzonego postępowania </w:t>
      </w:r>
      <w:r w:rsidR="00797EB4" w:rsidRPr="00840742">
        <w:rPr>
          <w:rFonts w:cstheme="minorHAnsi"/>
        </w:rPr>
        <w:t xml:space="preserve">o numerze </w:t>
      </w:r>
      <w:r w:rsidR="00B178A8" w:rsidRPr="00840742">
        <w:rPr>
          <w:rFonts w:cstheme="minorHAnsi"/>
        </w:rPr>
        <w:t>DZP/381/64A/2018</w:t>
      </w:r>
      <w:r w:rsidR="00797EB4" w:rsidRPr="00840742">
        <w:rPr>
          <w:rFonts w:cstheme="minorHAnsi"/>
        </w:rPr>
        <w:t xml:space="preserve"> </w:t>
      </w:r>
      <w:r w:rsidRPr="00840742">
        <w:rPr>
          <w:rFonts w:cstheme="minorHAnsi"/>
        </w:rPr>
        <w:t>o udzielenie zamówienia publicznego w trybie art. 39 ustawy z dnia 29 stycznia 2004</w:t>
      </w:r>
      <w:r w:rsidR="00F17AB5" w:rsidRPr="00840742">
        <w:rPr>
          <w:rFonts w:cstheme="minorHAnsi"/>
        </w:rPr>
        <w:t xml:space="preserve"> </w:t>
      </w:r>
      <w:r w:rsidRPr="00840742">
        <w:rPr>
          <w:rFonts w:cstheme="minorHAnsi"/>
        </w:rPr>
        <w:t>r</w:t>
      </w:r>
      <w:r w:rsidR="00F17AB5" w:rsidRPr="00840742">
        <w:rPr>
          <w:rFonts w:cstheme="minorHAnsi"/>
        </w:rPr>
        <w:t>oku</w:t>
      </w:r>
      <w:r w:rsidRPr="00840742">
        <w:rPr>
          <w:rFonts w:cstheme="minorHAnsi"/>
        </w:rPr>
        <w:t xml:space="preserve"> Prawo zamówień publicznych (Dz. U. z 201</w:t>
      </w:r>
      <w:r w:rsidR="004A1E4C" w:rsidRPr="00840742">
        <w:rPr>
          <w:rFonts w:cstheme="minorHAnsi"/>
        </w:rPr>
        <w:t>7</w:t>
      </w:r>
      <w:r w:rsidRPr="00840742">
        <w:rPr>
          <w:rFonts w:cstheme="minorHAnsi"/>
        </w:rPr>
        <w:t xml:space="preserve"> poz. </w:t>
      </w:r>
      <w:r w:rsidR="004A1E4C" w:rsidRPr="00840742">
        <w:rPr>
          <w:rFonts w:cstheme="minorHAnsi"/>
        </w:rPr>
        <w:t>1579</w:t>
      </w:r>
      <w:r w:rsidRPr="00840742">
        <w:rPr>
          <w:rFonts w:cstheme="minorHAnsi"/>
        </w:rPr>
        <w:t xml:space="preserve">) </w:t>
      </w:r>
      <w:r w:rsidR="002D7836" w:rsidRPr="00840742">
        <w:rPr>
          <w:rFonts w:cstheme="minorHAnsi"/>
        </w:rPr>
        <w:t xml:space="preserve">– dalej: </w:t>
      </w:r>
      <w:proofErr w:type="spellStart"/>
      <w:r w:rsidR="002D7836" w:rsidRPr="00840742">
        <w:rPr>
          <w:rFonts w:cstheme="minorHAnsi"/>
        </w:rPr>
        <w:t>p.z.p</w:t>
      </w:r>
      <w:proofErr w:type="spellEnd"/>
      <w:r w:rsidR="002D7836" w:rsidRPr="00840742">
        <w:rPr>
          <w:rFonts w:cstheme="minorHAnsi"/>
        </w:rPr>
        <w:t xml:space="preserve">., </w:t>
      </w:r>
      <w:r w:rsidRPr="00840742">
        <w:rPr>
          <w:rFonts w:cstheme="minorHAnsi"/>
        </w:rPr>
        <w:t>Zamawiający powierza, a</w:t>
      </w:r>
      <w:r w:rsidR="00416ABF">
        <w:rPr>
          <w:rFonts w:cstheme="minorHAnsi"/>
        </w:rPr>
        <w:t> </w:t>
      </w:r>
      <w:r w:rsidRPr="00840742">
        <w:rPr>
          <w:rFonts w:cstheme="minorHAnsi"/>
        </w:rPr>
        <w:t>Wykonawca przyjmuje do wykonania realizacj</w:t>
      </w:r>
      <w:r w:rsidR="00C5709E" w:rsidRPr="00840742">
        <w:rPr>
          <w:rFonts w:cstheme="minorHAnsi"/>
        </w:rPr>
        <w:t xml:space="preserve">ę </w:t>
      </w:r>
      <w:r w:rsidR="00202AD9" w:rsidRPr="00840742">
        <w:rPr>
          <w:rFonts w:cstheme="minorHAnsi"/>
        </w:rPr>
        <w:t>zamówienia</w:t>
      </w:r>
      <w:r w:rsidR="004A1E4C" w:rsidRPr="00840742">
        <w:rPr>
          <w:rFonts w:cstheme="minorHAnsi"/>
        </w:rPr>
        <w:t>, polegające</w:t>
      </w:r>
      <w:r w:rsidR="00202AD9" w:rsidRPr="00840742">
        <w:rPr>
          <w:rFonts w:cstheme="minorHAnsi"/>
        </w:rPr>
        <w:t>go</w:t>
      </w:r>
      <w:r w:rsidR="004A1E4C" w:rsidRPr="00840742">
        <w:rPr>
          <w:rFonts w:cstheme="minorHAnsi"/>
        </w:rPr>
        <w:t xml:space="preserve"> na </w:t>
      </w:r>
      <w:r w:rsidR="004A1E4C" w:rsidRPr="00840742">
        <w:rPr>
          <w:rFonts w:cstheme="minorHAnsi"/>
          <w:iCs/>
        </w:rPr>
        <w:t>przebudow</w:t>
      </w:r>
      <w:r w:rsidR="005B18D3" w:rsidRPr="00840742">
        <w:rPr>
          <w:rFonts w:cstheme="minorHAnsi"/>
          <w:iCs/>
        </w:rPr>
        <w:t>ie</w:t>
      </w:r>
      <w:r w:rsidR="004A1E4C" w:rsidRPr="00840742">
        <w:rPr>
          <w:rFonts w:cstheme="minorHAnsi"/>
          <w:iCs/>
        </w:rPr>
        <w:t xml:space="preserve"> i modernizacj</w:t>
      </w:r>
      <w:r w:rsidR="005B18D3" w:rsidRPr="00840742">
        <w:rPr>
          <w:rFonts w:cstheme="minorHAnsi"/>
          <w:iCs/>
        </w:rPr>
        <w:t>i</w:t>
      </w:r>
      <w:r w:rsidR="004A1E4C" w:rsidRPr="00840742">
        <w:rPr>
          <w:rFonts w:cstheme="minorHAnsi"/>
          <w:iCs/>
        </w:rPr>
        <w:t xml:space="preserve"> pomieszczeń </w:t>
      </w:r>
      <w:r w:rsidR="005B18D3" w:rsidRPr="00840742">
        <w:rPr>
          <w:rFonts w:cstheme="minorHAnsi"/>
          <w:iCs/>
        </w:rPr>
        <w:t>Zamawiającego</w:t>
      </w:r>
      <w:r w:rsidR="004A1E4C" w:rsidRPr="00840742">
        <w:rPr>
          <w:rFonts w:cstheme="minorHAnsi"/>
          <w:iCs/>
        </w:rPr>
        <w:t xml:space="preserve"> w ramach Odcinka Ginekologi</w:t>
      </w:r>
      <w:r w:rsidR="00AA4EA0" w:rsidRPr="00840742">
        <w:rPr>
          <w:rFonts w:cstheme="minorHAnsi"/>
          <w:iCs/>
        </w:rPr>
        <w:t>cznego</w:t>
      </w:r>
      <w:r w:rsidR="004A1E4C" w:rsidRPr="00840742">
        <w:rPr>
          <w:rFonts w:cstheme="minorHAnsi"/>
          <w:iCs/>
        </w:rPr>
        <w:t xml:space="preserve"> Oddziału Położniczo - Ginekologicznego, zlokalizowanego na 3 piętrze segmentu A budynku głównego  oraz przebudow</w:t>
      </w:r>
      <w:r w:rsidR="001E0228" w:rsidRPr="00840742">
        <w:rPr>
          <w:rFonts w:cstheme="minorHAnsi"/>
          <w:iCs/>
        </w:rPr>
        <w:t>ie</w:t>
      </w:r>
      <w:r w:rsidR="004A1E4C" w:rsidRPr="00840742">
        <w:rPr>
          <w:rFonts w:cstheme="minorHAnsi"/>
          <w:iCs/>
        </w:rPr>
        <w:t xml:space="preserve"> i modernizacj</w:t>
      </w:r>
      <w:r w:rsidR="001E0228" w:rsidRPr="00840742">
        <w:rPr>
          <w:rFonts w:cstheme="minorHAnsi"/>
          <w:iCs/>
        </w:rPr>
        <w:t>i</w:t>
      </w:r>
      <w:r w:rsidR="004A1E4C" w:rsidRPr="00840742">
        <w:rPr>
          <w:rFonts w:cstheme="minorHAnsi"/>
          <w:iCs/>
        </w:rPr>
        <w:t xml:space="preserve"> pomieszczeń </w:t>
      </w:r>
      <w:r w:rsidR="005B18D3" w:rsidRPr="00840742">
        <w:rPr>
          <w:rFonts w:cstheme="minorHAnsi"/>
          <w:iCs/>
        </w:rPr>
        <w:t>Zamawiającego</w:t>
      </w:r>
      <w:r w:rsidR="004A1E4C" w:rsidRPr="00840742">
        <w:rPr>
          <w:rFonts w:cstheme="minorHAnsi"/>
          <w:iCs/>
        </w:rPr>
        <w:t xml:space="preserve"> w ramach Ginekologicznego </w:t>
      </w:r>
      <w:r w:rsidR="004A1E4C" w:rsidRPr="00840742">
        <w:rPr>
          <w:rFonts w:cstheme="minorHAnsi"/>
          <w:iCs/>
        </w:rPr>
        <w:lastRenderedPageBreak/>
        <w:t>Bloku Operacyjnego z Zespołem Porodowym, zlokalizowanego na 4 piętrze segmentu C budynku głównego  zespołu klinicznego przy ul. Medyków 14 w Katowicach wraz z</w:t>
      </w:r>
      <w:r w:rsidR="00416ABF">
        <w:rPr>
          <w:rFonts w:cstheme="minorHAnsi"/>
          <w:iCs/>
        </w:rPr>
        <w:t> </w:t>
      </w:r>
      <w:r w:rsidR="004A1E4C" w:rsidRPr="00840742">
        <w:rPr>
          <w:rFonts w:cstheme="minorHAnsi"/>
          <w:iCs/>
        </w:rPr>
        <w:t>przebudową instalacji wewnętrznych (wod</w:t>
      </w:r>
      <w:r w:rsidR="00675C34" w:rsidRPr="00840742">
        <w:rPr>
          <w:rFonts w:cstheme="minorHAnsi"/>
          <w:iCs/>
        </w:rPr>
        <w:t>.</w:t>
      </w:r>
      <w:r w:rsidR="004A1E4C" w:rsidRPr="00840742">
        <w:rPr>
          <w:rFonts w:cstheme="minorHAnsi"/>
          <w:iCs/>
        </w:rPr>
        <w:t>-kan</w:t>
      </w:r>
      <w:r w:rsidR="00675C34" w:rsidRPr="00840742">
        <w:rPr>
          <w:rFonts w:cstheme="minorHAnsi"/>
          <w:iCs/>
        </w:rPr>
        <w:t>.</w:t>
      </w:r>
      <w:r w:rsidR="004A1E4C" w:rsidRPr="00840742">
        <w:rPr>
          <w:rFonts w:cstheme="minorHAnsi"/>
          <w:iCs/>
        </w:rPr>
        <w:t>, c.o., elektrycznych, elektrycznych w</w:t>
      </w:r>
      <w:r w:rsidR="00416ABF">
        <w:rPr>
          <w:rFonts w:cstheme="minorHAnsi"/>
          <w:iCs/>
        </w:rPr>
        <w:t> </w:t>
      </w:r>
      <w:r w:rsidR="004A1E4C" w:rsidRPr="00840742">
        <w:rPr>
          <w:rFonts w:cstheme="minorHAnsi"/>
          <w:iCs/>
        </w:rPr>
        <w:t>zakresie okablowania strukturalnego, wentylacji i klimatyzacji, gazów medycznych)</w:t>
      </w:r>
      <w:r w:rsidR="00831198" w:rsidRPr="00840742">
        <w:rPr>
          <w:rFonts w:cstheme="minorHAnsi"/>
          <w:iCs/>
        </w:rPr>
        <w:t xml:space="preserve"> </w:t>
      </w:r>
      <w:r w:rsidR="00931497" w:rsidRPr="00840742">
        <w:rPr>
          <w:rFonts w:cstheme="minorHAnsi"/>
          <w:iCs/>
        </w:rPr>
        <w:t xml:space="preserve">montażem paneli elektryczno – gazowych </w:t>
      </w:r>
      <w:r w:rsidR="00831198" w:rsidRPr="00840742">
        <w:rPr>
          <w:rFonts w:cstheme="minorHAnsi"/>
          <w:iCs/>
        </w:rPr>
        <w:t xml:space="preserve">oraz dostawą i montażem </w:t>
      </w:r>
      <w:r w:rsidR="00F859A6" w:rsidRPr="00840742">
        <w:rPr>
          <w:rFonts w:cstheme="minorHAnsi"/>
          <w:iCs/>
        </w:rPr>
        <w:t xml:space="preserve">wyposażenia w postaci </w:t>
      </w:r>
      <w:r w:rsidR="00831198" w:rsidRPr="00840742">
        <w:rPr>
          <w:rFonts w:cstheme="minorHAnsi"/>
          <w:iCs/>
        </w:rPr>
        <w:t>3 kolumn anestezjo</w:t>
      </w:r>
      <w:r w:rsidR="00931497" w:rsidRPr="00840742">
        <w:rPr>
          <w:rFonts w:cstheme="minorHAnsi"/>
          <w:iCs/>
        </w:rPr>
        <w:t xml:space="preserve">logicznych, 3 lamp operacyjnych </w:t>
      </w:r>
      <w:r w:rsidR="00AA4EA0" w:rsidRPr="00840742">
        <w:rPr>
          <w:rFonts w:cstheme="minorHAnsi"/>
          <w:iCs/>
        </w:rPr>
        <w:t>oraz zabudów meblowych,</w:t>
      </w:r>
      <w:r w:rsidRPr="00840742">
        <w:rPr>
          <w:rFonts w:cstheme="minorHAnsi"/>
        </w:rPr>
        <w:t xml:space="preserve"> zwaną dalej Przedmiotem umowy.</w:t>
      </w:r>
      <w:r w:rsidR="0088159B" w:rsidRPr="00840742">
        <w:rPr>
          <w:rFonts w:cstheme="minorHAnsi"/>
        </w:rPr>
        <w:t xml:space="preserve"> W ramach niniejszej umowy, Wykonawca zobowiązany jest również do przeszkolenia pracowników Zamawiającego w zakresie obsługi zamontowanych urządzeń, obsługi serwisowej zamontowanego wyposażenia oraz wykonywania świadczeń gwarancyjnych.</w:t>
      </w:r>
    </w:p>
    <w:p w:rsidR="00DA0B2E" w:rsidRPr="00840742" w:rsidRDefault="00DA0B2E" w:rsidP="007C5F7B">
      <w:pPr>
        <w:pStyle w:val="Akapitzlist"/>
        <w:numPr>
          <w:ilvl w:val="0"/>
          <w:numId w:val="1"/>
        </w:numPr>
        <w:spacing w:after="0" w:line="276" w:lineRule="auto"/>
        <w:jc w:val="both"/>
        <w:rPr>
          <w:rFonts w:cstheme="minorHAnsi"/>
        </w:rPr>
      </w:pPr>
      <w:r w:rsidRPr="00840742">
        <w:rPr>
          <w:rFonts w:cstheme="minorHAnsi"/>
        </w:rPr>
        <w:t xml:space="preserve">Szczegółowy zakres Przedmiotu umowy określa </w:t>
      </w:r>
      <w:r w:rsidR="002565A2" w:rsidRPr="00840742">
        <w:rPr>
          <w:rFonts w:cstheme="minorHAnsi"/>
        </w:rPr>
        <w:t xml:space="preserve">specyfikacja istotnych warunków zamówienia (dalej: SIWZ) </w:t>
      </w:r>
      <w:r w:rsidR="00193440" w:rsidRPr="00840742">
        <w:rPr>
          <w:rFonts w:cstheme="minorHAnsi"/>
        </w:rPr>
        <w:t xml:space="preserve">oraz Opis Przedmiotu Zamówienia </w:t>
      </w:r>
      <w:r w:rsidR="002565A2" w:rsidRPr="00840742">
        <w:rPr>
          <w:rFonts w:cstheme="minorHAnsi"/>
        </w:rPr>
        <w:t>wraz z załącznikami, które obejmują</w:t>
      </w:r>
      <w:r w:rsidR="001E0228" w:rsidRPr="00840742">
        <w:rPr>
          <w:rFonts w:cstheme="minorHAnsi"/>
        </w:rPr>
        <w:t xml:space="preserve">  w</w:t>
      </w:r>
      <w:r w:rsidR="00416ABF">
        <w:rPr>
          <w:rFonts w:cstheme="minorHAnsi"/>
        </w:rPr>
        <w:t> </w:t>
      </w:r>
      <w:r w:rsidR="001E0228" w:rsidRPr="00840742">
        <w:rPr>
          <w:rFonts w:cstheme="minorHAnsi"/>
        </w:rPr>
        <w:t>szczególności</w:t>
      </w:r>
      <w:r w:rsidRPr="00840742">
        <w:rPr>
          <w:rFonts w:cstheme="minorHAnsi"/>
        </w:rPr>
        <w:t>:</w:t>
      </w:r>
    </w:p>
    <w:p w:rsidR="00DA0B2E" w:rsidRPr="00840742" w:rsidRDefault="005B18D3" w:rsidP="00072165">
      <w:pPr>
        <w:numPr>
          <w:ilvl w:val="0"/>
          <w:numId w:val="2"/>
        </w:numPr>
        <w:suppressAutoHyphens/>
        <w:autoSpaceDE w:val="0"/>
        <w:spacing w:after="0" w:line="276" w:lineRule="auto"/>
        <w:ind w:left="1134"/>
        <w:rPr>
          <w:rFonts w:cstheme="minorHAnsi"/>
        </w:rPr>
      </w:pPr>
      <w:r w:rsidRPr="00840742">
        <w:rPr>
          <w:rFonts w:cstheme="minorHAnsi"/>
        </w:rPr>
        <w:t>dokumentację projektową</w:t>
      </w:r>
      <w:r w:rsidR="00F17AB5" w:rsidRPr="00840742">
        <w:rPr>
          <w:rFonts w:cstheme="minorHAnsi"/>
        </w:rPr>
        <w:t>,</w:t>
      </w:r>
    </w:p>
    <w:p w:rsidR="00DA0B2E" w:rsidRPr="00840742" w:rsidRDefault="00F17AB5" w:rsidP="00072165">
      <w:pPr>
        <w:numPr>
          <w:ilvl w:val="0"/>
          <w:numId w:val="2"/>
        </w:numPr>
        <w:suppressAutoHyphens/>
        <w:autoSpaceDE w:val="0"/>
        <w:spacing w:after="0" w:line="276" w:lineRule="auto"/>
        <w:ind w:left="1134"/>
        <w:rPr>
          <w:rFonts w:cstheme="minorHAnsi"/>
        </w:rPr>
      </w:pPr>
      <w:r w:rsidRPr="00840742">
        <w:rPr>
          <w:rFonts w:cstheme="minorHAnsi"/>
        </w:rPr>
        <w:t>s</w:t>
      </w:r>
      <w:r w:rsidR="00DA0B2E" w:rsidRPr="00840742">
        <w:rPr>
          <w:rFonts w:cstheme="minorHAnsi"/>
        </w:rPr>
        <w:t>pecyfika</w:t>
      </w:r>
      <w:r w:rsidR="005B18D3" w:rsidRPr="00840742">
        <w:rPr>
          <w:rFonts w:cstheme="minorHAnsi"/>
        </w:rPr>
        <w:t>cje techniczne</w:t>
      </w:r>
      <w:r w:rsidR="00DA0B2E" w:rsidRPr="00840742">
        <w:rPr>
          <w:rFonts w:cstheme="minorHAnsi"/>
        </w:rPr>
        <w:t xml:space="preserve">, </w:t>
      </w:r>
    </w:p>
    <w:p w:rsidR="005B18D3" w:rsidRPr="00840742" w:rsidRDefault="00931497" w:rsidP="00072165">
      <w:pPr>
        <w:numPr>
          <w:ilvl w:val="0"/>
          <w:numId w:val="2"/>
        </w:numPr>
        <w:suppressAutoHyphens/>
        <w:autoSpaceDE w:val="0"/>
        <w:spacing w:after="0" w:line="276" w:lineRule="auto"/>
        <w:ind w:left="1134"/>
        <w:rPr>
          <w:rFonts w:cstheme="minorHAnsi"/>
        </w:rPr>
      </w:pPr>
      <w:r w:rsidRPr="00840742">
        <w:rPr>
          <w:rFonts w:cstheme="minorHAnsi"/>
        </w:rPr>
        <w:t>kosztory</w:t>
      </w:r>
      <w:r w:rsidR="008F1413" w:rsidRPr="00840742">
        <w:rPr>
          <w:rFonts w:cstheme="minorHAnsi"/>
        </w:rPr>
        <w:t>sy</w:t>
      </w:r>
      <w:r w:rsidR="002565A2" w:rsidRPr="00840742">
        <w:rPr>
          <w:rFonts w:cstheme="minorHAnsi"/>
        </w:rPr>
        <w:t>,</w:t>
      </w:r>
    </w:p>
    <w:p w:rsidR="002565A2" w:rsidRPr="00840742" w:rsidRDefault="002565A2" w:rsidP="00C52D51">
      <w:pPr>
        <w:suppressAutoHyphens/>
        <w:autoSpaceDE w:val="0"/>
        <w:spacing w:after="0" w:line="276" w:lineRule="auto"/>
        <w:ind w:left="720"/>
        <w:jc w:val="both"/>
        <w:rPr>
          <w:rFonts w:cstheme="minorHAnsi"/>
        </w:rPr>
      </w:pPr>
      <w:r w:rsidRPr="00840742">
        <w:rPr>
          <w:rFonts w:cstheme="minorHAnsi"/>
        </w:rPr>
        <w:t>nazwan</w:t>
      </w:r>
      <w:r w:rsidR="00875617" w:rsidRPr="00840742">
        <w:rPr>
          <w:rFonts w:cstheme="minorHAnsi"/>
        </w:rPr>
        <w:t>e</w:t>
      </w:r>
      <w:r w:rsidRPr="00840742">
        <w:rPr>
          <w:rFonts w:cstheme="minorHAnsi"/>
        </w:rPr>
        <w:t xml:space="preserve"> w dalszej części umowy łącznie Dokumentacją, stanowiąc</w:t>
      </w:r>
      <w:r w:rsidR="00875617" w:rsidRPr="00840742">
        <w:rPr>
          <w:rFonts w:cstheme="minorHAnsi"/>
        </w:rPr>
        <w:t xml:space="preserve">e załącznik nr </w:t>
      </w:r>
      <w:r w:rsidR="00C52D51">
        <w:rPr>
          <w:rFonts w:cstheme="minorHAnsi"/>
        </w:rPr>
        <w:t>1</w:t>
      </w:r>
      <w:r w:rsidR="00875617" w:rsidRPr="00840742">
        <w:rPr>
          <w:rFonts w:cstheme="minorHAnsi"/>
        </w:rPr>
        <w:t xml:space="preserve"> do </w:t>
      </w:r>
      <w:r w:rsidRPr="00840742">
        <w:rPr>
          <w:rFonts w:cstheme="minorHAnsi"/>
        </w:rPr>
        <w:t>niniejszej umowy.</w:t>
      </w:r>
    </w:p>
    <w:p w:rsidR="00DA0B2E" w:rsidRPr="00840742" w:rsidRDefault="00DA0B2E" w:rsidP="007C5F7B">
      <w:pPr>
        <w:pStyle w:val="Akapitzlist"/>
        <w:numPr>
          <w:ilvl w:val="0"/>
          <w:numId w:val="1"/>
        </w:numPr>
        <w:suppressAutoHyphens/>
        <w:autoSpaceDE w:val="0"/>
        <w:spacing w:after="0" w:line="276" w:lineRule="auto"/>
        <w:jc w:val="both"/>
        <w:rPr>
          <w:rFonts w:cstheme="minorHAnsi"/>
          <w:bCs/>
        </w:rPr>
      </w:pPr>
      <w:r w:rsidRPr="00840742">
        <w:rPr>
          <w:rFonts w:cstheme="minorHAnsi"/>
          <w:bCs/>
        </w:rPr>
        <w:t>Wykonawca oświadcza, że zapoznał się z zakresem robót</w:t>
      </w:r>
      <w:r w:rsidR="00C5709E" w:rsidRPr="00840742">
        <w:rPr>
          <w:rFonts w:cstheme="minorHAnsi"/>
          <w:bCs/>
        </w:rPr>
        <w:t>, terenem budowy i Dokumentacją</w:t>
      </w:r>
      <w:r w:rsidRPr="00840742">
        <w:rPr>
          <w:rFonts w:cstheme="minorHAnsi"/>
          <w:bCs/>
        </w:rPr>
        <w:t xml:space="preserve"> i</w:t>
      </w:r>
      <w:r w:rsidR="00416ABF">
        <w:rPr>
          <w:rFonts w:cstheme="minorHAnsi"/>
          <w:bCs/>
        </w:rPr>
        <w:t> </w:t>
      </w:r>
      <w:r w:rsidRPr="00840742">
        <w:rPr>
          <w:rFonts w:cstheme="minorHAnsi"/>
          <w:bCs/>
        </w:rPr>
        <w:t xml:space="preserve">oświadcza, że zobowiązuje się wykonać </w:t>
      </w:r>
      <w:r w:rsidR="00F17AB5" w:rsidRPr="00840742">
        <w:rPr>
          <w:rFonts w:cstheme="minorHAnsi"/>
          <w:bCs/>
        </w:rPr>
        <w:t>P</w:t>
      </w:r>
      <w:r w:rsidRPr="00840742">
        <w:rPr>
          <w:rFonts w:cstheme="minorHAnsi"/>
          <w:bCs/>
        </w:rPr>
        <w:t>rzedmiot umowy zgodnie z Dokumentacją</w:t>
      </w:r>
      <w:r w:rsidRPr="00840742">
        <w:rPr>
          <w:rFonts w:cstheme="minorHAnsi"/>
        </w:rPr>
        <w:t xml:space="preserve"> </w:t>
      </w:r>
      <w:r w:rsidRPr="00840742">
        <w:rPr>
          <w:rFonts w:cstheme="minorHAnsi"/>
          <w:bCs/>
        </w:rPr>
        <w:t>oraz uznaje</w:t>
      </w:r>
      <w:r w:rsidR="00797EB4" w:rsidRPr="00840742">
        <w:rPr>
          <w:rFonts w:cstheme="minorHAnsi"/>
          <w:bCs/>
        </w:rPr>
        <w:t>, że jest</w:t>
      </w:r>
      <w:r w:rsidRPr="00840742">
        <w:rPr>
          <w:rFonts w:cstheme="minorHAnsi"/>
          <w:bCs/>
        </w:rPr>
        <w:t xml:space="preserve"> </w:t>
      </w:r>
      <w:r w:rsidR="00797EB4" w:rsidRPr="00840742">
        <w:rPr>
          <w:rFonts w:cstheme="minorHAnsi"/>
          <w:bCs/>
        </w:rPr>
        <w:t>ona</w:t>
      </w:r>
      <w:r w:rsidRPr="00840742">
        <w:rPr>
          <w:rFonts w:cstheme="minorHAnsi"/>
          <w:bCs/>
        </w:rPr>
        <w:t xml:space="preserve"> wystarczając</w:t>
      </w:r>
      <w:r w:rsidR="00797EB4" w:rsidRPr="00840742">
        <w:rPr>
          <w:rFonts w:cstheme="minorHAnsi"/>
          <w:bCs/>
        </w:rPr>
        <w:t>a</w:t>
      </w:r>
      <w:r w:rsidRPr="00840742">
        <w:rPr>
          <w:rFonts w:cstheme="minorHAnsi"/>
          <w:bCs/>
        </w:rPr>
        <w:t xml:space="preserve"> do realizacji Przedmiotu umowy</w:t>
      </w:r>
      <w:r w:rsidR="00C5709E" w:rsidRPr="00840742">
        <w:rPr>
          <w:rFonts w:cstheme="minorHAnsi"/>
          <w:bCs/>
        </w:rPr>
        <w:t xml:space="preserve">, a </w:t>
      </w:r>
      <w:r w:rsidR="006D0FA0" w:rsidRPr="00840742">
        <w:rPr>
          <w:rFonts w:cstheme="minorHAnsi"/>
          <w:bCs/>
        </w:rPr>
        <w:t xml:space="preserve">w szczególności oświadcza, </w:t>
      </w:r>
      <w:r w:rsidR="00C5709E" w:rsidRPr="00840742">
        <w:rPr>
          <w:rFonts w:cstheme="minorHAnsi"/>
          <w:bCs/>
        </w:rPr>
        <w:t xml:space="preserve">że znane są mu </w:t>
      </w:r>
      <w:r w:rsidR="00C5709E" w:rsidRPr="00840742">
        <w:rPr>
          <w:rFonts w:eastAsia="Arial Unicode MS" w:cstheme="minorHAnsi"/>
          <w:kern w:val="1"/>
          <w:lang w:eastAsia="hi-IN" w:bidi="hi-IN"/>
        </w:rPr>
        <w:t xml:space="preserve">ogólne i szczegółowe warunki związane z terenem budowy i jego sąsiedztwem, uwarunkowania realizacji robót, ewentualne trudności mogące wyniknąć przy realizacji robót, ryzyka i zakres odpowiedzialności związanej z pracami </w:t>
      </w:r>
      <w:r w:rsidR="006D0FA0" w:rsidRPr="00840742">
        <w:rPr>
          <w:rFonts w:eastAsia="Arial Unicode MS" w:cstheme="minorHAnsi"/>
          <w:kern w:val="1"/>
          <w:lang w:eastAsia="hi-IN" w:bidi="hi-IN"/>
        </w:rPr>
        <w:t>koniecznymi przy realizacji</w:t>
      </w:r>
      <w:r w:rsidR="00C5709E" w:rsidRPr="00840742">
        <w:rPr>
          <w:rFonts w:eastAsia="Arial Unicode MS" w:cstheme="minorHAnsi"/>
          <w:kern w:val="1"/>
          <w:lang w:eastAsia="hi-IN" w:bidi="hi-IN"/>
        </w:rPr>
        <w:t xml:space="preserve"> </w:t>
      </w:r>
      <w:r w:rsidR="006D0FA0" w:rsidRPr="00840742">
        <w:rPr>
          <w:rFonts w:eastAsia="Arial Unicode MS" w:cstheme="minorHAnsi"/>
          <w:kern w:val="1"/>
          <w:lang w:eastAsia="hi-IN" w:bidi="hi-IN"/>
        </w:rPr>
        <w:t>P</w:t>
      </w:r>
      <w:r w:rsidR="00C5709E" w:rsidRPr="00840742">
        <w:rPr>
          <w:rFonts w:eastAsia="Arial Unicode MS" w:cstheme="minorHAnsi"/>
          <w:kern w:val="1"/>
          <w:lang w:eastAsia="hi-IN" w:bidi="hi-IN"/>
        </w:rPr>
        <w:t>rzedmiot</w:t>
      </w:r>
      <w:r w:rsidR="006D0FA0" w:rsidRPr="00840742">
        <w:rPr>
          <w:rFonts w:eastAsia="Arial Unicode MS" w:cstheme="minorHAnsi"/>
          <w:kern w:val="1"/>
          <w:lang w:eastAsia="hi-IN" w:bidi="hi-IN"/>
        </w:rPr>
        <w:t>u</w:t>
      </w:r>
      <w:r w:rsidR="00C5709E" w:rsidRPr="00840742">
        <w:rPr>
          <w:rFonts w:eastAsia="Arial Unicode MS" w:cstheme="minorHAnsi"/>
          <w:kern w:val="1"/>
          <w:lang w:eastAsia="hi-IN" w:bidi="hi-IN"/>
        </w:rPr>
        <w:t xml:space="preserve"> umowy, w tym również w zakresie bezpieczeństwa pracy</w:t>
      </w:r>
      <w:r w:rsidRPr="00840742">
        <w:rPr>
          <w:rFonts w:cstheme="minorHAnsi"/>
          <w:bCs/>
        </w:rPr>
        <w:t>.</w:t>
      </w:r>
    </w:p>
    <w:p w:rsidR="00C5709E" w:rsidRPr="00840742" w:rsidRDefault="00A1024F" w:rsidP="007C5F7B">
      <w:pPr>
        <w:widowControl w:val="0"/>
        <w:numPr>
          <w:ilvl w:val="0"/>
          <w:numId w:val="1"/>
        </w:numPr>
        <w:overflowPunct w:val="0"/>
        <w:autoSpaceDE w:val="0"/>
        <w:autoSpaceDN w:val="0"/>
        <w:adjustRightInd w:val="0"/>
        <w:spacing w:after="0" w:line="276" w:lineRule="auto"/>
        <w:jc w:val="both"/>
        <w:rPr>
          <w:rFonts w:cstheme="minorHAnsi"/>
          <w:bCs/>
        </w:rPr>
      </w:pPr>
      <w:r w:rsidRPr="00840742">
        <w:rPr>
          <w:rFonts w:cstheme="minorHAnsi"/>
          <w:bCs/>
        </w:rPr>
        <w:t>Wykonawca oświadcza, że posiada doświadczenie i wiedzę w zakresie prac dotyczących Przedmiotu umowy, a także, że dysponuje wykwalifikowanymi pracownikami oraz podwykonawcami, odpowiednim sprzętem i urządzeniami niezbędnymi do wykonania Przedmiotu umowy i zobowiązuje się do wykonania Przedmiotu umowy z należytą zawodową starannością</w:t>
      </w:r>
      <w:r w:rsidR="00C5709E" w:rsidRPr="00840742">
        <w:rPr>
          <w:rFonts w:cstheme="minorHAnsi"/>
          <w:bCs/>
        </w:rPr>
        <w:t>, aktualnym poziomem wiedzy i techniki</w:t>
      </w:r>
      <w:r w:rsidRPr="00840742">
        <w:rPr>
          <w:rFonts w:cstheme="minorHAnsi"/>
          <w:bCs/>
        </w:rPr>
        <w:t xml:space="preserve"> oraz zgodnie z obowiązującymi w Polsce normami i przepisami.</w:t>
      </w:r>
    </w:p>
    <w:p w:rsidR="005B18D3" w:rsidRPr="00840742" w:rsidRDefault="005B18D3" w:rsidP="007C5F7B">
      <w:pPr>
        <w:widowControl w:val="0"/>
        <w:numPr>
          <w:ilvl w:val="0"/>
          <w:numId w:val="1"/>
        </w:numPr>
        <w:overflowPunct w:val="0"/>
        <w:autoSpaceDE w:val="0"/>
        <w:autoSpaceDN w:val="0"/>
        <w:adjustRightInd w:val="0"/>
        <w:spacing w:after="0" w:line="276" w:lineRule="auto"/>
        <w:jc w:val="both"/>
        <w:rPr>
          <w:rFonts w:cstheme="minorHAnsi"/>
          <w:bCs/>
        </w:rPr>
      </w:pPr>
      <w:r w:rsidRPr="00840742">
        <w:rPr>
          <w:rFonts w:cstheme="minorHAnsi"/>
          <w:bCs/>
        </w:rPr>
        <w:t xml:space="preserve">Wszelkie wątpliwości związane z </w:t>
      </w:r>
      <w:r w:rsidR="00202AD9" w:rsidRPr="00840742">
        <w:rPr>
          <w:rFonts w:cstheme="minorHAnsi"/>
          <w:bCs/>
        </w:rPr>
        <w:t xml:space="preserve">ewentualnymi </w:t>
      </w:r>
      <w:r w:rsidRPr="00840742">
        <w:rPr>
          <w:rFonts w:cstheme="minorHAnsi"/>
          <w:bCs/>
        </w:rPr>
        <w:t>sprzecznościami w Dokumentacji powinny być wyjaśniane przy udziale Nadzoru Inwestorskiego i Nadzoru Autorskiego. Wykonawca ponosi odpowiedzialność za skutki zaniechania wyjaśnienia powstałych sprzeczności.</w:t>
      </w:r>
    </w:p>
    <w:p w:rsidR="00031C8D" w:rsidRPr="00840742" w:rsidRDefault="00031C8D" w:rsidP="007C5F7B">
      <w:pPr>
        <w:pStyle w:val="Akapitzlist"/>
        <w:widowControl w:val="0"/>
        <w:numPr>
          <w:ilvl w:val="0"/>
          <w:numId w:val="1"/>
        </w:numPr>
        <w:overflowPunct w:val="0"/>
        <w:autoSpaceDE w:val="0"/>
        <w:autoSpaceDN w:val="0"/>
        <w:adjustRightInd w:val="0"/>
        <w:spacing w:after="0" w:line="276" w:lineRule="auto"/>
        <w:jc w:val="both"/>
        <w:rPr>
          <w:rFonts w:cstheme="minorHAnsi"/>
        </w:rPr>
      </w:pPr>
      <w:r w:rsidRPr="00840742">
        <w:rPr>
          <w:rFonts w:cstheme="minorHAnsi"/>
          <w:iCs/>
        </w:rPr>
        <w:t>Jeżeli w Dokumentacji przywołane zostaną konkretne normy i przepisy, które spełniać mają materiały, sprzęt i inne towary oraz wykonane roboty, będą obowiązywać postanowienia najnowszego wydania lub poprawionego wydania przywołanych norm i przepisów, o ile w</w:t>
      </w:r>
      <w:r w:rsidR="00416ABF">
        <w:rPr>
          <w:rFonts w:cstheme="minorHAnsi"/>
          <w:iCs/>
        </w:rPr>
        <w:t> </w:t>
      </w:r>
      <w:r w:rsidRPr="00840742">
        <w:rPr>
          <w:rFonts w:cstheme="minorHAnsi"/>
          <w:iCs/>
        </w:rPr>
        <w:t>ramach Nadzoru Inwestorskiego nie postanowi się inaczej. W przypadku, gdy przywołane normy i przepisy odnoszą się do konkretnego kraju lub regionu, mogą być również stosowane inne odpowiednie normy zapewniające równy lub wyższy poziom wykonania niż przywołane normy lub przepisy, pod warunkiem ich sprawdzenia i pisemnego zatwierdzenia przez Zamawiającego. Różnice pomiędzy przywołanymi normami</w:t>
      </w:r>
      <w:r w:rsidR="00875617" w:rsidRPr="00840742">
        <w:rPr>
          <w:rFonts w:cstheme="minorHAnsi"/>
          <w:iCs/>
        </w:rPr>
        <w:t>,</w:t>
      </w:r>
      <w:r w:rsidRPr="00840742">
        <w:rPr>
          <w:rFonts w:cstheme="minorHAnsi"/>
          <w:iCs/>
        </w:rPr>
        <w:t xml:space="preserve"> a ich proponowanymi zamiennikami muszą być dokładnie opisane przez Wykonawcę i przedłożone Zamawiającemu </w:t>
      </w:r>
      <w:r w:rsidRPr="00840742">
        <w:rPr>
          <w:rFonts w:cstheme="minorHAnsi"/>
          <w:iCs/>
        </w:rPr>
        <w:lastRenderedPageBreak/>
        <w:t>do zatwierdzenia.</w:t>
      </w:r>
    </w:p>
    <w:p w:rsidR="00846172" w:rsidRPr="00840742" w:rsidRDefault="00CF34A1" w:rsidP="007C5F7B">
      <w:pPr>
        <w:pStyle w:val="Akapitzlist"/>
        <w:widowControl w:val="0"/>
        <w:numPr>
          <w:ilvl w:val="0"/>
          <w:numId w:val="1"/>
        </w:numPr>
        <w:overflowPunct w:val="0"/>
        <w:autoSpaceDE w:val="0"/>
        <w:autoSpaceDN w:val="0"/>
        <w:adjustRightInd w:val="0"/>
        <w:spacing w:after="0" w:line="276" w:lineRule="auto"/>
        <w:jc w:val="both"/>
        <w:rPr>
          <w:rFonts w:cstheme="minorHAnsi"/>
        </w:rPr>
      </w:pPr>
      <w:r w:rsidRPr="00840742">
        <w:rPr>
          <w:rFonts w:cstheme="minorHAnsi"/>
          <w:iCs/>
        </w:rPr>
        <w:t>Oferta Wykonawcy wraz z SIWZ i załącznikami do SIWZ stanowią integralną część umowy.</w:t>
      </w:r>
    </w:p>
    <w:p w:rsidR="005D5180" w:rsidRPr="00840742" w:rsidRDefault="005D5180" w:rsidP="00B63CE0">
      <w:pPr>
        <w:widowControl w:val="0"/>
        <w:overflowPunct w:val="0"/>
        <w:autoSpaceDE w:val="0"/>
        <w:autoSpaceDN w:val="0"/>
        <w:adjustRightInd w:val="0"/>
        <w:spacing w:after="0" w:line="276" w:lineRule="auto"/>
        <w:jc w:val="both"/>
        <w:rPr>
          <w:rFonts w:cstheme="minorHAnsi"/>
          <w:bCs/>
        </w:rPr>
      </w:pPr>
    </w:p>
    <w:p w:rsidR="00031C8D" w:rsidRPr="00840742" w:rsidRDefault="00031C8D" w:rsidP="00B63CE0">
      <w:pPr>
        <w:widowControl w:val="0"/>
        <w:overflowPunct w:val="0"/>
        <w:autoSpaceDE w:val="0"/>
        <w:autoSpaceDN w:val="0"/>
        <w:adjustRightInd w:val="0"/>
        <w:spacing w:after="0" w:line="276" w:lineRule="auto"/>
        <w:jc w:val="center"/>
        <w:rPr>
          <w:rFonts w:cstheme="minorHAnsi"/>
          <w:bCs/>
        </w:rPr>
      </w:pPr>
      <w:r w:rsidRPr="00840742">
        <w:rPr>
          <w:rFonts w:cstheme="minorHAnsi"/>
          <w:bCs/>
        </w:rPr>
        <w:t xml:space="preserve">§ </w:t>
      </w:r>
      <w:r w:rsidR="002565A2" w:rsidRPr="00840742">
        <w:rPr>
          <w:rFonts w:cstheme="minorHAnsi"/>
          <w:bCs/>
        </w:rPr>
        <w:t>2</w:t>
      </w:r>
    </w:p>
    <w:p w:rsidR="00031C8D" w:rsidRPr="00840742" w:rsidRDefault="00031C8D" w:rsidP="00B63CE0">
      <w:pPr>
        <w:widowControl w:val="0"/>
        <w:overflowPunct w:val="0"/>
        <w:autoSpaceDE w:val="0"/>
        <w:autoSpaceDN w:val="0"/>
        <w:adjustRightInd w:val="0"/>
        <w:spacing w:after="0" w:line="276" w:lineRule="auto"/>
        <w:jc w:val="center"/>
        <w:rPr>
          <w:rFonts w:cstheme="minorHAnsi"/>
          <w:bCs/>
        </w:rPr>
      </w:pPr>
      <w:r w:rsidRPr="00840742">
        <w:rPr>
          <w:rFonts w:cstheme="minorHAnsi"/>
          <w:bCs/>
        </w:rPr>
        <w:t>Materiały</w:t>
      </w:r>
    </w:p>
    <w:p w:rsidR="00031C8D" w:rsidRPr="00840742" w:rsidRDefault="00031C8D" w:rsidP="00B63CE0">
      <w:pPr>
        <w:widowControl w:val="0"/>
        <w:overflowPunct w:val="0"/>
        <w:autoSpaceDE w:val="0"/>
        <w:autoSpaceDN w:val="0"/>
        <w:adjustRightInd w:val="0"/>
        <w:spacing w:after="0" w:line="276" w:lineRule="auto"/>
        <w:jc w:val="center"/>
        <w:rPr>
          <w:rFonts w:cstheme="minorHAnsi"/>
          <w:bCs/>
        </w:rPr>
      </w:pPr>
    </w:p>
    <w:p w:rsidR="00031C8D" w:rsidRPr="00840742" w:rsidRDefault="00031C8D" w:rsidP="004B49C8">
      <w:pPr>
        <w:pStyle w:val="Akapitzlist"/>
        <w:widowControl w:val="0"/>
        <w:numPr>
          <w:ilvl w:val="0"/>
          <w:numId w:val="12"/>
        </w:numPr>
        <w:overflowPunct w:val="0"/>
        <w:autoSpaceDE w:val="0"/>
        <w:autoSpaceDN w:val="0"/>
        <w:adjustRightInd w:val="0"/>
        <w:spacing w:after="0" w:line="276" w:lineRule="auto"/>
        <w:ind w:left="714" w:hanging="357"/>
        <w:jc w:val="both"/>
        <w:rPr>
          <w:rFonts w:cstheme="minorHAnsi"/>
          <w:bCs/>
        </w:rPr>
      </w:pPr>
      <w:r w:rsidRPr="00840742">
        <w:rPr>
          <w:rFonts w:cstheme="minorHAnsi"/>
          <w:bCs/>
        </w:rPr>
        <w:t>Wykonawca zobowiązany jest do wykonania Przedmiotu umowy z materiałów</w:t>
      </w:r>
      <w:r w:rsidR="00C61CEA" w:rsidRPr="00840742">
        <w:rPr>
          <w:rFonts w:cstheme="minorHAnsi"/>
          <w:bCs/>
        </w:rPr>
        <w:t xml:space="preserve"> własnych.</w:t>
      </w:r>
    </w:p>
    <w:p w:rsidR="00C61CEA" w:rsidRPr="00840742" w:rsidRDefault="00C61CEA" w:rsidP="004B49C8">
      <w:pPr>
        <w:pStyle w:val="Akapitzlist"/>
        <w:widowControl w:val="0"/>
        <w:numPr>
          <w:ilvl w:val="0"/>
          <w:numId w:val="12"/>
        </w:numPr>
        <w:overflowPunct w:val="0"/>
        <w:autoSpaceDE w:val="0"/>
        <w:autoSpaceDN w:val="0"/>
        <w:adjustRightInd w:val="0"/>
        <w:spacing w:after="0" w:line="276" w:lineRule="auto"/>
        <w:ind w:left="714" w:hanging="357"/>
        <w:jc w:val="both"/>
        <w:rPr>
          <w:rFonts w:cstheme="minorHAnsi"/>
          <w:bCs/>
        </w:rPr>
      </w:pPr>
      <w:r w:rsidRPr="00840742">
        <w:rPr>
          <w:rFonts w:cstheme="minorHAnsi"/>
          <w:iCs/>
        </w:rPr>
        <w:t xml:space="preserve">Wyroby budowlane stosowane w trakcie wykonywania robót muszą spełniać wymagania </w:t>
      </w:r>
      <w:r w:rsidR="00875617" w:rsidRPr="00840742">
        <w:rPr>
          <w:rFonts w:cstheme="minorHAnsi"/>
          <w:iCs/>
        </w:rPr>
        <w:t>obowiązujących</w:t>
      </w:r>
      <w:r w:rsidRPr="00840742">
        <w:rPr>
          <w:rFonts w:cstheme="minorHAnsi"/>
          <w:iCs/>
        </w:rPr>
        <w:t xml:space="preserve"> przepisów. Wykonawca jest zobowiązany do posiadania </w:t>
      </w:r>
      <w:r w:rsidR="00202AD9" w:rsidRPr="00840742">
        <w:rPr>
          <w:rFonts w:cstheme="minorHAnsi"/>
          <w:iCs/>
        </w:rPr>
        <w:t xml:space="preserve">i przedłożenia na każde żądanie Zamawiającego </w:t>
      </w:r>
      <w:r w:rsidRPr="00840742">
        <w:rPr>
          <w:rFonts w:cstheme="minorHAnsi"/>
          <w:iCs/>
        </w:rPr>
        <w:t>dokumentów potwierdzających, że wyroby budowlane zostały wprowadzone do obrotu zgodnie z regulacjami ustawy o wyrobach budowlanych i posiadają wymagane parametry.</w:t>
      </w:r>
    </w:p>
    <w:p w:rsidR="00727043" w:rsidRPr="00840742" w:rsidRDefault="00727043" w:rsidP="004B49C8">
      <w:pPr>
        <w:pStyle w:val="Akapitzlist"/>
        <w:widowControl w:val="0"/>
        <w:numPr>
          <w:ilvl w:val="0"/>
          <w:numId w:val="12"/>
        </w:numPr>
        <w:autoSpaceDE w:val="0"/>
        <w:autoSpaceDN w:val="0"/>
        <w:adjustRightInd w:val="0"/>
        <w:spacing w:after="0" w:line="276" w:lineRule="auto"/>
        <w:ind w:left="714" w:hanging="357"/>
        <w:jc w:val="both"/>
        <w:rPr>
          <w:rFonts w:cstheme="minorHAnsi"/>
        </w:rPr>
      </w:pPr>
      <w:r w:rsidRPr="00840742">
        <w:rPr>
          <w:rFonts w:cstheme="minorHAnsi"/>
          <w:iCs/>
        </w:rPr>
        <w:t>Użyte do wykonania Przedmiotu umowy materiały muszą posiadać certyfikat “znaku bezpieczeństwa wyrobu”, wskazujący zgodność jego wykonania z kryteriami technicznymi zawartymi w Polskich Normach, aprobatach technicznych oraz właściwych przepisach, deklarację zgodności lub certyfikat zgodności z Polską Normą lub aprobatą techniczną w</w:t>
      </w:r>
      <w:r w:rsidR="00416ABF">
        <w:rPr>
          <w:rFonts w:cstheme="minorHAnsi"/>
          <w:iCs/>
        </w:rPr>
        <w:t> </w:t>
      </w:r>
      <w:r w:rsidRPr="00840742">
        <w:rPr>
          <w:rFonts w:cstheme="minorHAnsi"/>
          <w:iCs/>
        </w:rPr>
        <w:t>przypadku wyrobów, dla których nie ustanowiono Polskiej Normy. W odniesieniu do materiałów i urządzeń, dla których powyższe dokumenty są wymagane przez prawo każda partia lub sztuka dostarczona na budowę winna je posiadać. Dokumenty te muszą określać w</w:t>
      </w:r>
      <w:r w:rsidR="00416ABF">
        <w:rPr>
          <w:rFonts w:cstheme="minorHAnsi"/>
          <w:iCs/>
        </w:rPr>
        <w:t> </w:t>
      </w:r>
      <w:r w:rsidRPr="00840742">
        <w:rPr>
          <w:rFonts w:cstheme="minorHAnsi"/>
          <w:iCs/>
        </w:rPr>
        <w:t xml:space="preserve">sposób jednoznaczny cechy wyrobu. Produkty przemysłowe posiadać muszą </w:t>
      </w:r>
      <w:r w:rsidR="00675C34" w:rsidRPr="00840742">
        <w:rPr>
          <w:rFonts w:cstheme="minorHAnsi"/>
          <w:iCs/>
        </w:rPr>
        <w:t>ww.</w:t>
      </w:r>
      <w:r w:rsidRPr="00840742">
        <w:rPr>
          <w:rFonts w:cstheme="minorHAnsi"/>
          <w:iCs/>
        </w:rPr>
        <w:t xml:space="preserve"> dokumenty wydane przez producenta (w razie potrzeby poparte wynikami wykonanych badań, których kopie Wykonawca dostarczy Zamawiającemu). Wykonawca nie może korzystać z materiałów, które nie spełniają powyższych wymagań.</w:t>
      </w:r>
    </w:p>
    <w:p w:rsidR="00C61CEA" w:rsidRPr="00840742" w:rsidRDefault="00C61CEA" w:rsidP="004B49C8">
      <w:pPr>
        <w:pStyle w:val="Akapitzlist"/>
        <w:widowControl w:val="0"/>
        <w:numPr>
          <w:ilvl w:val="0"/>
          <w:numId w:val="12"/>
        </w:numPr>
        <w:overflowPunct w:val="0"/>
        <w:autoSpaceDE w:val="0"/>
        <w:autoSpaceDN w:val="0"/>
        <w:adjustRightInd w:val="0"/>
        <w:spacing w:after="0" w:line="276" w:lineRule="auto"/>
        <w:ind w:left="714" w:hanging="357"/>
        <w:jc w:val="both"/>
        <w:rPr>
          <w:rFonts w:cstheme="minorHAnsi"/>
          <w:bCs/>
        </w:rPr>
      </w:pPr>
      <w:r w:rsidRPr="00840742">
        <w:rPr>
          <w:rFonts w:cstheme="minorHAnsi"/>
          <w:iCs/>
        </w:rPr>
        <w:t>Materiały wytwarzane na terenie budowy muszą uzyskać akceptację Zamawiającego w</w:t>
      </w:r>
      <w:r w:rsidR="00416ABF">
        <w:rPr>
          <w:rFonts w:cstheme="minorHAnsi"/>
          <w:iCs/>
        </w:rPr>
        <w:t> </w:t>
      </w:r>
      <w:r w:rsidRPr="00840742">
        <w:rPr>
          <w:rFonts w:cstheme="minorHAnsi"/>
          <w:iCs/>
        </w:rPr>
        <w:t>zakresie ich jakości. Wykonawca zapewni, aby tymczasowo składowane materiały, do czasu gdy będą potrzebne do wbudowania, zachowały swoją jakość i właściwość do robót oraz były dostępne do kontroli przez Zamawiającego.</w:t>
      </w:r>
    </w:p>
    <w:p w:rsidR="00C61CEA" w:rsidRPr="00840742" w:rsidRDefault="00C61CEA" w:rsidP="004B49C8">
      <w:pPr>
        <w:pStyle w:val="Akapitzlist"/>
        <w:widowControl w:val="0"/>
        <w:numPr>
          <w:ilvl w:val="0"/>
          <w:numId w:val="12"/>
        </w:numPr>
        <w:overflowPunct w:val="0"/>
        <w:autoSpaceDE w:val="0"/>
        <w:autoSpaceDN w:val="0"/>
        <w:adjustRightInd w:val="0"/>
        <w:spacing w:after="0" w:line="276" w:lineRule="auto"/>
        <w:ind w:left="714" w:hanging="357"/>
        <w:jc w:val="both"/>
        <w:rPr>
          <w:rFonts w:cstheme="minorHAnsi"/>
        </w:rPr>
      </w:pPr>
      <w:r w:rsidRPr="00840742">
        <w:rPr>
          <w:rFonts w:cstheme="minorHAnsi"/>
          <w:iCs/>
        </w:rPr>
        <w:t>Wszelkie materiały, wyroby i urządzenia ujęte w Dokumentacji Wykonawca może zastąpić równoważnymi, o nie gorszych parametrach technicznych i wymaganiach funkcjonalnych popartych certyfikatami, świadectwami dopuszczenia, atestami w zależności od wymagań wynikających z odpowiednich przepisów, po uprzednim ustaleniu ich zastosowania z</w:t>
      </w:r>
      <w:r w:rsidR="00416ABF">
        <w:rPr>
          <w:rFonts w:cstheme="minorHAnsi"/>
          <w:iCs/>
        </w:rPr>
        <w:t> </w:t>
      </w:r>
      <w:r w:rsidRPr="00840742">
        <w:rPr>
          <w:rFonts w:cstheme="minorHAnsi"/>
          <w:iCs/>
        </w:rPr>
        <w:t>Zamawiającym.</w:t>
      </w:r>
    </w:p>
    <w:p w:rsidR="00B178A8" w:rsidRPr="00840742" w:rsidRDefault="00500599" w:rsidP="004B49C8">
      <w:pPr>
        <w:pStyle w:val="Akapitzlist"/>
        <w:widowControl w:val="0"/>
        <w:numPr>
          <w:ilvl w:val="0"/>
          <w:numId w:val="12"/>
        </w:numPr>
        <w:overflowPunct w:val="0"/>
        <w:autoSpaceDE w:val="0"/>
        <w:autoSpaceDN w:val="0"/>
        <w:adjustRightInd w:val="0"/>
        <w:spacing w:after="0" w:line="276" w:lineRule="auto"/>
        <w:ind w:left="714" w:hanging="357"/>
        <w:jc w:val="both"/>
        <w:rPr>
          <w:rFonts w:cstheme="minorHAnsi"/>
        </w:rPr>
      </w:pPr>
      <w:r w:rsidRPr="00840742">
        <w:rPr>
          <w:rFonts w:cstheme="minorHAnsi"/>
        </w:rPr>
        <w:t xml:space="preserve">W przypadku stosowania substancji i preparatów chemicznych, Wykonawca zobowiązany jest poinformować Inspektora Nadzoru o ich stosowaniu oraz posiadać ich spis i karty charakterystyki. </w:t>
      </w:r>
    </w:p>
    <w:p w:rsidR="00B178A8" w:rsidRPr="00840742" w:rsidRDefault="00B178A8" w:rsidP="00B63CE0">
      <w:pPr>
        <w:suppressAutoHyphens/>
        <w:autoSpaceDE w:val="0"/>
        <w:spacing w:after="0" w:line="276" w:lineRule="auto"/>
        <w:rPr>
          <w:rFonts w:cstheme="minorHAnsi"/>
          <w:bCs/>
        </w:rPr>
      </w:pPr>
    </w:p>
    <w:p w:rsidR="00DA0B2E" w:rsidRPr="00840742" w:rsidRDefault="00DA0B2E" w:rsidP="00B63CE0">
      <w:pPr>
        <w:suppressAutoHyphens/>
        <w:autoSpaceDE w:val="0"/>
        <w:spacing w:after="0" w:line="276" w:lineRule="auto"/>
        <w:jc w:val="center"/>
        <w:rPr>
          <w:rFonts w:cstheme="minorHAnsi"/>
          <w:bCs/>
        </w:rPr>
      </w:pPr>
      <w:r w:rsidRPr="00840742">
        <w:rPr>
          <w:rFonts w:cstheme="minorHAnsi"/>
          <w:bCs/>
        </w:rPr>
        <w:t xml:space="preserve">§ </w:t>
      </w:r>
      <w:r w:rsidR="002565A2" w:rsidRPr="00840742">
        <w:rPr>
          <w:rFonts w:cstheme="minorHAnsi"/>
          <w:bCs/>
        </w:rPr>
        <w:t>3</w:t>
      </w:r>
    </w:p>
    <w:p w:rsidR="005B6531" w:rsidRPr="00840742" w:rsidRDefault="005B6531" w:rsidP="00B63CE0">
      <w:pPr>
        <w:suppressAutoHyphens/>
        <w:autoSpaceDE w:val="0"/>
        <w:spacing w:after="0" w:line="276" w:lineRule="auto"/>
        <w:jc w:val="center"/>
        <w:rPr>
          <w:rFonts w:cstheme="minorHAnsi"/>
          <w:bCs/>
        </w:rPr>
      </w:pPr>
      <w:r w:rsidRPr="00840742">
        <w:rPr>
          <w:rFonts w:cstheme="minorHAnsi"/>
          <w:bCs/>
        </w:rPr>
        <w:t>Obowiązki Wykonawcy</w:t>
      </w:r>
    </w:p>
    <w:p w:rsidR="005B6531" w:rsidRPr="00840742" w:rsidRDefault="005B6531" w:rsidP="00B63CE0">
      <w:pPr>
        <w:suppressAutoHyphens/>
        <w:autoSpaceDE w:val="0"/>
        <w:spacing w:after="0" w:line="276" w:lineRule="auto"/>
        <w:jc w:val="center"/>
        <w:rPr>
          <w:rFonts w:cstheme="minorHAnsi"/>
          <w:bCs/>
        </w:rPr>
      </w:pPr>
    </w:p>
    <w:p w:rsidR="00C83CB8" w:rsidRPr="00840742" w:rsidRDefault="00C83CB8" w:rsidP="004B49C8">
      <w:pPr>
        <w:pStyle w:val="Akapitzlist"/>
        <w:numPr>
          <w:ilvl w:val="0"/>
          <w:numId w:val="14"/>
        </w:numPr>
        <w:spacing w:after="0" w:line="276" w:lineRule="auto"/>
        <w:ind w:left="714" w:hanging="357"/>
        <w:jc w:val="both"/>
        <w:rPr>
          <w:rFonts w:cstheme="minorHAnsi"/>
        </w:rPr>
      </w:pPr>
      <w:bookmarkStart w:id="1" w:name="_Hlk515719770"/>
      <w:r w:rsidRPr="00840742">
        <w:rPr>
          <w:rFonts w:cstheme="minorHAnsi"/>
        </w:rPr>
        <w:t>Do obowiązków Wykonawcy należy:</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przygotowanie</w:t>
      </w:r>
      <w:r w:rsidR="00195613" w:rsidRPr="00840742">
        <w:rPr>
          <w:rFonts w:cstheme="minorHAnsi"/>
          <w:bCs/>
        </w:rPr>
        <w:t>,</w:t>
      </w:r>
      <w:r w:rsidRPr="00840742">
        <w:rPr>
          <w:rFonts w:cstheme="minorHAnsi"/>
          <w:bCs/>
        </w:rPr>
        <w:t xml:space="preserve"> zabezpieczenie</w:t>
      </w:r>
      <w:r w:rsidR="00195613" w:rsidRPr="00840742">
        <w:rPr>
          <w:rFonts w:cstheme="minorHAnsi"/>
          <w:bCs/>
        </w:rPr>
        <w:t xml:space="preserve"> i należyte utrzymanie</w:t>
      </w:r>
      <w:r w:rsidRPr="00840742">
        <w:rPr>
          <w:rFonts w:cstheme="minorHAnsi"/>
          <w:bCs/>
        </w:rPr>
        <w:t xml:space="preserve"> terenu</w:t>
      </w:r>
      <w:r w:rsidR="00195613" w:rsidRPr="00840742">
        <w:rPr>
          <w:rFonts w:cstheme="minorHAnsi"/>
          <w:bCs/>
        </w:rPr>
        <w:t>, na którym prowadzone będą roboty</w:t>
      </w:r>
      <w:r w:rsidR="0098727D" w:rsidRPr="00840742">
        <w:rPr>
          <w:rFonts w:cstheme="minorHAnsi"/>
          <w:bCs/>
        </w:rPr>
        <w:t xml:space="preserve"> w ramach realizacji </w:t>
      </w:r>
      <w:r w:rsidRPr="00840742">
        <w:rPr>
          <w:rFonts w:cstheme="minorHAnsi"/>
          <w:bCs/>
        </w:rPr>
        <w:t>Przedmiotu umowy,</w:t>
      </w:r>
    </w:p>
    <w:p w:rsidR="0048530F" w:rsidRPr="00840742" w:rsidRDefault="00F26AD1"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lastRenderedPageBreak/>
        <w:t>wykonanie na własny koszt wszystkich prac przygotowawczych niezbędnych do wykonania Przedmiotu umowy,</w:t>
      </w:r>
    </w:p>
    <w:p w:rsidR="00F26AD1" w:rsidRPr="00840742" w:rsidRDefault="00F26AD1"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zabezpieczenie materiałów, środków produkcji i sił wykonawczych niezbędnych do prawidłowego wykonania Przedmiotu umowy i ponoszeni</w:t>
      </w:r>
      <w:r w:rsidR="00456A82" w:rsidRPr="00840742">
        <w:rPr>
          <w:rFonts w:cstheme="minorHAnsi"/>
          <w:bCs/>
        </w:rPr>
        <w:t>e</w:t>
      </w:r>
      <w:r w:rsidRPr="00840742">
        <w:rPr>
          <w:rFonts w:cstheme="minorHAnsi"/>
          <w:bCs/>
        </w:rPr>
        <w:t xml:space="preserve"> wszelkich kosztów związanych z</w:t>
      </w:r>
      <w:r w:rsidR="00416ABF">
        <w:rPr>
          <w:rFonts w:cstheme="minorHAnsi"/>
          <w:bCs/>
        </w:rPr>
        <w:t> </w:t>
      </w:r>
      <w:r w:rsidRPr="00840742">
        <w:rPr>
          <w:rFonts w:cstheme="minorHAnsi"/>
          <w:bCs/>
        </w:rPr>
        <w:t>dostawą ww. materiałów i środków produkcji oraz sił wykonawczych,</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wykonanie Przedmiotu umowy zgodnie z Dokumentacją</w:t>
      </w:r>
      <w:r w:rsidR="008F6667" w:rsidRPr="00840742">
        <w:rPr>
          <w:rFonts w:cstheme="minorHAnsi"/>
          <w:bCs/>
        </w:rPr>
        <w:t>, normami, zasadami sztuki budowlanej</w:t>
      </w:r>
      <w:r w:rsidRPr="00840742">
        <w:rPr>
          <w:rFonts w:cstheme="minorHAnsi"/>
          <w:bCs/>
        </w:rPr>
        <w:t xml:space="preserve"> oraz wiedzą i doświadczeniem,</w:t>
      </w:r>
    </w:p>
    <w:p w:rsidR="0098727D" w:rsidRPr="00840742" w:rsidRDefault="0098727D"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 xml:space="preserve">niezwłoczne podjęcie </w:t>
      </w:r>
      <w:r w:rsidR="00725B84" w:rsidRPr="00840742">
        <w:rPr>
          <w:rFonts w:cstheme="minorHAnsi"/>
          <w:bCs/>
        </w:rPr>
        <w:t xml:space="preserve">prac </w:t>
      </w:r>
      <w:r w:rsidRPr="00840742">
        <w:rPr>
          <w:rFonts w:cstheme="minorHAnsi"/>
          <w:bCs/>
        </w:rPr>
        <w:t>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w:t>
      </w:r>
    </w:p>
    <w:p w:rsidR="00312CAA" w:rsidRPr="00840742" w:rsidRDefault="00312CAA"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przeprowadzanie spotkań koordynacyjnych co najmniej 1 raz w tygodniu,</w:t>
      </w:r>
    </w:p>
    <w:p w:rsidR="00F26AD1" w:rsidRPr="00840742" w:rsidRDefault="00F26AD1"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zorganizowanie na własny koszt zaplecza socjalno-biurowego i magazynowego, środków transportu pionowego, poziomego i innych urządzeń, wywozu śmieci i odpadów produkcyjnych</w:t>
      </w:r>
      <w:r w:rsidR="00125FA5" w:rsidRPr="00840742">
        <w:rPr>
          <w:rFonts w:cstheme="minorHAnsi"/>
          <w:bCs/>
        </w:rPr>
        <w:t>, odpadów komunalnych</w:t>
      </w:r>
      <w:r w:rsidR="008F1413" w:rsidRPr="00840742">
        <w:rPr>
          <w:rFonts w:cstheme="minorHAnsi"/>
          <w:bCs/>
        </w:rPr>
        <w:t xml:space="preserve"> i złomu</w:t>
      </w:r>
      <w:r w:rsidR="00125FA5" w:rsidRPr="00840742">
        <w:rPr>
          <w:rFonts w:cstheme="minorHAnsi"/>
          <w:bCs/>
        </w:rPr>
        <w:t>, ochrony terenu budowy</w:t>
      </w:r>
      <w:r w:rsidRPr="00840742">
        <w:rPr>
          <w:rFonts w:cstheme="minorHAnsi"/>
          <w:bCs/>
        </w:rPr>
        <w:t xml:space="preserve">. Zamawiający nie wyraża zgody na korzystanie z jego dźwigów. W przypadku stwierdzenia uszkodzenia windy, Wykonawca zobowiązany będzie do </w:t>
      </w:r>
      <w:r w:rsidR="00EB51D2" w:rsidRPr="00840742">
        <w:rPr>
          <w:rFonts w:cstheme="minorHAnsi"/>
          <w:bCs/>
        </w:rPr>
        <w:t xml:space="preserve">jej </w:t>
      </w:r>
      <w:r w:rsidRPr="00840742">
        <w:rPr>
          <w:rFonts w:cstheme="minorHAnsi"/>
          <w:bCs/>
        </w:rPr>
        <w:t xml:space="preserve">wymiany </w:t>
      </w:r>
      <w:r w:rsidR="00EB51D2" w:rsidRPr="00840742">
        <w:rPr>
          <w:rFonts w:cstheme="minorHAnsi"/>
          <w:bCs/>
        </w:rPr>
        <w:t>lub dokonania stosownych napraw</w:t>
      </w:r>
      <w:r w:rsidRPr="00840742">
        <w:rPr>
          <w:rFonts w:cstheme="minorHAnsi"/>
          <w:bCs/>
        </w:rPr>
        <w:t>,</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prowadzeni</w:t>
      </w:r>
      <w:r w:rsidR="00675C34" w:rsidRPr="00840742">
        <w:rPr>
          <w:rFonts w:cstheme="minorHAnsi"/>
          <w:bCs/>
        </w:rPr>
        <w:t>e</w:t>
      </w:r>
      <w:r w:rsidRPr="00840742">
        <w:rPr>
          <w:rFonts w:cstheme="minorHAnsi"/>
          <w:bCs/>
        </w:rPr>
        <w:t xml:space="preserve"> na bieżąco ewidencji wszelkich zmian, w tym zmian rodzajów materiałów, urządzeń, lokalizacji i wielkości robót, na wyłącznie do tego przeznaczonych kompletach rysunków,</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 xml:space="preserve">zabezpieczenie przekazanego na czas wykonania Przedmiotu umowy fragmentu terenu należącego do Zamawiającego, w szczególności usytuowanie placu budowy wraz z placami składowymi na materiały budowlane w sposób, który nie będzie ingerował w wewnętrzne ciągi komunikacyjne kompleksu </w:t>
      </w:r>
      <w:r w:rsidR="00675C34" w:rsidRPr="00840742">
        <w:rPr>
          <w:rFonts w:cstheme="minorHAnsi"/>
          <w:bCs/>
        </w:rPr>
        <w:t>należącego do Zamawiającego</w:t>
      </w:r>
      <w:r w:rsidRPr="00840742">
        <w:rPr>
          <w:rFonts w:cstheme="minorHAnsi"/>
          <w:bCs/>
        </w:rPr>
        <w:t>, ani powodował niszczenia istniejących nawierzchni dróg,</w:t>
      </w:r>
    </w:p>
    <w:p w:rsidR="00457E68" w:rsidRPr="00840742" w:rsidRDefault="00457E6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realizowanie Przedmiotu umowy z uwzględnieniem działalności podstawowej Zamawiającego w danym budynku</w:t>
      </w:r>
      <w:r w:rsidR="00EB51D2" w:rsidRPr="00840742">
        <w:rPr>
          <w:rFonts w:cstheme="minorHAnsi"/>
          <w:bCs/>
        </w:rPr>
        <w:t xml:space="preserve"> oraz w sposób zapewniający trwałość udzielania świadczeń zdrowotnych przez Zamawiającego oraz niepowodowanie niebezpieczeństwa dla osób trzecich, w tym pacjentów</w:t>
      </w:r>
      <w:r w:rsidRPr="00840742">
        <w:rPr>
          <w:rFonts w:cstheme="minorHAnsi"/>
          <w:bCs/>
        </w:rPr>
        <w:t>. Roboty realizowane przez Wykonawcę będą prowadzone w czynnym obiekcie,</w:t>
      </w:r>
    </w:p>
    <w:p w:rsidR="00457E68" w:rsidRPr="00840742" w:rsidRDefault="00457E6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koordynowanie działań wszystkich uczestników procesu budowlanego tzn. sił własnych, podwykonawców, dostawców, usługodawców itp. w sposób gwarantujący sprawny przebieg realizacji umowy,</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przywrócenie do stanu poprzedniego wszystkich elementów zagospodarowania terenu, obiektów bądź wyposażenia Zamawiającego, które uległy zniszczeniu w trakcie wykonywania robót,</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uzgodnienie z Zamawiającym i jego Inspektorem Nadzoru potrzebnego zapasu mocy, która będzie pobierana z istniejących przyłączy elektrycznych na potrzeby wykonania Przedmiotu umowy,</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wykonanie na własny koszt przyłączenia i opomiarowania do istniejących instalacji Zamawiającego, w celu rozliczenia Wykonawcy z pobranej energii i wody,</w:t>
      </w:r>
      <w:r w:rsidR="00EB0E2B" w:rsidRPr="00840742">
        <w:rPr>
          <w:rFonts w:cstheme="minorHAnsi"/>
          <w:bCs/>
        </w:rPr>
        <w:t xml:space="preserve"> </w:t>
      </w:r>
      <w:r w:rsidR="001A3EB7" w:rsidRPr="00840742">
        <w:rPr>
          <w:rFonts w:cstheme="minorHAnsi"/>
          <w:bCs/>
        </w:rPr>
        <w:t xml:space="preserve">w miesięcznych </w:t>
      </w:r>
      <w:r w:rsidR="001A3EB7" w:rsidRPr="00840742">
        <w:rPr>
          <w:rFonts w:cstheme="minorHAnsi"/>
          <w:bCs/>
        </w:rPr>
        <w:lastRenderedPageBreak/>
        <w:t>okresach rozliczeniowych, po protokolarnym dokonaniu odczytu liczników</w:t>
      </w:r>
      <w:r w:rsidR="00FB331B" w:rsidRPr="00840742">
        <w:rPr>
          <w:rFonts w:cstheme="minorHAnsi"/>
          <w:bCs/>
        </w:rPr>
        <w:t xml:space="preserve"> na koniec miesiąca kalendarzowego.</w:t>
      </w:r>
      <w:r w:rsidR="001A3EB7" w:rsidRPr="00840742">
        <w:rPr>
          <w:rFonts w:cstheme="minorHAnsi"/>
          <w:bCs/>
        </w:rPr>
        <w:t xml:space="preserve"> </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zapoznanie się z obowiązującymi u Zamawiającego regulacjami dotyczącymi bezpieczeństwa i</w:t>
      </w:r>
      <w:r w:rsidR="00416ABF">
        <w:rPr>
          <w:rFonts w:cstheme="minorHAnsi"/>
          <w:bCs/>
        </w:rPr>
        <w:t> </w:t>
      </w:r>
      <w:r w:rsidRPr="00840742">
        <w:rPr>
          <w:rFonts w:cstheme="minorHAnsi"/>
          <w:bCs/>
        </w:rPr>
        <w:t>higieny pracy oraz opracowanie na własny koszt planu bezpieczeństwa i ochrony zdrowia – dalej: BIOZ,</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przestrzeganie przepisów prawnych obowiązujących w zakresie bezpieczeństwa przeciwpożarowego, w tym utrzymywanie wyposażenia przeciwpożarowego w stanie gotowości na własny koszt,</w:t>
      </w:r>
    </w:p>
    <w:p w:rsidR="009C04C8" w:rsidRPr="00840742" w:rsidRDefault="009C04C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 xml:space="preserve">informowanie inspektora ds. przeciwpożarowych oraz </w:t>
      </w:r>
      <w:r w:rsidR="002C7137" w:rsidRPr="00840742">
        <w:rPr>
          <w:rFonts w:cstheme="minorHAnsi"/>
          <w:bCs/>
        </w:rPr>
        <w:t>koordynatora</w:t>
      </w:r>
      <w:r w:rsidRPr="00840742">
        <w:rPr>
          <w:rFonts w:cstheme="minorHAnsi"/>
          <w:bCs/>
        </w:rPr>
        <w:t xml:space="preserve"> ds. BHP </w:t>
      </w:r>
      <w:r w:rsidR="002C7137" w:rsidRPr="00840742">
        <w:rPr>
          <w:rFonts w:cstheme="minorHAnsi"/>
          <w:bCs/>
        </w:rPr>
        <w:br/>
      </w:r>
      <w:r w:rsidRPr="00840742">
        <w:rPr>
          <w:rFonts w:cstheme="minorHAnsi"/>
          <w:bCs/>
        </w:rPr>
        <w:t>o magazynowaniu lub używaniu materiałów łatwopalnych i/lub o właściwościach wybuchowych,</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przestrzeganie przepisów dotyczących ochrony środowiska naturalnego w szczególności podejmowanie działań zmierzających do ochrony środowiska na terenie i wokół terenu budowy, unikanie uszkodzeń lub uciążliwości dla osób znajdujących się na terenie budowy, a</w:t>
      </w:r>
      <w:r w:rsidR="00416ABF">
        <w:rPr>
          <w:rFonts w:cstheme="minorHAnsi"/>
          <w:bCs/>
        </w:rPr>
        <w:t> </w:t>
      </w:r>
      <w:r w:rsidRPr="00840742">
        <w:rPr>
          <w:rFonts w:cstheme="minorHAnsi"/>
          <w:bCs/>
        </w:rPr>
        <w:t>wynikających z nadmiernego hałasu, wibracji, zanieczyszczenia lub innych przyczyn, utrzymanie w czystości wszystkich dróg dojazdowych w związku z transportem materiałów i</w:t>
      </w:r>
      <w:r w:rsidR="00416ABF">
        <w:rPr>
          <w:rFonts w:cstheme="minorHAnsi"/>
          <w:bCs/>
        </w:rPr>
        <w:t> </w:t>
      </w:r>
      <w:r w:rsidRPr="00840742">
        <w:rPr>
          <w:rFonts w:cstheme="minorHAnsi"/>
          <w:bCs/>
        </w:rPr>
        <w:t>sprzętu budowlanego,</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stosowanie jedynie materiałów posiadających aprobatę techniczną wydaną przez uprawnioną jednostkę, jednoznacznie określającą brak szkodliwego oddziaływania tych materiałów na środowisko,</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 xml:space="preserve">usuwanie materiałów rozbiórkowych do pojemników na odpady w sposób nie stwarzający niebezpieczeństwa dla ludzi, </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składowani</w:t>
      </w:r>
      <w:r w:rsidR="00675C34" w:rsidRPr="00840742">
        <w:rPr>
          <w:rFonts w:cstheme="minorHAnsi"/>
          <w:bCs/>
        </w:rPr>
        <w:t>e</w:t>
      </w:r>
      <w:r w:rsidRPr="00840742">
        <w:rPr>
          <w:rFonts w:cstheme="minorHAnsi"/>
          <w:bCs/>
        </w:rPr>
        <w:t xml:space="preserve"> materiałów i wyrobów budowlanych w sposób i na warunkach podanych w</w:t>
      </w:r>
      <w:r w:rsidR="00416ABF">
        <w:rPr>
          <w:rFonts w:cstheme="minorHAnsi"/>
          <w:bCs/>
        </w:rPr>
        <w:t> </w:t>
      </w:r>
      <w:r w:rsidRPr="00840742">
        <w:rPr>
          <w:rFonts w:cstheme="minorHAnsi"/>
          <w:bCs/>
        </w:rPr>
        <w:t>specyfikacjach technicznych,</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zorganizowanie miejsca czasowego składowania materiałów zlokalizowanego na terenie budowy lub poza terenem budowy oraz uzyskania akceptacji Inspektora Nadzoru, co do miejsca składowania,</w:t>
      </w:r>
    </w:p>
    <w:p w:rsidR="00C83CB8" w:rsidRPr="00840742" w:rsidRDefault="00C83CB8" w:rsidP="00072165">
      <w:pPr>
        <w:pStyle w:val="Akapitzlist"/>
        <w:widowControl w:val="0"/>
        <w:numPr>
          <w:ilvl w:val="1"/>
          <w:numId w:val="14"/>
        </w:numPr>
        <w:overflowPunct w:val="0"/>
        <w:autoSpaceDE w:val="0"/>
        <w:autoSpaceDN w:val="0"/>
        <w:adjustRightInd w:val="0"/>
        <w:spacing w:after="0" w:line="276" w:lineRule="auto"/>
        <w:jc w:val="both"/>
        <w:rPr>
          <w:rFonts w:cstheme="minorHAnsi"/>
        </w:rPr>
      </w:pPr>
      <w:r w:rsidRPr="00840742">
        <w:rPr>
          <w:rFonts w:cstheme="minorHAnsi"/>
          <w:iCs/>
        </w:rPr>
        <w:t>używani</w:t>
      </w:r>
      <w:r w:rsidR="00675C34" w:rsidRPr="00840742">
        <w:rPr>
          <w:rFonts w:cstheme="minorHAnsi"/>
          <w:iCs/>
        </w:rPr>
        <w:t>e</w:t>
      </w:r>
      <w:r w:rsidRPr="00840742">
        <w:rPr>
          <w:rFonts w:cstheme="minorHAnsi"/>
          <w:iCs/>
        </w:rPr>
        <w:t xml:space="preserve"> wyłącznie sprzętu </w:t>
      </w:r>
      <w:r w:rsidR="00675C34" w:rsidRPr="00840742">
        <w:rPr>
          <w:rFonts w:cstheme="minorHAnsi"/>
          <w:iCs/>
        </w:rPr>
        <w:t xml:space="preserve">znajdującego się </w:t>
      </w:r>
      <w:r w:rsidRPr="00840742">
        <w:rPr>
          <w:rFonts w:cstheme="minorHAnsi"/>
          <w:iCs/>
        </w:rPr>
        <w:t>w dobrym stanie technicznym, zgodnego z</w:t>
      </w:r>
      <w:r w:rsidR="00416ABF">
        <w:rPr>
          <w:rFonts w:cstheme="minorHAnsi"/>
          <w:iCs/>
        </w:rPr>
        <w:t> </w:t>
      </w:r>
      <w:r w:rsidRPr="00840742">
        <w:rPr>
          <w:rFonts w:cstheme="minorHAnsi"/>
          <w:iCs/>
        </w:rPr>
        <w:t>normami ochrony środowiska, który nie spowoduje niekorzystnego wpływu na jakość wykonywanych robót i który odpowiadać będzie pod względem typów i ilości wskazaniom zawartym w specyfikacjach technicznych wykonania i odbioru robót lub projekcie organizacji robót zaakceptowanym przez Zamawiającego,</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iCs/>
        </w:rPr>
        <w:t>stosowanie środków transportu, które nie wpłyną niekorzystnie, na jakość wykonywanych robót i właściwości przewożonych materiałów,</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iCs/>
        </w:rPr>
        <w:t xml:space="preserve">stosowanie się do ustawowych ograniczeń nacisków osi na drogach publicznych przy transporcie materiałów i wyposażenia na i z terenu robót. Ponadto Wykonawca </w:t>
      </w:r>
      <w:r w:rsidR="00675C34" w:rsidRPr="00840742">
        <w:rPr>
          <w:rFonts w:cstheme="minorHAnsi"/>
          <w:iCs/>
        </w:rPr>
        <w:t xml:space="preserve">ma obowiązek </w:t>
      </w:r>
      <w:r w:rsidRPr="00840742">
        <w:rPr>
          <w:rFonts w:cstheme="minorHAnsi"/>
          <w:iCs/>
        </w:rPr>
        <w:t>uzyska</w:t>
      </w:r>
      <w:r w:rsidR="00675C34" w:rsidRPr="00840742">
        <w:rPr>
          <w:rFonts w:cstheme="minorHAnsi"/>
          <w:iCs/>
        </w:rPr>
        <w:t>ć</w:t>
      </w:r>
      <w:r w:rsidRPr="00840742">
        <w:rPr>
          <w:rFonts w:cstheme="minorHAnsi"/>
          <w:iCs/>
        </w:rPr>
        <w:t xml:space="preserve">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t>przechowywanie dokumentów budowy zgodnie z przepisami Prawa budowlanego przez upoważnionego przedstawiciela Wykonawcy na terenie budowy, w miejscu odpowiednio zabezpieczonym,</w:t>
      </w:r>
    </w:p>
    <w:p w:rsidR="00C83CB8" w:rsidRPr="00840742" w:rsidRDefault="00C83CB8" w:rsidP="00072165">
      <w:pPr>
        <w:pStyle w:val="Akapitzlist"/>
        <w:numPr>
          <w:ilvl w:val="1"/>
          <w:numId w:val="14"/>
        </w:numPr>
        <w:suppressAutoHyphens/>
        <w:autoSpaceDE w:val="0"/>
        <w:spacing w:after="0" w:line="276" w:lineRule="auto"/>
        <w:jc w:val="both"/>
        <w:rPr>
          <w:rFonts w:cstheme="minorHAnsi"/>
          <w:bCs/>
        </w:rPr>
      </w:pPr>
      <w:r w:rsidRPr="00840742">
        <w:rPr>
          <w:rFonts w:cstheme="minorHAnsi"/>
          <w:bCs/>
        </w:rPr>
        <w:lastRenderedPageBreak/>
        <w:t>dostarczenie na polecenie Inspektora Nadzoru wszelkich rysunków roboczych, aktualizacji harmonogramu robót, dokumentacji powykonawczej, instrukcji eksploatacji i konserwacji urządzeń,</w:t>
      </w:r>
    </w:p>
    <w:p w:rsidR="00C83CB8" w:rsidRPr="00072165" w:rsidRDefault="00C83CB8" w:rsidP="00072165">
      <w:pPr>
        <w:pStyle w:val="Akapitzlist"/>
        <w:widowControl w:val="0"/>
        <w:numPr>
          <w:ilvl w:val="1"/>
          <w:numId w:val="14"/>
        </w:numPr>
        <w:overflowPunct w:val="0"/>
        <w:autoSpaceDE w:val="0"/>
        <w:autoSpaceDN w:val="0"/>
        <w:adjustRightInd w:val="0"/>
        <w:spacing w:after="0" w:line="276" w:lineRule="auto"/>
        <w:jc w:val="both"/>
        <w:rPr>
          <w:rFonts w:cstheme="minorHAnsi"/>
          <w:bCs/>
        </w:rPr>
      </w:pPr>
      <w:r w:rsidRPr="00072165">
        <w:rPr>
          <w:rFonts w:cstheme="minorHAnsi"/>
          <w:bCs/>
        </w:rPr>
        <w:t xml:space="preserve">zapewnienie własnego, odpowiednio uprawnionego personelu kierującego pracami, a także realizacja prac przez odpowiednio wykwalifikowanych i posiadających odpowiednie uprawnienia pracowników oraz zagwarantowanie poprawności i właściwej jakości wykonanego Przedmiotu umowy, w tym w szczególności ustanowienie kierownika budowy posiadającego odpowiednie uprawnienia, kwalifikacje i doświadczenie, </w:t>
      </w:r>
    </w:p>
    <w:p w:rsidR="00797EB4" w:rsidRPr="00FF0FF3" w:rsidRDefault="00797EB4" w:rsidP="00FF0FF3">
      <w:pPr>
        <w:pStyle w:val="Akapitzlist"/>
        <w:widowControl w:val="0"/>
        <w:numPr>
          <w:ilvl w:val="1"/>
          <w:numId w:val="34"/>
        </w:numPr>
        <w:overflowPunct w:val="0"/>
        <w:autoSpaceDE w:val="0"/>
        <w:autoSpaceDN w:val="0"/>
        <w:adjustRightInd w:val="0"/>
        <w:spacing w:after="0" w:line="276" w:lineRule="auto"/>
        <w:jc w:val="both"/>
        <w:rPr>
          <w:rFonts w:cstheme="minorHAnsi"/>
          <w:bCs/>
        </w:rPr>
      </w:pPr>
      <w:r w:rsidRPr="00FF0FF3">
        <w:rPr>
          <w:rFonts w:cstheme="minorHAnsi"/>
          <w:bCs/>
        </w:rPr>
        <w:t>zabezpieczeni</w:t>
      </w:r>
      <w:r w:rsidR="00675C34" w:rsidRPr="00FF0FF3">
        <w:rPr>
          <w:rFonts w:cstheme="minorHAnsi"/>
          <w:bCs/>
        </w:rPr>
        <w:t>e</w:t>
      </w:r>
      <w:r w:rsidRPr="00FF0FF3">
        <w:rPr>
          <w:rFonts w:cstheme="minorHAnsi"/>
          <w:bCs/>
        </w:rPr>
        <w:t xml:space="preserve"> terenu budowy oraz sprzętów i materiałów znajdujących się na terenie budowy przed kradzieżą lub zniszczeniem,</w:t>
      </w:r>
    </w:p>
    <w:p w:rsidR="00C83CB8" w:rsidRPr="00840742" w:rsidRDefault="00C83CB8" w:rsidP="00FF0FF3">
      <w:pPr>
        <w:pStyle w:val="Akapitzlist"/>
        <w:numPr>
          <w:ilvl w:val="1"/>
          <w:numId w:val="34"/>
        </w:numPr>
        <w:suppressAutoHyphens/>
        <w:autoSpaceDE w:val="0"/>
        <w:spacing w:after="0" w:line="276" w:lineRule="auto"/>
        <w:jc w:val="both"/>
        <w:rPr>
          <w:rFonts w:cstheme="minorHAnsi"/>
          <w:bCs/>
        </w:rPr>
      </w:pPr>
      <w:r w:rsidRPr="00840742">
        <w:rPr>
          <w:rFonts w:cstheme="minorHAnsi"/>
        </w:rPr>
        <w:t>usunięcie ewentualnych szkód powstałych przy realizacji prac, które powinno nastąpić bez zbędnej zwłoki w miarę istniejących możliwości, ale nie później niż w terminie 14  dni od dnia powiadomienia o szkodzie,</w:t>
      </w:r>
    </w:p>
    <w:p w:rsidR="00C83CB8" w:rsidRPr="00FF0FF3" w:rsidRDefault="00C83CB8" w:rsidP="00FF0FF3">
      <w:pPr>
        <w:pStyle w:val="Akapitzlist"/>
        <w:widowControl w:val="0"/>
        <w:numPr>
          <w:ilvl w:val="1"/>
          <w:numId w:val="34"/>
        </w:numPr>
        <w:overflowPunct w:val="0"/>
        <w:autoSpaceDE w:val="0"/>
        <w:autoSpaceDN w:val="0"/>
        <w:adjustRightInd w:val="0"/>
        <w:spacing w:after="0" w:line="276" w:lineRule="auto"/>
        <w:jc w:val="both"/>
        <w:rPr>
          <w:rFonts w:cstheme="minorHAnsi"/>
          <w:bCs/>
        </w:rPr>
      </w:pPr>
      <w:r w:rsidRPr="00FF0FF3">
        <w:rPr>
          <w:rFonts w:cstheme="minorHAnsi"/>
        </w:rPr>
        <w:t>zgłaszanie wszelkich trudności w wykonywaniu umowy, które mogą mieć wpływ na jej realizację</w:t>
      </w:r>
      <w:r w:rsidRPr="00FF0FF3">
        <w:rPr>
          <w:rFonts w:cstheme="minorHAnsi"/>
          <w:bCs/>
        </w:rPr>
        <w:t>,</w:t>
      </w:r>
    </w:p>
    <w:p w:rsidR="00C83CB8" w:rsidRPr="00FF0FF3" w:rsidRDefault="00C83CB8" w:rsidP="00FF0FF3">
      <w:pPr>
        <w:pStyle w:val="Akapitzlist"/>
        <w:numPr>
          <w:ilvl w:val="1"/>
          <w:numId w:val="34"/>
        </w:numPr>
        <w:tabs>
          <w:tab w:val="left" w:pos="426"/>
        </w:tabs>
        <w:suppressAutoHyphens/>
        <w:spacing w:after="0" w:line="276" w:lineRule="auto"/>
        <w:jc w:val="both"/>
        <w:rPr>
          <w:rFonts w:cstheme="minorHAnsi"/>
          <w:strike/>
        </w:rPr>
      </w:pPr>
      <w:r w:rsidRPr="00FF0FF3">
        <w:rPr>
          <w:rFonts w:cstheme="minorHAnsi"/>
        </w:rPr>
        <w:t>zorganizowanie, zagospodarowanie, wyposażenie i odpowiednie zabezpieczenie i</w:t>
      </w:r>
      <w:r w:rsidR="00416ABF" w:rsidRPr="00FF0FF3">
        <w:rPr>
          <w:rFonts w:cstheme="minorHAnsi"/>
        </w:rPr>
        <w:t> </w:t>
      </w:r>
      <w:r w:rsidRPr="00FF0FF3">
        <w:rPr>
          <w:rFonts w:cstheme="minorHAnsi"/>
        </w:rPr>
        <w:t>oznakowanie – na własny koszt -  terenu realizowanych prac budowlanych (np. taśmy, tablice ostrzegawcze itp.),</w:t>
      </w:r>
    </w:p>
    <w:p w:rsidR="009C04C8" w:rsidRPr="00FF0FF3" w:rsidRDefault="009C04C8" w:rsidP="00FF0FF3">
      <w:pPr>
        <w:pStyle w:val="Akapitzlist"/>
        <w:numPr>
          <w:ilvl w:val="1"/>
          <w:numId w:val="34"/>
        </w:numPr>
        <w:tabs>
          <w:tab w:val="left" w:pos="426"/>
        </w:tabs>
        <w:suppressAutoHyphens/>
        <w:spacing w:after="0" w:line="276" w:lineRule="auto"/>
        <w:jc w:val="both"/>
        <w:rPr>
          <w:rFonts w:cstheme="minorHAnsi"/>
          <w:strike/>
        </w:rPr>
      </w:pPr>
      <w:r w:rsidRPr="00FF0FF3">
        <w:rPr>
          <w:rFonts w:cstheme="minorHAnsi"/>
        </w:rPr>
        <w:t>używanie maszyn, narzędzi i urządzeń zgodnie z ich przeznaczeniem, z zastosowaniem urządzeń zabezpieczających oraz niezwłoczne usuwanie niesprawnych maszyn, narzędzi i</w:t>
      </w:r>
      <w:r w:rsidR="00416ABF" w:rsidRPr="00FF0FF3">
        <w:rPr>
          <w:rFonts w:cstheme="minorHAnsi"/>
        </w:rPr>
        <w:t> </w:t>
      </w:r>
      <w:r w:rsidRPr="00FF0FF3">
        <w:rPr>
          <w:rFonts w:cstheme="minorHAnsi"/>
        </w:rPr>
        <w:t xml:space="preserve"> urządzeń</w:t>
      </w:r>
      <w:r w:rsidR="00483B90" w:rsidRPr="00FF0FF3">
        <w:rPr>
          <w:rFonts w:cstheme="minorHAnsi"/>
        </w:rPr>
        <w:t>,</w:t>
      </w:r>
    </w:p>
    <w:p w:rsidR="00483B90" w:rsidRPr="00FF0FF3" w:rsidRDefault="00312CAA" w:rsidP="00FF0FF3">
      <w:pPr>
        <w:pStyle w:val="Akapitzlist"/>
        <w:numPr>
          <w:ilvl w:val="1"/>
          <w:numId w:val="34"/>
        </w:numPr>
        <w:tabs>
          <w:tab w:val="left" w:pos="426"/>
        </w:tabs>
        <w:suppressAutoHyphens/>
        <w:spacing w:after="0" w:line="276" w:lineRule="auto"/>
        <w:jc w:val="both"/>
        <w:rPr>
          <w:rFonts w:cstheme="minorHAnsi"/>
          <w:strike/>
        </w:rPr>
      </w:pPr>
      <w:r w:rsidRPr="00FF0FF3">
        <w:rPr>
          <w:rFonts w:cstheme="minorHAnsi"/>
        </w:rPr>
        <w:t>uzgodnienie z Zamawiającym każdorazowo kolorystyki, wzornictwa oraz szczegółów wykończenia przed dokonaniem zakupu materiałów i urządzeń,</w:t>
      </w:r>
    </w:p>
    <w:p w:rsidR="00975454" w:rsidRPr="00FF0FF3" w:rsidRDefault="00975454" w:rsidP="00FF0FF3">
      <w:pPr>
        <w:pStyle w:val="Akapitzlist"/>
        <w:numPr>
          <w:ilvl w:val="1"/>
          <w:numId w:val="34"/>
        </w:numPr>
        <w:tabs>
          <w:tab w:val="left" w:pos="426"/>
        </w:tabs>
        <w:suppressAutoHyphens/>
        <w:spacing w:after="0" w:line="276" w:lineRule="auto"/>
        <w:jc w:val="both"/>
        <w:rPr>
          <w:rFonts w:cstheme="minorHAnsi"/>
          <w:strike/>
        </w:rPr>
      </w:pPr>
      <w:r w:rsidRPr="00FF0FF3">
        <w:rPr>
          <w:rFonts w:cstheme="minorHAnsi"/>
        </w:rPr>
        <w:t>wyposażenie pracowników przebywających na terenie Zamawiającego w identyfikatory lub ubrania robocze z widocznym logo Wykonawcy oraz egzekwowanie od swoich pracowników obowiązku noszenia ww. identyfikatorów lub ubrań</w:t>
      </w:r>
      <w:r w:rsidR="00125FA5" w:rsidRPr="00FF0FF3">
        <w:rPr>
          <w:rFonts w:cstheme="minorHAnsi"/>
        </w:rPr>
        <w:t xml:space="preserve"> oraz stosowania odpowiednich środków ochrony indywidualnej, jak też posiadania aktualnych badań profilaktycznych</w:t>
      </w:r>
      <w:r w:rsidRPr="00FF0FF3">
        <w:rPr>
          <w:rFonts w:cstheme="minorHAnsi"/>
        </w:rPr>
        <w:t>,</w:t>
      </w:r>
    </w:p>
    <w:p w:rsidR="00FC3503" w:rsidRPr="00FF0FF3" w:rsidRDefault="00FC3503" w:rsidP="00FF0FF3">
      <w:pPr>
        <w:pStyle w:val="Akapitzlist"/>
        <w:numPr>
          <w:ilvl w:val="1"/>
          <w:numId w:val="34"/>
        </w:numPr>
        <w:tabs>
          <w:tab w:val="left" w:pos="426"/>
        </w:tabs>
        <w:suppressAutoHyphens/>
        <w:spacing w:after="0" w:line="276" w:lineRule="auto"/>
        <w:jc w:val="both"/>
        <w:rPr>
          <w:rFonts w:cstheme="minorHAnsi"/>
        </w:rPr>
      </w:pPr>
      <w:r w:rsidRPr="00FF0FF3">
        <w:rPr>
          <w:rFonts w:cstheme="minorHAnsi"/>
        </w:rPr>
        <w:t>niezatrudnianie</w:t>
      </w:r>
      <w:r w:rsidR="006B6F33" w:rsidRPr="00FF0FF3">
        <w:rPr>
          <w:rFonts w:cstheme="minorHAnsi"/>
        </w:rPr>
        <w:t xml:space="preserve"> pracowników Zamawiającego na podstawie umowy o pracę lub umowy cywilnoprawnej,</w:t>
      </w:r>
    </w:p>
    <w:p w:rsidR="00975454" w:rsidRPr="00FF0FF3" w:rsidRDefault="00975454" w:rsidP="00FF0FF3">
      <w:pPr>
        <w:pStyle w:val="Akapitzlist"/>
        <w:numPr>
          <w:ilvl w:val="1"/>
          <w:numId w:val="34"/>
        </w:numPr>
        <w:tabs>
          <w:tab w:val="left" w:pos="426"/>
        </w:tabs>
        <w:suppressAutoHyphens/>
        <w:spacing w:after="0" w:line="276" w:lineRule="auto"/>
        <w:jc w:val="both"/>
        <w:rPr>
          <w:rFonts w:cstheme="minorHAnsi"/>
          <w:strike/>
        </w:rPr>
      </w:pPr>
      <w:r w:rsidRPr="00FF0FF3">
        <w:rPr>
          <w:rFonts w:cstheme="minorHAnsi"/>
        </w:rPr>
        <w:t>przestrzeganie zakazu spożywania alkoholu, środków odurzających oraz palenia papierosów przez pracowników Wykonawcy oraz pracowników podwykonawców,</w:t>
      </w:r>
    </w:p>
    <w:p w:rsidR="00C83CB8" w:rsidRPr="00FF0FF3" w:rsidRDefault="006B6F33" w:rsidP="00FF0FF3">
      <w:pPr>
        <w:pStyle w:val="Akapitzlist"/>
        <w:widowControl w:val="0"/>
        <w:numPr>
          <w:ilvl w:val="1"/>
          <w:numId w:val="34"/>
        </w:numPr>
        <w:suppressAutoHyphens/>
        <w:spacing w:after="0" w:line="276" w:lineRule="auto"/>
        <w:jc w:val="both"/>
        <w:rPr>
          <w:rFonts w:eastAsia="Arial Unicode MS" w:cstheme="minorHAnsi"/>
          <w:kern w:val="1"/>
          <w:lang w:eastAsia="hi-IN" w:bidi="hi-IN"/>
        </w:rPr>
      </w:pPr>
      <w:r w:rsidRPr="00FF0FF3">
        <w:rPr>
          <w:rFonts w:eastAsia="Arial Unicode MS" w:cstheme="minorHAnsi"/>
          <w:kern w:val="1"/>
          <w:lang w:eastAsia="hi-IN" w:bidi="hi-IN"/>
        </w:rPr>
        <w:t xml:space="preserve"> </w:t>
      </w:r>
      <w:r w:rsidR="00C83CB8" w:rsidRPr="00FF0FF3">
        <w:rPr>
          <w:rFonts w:eastAsia="Arial Unicode MS" w:cstheme="minorHAnsi"/>
          <w:kern w:val="1"/>
          <w:lang w:eastAsia="hi-IN" w:bidi="hi-IN"/>
        </w:rPr>
        <w:t>niezwłoczne doprowadzenie terenu do stanu pierwotnego po zakończeniu robót, a w tym demontaż zaplecza, obiektów tymczasowych, naprawa uszkodzonych nawierzchni; prace te muszą być wykonane przed końcowym odbiorem robót,</w:t>
      </w:r>
    </w:p>
    <w:p w:rsidR="009C04C8" w:rsidRPr="00FF0FF3" w:rsidRDefault="009C04C8" w:rsidP="00FF0FF3">
      <w:pPr>
        <w:pStyle w:val="Akapitzlist"/>
        <w:widowControl w:val="0"/>
        <w:numPr>
          <w:ilvl w:val="1"/>
          <w:numId w:val="34"/>
        </w:numPr>
        <w:tabs>
          <w:tab w:val="left" w:pos="426"/>
          <w:tab w:val="left" w:pos="851"/>
        </w:tabs>
        <w:suppressAutoHyphens/>
        <w:spacing w:after="0" w:line="276" w:lineRule="auto"/>
        <w:jc w:val="both"/>
        <w:rPr>
          <w:rFonts w:eastAsia="Arial Unicode MS" w:cstheme="minorHAnsi"/>
          <w:kern w:val="1"/>
          <w:lang w:eastAsia="hi-IN" w:bidi="hi-IN"/>
        </w:rPr>
      </w:pPr>
      <w:r w:rsidRPr="00FF0FF3">
        <w:rPr>
          <w:rFonts w:eastAsia="Arial Unicode MS" w:cstheme="minorHAnsi"/>
          <w:kern w:val="1"/>
          <w:lang w:eastAsia="hi-IN" w:bidi="hi-IN"/>
        </w:rPr>
        <w:t>zapoznanie pracowników oraz egzekwowanie przestrzegania “</w:t>
      </w:r>
      <w:r w:rsidR="002C7137" w:rsidRPr="00FF0FF3">
        <w:rPr>
          <w:rFonts w:cstheme="minorHAnsi"/>
        </w:rPr>
        <w:t>Regulamin</w:t>
      </w:r>
      <w:r w:rsidR="006A1E0C" w:rsidRPr="00FF0FF3">
        <w:rPr>
          <w:rFonts w:cstheme="minorHAnsi"/>
        </w:rPr>
        <w:t>u</w:t>
      </w:r>
      <w:r w:rsidR="002C7137" w:rsidRPr="00FF0FF3">
        <w:rPr>
          <w:rFonts w:cstheme="minorHAnsi"/>
        </w:rPr>
        <w:t xml:space="preserve"> poruszania się </w:t>
      </w:r>
      <w:r w:rsidR="002C7137" w:rsidRPr="00FF0FF3">
        <w:rPr>
          <w:rFonts w:cstheme="minorHAnsi"/>
        </w:rPr>
        <w:br/>
        <w:t>i parkowania pojazdów samochodowych na terenie Uniwersyteckiego Centrum Klinicznego im. prof. K. Gibińskiego SUM w Katowicach, w lokalizacji przy ul. Medyków 14 i ul. Ceglana 35 oraz na terenie Parkingu Głównego Niestrzeżonego</w:t>
      </w:r>
      <w:r w:rsidRPr="00FF0FF3">
        <w:rPr>
          <w:rFonts w:cstheme="minorHAnsi"/>
        </w:rPr>
        <w:t>“ w sytuacji korzystania z miejsc parkingowych wyznaczonych przez Zamawiającego,</w:t>
      </w:r>
    </w:p>
    <w:p w:rsidR="00457E68" w:rsidRPr="00FF0FF3" w:rsidRDefault="00C83CB8" w:rsidP="00FF0FF3">
      <w:pPr>
        <w:pStyle w:val="Akapitzlist"/>
        <w:widowControl w:val="0"/>
        <w:numPr>
          <w:ilvl w:val="1"/>
          <w:numId w:val="34"/>
        </w:numPr>
        <w:tabs>
          <w:tab w:val="left" w:pos="426"/>
          <w:tab w:val="left" w:pos="709"/>
        </w:tabs>
        <w:suppressAutoHyphens/>
        <w:spacing w:after="0" w:line="276" w:lineRule="auto"/>
        <w:jc w:val="both"/>
        <w:rPr>
          <w:rFonts w:eastAsia="Arial Unicode MS" w:cstheme="minorHAnsi"/>
          <w:kern w:val="1"/>
          <w:lang w:eastAsia="hi-IN" w:bidi="hi-IN"/>
        </w:rPr>
      </w:pPr>
      <w:r w:rsidRPr="00FF0FF3">
        <w:rPr>
          <w:rFonts w:eastAsia="Arial Unicode MS" w:cstheme="minorHAnsi"/>
          <w:kern w:val="1"/>
          <w:lang w:eastAsia="hi-IN" w:bidi="hi-IN"/>
        </w:rPr>
        <w:t>umożliwienie Zamawiającemu kontroli wykonywania prac</w:t>
      </w:r>
      <w:r w:rsidR="00125FA5" w:rsidRPr="00FF0FF3">
        <w:rPr>
          <w:rFonts w:eastAsia="Arial Unicode MS" w:cstheme="minorHAnsi"/>
          <w:kern w:val="1"/>
          <w:lang w:eastAsia="hi-IN" w:bidi="hi-IN"/>
        </w:rPr>
        <w:t>,</w:t>
      </w:r>
    </w:p>
    <w:p w:rsidR="009D4151" w:rsidRPr="00FF0FF3" w:rsidRDefault="009D4151" w:rsidP="00FF0FF3">
      <w:pPr>
        <w:pStyle w:val="Akapitzlist"/>
        <w:widowControl w:val="0"/>
        <w:numPr>
          <w:ilvl w:val="1"/>
          <w:numId w:val="34"/>
        </w:numPr>
        <w:tabs>
          <w:tab w:val="left" w:pos="426"/>
          <w:tab w:val="left" w:pos="709"/>
        </w:tabs>
        <w:suppressAutoHyphens/>
        <w:spacing w:after="0" w:line="276" w:lineRule="auto"/>
        <w:jc w:val="both"/>
        <w:rPr>
          <w:rFonts w:eastAsia="Arial Unicode MS" w:cstheme="minorHAnsi"/>
          <w:kern w:val="1"/>
          <w:lang w:eastAsia="hi-IN" w:bidi="hi-IN"/>
        </w:rPr>
      </w:pPr>
      <w:r w:rsidRPr="00FF0FF3">
        <w:rPr>
          <w:rFonts w:eastAsia="Arial Unicode MS" w:cstheme="minorHAnsi"/>
          <w:kern w:val="1"/>
          <w:lang w:eastAsia="hi-IN" w:bidi="hi-IN"/>
        </w:rPr>
        <w:t xml:space="preserve">opracowanie i przekazanie Zamawiającemu dokumentacji powykonawczej w wersji </w:t>
      </w:r>
      <w:r w:rsidRPr="00FF0FF3">
        <w:rPr>
          <w:rFonts w:eastAsia="Arial Unicode MS" w:cstheme="minorHAnsi"/>
          <w:kern w:val="1"/>
          <w:lang w:eastAsia="hi-IN" w:bidi="hi-IN"/>
        </w:rPr>
        <w:lastRenderedPageBreak/>
        <w:t>papierowej (2 egzemplarze) i elektronicznej w formatach .</w:t>
      </w:r>
      <w:proofErr w:type="spellStart"/>
      <w:r w:rsidRPr="00FF0FF3">
        <w:rPr>
          <w:rFonts w:eastAsia="Arial Unicode MS" w:cstheme="minorHAnsi"/>
          <w:kern w:val="1"/>
          <w:lang w:eastAsia="hi-IN" w:bidi="hi-IN"/>
        </w:rPr>
        <w:t>dwg</w:t>
      </w:r>
      <w:proofErr w:type="spellEnd"/>
      <w:r w:rsidRPr="00FF0FF3">
        <w:rPr>
          <w:rFonts w:eastAsia="Arial Unicode MS" w:cstheme="minorHAnsi"/>
          <w:kern w:val="1"/>
          <w:lang w:eastAsia="hi-IN" w:bidi="hi-IN"/>
        </w:rPr>
        <w:t xml:space="preserve"> i .</w:t>
      </w:r>
      <w:proofErr w:type="spellStart"/>
      <w:r w:rsidRPr="00FF0FF3">
        <w:rPr>
          <w:rFonts w:eastAsia="Arial Unicode MS" w:cstheme="minorHAnsi"/>
          <w:kern w:val="1"/>
          <w:lang w:eastAsia="hi-IN" w:bidi="hi-IN"/>
        </w:rPr>
        <w:t>doc</w:t>
      </w:r>
      <w:proofErr w:type="spellEnd"/>
      <w:r w:rsidRPr="00FF0FF3">
        <w:rPr>
          <w:rFonts w:eastAsia="Arial Unicode MS" w:cstheme="minorHAnsi"/>
          <w:kern w:val="1"/>
          <w:lang w:eastAsia="hi-IN" w:bidi="hi-IN"/>
        </w:rPr>
        <w:t xml:space="preserve"> (po 1 egzemplarzu), a</w:t>
      </w:r>
      <w:r w:rsidR="00416ABF" w:rsidRPr="00FF0FF3">
        <w:rPr>
          <w:rFonts w:eastAsia="Arial Unicode MS" w:cstheme="minorHAnsi"/>
          <w:kern w:val="1"/>
          <w:lang w:eastAsia="hi-IN" w:bidi="hi-IN"/>
        </w:rPr>
        <w:t> </w:t>
      </w:r>
      <w:r w:rsidRPr="00FF0FF3">
        <w:rPr>
          <w:rFonts w:eastAsia="Arial Unicode MS" w:cstheme="minorHAnsi"/>
          <w:kern w:val="1"/>
          <w:lang w:eastAsia="hi-IN" w:bidi="hi-IN"/>
        </w:rPr>
        <w:t>także przekazanie Zamawiającemu oryginałów wszystkich dokumentów związanych z</w:t>
      </w:r>
      <w:r w:rsidR="00416ABF" w:rsidRPr="00FF0FF3">
        <w:rPr>
          <w:rFonts w:eastAsia="Arial Unicode MS" w:cstheme="minorHAnsi"/>
          <w:kern w:val="1"/>
          <w:lang w:eastAsia="hi-IN" w:bidi="hi-IN"/>
        </w:rPr>
        <w:t> </w:t>
      </w:r>
      <w:r w:rsidRPr="00FF0FF3">
        <w:rPr>
          <w:rFonts w:eastAsia="Arial Unicode MS" w:cstheme="minorHAnsi"/>
          <w:kern w:val="1"/>
          <w:lang w:eastAsia="hi-IN" w:bidi="hi-IN"/>
        </w:rPr>
        <w:t>realizacją Przedmiotu umowy, w szczególności kompletu atestów, aprobat technicznych, deklaracji zgodności oraz dokumentacji techniczno-ruchowych, instrukcji obsługi</w:t>
      </w:r>
      <w:r w:rsidR="00CB6C32" w:rsidRPr="00FF0FF3">
        <w:rPr>
          <w:rFonts w:eastAsia="Arial Unicode MS" w:cstheme="minorHAnsi"/>
          <w:kern w:val="1"/>
          <w:lang w:eastAsia="hi-IN" w:bidi="hi-IN"/>
        </w:rPr>
        <w:t xml:space="preserve"> i kart gwarancyjnych na dostarczone urządzenia i wyposażenie,</w:t>
      </w:r>
    </w:p>
    <w:p w:rsidR="00CB6C32" w:rsidRPr="00FF0FF3" w:rsidRDefault="00CB6C32" w:rsidP="00FF0FF3">
      <w:pPr>
        <w:pStyle w:val="Akapitzlist"/>
        <w:widowControl w:val="0"/>
        <w:numPr>
          <w:ilvl w:val="1"/>
          <w:numId w:val="34"/>
        </w:numPr>
        <w:tabs>
          <w:tab w:val="left" w:pos="426"/>
          <w:tab w:val="left" w:pos="709"/>
        </w:tabs>
        <w:suppressAutoHyphens/>
        <w:spacing w:after="0" w:line="276" w:lineRule="auto"/>
        <w:jc w:val="both"/>
        <w:rPr>
          <w:rFonts w:eastAsia="Arial Unicode MS" w:cstheme="minorHAnsi"/>
          <w:kern w:val="1"/>
          <w:lang w:eastAsia="hi-IN" w:bidi="hi-IN"/>
        </w:rPr>
      </w:pPr>
      <w:r w:rsidRPr="00FF0FF3">
        <w:rPr>
          <w:rFonts w:eastAsia="Arial Unicode MS" w:cstheme="minorHAnsi"/>
          <w:kern w:val="1"/>
          <w:lang w:eastAsia="hi-IN" w:bidi="hi-IN"/>
        </w:rPr>
        <w:t>opracowanie i przekazanie Zamawiającemu zestawienia asortymentowo-cenowego zainstalowanego wyposażenia,</w:t>
      </w:r>
    </w:p>
    <w:p w:rsidR="00125FA5" w:rsidRPr="00840742" w:rsidRDefault="00125FA5" w:rsidP="007E1A54">
      <w:pPr>
        <w:pStyle w:val="Akapitzlist"/>
        <w:widowControl w:val="0"/>
        <w:numPr>
          <w:ilvl w:val="1"/>
          <w:numId w:val="34"/>
        </w:numPr>
        <w:tabs>
          <w:tab w:val="left" w:pos="426"/>
          <w:tab w:val="left" w:pos="851"/>
        </w:tabs>
        <w:suppressAutoHyphens/>
        <w:spacing w:after="0" w:line="276" w:lineRule="auto"/>
        <w:jc w:val="both"/>
        <w:rPr>
          <w:rFonts w:eastAsia="Arial Unicode MS" w:cstheme="minorHAnsi"/>
          <w:kern w:val="1"/>
          <w:lang w:eastAsia="hi-IN" w:bidi="hi-IN"/>
        </w:rPr>
      </w:pPr>
      <w:r w:rsidRPr="00840742">
        <w:rPr>
          <w:rFonts w:eastAsia="Arial Unicode MS" w:cstheme="minorHAnsi"/>
          <w:kern w:val="1"/>
          <w:lang w:eastAsia="hi-IN" w:bidi="hi-IN"/>
        </w:rPr>
        <w:t>przygotowanie i złożenie w imieniu Zamawiającego prawidłowego wniosku o wydanie pozwolenia na użytkowanie (wymagane zgodnie z art. 56 i art. 57 ustawy Prawo budowlane) oraz zawiadomienia organów nadzoru konserwatorskiego, o ile będzie wymagane.</w:t>
      </w:r>
    </w:p>
    <w:bookmarkEnd w:id="1"/>
    <w:p w:rsidR="00797EB4" w:rsidRPr="00840742" w:rsidRDefault="00D022FC" w:rsidP="00FF0FF3">
      <w:pPr>
        <w:pStyle w:val="Akapitzlist"/>
        <w:numPr>
          <w:ilvl w:val="0"/>
          <w:numId w:val="34"/>
        </w:numPr>
        <w:spacing w:after="0" w:line="276" w:lineRule="auto"/>
        <w:jc w:val="both"/>
        <w:rPr>
          <w:rFonts w:cstheme="minorHAnsi"/>
          <w:color w:val="000000"/>
          <w:shd w:val="clear" w:color="auto" w:fill="FFFFFF"/>
        </w:rPr>
      </w:pPr>
      <w:r w:rsidRPr="00840742">
        <w:rPr>
          <w:rFonts w:eastAsia="Arial Unicode MS" w:cstheme="minorHAnsi"/>
          <w:kern w:val="1"/>
          <w:lang w:eastAsia="hi-IN" w:bidi="hi-IN"/>
        </w:rPr>
        <w:t xml:space="preserve">Zgodnie z art. 29 ust. 3a </w:t>
      </w:r>
      <w:proofErr w:type="spellStart"/>
      <w:r w:rsidR="00125FA5" w:rsidRPr="00840742">
        <w:rPr>
          <w:rFonts w:eastAsia="Arial Unicode MS" w:cstheme="minorHAnsi"/>
          <w:kern w:val="1"/>
          <w:lang w:eastAsia="hi-IN" w:bidi="hi-IN"/>
        </w:rPr>
        <w:t>p.z.p</w:t>
      </w:r>
      <w:proofErr w:type="spellEnd"/>
      <w:r w:rsidR="00125FA5" w:rsidRPr="00840742">
        <w:rPr>
          <w:rFonts w:eastAsia="Arial Unicode MS" w:cstheme="minorHAnsi"/>
          <w:kern w:val="1"/>
          <w:lang w:eastAsia="hi-IN" w:bidi="hi-IN"/>
        </w:rPr>
        <w:t>.</w:t>
      </w:r>
      <w:r w:rsidRPr="00840742">
        <w:rPr>
          <w:rFonts w:eastAsia="Arial Unicode MS" w:cstheme="minorHAnsi"/>
          <w:kern w:val="1"/>
          <w:lang w:eastAsia="hi-IN" w:bidi="hi-IN"/>
        </w:rPr>
        <w:t xml:space="preserve"> </w:t>
      </w:r>
      <w:r w:rsidR="00797EB4" w:rsidRPr="00840742">
        <w:rPr>
          <w:rFonts w:eastAsia="Arial Unicode MS" w:cstheme="minorHAnsi"/>
          <w:kern w:val="1"/>
          <w:lang w:eastAsia="hi-IN" w:bidi="hi-IN"/>
        </w:rPr>
        <w:t xml:space="preserve">Wykonawca zobowiązany jest, </w:t>
      </w:r>
      <w:r w:rsidR="00797EB4" w:rsidRPr="00840742">
        <w:rPr>
          <w:rFonts w:cstheme="minorHAnsi"/>
          <w:color w:val="000000"/>
          <w:shd w:val="clear" w:color="auto" w:fill="FFFFFF"/>
        </w:rPr>
        <w:t xml:space="preserve">w ramach realizacji Przedmiotu umowy, do wykonania następujących prac przez pracowników zatrudnionych przez wykonawcę lub podwykonawcę na podstawie umowy o pracę: </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 xml:space="preserve">prace demontażowe i rozbiórkowe; </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prace murarskie;</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prace instalacyjne w zakresie instalacji elektrycznych w tym słaboprądowych, SSP, DSO;</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prace instalacyjne w zakresie instalacji sanitarnych w tym c.o., wod</w:t>
      </w:r>
      <w:r w:rsidR="00AD5597" w:rsidRPr="00840742">
        <w:rPr>
          <w:rFonts w:cstheme="minorHAnsi"/>
          <w:color w:val="000000"/>
          <w:shd w:val="clear" w:color="auto" w:fill="FFFFFF"/>
        </w:rPr>
        <w:t>.</w:t>
      </w:r>
      <w:r w:rsidRPr="00840742">
        <w:rPr>
          <w:rFonts w:cstheme="minorHAnsi"/>
          <w:color w:val="000000"/>
          <w:shd w:val="clear" w:color="auto" w:fill="FFFFFF"/>
        </w:rPr>
        <w:t>-kan</w:t>
      </w:r>
      <w:r w:rsidR="00AD5597" w:rsidRPr="00840742">
        <w:rPr>
          <w:rFonts w:cstheme="minorHAnsi"/>
          <w:color w:val="000000"/>
          <w:shd w:val="clear" w:color="auto" w:fill="FFFFFF"/>
        </w:rPr>
        <w:t>.</w:t>
      </w:r>
      <w:r w:rsidRPr="00840742">
        <w:rPr>
          <w:rFonts w:cstheme="minorHAnsi"/>
          <w:color w:val="000000"/>
          <w:shd w:val="clear" w:color="auto" w:fill="FFFFFF"/>
        </w:rPr>
        <w:t>, wentylacji i</w:t>
      </w:r>
      <w:r w:rsidR="00416ABF">
        <w:rPr>
          <w:rFonts w:cstheme="minorHAnsi"/>
          <w:color w:val="000000"/>
          <w:shd w:val="clear" w:color="auto" w:fill="FFFFFF"/>
        </w:rPr>
        <w:t> </w:t>
      </w:r>
      <w:r w:rsidRPr="00840742">
        <w:rPr>
          <w:rFonts w:cstheme="minorHAnsi"/>
          <w:color w:val="000000"/>
          <w:shd w:val="clear" w:color="auto" w:fill="FFFFFF"/>
        </w:rPr>
        <w:t>klimatyzacji, gazów medycznych;</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 xml:space="preserve">prace </w:t>
      </w:r>
      <w:proofErr w:type="spellStart"/>
      <w:r w:rsidRPr="00840742">
        <w:rPr>
          <w:rFonts w:cstheme="minorHAnsi"/>
          <w:color w:val="000000"/>
          <w:shd w:val="clear" w:color="auto" w:fill="FFFFFF"/>
        </w:rPr>
        <w:t>wylewkarskie</w:t>
      </w:r>
      <w:proofErr w:type="spellEnd"/>
      <w:r w:rsidRPr="00840742">
        <w:rPr>
          <w:rFonts w:cstheme="minorHAnsi"/>
          <w:color w:val="000000"/>
          <w:shd w:val="clear" w:color="auto" w:fill="FFFFFF"/>
        </w:rPr>
        <w:t xml:space="preserve"> i posadzkarskie;</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prace dotyczące montażu ślusarki i stolarki;</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prace tynkarskie;</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prace malarskie;</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prace montażowe w zakresie kładzenia wykładzin ściennych i podłogowych oraz montażu osłon ściennych i pochwytów;</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prace montażowe w zakresie sufitów podwieszanych;</w:t>
      </w:r>
    </w:p>
    <w:p w:rsidR="00797EB4" w:rsidRPr="00840742" w:rsidRDefault="00797EB4" w:rsidP="004B49C8">
      <w:pPr>
        <w:numPr>
          <w:ilvl w:val="0"/>
          <w:numId w:val="16"/>
        </w:numPr>
        <w:spacing w:after="0" w:line="276" w:lineRule="auto"/>
        <w:jc w:val="both"/>
        <w:rPr>
          <w:rFonts w:cstheme="minorHAnsi"/>
        </w:rPr>
      </w:pPr>
      <w:r w:rsidRPr="00840742">
        <w:rPr>
          <w:rFonts w:cstheme="minorHAnsi"/>
          <w:color w:val="000000"/>
          <w:shd w:val="clear" w:color="auto" w:fill="FFFFFF"/>
        </w:rPr>
        <w:t xml:space="preserve">prace dotyczące montażu rolet i innych osłon okiennych; </w:t>
      </w:r>
    </w:p>
    <w:p w:rsidR="00797EB4" w:rsidRPr="00840742" w:rsidRDefault="00797EB4" w:rsidP="004B49C8">
      <w:pPr>
        <w:numPr>
          <w:ilvl w:val="0"/>
          <w:numId w:val="16"/>
        </w:numPr>
        <w:spacing w:after="0" w:line="276" w:lineRule="auto"/>
        <w:jc w:val="both"/>
        <w:rPr>
          <w:rFonts w:cstheme="minorHAnsi"/>
        </w:rPr>
      </w:pPr>
      <w:r w:rsidRPr="00840742">
        <w:rPr>
          <w:rFonts w:cstheme="minorHAnsi"/>
        </w:rPr>
        <w:t>prace montażowe urządzeń i innego wyposażenia.</w:t>
      </w:r>
    </w:p>
    <w:p w:rsidR="00D022FC" w:rsidRPr="00840742" w:rsidRDefault="00D022FC" w:rsidP="00456A82">
      <w:pPr>
        <w:spacing w:after="0" w:line="276" w:lineRule="auto"/>
        <w:ind w:left="360"/>
        <w:jc w:val="both"/>
        <w:rPr>
          <w:rFonts w:cstheme="minorHAnsi"/>
        </w:rPr>
      </w:pPr>
      <w:r w:rsidRPr="00840742">
        <w:rPr>
          <w:rFonts w:cstheme="minorHAnsi"/>
        </w:rPr>
        <w:t>Wykonawca na każde żądanie zamawiającego przedstawi dokumenty potwierdzające zatrudnianie osób na podstawie umów o pracę, w szczególności po</w:t>
      </w:r>
      <w:r w:rsidR="00456A82" w:rsidRPr="00840742">
        <w:rPr>
          <w:rFonts w:cstheme="minorHAnsi"/>
        </w:rPr>
        <w:t>świadczonych</w:t>
      </w:r>
      <w:r w:rsidRPr="00840742">
        <w:rPr>
          <w:rFonts w:cstheme="minorHAnsi"/>
        </w:rPr>
        <w:t xml:space="preserve"> za zgodność z</w:t>
      </w:r>
      <w:r w:rsidR="00416ABF">
        <w:rPr>
          <w:rFonts w:cstheme="minorHAnsi"/>
        </w:rPr>
        <w:t> </w:t>
      </w:r>
      <w:r w:rsidRPr="00840742">
        <w:rPr>
          <w:rFonts w:cstheme="minorHAnsi"/>
        </w:rPr>
        <w:t>oryginałem kopii umów o pracę, zanonimizowanych w sposób zapewniający ochronę danych osobowych (bez</w:t>
      </w:r>
      <w:r w:rsidR="0098727D" w:rsidRPr="00840742">
        <w:rPr>
          <w:rFonts w:cstheme="minorHAnsi"/>
        </w:rPr>
        <w:t xml:space="preserve"> </w:t>
      </w:r>
      <w:r w:rsidRPr="00840742">
        <w:rPr>
          <w:rFonts w:cstheme="minorHAnsi"/>
        </w:rPr>
        <w:t>adresów, PESEL pracowników), zaświadczeń właściwego oddziału ZUS, potwierdzających opłacenie przez Wykonawcę lub podwykonawcę składek na ubezpieczenie społeczne i zdrowotne z tytułu zatrudnienia na podstawie umów o pracę za ostatni okres rozliczeniowy oraz poświadczonych za zgodność z oryginałem odpowiednio przez wykonawcę lub podwykonawcę kopii dowodu potwierdzającego zgłoszenie pracownika przez pracodawcę do ubezpieczeń (również zanonimizowanych).</w:t>
      </w:r>
      <w:r w:rsidR="00890745" w:rsidRPr="00840742">
        <w:rPr>
          <w:rFonts w:cstheme="minorHAnsi"/>
        </w:rPr>
        <w:t xml:space="preserve"> W razie trudności w identyfikacji pracowników zatrudnionych na umowę o pracę, Zamawiający ma prawo żądania udostępnienia numeru PESEL pracownika.</w:t>
      </w:r>
      <w:r w:rsidRPr="00840742">
        <w:rPr>
          <w:rFonts w:cstheme="minorHAnsi"/>
        </w:rPr>
        <w:t xml:space="preserve"> Zamawiający przewiduje możliwość powiadomienia inspekcji pracy w razie nabrania wątpliwości co do wypełnienia obowiązków związanych z zatrudnianiem na podstawie umowy o</w:t>
      </w:r>
      <w:r w:rsidR="00416ABF">
        <w:rPr>
          <w:rFonts w:cstheme="minorHAnsi"/>
        </w:rPr>
        <w:t> </w:t>
      </w:r>
      <w:r w:rsidRPr="00840742">
        <w:rPr>
          <w:rFonts w:cstheme="minorHAnsi"/>
        </w:rPr>
        <w:t xml:space="preserve">pracę. </w:t>
      </w:r>
    </w:p>
    <w:p w:rsidR="00457E68" w:rsidRPr="00840742" w:rsidRDefault="00457E68" w:rsidP="00FF0FF3">
      <w:pPr>
        <w:pStyle w:val="Akapitzlist"/>
        <w:numPr>
          <w:ilvl w:val="0"/>
          <w:numId w:val="34"/>
        </w:numPr>
        <w:suppressAutoHyphens/>
        <w:autoSpaceDE w:val="0"/>
        <w:spacing w:after="0" w:line="276" w:lineRule="auto"/>
        <w:ind w:left="284"/>
        <w:jc w:val="both"/>
        <w:rPr>
          <w:rFonts w:cstheme="minorHAnsi"/>
          <w:bCs/>
        </w:rPr>
      </w:pPr>
      <w:r w:rsidRPr="00840742">
        <w:rPr>
          <w:rFonts w:cstheme="minorHAnsi"/>
          <w:bCs/>
        </w:rPr>
        <w:lastRenderedPageBreak/>
        <w:t>W przypadku braku wywozu składowanych urządzeń i materiałów, odpadów i śmieci, Zamawiający może wezwać Wykonawcę do ich usunięcia w wyznaczonym przez siebie terminie, a</w:t>
      </w:r>
      <w:r w:rsidR="00416ABF">
        <w:rPr>
          <w:rFonts w:cstheme="minorHAnsi"/>
          <w:bCs/>
        </w:rPr>
        <w:t> </w:t>
      </w:r>
      <w:r w:rsidRPr="00840742">
        <w:rPr>
          <w:rFonts w:cstheme="minorHAnsi"/>
          <w:bCs/>
        </w:rPr>
        <w:t>po jego bezskutecznym upływie Zamawiający może dokonać wywozu we własnym zakresie na koszt Wykonawcy. Koszty zastępczego wywozu mogą zostać potrącone z wynagrodzenia Wykonawcy. Potrącenie kosztów zastępczego wywozu śmieci nie zwalnia Wykonawcy z</w:t>
      </w:r>
      <w:r w:rsidR="00416ABF">
        <w:rPr>
          <w:rFonts w:cstheme="minorHAnsi"/>
          <w:bCs/>
        </w:rPr>
        <w:t> </w:t>
      </w:r>
      <w:r w:rsidRPr="00840742">
        <w:rPr>
          <w:rFonts w:cstheme="minorHAnsi"/>
          <w:bCs/>
        </w:rPr>
        <w:t>obowiązku zapłaty kary umownej.</w:t>
      </w:r>
    </w:p>
    <w:p w:rsidR="001C69AC" w:rsidRPr="00840742" w:rsidRDefault="005B6531" w:rsidP="00FF0FF3">
      <w:pPr>
        <w:pStyle w:val="Akapitzlist"/>
        <w:widowControl w:val="0"/>
        <w:numPr>
          <w:ilvl w:val="0"/>
          <w:numId w:val="34"/>
        </w:numPr>
        <w:tabs>
          <w:tab w:val="left" w:pos="357"/>
          <w:tab w:val="left" w:pos="426"/>
        </w:tabs>
        <w:suppressAutoHyphens/>
        <w:spacing w:after="0" w:line="276" w:lineRule="auto"/>
        <w:ind w:left="284" w:hanging="357"/>
        <w:jc w:val="both"/>
        <w:rPr>
          <w:rFonts w:eastAsia="Arial Unicode MS" w:cstheme="minorHAnsi"/>
          <w:kern w:val="1"/>
          <w:lang w:eastAsia="hi-IN" w:bidi="hi-IN"/>
        </w:rPr>
      </w:pPr>
      <w:r w:rsidRPr="00840742">
        <w:rPr>
          <w:rFonts w:cstheme="minorHAnsi"/>
          <w:bCs/>
        </w:rPr>
        <w:t>Wykonawca</w:t>
      </w:r>
      <w:r w:rsidRPr="00840742">
        <w:rPr>
          <w:rFonts w:cstheme="minorHAnsi"/>
          <w:b/>
          <w:bCs/>
        </w:rPr>
        <w:t xml:space="preserve"> </w:t>
      </w:r>
      <w:r w:rsidRPr="00840742">
        <w:rPr>
          <w:rFonts w:cstheme="minorHAnsi"/>
        </w:rPr>
        <w:t xml:space="preserve">zobowiązany jest zawiadomić niezwłocznie </w:t>
      </w:r>
      <w:r w:rsidRPr="00840742">
        <w:rPr>
          <w:rFonts w:cstheme="minorHAnsi"/>
          <w:bCs/>
        </w:rPr>
        <w:t>Zamawiającego</w:t>
      </w:r>
      <w:r w:rsidRPr="00840742">
        <w:rPr>
          <w:rFonts w:cstheme="minorHAnsi"/>
          <w:b/>
          <w:bCs/>
        </w:rPr>
        <w:t xml:space="preserve"> </w:t>
      </w:r>
      <w:r w:rsidRPr="00840742">
        <w:rPr>
          <w:rFonts w:cstheme="minorHAnsi"/>
        </w:rPr>
        <w:t>o zauważonych wadach w </w:t>
      </w:r>
      <w:r w:rsidRPr="00840742">
        <w:rPr>
          <w:rFonts w:cstheme="minorHAnsi"/>
          <w:bCs/>
        </w:rPr>
        <w:t xml:space="preserve">Dokumentacji, a także </w:t>
      </w:r>
      <w:r w:rsidRPr="00840742">
        <w:rPr>
          <w:rFonts w:cstheme="minorHAnsi"/>
        </w:rPr>
        <w:t xml:space="preserve">ponosi odpowiedzialność za wynikłą szkodę na skutek zaniechania zawiadomienia </w:t>
      </w:r>
      <w:r w:rsidRPr="00840742">
        <w:rPr>
          <w:rFonts w:cstheme="minorHAnsi"/>
          <w:bCs/>
        </w:rPr>
        <w:t>Zamawiającego</w:t>
      </w:r>
      <w:r w:rsidRPr="00840742">
        <w:rPr>
          <w:rFonts w:cstheme="minorHAnsi"/>
          <w:b/>
          <w:bCs/>
        </w:rPr>
        <w:t xml:space="preserve"> </w:t>
      </w:r>
      <w:r w:rsidRPr="00840742">
        <w:rPr>
          <w:rFonts w:cstheme="minorHAnsi"/>
        </w:rPr>
        <w:t>o zauważonych wadach.</w:t>
      </w:r>
    </w:p>
    <w:p w:rsidR="009C04C8" w:rsidRPr="00840742" w:rsidRDefault="009C04C8" w:rsidP="00FF0FF3">
      <w:pPr>
        <w:pStyle w:val="Akapitzlist"/>
        <w:numPr>
          <w:ilvl w:val="0"/>
          <w:numId w:val="34"/>
        </w:numPr>
        <w:spacing w:after="0" w:line="276" w:lineRule="auto"/>
        <w:ind w:left="284" w:hanging="357"/>
        <w:jc w:val="both"/>
        <w:rPr>
          <w:rFonts w:cstheme="minorHAnsi"/>
        </w:rPr>
      </w:pPr>
      <w:r w:rsidRPr="00840742">
        <w:rPr>
          <w:rFonts w:cstheme="minorHAnsi"/>
        </w:rPr>
        <w:t xml:space="preserve">Wykonawca ma obowiązek poinformować </w:t>
      </w:r>
      <w:r w:rsidR="002C7137" w:rsidRPr="00840742">
        <w:rPr>
          <w:rFonts w:cstheme="minorHAnsi"/>
        </w:rPr>
        <w:t xml:space="preserve">koordynatora </w:t>
      </w:r>
      <w:r w:rsidRPr="00840742">
        <w:rPr>
          <w:rFonts w:cstheme="minorHAnsi"/>
        </w:rPr>
        <w:t>ds. BHP i inspektora ds. przeciwpożarowych o wykonywaniu prac pożarowo-niebezpiecznych lub w atmosferze wybuchowej oraz uzyskać pisemne zezwolenie na prowadzenie tych prac zgodnie z wymaganiami określonymi w instrukcji „Instrukcja bezpieczeństwa pożarowego”.</w:t>
      </w:r>
      <w:r w:rsidR="00E87160" w:rsidRPr="00840742">
        <w:rPr>
          <w:rFonts w:cstheme="minorHAnsi"/>
        </w:rPr>
        <w:t xml:space="preserve"> W przypadku prowadzenia prac pożarowo-niebezpiecznych Wykonawca ma obowiązek zapewnienia i stosowania w miejscu prowadzenia tych prac i w ich bezpośrednim otoczeniu odpowiednich osłon i podręcznego sprzętu gaśniczego (np. koc gaśniczy, gaśnica). Ponadto Wykonawca zobowiązany jest do zapoznania się i</w:t>
      </w:r>
      <w:r w:rsidR="00416ABF">
        <w:rPr>
          <w:rFonts w:cstheme="minorHAnsi"/>
        </w:rPr>
        <w:t> </w:t>
      </w:r>
      <w:r w:rsidR="00E87160" w:rsidRPr="00840742">
        <w:rPr>
          <w:rFonts w:cstheme="minorHAnsi"/>
        </w:rPr>
        <w:t>przestrzegania zasad określonych w instrukcji „Instrukcja bezpieczeństwa pożarowego”.</w:t>
      </w:r>
    </w:p>
    <w:p w:rsidR="00E87160" w:rsidRPr="00840742" w:rsidRDefault="00E87160" w:rsidP="00FF0FF3">
      <w:pPr>
        <w:pStyle w:val="Akapitzlist"/>
        <w:numPr>
          <w:ilvl w:val="0"/>
          <w:numId w:val="34"/>
        </w:numPr>
        <w:spacing w:after="0" w:line="276" w:lineRule="auto"/>
        <w:ind w:left="284" w:hanging="357"/>
        <w:jc w:val="both"/>
        <w:rPr>
          <w:rFonts w:cstheme="minorHAnsi"/>
        </w:rPr>
      </w:pPr>
      <w:r w:rsidRPr="00840742">
        <w:rPr>
          <w:rFonts w:cstheme="minorHAnsi"/>
        </w:rPr>
        <w:t>W przypadku zaistnienia wypadku Wykonawca ma obowiązek postępować zgodnie z Instrukcją PO/056 „Zasady postępowania w czasie ustalania okoliczności i przyczyn wypadków przy pracy oraz w drodze do lub z pracy”.</w:t>
      </w:r>
      <w:r w:rsidR="00387C03" w:rsidRPr="00840742">
        <w:rPr>
          <w:rFonts w:cstheme="minorHAnsi"/>
        </w:rPr>
        <w:t xml:space="preserve"> </w:t>
      </w:r>
      <w:r w:rsidR="002C7137" w:rsidRPr="00840742">
        <w:rPr>
          <w:rFonts w:cstheme="minorHAnsi"/>
        </w:rPr>
        <w:t>Procedurą  nr PB-4.5.3-01 „Wypadki i choroby zawodowe”</w:t>
      </w:r>
      <w:r w:rsidRPr="00840742">
        <w:rPr>
          <w:rFonts w:cstheme="minorHAnsi"/>
        </w:rPr>
        <w:t>. Wykonawca ma obowiązek zgłaszać specjaliście ds. BHP lub Inspektorowi Nadzoru zaistniałe zdarzenia potencjalnie wypadkowe oraz zobowiązany jest podjąć skuteczne środki ochronne lub zaradcze w sytuacji, gdy w trakcie realizowania Przedmiotu umowy wydarzy się awaria czy inne zdarzenie nagłe, mogące mieć negatywny wpływ na bezpieczeństwo pracowników, pacjentów, środowisko naturalne oraz mienie Zamawiającego.</w:t>
      </w:r>
    </w:p>
    <w:p w:rsidR="001C69AC" w:rsidRPr="00840742" w:rsidRDefault="005B6531" w:rsidP="00FF0FF3">
      <w:pPr>
        <w:pStyle w:val="Akapitzlist"/>
        <w:widowControl w:val="0"/>
        <w:numPr>
          <w:ilvl w:val="0"/>
          <w:numId w:val="34"/>
        </w:numPr>
        <w:tabs>
          <w:tab w:val="left" w:pos="426"/>
          <w:tab w:val="left" w:pos="567"/>
        </w:tabs>
        <w:suppressAutoHyphens/>
        <w:spacing w:after="0" w:line="276" w:lineRule="auto"/>
        <w:ind w:left="284" w:hanging="357"/>
        <w:jc w:val="both"/>
        <w:rPr>
          <w:rFonts w:eastAsia="Arial Unicode MS" w:cstheme="minorHAnsi"/>
          <w:kern w:val="1"/>
          <w:lang w:eastAsia="hi-IN" w:bidi="hi-IN"/>
        </w:rPr>
      </w:pPr>
      <w:r w:rsidRPr="00840742">
        <w:rPr>
          <w:rFonts w:cstheme="minorHAnsi"/>
        </w:rPr>
        <w:t xml:space="preserve">Wykonawca ma obowiązek okazać </w:t>
      </w:r>
      <w:r w:rsidR="00FE3A55" w:rsidRPr="00840742">
        <w:rPr>
          <w:rFonts w:cstheme="minorHAnsi"/>
        </w:rPr>
        <w:t>w każdym czasie Zamawiającemu do wglądu wszelkie dokumenty związane z prowadzonymi robotami.</w:t>
      </w:r>
    </w:p>
    <w:p w:rsidR="00FE3A55" w:rsidRPr="00840742" w:rsidRDefault="00FE3A55" w:rsidP="00FF0FF3">
      <w:pPr>
        <w:pStyle w:val="Akapitzlist"/>
        <w:widowControl w:val="0"/>
        <w:numPr>
          <w:ilvl w:val="0"/>
          <w:numId w:val="34"/>
        </w:numPr>
        <w:tabs>
          <w:tab w:val="left" w:pos="357"/>
          <w:tab w:val="left" w:pos="426"/>
        </w:tabs>
        <w:suppressAutoHyphens/>
        <w:spacing w:after="0" w:line="276" w:lineRule="auto"/>
        <w:ind w:left="284" w:hanging="357"/>
        <w:jc w:val="both"/>
        <w:rPr>
          <w:rFonts w:eastAsia="Arial Unicode MS" w:cstheme="minorHAnsi"/>
          <w:kern w:val="1"/>
          <w:lang w:eastAsia="hi-IN" w:bidi="hi-IN"/>
        </w:rPr>
      </w:pPr>
      <w:r w:rsidRPr="00840742">
        <w:rPr>
          <w:rFonts w:cstheme="minorHAnsi"/>
        </w:rPr>
        <w:t>Wykonawca ma obowiązek w każdym czasie umożliwić Zamawiającemu kontrolę przebiegu prac w</w:t>
      </w:r>
      <w:r w:rsidR="00416ABF">
        <w:rPr>
          <w:rFonts w:cstheme="minorHAnsi"/>
        </w:rPr>
        <w:t> </w:t>
      </w:r>
      <w:r w:rsidRPr="00840742">
        <w:rPr>
          <w:rFonts w:cstheme="minorHAnsi"/>
        </w:rPr>
        <w:t>zakresie ich jakości oraz terminowej realizacji. Zamawiający może również zlecić biegłe</w:t>
      </w:r>
      <w:r w:rsidR="006C10CB" w:rsidRPr="00840742">
        <w:rPr>
          <w:rFonts w:cstheme="minorHAnsi"/>
        </w:rPr>
        <w:t>mu</w:t>
      </w:r>
      <w:r w:rsidRPr="00840742">
        <w:rPr>
          <w:rFonts w:cstheme="minorHAnsi"/>
        </w:rPr>
        <w:t xml:space="preserve"> weryfikację poprawności wykonania Przedmiotu umowy</w:t>
      </w:r>
      <w:r w:rsidR="00DC4DAF" w:rsidRPr="00840742">
        <w:rPr>
          <w:rFonts w:cstheme="minorHAnsi"/>
        </w:rPr>
        <w:t>, a w przypadku potwierdzenia przez biegłego nienależytego wykonania umowy, Wykonawca pokryje koszty opinii biegłego oraz doprowadzi roboty do stanu zgodnego z umową.</w:t>
      </w:r>
    </w:p>
    <w:p w:rsidR="003474C0" w:rsidRPr="00840742" w:rsidRDefault="003474C0" w:rsidP="00FF0FF3">
      <w:pPr>
        <w:pStyle w:val="Akapitzlist"/>
        <w:widowControl w:val="0"/>
        <w:numPr>
          <w:ilvl w:val="0"/>
          <w:numId w:val="34"/>
        </w:numPr>
        <w:tabs>
          <w:tab w:val="left" w:pos="357"/>
          <w:tab w:val="left" w:pos="426"/>
        </w:tabs>
        <w:suppressAutoHyphens/>
        <w:spacing w:after="0" w:line="276" w:lineRule="auto"/>
        <w:ind w:left="284" w:hanging="357"/>
        <w:jc w:val="both"/>
        <w:rPr>
          <w:rFonts w:eastAsia="Arial Unicode MS" w:cstheme="minorHAnsi"/>
          <w:kern w:val="1"/>
          <w:lang w:eastAsia="hi-IN" w:bidi="hi-IN"/>
        </w:rPr>
      </w:pPr>
      <w:r w:rsidRPr="00840742">
        <w:rPr>
          <w:rFonts w:eastAsia="Arial Unicode MS" w:cstheme="minorHAnsi"/>
          <w:kern w:val="1"/>
          <w:lang w:eastAsia="hi-IN" w:bidi="hi-IN"/>
        </w:rPr>
        <w:t xml:space="preserve">Wykonawca ma obowiązek </w:t>
      </w:r>
      <w:r w:rsidRPr="00840742">
        <w:rPr>
          <w:rFonts w:cstheme="minorHAnsi"/>
        </w:rPr>
        <w:t xml:space="preserve">udziału w komisjach i naradach technicznych organizowanych przez Zamawiającego lub Inspektora Nadzoru oraz składania Inspektorowi Nadzoru </w:t>
      </w:r>
      <w:r w:rsidR="007352BD" w:rsidRPr="00840742">
        <w:rPr>
          <w:rFonts w:cstheme="minorHAnsi"/>
        </w:rPr>
        <w:t xml:space="preserve">comiesięcznych </w:t>
      </w:r>
      <w:r w:rsidRPr="00840742">
        <w:rPr>
          <w:rFonts w:cstheme="minorHAnsi"/>
        </w:rPr>
        <w:t>sprawozdań z przebiegu wykonywania prac</w:t>
      </w:r>
      <w:r w:rsidR="007352BD" w:rsidRPr="00840742">
        <w:rPr>
          <w:rFonts w:cstheme="minorHAnsi"/>
        </w:rPr>
        <w:t>.</w:t>
      </w:r>
      <w:r w:rsidR="004778AA" w:rsidRPr="00840742">
        <w:rPr>
          <w:rFonts w:cstheme="minorHAnsi"/>
        </w:rPr>
        <w:t xml:space="preserve"> Wykonawca ma obowiązek stosować się do poleceń i</w:t>
      </w:r>
      <w:r w:rsidR="00416ABF">
        <w:rPr>
          <w:rFonts w:cstheme="minorHAnsi"/>
        </w:rPr>
        <w:t> </w:t>
      </w:r>
      <w:r w:rsidR="004778AA" w:rsidRPr="00840742">
        <w:rPr>
          <w:rFonts w:cstheme="minorHAnsi"/>
        </w:rPr>
        <w:t>żądań Inspektora Nadzoru w zakresie określonym w art. 26 ustawy</w:t>
      </w:r>
      <w:r w:rsidR="001C5C41" w:rsidRPr="00840742">
        <w:rPr>
          <w:rFonts w:cstheme="minorHAnsi"/>
        </w:rPr>
        <w:t xml:space="preserve"> z dnia 7 lipca 1994 roku</w:t>
      </w:r>
      <w:r w:rsidR="004778AA" w:rsidRPr="00840742">
        <w:rPr>
          <w:rFonts w:cstheme="minorHAnsi"/>
        </w:rPr>
        <w:t xml:space="preserve"> Prawo budowlane</w:t>
      </w:r>
      <w:r w:rsidR="001C5C41" w:rsidRPr="00840742">
        <w:rPr>
          <w:rFonts w:cstheme="minorHAnsi"/>
        </w:rPr>
        <w:t xml:space="preserve"> (</w:t>
      </w:r>
      <w:r w:rsidR="001C5C41" w:rsidRPr="00840742">
        <w:rPr>
          <w:rFonts w:cstheme="minorHAnsi"/>
          <w:bCs/>
        </w:rPr>
        <w:t>Dz. U. z 2017, poz. 1332)</w:t>
      </w:r>
      <w:r w:rsidR="004778AA" w:rsidRPr="00840742">
        <w:rPr>
          <w:rFonts w:cstheme="minorHAnsi"/>
        </w:rPr>
        <w:t>.</w:t>
      </w:r>
    </w:p>
    <w:p w:rsidR="00397700" w:rsidRPr="00840742" w:rsidRDefault="00397700" w:rsidP="00B63CE0">
      <w:pPr>
        <w:suppressAutoHyphens/>
        <w:autoSpaceDE w:val="0"/>
        <w:spacing w:after="0" w:line="276" w:lineRule="auto"/>
        <w:jc w:val="both"/>
        <w:rPr>
          <w:rFonts w:cstheme="minorHAnsi"/>
          <w:bCs/>
        </w:rPr>
      </w:pPr>
    </w:p>
    <w:p w:rsidR="00312CAA" w:rsidRPr="00840742" w:rsidRDefault="00312CAA" w:rsidP="00312CAA">
      <w:pPr>
        <w:suppressAutoHyphens/>
        <w:autoSpaceDE w:val="0"/>
        <w:spacing w:after="0" w:line="276" w:lineRule="auto"/>
        <w:jc w:val="center"/>
        <w:rPr>
          <w:rFonts w:cstheme="minorHAnsi"/>
          <w:bCs/>
        </w:rPr>
      </w:pPr>
      <w:r w:rsidRPr="00840742">
        <w:rPr>
          <w:rFonts w:cstheme="minorHAnsi"/>
          <w:bCs/>
        </w:rPr>
        <w:t>§ 4</w:t>
      </w:r>
    </w:p>
    <w:p w:rsidR="00312CAA" w:rsidRPr="00840742" w:rsidRDefault="00312CAA" w:rsidP="00312CAA">
      <w:pPr>
        <w:suppressAutoHyphens/>
        <w:autoSpaceDE w:val="0"/>
        <w:spacing w:after="0" w:line="276" w:lineRule="auto"/>
        <w:jc w:val="center"/>
        <w:rPr>
          <w:rFonts w:cstheme="minorHAnsi"/>
          <w:bCs/>
        </w:rPr>
      </w:pPr>
      <w:r w:rsidRPr="00840742">
        <w:rPr>
          <w:rFonts w:cstheme="minorHAnsi"/>
          <w:bCs/>
        </w:rPr>
        <w:t>Odpowiedzialność</w:t>
      </w:r>
    </w:p>
    <w:p w:rsidR="00312CAA" w:rsidRPr="00840742" w:rsidRDefault="00312CAA" w:rsidP="00312CAA">
      <w:pPr>
        <w:suppressAutoHyphens/>
        <w:autoSpaceDE w:val="0"/>
        <w:spacing w:after="0" w:line="276" w:lineRule="auto"/>
        <w:jc w:val="center"/>
        <w:rPr>
          <w:rFonts w:cstheme="minorHAnsi"/>
          <w:bCs/>
        </w:rPr>
      </w:pPr>
    </w:p>
    <w:p w:rsidR="00312CAA" w:rsidRPr="00840742" w:rsidRDefault="00312CAA" w:rsidP="004B49C8">
      <w:pPr>
        <w:pStyle w:val="Akapitzlist"/>
        <w:widowControl w:val="0"/>
        <w:numPr>
          <w:ilvl w:val="0"/>
          <w:numId w:val="17"/>
        </w:numPr>
        <w:overflowPunct w:val="0"/>
        <w:autoSpaceDE w:val="0"/>
        <w:autoSpaceDN w:val="0"/>
        <w:adjustRightInd w:val="0"/>
        <w:spacing w:after="0" w:line="276" w:lineRule="auto"/>
        <w:jc w:val="both"/>
        <w:rPr>
          <w:rFonts w:cstheme="minorHAnsi"/>
          <w:iCs/>
        </w:rPr>
      </w:pPr>
      <w:r w:rsidRPr="00840742">
        <w:rPr>
          <w:rFonts w:cstheme="minorHAnsi"/>
          <w:iCs/>
        </w:rPr>
        <w:t xml:space="preserve">Wykonawca jest odpowiedzialny za prawidłowe prowadzenie robót budowlanych, ich jakość oraz jakość zastosowanych materiałów, a także ich zgodność z dokumentacją projektową, </w:t>
      </w:r>
      <w:r w:rsidRPr="00840742">
        <w:rPr>
          <w:rFonts w:cstheme="minorHAnsi"/>
          <w:iCs/>
        </w:rPr>
        <w:lastRenderedPageBreak/>
        <w:t>wymaganiami specyfikacji technicznych wykonania i odbioru robót budowlanych oraz poleceniami Zamawiającego i jego Inspektora Nadzoru. Błędy popełnione przez Wykonawcę w wytyczeniu i wyznaczaniu robót zostaną przez niego usunięte na własny koszt, z wyjątkiem przypadku, kiedy dany błąd okaże się skutkiem błędu zawartego w danych dostarczonych Wykonawcy na piśmie przez Zamawiającego. Sprawdzenie wytyczenia robót lub wyznaczenia parametrów przez Inspektora Nadzoru nie zwalnia Wykonawcy od odpowiedzialności za ich dokładność.</w:t>
      </w:r>
    </w:p>
    <w:p w:rsidR="00312CAA" w:rsidRPr="00840742" w:rsidRDefault="00312CAA" w:rsidP="004B49C8">
      <w:pPr>
        <w:pStyle w:val="Akapitzlist"/>
        <w:widowControl w:val="0"/>
        <w:numPr>
          <w:ilvl w:val="0"/>
          <w:numId w:val="17"/>
        </w:numPr>
        <w:tabs>
          <w:tab w:val="left" w:pos="426"/>
          <w:tab w:val="left" w:pos="709"/>
        </w:tabs>
        <w:suppressAutoHyphens/>
        <w:spacing w:after="0" w:line="276" w:lineRule="auto"/>
        <w:ind w:left="714" w:hanging="357"/>
        <w:jc w:val="both"/>
        <w:rPr>
          <w:rFonts w:eastAsia="Arial Unicode MS" w:cstheme="minorHAnsi"/>
          <w:kern w:val="1"/>
          <w:lang w:eastAsia="hi-IN" w:bidi="hi-IN"/>
        </w:rPr>
      </w:pPr>
      <w:r w:rsidRPr="00840742">
        <w:rPr>
          <w:rFonts w:cstheme="minorHAnsi"/>
          <w:bCs/>
        </w:rPr>
        <w:t>Wykonawca</w:t>
      </w:r>
      <w:r w:rsidRPr="00840742">
        <w:rPr>
          <w:rFonts w:cstheme="minorHAnsi"/>
          <w:b/>
          <w:bCs/>
        </w:rPr>
        <w:t xml:space="preserve"> </w:t>
      </w:r>
      <w:r w:rsidRPr="00840742">
        <w:rPr>
          <w:rFonts w:cstheme="minorHAnsi"/>
        </w:rPr>
        <w:t xml:space="preserve">ponosi odpowiedzialność za wszelkie szkody i straty, które spowodował w czasie realizacji Przedmiotu umowy wobec </w:t>
      </w:r>
      <w:r w:rsidRPr="00840742">
        <w:rPr>
          <w:rFonts w:cstheme="minorHAnsi"/>
          <w:bCs/>
        </w:rPr>
        <w:t>Zamawiającego</w:t>
      </w:r>
      <w:r w:rsidRPr="00840742">
        <w:rPr>
          <w:rFonts w:cstheme="minorHAnsi"/>
          <w:b/>
          <w:bCs/>
        </w:rPr>
        <w:t xml:space="preserve"> </w:t>
      </w:r>
      <w:r w:rsidRPr="00840742">
        <w:rPr>
          <w:rFonts w:cstheme="minorHAnsi"/>
        </w:rPr>
        <w:t>i osób trzecich.</w:t>
      </w:r>
    </w:p>
    <w:p w:rsidR="00312CAA" w:rsidRPr="00840742" w:rsidRDefault="00312CAA" w:rsidP="004B49C8">
      <w:pPr>
        <w:pStyle w:val="Akapitzlist"/>
        <w:numPr>
          <w:ilvl w:val="0"/>
          <w:numId w:val="17"/>
        </w:numPr>
        <w:spacing w:after="0" w:line="276" w:lineRule="auto"/>
        <w:ind w:left="714" w:hanging="357"/>
        <w:jc w:val="both"/>
        <w:rPr>
          <w:rFonts w:cstheme="minorHAnsi"/>
        </w:rPr>
      </w:pPr>
      <w:r w:rsidRPr="00840742">
        <w:rPr>
          <w:rFonts w:cstheme="minorHAnsi"/>
        </w:rPr>
        <w:t>Wykonawca ponosi w szczególności odpowiedzialność za działania i zaniechania swoje oraz swoich pracowników oraz podwykonawców w zakresie organizacji i wykonaniu robót budowlanych, zabezpieczenia interesów osób trzecich, w tym pacjentów i personelu medycznego, ochrony środowiska, warunków bezpieczeństwa pracy i przepisów przeciwpożarowych, zaplecza dla potrzeb Wykonawcy i jego przedstawicieli, bezpieczeństwa ruchu drogowego i pieszego w otoczeniu budowy, ochrony mienia związanego z budową, zabezpieczenia placu budowy.</w:t>
      </w:r>
    </w:p>
    <w:p w:rsidR="00312CAA" w:rsidRPr="00840742" w:rsidRDefault="00312CAA" w:rsidP="004B49C8">
      <w:pPr>
        <w:pStyle w:val="Akapitzlist"/>
        <w:numPr>
          <w:ilvl w:val="0"/>
          <w:numId w:val="17"/>
        </w:numPr>
        <w:spacing w:after="0" w:line="276" w:lineRule="auto"/>
        <w:ind w:left="714" w:hanging="357"/>
        <w:jc w:val="both"/>
        <w:rPr>
          <w:rFonts w:cstheme="minorHAnsi"/>
        </w:rPr>
      </w:pPr>
      <w:r w:rsidRPr="00840742">
        <w:rPr>
          <w:rFonts w:cstheme="minorHAnsi"/>
        </w:rPr>
        <w:t>Wykonawca ponosi odpowiedzialność za szkody w instalacjach naziemnych i podziemnych na terenie Zamawiającego spowodowanych jego działaniami.</w:t>
      </w:r>
    </w:p>
    <w:p w:rsidR="00312CAA" w:rsidRPr="00840742" w:rsidRDefault="00312CAA" w:rsidP="004B49C8">
      <w:pPr>
        <w:pStyle w:val="Akapitzlist"/>
        <w:numPr>
          <w:ilvl w:val="0"/>
          <w:numId w:val="17"/>
        </w:numPr>
        <w:spacing w:after="0" w:line="276" w:lineRule="auto"/>
        <w:jc w:val="both"/>
        <w:rPr>
          <w:rFonts w:cstheme="minorHAnsi"/>
        </w:rPr>
      </w:pPr>
      <w:r w:rsidRPr="00840742">
        <w:rPr>
          <w:rFonts w:cstheme="minorHAnsi"/>
        </w:rPr>
        <w:t>Wykonawca ponosi odpowiedzialność za naruszenie praw autorskich lub praw patentowych w związku z wykonaniem Przedmiotu umowy oraz zobowiązuje się do pokrycia wszelkich kosztów, jakie poniesie Zamawiający w związku z naruszeniem przez Wykonawcę praw autorskich lub patentowych.</w:t>
      </w:r>
    </w:p>
    <w:p w:rsidR="00312CAA" w:rsidRPr="00840742" w:rsidRDefault="00312CAA" w:rsidP="00456A82">
      <w:pPr>
        <w:suppressAutoHyphens/>
        <w:autoSpaceDE w:val="0"/>
        <w:spacing w:after="0" w:line="276" w:lineRule="auto"/>
        <w:jc w:val="center"/>
        <w:rPr>
          <w:rFonts w:cstheme="minorHAnsi"/>
          <w:bCs/>
        </w:rPr>
      </w:pPr>
    </w:p>
    <w:p w:rsidR="00DA0B2E" w:rsidRPr="00840742" w:rsidRDefault="00DA0B2E" w:rsidP="00B63CE0">
      <w:pPr>
        <w:suppressAutoHyphens/>
        <w:autoSpaceDE w:val="0"/>
        <w:spacing w:after="0" w:line="276" w:lineRule="auto"/>
        <w:jc w:val="center"/>
        <w:rPr>
          <w:rFonts w:cstheme="minorHAnsi"/>
          <w:bCs/>
        </w:rPr>
      </w:pPr>
      <w:r w:rsidRPr="00840742">
        <w:rPr>
          <w:rFonts w:cstheme="minorHAnsi"/>
          <w:bCs/>
        </w:rPr>
        <w:t xml:space="preserve">§ </w:t>
      </w:r>
      <w:r w:rsidR="00FD5C3F" w:rsidRPr="00840742">
        <w:rPr>
          <w:rFonts w:cstheme="minorHAnsi"/>
          <w:bCs/>
        </w:rPr>
        <w:t>5</w:t>
      </w:r>
    </w:p>
    <w:p w:rsidR="00DA0B2E" w:rsidRPr="00840742" w:rsidRDefault="005B6531" w:rsidP="00B63CE0">
      <w:pPr>
        <w:suppressAutoHyphens/>
        <w:autoSpaceDE w:val="0"/>
        <w:spacing w:after="0" w:line="276" w:lineRule="auto"/>
        <w:jc w:val="center"/>
        <w:rPr>
          <w:rFonts w:cstheme="minorHAnsi"/>
          <w:bCs/>
        </w:rPr>
      </w:pPr>
      <w:r w:rsidRPr="00840742">
        <w:rPr>
          <w:rFonts w:cstheme="minorHAnsi"/>
          <w:bCs/>
        </w:rPr>
        <w:t>Obowiązki Zamawiającego</w:t>
      </w:r>
    </w:p>
    <w:p w:rsidR="001C69AC" w:rsidRPr="00840742" w:rsidRDefault="001C69AC" w:rsidP="00B63CE0">
      <w:pPr>
        <w:suppressAutoHyphens/>
        <w:autoSpaceDE w:val="0"/>
        <w:spacing w:after="0" w:line="276" w:lineRule="auto"/>
        <w:jc w:val="center"/>
        <w:rPr>
          <w:rFonts w:cstheme="minorHAnsi"/>
          <w:bCs/>
        </w:rPr>
      </w:pPr>
    </w:p>
    <w:p w:rsidR="001C69AC" w:rsidRPr="00840742" w:rsidRDefault="001C69AC" w:rsidP="00B63CE0">
      <w:pPr>
        <w:suppressAutoHyphens/>
        <w:autoSpaceDE w:val="0"/>
        <w:spacing w:after="0" w:line="276" w:lineRule="auto"/>
        <w:jc w:val="both"/>
        <w:rPr>
          <w:rFonts w:cstheme="minorHAnsi"/>
          <w:bCs/>
        </w:rPr>
      </w:pPr>
      <w:r w:rsidRPr="00840742">
        <w:rPr>
          <w:rFonts w:cstheme="minorHAnsi"/>
          <w:bCs/>
        </w:rPr>
        <w:t>Do obowiązków Zamawiającego należy:</w:t>
      </w:r>
    </w:p>
    <w:p w:rsidR="00797EB4" w:rsidRPr="00840742" w:rsidRDefault="00797EB4" w:rsidP="007C5F7B">
      <w:pPr>
        <w:pStyle w:val="Akapitzlist"/>
        <w:numPr>
          <w:ilvl w:val="0"/>
          <w:numId w:val="3"/>
        </w:numPr>
        <w:suppressAutoHyphens/>
        <w:autoSpaceDE w:val="0"/>
        <w:spacing w:after="0" w:line="276" w:lineRule="auto"/>
        <w:jc w:val="both"/>
        <w:rPr>
          <w:rFonts w:cstheme="minorHAnsi"/>
          <w:bCs/>
        </w:rPr>
      </w:pPr>
      <w:r w:rsidRPr="00840742">
        <w:rPr>
          <w:rFonts w:cstheme="minorHAnsi"/>
          <w:bCs/>
        </w:rPr>
        <w:t>przekazanie Wykonawcy placu budowy,</w:t>
      </w:r>
    </w:p>
    <w:p w:rsidR="001C69AC" w:rsidRPr="00840742" w:rsidRDefault="001C69AC" w:rsidP="007C5F7B">
      <w:pPr>
        <w:pStyle w:val="Akapitzlist"/>
        <w:numPr>
          <w:ilvl w:val="0"/>
          <w:numId w:val="3"/>
        </w:numPr>
        <w:suppressAutoHyphens/>
        <w:autoSpaceDE w:val="0"/>
        <w:spacing w:after="0" w:line="276" w:lineRule="auto"/>
        <w:jc w:val="both"/>
        <w:rPr>
          <w:rFonts w:cstheme="minorHAnsi"/>
          <w:bCs/>
        </w:rPr>
      </w:pPr>
      <w:r w:rsidRPr="00840742">
        <w:rPr>
          <w:rFonts w:cstheme="minorHAnsi"/>
          <w:bCs/>
        </w:rPr>
        <w:t>współdziałanie z Wykonawcą w zakresie prawidłowej realizacji Przedmiotu umowy,</w:t>
      </w:r>
    </w:p>
    <w:p w:rsidR="00BD1AC5" w:rsidRPr="00840742" w:rsidRDefault="00BD1AC5" w:rsidP="007C5F7B">
      <w:pPr>
        <w:pStyle w:val="Akapitzlist"/>
        <w:numPr>
          <w:ilvl w:val="0"/>
          <w:numId w:val="3"/>
        </w:numPr>
        <w:suppressAutoHyphens/>
        <w:autoSpaceDE w:val="0"/>
        <w:spacing w:after="0" w:line="276" w:lineRule="auto"/>
        <w:jc w:val="both"/>
        <w:rPr>
          <w:rFonts w:cstheme="minorHAnsi"/>
          <w:bCs/>
        </w:rPr>
      </w:pPr>
      <w:r w:rsidRPr="00840742">
        <w:rPr>
          <w:rFonts w:cstheme="minorHAnsi"/>
          <w:bCs/>
        </w:rPr>
        <w:t>ustanowienie Inspektora Nadzoru,</w:t>
      </w:r>
    </w:p>
    <w:p w:rsidR="001C69AC" w:rsidRPr="00840742" w:rsidRDefault="001C69AC" w:rsidP="007C5F7B">
      <w:pPr>
        <w:widowControl w:val="0"/>
        <w:numPr>
          <w:ilvl w:val="0"/>
          <w:numId w:val="3"/>
        </w:numPr>
        <w:overflowPunct w:val="0"/>
        <w:autoSpaceDE w:val="0"/>
        <w:autoSpaceDN w:val="0"/>
        <w:adjustRightInd w:val="0"/>
        <w:spacing w:after="0" w:line="276" w:lineRule="auto"/>
        <w:jc w:val="both"/>
        <w:rPr>
          <w:rFonts w:cstheme="minorHAnsi"/>
          <w:bCs/>
        </w:rPr>
      </w:pPr>
      <w:r w:rsidRPr="00840742">
        <w:rPr>
          <w:rFonts w:cstheme="minorHAnsi"/>
          <w:bCs/>
        </w:rPr>
        <w:t>odbiór Przedmiotu umowy,</w:t>
      </w:r>
    </w:p>
    <w:p w:rsidR="001C69AC" w:rsidRPr="00840742" w:rsidRDefault="001C69AC" w:rsidP="007C5F7B">
      <w:pPr>
        <w:pStyle w:val="Tekstpodstawowy"/>
        <w:numPr>
          <w:ilvl w:val="0"/>
          <w:numId w:val="3"/>
        </w:numPr>
        <w:spacing w:line="276" w:lineRule="auto"/>
        <w:rPr>
          <w:rFonts w:asciiTheme="minorHAnsi" w:hAnsiTheme="minorHAnsi" w:cstheme="minorHAnsi"/>
          <w:sz w:val="22"/>
          <w:szCs w:val="22"/>
        </w:rPr>
      </w:pPr>
      <w:r w:rsidRPr="00840742">
        <w:rPr>
          <w:rFonts w:asciiTheme="minorHAnsi" w:hAnsiTheme="minorHAnsi" w:cstheme="minorHAnsi"/>
          <w:sz w:val="22"/>
          <w:szCs w:val="22"/>
        </w:rPr>
        <w:t>wyznaczenie pełnomocnych przedstawicieli Zamawiającego upoważnionych do zatwierdzania protokołów odbioru robót oraz podejmowania wszelkich istotnych decyzji w trakcie realizacji Umowy, a w przypadku nieobecności tych osób niezwłocznego wskazania ich zastępców,</w:t>
      </w:r>
    </w:p>
    <w:p w:rsidR="001C69AC" w:rsidRPr="00840742" w:rsidRDefault="001C69AC" w:rsidP="007C5F7B">
      <w:pPr>
        <w:pStyle w:val="Tekstpodstawowy"/>
        <w:numPr>
          <w:ilvl w:val="0"/>
          <w:numId w:val="3"/>
        </w:numPr>
        <w:spacing w:line="276" w:lineRule="auto"/>
        <w:rPr>
          <w:rFonts w:asciiTheme="minorHAnsi" w:hAnsiTheme="minorHAnsi" w:cstheme="minorHAnsi"/>
          <w:sz w:val="22"/>
          <w:szCs w:val="22"/>
        </w:rPr>
      </w:pPr>
      <w:r w:rsidRPr="00840742">
        <w:rPr>
          <w:rFonts w:asciiTheme="minorHAnsi" w:hAnsiTheme="minorHAnsi" w:cstheme="minorHAnsi"/>
          <w:sz w:val="22"/>
          <w:szCs w:val="22"/>
        </w:rPr>
        <w:t>zapłata wynagrodzenia należnego Wykonawcy zgodnie z warunkami niniejszej Umowy,</w:t>
      </w:r>
    </w:p>
    <w:p w:rsidR="001C69AC" w:rsidRPr="00840742" w:rsidRDefault="001C69AC" w:rsidP="007C5F7B">
      <w:pPr>
        <w:pStyle w:val="Akapitzlist"/>
        <w:numPr>
          <w:ilvl w:val="0"/>
          <w:numId w:val="3"/>
        </w:numPr>
        <w:suppressAutoHyphens/>
        <w:autoSpaceDE w:val="0"/>
        <w:spacing w:after="0" w:line="276" w:lineRule="auto"/>
        <w:jc w:val="both"/>
        <w:rPr>
          <w:rFonts w:cstheme="minorHAnsi"/>
          <w:bCs/>
        </w:rPr>
      </w:pPr>
      <w:r w:rsidRPr="00840742">
        <w:rPr>
          <w:rFonts w:cstheme="minorHAnsi"/>
        </w:rPr>
        <w:t>udzielenie Wykonawcy stosownych pełnomocnictw, o ile będzie to konieczne</w:t>
      </w:r>
      <w:r w:rsidR="009C04C8" w:rsidRPr="00840742">
        <w:rPr>
          <w:rFonts w:cstheme="minorHAnsi"/>
        </w:rPr>
        <w:t>,</w:t>
      </w:r>
    </w:p>
    <w:p w:rsidR="009C04C8" w:rsidRPr="00840742" w:rsidRDefault="009C04C8" w:rsidP="007C5F7B">
      <w:pPr>
        <w:pStyle w:val="Akapitzlist"/>
        <w:numPr>
          <w:ilvl w:val="0"/>
          <w:numId w:val="3"/>
        </w:numPr>
        <w:suppressAutoHyphens/>
        <w:autoSpaceDE w:val="0"/>
        <w:spacing w:after="0" w:line="276" w:lineRule="auto"/>
        <w:jc w:val="both"/>
        <w:rPr>
          <w:rFonts w:cstheme="minorHAnsi"/>
          <w:bCs/>
        </w:rPr>
      </w:pPr>
      <w:r w:rsidRPr="00840742">
        <w:rPr>
          <w:rFonts w:cstheme="minorHAnsi"/>
          <w:bCs/>
        </w:rPr>
        <w:t>wyznaczenia Wykonawcy miejsc parkingowych na terenie Zamawiającego</w:t>
      </w:r>
      <w:r w:rsidR="00294467" w:rsidRPr="00840742">
        <w:rPr>
          <w:rFonts w:cstheme="minorHAnsi"/>
          <w:bCs/>
        </w:rPr>
        <w:t>,</w:t>
      </w:r>
    </w:p>
    <w:p w:rsidR="004D38BD" w:rsidRPr="00840742" w:rsidRDefault="00294467" w:rsidP="007C5F7B">
      <w:pPr>
        <w:pStyle w:val="Akapitzlist"/>
        <w:numPr>
          <w:ilvl w:val="0"/>
          <w:numId w:val="3"/>
        </w:numPr>
        <w:suppressAutoHyphens/>
        <w:autoSpaceDE w:val="0"/>
        <w:spacing w:after="0" w:line="276" w:lineRule="auto"/>
        <w:jc w:val="both"/>
        <w:rPr>
          <w:rFonts w:cstheme="minorHAnsi"/>
          <w:bCs/>
        </w:rPr>
      </w:pPr>
      <w:r w:rsidRPr="00840742">
        <w:rPr>
          <w:rFonts w:cstheme="minorHAnsi"/>
          <w:bCs/>
        </w:rPr>
        <w:t>ni</w:t>
      </w:r>
      <w:r w:rsidRPr="00840742">
        <w:rPr>
          <w:rFonts w:cstheme="minorHAnsi"/>
        </w:rPr>
        <w:t xml:space="preserve">eodpłatne udostępnienie terenu niezbędnego do urządzenia zaplecza socjalno-biurowego i magazynowego Wykonawcy, z tym zastrzeżeniem że ustalona przez Wykonawcę organizacja terenu budowy i organizacja </w:t>
      </w:r>
      <w:r w:rsidR="00640D79" w:rsidRPr="00840742">
        <w:rPr>
          <w:rFonts w:cstheme="minorHAnsi"/>
        </w:rPr>
        <w:t>r</w:t>
      </w:r>
      <w:r w:rsidRPr="00840742">
        <w:rPr>
          <w:rFonts w:cstheme="minorHAnsi"/>
        </w:rPr>
        <w:t>obót nie może ograniczać dostępu do użytkowanych przez Zamawiającego obiektów.</w:t>
      </w:r>
    </w:p>
    <w:p w:rsidR="00397700" w:rsidRPr="00840742" w:rsidRDefault="00397700" w:rsidP="005C650E">
      <w:pPr>
        <w:suppressAutoHyphens/>
        <w:autoSpaceDE w:val="0"/>
        <w:spacing w:after="0" w:line="276" w:lineRule="auto"/>
        <w:rPr>
          <w:rFonts w:cstheme="minorHAnsi"/>
          <w:bCs/>
        </w:rPr>
      </w:pPr>
    </w:p>
    <w:p w:rsidR="007757E4" w:rsidRPr="00840742" w:rsidRDefault="007757E4" w:rsidP="00B63CE0">
      <w:pPr>
        <w:suppressAutoHyphens/>
        <w:autoSpaceDE w:val="0"/>
        <w:spacing w:after="0" w:line="276" w:lineRule="auto"/>
        <w:jc w:val="center"/>
        <w:rPr>
          <w:rFonts w:cstheme="minorHAnsi"/>
          <w:bCs/>
        </w:rPr>
      </w:pPr>
      <w:r w:rsidRPr="00840742">
        <w:rPr>
          <w:rFonts w:cstheme="minorHAnsi"/>
          <w:bCs/>
        </w:rPr>
        <w:lastRenderedPageBreak/>
        <w:t xml:space="preserve">§ </w:t>
      </w:r>
      <w:r w:rsidR="00FD5C3F" w:rsidRPr="00840742">
        <w:rPr>
          <w:rFonts w:cstheme="minorHAnsi"/>
          <w:bCs/>
        </w:rPr>
        <w:t>6</w:t>
      </w:r>
    </w:p>
    <w:p w:rsidR="007757E4" w:rsidRPr="00840742" w:rsidRDefault="007757E4" w:rsidP="00B63CE0">
      <w:pPr>
        <w:suppressAutoHyphens/>
        <w:autoSpaceDE w:val="0"/>
        <w:spacing w:after="0" w:line="276" w:lineRule="auto"/>
        <w:jc w:val="center"/>
        <w:rPr>
          <w:rFonts w:cstheme="minorHAnsi"/>
          <w:bCs/>
        </w:rPr>
      </w:pPr>
      <w:r w:rsidRPr="00840742">
        <w:rPr>
          <w:rFonts w:cstheme="minorHAnsi"/>
          <w:bCs/>
        </w:rPr>
        <w:t>Przystąpienie do robót budowlanych</w:t>
      </w:r>
    </w:p>
    <w:p w:rsidR="007757E4" w:rsidRPr="00840742" w:rsidRDefault="007757E4" w:rsidP="00B63CE0">
      <w:pPr>
        <w:suppressAutoHyphens/>
        <w:autoSpaceDE w:val="0"/>
        <w:spacing w:after="0" w:line="276" w:lineRule="auto"/>
        <w:jc w:val="center"/>
        <w:rPr>
          <w:rFonts w:cstheme="minorHAnsi"/>
          <w:bCs/>
        </w:rPr>
      </w:pPr>
    </w:p>
    <w:p w:rsidR="007757E4" w:rsidRPr="00840742" w:rsidRDefault="007757E4" w:rsidP="004B49C8">
      <w:pPr>
        <w:pStyle w:val="Akapitzlist"/>
        <w:numPr>
          <w:ilvl w:val="0"/>
          <w:numId w:val="11"/>
        </w:numPr>
        <w:suppressAutoHyphens/>
        <w:autoSpaceDE w:val="0"/>
        <w:spacing w:after="0" w:line="276" w:lineRule="auto"/>
        <w:jc w:val="both"/>
        <w:rPr>
          <w:rFonts w:cstheme="minorHAnsi"/>
          <w:bCs/>
        </w:rPr>
      </w:pPr>
      <w:r w:rsidRPr="00840742">
        <w:rPr>
          <w:rFonts w:cstheme="minorHAnsi"/>
          <w:bCs/>
        </w:rPr>
        <w:t xml:space="preserve">Wykonawca, </w:t>
      </w:r>
      <w:r w:rsidR="00A95F36" w:rsidRPr="00840742">
        <w:rPr>
          <w:rFonts w:cstheme="minorHAnsi"/>
          <w:bCs/>
        </w:rPr>
        <w:t xml:space="preserve">w terminie </w:t>
      </w:r>
      <w:r w:rsidR="00C3522E" w:rsidRPr="00840742">
        <w:rPr>
          <w:rFonts w:cstheme="minorHAnsi"/>
          <w:bCs/>
        </w:rPr>
        <w:t>3</w:t>
      </w:r>
      <w:r w:rsidR="00A95F36" w:rsidRPr="00840742">
        <w:rPr>
          <w:rFonts w:cstheme="minorHAnsi"/>
          <w:bCs/>
        </w:rPr>
        <w:t xml:space="preserve"> dni </w:t>
      </w:r>
      <w:r w:rsidR="00C3522E" w:rsidRPr="00840742">
        <w:rPr>
          <w:rFonts w:cstheme="minorHAnsi"/>
          <w:bCs/>
        </w:rPr>
        <w:t xml:space="preserve">roboczych </w:t>
      </w:r>
      <w:r w:rsidR="00A95F36" w:rsidRPr="00840742">
        <w:rPr>
          <w:rFonts w:cstheme="minorHAnsi"/>
          <w:bCs/>
        </w:rPr>
        <w:t>od dnia podpisania niniejszej umowy</w:t>
      </w:r>
      <w:r w:rsidRPr="00840742">
        <w:rPr>
          <w:rFonts w:cstheme="minorHAnsi"/>
          <w:bCs/>
        </w:rPr>
        <w:t>, ma obowiązek przedstawić Zamawiającemu harmonogram</w:t>
      </w:r>
      <w:r w:rsidR="006463AA" w:rsidRPr="00840742">
        <w:rPr>
          <w:rFonts w:cstheme="minorHAnsi"/>
          <w:bCs/>
        </w:rPr>
        <w:t xml:space="preserve"> </w:t>
      </w:r>
      <w:r w:rsidRPr="00840742">
        <w:rPr>
          <w:rFonts w:cstheme="minorHAnsi"/>
          <w:bCs/>
        </w:rPr>
        <w:t>realizacji Przedmiotu umowy, który powinien uwzględniać kolejność robót</w:t>
      </w:r>
      <w:r w:rsidR="00A95F36" w:rsidRPr="00840742">
        <w:rPr>
          <w:rFonts w:cstheme="minorHAnsi"/>
          <w:bCs/>
        </w:rPr>
        <w:t>,</w:t>
      </w:r>
      <w:r w:rsidRPr="00840742">
        <w:rPr>
          <w:rFonts w:cstheme="minorHAnsi"/>
          <w:bCs/>
        </w:rPr>
        <w:t xml:space="preserve"> sposoby realizacji</w:t>
      </w:r>
      <w:r w:rsidR="00A95F36" w:rsidRPr="00840742">
        <w:rPr>
          <w:rFonts w:cstheme="minorHAnsi"/>
          <w:bCs/>
        </w:rPr>
        <w:t xml:space="preserve"> oraz stopień zaawansowania </w:t>
      </w:r>
      <w:r w:rsidR="003D4B8A" w:rsidRPr="00840742">
        <w:rPr>
          <w:rFonts w:cstheme="minorHAnsi"/>
          <w:bCs/>
        </w:rPr>
        <w:t xml:space="preserve">robót, który </w:t>
      </w:r>
      <w:r w:rsidR="00A95F36" w:rsidRPr="00840742">
        <w:rPr>
          <w:rFonts w:cstheme="minorHAnsi"/>
          <w:bCs/>
        </w:rPr>
        <w:t>w każdym miesiącu</w:t>
      </w:r>
      <w:r w:rsidRPr="00840742">
        <w:rPr>
          <w:rFonts w:cstheme="minorHAnsi"/>
          <w:bCs/>
        </w:rPr>
        <w:t xml:space="preserve"> </w:t>
      </w:r>
      <w:r w:rsidR="003D4B8A" w:rsidRPr="00840742">
        <w:rPr>
          <w:rFonts w:cstheme="minorHAnsi"/>
          <w:bCs/>
        </w:rPr>
        <w:t>musi wynieść co najmniej 15%</w:t>
      </w:r>
      <w:r w:rsidR="00456A82" w:rsidRPr="00840742">
        <w:rPr>
          <w:rFonts w:cstheme="minorHAnsi"/>
          <w:bCs/>
        </w:rPr>
        <w:t>,</w:t>
      </w:r>
      <w:r w:rsidR="003D4B8A" w:rsidRPr="00840742">
        <w:rPr>
          <w:rFonts w:cstheme="minorHAnsi"/>
          <w:bCs/>
        </w:rPr>
        <w:t xml:space="preserve"> </w:t>
      </w:r>
      <w:r w:rsidRPr="00840742">
        <w:rPr>
          <w:rFonts w:cstheme="minorHAnsi"/>
          <w:bCs/>
        </w:rPr>
        <w:t xml:space="preserve">w taki sposób, aby zapewnić </w:t>
      </w:r>
      <w:r w:rsidR="001A41E6" w:rsidRPr="00840742">
        <w:rPr>
          <w:rFonts w:cstheme="minorHAnsi"/>
          <w:bCs/>
        </w:rPr>
        <w:t>wykonanie Przedmiotu umowy w terminie określonym w niniejszej umowie.</w:t>
      </w:r>
    </w:p>
    <w:p w:rsidR="001A41E6" w:rsidRPr="00840742" w:rsidRDefault="001A41E6" w:rsidP="004B49C8">
      <w:pPr>
        <w:pStyle w:val="Akapitzlist"/>
        <w:numPr>
          <w:ilvl w:val="0"/>
          <w:numId w:val="11"/>
        </w:numPr>
        <w:suppressAutoHyphens/>
        <w:autoSpaceDE w:val="0"/>
        <w:spacing w:after="0" w:line="276" w:lineRule="auto"/>
        <w:jc w:val="both"/>
        <w:rPr>
          <w:rFonts w:cstheme="minorHAnsi"/>
          <w:bCs/>
        </w:rPr>
      </w:pPr>
      <w:r w:rsidRPr="00840742">
        <w:rPr>
          <w:rFonts w:cstheme="minorHAnsi"/>
          <w:bCs/>
        </w:rPr>
        <w:t>Harmonogram zaczyna obowiązywać po zatwierdzeniu przez Zamawiającego</w:t>
      </w:r>
      <w:r w:rsidR="00C3522E" w:rsidRPr="00840742">
        <w:rPr>
          <w:rFonts w:cstheme="minorHAnsi"/>
          <w:bCs/>
        </w:rPr>
        <w:t>, które nastąpi w terminie 3 dni roboczych</w:t>
      </w:r>
      <w:r w:rsidRPr="00840742">
        <w:rPr>
          <w:rFonts w:cstheme="minorHAnsi"/>
          <w:bCs/>
        </w:rPr>
        <w:t>.</w:t>
      </w:r>
      <w:r w:rsidR="00A95F36" w:rsidRPr="00840742">
        <w:rPr>
          <w:rFonts w:cstheme="minorHAnsi"/>
          <w:bCs/>
        </w:rPr>
        <w:t xml:space="preserve"> W razie niezaakceptowania harmonogramu przedłożonego przez Wykonawcę, jest on zobowiązany</w:t>
      </w:r>
      <w:r w:rsidR="00AA2173" w:rsidRPr="00840742">
        <w:rPr>
          <w:rFonts w:cstheme="minorHAnsi"/>
          <w:bCs/>
        </w:rPr>
        <w:t xml:space="preserve"> do przedstawienia nowego harmonogramu</w:t>
      </w:r>
      <w:r w:rsidR="00C3522E" w:rsidRPr="00840742">
        <w:rPr>
          <w:rFonts w:cstheme="minorHAnsi"/>
          <w:bCs/>
        </w:rPr>
        <w:t>,</w:t>
      </w:r>
      <w:r w:rsidR="00AA2173" w:rsidRPr="00840742">
        <w:rPr>
          <w:rFonts w:cstheme="minorHAnsi"/>
          <w:bCs/>
        </w:rPr>
        <w:t xml:space="preserve"> uwzględniającego uwagi przedstawione</w:t>
      </w:r>
      <w:r w:rsidR="00A95F36" w:rsidRPr="00840742">
        <w:rPr>
          <w:rFonts w:cstheme="minorHAnsi"/>
          <w:bCs/>
        </w:rPr>
        <w:t xml:space="preserve"> przez Zamawiającego</w:t>
      </w:r>
      <w:r w:rsidR="00C3522E" w:rsidRPr="00840742">
        <w:rPr>
          <w:rFonts w:cstheme="minorHAnsi"/>
          <w:bCs/>
        </w:rPr>
        <w:t>,</w:t>
      </w:r>
      <w:r w:rsidR="00AA2173" w:rsidRPr="00840742">
        <w:rPr>
          <w:rFonts w:cstheme="minorHAnsi"/>
          <w:bCs/>
        </w:rPr>
        <w:t xml:space="preserve"> w terminie 3 dni roboczych</w:t>
      </w:r>
      <w:r w:rsidR="00A95F36" w:rsidRPr="00840742">
        <w:rPr>
          <w:rFonts w:cstheme="minorHAnsi"/>
          <w:bCs/>
        </w:rPr>
        <w:t>.</w:t>
      </w:r>
      <w:r w:rsidR="00AA2173" w:rsidRPr="00840742">
        <w:rPr>
          <w:rFonts w:cstheme="minorHAnsi"/>
          <w:bCs/>
        </w:rPr>
        <w:t xml:space="preserve"> Procedura zostanie powtórzona w razie zgłoszenia ponownych uwag przez Zamawiającego</w:t>
      </w:r>
      <w:r w:rsidR="00C3522E" w:rsidRPr="00840742">
        <w:rPr>
          <w:rFonts w:cstheme="minorHAnsi"/>
          <w:bCs/>
        </w:rPr>
        <w:t>, aż do czasu zaakceptowania harmonogramu bez zastrzeżeń przez Zamawiającego.</w:t>
      </w:r>
    </w:p>
    <w:p w:rsidR="001A41E6" w:rsidRPr="00840742" w:rsidRDefault="001A41E6" w:rsidP="004B49C8">
      <w:pPr>
        <w:pStyle w:val="Akapitzlist"/>
        <w:numPr>
          <w:ilvl w:val="0"/>
          <w:numId w:val="11"/>
        </w:numPr>
        <w:suppressAutoHyphens/>
        <w:autoSpaceDE w:val="0"/>
        <w:spacing w:after="0" w:line="276" w:lineRule="auto"/>
        <w:jc w:val="both"/>
        <w:rPr>
          <w:rFonts w:cstheme="minorHAnsi"/>
          <w:bCs/>
        </w:rPr>
      </w:pPr>
      <w:r w:rsidRPr="00840742">
        <w:rPr>
          <w:rFonts w:cstheme="minorHAnsi"/>
          <w:bCs/>
        </w:rPr>
        <w:t>W trakcie wykonywania prac harmonogram może być aktualizowany przez Wykonawcę jedynie za zgodą Zamawiającego i po jego zatwierdzeniu.</w:t>
      </w:r>
    </w:p>
    <w:p w:rsidR="001C5FB5" w:rsidRPr="00840742" w:rsidRDefault="00E954E9" w:rsidP="004B49C8">
      <w:pPr>
        <w:pStyle w:val="Akapitzlist"/>
        <w:numPr>
          <w:ilvl w:val="0"/>
          <w:numId w:val="11"/>
        </w:numPr>
        <w:suppressAutoHyphens/>
        <w:autoSpaceDE w:val="0"/>
        <w:spacing w:after="0" w:line="276" w:lineRule="auto"/>
        <w:jc w:val="both"/>
        <w:rPr>
          <w:rFonts w:cstheme="minorHAnsi"/>
          <w:bCs/>
        </w:rPr>
      </w:pPr>
      <w:r w:rsidRPr="00840742">
        <w:rPr>
          <w:rFonts w:cstheme="minorHAnsi"/>
          <w:bCs/>
        </w:rPr>
        <w:t>Wykonawca, przed przystąpieniem do robót budowlanych, zobowiązany jest do wykonania rozbiórki części przegród budowlanych, kolidujących z projektowaną funkcją Przedmiotu umowy, wybicia otworó</w:t>
      </w:r>
      <w:r w:rsidR="00031C8D" w:rsidRPr="00840742">
        <w:rPr>
          <w:rFonts w:cstheme="minorHAnsi"/>
          <w:bCs/>
        </w:rPr>
        <w:t>w drzwiowych oraz zamurowania otworów zbędnych.</w:t>
      </w:r>
    </w:p>
    <w:p w:rsidR="008A19B3" w:rsidRPr="00840742" w:rsidRDefault="00DA1920" w:rsidP="004B49C8">
      <w:pPr>
        <w:pStyle w:val="Akapitzlist"/>
        <w:numPr>
          <w:ilvl w:val="0"/>
          <w:numId w:val="11"/>
        </w:numPr>
        <w:suppressAutoHyphens/>
        <w:autoSpaceDE w:val="0"/>
        <w:spacing w:after="0" w:line="276" w:lineRule="auto"/>
        <w:jc w:val="both"/>
        <w:rPr>
          <w:rFonts w:cstheme="minorHAnsi"/>
          <w:bCs/>
        </w:rPr>
      </w:pPr>
      <w:r w:rsidRPr="00840742">
        <w:rPr>
          <w:rFonts w:cstheme="minorHAnsi"/>
          <w:bCs/>
        </w:rPr>
        <w:t xml:space="preserve">Wykonawca, przed przystąpieniem do robót, </w:t>
      </w:r>
      <w:r w:rsidR="008A19B3" w:rsidRPr="00840742">
        <w:rPr>
          <w:rFonts w:cstheme="minorHAnsi"/>
        </w:rPr>
        <w:t>zostanie zapoznany z wymaganiami dotyczącymi bezpieczeństwa i higieny pracy, ochrony przeciwpożarowej oraz zasadami wynikającymi z procedur</w:t>
      </w:r>
      <w:r w:rsidR="00450F6A" w:rsidRPr="00840742">
        <w:rPr>
          <w:rFonts w:cstheme="minorHAnsi"/>
        </w:rPr>
        <w:t xml:space="preserve"> obowiązujących u Zamawiającego</w:t>
      </w:r>
      <w:r w:rsidR="008A19B3" w:rsidRPr="00840742">
        <w:rPr>
          <w:rFonts w:cstheme="minorHAnsi"/>
        </w:rPr>
        <w:t>.</w:t>
      </w:r>
    </w:p>
    <w:p w:rsidR="008A19B3" w:rsidRPr="00840742" w:rsidRDefault="008A19B3" w:rsidP="004B49C8">
      <w:pPr>
        <w:pStyle w:val="Akapitzlist"/>
        <w:numPr>
          <w:ilvl w:val="0"/>
          <w:numId w:val="11"/>
        </w:numPr>
        <w:suppressAutoHyphens/>
        <w:autoSpaceDE w:val="0"/>
        <w:spacing w:after="0" w:line="276" w:lineRule="auto"/>
        <w:jc w:val="both"/>
        <w:rPr>
          <w:rFonts w:cstheme="minorHAnsi"/>
          <w:bCs/>
        </w:rPr>
      </w:pPr>
      <w:r w:rsidRPr="00840742">
        <w:rPr>
          <w:rFonts w:cstheme="minorHAnsi"/>
        </w:rPr>
        <w:t xml:space="preserve">Wykonawca zobowiązany jest zapoznać swoich pracowników oraz pracowników swoich podwykonawców z zasadami określonymi w </w:t>
      </w:r>
      <w:r w:rsidR="00316BF0" w:rsidRPr="00840742">
        <w:rPr>
          <w:rFonts w:cstheme="minorHAnsi"/>
        </w:rPr>
        <w:t>procedurach obowiązujących</w:t>
      </w:r>
      <w:r w:rsidR="00450F6A" w:rsidRPr="00840742">
        <w:rPr>
          <w:rFonts w:cstheme="minorHAnsi"/>
        </w:rPr>
        <w:t xml:space="preserve"> u Zamawiającego </w:t>
      </w:r>
      <w:r w:rsidRPr="00840742">
        <w:rPr>
          <w:rFonts w:cstheme="minorHAnsi"/>
        </w:rPr>
        <w:t xml:space="preserve">oraz informacją o zagrożeniach określonych w tabeli załączonej do procedury. </w:t>
      </w:r>
    </w:p>
    <w:p w:rsidR="008A19B3" w:rsidRPr="00840742" w:rsidRDefault="008A19B3" w:rsidP="004B49C8">
      <w:pPr>
        <w:pStyle w:val="Akapitzlist"/>
        <w:numPr>
          <w:ilvl w:val="0"/>
          <w:numId w:val="11"/>
        </w:numPr>
        <w:suppressAutoHyphens/>
        <w:autoSpaceDE w:val="0"/>
        <w:spacing w:after="0" w:line="276" w:lineRule="auto"/>
        <w:jc w:val="both"/>
        <w:rPr>
          <w:rFonts w:cstheme="minorHAnsi"/>
          <w:bCs/>
        </w:rPr>
      </w:pPr>
      <w:r w:rsidRPr="00840742">
        <w:rPr>
          <w:rFonts w:cstheme="minorHAnsi"/>
        </w:rPr>
        <w:t>Wypełnienie obowiązków określonych w ust. 5-6 Wykonawca potwierdza poprzez podpisanie dokumentów, stanowiących załączniki nr 5-7 do niniejszej umowy.</w:t>
      </w:r>
    </w:p>
    <w:p w:rsidR="008A19B3" w:rsidRPr="00840742" w:rsidRDefault="008A19B3" w:rsidP="004B49C8">
      <w:pPr>
        <w:pStyle w:val="Akapitzlist"/>
        <w:numPr>
          <w:ilvl w:val="0"/>
          <w:numId w:val="11"/>
        </w:numPr>
        <w:suppressAutoHyphens/>
        <w:autoSpaceDE w:val="0"/>
        <w:spacing w:after="0" w:line="276" w:lineRule="auto"/>
        <w:jc w:val="both"/>
        <w:rPr>
          <w:rFonts w:cstheme="minorHAnsi"/>
          <w:bCs/>
        </w:rPr>
      </w:pPr>
      <w:r w:rsidRPr="00840742">
        <w:rPr>
          <w:rFonts w:cstheme="minorHAnsi"/>
          <w:bCs/>
        </w:rPr>
        <w:t>Wykonawca informuje o rozpoczęciu prac</w:t>
      </w:r>
      <w:r w:rsidRPr="00840742">
        <w:rPr>
          <w:rFonts w:cstheme="minorHAnsi"/>
        </w:rPr>
        <w:t xml:space="preserve"> Kierownika Działu </w:t>
      </w:r>
      <w:r w:rsidR="00AA516A" w:rsidRPr="00840742">
        <w:rPr>
          <w:rFonts w:cstheme="minorHAnsi"/>
        </w:rPr>
        <w:t xml:space="preserve">Inwestycji i Obsługi technicznej </w:t>
      </w:r>
      <w:r w:rsidRPr="00840742">
        <w:rPr>
          <w:rFonts w:cstheme="minorHAnsi"/>
        </w:rPr>
        <w:t>(</w:t>
      </w:r>
      <w:r w:rsidR="002C7137" w:rsidRPr="00840742">
        <w:rPr>
          <w:rFonts w:cstheme="minorHAnsi"/>
        </w:rPr>
        <w:t>A</w:t>
      </w:r>
      <w:r w:rsidR="00AA516A" w:rsidRPr="00840742">
        <w:rPr>
          <w:rFonts w:cstheme="minorHAnsi"/>
        </w:rPr>
        <w:t>I</w:t>
      </w:r>
      <w:r w:rsidR="002C7137" w:rsidRPr="00840742">
        <w:rPr>
          <w:rFonts w:cstheme="minorHAnsi"/>
        </w:rPr>
        <w:t>T</w:t>
      </w:r>
      <w:r w:rsidRPr="00840742">
        <w:rPr>
          <w:rFonts w:cstheme="minorHAnsi"/>
        </w:rPr>
        <w:t>), który przekazuje informacje do Kierownika Jednostki lub Komórki Organizacyjnej, w</w:t>
      </w:r>
      <w:r w:rsidR="00416ABF">
        <w:rPr>
          <w:rFonts w:cstheme="minorHAnsi"/>
        </w:rPr>
        <w:t> </w:t>
      </w:r>
      <w:r w:rsidRPr="00840742">
        <w:rPr>
          <w:rFonts w:cstheme="minorHAnsi"/>
        </w:rPr>
        <w:t>której te prace będą realizowane.</w:t>
      </w:r>
    </w:p>
    <w:p w:rsidR="00B704FF" w:rsidRPr="00840742" w:rsidRDefault="008A19B3" w:rsidP="004B49C8">
      <w:pPr>
        <w:pStyle w:val="Akapitzlist"/>
        <w:numPr>
          <w:ilvl w:val="0"/>
          <w:numId w:val="11"/>
        </w:numPr>
        <w:suppressAutoHyphens/>
        <w:autoSpaceDE w:val="0"/>
        <w:spacing w:after="0" w:line="276" w:lineRule="auto"/>
        <w:jc w:val="both"/>
        <w:rPr>
          <w:rFonts w:cstheme="minorHAnsi"/>
          <w:bCs/>
        </w:rPr>
      </w:pPr>
      <w:r w:rsidRPr="00840742">
        <w:rPr>
          <w:rFonts w:cstheme="minorHAnsi"/>
        </w:rPr>
        <w:t xml:space="preserve">Wykonawca informuje Kierownika </w:t>
      </w:r>
      <w:r w:rsidR="002C7137" w:rsidRPr="00840742">
        <w:rPr>
          <w:rFonts w:cstheme="minorHAnsi"/>
        </w:rPr>
        <w:t>A</w:t>
      </w:r>
      <w:r w:rsidR="00B704FF" w:rsidRPr="00840742">
        <w:rPr>
          <w:rFonts w:cstheme="minorHAnsi"/>
        </w:rPr>
        <w:t>I</w:t>
      </w:r>
      <w:r w:rsidR="002C7137" w:rsidRPr="00840742">
        <w:rPr>
          <w:rFonts w:cstheme="minorHAnsi"/>
        </w:rPr>
        <w:t xml:space="preserve">T </w:t>
      </w:r>
      <w:r w:rsidRPr="00840742">
        <w:rPr>
          <w:rFonts w:cstheme="minorHAnsi"/>
        </w:rPr>
        <w:t xml:space="preserve">o zakresie wykonywanych prac i zagrożeniach dla personelu komórki organizacyjnej, które mogą wyniknąć z ich realizacji. Obowiązkiem Kierownika </w:t>
      </w:r>
      <w:r w:rsidR="002C7137" w:rsidRPr="00840742">
        <w:rPr>
          <w:rFonts w:cstheme="minorHAnsi"/>
        </w:rPr>
        <w:t>A</w:t>
      </w:r>
      <w:r w:rsidR="00B704FF" w:rsidRPr="00840742">
        <w:rPr>
          <w:rFonts w:cstheme="minorHAnsi"/>
        </w:rPr>
        <w:t>I</w:t>
      </w:r>
      <w:r w:rsidR="002C7137" w:rsidRPr="00840742">
        <w:rPr>
          <w:rFonts w:cstheme="minorHAnsi"/>
        </w:rPr>
        <w:t xml:space="preserve">T </w:t>
      </w:r>
      <w:r w:rsidRPr="00840742">
        <w:rPr>
          <w:rFonts w:cstheme="minorHAnsi"/>
        </w:rPr>
        <w:t xml:space="preserve">jest przekazanie ww. informacji kierownikom poszczególnych komórek organizacyjnych oraz </w:t>
      </w:r>
      <w:r w:rsidR="002C7137" w:rsidRPr="00840742">
        <w:rPr>
          <w:rFonts w:cstheme="minorHAnsi"/>
        </w:rPr>
        <w:t xml:space="preserve">koordynatorowi </w:t>
      </w:r>
      <w:r w:rsidRPr="00840742">
        <w:rPr>
          <w:rFonts w:cstheme="minorHAnsi"/>
        </w:rPr>
        <w:t>ds. BHP.</w:t>
      </w:r>
    </w:p>
    <w:p w:rsidR="00B704FF" w:rsidRPr="00840742" w:rsidRDefault="00B704FF" w:rsidP="00B63CE0">
      <w:pPr>
        <w:suppressAutoHyphens/>
        <w:autoSpaceDE w:val="0"/>
        <w:spacing w:after="0" w:line="276" w:lineRule="auto"/>
        <w:jc w:val="center"/>
        <w:rPr>
          <w:rFonts w:cstheme="minorHAnsi"/>
          <w:bCs/>
        </w:rPr>
      </w:pPr>
    </w:p>
    <w:p w:rsidR="005B6531" w:rsidRPr="00840742" w:rsidRDefault="001C69AC" w:rsidP="00B63CE0">
      <w:pPr>
        <w:suppressAutoHyphens/>
        <w:autoSpaceDE w:val="0"/>
        <w:spacing w:after="0" w:line="276" w:lineRule="auto"/>
        <w:jc w:val="center"/>
        <w:rPr>
          <w:rFonts w:cstheme="minorHAnsi"/>
          <w:bCs/>
        </w:rPr>
      </w:pPr>
      <w:r w:rsidRPr="00840742">
        <w:rPr>
          <w:rFonts w:cstheme="minorHAnsi"/>
          <w:bCs/>
        </w:rPr>
        <w:t xml:space="preserve">§ </w:t>
      </w:r>
      <w:r w:rsidR="00FD5C3F" w:rsidRPr="00840742">
        <w:rPr>
          <w:rFonts w:cstheme="minorHAnsi"/>
          <w:bCs/>
        </w:rPr>
        <w:t>7</w:t>
      </w:r>
    </w:p>
    <w:p w:rsidR="001C69AC" w:rsidRPr="00840742" w:rsidRDefault="001C69AC" w:rsidP="00B63CE0">
      <w:pPr>
        <w:suppressAutoHyphens/>
        <w:autoSpaceDE w:val="0"/>
        <w:spacing w:after="0" w:line="276" w:lineRule="auto"/>
        <w:jc w:val="center"/>
        <w:rPr>
          <w:rFonts w:cstheme="minorHAnsi"/>
          <w:bCs/>
        </w:rPr>
      </w:pPr>
      <w:r w:rsidRPr="00840742">
        <w:rPr>
          <w:rFonts w:cstheme="minorHAnsi"/>
          <w:bCs/>
        </w:rPr>
        <w:t>Termin realizacji</w:t>
      </w:r>
    </w:p>
    <w:p w:rsidR="001C69AC" w:rsidRPr="00840742" w:rsidRDefault="001C69AC" w:rsidP="00B63CE0">
      <w:pPr>
        <w:suppressAutoHyphens/>
        <w:autoSpaceDE w:val="0"/>
        <w:spacing w:after="0" w:line="276" w:lineRule="auto"/>
        <w:jc w:val="center"/>
        <w:rPr>
          <w:rFonts w:cstheme="minorHAnsi"/>
          <w:bCs/>
        </w:rPr>
      </w:pPr>
    </w:p>
    <w:p w:rsidR="00DA0B2E" w:rsidRPr="00840742" w:rsidRDefault="00DA0B2E" w:rsidP="00B63CE0">
      <w:pPr>
        <w:spacing w:after="0" w:line="276" w:lineRule="auto"/>
        <w:ind w:left="284"/>
        <w:jc w:val="both"/>
        <w:rPr>
          <w:rFonts w:cstheme="minorHAnsi"/>
        </w:rPr>
      </w:pPr>
      <w:r w:rsidRPr="00840742">
        <w:rPr>
          <w:rFonts w:cstheme="minorHAnsi"/>
        </w:rPr>
        <w:t>Strony ustalają następujące terminy realizacji:</w:t>
      </w:r>
    </w:p>
    <w:p w:rsidR="00DA0B2E" w:rsidRPr="00840742" w:rsidRDefault="00DA0B2E" w:rsidP="007C5F7B">
      <w:pPr>
        <w:numPr>
          <w:ilvl w:val="0"/>
          <w:numId w:val="4"/>
        </w:numPr>
        <w:suppressAutoHyphens/>
        <w:spacing w:after="0" w:line="276" w:lineRule="auto"/>
        <w:ind w:left="426" w:hanging="426"/>
        <w:jc w:val="both"/>
        <w:rPr>
          <w:rFonts w:cstheme="minorHAnsi"/>
        </w:rPr>
      </w:pPr>
      <w:r w:rsidRPr="00840742">
        <w:rPr>
          <w:rFonts w:cstheme="minorHAnsi"/>
        </w:rPr>
        <w:t xml:space="preserve">Protokolarne przekazanie placu budowy nastąpi w terminie 7 dni od </w:t>
      </w:r>
      <w:r w:rsidR="00797EB4" w:rsidRPr="00840742">
        <w:rPr>
          <w:rFonts w:cstheme="minorHAnsi"/>
        </w:rPr>
        <w:t>dnia podpisania niniejszej umowy.</w:t>
      </w:r>
    </w:p>
    <w:p w:rsidR="00797EB4" w:rsidRPr="00840742" w:rsidRDefault="00797EB4" w:rsidP="007C5F7B">
      <w:pPr>
        <w:numPr>
          <w:ilvl w:val="0"/>
          <w:numId w:val="4"/>
        </w:numPr>
        <w:suppressAutoHyphens/>
        <w:spacing w:after="0" w:line="276" w:lineRule="auto"/>
        <w:ind w:left="426" w:hanging="426"/>
        <w:jc w:val="both"/>
        <w:rPr>
          <w:rFonts w:cstheme="minorHAnsi"/>
        </w:rPr>
      </w:pPr>
      <w:r w:rsidRPr="00840742">
        <w:rPr>
          <w:rFonts w:cstheme="minorHAnsi"/>
        </w:rPr>
        <w:t>Rozpoczęcie budowy nastąpi w terminie 7 dni od dnia protokolarnego przekazania placu budowy.</w:t>
      </w:r>
    </w:p>
    <w:p w:rsidR="00DA0B2E" w:rsidRPr="00840742" w:rsidRDefault="00DA0B2E" w:rsidP="007C5F7B">
      <w:pPr>
        <w:numPr>
          <w:ilvl w:val="0"/>
          <w:numId w:val="4"/>
        </w:numPr>
        <w:suppressAutoHyphens/>
        <w:spacing w:after="0" w:line="276" w:lineRule="auto"/>
        <w:ind w:left="426" w:hanging="426"/>
        <w:jc w:val="both"/>
        <w:rPr>
          <w:rFonts w:cstheme="minorHAnsi"/>
        </w:rPr>
      </w:pPr>
      <w:r w:rsidRPr="00840742">
        <w:rPr>
          <w:rFonts w:cstheme="minorHAnsi"/>
        </w:rPr>
        <w:lastRenderedPageBreak/>
        <w:t xml:space="preserve">Zakończenie całości robót budowlanych </w:t>
      </w:r>
      <w:r w:rsidR="001A41E6" w:rsidRPr="00840742">
        <w:rPr>
          <w:rFonts w:cstheme="minorHAnsi"/>
        </w:rPr>
        <w:t xml:space="preserve">i instalacyjnych, </w:t>
      </w:r>
      <w:r w:rsidRPr="00840742">
        <w:rPr>
          <w:rFonts w:cstheme="minorHAnsi"/>
        </w:rPr>
        <w:t xml:space="preserve">stanowiących </w:t>
      </w:r>
      <w:r w:rsidR="00B73ABE" w:rsidRPr="00840742">
        <w:rPr>
          <w:rFonts w:cstheme="minorHAnsi"/>
        </w:rPr>
        <w:t>P</w:t>
      </w:r>
      <w:r w:rsidRPr="00840742">
        <w:rPr>
          <w:rFonts w:cstheme="minorHAnsi"/>
        </w:rPr>
        <w:t>rzedmiot umowy</w:t>
      </w:r>
      <w:r w:rsidR="001A41E6" w:rsidRPr="00840742">
        <w:rPr>
          <w:rFonts w:cstheme="minorHAnsi"/>
        </w:rPr>
        <w:t>,</w:t>
      </w:r>
      <w:r w:rsidRPr="00840742">
        <w:rPr>
          <w:rFonts w:cstheme="minorHAnsi"/>
        </w:rPr>
        <w:t xml:space="preserve"> nastąpi </w:t>
      </w:r>
      <w:r w:rsidR="001A41E6" w:rsidRPr="00840742">
        <w:rPr>
          <w:rFonts w:cstheme="minorHAnsi"/>
        </w:rPr>
        <w:t xml:space="preserve">w terminie … miesięcy od </w:t>
      </w:r>
      <w:r w:rsidR="001C28C8" w:rsidRPr="00840742">
        <w:rPr>
          <w:rFonts w:cstheme="minorHAnsi"/>
        </w:rPr>
        <w:t>dnia podpisania niniejszej umowy, tj. do dnia ..</w:t>
      </w:r>
      <w:r w:rsidR="001A41E6" w:rsidRPr="00840742">
        <w:rPr>
          <w:rFonts w:cstheme="minorHAnsi"/>
        </w:rPr>
        <w:t>.</w:t>
      </w:r>
    </w:p>
    <w:p w:rsidR="00DA0B2E" w:rsidRPr="00840742" w:rsidRDefault="00DA0B2E" w:rsidP="007C5F7B">
      <w:pPr>
        <w:numPr>
          <w:ilvl w:val="0"/>
          <w:numId w:val="4"/>
        </w:numPr>
        <w:suppressAutoHyphens/>
        <w:spacing w:after="0" w:line="276" w:lineRule="auto"/>
        <w:ind w:left="426" w:hanging="426"/>
        <w:jc w:val="both"/>
        <w:rPr>
          <w:rFonts w:cstheme="minorHAnsi"/>
        </w:rPr>
      </w:pPr>
      <w:r w:rsidRPr="00840742">
        <w:rPr>
          <w:rFonts w:cstheme="minorHAnsi"/>
        </w:rPr>
        <w:t xml:space="preserve">Przez zakończenie robót w terminie wskazanym w ust. </w:t>
      </w:r>
      <w:r w:rsidR="00797EB4" w:rsidRPr="00840742">
        <w:rPr>
          <w:rFonts w:cstheme="minorHAnsi"/>
        </w:rPr>
        <w:t>3</w:t>
      </w:r>
      <w:r w:rsidRPr="00840742">
        <w:rPr>
          <w:rFonts w:cstheme="minorHAnsi"/>
        </w:rPr>
        <w:t xml:space="preserve"> należy rozumieć </w:t>
      </w:r>
      <w:r w:rsidR="00797EB4" w:rsidRPr="00840742">
        <w:rPr>
          <w:rFonts w:cstheme="minorHAnsi"/>
        </w:rPr>
        <w:t>odbiór końcowy Przedmiotu umowy potwierdzony protokołem końcowego obioru robót podpisanym bez zastrzeżeń przez obie Strony</w:t>
      </w:r>
      <w:r w:rsidRPr="00840742">
        <w:rPr>
          <w:rFonts w:cstheme="minorHAnsi"/>
          <w:bCs/>
        </w:rPr>
        <w:t>.</w:t>
      </w:r>
    </w:p>
    <w:p w:rsidR="003655FA" w:rsidRPr="00840742" w:rsidRDefault="003655FA" w:rsidP="00B63CE0">
      <w:pPr>
        <w:suppressAutoHyphens/>
        <w:spacing w:after="0" w:line="276" w:lineRule="auto"/>
        <w:jc w:val="both"/>
        <w:rPr>
          <w:rFonts w:cstheme="minorHAnsi"/>
        </w:rPr>
      </w:pPr>
    </w:p>
    <w:p w:rsidR="003655FA" w:rsidRPr="00840742" w:rsidRDefault="003655FA" w:rsidP="00B63CE0">
      <w:pPr>
        <w:suppressAutoHyphens/>
        <w:spacing w:after="0" w:line="276" w:lineRule="auto"/>
        <w:jc w:val="center"/>
        <w:rPr>
          <w:rFonts w:cstheme="minorHAnsi"/>
        </w:rPr>
      </w:pPr>
      <w:r w:rsidRPr="00840742">
        <w:rPr>
          <w:rFonts w:cstheme="minorHAnsi"/>
        </w:rPr>
        <w:t xml:space="preserve">§ </w:t>
      </w:r>
      <w:r w:rsidR="00FD5C3F" w:rsidRPr="00840742">
        <w:rPr>
          <w:rFonts w:cstheme="minorHAnsi"/>
        </w:rPr>
        <w:t>8</w:t>
      </w:r>
    </w:p>
    <w:p w:rsidR="003655FA" w:rsidRPr="00840742" w:rsidRDefault="003655FA" w:rsidP="00B63CE0">
      <w:pPr>
        <w:suppressAutoHyphens/>
        <w:spacing w:after="0" w:line="276" w:lineRule="auto"/>
        <w:jc w:val="center"/>
        <w:rPr>
          <w:rFonts w:cstheme="minorHAnsi"/>
        </w:rPr>
      </w:pPr>
      <w:r w:rsidRPr="00840742">
        <w:rPr>
          <w:rFonts w:cstheme="minorHAnsi"/>
        </w:rPr>
        <w:t>Odbiory</w:t>
      </w:r>
    </w:p>
    <w:p w:rsidR="003655FA" w:rsidRPr="00840742" w:rsidRDefault="003655FA" w:rsidP="00B63CE0">
      <w:pPr>
        <w:suppressAutoHyphens/>
        <w:spacing w:after="0" w:line="276" w:lineRule="auto"/>
        <w:jc w:val="center"/>
        <w:rPr>
          <w:rFonts w:cstheme="minorHAnsi"/>
        </w:rPr>
      </w:pPr>
    </w:p>
    <w:p w:rsidR="00BD1AC5" w:rsidRPr="00840742" w:rsidRDefault="003D28BF" w:rsidP="004B49C8">
      <w:pPr>
        <w:pStyle w:val="Akapitzlist"/>
        <w:numPr>
          <w:ilvl w:val="0"/>
          <w:numId w:val="8"/>
        </w:numPr>
        <w:suppressAutoHyphens/>
        <w:spacing w:after="0" w:line="276" w:lineRule="auto"/>
        <w:jc w:val="both"/>
        <w:rPr>
          <w:rFonts w:cstheme="minorHAnsi"/>
        </w:rPr>
      </w:pPr>
      <w:r w:rsidRPr="00840742">
        <w:rPr>
          <w:rFonts w:cstheme="minorHAnsi"/>
        </w:rPr>
        <w:t>Strony ustalają, że będą stosowane następujące rodzaje odbiorów:</w:t>
      </w:r>
    </w:p>
    <w:p w:rsidR="00BD1AC5" w:rsidRPr="00840742" w:rsidRDefault="00BD1AC5" w:rsidP="004B49C8">
      <w:pPr>
        <w:pStyle w:val="Akapitzlist"/>
        <w:numPr>
          <w:ilvl w:val="0"/>
          <w:numId w:val="15"/>
        </w:numPr>
        <w:suppressAutoHyphens/>
        <w:spacing w:after="0" w:line="276" w:lineRule="auto"/>
        <w:jc w:val="both"/>
        <w:rPr>
          <w:rFonts w:cstheme="minorHAnsi"/>
        </w:rPr>
      </w:pPr>
      <w:r w:rsidRPr="00840742">
        <w:rPr>
          <w:rFonts w:cstheme="minorHAnsi"/>
        </w:rPr>
        <w:t>odbiór robót zanikających i ulegających zakryciu;</w:t>
      </w:r>
    </w:p>
    <w:p w:rsidR="00BD1AC5" w:rsidRPr="00840742" w:rsidRDefault="00BD1AC5" w:rsidP="004B49C8">
      <w:pPr>
        <w:pStyle w:val="Akapitzlist"/>
        <w:numPr>
          <w:ilvl w:val="0"/>
          <w:numId w:val="15"/>
        </w:numPr>
        <w:suppressAutoHyphens/>
        <w:spacing w:after="0" w:line="276" w:lineRule="auto"/>
        <w:jc w:val="both"/>
        <w:rPr>
          <w:rFonts w:cstheme="minorHAnsi"/>
        </w:rPr>
      </w:pPr>
      <w:r w:rsidRPr="00840742">
        <w:rPr>
          <w:rFonts w:cstheme="minorHAnsi"/>
        </w:rPr>
        <w:t>odbi</w:t>
      </w:r>
      <w:r w:rsidR="003D28BF" w:rsidRPr="00840742">
        <w:rPr>
          <w:rFonts w:cstheme="minorHAnsi"/>
        </w:rPr>
        <w:t>ory</w:t>
      </w:r>
      <w:r w:rsidRPr="00840742">
        <w:rPr>
          <w:rFonts w:cstheme="minorHAnsi"/>
        </w:rPr>
        <w:t xml:space="preserve"> częściow</w:t>
      </w:r>
      <w:r w:rsidR="003D28BF" w:rsidRPr="00840742">
        <w:rPr>
          <w:rFonts w:cstheme="minorHAnsi"/>
        </w:rPr>
        <w:t>e</w:t>
      </w:r>
      <w:r w:rsidRPr="00840742">
        <w:rPr>
          <w:rFonts w:cstheme="minorHAnsi"/>
        </w:rPr>
        <w:t xml:space="preserve"> robót</w:t>
      </w:r>
    </w:p>
    <w:p w:rsidR="003D28BF" w:rsidRPr="00840742" w:rsidRDefault="003D28BF" w:rsidP="00B63CE0">
      <w:pPr>
        <w:pStyle w:val="Akapitzlist"/>
        <w:suppressAutoHyphens/>
        <w:spacing w:after="0" w:line="276" w:lineRule="auto"/>
        <w:ind w:left="1080"/>
        <w:jc w:val="both"/>
        <w:rPr>
          <w:rFonts w:cstheme="minorHAnsi"/>
        </w:rPr>
      </w:pPr>
      <w:r w:rsidRPr="00840742">
        <w:rPr>
          <w:rFonts w:cstheme="minorHAnsi"/>
        </w:rPr>
        <w:t>- stanowiące podstawę do wystawienia faktury częściowej za wykonanie dan</w:t>
      </w:r>
      <w:r w:rsidR="002B5C20" w:rsidRPr="00840742">
        <w:rPr>
          <w:rFonts w:cstheme="minorHAnsi"/>
        </w:rPr>
        <w:t>ej części</w:t>
      </w:r>
      <w:r w:rsidRPr="00840742">
        <w:rPr>
          <w:rFonts w:cstheme="minorHAnsi"/>
        </w:rPr>
        <w:t xml:space="preserve"> robót,</w:t>
      </w:r>
      <w:r w:rsidR="002B5C20" w:rsidRPr="00840742">
        <w:rPr>
          <w:rFonts w:cstheme="minorHAnsi"/>
        </w:rPr>
        <w:t xml:space="preserve"> zgodnie z zaawansowaniem prac,</w:t>
      </w:r>
    </w:p>
    <w:p w:rsidR="00BD1AC5" w:rsidRPr="00840742" w:rsidRDefault="00BD1AC5" w:rsidP="004B49C8">
      <w:pPr>
        <w:pStyle w:val="Akapitzlist"/>
        <w:numPr>
          <w:ilvl w:val="0"/>
          <w:numId w:val="15"/>
        </w:numPr>
        <w:suppressAutoHyphens/>
        <w:spacing w:after="0" w:line="276" w:lineRule="auto"/>
        <w:jc w:val="both"/>
        <w:rPr>
          <w:rFonts w:cstheme="minorHAnsi"/>
        </w:rPr>
      </w:pPr>
      <w:r w:rsidRPr="00840742">
        <w:rPr>
          <w:rFonts w:cstheme="minorHAnsi"/>
        </w:rPr>
        <w:t>odbiór końcowy robót</w:t>
      </w:r>
      <w:r w:rsidR="001C28C8" w:rsidRPr="00840742">
        <w:rPr>
          <w:rFonts w:cstheme="minorHAnsi"/>
        </w:rPr>
        <w:t xml:space="preserve"> – stanowiący podstawę do wystawienia faktury końcowej</w:t>
      </w:r>
      <w:r w:rsidRPr="00840742">
        <w:rPr>
          <w:rFonts w:cstheme="minorHAnsi"/>
        </w:rPr>
        <w:t>.</w:t>
      </w:r>
    </w:p>
    <w:p w:rsidR="00BF29EA" w:rsidRPr="00840742" w:rsidRDefault="00BF29EA" w:rsidP="004B49C8">
      <w:pPr>
        <w:pStyle w:val="Akapitzlist"/>
        <w:numPr>
          <w:ilvl w:val="0"/>
          <w:numId w:val="8"/>
        </w:numPr>
        <w:suppressAutoHyphens/>
        <w:spacing w:after="0" w:line="276" w:lineRule="auto"/>
        <w:jc w:val="both"/>
        <w:rPr>
          <w:rFonts w:cstheme="minorHAnsi"/>
        </w:rPr>
      </w:pPr>
      <w:r w:rsidRPr="00840742">
        <w:rPr>
          <w:rFonts w:cstheme="minorHAnsi"/>
        </w:rPr>
        <w:t>Wykonawca ma obowiązek zgłosić gotowość do odbioru</w:t>
      </w:r>
      <w:r w:rsidR="00EB39CC" w:rsidRPr="00840742">
        <w:rPr>
          <w:rFonts w:cstheme="minorHAnsi"/>
        </w:rPr>
        <w:t>, o którym mowa w ust. 1 pkt a) lub b)</w:t>
      </w:r>
      <w:r w:rsidRPr="00840742">
        <w:rPr>
          <w:rFonts w:cstheme="minorHAnsi"/>
        </w:rPr>
        <w:t xml:space="preserve"> co najmniej na</w:t>
      </w:r>
      <w:r w:rsidR="001C28C8" w:rsidRPr="00840742">
        <w:rPr>
          <w:rFonts w:cstheme="minorHAnsi"/>
        </w:rPr>
        <w:t xml:space="preserve"> 3</w:t>
      </w:r>
      <w:r w:rsidRPr="00840742">
        <w:rPr>
          <w:rFonts w:cstheme="minorHAnsi"/>
        </w:rPr>
        <w:t xml:space="preserve"> dni robocz</w:t>
      </w:r>
      <w:r w:rsidR="001C28C8" w:rsidRPr="00840742">
        <w:rPr>
          <w:rFonts w:cstheme="minorHAnsi"/>
        </w:rPr>
        <w:t>e</w:t>
      </w:r>
      <w:r w:rsidRPr="00840742">
        <w:rPr>
          <w:rFonts w:cstheme="minorHAnsi"/>
        </w:rPr>
        <w:t xml:space="preserve"> pr</w:t>
      </w:r>
      <w:r w:rsidR="0066269D" w:rsidRPr="00840742">
        <w:rPr>
          <w:rFonts w:cstheme="minorHAnsi"/>
        </w:rPr>
        <w:t>zed planowanym terminem odbioru</w:t>
      </w:r>
      <w:r w:rsidR="00EB39CC" w:rsidRPr="00840742">
        <w:rPr>
          <w:rFonts w:cstheme="minorHAnsi"/>
        </w:rPr>
        <w:t xml:space="preserve"> Wykonawca zgłasza gotowość do odbioru wpisem do dziennika budowy, z jednoczesnym pisemnym powiadomieniem o wpisie Zamawiającego oraz Inspektora Nadzoru.</w:t>
      </w:r>
    </w:p>
    <w:p w:rsidR="001C28C8" w:rsidRPr="00840742" w:rsidRDefault="001C28C8" w:rsidP="004B49C8">
      <w:pPr>
        <w:pStyle w:val="Akapitzlist"/>
        <w:numPr>
          <w:ilvl w:val="0"/>
          <w:numId w:val="8"/>
        </w:numPr>
        <w:suppressAutoHyphens/>
        <w:spacing w:after="0" w:line="276" w:lineRule="auto"/>
        <w:jc w:val="both"/>
        <w:rPr>
          <w:rFonts w:cstheme="minorHAnsi"/>
        </w:rPr>
      </w:pPr>
      <w:r w:rsidRPr="00840742">
        <w:rPr>
          <w:rFonts w:cstheme="minorHAnsi"/>
        </w:rPr>
        <w:t>Na co najmniej 3 dni robocze przed dniem przystąpienia do odbioru częściowego, Wykonawca przedłoży Inspektorowi Nadzoru wszystkie dokumenty pozwalające na ocenę prawidłowości wykonania Przedmiotu umowy</w:t>
      </w:r>
      <w:r w:rsidR="00A35465" w:rsidRPr="00840742">
        <w:rPr>
          <w:rFonts w:cstheme="minorHAnsi"/>
        </w:rPr>
        <w:t>.</w:t>
      </w:r>
    </w:p>
    <w:p w:rsidR="00EB39CC" w:rsidRPr="00840742" w:rsidRDefault="00EB39CC" w:rsidP="004B49C8">
      <w:pPr>
        <w:pStyle w:val="Akapitzlist"/>
        <w:numPr>
          <w:ilvl w:val="0"/>
          <w:numId w:val="8"/>
        </w:numPr>
        <w:suppressAutoHyphens/>
        <w:spacing w:after="0" w:line="276" w:lineRule="auto"/>
        <w:jc w:val="both"/>
        <w:rPr>
          <w:rFonts w:cstheme="minorHAnsi"/>
        </w:rPr>
      </w:pPr>
      <w:r w:rsidRPr="00840742">
        <w:rPr>
          <w:rFonts w:cstheme="minorHAnsi"/>
        </w:rPr>
        <w:t>Wykonawca ma obowiązek zgłosić gotowość do odbioru końcowego co najmniej na</w:t>
      </w:r>
      <w:r w:rsidR="001C28C8" w:rsidRPr="00840742">
        <w:rPr>
          <w:rFonts w:cstheme="minorHAnsi"/>
        </w:rPr>
        <w:t xml:space="preserve"> 14</w:t>
      </w:r>
      <w:r w:rsidRPr="00840742">
        <w:rPr>
          <w:rFonts w:cstheme="minorHAnsi"/>
        </w:rPr>
        <w:t xml:space="preserve"> dni roboczych przed planowanym terminem odbioru. Wykonawca zgłasza gotowość do odbioru wpisem do dziennika budowy z jednoczesnym pisemnym powiadomieniem o wpisie Zamawiającego oraz Inspektora Nadzoru.</w:t>
      </w:r>
    </w:p>
    <w:p w:rsidR="00DF079F" w:rsidRPr="00840742" w:rsidRDefault="00DF079F" w:rsidP="004B49C8">
      <w:pPr>
        <w:pStyle w:val="Akapitzlist"/>
        <w:numPr>
          <w:ilvl w:val="0"/>
          <w:numId w:val="8"/>
        </w:numPr>
        <w:suppressAutoHyphens/>
        <w:spacing w:after="0" w:line="276" w:lineRule="auto"/>
        <w:jc w:val="both"/>
        <w:rPr>
          <w:rFonts w:cstheme="minorHAnsi"/>
        </w:rPr>
      </w:pPr>
      <w:r w:rsidRPr="00840742">
        <w:rPr>
          <w:rFonts w:cstheme="minorHAnsi"/>
        </w:rPr>
        <w:t>Odbiór końcowy robót nastąpi w terminie do 14 dni roboczych od daty potwierdzenia przez Inspektora Nadzoru zakończenia robót i przyjęcia dokumentów do odbioru końcowego.</w:t>
      </w:r>
    </w:p>
    <w:p w:rsidR="00893EB7" w:rsidRPr="00840742" w:rsidRDefault="00893EB7" w:rsidP="004B49C8">
      <w:pPr>
        <w:pStyle w:val="Tekstkomentarza"/>
        <w:numPr>
          <w:ilvl w:val="0"/>
          <w:numId w:val="8"/>
        </w:numPr>
        <w:suppressAutoHyphens/>
        <w:spacing w:after="0" w:line="276" w:lineRule="auto"/>
        <w:contextualSpacing/>
        <w:jc w:val="both"/>
        <w:rPr>
          <w:rFonts w:cstheme="minorHAnsi"/>
          <w:sz w:val="22"/>
          <w:szCs w:val="22"/>
        </w:rPr>
      </w:pPr>
      <w:r w:rsidRPr="00840742">
        <w:rPr>
          <w:rFonts w:cstheme="minorHAnsi"/>
          <w:sz w:val="22"/>
          <w:szCs w:val="22"/>
        </w:rPr>
        <w:t>Przedmiotem odbioru końcowego będzie Przedmiot umowy wykonany zgodnie z warunkami określonymi w § 1 niniejszej umowy.</w:t>
      </w:r>
    </w:p>
    <w:p w:rsidR="00893EB7" w:rsidRPr="00840742" w:rsidRDefault="00893EB7" w:rsidP="004B49C8">
      <w:pPr>
        <w:pStyle w:val="Tekstkomentarza"/>
        <w:numPr>
          <w:ilvl w:val="0"/>
          <w:numId w:val="8"/>
        </w:numPr>
        <w:suppressAutoHyphens/>
        <w:spacing w:after="0" w:line="276" w:lineRule="auto"/>
        <w:contextualSpacing/>
        <w:jc w:val="both"/>
        <w:rPr>
          <w:rFonts w:cstheme="minorHAnsi"/>
          <w:sz w:val="22"/>
          <w:szCs w:val="22"/>
        </w:rPr>
      </w:pPr>
      <w:r w:rsidRPr="00840742">
        <w:rPr>
          <w:rFonts w:cstheme="minorHAnsi"/>
          <w:sz w:val="22"/>
          <w:szCs w:val="22"/>
        </w:rPr>
        <w:t xml:space="preserve">Wraz z zawiadomieniem o gotowości do odbioru końcowego Wykonawca ma obowiązek przekazać </w:t>
      </w:r>
      <w:r w:rsidR="00562F1A" w:rsidRPr="00840742">
        <w:rPr>
          <w:rFonts w:cstheme="minorHAnsi"/>
          <w:sz w:val="22"/>
          <w:szCs w:val="22"/>
        </w:rPr>
        <w:t>Inspektorowi Nadzoru</w:t>
      </w:r>
      <w:r w:rsidRPr="00840742">
        <w:rPr>
          <w:rFonts w:cstheme="minorHAnsi"/>
          <w:sz w:val="22"/>
          <w:szCs w:val="22"/>
        </w:rPr>
        <w:t>:</w:t>
      </w:r>
    </w:p>
    <w:p w:rsidR="00893EB7" w:rsidRPr="00840742" w:rsidRDefault="00893EB7" w:rsidP="00456A82">
      <w:pPr>
        <w:pStyle w:val="Tekstkomentarza"/>
        <w:spacing w:after="0" w:line="276" w:lineRule="auto"/>
        <w:ind w:left="708"/>
        <w:jc w:val="both"/>
        <w:rPr>
          <w:rFonts w:cstheme="minorHAnsi"/>
          <w:sz w:val="22"/>
          <w:szCs w:val="22"/>
        </w:rPr>
      </w:pPr>
      <w:r w:rsidRPr="00840742">
        <w:rPr>
          <w:rFonts w:cstheme="minorHAnsi"/>
          <w:sz w:val="22"/>
          <w:szCs w:val="22"/>
        </w:rPr>
        <w:t>1) oświadczenie kierownika robót o zgodności wykonania obiektu z wymaganiami Zamawiającego oraz o doprowadzeniu do należytego stanu i porządku terenu robót;</w:t>
      </w:r>
    </w:p>
    <w:p w:rsidR="00893EB7" w:rsidRPr="00840742" w:rsidRDefault="00893EB7" w:rsidP="00456A82">
      <w:pPr>
        <w:pStyle w:val="Tekstkomentarza"/>
        <w:spacing w:after="0" w:line="276" w:lineRule="auto"/>
        <w:ind w:left="708"/>
        <w:jc w:val="both"/>
        <w:rPr>
          <w:rFonts w:cstheme="minorHAnsi"/>
          <w:sz w:val="22"/>
          <w:szCs w:val="22"/>
        </w:rPr>
      </w:pPr>
      <w:r w:rsidRPr="00840742">
        <w:rPr>
          <w:rFonts w:cstheme="minorHAnsi"/>
          <w:sz w:val="22"/>
          <w:szCs w:val="22"/>
        </w:rPr>
        <w:t>2) protokoły badań, sprawdzeń i dopuszczeń;</w:t>
      </w:r>
    </w:p>
    <w:p w:rsidR="00893EB7" w:rsidRPr="00840742" w:rsidRDefault="00893EB7" w:rsidP="00456A82">
      <w:pPr>
        <w:pStyle w:val="Tekstkomentarza"/>
        <w:spacing w:after="0" w:line="276" w:lineRule="auto"/>
        <w:ind w:firstLine="708"/>
        <w:jc w:val="both"/>
        <w:rPr>
          <w:rFonts w:cstheme="minorHAnsi"/>
          <w:sz w:val="22"/>
          <w:szCs w:val="22"/>
        </w:rPr>
      </w:pPr>
      <w:r w:rsidRPr="00840742">
        <w:rPr>
          <w:rFonts w:cstheme="minorHAnsi"/>
          <w:sz w:val="22"/>
          <w:szCs w:val="22"/>
        </w:rPr>
        <w:t>3) protokoły odbiorów technicznych sieci zgodnie z obowiązującymi przepisami;</w:t>
      </w:r>
    </w:p>
    <w:p w:rsidR="00893EB7" w:rsidRPr="00840742" w:rsidRDefault="00893EB7" w:rsidP="00456A82">
      <w:pPr>
        <w:pStyle w:val="Tekstkomentarza"/>
        <w:spacing w:after="0" w:line="276" w:lineRule="auto"/>
        <w:ind w:left="708"/>
        <w:jc w:val="both"/>
        <w:rPr>
          <w:rFonts w:cstheme="minorHAnsi"/>
          <w:sz w:val="22"/>
          <w:szCs w:val="22"/>
        </w:rPr>
      </w:pPr>
      <w:r w:rsidRPr="00840742">
        <w:rPr>
          <w:rFonts w:cstheme="minorHAnsi"/>
          <w:sz w:val="22"/>
          <w:szCs w:val="22"/>
        </w:rPr>
        <w:t>4) certyfikaty, atesty, świadectwa dopuszczenia, dokumenty gwarancyjne urządzeń, aprobaty techniczne na urządzenia oraz materiały zastosowane przy wykonywaniu przedmiotu umowy.*</w:t>
      </w:r>
    </w:p>
    <w:p w:rsidR="00893EB7" w:rsidRPr="00840742" w:rsidRDefault="00893EB7" w:rsidP="00456A82">
      <w:pPr>
        <w:pStyle w:val="Tekstkomentarza"/>
        <w:spacing w:after="0" w:line="276" w:lineRule="auto"/>
        <w:ind w:firstLine="708"/>
        <w:jc w:val="both"/>
        <w:rPr>
          <w:rFonts w:cstheme="minorHAnsi"/>
          <w:sz w:val="22"/>
          <w:szCs w:val="22"/>
        </w:rPr>
      </w:pPr>
      <w:r w:rsidRPr="00840742">
        <w:rPr>
          <w:rFonts w:cstheme="minorHAnsi"/>
          <w:sz w:val="22"/>
          <w:szCs w:val="22"/>
        </w:rPr>
        <w:t>*jeżeli dotyczy</w:t>
      </w:r>
    </w:p>
    <w:p w:rsidR="00893EB7" w:rsidRPr="00840742" w:rsidRDefault="00893EB7" w:rsidP="004B49C8">
      <w:pPr>
        <w:pStyle w:val="Akapitzlist"/>
        <w:numPr>
          <w:ilvl w:val="0"/>
          <w:numId w:val="8"/>
        </w:numPr>
        <w:suppressAutoHyphens/>
        <w:spacing w:after="0" w:line="276" w:lineRule="auto"/>
        <w:jc w:val="both"/>
        <w:rPr>
          <w:rFonts w:cstheme="minorHAnsi"/>
        </w:rPr>
      </w:pPr>
      <w:r w:rsidRPr="00840742">
        <w:rPr>
          <w:rFonts w:cstheme="minorHAnsi"/>
        </w:rPr>
        <w:t xml:space="preserve">Nieprzekazanie kompletu dokumentów opisanych w ust. </w:t>
      </w:r>
      <w:r w:rsidR="00A35465" w:rsidRPr="00840742">
        <w:rPr>
          <w:rFonts w:cstheme="minorHAnsi"/>
        </w:rPr>
        <w:t>7</w:t>
      </w:r>
      <w:r w:rsidRPr="00840742">
        <w:rPr>
          <w:rFonts w:cstheme="minorHAnsi"/>
        </w:rPr>
        <w:t xml:space="preserve"> niniejszego paragrafu w terminie gotowości do odbioru końcowego Zamawiający uzna</w:t>
      </w:r>
      <w:r w:rsidR="00EC56F3" w:rsidRPr="00840742">
        <w:rPr>
          <w:rFonts w:cstheme="minorHAnsi"/>
        </w:rPr>
        <w:t>,</w:t>
      </w:r>
      <w:r w:rsidRPr="00840742">
        <w:rPr>
          <w:rFonts w:cstheme="minorHAnsi"/>
        </w:rPr>
        <w:t xml:space="preserve"> jako brak gotowości w związku </w:t>
      </w:r>
      <w:r w:rsidRPr="00840742">
        <w:rPr>
          <w:rFonts w:cstheme="minorHAnsi"/>
        </w:rPr>
        <w:lastRenderedPageBreak/>
        <w:t>z</w:t>
      </w:r>
      <w:r w:rsidR="00416ABF">
        <w:rPr>
          <w:rFonts w:cstheme="minorHAnsi"/>
        </w:rPr>
        <w:t> </w:t>
      </w:r>
      <w:r w:rsidRPr="00840742">
        <w:rPr>
          <w:rFonts w:cstheme="minorHAnsi"/>
        </w:rPr>
        <w:t>powyższym skutkować to będzie przesunięcie</w:t>
      </w:r>
      <w:r w:rsidR="00EC56F3" w:rsidRPr="00840742">
        <w:rPr>
          <w:rFonts w:cstheme="minorHAnsi"/>
        </w:rPr>
        <w:t>m</w:t>
      </w:r>
      <w:r w:rsidRPr="00840742">
        <w:rPr>
          <w:rFonts w:cstheme="minorHAnsi"/>
        </w:rPr>
        <w:t xml:space="preserve"> terminu odbioru końcowego do czasu ich uzupełnienia.</w:t>
      </w:r>
    </w:p>
    <w:p w:rsidR="00893EB7" w:rsidRPr="00840742" w:rsidRDefault="00893EB7">
      <w:pPr>
        <w:pStyle w:val="Tekstkomentarza"/>
        <w:suppressAutoHyphens/>
        <w:spacing w:after="0" w:line="276" w:lineRule="auto"/>
        <w:ind w:left="720"/>
        <w:contextualSpacing/>
        <w:jc w:val="both"/>
        <w:rPr>
          <w:rFonts w:cstheme="minorHAnsi"/>
          <w:sz w:val="22"/>
          <w:szCs w:val="22"/>
        </w:rPr>
      </w:pPr>
      <w:r w:rsidRPr="00840742">
        <w:rPr>
          <w:rFonts w:cstheme="minorHAnsi"/>
          <w:sz w:val="22"/>
          <w:szCs w:val="22"/>
        </w:rPr>
        <w:t>W czynnościach odbioru końcowego zobowiązani są uczestniczyć upoważnieni przedstawiciele Wykonawcy i Zamawiającego dokumentując swoje czynności w formie protokołu podpisanego przez Strony uczestniczące w odbiorze. Protokół bezusterkowego odbioru stanowi podstawę do wystawienia faktury VAT za wykonanie Przedmiotu umowy.</w:t>
      </w:r>
    </w:p>
    <w:p w:rsidR="00893EB7" w:rsidRPr="00840742" w:rsidRDefault="00893EB7" w:rsidP="004B49C8">
      <w:pPr>
        <w:pStyle w:val="Tekstkomentarza"/>
        <w:numPr>
          <w:ilvl w:val="0"/>
          <w:numId w:val="18"/>
        </w:numPr>
        <w:suppressAutoHyphens/>
        <w:spacing w:after="0" w:line="276" w:lineRule="auto"/>
        <w:contextualSpacing/>
        <w:jc w:val="both"/>
        <w:rPr>
          <w:rFonts w:cstheme="minorHAnsi"/>
          <w:sz w:val="22"/>
          <w:szCs w:val="22"/>
        </w:rPr>
      </w:pPr>
      <w:r w:rsidRPr="00840742">
        <w:rPr>
          <w:rFonts w:cstheme="minorHAnsi"/>
          <w:sz w:val="22"/>
          <w:szCs w:val="22"/>
        </w:rPr>
        <w:t xml:space="preserve">W protokole, o którym mowa w ust. </w:t>
      </w:r>
      <w:r w:rsidR="00BF0D54" w:rsidRPr="00840742">
        <w:rPr>
          <w:rFonts w:cstheme="minorHAnsi"/>
          <w:sz w:val="22"/>
          <w:szCs w:val="22"/>
        </w:rPr>
        <w:t>8</w:t>
      </w:r>
      <w:r w:rsidRPr="00840742">
        <w:rPr>
          <w:rFonts w:cstheme="minorHAnsi"/>
          <w:sz w:val="22"/>
          <w:szCs w:val="22"/>
        </w:rPr>
        <w:t xml:space="preserve"> niniejszego paragrafu, zawarte zostaną w</w:t>
      </w:r>
      <w:r w:rsidR="00416ABF">
        <w:rPr>
          <w:rFonts w:cstheme="minorHAnsi"/>
          <w:sz w:val="22"/>
          <w:szCs w:val="22"/>
        </w:rPr>
        <w:t> </w:t>
      </w:r>
      <w:r w:rsidRPr="00840742">
        <w:rPr>
          <w:rFonts w:cstheme="minorHAnsi"/>
          <w:sz w:val="22"/>
          <w:szCs w:val="22"/>
        </w:rPr>
        <w:t>szczególności:</w:t>
      </w:r>
    </w:p>
    <w:p w:rsidR="00893EB7" w:rsidRPr="00840742" w:rsidRDefault="00893EB7" w:rsidP="00456A82">
      <w:pPr>
        <w:pStyle w:val="Tekstkomentarza"/>
        <w:spacing w:after="0" w:line="276" w:lineRule="auto"/>
        <w:ind w:firstLine="708"/>
        <w:jc w:val="both"/>
        <w:rPr>
          <w:rFonts w:cstheme="minorHAnsi"/>
          <w:sz w:val="22"/>
          <w:szCs w:val="22"/>
        </w:rPr>
      </w:pPr>
      <w:r w:rsidRPr="00840742">
        <w:rPr>
          <w:rFonts w:cstheme="minorHAnsi"/>
          <w:sz w:val="22"/>
          <w:szCs w:val="22"/>
        </w:rPr>
        <w:t>a) informacje o jakości wykonanych robót;</w:t>
      </w:r>
    </w:p>
    <w:p w:rsidR="00893EB7" w:rsidRPr="00840742" w:rsidRDefault="00893EB7" w:rsidP="00456A82">
      <w:pPr>
        <w:pStyle w:val="Tekstkomentarza"/>
        <w:spacing w:after="0" w:line="276" w:lineRule="auto"/>
        <w:ind w:left="708"/>
        <w:jc w:val="both"/>
        <w:rPr>
          <w:rFonts w:cstheme="minorHAnsi"/>
          <w:sz w:val="22"/>
          <w:szCs w:val="22"/>
        </w:rPr>
      </w:pPr>
      <w:r w:rsidRPr="00840742">
        <w:rPr>
          <w:rFonts w:cstheme="minorHAnsi"/>
          <w:sz w:val="22"/>
          <w:szCs w:val="22"/>
        </w:rPr>
        <w:t>b)</w:t>
      </w:r>
      <w:r w:rsidR="00BF0D54" w:rsidRPr="00840742">
        <w:rPr>
          <w:rFonts w:cstheme="minorHAnsi"/>
          <w:sz w:val="22"/>
          <w:szCs w:val="22"/>
        </w:rPr>
        <w:t xml:space="preserve"> </w:t>
      </w:r>
      <w:r w:rsidRPr="00840742">
        <w:rPr>
          <w:rFonts w:cstheme="minorHAnsi"/>
          <w:sz w:val="22"/>
          <w:szCs w:val="22"/>
        </w:rPr>
        <w:t xml:space="preserve">wykaz wszystkich wad ujawnionych w trakcie odbioru </w:t>
      </w:r>
      <w:r w:rsidR="00BF0D54" w:rsidRPr="00840742">
        <w:rPr>
          <w:rFonts w:cstheme="minorHAnsi"/>
          <w:sz w:val="22"/>
          <w:szCs w:val="22"/>
        </w:rPr>
        <w:t>oraz</w:t>
      </w:r>
      <w:r w:rsidRPr="00840742">
        <w:rPr>
          <w:rFonts w:cstheme="minorHAnsi"/>
          <w:sz w:val="22"/>
          <w:szCs w:val="22"/>
        </w:rPr>
        <w:t xml:space="preserve"> termin ich usunięcia </w:t>
      </w:r>
      <w:r w:rsidR="00BF0D54" w:rsidRPr="00840742">
        <w:rPr>
          <w:rFonts w:cstheme="minorHAnsi"/>
          <w:sz w:val="22"/>
          <w:szCs w:val="22"/>
        </w:rPr>
        <w:t xml:space="preserve">wskazany przez Zamawiającego. </w:t>
      </w:r>
      <w:r w:rsidRPr="00840742">
        <w:rPr>
          <w:rFonts w:cstheme="minorHAnsi"/>
          <w:sz w:val="22"/>
          <w:szCs w:val="22"/>
        </w:rPr>
        <w:t>Usunięcie wad wskazanych w protokole jest podstawą do dokonania ponownego odbioru robót przez Zamawiającego</w:t>
      </w:r>
      <w:r w:rsidR="00BF0D54" w:rsidRPr="00840742">
        <w:rPr>
          <w:rFonts w:cstheme="minorHAnsi"/>
          <w:sz w:val="22"/>
          <w:szCs w:val="22"/>
        </w:rPr>
        <w:t>. W przypadku nieusunięcia wad w terminie wyznaczonym przez Zamawiającego, Zamawiający uprawniony jest do zlecenia usunięcia wad osobie trzec</w:t>
      </w:r>
      <w:r w:rsidR="0066269D" w:rsidRPr="00840742">
        <w:rPr>
          <w:rFonts w:cstheme="minorHAnsi"/>
          <w:sz w:val="22"/>
          <w:szCs w:val="22"/>
        </w:rPr>
        <w:t>iej na koszt i ryzyko Wykonawcy</w:t>
      </w:r>
      <w:r w:rsidR="00BF0D54" w:rsidRPr="00840742">
        <w:rPr>
          <w:rFonts w:cstheme="minorHAnsi"/>
          <w:sz w:val="22"/>
          <w:szCs w:val="22"/>
        </w:rPr>
        <w:t xml:space="preserve"> bez zezwolenia sądu</w:t>
      </w:r>
      <w:r w:rsidRPr="00840742">
        <w:rPr>
          <w:rFonts w:cstheme="minorHAnsi"/>
          <w:sz w:val="22"/>
          <w:szCs w:val="22"/>
        </w:rPr>
        <w:t>;</w:t>
      </w:r>
    </w:p>
    <w:p w:rsidR="00BF0D54" w:rsidRPr="00840742" w:rsidRDefault="00893EB7">
      <w:pPr>
        <w:pStyle w:val="Akapitzlist"/>
        <w:suppressAutoHyphens/>
        <w:spacing w:after="0" w:line="276" w:lineRule="auto"/>
        <w:jc w:val="both"/>
        <w:rPr>
          <w:rFonts w:cstheme="minorHAnsi"/>
        </w:rPr>
      </w:pPr>
      <w:r w:rsidRPr="00840742">
        <w:rPr>
          <w:rFonts w:cstheme="minorHAnsi"/>
        </w:rPr>
        <w:t xml:space="preserve">c) </w:t>
      </w:r>
      <w:r w:rsidR="00CC179E" w:rsidRPr="00840742">
        <w:rPr>
          <w:rFonts w:cstheme="minorHAnsi"/>
        </w:rPr>
        <w:t>d</w:t>
      </w:r>
      <w:r w:rsidRPr="00840742">
        <w:rPr>
          <w:rFonts w:cstheme="minorHAnsi"/>
        </w:rPr>
        <w:t xml:space="preserve">okumenty potwierdzające wykonanie czynności, o których mowa w ust. </w:t>
      </w:r>
      <w:r w:rsidR="005C6B64" w:rsidRPr="00840742">
        <w:rPr>
          <w:rFonts w:cstheme="minorHAnsi"/>
        </w:rPr>
        <w:t>7</w:t>
      </w:r>
      <w:r w:rsidRPr="00840742">
        <w:rPr>
          <w:rFonts w:cstheme="minorHAnsi"/>
        </w:rPr>
        <w:t xml:space="preserve"> niniejszego paragraf.</w:t>
      </w:r>
    </w:p>
    <w:p w:rsidR="00A47407" w:rsidRPr="00840742" w:rsidRDefault="00A47407">
      <w:pPr>
        <w:pStyle w:val="Akapitzlist"/>
        <w:suppressAutoHyphens/>
        <w:spacing w:after="0" w:line="276" w:lineRule="auto"/>
        <w:jc w:val="both"/>
        <w:rPr>
          <w:rFonts w:cstheme="minorHAnsi"/>
        </w:rPr>
      </w:pPr>
      <w:r w:rsidRPr="00840742">
        <w:rPr>
          <w:rFonts w:cstheme="minorHAnsi"/>
        </w:rPr>
        <w:t>d) informacja o udziale podwykonawców</w:t>
      </w:r>
      <w:r w:rsidR="0066269D" w:rsidRPr="00840742">
        <w:rPr>
          <w:rFonts w:cstheme="minorHAnsi"/>
        </w:rPr>
        <w:t>.</w:t>
      </w:r>
    </w:p>
    <w:p w:rsidR="00BF0D54" w:rsidRPr="00840742" w:rsidRDefault="00BF0D54" w:rsidP="004B49C8">
      <w:pPr>
        <w:pStyle w:val="Akapitzlist"/>
        <w:numPr>
          <w:ilvl w:val="0"/>
          <w:numId w:val="18"/>
        </w:numPr>
        <w:suppressAutoHyphens/>
        <w:spacing w:after="0" w:line="276" w:lineRule="auto"/>
        <w:jc w:val="both"/>
        <w:rPr>
          <w:rFonts w:cstheme="minorHAnsi"/>
        </w:rPr>
      </w:pPr>
      <w:r w:rsidRPr="00840742">
        <w:rPr>
          <w:rFonts w:cstheme="minorHAnsi"/>
        </w:rPr>
        <w:t>Przepis ust.</w:t>
      </w:r>
      <w:r w:rsidR="00F021CE" w:rsidRPr="00840742">
        <w:rPr>
          <w:rFonts w:cstheme="minorHAnsi"/>
        </w:rPr>
        <w:t xml:space="preserve"> </w:t>
      </w:r>
      <w:r w:rsidRPr="00840742">
        <w:rPr>
          <w:rFonts w:cstheme="minorHAnsi"/>
        </w:rPr>
        <w:t>7-9 stosuje się odpowiednio do dokonania odbiorów określonych w ust. 1 pkt a) i</w:t>
      </w:r>
      <w:r w:rsidR="00416ABF">
        <w:rPr>
          <w:rFonts w:cstheme="minorHAnsi"/>
        </w:rPr>
        <w:t> </w:t>
      </w:r>
      <w:r w:rsidRPr="00840742">
        <w:rPr>
          <w:rFonts w:cstheme="minorHAnsi"/>
        </w:rPr>
        <w:t>b).</w:t>
      </w:r>
    </w:p>
    <w:p w:rsidR="005D5180" w:rsidRPr="00840742" w:rsidRDefault="005D5180" w:rsidP="00B63CE0">
      <w:pPr>
        <w:suppressAutoHyphens/>
        <w:spacing w:after="0" w:line="276" w:lineRule="auto"/>
        <w:jc w:val="center"/>
        <w:rPr>
          <w:rFonts w:cstheme="minorHAnsi"/>
        </w:rPr>
      </w:pPr>
    </w:p>
    <w:p w:rsidR="005C2F7C" w:rsidRPr="00840742" w:rsidRDefault="005C2F7C" w:rsidP="00B63CE0">
      <w:pPr>
        <w:suppressAutoHyphens/>
        <w:spacing w:after="0" w:line="276" w:lineRule="auto"/>
        <w:jc w:val="center"/>
        <w:rPr>
          <w:rFonts w:cstheme="minorHAnsi"/>
        </w:rPr>
      </w:pPr>
      <w:r w:rsidRPr="00840742">
        <w:rPr>
          <w:rFonts w:cstheme="minorHAnsi"/>
        </w:rPr>
        <w:t xml:space="preserve">§ </w:t>
      </w:r>
      <w:r w:rsidR="00FD5C3F" w:rsidRPr="00840742">
        <w:rPr>
          <w:rFonts w:cstheme="minorHAnsi"/>
        </w:rPr>
        <w:t>9</w:t>
      </w:r>
    </w:p>
    <w:p w:rsidR="005B6531" w:rsidRPr="00840742" w:rsidRDefault="005B6531" w:rsidP="00B63CE0">
      <w:pPr>
        <w:suppressAutoHyphens/>
        <w:spacing w:after="0" w:line="276" w:lineRule="auto"/>
        <w:jc w:val="center"/>
        <w:rPr>
          <w:rFonts w:cstheme="minorHAnsi"/>
        </w:rPr>
      </w:pPr>
      <w:r w:rsidRPr="00840742">
        <w:rPr>
          <w:rFonts w:cstheme="minorHAnsi"/>
        </w:rPr>
        <w:t>Podwykonawcy</w:t>
      </w:r>
    </w:p>
    <w:p w:rsidR="00927881" w:rsidRPr="00840742" w:rsidRDefault="00927881" w:rsidP="00B63CE0">
      <w:pPr>
        <w:suppressAutoHyphens/>
        <w:spacing w:after="0" w:line="276" w:lineRule="auto"/>
        <w:jc w:val="center"/>
        <w:rPr>
          <w:rFonts w:cstheme="minorHAnsi"/>
        </w:rPr>
      </w:pPr>
    </w:p>
    <w:p w:rsidR="00927881" w:rsidRPr="00840742" w:rsidRDefault="00927881" w:rsidP="004B49C8">
      <w:pPr>
        <w:numPr>
          <w:ilvl w:val="0"/>
          <w:numId w:val="7"/>
        </w:numPr>
        <w:suppressAutoHyphens/>
        <w:spacing w:after="0" w:line="276" w:lineRule="auto"/>
        <w:jc w:val="both"/>
        <w:rPr>
          <w:rFonts w:eastAsia="Times New Roman" w:cstheme="minorHAnsi"/>
          <w:bCs/>
        </w:rPr>
      </w:pPr>
      <w:r w:rsidRPr="00840742">
        <w:rPr>
          <w:rFonts w:eastAsia="Times New Roman" w:cstheme="minorHAnsi"/>
          <w:bCs/>
        </w:rPr>
        <w:t>Wykonawca może powierzyć wykonanie części robót podwykonawcom w sposób i na zasadach określonych w niniejszej umowie.</w:t>
      </w:r>
      <w:r w:rsidR="001C28C8" w:rsidRPr="00840742">
        <w:rPr>
          <w:rFonts w:eastAsia="Times New Roman" w:cstheme="minorHAnsi"/>
          <w:bCs/>
        </w:rPr>
        <w:t xml:space="preserve"> Podwykonawcy mają prawo zatrudnić dalszych podwykonawców według tych samych zasad.</w:t>
      </w:r>
    </w:p>
    <w:p w:rsidR="00B73ABE" w:rsidRPr="00840742" w:rsidRDefault="00B73ABE" w:rsidP="004B49C8">
      <w:pPr>
        <w:numPr>
          <w:ilvl w:val="0"/>
          <w:numId w:val="7"/>
        </w:numPr>
        <w:suppressAutoHyphens/>
        <w:spacing w:after="0" w:line="276" w:lineRule="auto"/>
        <w:jc w:val="both"/>
        <w:rPr>
          <w:rFonts w:eastAsia="Times New Roman" w:cstheme="minorHAnsi"/>
          <w:bCs/>
        </w:rPr>
      </w:pPr>
      <w:r w:rsidRPr="00840742">
        <w:rPr>
          <w:rFonts w:cstheme="minorHAnsi"/>
        </w:rPr>
        <w:t>Wykonywanie robót przez Wykonawcę przy pomocy podwykonawców odbywać się może za zgodą Zamawiającego wyłącznie na zasadach określonych w art. 647</w:t>
      </w:r>
      <w:r w:rsidRPr="00840742">
        <w:rPr>
          <w:rFonts w:cstheme="minorHAnsi"/>
          <w:vertAlign w:val="superscript"/>
        </w:rPr>
        <w:t>1</w:t>
      </w:r>
      <w:r w:rsidRPr="00840742">
        <w:rPr>
          <w:rFonts w:cstheme="minorHAnsi"/>
        </w:rPr>
        <w:t xml:space="preserve"> Kodeksu cywilnego (</w:t>
      </w:r>
      <w:r w:rsidR="00F17AB5" w:rsidRPr="00840742">
        <w:rPr>
          <w:rFonts w:cstheme="minorHAnsi"/>
        </w:rPr>
        <w:t>Dz. U. z</w:t>
      </w:r>
      <w:r w:rsidR="00416ABF">
        <w:rPr>
          <w:rFonts w:cstheme="minorHAnsi"/>
        </w:rPr>
        <w:t> </w:t>
      </w:r>
      <w:r w:rsidR="00F17AB5" w:rsidRPr="00840742">
        <w:rPr>
          <w:rFonts w:cstheme="minorHAnsi"/>
        </w:rPr>
        <w:t>2017 poz. 459</w:t>
      </w:r>
      <w:r w:rsidRPr="00840742">
        <w:rPr>
          <w:rFonts w:cstheme="minorHAnsi"/>
        </w:rPr>
        <w:t>) z zastrzeżeniem postanowień</w:t>
      </w:r>
      <w:r w:rsidR="0066269D" w:rsidRPr="00840742">
        <w:rPr>
          <w:rFonts w:cstheme="minorHAnsi"/>
        </w:rPr>
        <w:t xml:space="preserve"> art. 143b-143c</w:t>
      </w:r>
      <w:r w:rsidRPr="00840742">
        <w:rPr>
          <w:rFonts w:cstheme="minorHAnsi"/>
        </w:rPr>
        <w:t xml:space="preserve"> </w:t>
      </w:r>
      <w:proofErr w:type="spellStart"/>
      <w:r w:rsidR="006C10CB" w:rsidRPr="00840742">
        <w:rPr>
          <w:rFonts w:cstheme="minorHAnsi"/>
        </w:rPr>
        <w:t>p.z.p</w:t>
      </w:r>
      <w:proofErr w:type="spellEnd"/>
      <w:r w:rsidR="006C10CB" w:rsidRPr="00840742">
        <w:rPr>
          <w:rFonts w:cstheme="minorHAnsi"/>
        </w:rPr>
        <w:t>.</w:t>
      </w:r>
    </w:p>
    <w:p w:rsidR="00B73ABE" w:rsidRPr="00840742" w:rsidRDefault="00B73ABE" w:rsidP="004B49C8">
      <w:pPr>
        <w:numPr>
          <w:ilvl w:val="0"/>
          <w:numId w:val="7"/>
        </w:numPr>
        <w:suppressAutoHyphens/>
        <w:spacing w:after="0" w:line="276" w:lineRule="auto"/>
        <w:jc w:val="both"/>
        <w:rPr>
          <w:rFonts w:eastAsia="Times New Roman" w:cstheme="minorHAnsi"/>
          <w:bCs/>
        </w:rPr>
      </w:pPr>
      <w:r w:rsidRPr="00840742">
        <w:rPr>
          <w:rFonts w:eastAsia="Times New Roman" w:cstheme="minorHAnsi"/>
          <w:bCs/>
        </w:rPr>
        <w:t xml:space="preserve">Przy realizacji </w:t>
      </w:r>
      <w:r w:rsidR="006C10CB" w:rsidRPr="00840742">
        <w:rPr>
          <w:rFonts w:eastAsia="Times New Roman" w:cstheme="minorHAnsi"/>
          <w:bCs/>
        </w:rPr>
        <w:t>Przedmiotu umowy</w:t>
      </w:r>
      <w:r w:rsidRPr="00840742">
        <w:rPr>
          <w:rFonts w:eastAsia="Times New Roman" w:cstheme="minorHAnsi"/>
          <w:bCs/>
        </w:rPr>
        <w:t xml:space="preserve"> z udziałem podwykonawcy zastosowanie mają przepisy art. 143b do 143</w:t>
      </w:r>
      <w:r w:rsidR="00A603E3" w:rsidRPr="00840742">
        <w:rPr>
          <w:rFonts w:eastAsia="Times New Roman" w:cstheme="minorHAnsi"/>
          <w:bCs/>
        </w:rPr>
        <w:t>c</w:t>
      </w:r>
      <w:r w:rsidRPr="00840742">
        <w:rPr>
          <w:rFonts w:eastAsia="Times New Roman" w:cstheme="minorHAnsi"/>
          <w:bCs/>
        </w:rPr>
        <w:t xml:space="preserve"> </w:t>
      </w:r>
      <w:proofErr w:type="spellStart"/>
      <w:r w:rsidR="002D7836" w:rsidRPr="00840742">
        <w:rPr>
          <w:rFonts w:eastAsia="Times New Roman" w:cstheme="minorHAnsi"/>
          <w:bCs/>
        </w:rPr>
        <w:t>p.z.p</w:t>
      </w:r>
      <w:proofErr w:type="spellEnd"/>
      <w:r w:rsidR="002D7836" w:rsidRPr="00840742">
        <w:rPr>
          <w:rFonts w:eastAsia="Times New Roman" w:cstheme="minorHAnsi"/>
          <w:bCs/>
        </w:rPr>
        <w:t>.</w:t>
      </w:r>
      <w:r w:rsidRPr="00840742">
        <w:rPr>
          <w:rFonts w:eastAsia="Times New Roman" w:cstheme="minorHAnsi"/>
          <w:bCs/>
        </w:rPr>
        <w:t>:</w:t>
      </w:r>
    </w:p>
    <w:p w:rsidR="00B73ABE" w:rsidRPr="00840742" w:rsidRDefault="00B73ABE" w:rsidP="007C5F7B">
      <w:pPr>
        <w:pStyle w:val="Akapitzlist"/>
        <w:numPr>
          <w:ilvl w:val="1"/>
          <w:numId w:val="6"/>
        </w:numPr>
        <w:spacing w:after="0" w:line="276" w:lineRule="auto"/>
        <w:ind w:left="709" w:hanging="283"/>
        <w:jc w:val="both"/>
        <w:rPr>
          <w:rFonts w:cstheme="minorHAnsi"/>
        </w:rPr>
      </w:pPr>
      <w:r w:rsidRPr="00840742">
        <w:rPr>
          <w:rFonts w:cstheme="minorHAnsi"/>
        </w:rPr>
        <w:t>Wykonawca zamierzający zawrzeć umowę o podwykonawstwo lub dokonać zmian w</w:t>
      </w:r>
      <w:r w:rsidR="00416ABF">
        <w:rPr>
          <w:rFonts w:cstheme="minorHAnsi"/>
        </w:rPr>
        <w:t> </w:t>
      </w:r>
      <w:r w:rsidRPr="00840742">
        <w:rPr>
          <w:rFonts w:cstheme="minorHAnsi"/>
        </w:rPr>
        <w:t>zawartej umowie jest obowiązany do przedłożenia Zamawiającemu projektu tej umowy lub propozycji zmian</w:t>
      </w:r>
      <w:r w:rsidR="00927881" w:rsidRPr="00840742">
        <w:rPr>
          <w:rFonts w:cstheme="minorHAnsi"/>
        </w:rPr>
        <w:t>,</w:t>
      </w:r>
    </w:p>
    <w:p w:rsidR="00B73ABE" w:rsidRPr="00840742" w:rsidRDefault="00B73ABE" w:rsidP="007C5F7B">
      <w:pPr>
        <w:pStyle w:val="Akapitzlist"/>
        <w:numPr>
          <w:ilvl w:val="1"/>
          <w:numId w:val="6"/>
        </w:numPr>
        <w:spacing w:after="0" w:line="276" w:lineRule="auto"/>
        <w:ind w:left="709" w:hanging="283"/>
        <w:jc w:val="both"/>
        <w:rPr>
          <w:rFonts w:cstheme="minorHAnsi"/>
        </w:rPr>
      </w:pPr>
      <w:r w:rsidRPr="00840742">
        <w:rPr>
          <w:rFonts w:cstheme="minorHAnsi"/>
        </w:rPr>
        <w:t>Wymogi nałożone wobec treści zawieranych umów z podwykonawcami:</w:t>
      </w:r>
    </w:p>
    <w:p w:rsidR="00B73ABE" w:rsidRPr="00840742" w:rsidRDefault="00B73ABE" w:rsidP="007C5F7B">
      <w:pPr>
        <w:numPr>
          <w:ilvl w:val="0"/>
          <w:numId w:val="5"/>
        </w:numPr>
        <w:tabs>
          <w:tab w:val="clear" w:pos="0"/>
          <w:tab w:val="num" w:pos="993"/>
        </w:tabs>
        <w:suppressAutoHyphens/>
        <w:spacing w:after="0" w:line="276" w:lineRule="auto"/>
        <w:ind w:left="993" w:hanging="284"/>
        <w:jc w:val="both"/>
        <w:rPr>
          <w:rFonts w:cstheme="minorHAnsi"/>
        </w:rPr>
      </w:pPr>
      <w:r w:rsidRPr="00840742">
        <w:rPr>
          <w:rFonts w:cstheme="minorHAnsi"/>
        </w:rPr>
        <w:t xml:space="preserve">umowa nie może określać terminu zapłaty dłuższego niż 30 dni od dnia doręczenia faktury, </w:t>
      </w:r>
    </w:p>
    <w:p w:rsidR="00B73ABE" w:rsidRPr="00840742" w:rsidRDefault="00B73ABE" w:rsidP="007C5F7B">
      <w:pPr>
        <w:numPr>
          <w:ilvl w:val="0"/>
          <w:numId w:val="5"/>
        </w:numPr>
        <w:tabs>
          <w:tab w:val="clear" w:pos="0"/>
          <w:tab w:val="num" w:pos="993"/>
        </w:tabs>
        <w:suppressAutoHyphens/>
        <w:spacing w:after="0" w:line="276" w:lineRule="auto"/>
        <w:ind w:left="993" w:hanging="284"/>
        <w:jc w:val="both"/>
        <w:rPr>
          <w:rFonts w:cstheme="minorHAnsi"/>
        </w:rPr>
      </w:pPr>
      <w:r w:rsidRPr="00840742">
        <w:rPr>
          <w:rFonts w:cstheme="minorHAnsi"/>
        </w:rPr>
        <w:t>w umowie zakres i wielkość kar umownych nie może być bardziej rygorystyczna niż te określone w umowie podstawowej pomiędzy Zamawiającym a Wykonawcą</w:t>
      </w:r>
      <w:r w:rsidR="006C10CB" w:rsidRPr="00840742">
        <w:rPr>
          <w:rFonts w:cstheme="minorHAnsi"/>
        </w:rPr>
        <w:t>,</w:t>
      </w:r>
    </w:p>
    <w:p w:rsidR="00B73ABE" w:rsidRPr="00840742" w:rsidRDefault="00B73ABE" w:rsidP="007C5F7B">
      <w:pPr>
        <w:numPr>
          <w:ilvl w:val="0"/>
          <w:numId w:val="5"/>
        </w:numPr>
        <w:tabs>
          <w:tab w:val="clear" w:pos="0"/>
          <w:tab w:val="num" w:pos="993"/>
        </w:tabs>
        <w:suppressAutoHyphens/>
        <w:spacing w:after="0" w:line="276" w:lineRule="auto"/>
        <w:ind w:left="993" w:hanging="284"/>
        <w:jc w:val="both"/>
        <w:rPr>
          <w:rFonts w:cstheme="minorHAnsi"/>
          <w:bCs/>
        </w:rPr>
      </w:pPr>
      <w:r w:rsidRPr="00840742">
        <w:rPr>
          <w:rFonts w:cstheme="minorHAnsi"/>
        </w:rPr>
        <w:t>w umowie wysokość i warunki zabezpieczeni</w:t>
      </w:r>
      <w:r w:rsidR="00B178A8" w:rsidRPr="00840742">
        <w:rPr>
          <w:rFonts w:cstheme="minorHAnsi"/>
        </w:rPr>
        <w:t>a</w:t>
      </w:r>
      <w:r w:rsidRPr="00840742">
        <w:rPr>
          <w:rFonts w:cstheme="minorHAnsi"/>
        </w:rPr>
        <w:t xml:space="preserve"> należytego wykonania umowy nie mogą być bardziej rygorystyczne niż te określone w umowie podstawowej pomiędzy Zamawiającym i Wykonawcą</w:t>
      </w:r>
      <w:r w:rsidR="006C10CB" w:rsidRPr="00840742">
        <w:rPr>
          <w:rFonts w:cstheme="minorHAnsi"/>
        </w:rPr>
        <w:t>,</w:t>
      </w:r>
    </w:p>
    <w:p w:rsidR="00B73ABE" w:rsidRPr="00840742" w:rsidRDefault="00B73ABE" w:rsidP="007C5F7B">
      <w:pPr>
        <w:numPr>
          <w:ilvl w:val="0"/>
          <w:numId w:val="5"/>
        </w:numPr>
        <w:tabs>
          <w:tab w:val="clear" w:pos="0"/>
          <w:tab w:val="num" w:pos="993"/>
        </w:tabs>
        <w:suppressAutoHyphens/>
        <w:spacing w:after="0" w:line="276" w:lineRule="auto"/>
        <w:ind w:left="993" w:hanging="284"/>
        <w:jc w:val="both"/>
        <w:rPr>
          <w:rFonts w:cstheme="minorHAnsi"/>
          <w:bCs/>
        </w:rPr>
      </w:pPr>
      <w:r w:rsidRPr="00840742">
        <w:rPr>
          <w:rFonts w:cstheme="minorHAnsi"/>
          <w:bCs/>
        </w:rPr>
        <w:lastRenderedPageBreak/>
        <w:t>termin realizacji, sposób spełnienia świadczenia oraz zmiany zawartej umowy musi być zgodny z wymogami określonymi w SIWZ</w:t>
      </w:r>
      <w:r w:rsidR="006C10CB" w:rsidRPr="00840742">
        <w:rPr>
          <w:rFonts w:cstheme="minorHAnsi"/>
          <w:bCs/>
        </w:rPr>
        <w:t>,</w:t>
      </w:r>
    </w:p>
    <w:p w:rsidR="00B73ABE" w:rsidRPr="00840742" w:rsidRDefault="00B73ABE" w:rsidP="007C5F7B">
      <w:pPr>
        <w:numPr>
          <w:ilvl w:val="0"/>
          <w:numId w:val="5"/>
        </w:numPr>
        <w:tabs>
          <w:tab w:val="clear" w:pos="0"/>
          <w:tab w:val="num" w:pos="993"/>
        </w:tabs>
        <w:suppressAutoHyphens/>
        <w:spacing w:after="0" w:line="276" w:lineRule="auto"/>
        <w:ind w:left="993" w:hanging="284"/>
        <w:jc w:val="both"/>
        <w:rPr>
          <w:rFonts w:eastAsia="Times New Roman" w:cstheme="minorHAnsi"/>
          <w:bCs/>
        </w:rPr>
      </w:pPr>
      <w:r w:rsidRPr="00840742">
        <w:rPr>
          <w:rFonts w:cstheme="minorHAnsi"/>
          <w:bCs/>
        </w:rPr>
        <w:t xml:space="preserve">zakazuje się wprowadzenia do umowy zapisów, które będą zwalniały Wykonawcę </w:t>
      </w:r>
      <w:r w:rsidRPr="00840742">
        <w:rPr>
          <w:rFonts w:cstheme="minorHAnsi"/>
          <w:bCs/>
        </w:rPr>
        <w:br/>
        <w:t>z odpowiedzialności względem Zamawiającego za roboty wykonane przez podwykonawcę.</w:t>
      </w:r>
    </w:p>
    <w:p w:rsidR="00B73ABE" w:rsidRPr="00840742" w:rsidRDefault="00B73ABE" w:rsidP="007C5F7B">
      <w:pPr>
        <w:pStyle w:val="Akapitzlist"/>
        <w:numPr>
          <w:ilvl w:val="1"/>
          <w:numId w:val="6"/>
        </w:numPr>
        <w:spacing w:after="0" w:line="276" w:lineRule="auto"/>
        <w:ind w:left="709" w:hanging="283"/>
        <w:jc w:val="both"/>
        <w:rPr>
          <w:rFonts w:cstheme="minorHAnsi"/>
        </w:rPr>
      </w:pPr>
      <w:r w:rsidRPr="00840742">
        <w:rPr>
          <w:rFonts w:cstheme="minorHAnsi"/>
          <w:bCs/>
        </w:rPr>
        <w:t xml:space="preserve">Zamawiający w terminie 7 dni od daty przekazania projektu umowy składa pisemne zastrzeżenia do jej treści. </w:t>
      </w:r>
      <w:r w:rsidRPr="00840742">
        <w:rPr>
          <w:rFonts w:cstheme="minorHAnsi"/>
        </w:rPr>
        <w:t>Niezgłoszenie pisemnych zastrzeżeń</w:t>
      </w:r>
      <w:r w:rsidRPr="00840742">
        <w:rPr>
          <w:rFonts w:cstheme="minorHAnsi"/>
          <w:bCs/>
        </w:rPr>
        <w:t xml:space="preserve"> w </w:t>
      </w:r>
      <w:r w:rsidR="00927881" w:rsidRPr="00840742">
        <w:rPr>
          <w:rFonts w:cstheme="minorHAnsi"/>
          <w:bCs/>
        </w:rPr>
        <w:t xml:space="preserve">ww. </w:t>
      </w:r>
      <w:r w:rsidRPr="00840742">
        <w:rPr>
          <w:rFonts w:cstheme="minorHAnsi"/>
          <w:bCs/>
        </w:rPr>
        <w:t xml:space="preserve">terminie </w:t>
      </w:r>
      <w:r w:rsidR="00927881" w:rsidRPr="00840742">
        <w:rPr>
          <w:rFonts w:cstheme="minorHAnsi"/>
          <w:bCs/>
        </w:rPr>
        <w:t>jest równoznaczne z akceptacją projektu</w:t>
      </w:r>
      <w:r w:rsidRPr="00840742">
        <w:rPr>
          <w:rFonts w:cstheme="minorHAnsi"/>
        </w:rPr>
        <w:t>.</w:t>
      </w:r>
    </w:p>
    <w:p w:rsidR="00B73ABE" w:rsidRPr="00840742" w:rsidRDefault="00B73ABE" w:rsidP="007C5F7B">
      <w:pPr>
        <w:pStyle w:val="Akapitzlist"/>
        <w:numPr>
          <w:ilvl w:val="1"/>
          <w:numId w:val="6"/>
        </w:numPr>
        <w:spacing w:after="0" w:line="276" w:lineRule="auto"/>
        <w:ind w:left="709" w:hanging="283"/>
        <w:jc w:val="both"/>
        <w:rPr>
          <w:rFonts w:cstheme="minorHAnsi"/>
        </w:rPr>
      </w:pPr>
      <w:r w:rsidRPr="00840742">
        <w:rPr>
          <w:rFonts w:cstheme="minorHAnsi"/>
        </w:rPr>
        <w:t>Wykonawca</w:t>
      </w:r>
      <w:r w:rsidR="00927881" w:rsidRPr="00840742">
        <w:rPr>
          <w:rFonts w:cstheme="minorHAnsi"/>
        </w:rPr>
        <w:t xml:space="preserve"> </w:t>
      </w:r>
      <w:r w:rsidRPr="00840742">
        <w:rPr>
          <w:rFonts w:cstheme="minorHAnsi"/>
        </w:rPr>
        <w:t>przedkłada zamawiającemu poświadczoną za zgodność z oryginałem kopię zawartej umowy o podwykonawstwo</w:t>
      </w:r>
      <w:r w:rsidR="00804C52" w:rsidRPr="00840742">
        <w:rPr>
          <w:rFonts w:cstheme="minorHAnsi"/>
        </w:rPr>
        <w:t xml:space="preserve"> w rozumieniu ustawy Prawo zamówień publicznych</w:t>
      </w:r>
      <w:r w:rsidRPr="00840742">
        <w:rPr>
          <w:rFonts w:cstheme="minorHAnsi"/>
        </w:rPr>
        <w:t xml:space="preserve"> w</w:t>
      </w:r>
      <w:r w:rsidR="00416ABF">
        <w:rPr>
          <w:rFonts w:cstheme="minorHAnsi"/>
        </w:rPr>
        <w:t> </w:t>
      </w:r>
      <w:r w:rsidRPr="00840742">
        <w:rPr>
          <w:rFonts w:cstheme="minorHAnsi"/>
        </w:rPr>
        <w:t xml:space="preserve">terminie 7 dni od dnia </w:t>
      </w:r>
      <w:r w:rsidR="006C10CB" w:rsidRPr="00840742">
        <w:rPr>
          <w:rFonts w:cstheme="minorHAnsi"/>
        </w:rPr>
        <w:t>jej</w:t>
      </w:r>
      <w:r w:rsidRPr="00840742">
        <w:rPr>
          <w:rFonts w:cstheme="minorHAnsi"/>
        </w:rPr>
        <w:t xml:space="preserve"> zawarcia</w:t>
      </w:r>
      <w:r w:rsidRPr="00840742">
        <w:rPr>
          <w:rFonts w:cstheme="minorHAnsi"/>
          <w:bCs/>
        </w:rPr>
        <w:t>.</w:t>
      </w:r>
    </w:p>
    <w:p w:rsidR="00B73ABE" w:rsidRPr="00840742" w:rsidRDefault="00B73ABE" w:rsidP="004B49C8">
      <w:pPr>
        <w:pStyle w:val="Akapitzlist"/>
        <w:numPr>
          <w:ilvl w:val="0"/>
          <w:numId w:val="7"/>
        </w:numPr>
        <w:spacing w:after="0" w:line="276" w:lineRule="auto"/>
        <w:jc w:val="both"/>
        <w:rPr>
          <w:rFonts w:cstheme="minorHAnsi"/>
        </w:rPr>
      </w:pPr>
      <w:r w:rsidRPr="00840742">
        <w:rPr>
          <w:rFonts w:cstheme="minorHAnsi"/>
          <w:bCs/>
        </w:rPr>
        <w:t xml:space="preserve">Wykonawca ponosi pełną odpowiedzialność za realizację </w:t>
      </w:r>
      <w:r w:rsidR="002D7836" w:rsidRPr="00840742">
        <w:rPr>
          <w:rFonts w:cstheme="minorHAnsi"/>
          <w:bCs/>
        </w:rPr>
        <w:t>P</w:t>
      </w:r>
      <w:r w:rsidRPr="00840742">
        <w:rPr>
          <w:rFonts w:cstheme="minorHAnsi"/>
          <w:bCs/>
        </w:rPr>
        <w:t xml:space="preserve">rzedmiotu </w:t>
      </w:r>
      <w:r w:rsidR="002D7836" w:rsidRPr="00840742">
        <w:rPr>
          <w:rFonts w:cstheme="minorHAnsi"/>
          <w:bCs/>
        </w:rPr>
        <w:t>umowy</w:t>
      </w:r>
      <w:r w:rsidRPr="00840742">
        <w:rPr>
          <w:rFonts w:cstheme="minorHAnsi"/>
          <w:bCs/>
        </w:rPr>
        <w:t xml:space="preserve"> przez podwykonawcę.</w:t>
      </w:r>
    </w:p>
    <w:p w:rsidR="00B73ABE" w:rsidRPr="00840742" w:rsidRDefault="00B73ABE" w:rsidP="004B49C8">
      <w:pPr>
        <w:pStyle w:val="Akapitzlist"/>
        <w:numPr>
          <w:ilvl w:val="0"/>
          <w:numId w:val="7"/>
        </w:numPr>
        <w:spacing w:after="0" w:line="276" w:lineRule="auto"/>
        <w:ind w:left="284" w:hanging="284"/>
        <w:jc w:val="both"/>
        <w:rPr>
          <w:rFonts w:cstheme="minorHAnsi"/>
        </w:rPr>
      </w:pPr>
      <w:r w:rsidRPr="00840742">
        <w:rPr>
          <w:rFonts w:cstheme="minorHAnsi"/>
        </w:rPr>
        <w:t xml:space="preserve">Jeżeli zmiana albo rezygnacja z podwykonawcy dotyczy podmiotu, na którego zasoby </w:t>
      </w:r>
      <w:r w:rsidR="006C10CB" w:rsidRPr="00840742">
        <w:rPr>
          <w:rFonts w:cstheme="minorHAnsi"/>
        </w:rPr>
        <w:t>W</w:t>
      </w:r>
      <w:r w:rsidRPr="00840742">
        <w:rPr>
          <w:rFonts w:cstheme="minorHAnsi"/>
        </w:rPr>
        <w:t>ykonawca powoływał się, na zasadach określonych w art. 22a ust. 1</w:t>
      </w:r>
      <w:r w:rsidR="002D7836" w:rsidRPr="00840742">
        <w:rPr>
          <w:rFonts w:cstheme="minorHAnsi"/>
        </w:rPr>
        <w:t xml:space="preserve"> </w:t>
      </w:r>
      <w:proofErr w:type="spellStart"/>
      <w:r w:rsidR="002D7836" w:rsidRPr="00840742">
        <w:rPr>
          <w:rFonts w:cstheme="minorHAnsi"/>
        </w:rPr>
        <w:t>p.z.p</w:t>
      </w:r>
      <w:proofErr w:type="spellEnd"/>
      <w:r w:rsidR="002D7836" w:rsidRPr="00840742">
        <w:rPr>
          <w:rFonts w:cstheme="minorHAnsi"/>
        </w:rPr>
        <w:t>.</w:t>
      </w:r>
      <w:r w:rsidRPr="00840742">
        <w:rPr>
          <w:rFonts w:cstheme="minorHAnsi"/>
        </w:rPr>
        <w:t>, w celu wykazania spełniania warunków udziału w postępowaniu, o których mowa w art. 22 ust. 1</w:t>
      </w:r>
      <w:r w:rsidR="002D7836" w:rsidRPr="00840742">
        <w:rPr>
          <w:rFonts w:cstheme="minorHAnsi"/>
        </w:rPr>
        <w:t xml:space="preserve"> </w:t>
      </w:r>
      <w:proofErr w:type="spellStart"/>
      <w:r w:rsidR="002D7836" w:rsidRPr="00840742">
        <w:rPr>
          <w:rFonts w:cstheme="minorHAnsi"/>
        </w:rPr>
        <w:t>p.z.p</w:t>
      </w:r>
      <w:proofErr w:type="spellEnd"/>
      <w:r w:rsidR="002D7836" w:rsidRPr="00840742">
        <w:rPr>
          <w:rFonts w:cstheme="minorHAnsi"/>
        </w:rPr>
        <w:t>.</w:t>
      </w:r>
      <w:r w:rsidRPr="00840742">
        <w:rPr>
          <w:rFonts w:cstheme="minorHAnsi"/>
        </w:rPr>
        <w:t xml:space="preserve">, </w:t>
      </w:r>
      <w:r w:rsidR="006C10CB" w:rsidRPr="00840742">
        <w:rPr>
          <w:rFonts w:cstheme="minorHAnsi"/>
        </w:rPr>
        <w:t>W</w:t>
      </w:r>
      <w:r w:rsidRPr="00840742">
        <w:rPr>
          <w:rFonts w:cstheme="minorHAnsi"/>
        </w:rPr>
        <w:t xml:space="preserve">ykonawca jest obowiązany wykazać </w:t>
      </w:r>
      <w:r w:rsidR="006C10CB" w:rsidRPr="00840742">
        <w:rPr>
          <w:rFonts w:cstheme="minorHAnsi"/>
        </w:rPr>
        <w:t>Z</w:t>
      </w:r>
      <w:r w:rsidRPr="00840742">
        <w:rPr>
          <w:rFonts w:cstheme="minorHAnsi"/>
        </w:rPr>
        <w:t xml:space="preserve">amawiającemu, iż proponowany inny podwykonawca lub </w:t>
      </w:r>
      <w:r w:rsidR="006C10CB" w:rsidRPr="00840742">
        <w:rPr>
          <w:rFonts w:cstheme="minorHAnsi"/>
        </w:rPr>
        <w:t>W</w:t>
      </w:r>
      <w:r w:rsidRPr="00840742">
        <w:rPr>
          <w:rFonts w:cstheme="minorHAnsi"/>
        </w:rPr>
        <w:t>ykonawca samodzielnie spełnia je w stopniu nie mniejszym niż wymagany w trakcie postępowania o</w:t>
      </w:r>
      <w:r w:rsidR="00416ABF">
        <w:rPr>
          <w:rFonts w:cstheme="minorHAnsi"/>
        </w:rPr>
        <w:t> </w:t>
      </w:r>
      <w:r w:rsidRPr="00840742">
        <w:rPr>
          <w:rFonts w:cstheme="minorHAnsi"/>
        </w:rPr>
        <w:t>udzielenie zamówienia.</w:t>
      </w:r>
    </w:p>
    <w:p w:rsidR="00681D2A" w:rsidRPr="00840742" w:rsidRDefault="00681D2A" w:rsidP="004B49C8">
      <w:pPr>
        <w:pStyle w:val="Akapitzlist"/>
        <w:numPr>
          <w:ilvl w:val="0"/>
          <w:numId w:val="7"/>
        </w:numPr>
        <w:spacing w:after="0" w:line="276" w:lineRule="auto"/>
        <w:ind w:left="284" w:hanging="284"/>
        <w:jc w:val="both"/>
        <w:rPr>
          <w:rFonts w:cstheme="minorHAnsi"/>
        </w:rPr>
      </w:pPr>
      <w:r w:rsidRPr="00840742">
        <w:rPr>
          <w:rFonts w:cstheme="minorHAnsi"/>
        </w:rPr>
        <w:t xml:space="preserve">Jeżeli powierzenie Podwykonawcy wykonania części zamówienia następuje w trakcie jego realizacji, Wykonawca na żądanie Zamawiającego przedstawia oświadczenie, o którym mowa w art. 25a ust. 1 </w:t>
      </w:r>
      <w:proofErr w:type="spellStart"/>
      <w:r w:rsidR="00FF6A5D" w:rsidRPr="00840742">
        <w:rPr>
          <w:rFonts w:cstheme="minorHAnsi"/>
        </w:rPr>
        <w:t>p.z.p</w:t>
      </w:r>
      <w:proofErr w:type="spellEnd"/>
      <w:r w:rsidR="00FF6A5D" w:rsidRPr="00840742">
        <w:rPr>
          <w:rFonts w:cstheme="minorHAnsi"/>
        </w:rPr>
        <w:t>.</w:t>
      </w:r>
      <w:r w:rsidRPr="00840742">
        <w:rPr>
          <w:rFonts w:cstheme="minorHAnsi"/>
        </w:rPr>
        <w:t xml:space="preserve"> lub oświadczenia lub dokumenty potwierdzające brak podstaw wykluczenia wobec tego Podwykonawcy.</w:t>
      </w:r>
    </w:p>
    <w:p w:rsidR="00681D2A" w:rsidRPr="00840742" w:rsidRDefault="00681D2A" w:rsidP="004B49C8">
      <w:pPr>
        <w:pStyle w:val="Akapitzlist"/>
        <w:numPr>
          <w:ilvl w:val="0"/>
          <w:numId w:val="7"/>
        </w:numPr>
        <w:spacing w:after="0" w:line="276" w:lineRule="auto"/>
        <w:ind w:left="284" w:hanging="284"/>
        <w:jc w:val="both"/>
        <w:rPr>
          <w:rFonts w:cstheme="minorHAnsi"/>
        </w:rPr>
      </w:pPr>
      <w:r w:rsidRPr="00840742">
        <w:rPr>
          <w:rFonts w:cstheme="minorHAnsi"/>
        </w:rPr>
        <w:t>Jeżeli Zamawiający stwierdzi, że wobec danego Podwykonawcy zachodzą podstawy wykluczenia, Wykonawca zobowiązany jest zastąpić tego Podwykonawcę lub zrezygnować z powierzenia wykonania części zamówienia Podwykonawcy.</w:t>
      </w:r>
    </w:p>
    <w:p w:rsidR="00681D2A" w:rsidRPr="00840742" w:rsidRDefault="00681D2A" w:rsidP="004B49C8">
      <w:pPr>
        <w:pStyle w:val="Tekstkomentarza"/>
        <w:numPr>
          <w:ilvl w:val="0"/>
          <w:numId w:val="7"/>
        </w:numPr>
        <w:spacing w:after="0" w:line="276" w:lineRule="auto"/>
        <w:ind w:left="284" w:hanging="284"/>
        <w:contextualSpacing/>
        <w:jc w:val="both"/>
        <w:rPr>
          <w:rFonts w:cstheme="minorHAnsi"/>
          <w:sz w:val="22"/>
          <w:szCs w:val="22"/>
        </w:rPr>
      </w:pPr>
      <w:r w:rsidRPr="00840742">
        <w:rPr>
          <w:rFonts w:cstheme="minorHAnsi"/>
          <w:sz w:val="22"/>
          <w:szCs w:val="22"/>
        </w:rPr>
        <w:t>Powierzenie wykonania części zamówienia Podwykonawcom nie zwalnia Wykonawcy z</w:t>
      </w:r>
      <w:r w:rsidR="00416ABF">
        <w:rPr>
          <w:rFonts w:cstheme="minorHAnsi"/>
          <w:sz w:val="22"/>
          <w:szCs w:val="22"/>
        </w:rPr>
        <w:t> </w:t>
      </w:r>
      <w:r w:rsidRPr="00840742">
        <w:rPr>
          <w:rFonts w:cstheme="minorHAnsi"/>
          <w:sz w:val="22"/>
          <w:szCs w:val="22"/>
        </w:rPr>
        <w:t>odpowiedzialności za należyte wykonanie tego zamówienia.</w:t>
      </w:r>
    </w:p>
    <w:p w:rsidR="00681D2A" w:rsidRPr="00840742" w:rsidRDefault="00681D2A" w:rsidP="004B49C8">
      <w:pPr>
        <w:pStyle w:val="Akapitzlist"/>
        <w:numPr>
          <w:ilvl w:val="0"/>
          <w:numId w:val="7"/>
        </w:numPr>
        <w:spacing w:after="0" w:line="276" w:lineRule="auto"/>
        <w:jc w:val="both"/>
        <w:rPr>
          <w:rFonts w:cstheme="minorHAnsi"/>
        </w:rPr>
      </w:pPr>
      <w:r w:rsidRPr="00840742">
        <w:rPr>
          <w:rFonts w:cstheme="minorHAnsi"/>
        </w:rPr>
        <w:t>Wykonawca jest odpowiedzialny za działania lub zaniechania Podwykonawców, dalszych Podwykonawców, ich przedstawicieli lub pracowników, jak za własne działania lub zaniechania.</w:t>
      </w:r>
    </w:p>
    <w:p w:rsidR="000E203A" w:rsidRPr="00840742" w:rsidRDefault="000E203A" w:rsidP="004B49C8">
      <w:pPr>
        <w:pStyle w:val="Tekstkomentarza"/>
        <w:numPr>
          <w:ilvl w:val="0"/>
          <w:numId w:val="7"/>
        </w:numPr>
        <w:spacing w:after="0" w:line="276" w:lineRule="auto"/>
        <w:ind w:left="284"/>
        <w:jc w:val="both"/>
        <w:rPr>
          <w:rFonts w:cstheme="minorHAnsi"/>
          <w:sz w:val="22"/>
          <w:szCs w:val="22"/>
        </w:rPr>
      </w:pPr>
      <w:r w:rsidRPr="00840742">
        <w:rPr>
          <w:rFonts w:cstheme="minorHAnsi"/>
          <w:sz w:val="22"/>
          <w:szCs w:val="22"/>
        </w:rPr>
        <w:t>Wykonawca, Podwykonawca lub dalszy Podwykonawca przedłoży wraz z kopią zawartej umowy o</w:t>
      </w:r>
      <w:r w:rsidR="00416ABF">
        <w:rPr>
          <w:rFonts w:cstheme="minorHAnsi"/>
          <w:sz w:val="22"/>
          <w:szCs w:val="22"/>
        </w:rPr>
        <w:t> </w:t>
      </w:r>
      <w:r w:rsidRPr="00840742">
        <w:rPr>
          <w:rFonts w:cstheme="minorHAnsi"/>
          <w:sz w:val="22"/>
          <w:szCs w:val="22"/>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0E203A" w:rsidRPr="00840742" w:rsidRDefault="000E203A" w:rsidP="004B49C8">
      <w:pPr>
        <w:pStyle w:val="Tekstkomentarza"/>
        <w:numPr>
          <w:ilvl w:val="0"/>
          <w:numId w:val="7"/>
        </w:numPr>
        <w:spacing w:after="0" w:line="276" w:lineRule="auto"/>
        <w:ind w:left="284"/>
        <w:jc w:val="both"/>
        <w:rPr>
          <w:rFonts w:cstheme="minorHAnsi"/>
          <w:sz w:val="22"/>
          <w:szCs w:val="22"/>
        </w:rPr>
      </w:pPr>
      <w:r w:rsidRPr="00840742">
        <w:rPr>
          <w:rFonts w:cstheme="minorHAnsi"/>
          <w:sz w:val="22"/>
          <w:szCs w:val="22"/>
        </w:rPr>
        <w:t>Przepisy niniejszego paragrafu stosuje się odpowiednio do zmian umowy o podwykonawstwo</w:t>
      </w:r>
      <w:r w:rsidR="00D5508F" w:rsidRPr="00840742">
        <w:rPr>
          <w:rFonts w:cstheme="minorHAnsi"/>
          <w:sz w:val="22"/>
          <w:szCs w:val="22"/>
        </w:rPr>
        <w:t xml:space="preserve"> oraz zawierania umów o dalsze podwykonawstwo</w:t>
      </w:r>
      <w:r w:rsidRPr="00840742">
        <w:rPr>
          <w:rFonts w:cstheme="minorHAnsi"/>
          <w:sz w:val="22"/>
          <w:szCs w:val="22"/>
        </w:rPr>
        <w:t>.</w:t>
      </w:r>
    </w:p>
    <w:p w:rsidR="000E203A" w:rsidRPr="00840742" w:rsidRDefault="000E203A" w:rsidP="004B49C8">
      <w:pPr>
        <w:pStyle w:val="Tekstkomentarza"/>
        <w:numPr>
          <w:ilvl w:val="0"/>
          <w:numId w:val="7"/>
        </w:numPr>
        <w:spacing w:after="0" w:line="276" w:lineRule="auto"/>
        <w:ind w:left="284"/>
        <w:jc w:val="both"/>
        <w:rPr>
          <w:rFonts w:cstheme="minorHAnsi"/>
          <w:sz w:val="22"/>
          <w:szCs w:val="22"/>
        </w:rPr>
      </w:pPr>
      <w:r w:rsidRPr="00840742">
        <w:rPr>
          <w:rFonts w:cstheme="minorHAnsi"/>
          <w:sz w:val="22"/>
          <w:szCs w:val="22"/>
        </w:rPr>
        <w:t>Zamawiający może zażądać od Wykonawcy niezwłocznego usunięcia z terenu budowy Podwykonawcy lub dalszego Podwykonawcy, z którym nie została zawarta umowa o</w:t>
      </w:r>
      <w:r w:rsidR="00416ABF">
        <w:rPr>
          <w:rFonts w:cstheme="minorHAnsi"/>
          <w:sz w:val="22"/>
          <w:szCs w:val="22"/>
        </w:rPr>
        <w:t> </w:t>
      </w:r>
      <w:r w:rsidRPr="00840742">
        <w:rPr>
          <w:rFonts w:cstheme="minorHAnsi"/>
          <w:sz w:val="22"/>
          <w:szCs w:val="22"/>
        </w:rPr>
        <w:t>podwykonawstwo, której przedmiotem są roboty budowlane</w:t>
      </w:r>
      <w:r w:rsidR="00983600" w:rsidRPr="00840742">
        <w:rPr>
          <w:rFonts w:cstheme="minorHAnsi"/>
          <w:sz w:val="22"/>
          <w:szCs w:val="22"/>
        </w:rPr>
        <w:t>,</w:t>
      </w:r>
      <w:r w:rsidRPr="00840742">
        <w:rPr>
          <w:rFonts w:cstheme="minorHAnsi"/>
          <w:sz w:val="22"/>
          <w:szCs w:val="22"/>
        </w:rPr>
        <w:t xml:space="preserve"> zaakceptowana przez Zamawiającego, lub może usunąć takiego Podwykonawcę lub dalszego Podwykonawcę na koszt Wykonawcy</w:t>
      </w:r>
      <w:r w:rsidR="00983600" w:rsidRPr="00840742">
        <w:rPr>
          <w:rFonts w:cstheme="minorHAnsi"/>
          <w:sz w:val="22"/>
          <w:szCs w:val="22"/>
        </w:rPr>
        <w:t>.</w:t>
      </w:r>
      <w:r w:rsidRPr="00840742">
        <w:rPr>
          <w:rFonts w:cstheme="minorHAnsi"/>
          <w:sz w:val="22"/>
          <w:szCs w:val="22"/>
        </w:rPr>
        <w:t xml:space="preserve"> </w:t>
      </w:r>
      <w:r w:rsidR="00983600" w:rsidRPr="00840742">
        <w:rPr>
          <w:rFonts w:cstheme="minorHAnsi"/>
          <w:sz w:val="22"/>
          <w:szCs w:val="22"/>
        </w:rPr>
        <w:t>W</w:t>
      </w:r>
      <w:r w:rsidRPr="00840742">
        <w:rPr>
          <w:rFonts w:cstheme="minorHAnsi"/>
          <w:sz w:val="22"/>
          <w:szCs w:val="22"/>
        </w:rPr>
        <w:t xml:space="preserve"> takim przypadku Zamawiający wystawi notę księgową obciążeniową płatną do 21 dni od daty jej wystawienia.</w:t>
      </w:r>
    </w:p>
    <w:p w:rsidR="000E203A" w:rsidRPr="00840742" w:rsidRDefault="000E203A" w:rsidP="004B49C8">
      <w:pPr>
        <w:pStyle w:val="Tekstkomentarza"/>
        <w:numPr>
          <w:ilvl w:val="0"/>
          <w:numId w:val="7"/>
        </w:numPr>
        <w:spacing w:after="0" w:line="276" w:lineRule="auto"/>
        <w:ind w:left="284"/>
        <w:jc w:val="both"/>
        <w:rPr>
          <w:rFonts w:cstheme="minorHAnsi"/>
          <w:sz w:val="22"/>
          <w:szCs w:val="22"/>
        </w:rPr>
      </w:pPr>
      <w:r w:rsidRPr="00840742">
        <w:rPr>
          <w:rFonts w:cstheme="minorHAnsi"/>
          <w:sz w:val="22"/>
          <w:szCs w:val="22"/>
        </w:rPr>
        <w:lastRenderedPageBreak/>
        <w:t>Umowa o podwykonawstwo nie może zawierać postanowień uzależniających uzyskanie przez Podwykonawcę lub dalszego Podwykonawcę zapłaty od Wykonawcy lub Podwykonawcy za wykonanie przedmiotu umowy o podwykonawstwo od zapłaty przez Zamawiającego wynagrodzenia Wykonawcy.</w:t>
      </w:r>
    </w:p>
    <w:p w:rsidR="002D7836" w:rsidRPr="00840742" w:rsidRDefault="002D7836" w:rsidP="00A42137">
      <w:pPr>
        <w:spacing w:after="0" w:line="276" w:lineRule="auto"/>
        <w:jc w:val="both"/>
        <w:rPr>
          <w:rFonts w:cstheme="minorHAnsi"/>
        </w:rPr>
      </w:pPr>
    </w:p>
    <w:p w:rsidR="00205FF8" w:rsidRPr="00840742" w:rsidRDefault="00205FF8" w:rsidP="00B63CE0">
      <w:pPr>
        <w:spacing w:after="0" w:line="276" w:lineRule="auto"/>
        <w:jc w:val="center"/>
        <w:rPr>
          <w:rFonts w:cstheme="minorHAnsi"/>
        </w:rPr>
      </w:pPr>
      <w:r w:rsidRPr="00840742">
        <w:rPr>
          <w:rFonts w:cstheme="minorHAnsi"/>
        </w:rPr>
        <w:t xml:space="preserve">§ </w:t>
      </w:r>
      <w:r w:rsidR="00FD5C3F" w:rsidRPr="00840742">
        <w:rPr>
          <w:rFonts w:cstheme="minorHAnsi"/>
        </w:rPr>
        <w:t>10</w:t>
      </w:r>
    </w:p>
    <w:p w:rsidR="006C10CB" w:rsidRPr="00840742" w:rsidRDefault="006C10CB" w:rsidP="00B63CE0">
      <w:pPr>
        <w:spacing w:after="0" w:line="276" w:lineRule="auto"/>
        <w:jc w:val="center"/>
        <w:rPr>
          <w:rFonts w:cstheme="minorHAnsi"/>
        </w:rPr>
      </w:pPr>
      <w:r w:rsidRPr="00840742">
        <w:rPr>
          <w:rFonts w:cstheme="minorHAnsi"/>
        </w:rPr>
        <w:t>Nadzór</w:t>
      </w:r>
    </w:p>
    <w:p w:rsidR="006C10CB" w:rsidRPr="00840742" w:rsidRDefault="006C10CB" w:rsidP="00B63CE0">
      <w:pPr>
        <w:spacing w:after="0" w:line="276" w:lineRule="auto"/>
        <w:jc w:val="center"/>
        <w:rPr>
          <w:rFonts w:cstheme="minorHAnsi"/>
        </w:rPr>
      </w:pPr>
    </w:p>
    <w:p w:rsidR="00205FF8" w:rsidRPr="00840742" w:rsidRDefault="00205FF8" w:rsidP="004B49C8">
      <w:pPr>
        <w:pStyle w:val="Akapitzlist"/>
        <w:numPr>
          <w:ilvl w:val="0"/>
          <w:numId w:val="19"/>
        </w:numPr>
        <w:suppressAutoHyphens/>
        <w:spacing w:after="0" w:line="276" w:lineRule="auto"/>
        <w:ind w:left="284" w:hanging="284"/>
        <w:jc w:val="both"/>
        <w:rPr>
          <w:rFonts w:cstheme="minorHAnsi"/>
        </w:rPr>
      </w:pPr>
      <w:r w:rsidRPr="00840742">
        <w:rPr>
          <w:rFonts w:cstheme="minorHAnsi"/>
          <w:bCs/>
        </w:rPr>
        <w:t xml:space="preserve">Zamawiający zapewnia nadzór Inwestorski nad robotami stanowiącymi </w:t>
      </w:r>
      <w:r w:rsidR="006C10CB" w:rsidRPr="00840742">
        <w:rPr>
          <w:rFonts w:cstheme="minorHAnsi"/>
          <w:bCs/>
        </w:rPr>
        <w:t>P</w:t>
      </w:r>
      <w:r w:rsidRPr="00840742">
        <w:rPr>
          <w:rFonts w:cstheme="minorHAnsi"/>
          <w:bCs/>
        </w:rPr>
        <w:t xml:space="preserve">rzedmiot umowy, zgodnie z </w:t>
      </w:r>
      <w:r w:rsidRPr="00840742">
        <w:rPr>
          <w:rFonts w:cstheme="minorHAnsi"/>
        </w:rPr>
        <w:t>ustawą z dnia 7 lipca 1994r. Prawo Budowlane (</w:t>
      </w:r>
      <w:r w:rsidRPr="00840742">
        <w:rPr>
          <w:rFonts w:cstheme="minorHAnsi"/>
          <w:bCs/>
        </w:rPr>
        <w:t>Dz. U. z 201</w:t>
      </w:r>
      <w:r w:rsidR="00562F1A" w:rsidRPr="00840742">
        <w:rPr>
          <w:rFonts w:cstheme="minorHAnsi"/>
          <w:bCs/>
        </w:rPr>
        <w:t>7</w:t>
      </w:r>
      <w:r w:rsidRPr="00840742">
        <w:rPr>
          <w:rFonts w:cstheme="minorHAnsi"/>
          <w:bCs/>
        </w:rPr>
        <w:t>, poz.</w:t>
      </w:r>
      <w:r w:rsidR="00562F1A" w:rsidRPr="00840742">
        <w:rPr>
          <w:rFonts w:cstheme="minorHAnsi"/>
          <w:bCs/>
        </w:rPr>
        <w:t xml:space="preserve"> 1332</w:t>
      </w:r>
      <w:r w:rsidRPr="00840742">
        <w:rPr>
          <w:rFonts w:cstheme="minorHAnsi"/>
        </w:rPr>
        <w:t>).</w:t>
      </w:r>
    </w:p>
    <w:p w:rsidR="002D7836" w:rsidRPr="0083516E" w:rsidRDefault="0083516E" w:rsidP="004B49C8">
      <w:pPr>
        <w:pStyle w:val="Akapitzlist"/>
        <w:numPr>
          <w:ilvl w:val="0"/>
          <w:numId w:val="19"/>
        </w:numPr>
        <w:suppressAutoHyphens/>
        <w:spacing w:after="0" w:line="276" w:lineRule="auto"/>
        <w:ind w:left="284" w:hanging="284"/>
        <w:jc w:val="both"/>
        <w:rPr>
          <w:rFonts w:cstheme="minorHAnsi"/>
        </w:rPr>
      </w:pPr>
      <w:r w:rsidRPr="0083516E">
        <w:rPr>
          <w:rFonts w:cstheme="minorHAnsi"/>
        </w:rPr>
        <w:t>Zamawiający  powołuje Inspektora Nadzoru Inwestorskiego w osobie ……………………………………………………………………………………………………………, który jest p</w:t>
      </w:r>
      <w:r w:rsidR="00205FF8" w:rsidRPr="0083516E">
        <w:rPr>
          <w:rFonts w:cstheme="minorHAnsi"/>
        </w:rPr>
        <w:t>rzedstawicielem Zamawiającego w sprawie koordynowania procesu budowlanego</w:t>
      </w:r>
      <w:r w:rsidRPr="0083516E">
        <w:rPr>
          <w:rFonts w:cstheme="minorHAnsi"/>
        </w:rPr>
        <w:t>.</w:t>
      </w:r>
    </w:p>
    <w:p w:rsidR="00205FF8" w:rsidRPr="00840742" w:rsidRDefault="00205FF8" w:rsidP="004B49C8">
      <w:pPr>
        <w:pStyle w:val="Akapitzlist"/>
        <w:numPr>
          <w:ilvl w:val="0"/>
          <w:numId w:val="19"/>
        </w:numPr>
        <w:suppressAutoHyphens/>
        <w:spacing w:after="0" w:line="276" w:lineRule="auto"/>
        <w:ind w:left="284" w:hanging="284"/>
        <w:jc w:val="both"/>
        <w:rPr>
          <w:rFonts w:cstheme="minorHAnsi"/>
        </w:rPr>
      </w:pPr>
      <w:r w:rsidRPr="00840742">
        <w:rPr>
          <w:rFonts w:cstheme="minorHAnsi"/>
        </w:rPr>
        <w:t xml:space="preserve">Ustanowionym przez Wykonawcę Kierownikiem budowy jest: ………………………………… </w:t>
      </w:r>
      <w:r w:rsidRPr="00840742">
        <w:rPr>
          <w:rFonts w:cstheme="minorHAnsi"/>
          <w:iCs/>
        </w:rPr>
        <w:t>działający w</w:t>
      </w:r>
      <w:r w:rsidR="00416ABF">
        <w:rPr>
          <w:rFonts w:cstheme="minorHAnsi"/>
          <w:iCs/>
        </w:rPr>
        <w:t> </w:t>
      </w:r>
      <w:r w:rsidRPr="00840742">
        <w:rPr>
          <w:rFonts w:cstheme="minorHAnsi"/>
          <w:iCs/>
        </w:rPr>
        <w:t xml:space="preserve">granicach umocowania określonego przepisami ustawy z dnia 7 lipca 1994r. Prawo Budowlane </w:t>
      </w:r>
      <w:r w:rsidRPr="00840742">
        <w:rPr>
          <w:rFonts w:cstheme="minorHAnsi"/>
        </w:rPr>
        <w:t>(</w:t>
      </w:r>
      <w:r w:rsidR="00562F1A" w:rsidRPr="00840742">
        <w:rPr>
          <w:rFonts w:cstheme="minorHAnsi"/>
          <w:bCs/>
        </w:rPr>
        <w:t>Dz. U. z 2017, poz. 1332</w:t>
      </w:r>
      <w:r w:rsidRPr="00840742">
        <w:rPr>
          <w:rFonts w:cstheme="minorHAnsi"/>
        </w:rPr>
        <w:t xml:space="preserve">). </w:t>
      </w:r>
    </w:p>
    <w:p w:rsidR="00C83CB8" w:rsidRPr="00840742" w:rsidRDefault="00311AAA" w:rsidP="004B49C8">
      <w:pPr>
        <w:pStyle w:val="Akapitzlist"/>
        <w:numPr>
          <w:ilvl w:val="0"/>
          <w:numId w:val="19"/>
        </w:numPr>
        <w:suppressAutoHyphens/>
        <w:spacing w:after="0" w:line="276" w:lineRule="auto"/>
        <w:ind w:left="284" w:hanging="284"/>
        <w:jc w:val="both"/>
        <w:rPr>
          <w:rFonts w:cstheme="minorHAnsi"/>
        </w:rPr>
      </w:pPr>
      <w:r w:rsidRPr="00840742">
        <w:rPr>
          <w:rFonts w:cstheme="minorHAnsi"/>
        </w:rPr>
        <w:t>Zmiana Kierownika budowy, określonego w ust. 3 niniejszego paragrafu, może nastąpić jedynie z</w:t>
      </w:r>
      <w:r w:rsidR="00416ABF">
        <w:rPr>
          <w:rFonts w:cstheme="minorHAnsi"/>
        </w:rPr>
        <w:t> </w:t>
      </w:r>
      <w:r w:rsidRPr="00840742">
        <w:rPr>
          <w:rFonts w:cstheme="minorHAnsi"/>
        </w:rPr>
        <w:t>ważnych powodów, za zgodą Zamawiającego.</w:t>
      </w:r>
    </w:p>
    <w:p w:rsidR="00A42137" w:rsidRPr="00840742" w:rsidRDefault="00A42137" w:rsidP="000F5D1B">
      <w:pPr>
        <w:spacing w:after="0" w:line="276" w:lineRule="auto"/>
        <w:rPr>
          <w:rFonts w:cstheme="minorHAnsi"/>
        </w:rPr>
      </w:pPr>
    </w:p>
    <w:p w:rsidR="00205FF8" w:rsidRPr="00840742" w:rsidRDefault="003655FA" w:rsidP="00B63CE0">
      <w:pPr>
        <w:spacing w:after="0" w:line="276" w:lineRule="auto"/>
        <w:jc w:val="center"/>
        <w:rPr>
          <w:rFonts w:cstheme="minorHAnsi"/>
        </w:rPr>
      </w:pPr>
      <w:r w:rsidRPr="00840742">
        <w:rPr>
          <w:rFonts w:cstheme="minorHAnsi"/>
        </w:rPr>
        <w:t xml:space="preserve">§ </w:t>
      </w:r>
      <w:r w:rsidR="000010B1" w:rsidRPr="00840742">
        <w:rPr>
          <w:rFonts w:cstheme="minorHAnsi"/>
        </w:rPr>
        <w:t>1</w:t>
      </w:r>
      <w:r w:rsidR="00FD5C3F" w:rsidRPr="00840742">
        <w:rPr>
          <w:rFonts w:cstheme="minorHAnsi"/>
        </w:rPr>
        <w:t>1</w:t>
      </w:r>
    </w:p>
    <w:p w:rsidR="003655FA" w:rsidRPr="00840742" w:rsidRDefault="003655FA" w:rsidP="00B63CE0">
      <w:pPr>
        <w:spacing w:after="0" w:line="276" w:lineRule="auto"/>
        <w:jc w:val="center"/>
        <w:rPr>
          <w:rFonts w:cstheme="minorHAnsi"/>
        </w:rPr>
      </w:pPr>
      <w:r w:rsidRPr="00840742">
        <w:rPr>
          <w:rFonts w:cstheme="minorHAnsi"/>
        </w:rPr>
        <w:t>Dziennik budowy</w:t>
      </w:r>
    </w:p>
    <w:p w:rsidR="003655FA" w:rsidRPr="00840742" w:rsidRDefault="003655FA" w:rsidP="00B63CE0">
      <w:pPr>
        <w:spacing w:after="0" w:line="276" w:lineRule="auto"/>
        <w:jc w:val="center"/>
        <w:rPr>
          <w:rFonts w:cstheme="minorHAnsi"/>
        </w:rPr>
      </w:pPr>
    </w:p>
    <w:p w:rsidR="003655FA" w:rsidRPr="00840742" w:rsidRDefault="003655FA" w:rsidP="00B63CE0">
      <w:pPr>
        <w:spacing w:after="0" w:line="276" w:lineRule="auto"/>
        <w:jc w:val="both"/>
        <w:rPr>
          <w:rFonts w:cstheme="minorHAnsi"/>
        </w:rPr>
      </w:pPr>
      <w:r w:rsidRPr="00840742">
        <w:rPr>
          <w:rFonts w:cstheme="minorHAnsi"/>
        </w:rPr>
        <w:t>Wykonawca zobowiązany jest do prowadzenia dziennika budowy oraz udostępniania go na każde żądanie osobom upoważnionym przez Zamawiającego, a także pracownikom organów uprawnionych do kontroli przestrzegania przepisów na terenie budowy, w szczególności pracownikom nadzoru budowlanego.</w:t>
      </w:r>
    </w:p>
    <w:p w:rsidR="005D5180" w:rsidRPr="00840742" w:rsidRDefault="005D5180" w:rsidP="00B63CE0">
      <w:pPr>
        <w:spacing w:after="0" w:line="276" w:lineRule="auto"/>
        <w:jc w:val="center"/>
        <w:rPr>
          <w:rFonts w:cstheme="minorHAnsi"/>
        </w:rPr>
      </w:pPr>
    </w:p>
    <w:p w:rsidR="00257728" w:rsidRPr="00840742" w:rsidRDefault="00257728" w:rsidP="00B63CE0">
      <w:pPr>
        <w:spacing w:after="0" w:line="276" w:lineRule="auto"/>
        <w:jc w:val="center"/>
        <w:rPr>
          <w:rFonts w:cstheme="minorHAnsi"/>
        </w:rPr>
      </w:pPr>
      <w:r w:rsidRPr="00840742">
        <w:rPr>
          <w:rFonts w:cstheme="minorHAnsi"/>
        </w:rPr>
        <w:t xml:space="preserve">§ </w:t>
      </w:r>
      <w:r w:rsidR="000010B1" w:rsidRPr="00840742">
        <w:rPr>
          <w:rFonts w:cstheme="minorHAnsi"/>
        </w:rPr>
        <w:t>1</w:t>
      </w:r>
      <w:r w:rsidR="00FD5C3F" w:rsidRPr="00840742">
        <w:rPr>
          <w:rFonts w:cstheme="minorHAnsi"/>
        </w:rPr>
        <w:t>2</w:t>
      </w:r>
    </w:p>
    <w:p w:rsidR="005B6531" w:rsidRPr="00840742" w:rsidRDefault="005B6531" w:rsidP="00B63CE0">
      <w:pPr>
        <w:spacing w:after="0" w:line="276" w:lineRule="auto"/>
        <w:jc w:val="center"/>
        <w:rPr>
          <w:rFonts w:cstheme="minorHAnsi"/>
        </w:rPr>
      </w:pPr>
      <w:r w:rsidRPr="00840742">
        <w:rPr>
          <w:rFonts w:cstheme="minorHAnsi"/>
        </w:rPr>
        <w:t>Ubezpieczenie</w:t>
      </w:r>
    </w:p>
    <w:p w:rsidR="001C69AC" w:rsidRPr="00840742" w:rsidRDefault="001C69AC" w:rsidP="00B63CE0">
      <w:pPr>
        <w:suppressAutoHyphens/>
        <w:spacing w:after="0" w:line="276" w:lineRule="auto"/>
        <w:jc w:val="both"/>
        <w:rPr>
          <w:rFonts w:eastAsia="Times New Roman" w:cstheme="minorHAnsi"/>
          <w:color w:val="000000"/>
          <w:lang w:eastAsia="ar-SA"/>
        </w:rPr>
      </w:pPr>
    </w:p>
    <w:p w:rsidR="00257728" w:rsidRPr="00840742" w:rsidRDefault="00257728" w:rsidP="007C5F7B">
      <w:pPr>
        <w:pStyle w:val="Akapitzlist"/>
        <w:numPr>
          <w:ilvl w:val="3"/>
          <w:numId w:val="6"/>
        </w:numPr>
        <w:suppressAutoHyphens/>
        <w:spacing w:after="0" w:line="276" w:lineRule="auto"/>
        <w:ind w:left="284"/>
        <w:jc w:val="both"/>
        <w:rPr>
          <w:rFonts w:cstheme="minorHAnsi"/>
        </w:rPr>
      </w:pPr>
      <w:r w:rsidRPr="00840742">
        <w:rPr>
          <w:rFonts w:eastAsia="Times New Roman" w:cstheme="minorHAnsi"/>
          <w:color w:val="000000"/>
          <w:lang w:eastAsia="ar-SA"/>
        </w:rPr>
        <w:t>Wykonawca</w:t>
      </w:r>
      <w:r w:rsidRPr="00840742">
        <w:rPr>
          <w:rFonts w:eastAsia="Times New Roman" w:cstheme="minorHAnsi"/>
          <w:bCs/>
          <w:color w:val="000000"/>
          <w:lang w:eastAsia="ar-SA"/>
        </w:rPr>
        <w:t xml:space="preserve"> zobowiązuje </w:t>
      </w:r>
      <w:r w:rsidRPr="00840742">
        <w:rPr>
          <w:rFonts w:eastAsia="Times New Roman" w:cstheme="minorHAnsi"/>
          <w:bCs/>
          <w:lang w:eastAsia="ar-SA"/>
        </w:rPr>
        <w:t>się do posiadania polisy OC na</w:t>
      </w:r>
      <w:r w:rsidRPr="00840742">
        <w:rPr>
          <w:rFonts w:eastAsia="Times New Roman" w:cstheme="minorHAnsi"/>
          <w:bCs/>
          <w:color w:val="000000"/>
          <w:lang w:eastAsia="ar-SA"/>
        </w:rPr>
        <w:t xml:space="preserve"> </w:t>
      </w:r>
      <w:r w:rsidR="00E65FD7" w:rsidRPr="00840742">
        <w:rPr>
          <w:rFonts w:eastAsia="Times New Roman" w:cstheme="minorHAnsi"/>
          <w:bCs/>
          <w:color w:val="000000"/>
          <w:lang w:eastAsia="ar-SA"/>
        </w:rPr>
        <w:t>sumę ubezpieczenia</w:t>
      </w:r>
      <w:r w:rsidRPr="00840742">
        <w:rPr>
          <w:rFonts w:eastAsia="Times New Roman" w:cstheme="minorHAnsi"/>
          <w:bCs/>
          <w:color w:val="000000"/>
          <w:lang w:eastAsia="ar-SA"/>
        </w:rPr>
        <w:t xml:space="preserve"> nie</w:t>
      </w:r>
      <w:r w:rsidR="00E65FD7" w:rsidRPr="00840742">
        <w:rPr>
          <w:rFonts w:eastAsia="Times New Roman" w:cstheme="minorHAnsi"/>
          <w:bCs/>
          <w:color w:val="000000"/>
          <w:lang w:eastAsia="ar-SA"/>
        </w:rPr>
        <w:t xml:space="preserve"> </w:t>
      </w:r>
      <w:r w:rsidR="00A603E3" w:rsidRPr="00840742">
        <w:rPr>
          <w:rFonts w:eastAsia="Times New Roman" w:cstheme="minorHAnsi"/>
          <w:bCs/>
          <w:color w:val="000000"/>
          <w:lang w:eastAsia="ar-SA"/>
        </w:rPr>
        <w:t xml:space="preserve">mniejszą </w:t>
      </w:r>
      <w:r w:rsidR="00A603E3" w:rsidRPr="0083516E">
        <w:rPr>
          <w:rFonts w:eastAsia="Times New Roman" w:cstheme="minorHAnsi"/>
          <w:bCs/>
          <w:color w:val="000000"/>
          <w:lang w:eastAsia="ar-SA"/>
        </w:rPr>
        <w:t xml:space="preserve">niż </w:t>
      </w:r>
      <w:r w:rsidR="003E07FF" w:rsidRPr="0083516E">
        <w:rPr>
          <w:rFonts w:eastAsia="Times New Roman" w:cstheme="minorHAnsi"/>
          <w:bCs/>
          <w:color w:val="000000"/>
          <w:lang w:eastAsia="ar-SA"/>
        </w:rPr>
        <w:t>12 mln złotych</w:t>
      </w:r>
      <w:r w:rsidRPr="00840742">
        <w:rPr>
          <w:rFonts w:eastAsia="Times New Roman" w:cstheme="minorHAnsi"/>
          <w:bCs/>
          <w:color w:val="000000"/>
          <w:lang w:eastAsia="ar-SA"/>
        </w:rPr>
        <w:t xml:space="preserve"> z tytułu szkód, które mogą zaistnieć w okresie od rozpoczęcia robót do przekazania </w:t>
      </w:r>
      <w:r w:rsidR="001C69AC" w:rsidRPr="00840742">
        <w:rPr>
          <w:rFonts w:eastAsia="Times New Roman" w:cstheme="minorHAnsi"/>
          <w:bCs/>
          <w:color w:val="000000"/>
          <w:lang w:eastAsia="ar-SA"/>
        </w:rPr>
        <w:t>P</w:t>
      </w:r>
      <w:r w:rsidRPr="00840742">
        <w:rPr>
          <w:rFonts w:eastAsia="Times New Roman" w:cstheme="minorHAnsi"/>
          <w:bCs/>
          <w:color w:val="000000"/>
          <w:lang w:eastAsia="ar-SA"/>
        </w:rPr>
        <w:t xml:space="preserve">rzedmiotu umowy </w:t>
      </w:r>
      <w:r w:rsidRPr="00840742">
        <w:rPr>
          <w:rFonts w:eastAsia="Times New Roman" w:cstheme="minorHAnsi"/>
          <w:color w:val="000000"/>
          <w:lang w:eastAsia="ar-SA"/>
        </w:rPr>
        <w:t>Zamawiającemu</w:t>
      </w:r>
      <w:r w:rsidRPr="00840742">
        <w:rPr>
          <w:rFonts w:eastAsia="Times New Roman" w:cstheme="minorHAnsi"/>
          <w:bCs/>
          <w:color w:val="000000"/>
          <w:lang w:eastAsia="ar-SA"/>
        </w:rPr>
        <w:t>, w związku z określonymi zdarzeniami losowymi – od ryzyk budowlanych</w:t>
      </w:r>
      <w:r w:rsidR="00A603E3" w:rsidRPr="00840742">
        <w:rPr>
          <w:rFonts w:eastAsia="Times New Roman" w:cstheme="minorHAnsi"/>
          <w:bCs/>
          <w:color w:val="000000"/>
          <w:lang w:eastAsia="ar-SA"/>
        </w:rPr>
        <w:t>,</w:t>
      </w:r>
      <w:r w:rsidRPr="00840742">
        <w:rPr>
          <w:rFonts w:eastAsia="Times New Roman" w:cstheme="minorHAnsi"/>
          <w:bCs/>
          <w:color w:val="000000"/>
          <w:lang w:eastAsia="ar-SA"/>
        </w:rPr>
        <w:t xml:space="preserve"> odpowiedzialności cywilnej (odpowiedzialność cywilna za szkody oraz następstwa nieszczęśliwych wypadków dotyczących pracowników i osób trzecich, a powstałych w związku z</w:t>
      </w:r>
      <w:r w:rsidR="00416ABF">
        <w:rPr>
          <w:rFonts w:eastAsia="Times New Roman" w:cstheme="minorHAnsi"/>
          <w:bCs/>
          <w:color w:val="000000"/>
          <w:lang w:eastAsia="ar-SA"/>
        </w:rPr>
        <w:t> </w:t>
      </w:r>
      <w:r w:rsidRPr="00840742">
        <w:rPr>
          <w:rFonts w:eastAsia="Times New Roman" w:cstheme="minorHAnsi"/>
          <w:bCs/>
          <w:color w:val="000000"/>
          <w:lang w:eastAsia="ar-SA"/>
        </w:rPr>
        <w:t>prowadzonymi robotami</w:t>
      </w:r>
      <w:r w:rsidR="001C69AC" w:rsidRPr="00840742">
        <w:rPr>
          <w:rFonts w:eastAsia="Times New Roman" w:cstheme="minorHAnsi"/>
          <w:bCs/>
          <w:color w:val="000000"/>
          <w:lang w:eastAsia="ar-SA"/>
        </w:rPr>
        <w:t>)</w:t>
      </w:r>
      <w:r w:rsidR="00A603E3" w:rsidRPr="00840742">
        <w:rPr>
          <w:rFonts w:eastAsia="Times New Roman" w:cstheme="minorHAnsi"/>
          <w:bCs/>
          <w:color w:val="000000"/>
          <w:lang w:eastAsia="ar-SA"/>
        </w:rPr>
        <w:t xml:space="preserve">, </w:t>
      </w:r>
      <w:r w:rsidR="00A603E3" w:rsidRPr="00840742">
        <w:rPr>
          <w:rFonts w:cstheme="minorHAnsi"/>
        </w:rPr>
        <w:t xml:space="preserve">ubezpieczenia w CAR/EAR </w:t>
      </w:r>
      <w:proofErr w:type="spellStart"/>
      <w:r w:rsidR="00A603E3" w:rsidRPr="00840742">
        <w:rPr>
          <w:rFonts w:cstheme="minorHAnsi"/>
        </w:rPr>
        <w:t>all</w:t>
      </w:r>
      <w:proofErr w:type="spellEnd"/>
      <w:r w:rsidR="00A603E3" w:rsidRPr="00840742">
        <w:rPr>
          <w:rFonts w:cstheme="minorHAnsi"/>
        </w:rPr>
        <w:t xml:space="preserve"> </w:t>
      </w:r>
      <w:proofErr w:type="spellStart"/>
      <w:r w:rsidR="00A603E3" w:rsidRPr="00840742">
        <w:rPr>
          <w:rFonts w:cstheme="minorHAnsi"/>
        </w:rPr>
        <w:t>risks</w:t>
      </w:r>
      <w:proofErr w:type="spellEnd"/>
      <w:r w:rsidRPr="00840742">
        <w:rPr>
          <w:rFonts w:cstheme="minorHAnsi"/>
        </w:rPr>
        <w:t>.</w:t>
      </w:r>
    </w:p>
    <w:p w:rsidR="00AB7D72" w:rsidRPr="00840742" w:rsidRDefault="00AB7D72" w:rsidP="007C5F7B">
      <w:pPr>
        <w:pStyle w:val="Akapitzlist"/>
        <w:numPr>
          <w:ilvl w:val="3"/>
          <w:numId w:val="6"/>
        </w:numPr>
        <w:suppressAutoHyphens/>
        <w:spacing w:after="0" w:line="276" w:lineRule="auto"/>
        <w:ind w:left="284"/>
        <w:jc w:val="both"/>
        <w:rPr>
          <w:rFonts w:cstheme="minorHAnsi"/>
        </w:rPr>
      </w:pPr>
      <w:r w:rsidRPr="00840742">
        <w:rPr>
          <w:rFonts w:cstheme="minorHAnsi"/>
        </w:rPr>
        <w:t xml:space="preserve">Wykonawca </w:t>
      </w:r>
      <w:r w:rsidR="00A47407" w:rsidRPr="00840742">
        <w:rPr>
          <w:rFonts w:cstheme="minorHAnsi"/>
        </w:rPr>
        <w:t xml:space="preserve">ma </w:t>
      </w:r>
      <w:r w:rsidRPr="00840742">
        <w:rPr>
          <w:rFonts w:cstheme="minorHAnsi"/>
        </w:rPr>
        <w:t>obowiązek przedłożyć kopię umowy, o której mowa w ust. 1 niniejszego paragrafu, w terminie 3 dni od dnia podpisania niniejszej umowy.</w:t>
      </w:r>
    </w:p>
    <w:p w:rsidR="00AB7D72" w:rsidRPr="00840742" w:rsidRDefault="00AB7D72" w:rsidP="007C5F7B">
      <w:pPr>
        <w:pStyle w:val="Akapitzlist"/>
        <w:numPr>
          <w:ilvl w:val="3"/>
          <w:numId w:val="6"/>
        </w:numPr>
        <w:suppressAutoHyphens/>
        <w:spacing w:after="0" w:line="276" w:lineRule="auto"/>
        <w:ind w:left="284"/>
        <w:jc w:val="both"/>
        <w:rPr>
          <w:rFonts w:cstheme="minorHAnsi"/>
        </w:rPr>
      </w:pPr>
      <w:r w:rsidRPr="00840742">
        <w:rPr>
          <w:rFonts w:cstheme="minorHAnsi"/>
        </w:rPr>
        <w:t>W razie utraty ważności umowy, o której mowa w ust. 1 niniejszego paragrafu, Wykonawca zobowiązany jest do zawarcia nowej umowy i przedłożenia jej kopii w terminie 3 dni od dnia jej zawarcia</w:t>
      </w:r>
      <w:r w:rsidR="00396477" w:rsidRPr="00840742">
        <w:rPr>
          <w:rFonts w:cstheme="minorHAnsi"/>
        </w:rPr>
        <w:t xml:space="preserve">, zaniechanie spełnienia tego obowiązku  </w:t>
      </w:r>
      <w:r w:rsidR="00D140D5" w:rsidRPr="00840742">
        <w:rPr>
          <w:rFonts w:cstheme="minorHAnsi"/>
        </w:rPr>
        <w:t xml:space="preserve">uprawniać będzie Zamawiającego do odstąpienia od niniejszej umowy z przyczyn, za które odpowiedzialność ponosi </w:t>
      </w:r>
      <w:r w:rsidR="00396477" w:rsidRPr="00840742">
        <w:rPr>
          <w:rFonts w:cstheme="minorHAnsi"/>
        </w:rPr>
        <w:t>W</w:t>
      </w:r>
      <w:r w:rsidR="00D140D5" w:rsidRPr="00840742">
        <w:rPr>
          <w:rFonts w:cstheme="minorHAnsi"/>
        </w:rPr>
        <w:t xml:space="preserve">ykonawca. </w:t>
      </w:r>
      <w:r w:rsidR="00D140D5" w:rsidRPr="00840742">
        <w:rPr>
          <w:rFonts w:cstheme="minorHAnsi"/>
        </w:rPr>
        <w:lastRenderedPageBreak/>
        <w:t xml:space="preserve">Oświadczenie o odstąpieniu powinno zostać złożone w terminie 14 dni od dnia, w którym poprzednio obowiązująca umowa ubezpieczenia utraciła ważność. </w:t>
      </w:r>
    </w:p>
    <w:p w:rsidR="00AB7D72" w:rsidRPr="00840742" w:rsidRDefault="00AB7D72" w:rsidP="00B63CE0">
      <w:pPr>
        <w:suppressAutoHyphens/>
        <w:spacing w:after="0" w:line="276" w:lineRule="auto"/>
        <w:ind w:left="360"/>
        <w:jc w:val="both"/>
        <w:rPr>
          <w:rFonts w:cstheme="minorHAnsi"/>
        </w:rPr>
      </w:pPr>
    </w:p>
    <w:p w:rsidR="00257728" w:rsidRPr="00840742" w:rsidRDefault="00257728" w:rsidP="00B63CE0">
      <w:pPr>
        <w:spacing w:after="0" w:line="276" w:lineRule="auto"/>
        <w:jc w:val="center"/>
        <w:rPr>
          <w:rFonts w:cstheme="minorHAnsi"/>
        </w:rPr>
      </w:pPr>
      <w:r w:rsidRPr="00840742">
        <w:rPr>
          <w:rFonts w:cstheme="minorHAnsi"/>
        </w:rPr>
        <w:t xml:space="preserve">§ </w:t>
      </w:r>
      <w:r w:rsidR="009126DD" w:rsidRPr="00840742">
        <w:rPr>
          <w:rFonts w:cstheme="minorHAnsi"/>
        </w:rPr>
        <w:t>1</w:t>
      </w:r>
      <w:r w:rsidR="00FD5C3F" w:rsidRPr="00840742">
        <w:rPr>
          <w:rFonts w:cstheme="minorHAnsi"/>
        </w:rPr>
        <w:t>3</w:t>
      </w:r>
    </w:p>
    <w:p w:rsidR="005B6531" w:rsidRPr="00840742" w:rsidRDefault="005B6531" w:rsidP="00B63CE0">
      <w:pPr>
        <w:spacing w:after="0" w:line="276" w:lineRule="auto"/>
        <w:jc w:val="center"/>
        <w:rPr>
          <w:rFonts w:cstheme="minorHAnsi"/>
        </w:rPr>
      </w:pPr>
      <w:r w:rsidRPr="00840742">
        <w:rPr>
          <w:rFonts w:cstheme="minorHAnsi"/>
        </w:rPr>
        <w:t>Wynagrodzenie</w:t>
      </w:r>
    </w:p>
    <w:p w:rsidR="005B6531" w:rsidRPr="00840742" w:rsidRDefault="005B6531" w:rsidP="00B63CE0">
      <w:pPr>
        <w:spacing w:after="0" w:line="276" w:lineRule="auto"/>
        <w:jc w:val="center"/>
        <w:rPr>
          <w:rFonts w:cstheme="minorHAnsi"/>
        </w:rPr>
      </w:pPr>
    </w:p>
    <w:p w:rsidR="00A07F1E" w:rsidRPr="00840742" w:rsidRDefault="00257728"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bCs/>
        </w:rPr>
        <w:t>Strony ustalaj</w:t>
      </w:r>
      <w:r w:rsidRPr="00840742">
        <w:rPr>
          <w:rFonts w:cstheme="minorHAnsi"/>
        </w:rPr>
        <w:t>ą</w:t>
      </w:r>
      <w:r w:rsidRPr="00840742">
        <w:rPr>
          <w:rFonts w:cstheme="minorHAnsi"/>
          <w:bCs/>
        </w:rPr>
        <w:t xml:space="preserve"> wynagrodzenie</w:t>
      </w:r>
      <w:r w:rsidR="00063849" w:rsidRPr="00840742">
        <w:rPr>
          <w:rFonts w:cstheme="minorHAnsi"/>
          <w:bCs/>
        </w:rPr>
        <w:t xml:space="preserve"> </w:t>
      </w:r>
      <w:r w:rsidR="001C69AC" w:rsidRPr="00840742">
        <w:rPr>
          <w:rFonts w:cstheme="minorHAnsi"/>
          <w:bCs/>
        </w:rPr>
        <w:t xml:space="preserve">ryczałtowe </w:t>
      </w:r>
      <w:r w:rsidRPr="00840742">
        <w:rPr>
          <w:rFonts w:cstheme="minorHAnsi"/>
          <w:bCs/>
        </w:rPr>
        <w:t xml:space="preserve">za należyte wykonanie </w:t>
      </w:r>
      <w:r w:rsidR="00063849" w:rsidRPr="00840742">
        <w:rPr>
          <w:rFonts w:cstheme="minorHAnsi"/>
          <w:bCs/>
        </w:rPr>
        <w:t>P</w:t>
      </w:r>
      <w:r w:rsidRPr="00840742">
        <w:rPr>
          <w:rFonts w:cstheme="minorHAnsi"/>
          <w:bCs/>
        </w:rPr>
        <w:t xml:space="preserve">rzedmiotu umowy </w:t>
      </w:r>
      <w:r w:rsidR="00311AAA" w:rsidRPr="00840742">
        <w:rPr>
          <w:rFonts w:cstheme="minorHAnsi"/>
          <w:bCs/>
        </w:rPr>
        <w:t xml:space="preserve">w </w:t>
      </w:r>
      <w:r w:rsidR="001C28C8" w:rsidRPr="00840742">
        <w:rPr>
          <w:rFonts w:cstheme="minorHAnsi"/>
          <w:bCs/>
        </w:rPr>
        <w:t xml:space="preserve">łącznej </w:t>
      </w:r>
      <w:r w:rsidR="00063849" w:rsidRPr="00840742">
        <w:rPr>
          <w:rFonts w:cstheme="minorHAnsi"/>
          <w:bCs/>
        </w:rPr>
        <w:t>wysokości</w:t>
      </w:r>
      <w:r w:rsidR="001C28C8" w:rsidRPr="00840742">
        <w:rPr>
          <w:rFonts w:cstheme="minorHAnsi"/>
          <w:bCs/>
        </w:rPr>
        <w:t xml:space="preserve"> ….. (… złotych) netto wraz z podatkiem VAT w wysokości …, co daje kwotę brutto … (słownie …. zł)</w:t>
      </w:r>
      <w:r w:rsidR="00A95F36" w:rsidRPr="00840742">
        <w:rPr>
          <w:rFonts w:cstheme="minorHAnsi"/>
          <w:bCs/>
        </w:rPr>
        <w:t>. Wynagrodzenie obejmuje wszelkie prace wyszczególnione w Dokumentacji oraz niniejszej umowie.</w:t>
      </w:r>
    </w:p>
    <w:p w:rsidR="00721436" w:rsidRPr="00840742" w:rsidRDefault="00A07F1E"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bCs/>
        </w:rPr>
        <w:t>W ramach wynagrodzenia określonego w ust. 1, poszczególne części wynagrodzenia wynoszą</w:t>
      </w:r>
      <w:r w:rsidR="001C28C8" w:rsidRPr="00840742">
        <w:rPr>
          <w:rFonts w:cstheme="minorHAnsi"/>
          <w:bCs/>
        </w:rPr>
        <w:t>:</w:t>
      </w:r>
    </w:p>
    <w:p w:rsidR="00983600" w:rsidRPr="00840742" w:rsidRDefault="002C7696" w:rsidP="004B49C8">
      <w:pPr>
        <w:pStyle w:val="Akapitzlist"/>
        <w:numPr>
          <w:ilvl w:val="0"/>
          <w:numId w:val="21"/>
        </w:numPr>
        <w:spacing w:after="0" w:line="276" w:lineRule="auto"/>
        <w:jc w:val="both"/>
        <w:rPr>
          <w:rFonts w:cstheme="minorHAnsi"/>
          <w:bCs/>
        </w:rPr>
      </w:pPr>
      <w:r w:rsidRPr="00840742">
        <w:rPr>
          <w:rFonts w:cstheme="minorHAnsi"/>
        </w:rPr>
        <w:t xml:space="preserve">roboty budowlane na Ginekologicznym Bloku Operacyjnym  wraz z Zespołem Porodowym - </w:t>
      </w:r>
      <w:r w:rsidRPr="00840742">
        <w:rPr>
          <w:rFonts w:cstheme="minorHAnsi"/>
          <w:bCs/>
        </w:rPr>
        <w:t>….. (… złotych) netto wraz z podatkiem VAT 8% w wysokości......., podatkiem VAT 23% w wysokości   ........…, co daje kwotę brutto … (słownie …. zł), w tym panele elektryczno- gazowe -  ….. (… złotych) netto wraz z podatkiem VAT 8% w wysokości ……., co daje kwot</w:t>
      </w:r>
      <w:r w:rsidR="00983600" w:rsidRPr="00840742">
        <w:rPr>
          <w:rFonts w:cstheme="minorHAnsi"/>
          <w:bCs/>
        </w:rPr>
        <w:t>ę brutto……….. … (słownie …. zł),</w:t>
      </w:r>
    </w:p>
    <w:p w:rsidR="00983600" w:rsidRPr="00840742" w:rsidRDefault="002C7696" w:rsidP="004B49C8">
      <w:pPr>
        <w:pStyle w:val="Akapitzlist"/>
        <w:numPr>
          <w:ilvl w:val="0"/>
          <w:numId w:val="21"/>
        </w:numPr>
        <w:spacing w:after="0" w:line="276" w:lineRule="auto"/>
        <w:jc w:val="both"/>
        <w:rPr>
          <w:rFonts w:cstheme="minorHAnsi"/>
          <w:bCs/>
        </w:rPr>
      </w:pPr>
      <w:r w:rsidRPr="00840742">
        <w:rPr>
          <w:rFonts w:cstheme="minorHAnsi"/>
        </w:rPr>
        <w:t>roboty budowlane na Oddziale Położniczo-Ginekologicznym /odcinek Ginekologii/</w:t>
      </w:r>
      <w:r w:rsidRPr="00840742">
        <w:rPr>
          <w:rFonts w:cstheme="minorHAnsi"/>
          <w:color w:val="000000"/>
        </w:rPr>
        <w:t xml:space="preserve">  </w:t>
      </w:r>
      <w:r w:rsidRPr="00840742">
        <w:rPr>
          <w:rFonts w:cstheme="minorHAnsi"/>
        </w:rPr>
        <w:t xml:space="preserve">- </w:t>
      </w:r>
      <w:r w:rsidRPr="00840742">
        <w:rPr>
          <w:rFonts w:cstheme="minorHAnsi"/>
          <w:bCs/>
        </w:rPr>
        <w:t>….. (… złotych) netto wraz z podatkiem VAT 8% w wysokości ......., podatkiem VAT 23% w wysokości   ........…, co daje kwotę brutto … (słownie …. zł), w tym panele elektryczno- gazowe -  ….. (… złotych) netto wraz z podatkiem VAT 8% w wysokości ……., co daje kwotę brutto……….. … (słownie …. zł),kolumny anestezjologiczne –  ….. (… złotych) netto wraz z podatkiem VAT w</w:t>
      </w:r>
      <w:r w:rsidR="00416ABF">
        <w:rPr>
          <w:rFonts w:cstheme="minorHAnsi"/>
          <w:bCs/>
        </w:rPr>
        <w:t> </w:t>
      </w:r>
      <w:r w:rsidRPr="00840742">
        <w:rPr>
          <w:rFonts w:cstheme="minorHAnsi"/>
          <w:bCs/>
        </w:rPr>
        <w:t>wysokości …, co daje kwotę brutto … (słownie …. zł) – cena łączna za 3 sztuki,</w:t>
      </w:r>
    </w:p>
    <w:p w:rsidR="00983600" w:rsidRPr="00840742" w:rsidRDefault="002C7696" w:rsidP="004B49C8">
      <w:pPr>
        <w:pStyle w:val="Akapitzlist"/>
        <w:numPr>
          <w:ilvl w:val="0"/>
          <w:numId w:val="21"/>
        </w:numPr>
        <w:spacing w:after="0" w:line="276" w:lineRule="auto"/>
        <w:jc w:val="both"/>
        <w:rPr>
          <w:rFonts w:cstheme="minorHAnsi"/>
          <w:bCs/>
        </w:rPr>
      </w:pPr>
      <w:r w:rsidRPr="00840742">
        <w:rPr>
          <w:rFonts w:cstheme="minorHAnsi"/>
          <w:bCs/>
        </w:rPr>
        <w:t>lampy operacyjne -  ….. (… złotych) netto wraz z podatkiem VAT w wysokości …, co daje kwotę brutto … (słownie …. zł) – cena łączna za 3 sztuki,</w:t>
      </w:r>
    </w:p>
    <w:p w:rsidR="00983600" w:rsidRPr="00840742" w:rsidRDefault="002C7696" w:rsidP="004B49C8">
      <w:pPr>
        <w:pStyle w:val="Akapitzlist"/>
        <w:numPr>
          <w:ilvl w:val="0"/>
          <w:numId w:val="21"/>
        </w:numPr>
        <w:spacing w:after="0" w:line="276" w:lineRule="auto"/>
        <w:jc w:val="both"/>
        <w:rPr>
          <w:rFonts w:cstheme="minorHAnsi"/>
          <w:bCs/>
        </w:rPr>
      </w:pPr>
      <w:r w:rsidRPr="00840742">
        <w:rPr>
          <w:rFonts w:cstheme="minorHAnsi"/>
        </w:rPr>
        <w:t xml:space="preserve">zabudowa meblowa na Ginekologicznym Bloku Operacyjnym - wyposażenie administracyjne - </w:t>
      </w:r>
      <w:r w:rsidRPr="00840742">
        <w:rPr>
          <w:rFonts w:cstheme="minorHAnsi"/>
          <w:bCs/>
        </w:rPr>
        <w:t>….. (… złotych) netto wraz z podatkiem VAT w wysokości …, co daje kwotę brutto … (słownie …. zł),</w:t>
      </w:r>
    </w:p>
    <w:p w:rsidR="00983600" w:rsidRPr="00840742" w:rsidRDefault="002C7696" w:rsidP="004B49C8">
      <w:pPr>
        <w:pStyle w:val="Akapitzlist"/>
        <w:numPr>
          <w:ilvl w:val="0"/>
          <w:numId w:val="21"/>
        </w:numPr>
        <w:spacing w:after="0" w:line="276" w:lineRule="auto"/>
        <w:jc w:val="both"/>
        <w:rPr>
          <w:rFonts w:cstheme="minorHAnsi"/>
          <w:bCs/>
        </w:rPr>
      </w:pPr>
      <w:r w:rsidRPr="00840742">
        <w:rPr>
          <w:rFonts w:cstheme="minorHAnsi"/>
        </w:rPr>
        <w:t xml:space="preserve">zabudowa meblowa na Ginekologicznym Bloku Operacyjnym - wyposażenie socjalno -  bytowe - </w:t>
      </w:r>
      <w:r w:rsidRPr="00840742">
        <w:rPr>
          <w:rFonts w:cstheme="minorHAnsi"/>
          <w:bCs/>
        </w:rPr>
        <w:t>….. (… złotych) netto wraz z podatkiem VAT w wysokości …, co daje kwotę brutto … (słownie …. zł),</w:t>
      </w:r>
    </w:p>
    <w:p w:rsidR="00983600" w:rsidRPr="00840742" w:rsidRDefault="002C7696" w:rsidP="004B49C8">
      <w:pPr>
        <w:pStyle w:val="Akapitzlist"/>
        <w:numPr>
          <w:ilvl w:val="0"/>
          <w:numId w:val="21"/>
        </w:numPr>
        <w:spacing w:after="0" w:line="276" w:lineRule="auto"/>
        <w:jc w:val="both"/>
        <w:rPr>
          <w:rFonts w:cstheme="minorHAnsi"/>
          <w:bCs/>
        </w:rPr>
      </w:pPr>
      <w:r w:rsidRPr="00840742">
        <w:rPr>
          <w:rFonts w:cstheme="minorHAnsi"/>
        </w:rPr>
        <w:t xml:space="preserve">zabudowa meblowa na Bloku Porodowym  wyposażenie administracyjne - </w:t>
      </w:r>
      <w:r w:rsidRPr="00840742">
        <w:rPr>
          <w:rFonts w:cstheme="minorHAnsi"/>
          <w:bCs/>
        </w:rPr>
        <w:t>….. (… złotych) netto wraz z podatkiem VAT w wysokości …, co daje kwotę brutto … (słownie …. zł),</w:t>
      </w:r>
    </w:p>
    <w:p w:rsidR="00983600" w:rsidRPr="00840742" w:rsidRDefault="002C7696" w:rsidP="004B49C8">
      <w:pPr>
        <w:pStyle w:val="Akapitzlist"/>
        <w:numPr>
          <w:ilvl w:val="0"/>
          <w:numId w:val="21"/>
        </w:numPr>
        <w:spacing w:after="0" w:line="276" w:lineRule="auto"/>
        <w:jc w:val="both"/>
        <w:rPr>
          <w:rFonts w:cstheme="minorHAnsi"/>
          <w:bCs/>
        </w:rPr>
      </w:pPr>
      <w:r w:rsidRPr="00840742">
        <w:rPr>
          <w:rFonts w:cstheme="minorHAnsi"/>
        </w:rPr>
        <w:t xml:space="preserve">zabudowa meblowa na Bloku Porodowym  -wyposażenie socjalno -  bytowe - </w:t>
      </w:r>
      <w:r w:rsidRPr="00840742">
        <w:rPr>
          <w:rFonts w:cstheme="minorHAnsi"/>
          <w:bCs/>
        </w:rPr>
        <w:t>….. (… złotych) netto wraz z podatkiem VAT w wysokości …, co daje kwotę brutto … (słownie …. zł),</w:t>
      </w:r>
    </w:p>
    <w:p w:rsidR="00983600" w:rsidRPr="00840742" w:rsidRDefault="002C7696" w:rsidP="004B49C8">
      <w:pPr>
        <w:pStyle w:val="Akapitzlist"/>
        <w:numPr>
          <w:ilvl w:val="0"/>
          <w:numId w:val="21"/>
        </w:numPr>
        <w:spacing w:after="0" w:line="276" w:lineRule="auto"/>
        <w:jc w:val="both"/>
        <w:rPr>
          <w:rFonts w:cstheme="minorHAnsi"/>
          <w:bCs/>
        </w:rPr>
      </w:pPr>
      <w:r w:rsidRPr="00840742">
        <w:rPr>
          <w:rFonts w:cstheme="minorHAnsi"/>
        </w:rPr>
        <w:t xml:space="preserve">zabudowa meblowa dla Oddziału Położniczo – Ginekologicznego /odcinek Ginekologii/  -wyposażenie administracyjne - </w:t>
      </w:r>
      <w:r w:rsidRPr="00840742">
        <w:rPr>
          <w:rFonts w:cstheme="minorHAnsi"/>
          <w:bCs/>
        </w:rPr>
        <w:t>….. (… złotych) netto wraz z podatkiem VAT w wysokości …, co daje kwotę brutto … (słownie …. zł),</w:t>
      </w:r>
    </w:p>
    <w:p w:rsidR="002C7696" w:rsidRPr="00840742" w:rsidRDefault="002C7696" w:rsidP="004B49C8">
      <w:pPr>
        <w:pStyle w:val="Akapitzlist"/>
        <w:numPr>
          <w:ilvl w:val="0"/>
          <w:numId w:val="21"/>
        </w:numPr>
        <w:spacing w:after="0" w:line="276" w:lineRule="auto"/>
        <w:jc w:val="both"/>
        <w:rPr>
          <w:rFonts w:cstheme="minorHAnsi"/>
          <w:bCs/>
        </w:rPr>
      </w:pPr>
      <w:r w:rsidRPr="00840742">
        <w:rPr>
          <w:rFonts w:cstheme="minorHAnsi"/>
        </w:rPr>
        <w:t xml:space="preserve">zabudowa meblowa dla Oddziału Położniczo - Ginekologicznego /odcinek Ginekologii/    -wyposażenie socjalno – bytowe - </w:t>
      </w:r>
      <w:r w:rsidRPr="00840742">
        <w:rPr>
          <w:rFonts w:cstheme="minorHAnsi"/>
          <w:bCs/>
        </w:rPr>
        <w:t>….. (… złotych) netto wraz z podatkiem VAT w wysokości …, co daje kwotę brutto … (słownie …. zł).</w:t>
      </w:r>
    </w:p>
    <w:p w:rsidR="00AB7D72" w:rsidRPr="00840742" w:rsidRDefault="00AB7D72" w:rsidP="004B49C8">
      <w:pPr>
        <w:pStyle w:val="Akapitzlist"/>
        <w:numPr>
          <w:ilvl w:val="0"/>
          <w:numId w:val="20"/>
        </w:numPr>
        <w:spacing w:after="0" w:line="276" w:lineRule="auto"/>
        <w:ind w:left="284" w:hanging="284"/>
        <w:jc w:val="both"/>
        <w:rPr>
          <w:rFonts w:cstheme="minorHAnsi"/>
        </w:rPr>
      </w:pPr>
      <w:r w:rsidRPr="00840742">
        <w:rPr>
          <w:rFonts w:cstheme="minorHAnsi"/>
        </w:rPr>
        <w:t xml:space="preserve">Wynagrodzenie, o którym mowa w ust. 1 niniejszego paragrafu jest wynagrodzeniem ryczałtowym w rozumieniu art. 632 k.c. Wynagrodzenie to obejmuje wszelkie ryzyko i nieprzewidziane okoliczności przy wykonywaniu Przedmiotu umowy, w tym ceny jakichkolwiek materiałów lub </w:t>
      </w:r>
      <w:r w:rsidRPr="00840742">
        <w:rPr>
          <w:rFonts w:cstheme="minorHAnsi"/>
        </w:rPr>
        <w:lastRenderedPageBreak/>
        <w:t xml:space="preserve">usług czy opłat publicznoprawnych, a także wszelkie prace i wydatki dodatkowe bądź inne czy to odrębnie czy szczegółowo wymienione bądź określone w umowie, czy nie, które są lub mogą stać się nieodzowne w celu wykonania i ukończenia umowy. W celu uniknięcia wszelkich wątpliwości, Wykonawca potwierdza, że jest świadom wysokiego stopnia złożoności, rozmiaru oraz wysokich wymogów </w:t>
      </w:r>
      <w:r w:rsidR="00640D79" w:rsidRPr="00840742">
        <w:rPr>
          <w:rFonts w:cstheme="minorHAnsi"/>
        </w:rPr>
        <w:t>P</w:t>
      </w:r>
      <w:r w:rsidRPr="00840742">
        <w:rPr>
          <w:rFonts w:cstheme="minorHAnsi"/>
        </w:rPr>
        <w:t>rzedmiotu umowy, i że wynagrodzenie obejmuje wszelkie dodatkowe koszty, które mogą być związane z wypełnieniem przez Wykonawcę warunków i wymogów umowy.</w:t>
      </w:r>
    </w:p>
    <w:p w:rsidR="006C10CB" w:rsidRPr="00840742" w:rsidRDefault="000C63A4"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bCs/>
        </w:rPr>
        <w:t xml:space="preserve">Strony </w:t>
      </w:r>
      <w:r w:rsidRPr="00840742">
        <w:rPr>
          <w:rFonts w:eastAsia="Times New Roman" w:cstheme="minorHAnsi"/>
          <w:lang w:eastAsia="pl-PL"/>
        </w:rPr>
        <w:t xml:space="preserve">postanawiają, że rozliczenie za Przedmiot umowy odbędzie się </w:t>
      </w:r>
      <w:r w:rsidR="005E7DDE" w:rsidRPr="00840742">
        <w:rPr>
          <w:rFonts w:eastAsia="Times New Roman" w:cstheme="minorHAnsi"/>
          <w:lang w:eastAsia="pl-PL"/>
        </w:rPr>
        <w:t xml:space="preserve">miesięcznymi </w:t>
      </w:r>
      <w:r w:rsidRPr="00840742">
        <w:rPr>
          <w:rFonts w:eastAsia="Times New Roman" w:cstheme="minorHAnsi"/>
          <w:lang w:eastAsia="pl-PL"/>
        </w:rPr>
        <w:t xml:space="preserve">fakturami częściowymi oraz fakturą końcową, </w:t>
      </w:r>
      <w:r w:rsidR="005E7DDE" w:rsidRPr="00840742">
        <w:rPr>
          <w:rFonts w:cstheme="minorHAnsi"/>
          <w:bCs/>
        </w:rPr>
        <w:t xml:space="preserve">z tym zastrzeżeniem, że </w:t>
      </w:r>
      <w:r w:rsidR="000058BD" w:rsidRPr="00840742">
        <w:rPr>
          <w:rFonts w:cstheme="minorHAnsi"/>
          <w:bCs/>
        </w:rPr>
        <w:t>suma faktur częściowych nie może przekroczyć 90% kwoty określonej w ust</w:t>
      </w:r>
      <w:r w:rsidRPr="00840742">
        <w:rPr>
          <w:rFonts w:cstheme="minorHAnsi"/>
          <w:bCs/>
        </w:rPr>
        <w:t>.</w:t>
      </w:r>
      <w:r w:rsidR="000058BD" w:rsidRPr="00840742">
        <w:rPr>
          <w:rFonts w:cstheme="minorHAnsi"/>
          <w:bCs/>
        </w:rPr>
        <w:t xml:space="preserve"> 1 niniejszego paragrafu</w:t>
      </w:r>
      <w:r w:rsidR="00311AAA" w:rsidRPr="00840742">
        <w:rPr>
          <w:rFonts w:cstheme="minorHAnsi"/>
          <w:bCs/>
        </w:rPr>
        <w:t>.</w:t>
      </w:r>
    </w:p>
    <w:p w:rsidR="000C63A4" w:rsidRPr="00840742" w:rsidRDefault="000C63A4"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bCs/>
        </w:rPr>
        <w:t xml:space="preserve">Podstawą </w:t>
      </w:r>
      <w:r w:rsidRPr="00840742">
        <w:rPr>
          <w:rFonts w:cstheme="minorHAnsi"/>
        </w:rPr>
        <w:t>wystawienia każdej faktury częściowej jest</w:t>
      </w:r>
      <w:r w:rsidR="005E7DDE" w:rsidRPr="00840742">
        <w:rPr>
          <w:rFonts w:cstheme="minorHAnsi"/>
        </w:rPr>
        <w:t xml:space="preserve"> </w:t>
      </w:r>
      <w:r w:rsidRPr="00840742">
        <w:rPr>
          <w:rFonts w:cstheme="minorHAnsi"/>
        </w:rPr>
        <w:t>protokół odbioru częściowego, sporządzony przez Zamawiającego przy udziale Wykonawcy, dokumentujący procentowy stopień zaawansowania prac. Wykonawca  ma praw</w:t>
      </w:r>
      <w:r w:rsidR="007E1A54">
        <w:rPr>
          <w:rFonts w:cstheme="minorHAnsi"/>
        </w:rPr>
        <w:t>o</w:t>
      </w:r>
      <w:r w:rsidRPr="00840742">
        <w:rPr>
          <w:rFonts w:cstheme="minorHAnsi"/>
        </w:rPr>
        <w:t xml:space="preserve"> do wystawienia faktury częściowej, jeżeli w</w:t>
      </w:r>
      <w:r w:rsidR="00416ABF">
        <w:rPr>
          <w:rFonts w:cstheme="minorHAnsi"/>
        </w:rPr>
        <w:t> </w:t>
      </w:r>
      <w:r w:rsidRPr="00840742">
        <w:rPr>
          <w:rFonts w:cstheme="minorHAnsi"/>
        </w:rPr>
        <w:t>danym okresie rozliczeniowym stopień zaawansowania prac wyniósł co najmniej 15%.</w:t>
      </w:r>
    </w:p>
    <w:p w:rsidR="00D25F76" w:rsidRPr="00840742" w:rsidRDefault="002C7696"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bCs/>
        </w:rPr>
        <w:t xml:space="preserve">W  fakturach częściowych, Wykonawca ma obowiązek wyszczególnienia pozycji wyposażenia, tj. kolumn anestezjologicznych, lamp operacyjnych oraz zabudowy meblowej. Do faktury dołączona zostanie specyfikacja zabudów meblowych zawierająca wyszczególnienie ilościowo – wartościowe poszczególnych mebli wchodzących w skład zabudów meblowych w podziale na meble administracyjne oraz socjalno – bytowe a także na poszczególne komórki organizacyjne tj. Blok Operacyjny Ginekologiczny, Blok Porodowy, Oddział </w:t>
      </w:r>
      <w:r w:rsidRPr="00840742">
        <w:rPr>
          <w:rFonts w:cstheme="minorHAnsi"/>
        </w:rPr>
        <w:t>Położniczo-Ginekologiczny</w:t>
      </w:r>
      <w:r w:rsidRPr="00840742" w:rsidDel="00B670F3">
        <w:rPr>
          <w:rFonts w:cstheme="minorHAnsi"/>
          <w:bCs/>
        </w:rPr>
        <w:t xml:space="preserve"> </w:t>
      </w:r>
      <w:r w:rsidRPr="00840742">
        <w:rPr>
          <w:rFonts w:cstheme="minorHAnsi"/>
          <w:bCs/>
        </w:rPr>
        <w:t>/odcinek Ginekologii/.</w:t>
      </w:r>
    </w:p>
    <w:p w:rsidR="000C63A4" w:rsidRPr="00840742" w:rsidRDefault="000C63A4"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bCs/>
        </w:rPr>
        <w:t xml:space="preserve">Strony </w:t>
      </w:r>
      <w:r w:rsidRPr="00840742">
        <w:rPr>
          <w:rFonts w:cstheme="minorHAnsi"/>
        </w:rPr>
        <w:t xml:space="preserve">ustalają miesięczny okres rozliczeniowy, tj. w terminie </w:t>
      </w:r>
      <w:r w:rsidR="001B1E88" w:rsidRPr="00840742">
        <w:rPr>
          <w:rFonts w:cstheme="minorHAnsi"/>
        </w:rPr>
        <w:t xml:space="preserve">do 7 dni od zakończenia miesiąca </w:t>
      </w:r>
      <w:r w:rsidRPr="00840742">
        <w:rPr>
          <w:rFonts w:cstheme="minorHAnsi"/>
        </w:rPr>
        <w:t>zostanie dokonana ocena zawansowania prac dokonanych w minionym miesiącu.</w:t>
      </w:r>
    </w:p>
    <w:p w:rsidR="000C63A4" w:rsidRPr="00840742" w:rsidRDefault="000C63A4"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bCs/>
        </w:rPr>
        <w:t xml:space="preserve">Podstawą wystawienia faktury końcowej jest </w:t>
      </w:r>
      <w:r w:rsidR="003D7D4E" w:rsidRPr="00840742">
        <w:rPr>
          <w:rFonts w:cstheme="minorHAnsi"/>
          <w:bCs/>
        </w:rPr>
        <w:t xml:space="preserve">bezusterkowy </w:t>
      </w:r>
      <w:r w:rsidRPr="00840742">
        <w:rPr>
          <w:rFonts w:cstheme="minorHAnsi"/>
          <w:bCs/>
        </w:rPr>
        <w:t>protokół końcowego odbioru prac.</w:t>
      </w:r>
    </w:p>
    <w:p w:rsidR="000058BD" w:rsidRPr="00840742" w:rsidRDefault="000058BD"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bCs/>
        </w:rPr>
        <w:t xml:space="preserve">Wynagrodzenie będzie płatne w terminie </w:t>
      </w:r>
      <w:r w:rsidR="002565A2" w:rsidRPr="00840742">
        <w:rPr>
          <w:rFonts w:cstheme="minorHAnsi"/>
          <w:bCs/>
        </w:rPr>
        <w:t>30</w:t>
      </w:r>
      <w:r w:rsidRPr="00840742">
        <w:rPr>
          <w:rFonts w:cstheme="minorHAnsi"/>
          <w:bCs/>
        </w:rPr>
        <w:t xml:space="preserve"> dni od dnia doręczenia Zamawiającemu</w:t>
      </w:r>
      <w:r w:rsidR="002C7696" w:rsidRPr="00840742">
        <w:rPr>
          <w:rFonts w:cstheme="minorHAnsi"/>
          <w:bCs/>
        </w:rPr>
        <w:t xml:space="preserve"> prawidłowo wystawionej faktury na rachunek bankowy</w:t>
      </w:r>
      <w:r w:rsidR="007E1A54">
        <w:rPr>
          <w:rFonts w:cstheme="minorHAnsi"/>
          <w:bCs/>
        </w:rPr>
        <w:t xml:space="preserve"> Wykonawcy ……………………………………………………………</w:t>
      </w:r>
      <w:r w:rsidR="002C7696" w:rsidRPr="00840742">
        <w:rPr>
          <w:rFonts w:cstheme="minorHAnsi"/>
          <w:bCs/>
        </w:rPr>
        <w:t xml:space="preserve">. </w:t>
      </w:r>
      <w:r w:rsidR="002E15F1">
        <w:rPr>
          <w:rFonts w:cstheme="minorHAnsi"/>
          <w:bCs/>
        </w:rPr>
        <w:t>Zmiana rachunku bankowego wymaga formy pisemnej w postaci aneksu.</w:t>
      </w:r>
      <w:r w:rsidR="008D46FC">
        <w:rPr>
          <w:rFonts w:cstheme="minorHAnsi"/>
          <w:bCs/>
        </w:rPr>
        <w:t xml:space="preserve"> </w:t>
      </w:r>
      <w:r w:rsidR="002C7696" w:rsidRPr="00840742">
        <w:rPr>
          <w:rFonts w:cstheme="minorHAnsi"/>
          <w:bCs/>
        </w:rPr>
        <w:t>W przypadku gdyby Wykonawca zamieścił na fakturze inny termin płatności niż określony w</w:t>
      </w:r>
      <w:r w:rsidR="007E1A54">
        <w:rPr>
          <w:rFonts w:cstheme="minorHAnsi"/>
          <w:bCs/>
        </w:rPr>
        <w:t> </w:t>
      </w:r>
      <w:r w:rsidR="002C7696" w:rsidRPr="00840742">
        <w:rPr>
          <w:rFonts w:cstheme="minorHAnsi"/>
          <w:bCs/>
        </w:rPr>
        <w:t xml:space="preserve">niniejszej umowie obowiązuje termin płatności obowiązujący w umowie.  </w:t>
      </w:r>
    </w:p>
    <w:p w:rsidR="00AB7D72" w:rsidRPr="00840742" w:rsidRDefault="00257728"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rPr>
        <w:t>Za dzień zapłaty uznaje się dzień obciążenia rachunku</w:t>
      </w:r>
      <w:r w:rsidR="00063849" w:rsidRPr="00840742">
        <w:rPr>
          <w:rFonts w:cstheme="minorHAnsi"/>
        </w:rPr>
        <w:t xml:space="preserve"> bankowego</w:t>
      </w:r>
      <w:r w:rsidRPr="00840742">
        <w:rPr>
          <w:rFonts w:cstheme="minorHAnsi"/>
        </w:rPr>
        <w:t xml:space="preserve"> Zamawiającego.</w:t>
      </w:r>
    </w:p>
    <w:p w:rsidR="00AB7D72" w:rsidRPr="00840742" w:rsidRDefault="00AB7D72"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bCs/>
        </w:rPr>
        <w:t xml:space="preserve">Z </w:t>
      </w:r>
      <w:r w:rsidRPr="00840742">
        <w:rPr>
          <w:rFonts w:cstheme="minorHAnsi"/>
        </w:rPr>
        <w:t>wynagrodzenia Wykonawcy zostaną potrącone należne Zamawiającemu z tytułu</w:t>
      </w:r>
      <w:r w:rsidRPr="00840742">
        <w:rPr>
          <w:rFonts w:cstheme="minorHAnsi"/>
          <w:bCs/>
        </w:rPr>
        <w:t xml:space="preserve"> </w:t>
      </w:r>
      <w:r w:rsidRPr="00840742">
        <w:rPr>
          <w:rFonts w:cstheme="minorHAnsi"/>
        </w:rPr>
        <w:t>niniejszej umowy kary umowne lub odszkodowania, na co Wykonawca wyraża zgodę.</w:t>
      </w:r>
    </w:p>
    <w:p w:rsidR="00063849" w:rsidRPr="00840742" w:rsidRDefault="00257728"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rPr>
        <w:t>Jeżeli Wykonawca będzie korzystał z podwykonawców</w:t>
      </w:r>
      <w:r w:rsidR="003D7D4E" w:rsidRPr="00840742">
        <w:rPr>
          <w:rFonts w:cstheme="minorHAnsi"/>
        </w:rPr>
        <w:t xml:space="preserve"> w rozumieniu przepisów </w:t>
      </w:r>
      <w:proofErr w:type="spellStart"/>
      <w:r w:rsidR="00640D79" w:rsidRPr="00840742">
        <w:rPr>
          <w:rFonts w:cstheme="minorHAnsi"/>
        </w:rPr>
        <w:t>p.z.p</w:t>
      </w:r>
      <w:proofErr w:type="spellEnd"/>
      <w:r w:rsidR="00640D79" w:rsidRPr="00840742">
        <w:rPr>
          <w:rFonts w:cstheme="minorHAnsi"/>
        </w:rPr>
        <w:t>.</w:t>
      </w:r>
      <w:r w:rsidRPr="00840742">
        <w:rPr>
          <w:rFonts w:cstheme="minorHAnsi"/>
        </w:rPr>
        <w:t xml:space="preserve">, warunkiem zapłaty przez Zamawiającego należnego wynagrodzenia za odebrane roboty budowlane jest przedstawienie </w:t>
      </w:r>
      <w:r w:rsidR="00B2469A" w:rsidRPr="00840742">
        <w:rPr>
          <w:rFonts w:cstheme="minorHAnsi"/>
        </w:rPr>
        <w:t xml:space="preserve"> </w:t>
      </w:r>
      <w:r w:rsidR="003D7D4E" w:rsidRPr="00840742">
        <w:rPr>
          <w:rFonts w:cstheme="minorHAnsi"/>
        </w:rPr>
        <w:t>wraz z</w:t>
      </w:r>
      <w:r w:rsidR="00B2469A" w:rsidRPr="00840742">
        <w:rPr>
          <w:rFonts w:cstheme="minorHAnsi"/>
        </w:rPr>
        <w:t xml:space="preserve"> </w:t>
      </w:r>
      <w:r w:rsidR="003D7D4E" w:rsidRPr="00840742">
        <w:rPr>
          <w:rFonts w:cstheme="minorHAnsi"/>
        </w:rPr>
        <w:t xml:space="preserve">fakturą oświadczeń </w:t>
      </w:r>
      <w:r w:rsidR="00B2469A" w:rsidRPr="00840742">
        <w:rPr>
          <w:rFonts w:cstheme="minorHAnsi"/>
        </w:rPr>
        <w:t xml:space="preserve">podwykonawców, że należne im wynagrodzenie zostało </w:t>
      </w:r>
      <w:r w:rsidR="003D7D4E" w:rsidRPr="00840742">
        <w:rPr>
          <w:rFonts w:cstheme="minorHAnsi"/>
        </w:rPr>
        <w:t xml:space="preserve">w całości </w:t>
      </w:r>
      <w:r w:rsidR="00B2469A" w:rsidRPr="00840742">
        <w:rPr>
          <w:rFonts w:cstheme="minorHAnsi"/>
        </w:rPr>
        <w:t>zapłacone</w:t>
      </w:r>
      <w:r w:rsidR="00640D79" w:rsidRPr="00840742">
        <w:rPr>
          <w:rFonts w:cstheme="minorHAnsi"/>
        </w:rPr>
        <w:t>,</w:t>
      </w:r>
      <w:r w:rsidR="003D7D4E" w:rsidRPr="00840742">
        <w:rPr>
          <w:rFonts w:cstheme="minorHAnsi"/>
        </w:rPr>
        <w:t xml:space="preserve"> oraz że zrzekają się z tego tytułu wszelkich roszczeń wobec Zamawiającego</w:t>
      </w:r>
      <w:r w:rsidR="00063849" w:rsidRPr="00840742">
        <w:rPr>
          <w:rFonts w:cstheme="minorHAnsi"/>
        </w:rPr>
        <w:t>.</w:t>
      </w:r>
    </w:p>
    <w:p w:rsidR="00063849" w:rsidRPr="00840742" w:rsidRDefault="00257728"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rPr>
        <w:t xml:space="preserve">W przypadku nieprzedstawienia przez </w:t>
      </w:r>
      <w:r w:rsidR="006C10CB" w:rsidRPr="00840742">
        <w:rPr>
          <w:rFonts w:cstheme="minorHAnsi"/>
        </w:rPr>
        <w:t>W</w:t>
      </w:r>
      <w:r w:rsidRPr="00840742">
        <w:rPr>
          <w:rFonts w:cstheme="minorHAnsi"/>
        </w:rPr>
        <w:t xml:space="preserve">ykonawcę </w:t>
      </w:r>
      <w:r w:rsidR="003D7D4E" w:rsidRPr="00840742">
        <w:rPr>
          <w:rFonts w:cstheme="minorHAnsi"/>
        </w:rPr>
        <w:t>oświadczeń</w:t>
      </w:r>
      <w:r w:rsidRPr="00840742">
        <w:rPr>
          <w:rFonts w:cstheme="minorHAnsi"/>
        </w:rPr>
        <w:t xml:space="preserve">, o </w:t>
      </w:r>
      <w:r w:rsidR="003D7D4E" w:rsidRPr="00840742">
        <w:rPr>
          <w:rFonts w:cstheme="minorHAnsi"/>
        </w:rPr>
        <w:t>których</w:t>
      </w:r>
      <w:r w:rsidRPr="00840742">
        <w:rPr>
          <w:rFonts w:cstheme="minorHAnsi"/>
        </w:rPr>
        <w:t xml:space="preserve"> mowa w ust. </w:t>
      </w:r>
      <w:r w:rsidR="00640D79" w:rsidRPr="00840742">
        <w:rPr>
          <w:rFonts w:cstheme="minorHAnsi"/>
        </w:rPr>
        <w:t>12</w:t>
      </w:r>
      <w:r w:rsidRPr="00840742">
        <w:rPr>
          <w:rFonts w:cstheme="minorHAnsi"/>
        </w:rPr>
        <w:t xml:space="preserve"> wstrzymuje się wypłatę należnego wynagrodzenia </w:t>
      </w:r>
      <w:r w:rsidR="003D7D4E" w:rsidRPr="00840742">
        <w:rPr>
          <w:rFonts w:cstheme="minorHAnsi"/>
        </w:rPr>
        <w:t>do czasu ich przedłożenia.</w:t>
      </w:r>
    </w:p>
    <w:p w:rsidR="00063849" w:rsidRPr="00840742" w:rsidRDefault="00257728"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eastAsia="Times New Roman" w:cstheme="minorHAnsi"/>
        </w:rPr>
        <w:t xml:space="preserve">Zamawiający z należności przysługującej Wykonawcy ma prawo dokonania bezpośredniej zapłaty wymagalnego wynagrodzenia bez odsetek przysługującego podwykonawcy, który zawarł zaakceptowaną przez </w:t>
      </w:r>
      <w:r w:rsidR="00063849" w:rsidRPr="00840742">
        <w:rPr>
          <w:rFonts w:eastAsia="Times New Roman" w:cstheme="minorHAnsi"/>
        </w:rPr>
        <w:t>Z</w:t>
      </w:r>
      <w:r w:rsidRPr="00840742">
        <w:rPr>
          <w:rFonts w:eastAsia="Times New Roman" w:cstheme="minorHAnsi"/>
        </w:rPr>
        <w:t xml:space="preserve">amawiającego umowę o podwykonawstwo, której przedmiotem są </w:t>
      </w:r>
      <w:r w:rsidR="007C5F7B" w:rsidRPr="00840742">
        <w:rPr>
          <w:rFonts w:eastAsia="Times New Roman" w:cstheme="minorHAnsi"/>
        </w:rPr>
        <w:t xml:space="preserve">usługi lub/i dostawy </w:t>
      </w:r>
      <w:r w:rsidR="00990874" w:rsidRPr="00840742">
        <w:rPr>
          <w:rFonts w:eastAsia="Times New Roman" w:cstheme="minorHAnsi"/>
        </w:rPr>
        <w:t xml:space="preserve">lub podwykonawcy, o którym mowa w art. 143b ust. 8 </w:t>
      </w:r>
      <w:proofErr w:type="spellStart"/>
      <w:r w:rsidR="00640D79" w:rsidRPr="00840742">
        <w:rPr>
          <w:rFonts w:eastAsia="Times New Roman" w:cstheme="minorHAnsi"/>
        </w:rPr>
        <w:t>p.z.p</w:t>
      </w:r>
      <w:proofErr w:type="spellEnd"/>
      <w:r w:rsidR="00640D79" w:rsidRPr="00840742">
        <w:rPr>
          <w:rFonts w:eastAsia="Times New Roman" w:cstheme="minorHAnsi"/>
        </w:rPr>
        <w:t>.</w:t>
      </w:r>
      <w:r w:rsidR="00990874" w:rsidRPr="00840742">
        <w:rPr>
          <w:rFonts w:eastAsia="Times New Roman" w:cstheme="minorHAnsi"/>
        </w:rPr>
        <w:t>,</w:t>
      </w:r>
      <w:r w:rsidR="00063849" w:rsidRPr="00840742">
        <w:rPr>
          <w:rFonts w:eastAsia="Times New Roman" w:cstheme="minorHAnsi"/>
        </w:rPr>
        <w:t xml:space="preserve"> </w:t>
      </w:r>
      <w:r w:rsidRPr="00840742">
        <w:rPr>
          <w:rFonts w:eastAsia="Times New Roman" w:cstheme="minorHAnsi"/>
        </w:rPr>
        <w:t xml:space="preserve">w przypadku uchylenia się od obowiązku zapłaty przez </w:t>
      </w:r>
      <w:r w:rsidR="00063849" w:rsidRPr="00840742">
        <w:rPr>
          <w:rFonts w:eastAsia="Times New Roman" w:cstheme="minorHAnsi"/>
        </w:rPr>
        <w:t>W</w:t>
      </w:r>
      <w:r w:rsidRPr="00840742">
        <w:rPr>
          <w:rFonts w:eastAsia="Times New Roman" w:cstheme="minorHAnsi"/>
        </w:rPr>
        <w:t>ykonawcę</w:t>
      </w:r>
      <w:r w:rsidR="00063849" w:rsidRPr="00840742">
        <w:rPr>
          <w:rFonts w:eastAsia="Times New Roman" w:cstheme="minorHAnsi"/>
        </w:rPr>
        <w:t>.</w:t>
      </w:r>
    </w:p>
    <w:p w:rsidR="00257728" w:rsidRPr="00840742" w:rsidRDefault="00257728" w:rsidP="004B49C8">
      <w:pPr>
        <w:widowControl w:val="0"/>
        <w:numPr>
          <w:ilvl w:val="0"/>
          <w:numId w:val="20"/>
        </w:numPr>
        <w:overflowPunct w:val="0"/>
        <w:autoSpaceDE w:val="0"/>
        <w:autoSpaceDN w:val="0"/>
        <w:adjustRightInd w:val="0"/>
        <w:spacing w:after="0" w:line="276" w:lineRule="auto"/>
        <w:ind w:left="284" w:hanging="426"/>
        <w:jc w:val="both"/>
        <w:rPr>
          <w:rFonts w:cstheme="minorHAnsi"/>
          <w:bCs/>
        </w:rPr>
      </w:pPr>
      <w:r w:rsidRPr="00840742">
        <w:rPr>
          <w:rFonts w:cstheme="minorHAnsi"/>
        </w:rPr>
        <w:lastRenderedPageBreak/>
        <w:t xml:space="preserve">Zamawiający przed dokonaniem płatności, o której mowa w ust. </w:t>
      </w:r>
      <w:r w:rsidR="00640D79" w:rsidRPr="00840742">
        <w:rPr>
          <w:rFonts w:cstheme="minorHAnsi"/>
        </w:rPr>
        <w:t>14</w:t>
      </w:r>
      <w:r w:rsidRPr="00840742">
        <w:rPr>
          <w:rFonts w:cstheme="minorHAnsi"/>
        </w:rPr>
        <w:t xml:space="preserve"> zwróci się do Wykonawcy, aby ten w terminie 7 dni wniósł pisemne uwagi o pow</w:t>
      </w:r>
      <w:r w:rsidR="007C5F7B" w:rsidRPr="00840742">
        <w:rPr>
          <w:rFonts w:cstheme="minorHAnsi"/>
        </w:rPr>
        <w:t>odach nieuregulowania zobowiązań</w:t>
      </w:r>
      <w:r w:rsidRPr="00840742">
        <w:rPr>
          <w:rFonts w:cstheme="minorHAnsi"/>
        </w:rPr>
        <w:t xml:space="preserve"> wobec podwykonawcy.  Wn</w:t>
      </w:r>
      <w:r w:rsidR="00E313FD" w:rsidRPr="00840742">
        <w:rPr>
          <w:rFonts w:cstheme="minorHAnsi"/>
        </w:rPr>
        <w:t>iesione uwagi mogą być podstawą:</w:t>
      </w:r>
    </w:p>
    <w:p w:rsidR="00257728" w:rsidRPr="00840742" w:rsidRDefault="00257728" w:rsidP="004B49C8">
      <w:pPr>
        <w:pStyle w:val="Akapitzlist"/>
        <w:numPr>
          <w:ilvl w:val="1"/>
          <w:numId w:val="20"/>
        </w:numPr>
        <w:tabs>
          <w:tab w:val="num" w:pos="709"/>
        </w:tabs>
        <w:spacing w:after="0" w:line="276" w:lineRule="auto"/>
        <w:ind w:left="284" w:hanging="426"/>
        <w:jc w:val="both"/>
        <w:rPr>
          <w:rFonts w:eastAsia="Times New Roman" w:cstheme="minorHAnsi"/>
        </w:rPr>
      </w:pPr>
      <w:r w:rsidRPr="00840742">
        <w:rPr>
          <w:rFonts w:eastAsia="Times New Roman" w:cstheme="minorHAnsi"/>
        </w:rPr>
        <w:t xml:space="preserve">niedokonania bezpośredniej zapłaty wynagrodzenia </w:t>
      </w:r>
      <w:r w:rsidR="00063849" w:rsidRPr="00840742">
        <w:rPr>
          <w:rFonts w:eastAsia="Times New Roman" w:cstheme="minorHAnsi"/>
        </w:rPr>
        <w:t>p</w:t>
      </w:r>
      <w:r w:rsidRPr="00840742">
        <w:rPr>
          <w:rFonts w:eastAsia="Times New Roman" w:cstheme="minorHAnsi"/>
        </w:rPr>
        <w:t xml:space="preserve">odwykonawcy, jeżeli  </w:t>
      </w:r>
      <w:r w:rsidR="00063849" w:rsidRPr="00840742">
        <w:rPr>
          <w:rFonts w:eastAsia="Times New Roman" w:cstheme="minorHAnsi"/>
        </w:rPr>
        <w:t>W</w:t>
      </w:r>
      <w:r w:rsidRPr="00840742">
        <w:rPr>
          <w:rFonts w:eastAsia="Times New Roman" w:cstheme="minorHAnsi"/>
        </w:rPr>
        <w:t>ykonawca wykaże niezasadność zapłaty albo</w:t>
      </w:r>
    </w:p>
    <w:p w:rsidR="00257728" w:rsidRPr="00840742" w:rsidRDefault="00257728" w:rsidP="004B49C8">
      <w:pPr>
        <w:pStyle w:val="Akapitzlist"/>
        <w:numPr>
          <w:ilvl w:val="1"/>
          <w:numId w:val="20"/>
        </w:numPr>
        <w:tabs>
          <w:tab w:val="num" w:pos="709"/>
        </w:tabs>
        <w:spacing w:after="0" w:line="276" w:lineRule="auto"/>
        <w:ind w:left="284" w:hanging="426"/>
        <w:jc w:val="both"/>
        <w:rPr>
          <w:rFonts w:eastAsia="Times New Roman" w:cstheme="minorHAnsi"/>
        </w:rPr>
      </w:pPr>
      <w:r w:rsidRPr="00840742">
        <w:rPr>
          <w:rFonts w:eastAsia="Times New Roman" w:cstheme="minorHAnsi"/>
        </w:rPr>
        <w:t>złoż</w:t>
      </w:r>
      <w:r w:rsidR="006C10CB" w:rsidRPr="00840742">
        <w:rPr>
          <w:rFonts w:eastAsia="Times New Roman" w:cstheme="minorHAnsi"/>
        </w:rPr>
        <w:t>enia</w:t>
      </w:r>
      <w:r w:rsidRPr="00840742">
        <w:rPr>
          <w:rFonts w:eastAsia="Times New Roman" w:cstheme="minorHAnsi"/>
        </w:rPr>
        <w:t xml:space="preserve"> do depozytu sądowego kwot</w:t>
      </w:r>
      <w:r w:rsidR="006C10CB" w:rsidRPr="00840742">
        <w:rPr>
          <w:rFonts w:eastAsia="Times New Roman" w:cstheme="minorHAnsi"/>
        </w:rPr>
        <w:t>y</w:t>
      </w:r>
      <w:r w:rsidRPr="00840742">
        <w:rPr>
          <w:rFonts w:eastAsia="Times New Roman" w:cstheme="minorHAnsi"/>
        </w:rPr>
        <w:t xml:space="preserve"> potrzebn</w:t>
      </w:r>
      <w:r w:rsidR="006C10CB" w:rsidRPr="00840742">
        <w:rPr>
          <w:rFonts w:eastAsia="Times New Roman" w:cstheme="minorHAnsi"/>
        </w:rPr>
        <w:t>ej</w:t>
      </w:r>
      <w:r w:rsidRPr="00840742">
        <w:rPr>
          <w:rFonts w:eastAsia="Times New Roman" w:cstheme="minorHAnsi"/>
        </w:rPr>
        <w:t xml:space="preserve"> na pokrycie wynagrodzenia podwykonawcy w</w:t>
      </w:r>
      <w:r w:rsidR="00416ABF">
        <w:rPr>
          <w:rFonts w:eastAsia="Times New Roman" w:cstheme="minorHAnsi"/>
        </w:rPr>
        <w:t> </w:t>
      </w:r>
      <w:r w:rsidRPr="00840742">
        <w:rPr>
          <w:rFonts w:eastAsia="Times New Roman" w:cstheme="minorHAnsi"/>
        </w:rPr>
        <w:t xml:space="preserve">przypadku istnienia zasadniczej wątpliwości </w:t>
      </w:r>
      <w:r w:rsidR="00063849" w:rsidRPr="00840742">
        <w:rPr>
          <w:rFonts w:eastAsia="Times New Roman" w:cstheme="minorHAnsi"/>
        </w:rPr>
        <w:t>Z</w:t>
      </w:r>
      <w:r w:rsidRPr="00840742">
        <w:rPr>
          <w:rFonts w:eastAsia="Times New Roman" w:cstheme="minorHAnsi"/>
        </w:rPr>
        <w:t>amawiającego</w:t>
      </w:r>
      <w:r w:rsidR="00063849" w:rsidRPr="00840742">
        <w:rPr>
          <w:rFonts w:eastAsia="Times New Roman" w:cstheme="minorHAnsi"/>
        </w:rPr>
        <w:t>,</w:t>
      </w:r>
      <w:r w:rsidRPr="00840742">
        <w:rPr>
          <w:rFonts w:eastAsia="Times New Roman" w:cstheme="minorHAnsi"/>
        </w:rPr>
        <w:t xml:space="preserve"> co do wysokości należnej zapłaty lub podmiotu, któremu płatność się należy, albo</w:t>
      </w:r>
    </w:p>
    <w:p w:rsidR="00257728" w:rsidRPr="00840742" w:rsidRDefault="00257728" w:rsidP="004B49C8">
      <w:pPr>
        <w:pStyle w:val="Akapitzlist"/>
        <w:numPr>
          <w:ilvl w:val="1"/>
          <w:numId w:val="20"/>
        </w:numPr>
        <w:tabs>
          <w:tab w:val="num" w:pos="709"/>
        </w:tabs>
        <w:spacing w:after="0" w:line="276" w:lineRule="auto"/>
        <w:ind w:left="284" w:hanging="426"/>
        <w:jc w:val="both"/>
        <w:rPr>
          <w:rFonts w:eastAsia="Times New Roman" w:cstheme="minorHAnsi"/>
        </w:rPr>
      </w:pPr>
      <w:r w:rsidRPr="00840742">
        <w:rPr>
          <w:rFonts w:eastAsia="Times New Roman" w:cstheme="minorHAnsi"/>
        </w:rPr>
        <w:t>dokona</w:t>
      </w:r>
      <w:r w:rsidR="006C10CB" w:rsidRPr="00840742">
        <w:rPr>
          <w:rFonts w:eastAsia="Times New Roman" w:cstheme="minorHAnsi"/>
        </w:rPr>
        <w:t>nia</w:t>
      </w:r>
      <w:r w:rsidRPr="00840742">
        <w:rPr>
          <w:rFonts w:eastAsia="Times New Roman" w:cstheme="minorHAnsi"/>
        </w:rPr>
        <w:t xml:space="preserve"> bezpośredniej zapłaty wynagrodzenia podwykonawcy</w:t>
      </w:r>
      <w:r w:rsidR="00063849" w:rsidRPr="00840742">
        <w:rPr>
          <w:rFonts w:eastAsia="Times New Roman" w:cstheme="minorHAnsi"/>
        </w:rPr>
        <w:t xml:space="preserve">, </w:t>
      </w:r>
      <w:r w:rsidRPr="00840742">
        <w:rPr>
          <w:rFonts w:eastAsia="Times New Roman" w:cstheme="minorHAnsi"/>
        </w:rPr>
        <w:t xml:space="preserve">jeżeli </w:t>
      </w:r>
      <w:r w:rsidR="007C5F7B" w:rsidRPr="00840742">
        <w:rPr>
          <w:rFonts w:eastAsia="Times New Roman" w:cstheme="minorHAnsi"/>
        </w:rPr>
        <w:t>W</w:t>
      </w:r>
      <w:r w:rsidRPr="00840742">
        <w:rPr>
          <w:rFonts w:eastAsia="Times New Roman" w:cstheme="minorHAnsi"/>
        </w:rPr>
        <w:t>ykonawca</w:t>
      </w:r>
      <w:r w:rsidR="007C5F7B" w:rsidRPr="00840742">
        <w:rPr>
          <w:rFonts w:eastAsia="Times New Roman" w:cstheme="minorHAnsi"/>
        </w:rPr>
        <w:t xml:space="preserve"> nie</w:t>
      </w:r>
      <w:r w:rsidRPr="00840742">
        <w:rPr>
          <w:rFonts w:eastAsia="Times New Roman" w:cstheme="minorHAnsi"/>
        </w:rPr>
        <w:t xml:space="preserve"> wykaże </w:t>
      </w:r>
      <w:r w:rsidR="007C5F7B" w:rsidRPr="00840742">
        <w:rPr>
          <w:rFonts w:eastAsia="Times New Roman" w:cstheme="minorHAnsi"/>
        </w:rPr>
        <w:t>nie</w:t>
      </w:r>
      <w:r w:rsidRPr="00840742">
        <w:rPr>
          <w:rFonts w:eastAsia="Times New Roman" w:cstheme="minorHAnsi"/>
        </w:rPr>
        <w:t>zasadnoś</w:t>
      </w:r>
      <w:r w:rsidR="007C5F7B" w:rsidRPr="00840742">
        <w:rPr>
          <w:rFonts w:eastAsia="Times New Roman" w:cstheme="minorHAnsi"/>
        </w:rPr>
        <w:t>ci</w:t>
      </w:r>
      <w:r w:rsidRPr="00840742">
        <w:rPr>
          <w:rFonts w:eastAsia="Times New Roman" w:cstheme="minorHAnsi"/>
        </w:rPr>
        <w:t xml:space="preserve"> zapłaty.</w:t>
      </w:r>
    </w:p>
    <w:p w:rsidR="00063849" w:rsidRPr="00840742" w:rsidRDefault="00990874" w:rsidP="004B49C8">
      <w:pPr>
        <w:pStyle w:val="Akapitzlist"/>
        <w:numPr>
          <w:ilvl w:val="0"/>
          <w:numId w:val="7"/>
        </w:numPr>
        <w:tabs>
          <w:tab w:val="num" w:pos="709"/>
        </w:tabs>
        <w:spacing w:after="0" w:line="276" w:lineRule="auto"/>
        <w:ind w:left="284" w:hanging="426"/>
        <w:jc w:val="both"/>
        <w:rPr>
          <w:rFonts w:cstheme="minorHAnsi"/>
        </w:rPr>
      </w:pPr>
      <w:r w:rsidRPr="00840742">
        <w:rPr>
          <w:rFonts w:cstheme="minorHAnsi"/>
        </w:rPr>
        <w:t>Zapłata wynagrodzenia bezpośrednio na rzecz podwykonawcy w trybie wskazanym w ust. 13 i 14 jest równoznaczna ze spełnieniem świadczenia na rzecz Wykonawcy w części równej kwocie zapłaconej podwykonawcy.</w:t>
      </w:r>
    </w:p>
    <w:p w:rsidR="00DF079F" w:rsidRPr="00840742" w:rsidRDefault="00DF079F" w:rsidP="00B63CE0">
      <w:pPr>
        <w:spacing w:after="0" w:line="276" w:lineRule="auto"/>
        <w:jc w:val="center"/>
        <w:rPr>
          <w:rFonts w:cstheme="minorHAnsi"/>
        </w:rPr>
      </w:pPr>
      <w:r w:rsidRPr="00840742">
        <w:rPr>
          <w:rFonts w:cstheme="minorHAnsi"/>
        </w:rPr>
        <w:t xml:space="preserve">§ </w:t>
      </w:r>
      <w:r w:rsidR="000010B1" w:rsidRPr="00840742">
        <w:rPr>
          <w:rFonts w:cstheme="minorHAnsi"/>
        </w:rPr>
        <w:t>1</w:t>
      </w:r>
      <w:r w:rsidR="00FD5C3F" w:rsidRPr="00840742">
        <w:rPr>
          <w:rFonts w:cstheme="minorHAnsi"/>
        </w:rPr>
        <w:t>4</w:t>
      </w:r>
    </w:p>
    <w:p w:rsidR="00DF079F" w:rsidRPr="00840742" w:rsidRDefault="00DF079F" w:rsidP="00B63CE0">
      <w:pPr>
        <w:spacing w:after="0" w:line="276" w:lineRule="auto"/>
        <w:jc w:val="center"/>
        <w:rPr>
          <w:rFonts w:cstheme="minorHAnsi"/>
        </w:rPr>
      </w:pPr>
      <w:r w:rsidRPr="00840742">
        <w:rPr>
          <w:rFonts w:cstheme="minorHAnsi"/>
        </w:rPr>
        <w:t>Szkolenia</w:t>
      </w:r>
    </w:p>
    <w:p w:rsidR="00DF079F" w:rsidRPr="00840742" w:rsidRDefault="00DF079F" w:rsidP="00B63CE0">
      <w:pPr>
        <w:spacing w:after="0" w:line="276" w:lineRule="auto"/>
        <w:jc w:val="center"/>
        <w:rPr>
          <w:rFonts w:cstheme="minorHAnsi"/>
        </w:rPr>
      </w:pPr>
    </w:p>
    <w:p w:rsidR="00DF079F" w:rsidRPr="00840742" w:rsidRDefault="00DF079F" w:rsidP="004B49C8">
      <w:pPr>
        <w:pStyle w:val="Akapitzlist"/>
        <w:widowControl w:val="0"/>
        <w:numPr>
          <w:ilvl w:val="3"/>
          <w:numId w:val="22"/>
        </w:numPr>
        <w:overflowPunct w:val="0"/>
        <w:autoSpaceDE w:val="0"/>
        <w:autoSpaceDN w:val="0"/>
        <w:adjustRightInd w:val="0"/>
        <w:spacing w:after="0" w:line="276" w:lineRule="auto"/>
        <w:ind w:left="284" w:hanging="426"/>
        <w:jc w:val="both"/>
        <w:rPr>
          <w:rFonts w:cstheme="minorHAnsi"/>
        </w:rPr>
      </w:pPr>
      <w:r w:rsidRPr="00840742">
        <w:rPr>
          <w:rFonts w:cstheme="minorHAnsi"/>
          <w:iCs/>
        </w:rPr>
        <w:t>Wykonawca zorganizuje szkolenie dla personelu Zamawiającego dotyczące</w:t>
      </w:r>
      <w:r w:rsidR="007C5F7B" w:rsidRPr="00840742">
        <w:rPr>
          <w:rFonts w:cstheme="minorHAnsi"/>
          <w:iCs/>
        </w:rPr>
        <w:t xml:space="preserve"> </w:t>
      </w:r>
      <w:r w:rsidRPr="00840742">
        <w:rPr>
          <w:rFonts w:cstheme="minorHAnsi"/>
          <w:iCs/>
        </w:rPr>
        <w:t xml:space="preserve">eksploatacji dla zainstalowanych przez Wykonawcę urządzeń. Dla </w:t>
      </w:r>
      <w:r w:rsidR="00681B29" w:rsidRPr="00840742">
        <w:rPr>
          <w:rFonts w:cstheme="minorHAnsi"/>
          <w:iCs/>
        </w:rPr>
        <w:t xml:space="preserve">potrzeb </w:t>
      </w:r>
      <w:r w:rsidRPr="00840742">
        <w:rPr>
          <w:rFonts w:cstheme="minorHAnsi"/>
          <w:iCs/>
        </w:rPr>
        <w:t>szkolenia Wykonawca z</w:t>
      </w:r>
      <w:r w:rsidR="00681B29" w:rsidRPr="00840742">
        <w:rPr>
          <w:rFonts w:cstheme="minorHAnsi"/>
          <w:iCs/>
        </w:rPr>
        <w:t xml:space="preserve">apewni </w:t>
      </w:r>
      <w:r w:rsidRPr="00840742">
        <w:rPr>
          <w:rFonts w:cstheme="minorHAnsi"/>
          <w:iCs/>
        </w:rPr>
        <w:t>materiały szkoleniowe w języku polskim. Materiały szkoleniowe będą dostarczone na 2 tygodnie przed rozpoczęciem szkolenia. Szkolenie będzie odbywać się jedynie w języku polskim. Koszt szkolenia będzie pokryty przez Wykonawcę, a Zamawiający zapewni jedynie</w:t>
      </w:r>
      <w:r w:rsidRPr="00840742">
        <w:rPr>
          <w:rFonts w:cstheme="minorHAnsi"/>
        </w:rPr>
        <w:t xml:space="preserve"> </w:t>
      </w:r>
      <w:r w:rsidRPr="00840742">
        <w:rPr>
          <w:rFonts w:cstheme="minorHAnsi"/>
          <w:iCs/>
        </w:rPr>
        <w:t>pomieszczenia dla przeprowadzenia szkolenia.</w:t>
      </w:r>
    </w:p>
    <w:p w:rsidR="00DF079F" w:rsidRPr="0083516E" w:rsidRDefault="00DF079F" w:rsidP="004B49C8">
      <w:pPr>
        <w:pStyle w:val="Akapitzlist"/>
        <w:widowControl w:val="0"/>
        <w:numPr>
          <w:ilvl w:val="3"/>
          <w:numId w:val="22"/>
        </w:numPr>
        <w:autoSpaceDE w:val="0"/>
        <w:autoSpaceDN w:val="0"/>
        <w:adjustRightInd w:val="0"/>
        <w:spacing w:after="0" w:line="276" w:lineRule="auto"/>
        <w:ind w:left="284" w:hanging="426"/>
        <w:jc w:val="both"/>
        <w:rPr>
          <w:rFonts w:cstheme="minorHAnsi"/>
        </w:rPr>
      </w:pPr>
      <w:r w:rsidRPr="0083516E">
        <w:rPr>
          <w:rFonts w:cstheme="minorHAnsi"/>
          <w:iCs/>
        </w:rPr>
        <w:t>Zakres szkolenia obejmie</w:t>
      </w:r>
      <w:r w:rsidR="003E07FF" w:rsidRPr="0083516E">
        <w:rPr>
          <w:rFonts w:cstheme="minorHAnsi"/>
          <w:iCs/>
        </w:rPr>
        <w:t xml:space="preserve"> w szczególności</w:t>
      </w:r>
      <w:r w:rsidRPr="0083516E">
        <w:rPr>
          <w:rFonts w:cstheme="minorHAnsi"/>
          <w:iCs/>
        </w:rPr>
        <w:t>:</w:t>
      </w:r>
    </w:p>
    <w:p w:rsidR="00DF079F" w:rsidRPr="0083516E" w:rsidRDefault="00DF079F" w:rsidP="0083516E">
      <w:pPr>
        <w:widowControl w:val="0"/>
        <w:numPr>
          <w:ilvl w:val="0"/>
          <w:numId w:val="22"/>
        </w:numPr>
        <w:overflowPunct w:val="0"/>
        <w:autoSpaceDE w:val="0"/>
        <w:autoSpaceDN w:val="0"/>
        <w:adjustRightInd w:val="0"/>
        <w:spacing w:after="0" w:line="276" w:lineRule="auto"/>
        <w:ind w:left="709" w:hanging="426"/>
        <w:jc w:val="both"/>
        <w:rPr>
          <w:rFonts w:cstheme="minorHAnsi"/>
          <w:iCs/>
        </w:rPr>
      </w:pPr>
      <w:r w:rsidRPr="0083516E">
        <w:rPr>
          <w:rFonts w:cstheme="minorHAnsi"/>
          <w:iCs/>
        </w:rPr>
        <w:t>zasady działania urządzeń;</w:t>
      </w:r>
    </w:p>
    <w:p w:rsidR="00DF079F" w:rsidRPr="0083516E" w:rsidRDefault="00DF079F" w:rsidP="0083516E">
      <w:pPr>
        <w:widowControl w:val="0"/>
        <w:numPr>
          <w:ilvl w:val="0"/>
          <w:numId w:val="22"/>
        </w:numPr>
        <w:overflowPunct w:val="0"/>
        <w:autoSpaceDE w:val="0"/>
        <w:autoSpaceDN w:val="0"/>
        <w:adjustRightInd w:val="0"/>
        <w:spacing w:after="0" w:line="276" w:lineRule="auto"/>
        <w:ind w:left="709" w:hanging="426"/>
        <w:jc w:val="both"/>
        <w:rPr>
          <w:rFonts w:cstheme="minorHAnsi"/>
          <w:iCs/>
        </w:rPr>
      </w:pPr>
      <w:r w:rsidRPr="0083516E">
        <w:rPr>
          <w:rFonts w:cstheme="minorHAnsi"/>
          <w:iCs/>
        </w:rPr>
        <w:t xml:space="preserve">informację o </w:t>
      </w:r>
      <w:r w:rsidR="003E07FF" w:rsidRPr="0083516E">
        <w:rPr>
          <w:rFonts w:cstheme="minorHAnsi"/>
          <w:iCs/>
        </w:rPr>
        <w:t xml:space="preserve">zasadach </w:t>
      </w:r>
      <w:r w:rsidRPr="0083516E">
        <w:rPr>
          <w:rFonts w:cstheme="minorHAnsi"/>
          <w:iCs/>
        </w:rPr>
        <w:t>eksploatacji dostarczanych urządzeń;</w:t>
      </w:r>
    </w:p>
    <w:p w:rsidR="00CC179E" w:rsidRPr="00840742" w:rsidRDefault="00CC179E" w:rsidP="004B49C8">
      <w:pPr>
        <w:pStyle w:val="Akapitzlist"/>
        <w:widowControl w:val="0"/>
        <w:numPr>
          <w:ilvl w:val="2"/>
          <w:numId w:val="20"/>
        </w:numPr>
        <w:overflowPunct w:val="0"/>
        <w:autoSpaceDE w:val="0"/>
        <w:autoSpaceDN w:val="0"/>
        <w:adjustRightInd w:val="0"/>
        <w:spacing w:after="0" w:line="276" w:lineRule="auto"/>
        <w:ind w:left="284" w:hanging="426"/>
        <w:jc w:val="both"/>
        <w:rPr>
          <w:rFonts w:cstheme="minorHAnsi"/>
          <w:iCs/>
        </w:rPr>
      </w:pPr>
      <w:r w:rsidRPr="00840742">
        <w:rPr>
          <w:rFonts w:cstheme="minorHAnsi"/>
        </w:rPr>
        <w:t xml:space="preserve">Wykonawca dostarczy </w:t>
      </w:r>
      <w:r w:rsidR="00681B29" w:rsidRPr="00840742">
        <w:rPr>
          <w:rFonts w:cstheme="minorHAnsi"/>
        </w:rPr>
        <w:t xml:space="preserve">ponadto </w:t>
      </w:r>
      <w:r w:rsidRPr="00840742">
        <w:rPr>
          <w:rFonts w:cstheme="minorHAnsi"/>
        </w:rPr>
        <w:t>wykaz elementów wymiennych, instrukcję obsługi w języku polskim, instrukcję konserwacji z listą preparatów myjąco-dezynfekujących</w:t>
      </w:r>
      <w:r w:rsidR="007951DD" w:rsidRPr="00840742">
        <w:rPr>
          <w:rFonts w:cstheme="minorHAnsi"/>
        </w:rPr>
        <w:t>.</w:t>
      </w:r>
    </w:p>
    <w:p w:rsidR="00063849" w:rsidRPr="00840742" w:rsidRDefault="00063849" w:rsidP="00B63CE0">
      <w:pPr>
        <w:spacing w:after="0" w:line="276" w:lineRule="auto"/>
        <w:ind w:left="851" w:hanging="142"/>
        <w:jc w:val="both"/>
        <w:rPr>
          <w:rFonts w:cstheme="minorHAnsi"/>
          <w:b/>
        </w:rPr>
      </w:pPr>
    </w:p>
    <w:p w:rsidR="00257728" w:rsidRPr="00840742" w:rsidRDefault="00257728" w:rsidP="00B63CE0">
      <w:pPr>
        <w:spacing w:after="0" w:line="276" w:lineRule="auto"/>
        <w:jc w:val="center"/>
        <w:rPr>
          <w:rFonts w:cstheme="minorHAnsi"/>
        </w:rPr>
      </w:pPr>
      <w:r w:rsidRPr="00840742">
        <w:rPr>
          <w:rFonts w:cstheme="minorHAnsi"/>
        </w:rPr>
        <w:t>§ 1</w:t>
      </w:r>
      <w:r w:rsidR="00FD5C3F" w:rsidRPr="00840742">
        <w:rPr>
          <w:rFonts w:cstheme="minorHAnsi"/>
        </w:rPr>
        <w:t>5</w:t>
      </w:r>
    </w:p>
    <w:p w:rsidR="005B6531" w:rsidRPr="00840742" w:rsidRDefault="005B6531" w:rsidP="00B63CE0">
      <w:pPr>
        <w:spacing w:after="0" w:line="276" w:lineRule="auto"/>
        <w:jc w:val="center"/>
        <w:rPr>
          <w:rFonts w:cstheme="minorHAnsi"/>
        </w:rPr>
      </w:pPr>
      <w:r w:rsidRPr="00840742">
        <w:rPr>
          <w:rFonts w:cstheme="minorHAnsi"/>
        </w:rPr>
        <w:t>Zabezpieczenie należytego wykonania umowy</w:t>
      </w:r>
    </w:p>
    <w:p w:rsidR="005B6531" w:rsidRPr="00840742" w:rsidRDefault="005B6531" w:rsidP="00B63CE0">
      <w:pPr>
        <w:spacing w:after="0" w:line="276" w:lineRule="auto"/>
        <w:jc w:val="center"/>
        <w:rPr>
          <w:rFonts w:cstheme="minorHAnsi"/>
        </w:rPr>
      </w:pPr>
    </w:p>
    <w:p w:rsidR="00257728" w:rsidRPr="00840742" w:rsidRDefault="00257728" w:rsidP="004B49C8">
      <w:pPr>
        <w:pStyle w:val="Akapitzlist"/>
        <w:numPr>
          <w:ilvl w:val="0"/>
          <w:numId w:val="23"/>
        </w:numPr>
        <w:suppressAutoHyphens/>
        <w:spacing w:after="0" w:line="276" w:lineRule="auto"/>
        <w:ind w:left="284" w:hanging="426"/>
        <w:jc w:val="both"/>
        <w:rPr>
          <w:rFonts w:cstheme="minorHAnsi"/>
        </w:rPr>
      </w:pPr>
      <w:r w:rsidRPr="00840742">
        <w:rPr>
          <w:rFonts w:cstheme="minorHAnsi"/>
        </w:rPr>
        <w:t xml:space="preserve">Przed podpisaniem umowy, Wykonawca złoży u Zamawiającego dokument stwierdzający zabezpieczenie należytego wykonania </w:t>
      </w:r>
      <w:r w:rsidR="006C10CB" w:rsidRPr="00840742">
        <w:rPr>
          <w:rFonts w:cstheme="minorHAnsi"/>
        </w:rPr>
        <w:t>P</w:t>
      </w:r>
      <w:r w:rsidRPr="00840742">
        <w:rPr>
          <w:rFonts w:cstheme="minorHAnsi"/>
        </w:rPr>
        <w:t xml:space="preserve">rzedmiotu </w:t>
      </w:r>
      <w:r w:rsidR="006C10CB" w:rsidRPr="00840742">
        <w:rPr>
          <w:rFonts w:cstheme="minorHAnsi"/>
        </w:rPr>
        <w:t>umowy</w:t>
      </w:r>
      <w:r w:rsidRPr="00840742">
        <w:rPr>
          <w:rFonts w:cstheme="minorHAnsi"/>
        </w:rPr>
        <w:t>.</w:t>
      </w:r>
      <w:r w:rsidR="009518A2" w:rsidRPr="00840742">
        <w:rPr>
          <w:rFonts w:cstheme="minorHAnsi"/>
        </w:rPr>
        <w:t xml:space="preserve"> W razie wniesienia zabezpieczenia w</w:t>
      </w:r>
      <w:r w:rsidR="00416ABF">
        <w:rPr>
          <w:rFonts w:cstheme="minorHAnsi"/>
        </w:rPr>
        <w:t> </w:t>
      </w:r>
      <w:r w:rsidR="009518A2" w:rsidRPr="00840742">
        <w:rPr>
          <w:rFonts w:cstheme="minorHAnsi"/>
        </w:rPr>
        <w:t>formie pieniężnej, dokumentem stwierdzającym ustanowienie zabezpieczenia jest potwierdzenie przelewu.</w:t>
      </w:r>
    </w:p>
    <w:p w:rsidR="00257728" w:rsidRPr="00840742" w:rsidRDefault="00257728" w:rsidP="004B49C8">
      <w:pPr>
        <w:pStyle w:val="Akapitzlist"/>
        <w:numPr>
          <w:ilvl w:val="0"/>
          <w:numId w:val="23"/>
        </w:numPr>
        <w:suppressAutoHyphens/>
        <w:spacing w:after="0" w:line="276" w:lineRule="auto"/>
        <w:ind w:left="284" w:hanging="426"/>
        <w:jc w:val="both"/>
        <w:rPr>
          <w:rFonts w:cstheme="minorHAnsi"/>
        </w:rPr>
      </w:pPr>
      <w:r w:rsidRPr="00840742">
        <w:rPr>
          <w:rFonts w:cstheme="minorHAnsi"/>
        </w:rPr>
        <w:t xml:space="preserve">Wykonawca udziela Zamawiającemu zabezpieczenia należytego wykonania </w:t>
      </w:r>
      <w:r w:rsidR="00063849" w:rsidRPr="00840742">
        <w:rPr>
          <w:rFonts w:cstheme="minorHAnsi"/>
        </w:rPr>
        <w:t>P</w:t>
      </w:r>
      <w:r w:rsidRPr="00840742">
        <w:rPr>
          <w:rFonts w:cstheme="minorHAnsi"/>
        </w:rPr>
        <w:t>rzedmiotu umowy w</w:t>
      </w:r>
      <w:r w:rsidR="00416ABF">
        <w:rPr>
          <w:rFonts w:cstheme="minorHAnsi"/>
        </w:rPr>
        <w:t> </w:t>
      </w:r>
      <w:r w:rsidRPr="00840742">
        <w:rPr>
          <w:rFonts w:cstheme="minorHAnsi"/>
        </w:rPr>
        <w:t xml:space="preserve">kwocie stanowiącej 10 % ceny brutto wykonania </w:t>
      </w:r>
      <w:r w:rsidR="006C10CB" w:rsidRPr="00840742">
        <w:rPr>
          <w:rFonts w:cstheme="minorHAnsi"/>
        </w:rPr>
        <w:t>P</w:t>
      </w:r>
      <w:r w:rsidRPr="00840742">
        <w:rPr>
          <w:rFonts w:cstheme="minorHAnsi"/>
        </w:rPr>
        <w:t>rzedmiotu umowy, tj. kwoty – ………………….zł (słownie: …………………………………………….…… złotych …../100)</w:t>
      </w:r>
      <w:r w:rsidR="00681B29" w:rsidRPr="00840742">
        <w:rPr>
          <w:rFonts w:cstheme="minorHAnsi"/>
        </w:rPr>
        <w:t xml:space="preserve"> w formie  ……………..</w:t>
      </w:r>
      <w:r w:rsidRPr="00840742">
        <w:rPr>
          <w:rFonts w:cstheme="minorHAnsi"/>
        </w:rPr>
        <w:t>.</w:t>
      </w:r>
    </w:p>
    <w:p w:rsidR="00257728" w:rsidRPr="00840742" w:rsidRDefault="00257728" w:rsidP="004B49C8">
      <w:pPr>
        <w:pStyle w:val="Akapitzlist"/>
        <w:numPr>
          <w:ilvl w:val="0"/>
          <w:numId w:val="23"/>
        </w:numPr>
        <w:suppressAutoHyphens/>
        <w:spacing w:after="0" w:line="276" w:lineRule="auto"/>
        <w:ind w:left="284" w:hanging="426"/>
        <w:jc w:val="both"/>
        <w:rPr>
          <w:rFonts w:cstheme="minorHAnsi"/>
        </w:rPr>
      </w:pPr>
      <w:r w:rsidRPr="00840742">
        <w:rPr>
          <w:rFonts w:cstheme="minorHAnsi"/>
        </w:rPr>
        <w:t xml:space="preserve">Część zabezpieczenia, gwarantująca wykonanie robót zgodnie z umową, w wysokości 70 % całości zabezpieczenia zwrócona zostanie Wykonawcy w ciągu 30 dni po odbiorze końcowym </w:t>
      </w:r>
      <w:r w:rsidR="003655FA" w:rsidRPr="00840742">
        <w:rPr>
          <w:rFonts w:cstheme="minorHAnsi"/>
        </w:rPr>
        <w:t>P</w:t>
      </w:r>
      <w:r w:rsidRPr="00840742">
        <w:rPr>
          <w:rFonts w:cstheme="minorHAnsi"/>
        </w:rPr>
        <w:t>rzedmiotu umowy.</w:t>
      </w:r>
    </w:p>
    <w:p w:rsidR="00257728" w:rsidRPr="00840742" w:rsidRDefault="00257728" w:rsidP="004B49C8">
      <w:pPr>
        <w:pStyle w:val="Akapitzlist"/>
        <w:numPr>
          <w:ilvl w:val="0"/>
          <w:numId w:val="23"/>
        </w:numPr>
        <w:suppressAutoHyphens/>
        <w:spacing w:after="0" w:line="276" w:lineRule="auto"/>
        <w:ind w:left="284" w:hanging="426"/>
        <w:jc w:val="both"/>
        <w:rPr>
          <w:rFonts w:cstheme="minorHAnsi"/>
        </w:rPr>
      </w:pPr>
      <w:r w:rsidRPr="00840742">
        <w:rPr>
          <w:rFonts w:cstheme="minorHAnsi"/>
        </w:rPr>
        <w:lastRenderedPageBreak/>
        <w:t>Pozostała część zabezpieczenia w wysokości 30 % całości zabezpieczenia, służąca do pokrycia roszczeń w ramach rękojmi</w:t>
      </w:r>
      <w:r w:rsidR="00493033">
        <w:rPr>
          <w:rFonts w:cstheme="minorHAnsi"/>
        </w:rPr>
        <w:t xml:space="preserve"> lub gwarancji</w:t>
      </w:r>
      <w:r w:rsidRPr="00840742">
        <w:rPr>
          <w:rFonts w:cstheme="minorHAnsi"/>
        </w:rPr>
        <w:t xml:space="preserve">, zwrócona zostanie Wykonawcy w ciągu 14 dni po upływie okresu </w:t>
      </w:r>
      <w:r w:rsidR="00493033">
        <w:rPr>
          <w:rFonts w:cstheme="minorHAnsi"/>
        </w:rPr>
        <w:t xml:space="preserve">rękojmi i </w:t>
      </w:r>
      <w:r w:rsidR="007E1A54">
        <w:rPr>
          <w:rFonts w:cstheme="minorHAnsi"/>
        </w:rPr>
        <w:t>g</w:t>
      </w:r>
      <w:r w:rsidR="00493033">
        <w:rPr>
          <w:rFonts w:cstheme="minorHAnsi"/>
        </w:rPr>
        <w:t>wa</w:t>
      </w:r>
      <w:r w:rsidR="007E1A54">
        <w:rPr>
          <w:rFonts w:cstheme="minorHAnsi"/>
        </w:rPr>
        <w:t>rancji</w:t>
      </w:r>
      <w:r w:rsidRPr="00840742">
        <w:rPr>
          <w:rFonts w:cstheme="minorHAnsi"/>
        </w:rPr>
        <w:t>.</w:t>
      </w:r>
    </w:p>
    <w:p w:rsidR="00257728" w:rsidRPr="00840742" w:rsidRDefault="00257728" w:rsidP="004B49C8">
      <w:pPr>
        <w:pStyle w:val="Akapitzlist"/>
        <w:numPr>
          <w:ilvl w:val="0"/>
          <w:numId w:val="23"/>
        </w:numPr>
        <w:suppressAutoHyphens/>
        <w:spacing w:after="0" w:line="276" w:lineRule="auto"/>
        <w:ind w:left="284" w:hanging="426"/>
        <w:jc w:val="both"/>
        <w:rPr>
          <w:rFonts w:cstheme="minorHAnsi"/>
        </w:rPr>
      </w:pPr>
      <w:r w:rsidRPr="00840742">
        <w:rPr>
          <w:rFonts w:cstheme="minorHAnsi"/>
        </w:rPr>
        <w:t xml:space="preserve">Zwrócona Wykonawcy kwota zabezpieczenia należytego wykonania umowy, określona w </w:t>
      </w:r>
      <w:r w:rsidR="00A603E3" w:rsidRPr="00840742">
        <w:rPr>
          <w:rFonts w:cstheme="minorHAnsi"/>
        </w:rPr>
        <w:t>ust.</w:t>
      </w:r>
      <w:r w:rsidRPr="00840742">
        <w:rPr>
          <w:rFonts w:cstheme="minorHAnsi"/>
        </w:rPr>
        <w:t xml:space="preserve"> </w:t>
      </w:r>
      <w:r w:rsidR="000058BD" w:rsidRPr="00840742">
        <w:rPr>
          <w:rFonts w:cstheme="minorHAnsi"/>
        </w:rPr>
        <w:t>4</w:t>
      </w:r>
      <w:r w:rsidRPr="00840742">
        <w:rPr>
          <w:rFonts w:cstheme="minorHAnsi"/>
        </w:rPr>
        <w:t xml:space="preserve"> może ulec zmniejszeniu z tytułu potrąceń </w:t>
      </w:r>
      <w:r w:rsidR="00540D5C" w:rsidRPr="00840742">
        <w:rPr>
          <w:rFonts w:cstheme="minorHAnsi"/>
        </w:rPr>
        <w:t xml:space="preserve">dokonanych </w:t>
      </w:r>
      <w:r w:rsidR="00681B29" w:rsidRPr="00840742">
        <w:rPr>
          <w:rFonts w:cstheme="minorHAnsi"/>
        </w:rPr>
        <w:t xml:space="preserve">w szczególności </w:t>
      </w:r>
      <w:r w:rsidR="00540D5C" w:rsidRPr="00840742">
        <w:rPr>
          <w:rFonts w:cstheme="minorHAnsi"/>
        </w:rPr>
        <w:t xml:space="preserve">w związku </w:t>
      </w:r>
      <w:r w:rsidRPr="00840742">
        <w:rPr>
          <w:rFonts w:cstheme="minorHAnsi"/>
        </w:rPr>
        <w:t>z</w:t>
      </w:r>
      <w:r w:rsidR="00681B29" w:rsidRPr="00840742">
        <w:rPr>
          <w:rFonts w:cstheme="minorHAnsi"/>
        </w:rPr>
        <w:t>e złą jakością</w:t>
      </w:r>
      <w:r w:rsidRPr="00840742">
        <w:rPr>
          <w:rFonts w:cstheme="minorHAnsi"/>
        </w:rPr>
        <w:t xml:space="preserve"> robót, </w:t>
      </w:r>
      <w:r w:rsidR="00540D5C" w:rsidRPr="00840742">
        <w:rPr>
          <w:rFonts w:cstheme="minorHAnsi"/>
        </w:rPr>
        <w:t xml:space="preserve">w razie </w:t>
      </w:r>
      <w:r w:rsidRPr="00840742">
        <w:rPr>
          <w:rFonts w:cstheme="minorHAnsi"/>
        </w:rPr>
        <w:t xml:space="preserve">nie dotrzymania terminu zakończenia prac lub </w:t>
      </w:r>
      <w:r w:rsidR="00540D5C" w:rsidRPr="00840742">
        <w:rPr>
          <w:rFonts w:cstheme="minorHAnsi"/>
        </w:rPr>
        <w:t xml:space="preserve">z tytułu </w:t>
      </w:r>
      <w:r w:rsidRPr="00840742">
        <w:rPr>
          <w:rFonts w:cstheme="minorHAnsi"/>
        </w:rPr>
        <w:t>nakładów poniesionych przez Zamawiającego na usunięcie ewentualnych wad</w:t>
      </w:r>
      <w:r w:rsidR="00681B29" w:rsidRPr="00840742">
        <w:rPr>
          <w:rFonts w:cstheme="minorHAnsi"/>
        </w:rPr>
        <w:t xml:space="preserve"> i usterek</w:t>
      </w:r>
      <w:r w:rsidRPr="00840742">
        <w:rPr>
          <w:rFonts w:cstheme="minorHAnsi"/>
        </w:rPr>
        <w:t>, jeżeli nie dokonał tego Wykonawca.</w:t>
      </w:r>
    </w:p>
    <w:p w:rsidR="000058BD" w:rsidRPr="00840742" w:rsidRDefault="000058BD" w:rsidP="004B49C8">
      <w:pPr>
        <w:pStyle w:val="Akapitzlist"/>
        <w:numPr>
          <w:ilvl w:val="0"/>
          <w:numId w:val="23"/>
        </w:numPr>
        <w:suppressAutoHyphens/>
        <w:spacing w:after="0" w:line="276" w:lineRule="auto"/>
        <w:ind w:left="284" w:hanging="426"/>
        <w:jc w:val="both"/>
        <w:rPr>
          <w:rFonts w:cstheme="minorHAnsi"/>
        </w:rPr>
      </w:pPr>
      <w:r w:rsidRPr="00840742">
        <w:rPr>
          <w:rFonts w:cstheme="minorHAnsi"/>
        </w:rPr>
        <w:t xml:space="preserve">Jeżeli zabezpieczenie </w:t>
      </w:r>
      <w:r w:rsidR="00540D5C" w:rsidRPr="00840742">
        <w:rPr>
          <w:rFonts w:cstheme="minorHAnsi"/>
        </w:rPr>
        <w:t>zostanie wniesione</w:t>
      </w:r>
      <w:r w:rsidRPr="00840742">
        <w:rPr>
          <w:rFonts w:cstheme="minorHAnsi"/>
        </w:rPr>
        <w:t xml:space="preserve"> w pieniądzu, </w:t>
      </w:r>
      <w:r w:rsidR="00540D5C" w:rsidRPr="00840742">
        <w:rPr>
          <w:rFonts w:cstheme="minorHAnsi"/>
        </w:rPr>
        <w:t>Z</w:t>
      </w:r>
      <w:r w:rsidRPr="00840742">
        <w:rPr>
          <w:rFonts w:cstheme="minorHAnsi"/>
        </w:rPr>
        <w:t>amawiający przechow</w:t>
      </w:r>
      <w:r w:rsidR="00540D5C" w:rsidRPr="00840742">
        <w:rPr>
          <w:rFonts w:cstheme="minorHAnsi"/>
        </w:rPr>
        <w:t>a</w:t>
      </w:r>
      <w:r w:rsidRPr="00840742">
        <w:rPr>
          <w:rFonts w:cstheme="minorHAnsi"/>
        </w:rPr>
        <w:t xml:space="preserve"> je na oprocentowanym rachunku bankowym. Zamawiający zwr</w:t>
      </w:r>
      <w:r w:rsidR="00540D5C" w:rsidRPr="00840742">
        <w:rPr>
          <w:rFonts w:cstheme="minorHAnsi"/>
        </w:rPr>
        <w:t>óci</w:t>
      </w:r>
      <w:r w:rsidRPr="00840742">
        <w:rPr>
          <w:rFonts w:cstheme="minorHAnsi"/>
        </w:rPr>
        <w:t xml:space="preserve"> zabezpieczenie wniesione w</w:t>
      </w:r>
      <w:r w:rsidR="00416ABF">
        <w:rPr>
          <w:rFonts w:cstheme="minorHAnsi"/>
        </w:rPr>
        <w:t> </w:t>
      </w:r>
      <w:r w:rsidRPr="00840742">
        <w:rPr>
          <w:rFonts w:cstheme="minorHAnsi"/>
        </w:rPr>
        <w:t xml:space="preserve">pieniądzu z odsetkami wynikającymi z umowy rachunku bankowego, na którym było ono przechowywane, pomniejszone o koszt prowadzenia tego rachunku oraz prowizji bankowej za przelew pieniędzy na rachunek bankowy </w:t>
      </w:r>
      <w:r w:rsidR="00540D5C" w:rsidRPr="00840742">
        <w:rPr>
          <w:rFonts w:cstheme="minorHAnsi"/>
        </w:rPr>
        <w:t>W</w:t>
      </w:r>
      <w:r w:rsidRPr="00840742">
        <w:rPr>
          <w:rFonts w:cstheme="minorHAnsi"/>
        </w:rPr>
        <w:t>ykonawcy.</w:t>
      </w:r>
    </w:p>
    <w:p w:rsidR="00990874" w:rsidRPr="00840742" w:rsidRDefault="00990874" w:rsidP="004B49C8">
      <w:pPr>
        <w:pStyle w:val="Akapitzlist"/>
        <w:numPr>
          <w:ilvl w:val="0"/>
          <w:numId w:val="23"/>
        </w:numPr>
        <w:suppressAutoHyphens/>
        <w:spacing w:after="0" w:line="276" w:lineRule="auto"/>
        <w:ind w:left="284" w:hanging="426"/>
        <w:jc w:val="both"/>
        <w:rPr>
          <w:rFonts w:cstheme="minorHAnsi"/>
        </w:rPr>
      </w:pPr>
      <w:r w:rsidRPr="00840742">
        <w:rPr>
          <w:rFonts w:cstheme="minorHAnsi"/>
        </w:rPr>
        <w:t xml:space="preserve">Jeżeli zabezpieczenie zostanie wniesione w formie gwarancji bankowej lub ubezpieczeniowej musi być ona bezwarunkowa, nieodwołalna i płatna na pierwsze żądanie, a jej treść wymaga uprzedniej pisemnej akceptacji </w:t>
      </w:r>
      <w:r w:rsidR="00681B29" w:rsidRPr="00840742">
        <w:rPr>
          <w:rFonts w:cstheme="minorHAnsi"/>
        </w:rPr>
        <w:t xml:space="preserve">przez </w:t>
      </w:r>
      <w:r w:rsidRPr="00840742">
        <w:rPr>
          <w:rFonts w:cstheme="minorHAnsi"/>
        </w:rPr>
        <w:t>Zamawiającego</w:t>
      </w:r>
      <w:r w:rsidR="00681B29" w:rsidRPr="00840742">
        <w:rPr>
          <w:rFonts w:cstheme="minorHAnsi"/>
        </w:rPr>
        <w:t>.</w:t>
      </w:r>
    </w:p>
    <w:p w:rsidR="00A42137" w:rsidRPr="00840742" w:rsidRDefault="00A42137" w:rsidP="00B63CE0">
      <w:pPr>
        <w:suppressAutoHyphens/>
        <w:spacing w:after="0" w:line="276" w:lineRule="auto"/>
        <w:jc w:val="both"/>
        <w:rPr>
          <w:rFonts w:cstheme="minorHAnsi"/>
        </w:rPr>
      </w:pPr>
    </w:p>
    <w:p w:rsidR="006A4884" w:rsidRPr="00840742" w:rsidRDefault="006A4884" w:rsidP="00B63CE0">
      <w:pPr>
        <w:suppressAutoHyphens/>
        <w:spacing w:after="0" w:line="276" w:lineRule="auto"/>
        <w:jc w:val="center"/>
        <w:rPr>
          <w:rFonts w:cstheme="minorHAnsi"/>
        </w:rPr>
      </w:pPr>
      <w:r w:rsidRPr="00840742">
        <w:rPr>
          <w:rFonts w:cstheme="minorHAnsi"/>
        </w:rPr>
        <w:t>§</w:t>
      </w:r>
      <w:r w:rsidR="009126DD" w:rsidRPr="00840742">
        <w:rPr>
          <w:rFonts w:cstheme="minorHAnsi"/>
        </w:rPr>
        <w:t xml:space="preserve"> 1</w:t>
      </w:r>
      <w:r w:rsidR="00FD5C3F" w:rsidRPr="00840742">
        <w:rPr>
          <w:rFonts w:cstheme="minorHAnsi"/>
        </w:rPr>
        <w:t>6</w:t>
      </w:r>
    </w:p>
    <w:p w:rsidR="006A4884" w:rsidRPr="00840742" w:rsidRDefault="006A4884" w:rsidP="00B63CE0">
      <w:pPr>
        <w:suppressAutoHyphens/>
        <w:spacing w:after="0" w:line="276" w:lineRule="auto"/>
        <w:jc w:val="center"/>
        <w:rPr>
          <w:rFonts w:cstheme="minorHAnsi"/>
        </w:rPr>
      </w:pPr>
      <w:r w:rsidRPr="00840742">
        <w:rPr>
          <w:rFonts w:cstheme="minorHAnsi"/>
        </w:rPr>
        <w:t>Gwarancja</w:t>
      </w:r>
      <w:r w:rsidR="00450F6A" w:rsidRPr="00840742">
        <w:rPr>
          <w:rFonts w:cstheme="minorHAnsi"/>
        </w:rPr>
        <w:t xml:space="preserve"> na roboty budowlane i instalacyjne</w:t>
      </w:r>
    </w:p>
    <w:p w:rsidR="009126DD" w:rsidRPr="00840742" w:rsidRDefault="009126DD" w:rsidP="00B63CE0">
      <w:pPr>
        <w:suppressAutoHyphens/>
        <w:spacing w:after="0" w:line="276" w:lineRule="auto"/>
        <w:jc w:val="center"/>
        <w:rPr>
          <w:rFonts w:cstheme="minorHAnsi"/>
        </w:rPr>
      </w:pPr>
    </w:p>
    <w:p w:rsidR="00D00354" w:rsidRPr="00840742" w:rsidRDefault="00D00354" w:rsidP="004B49C8">
      <w:pPr>
        <w:pStyle w:val="Akapitzlist"/>
        <w:numPr>
          <w:ilvl w:val="6"/>
          <w:numId w:val="24"/>
        </w:numPr>
        <w:spacing w:after="0" w:line="276" w:lineRule="auto"/>
        <w:ind w:left="284" w:hanging="426"/>
        <w:jc w:val="both"/>
        <w:rPr>
          <w:rFonts w:cstheme="minorHAnsi"/>
        </w:rPr>
      </w:pPr>
      <w:r w:rsidRPr="00840742">
        <w:rPr>
          <w:rFonts w:cstheme="minorHAnsi"/>
        </w:rPr>
        <w:t>Wykonawca udzieli Zamawiającemu gwarancji</w:t>
      </w:r>
      <w:r w:rsidR="00450F6A" w:rsidRPr="00840742">
        <w:rPr>
          <w:rFonts w:cstheme="minorHAnsi"/>
        </w:rPr>
        <w:t xml:space="preserve"> </w:t>
      </w:r>
      <w:r w:rsidRPr="00840742">
        <w:rPr>
          <w:rFonts w:cstheme="minorHAnsi"/>
        </w:rPr>
        <w:t>na Przedmiot umowy na okres … lat</w:t>
      </w:r>
      <w:r w:rsidR="00450F6A" w:rsidRPr="00840742">
        <w:rPr>
          <w:rFonts w:cstheme="minorHAnsi"/>
        </w:rPr>
        <w:t>.</w:t>
      </w:r>
    </w:p>
    <w:p w:rsidR="00B5265C" w:rsidRPr="00840742" w:rsidRDefault="00B5265C" w:rsidP="004B49C8">
      <w:pPr>
        <w:pStyle w:val="Akapitzlist"/>
        <w:numPr>
          <w:ilvl w:val="6"/>
          <w:numId w:val="24"/>
        </w:numPr>
        <w:spacing w:after="0" w:line="276" w:lineRule="auto"/>
        <w:ind w:left="284" w:hanging="426"/>
        <w:jc w:val="both"/>
        <w:rPr>
          <w:rFonts w:cstheme="minorHAnsi"/>
        </w:rPr>
      </w:pPr>
      <w:r w:rsidRPr="00840742">
        <w:rPr>
          <w:rFonts w:cstheme="minorHAnsi"/>
        </w:rPr>
        <w:t xml:space="preserve">Panele elektryczno-gazowe ujęte w ramach robót budowlanych </w:t>
      </w:r>
      <w:r w:rsidR="00681B29" w:rsidRPr="00840742">
        <w:rPr>
          <w:rFonts w:cstheme="minorHAnsi"/>
        </w:rPr>
        <w:t xml:space="preserve">oraz inne rzeczy dostarczone przez Wykonawcę </w:t>
      </w:r>
      <w:r w:rsidR="002121AE" w:rsidRPr="00840742">
        <w:rPr>
          <w:rFonts w:cstheme="minorHAnsi"/>
        </w:rPr>
        <w:t xml:space="preserve">będą </w:t>
      </w:r>
      <w:r w:rsidRPr="00840742">
        <w:rPr>
          <w:rFonts w:cstheme="minorHAnsi"/>
        </w:rPr>
        <w:t>nowe, kompletne, wolne od wad fizycznych i prawnych, dopuszczone do obrotu i używania, posiadające wszelkie wymagane prawem certyfikaty, ponadto nie obciążone prawami osób trzecich, jak również nie stanowi przedmiotu zabezpieczenia.</w:t>
      </w:r>
    </w:p>
    <w:p w:rsidR="003C4E27" w:rsidRPr="00840742" w:rsidRDefault="003C4E27" w:rsidP="004B49C8">
      <w:pPr>
        <w:pStyle w:val="Akapitzlist"/>
        <w:numPr>
          <w:ilvl w:val="6"/>
          <w:numId w:val="24"/>
        </w:numPr>
        <w:spacing w:after="0" w:line="276" w:lineRule="auto"/>
        <w:ind w:left="284" w:hanging="426"/>
        <w:jc w:val="both"/>
        <w:rPr>
          <w:rFonts w:cstheme="minorHAnsi"/>
        </w:rPr>
      </w:pPr>
      <w:r w:rsidRPr="00840742">
        <w:rPr>
          <w:rFonts w:cstheme="minorHAnsi"/>
        </w:rPr>
        <w:t>Strony postanawiają, że Zamawiający może wykonywać uprawnienia wynikające z rękojmi przez okres wskazany w ust. 1 niniejszego paragrafu. Zamawiający może realizować uprawnienia z</w:t>
      </w:r>
      <w:r w:rsidR="00416ABF">
        <w:rPr>
          <w:rFonts w:cstheme="minorHAnsi"/>
        </w:rPr>
        <w:t> </w:t>
      </w:r>
      <w:r w:rsidRPr="00840742">
        <w:rPr>
          <w:rFonts w:cstheme="minorHAnsi"/>
        </w:rPr>
        <w:t>tytułu rękojmi za wady fizyczne, niezależnie od uprawnień wynikających z gwarancji udzielonej przez Wykonawcę.</w:t>
      </w:r>
    </w:p>
    <w:p w:rsidR="00D00354" w:rsidRPr="00840742" w:rsidRDefault="00D00354" w:rsidP="004B49C8">
      <w:pPr>
        <w:pStyle w:val="Akapitzlist"/>
        <w:numPr>
          <w:ilvl w:val="6"/>
          <w:numId w:val="24"/>
        </w:numPr>
        <w:spacing w:after="0" w:line="276" w:lineRule="auto"/>
        <w:ind w:left="284" w:hanging="426"/>
        <w:jc w:val="both"/>
        <w:rPr>
          <w:rFonts w:cstheme="minorHAnsi"/>
        </w:rPr>
      </w:pPr>
      <w:r w:rsidRPr="00840742">
        <w:rPr>
          <w:rFonts w:cstheme="minorHAnsi"/>
        </w:rPr>
        <w:t xml:space="preserve">Okres gwarancji </w:t>
      </w:r>
      <w:r w:rsidR="003C4E27" w:rsidRPr="00840742">
        <w:rPr>
          <w:rFonts w:cstheme="minorHAnsi"/>
        </w:rPr>
        <w:t xml:space="preserve">i rękojmi </w:t>
      </w:r>
      <w:r w:rsidRPr="00840742">
        <w:rPr>
          <w:rFonts w:cstheme="minorHAnsi"/>
        </w:rPr>
        <w:t>zaczyna biec od dnia odbioru Przedmiotu umowy bez zastrzeżeń, potwierdzonego protokołem odbioru końcowego podpisanym przez obie Strony.</w:t>
      </w:r>
    </w:p>
    <w:p w:rsidR="00D00354" w:rsidRDefault="00D00354" w:rsidP="0083516E">
      <w:pPr>
        <w:pStyle w:val="Akapitzlist"/>
        <w:numPr>
          <w:ilvl w:val="6"/>
          <w:numId w:val="24"/>
        </w:numPr>
        <w:suppressAutoHyphens/>
        <w:autoSpaceDN w:val="0"/>
        <w:spacing w:after="0" w:line="276" w:lineRule="auto"/>
        <w:ind w:left="284"/>
        <w:jc w:val="both"/>
        <w:textAlignment w:val="baseline"/>
        <w:rPr>
          <w:rFonts w:cstheme="minorHAnsi"/>
        </w:rPr>
      </w:pPr>
      <w:r w:rsidRPr="0083516E">
        <w:rPr>
          <w:rFonts w:cstheme="minorHAnsi"/>
        </w:rPr>
        <w:t>W</w:t>
      </w:r>
      <w:r w:rsidR="00D33941" w:rsidRPr="0083516E">
        <w:rPr>
          <w:rFonts w:cstheme="minorHAnsi"/>
        </w:rPr>
        <w:t>ykonawca udziela Zamawiającemu g</w:t>
      </w:r>
      <w:r w:rsidRPr="0083516E">
        <w:rPr>
          <w:rFonts w:cstheme="minorHAnsi"/>
        </w:rPr>
        <w:t>warancji jakości należytego wykonania umowy:</w:t>
      </w:r>
    </w:p>
    <w:p w:rsidR="0083516E" w:rsidRPr="00840742" w:rsidRDefault="0083516E" w:rsidP="0083516E">
      <w:pPr>
        <w:pStyle w:val="Akapitzlist"/>
        <w:numPr>
          <w:ilvl w:val="0"/>
          <w:numId w:val="33"/>
        </w:numPr>
        <w:suppressAutoHyphens/>
        <w:autoSpaceDN w:val="0"/>
        <w:spacing w:after="0" w:line="276" w:lineRule="auto"/>
        <w:ind w:left="709"/>
        <w:contextualSpacing w:val="0"/>
        <w:jc w:val="both"/>
        <w:textAlignment w:val="baseline"/>
        <w:rPr>
          <w:rFonts w:cstheme="minorHAnsi"/>
        </w:rPr>
      </w:pPr>
      <w:r w:rsidRPr="00840742">
        <w:rPr>
          <w:rFonts w:cstheme="minorHAnsi"/>
        </w:rPr>
        <w:t>na wszelkie wady Przedmiotu umowy oraz poszczególnych jego elementów,</w:t>
      </w:r>
    </w:p>
    <w:p w:rsidR="0083516E" w:rsidRPr="00840742" w:rsidRDefault="0083516E" w:rsidP="0083516E">
      <w:pPr>
        <w:pStyle w:val="Akapitzlist"/>
        <w:numPr>
          <w:ilvl w:val="0"/>
          <w:numId w:val="33"/>
        </w:numPr>
        <w:suppressAutoHyphens/>
        <w:autoSpaceDN w:val="0"/>
        <w:spacing w:after="0" w:line="276" w:lineRule="auto"/>
        <w:ind w:left="709"/>
        <w:contextualSpacing w:val="0"/>
        <w:jc w:val="both"/>
        <w:textAlignment w:val="baseline"/>
        <w:rPr>
          <w:rFonts w:cstheme="minorHAnsi"/>
        </w:rPr>
      </w:pPr>
      <w:r w:rsidRPr="00840742">
        <w:rPr>
          <w:rFonts w:cstheme="minorHAnsi"/>
        </w:rPr>
        <w:t>na wszelkie wady w zakresie materiałów użytych do wykonania Przedmiotu umowy.</w:t>
      </w:r>
    </w:p>
    <w:p w:rsidR="00450F6A" w:rsidRPr="0083516E" w:rsidRDefault="00450F6A" w:rsidP="0083516E">
      <w:pPr>
        <w:pStyle w:val="Akapitzlist"/>
        <w:numPr>
          <w:ilvl w:val="6"/>
          <w:numId w:val="24"/>
        </w:numPr>
        <w:suppressAutoHyphens/>
        <w:autoSpaceDN w:val="0"/>
        <w:spacing w:after="0" w:line="276" w:lineRule="auto"/>
        <w:ind w:left="284"/>
        <w:jc w:val="both"/>
        <w:textAlignment w:val="baseline"/>
        <w:rPr>
          <w:rFonts w:cstheme="minorHAnsi"/>
        </w:rPr>
      </w:pPr>
      <w:r w:rsidRPr="0083516E">
        <w:rPr>
          <w:rFonts w:cstheme="minorHAnsi"/>
        </w:rPr>
        <w:t>Odpowiedzialność z tytułu gwarancji obejmuje wszelkie wady i usterki niewynikające z winy Zamawiającego lub niespowodowane zdarzeniami losowymi.</w:t>
      </w:r>
    </w:p>
    <w:p w:rsidR="00D00354" w:rsidRPr="0083516E" w:rsidRDefault="00D00354" w:rsidP="0083516E">
      <w:pPr>
        <w:pStyle w:val="Akapitzlist"/>
        <w:numPr>
          <w:ilvl w:val="6"/>
          <w:numId w:val="24"/>
        </w:numPr>
        <w:suppressAutoHyphens/>
        <w:autoSpaceDN w:val="0"/>
        <w:spacing w:after="0" w:line="276" w:lineRule="auto"/>
        <w:ind w:left="284"/>
        <w:jc w:val="both"/>
        <w:textAlignment w:val="baseline"/>
        <w:rPr>
          <w:rFonts w:cstheme="minorHAnsi"/>
        </w:rPr>
      </w:pPr>
      <w:r w:rsidRPr="0083516E">
        <w:rPr>
          <w:rFonts w:cstheme="minorHAnsi"/>
        </w:rPr>
        <w:t>Wykonawca  gwarantuje w ramach wynagrodzenia w okresie gwarancji usunięcie wad i usterek robót budowlanych i instalacyjnych</w:t>
      </w:r>
      <w:r w:rsidR="003C4E27" w:rsidRPr="0083516E">
        <w:rPr>
          <w:rFonts w:cstheme="minorHAnsi"/>
        </w:rPr>
        <w:t xml:space="preserve"> lub wymianę elementów na nowe</w:t>
      </w:r>
      <w:r w:rsidRPr="0083516E">
        <w:rPr>
          <w:rFonts w:cstheme="minorHAnsi"/>
        </w:rPr>
        <w:t>. Dla użytych materiałów gwarancja będzie zgodna z gwarancją udzielaną przez producenta.</w:t>
      </w:r>
    </w:p>
    <w:p w:rsidR="00D00354" w:rsidRPr="0083516E" w:rsidRDefault="00D00354" w:rsidP="0083516E">
      <w:pPr>
        <w:pStyle w:val="Akapitzlist"/>
        <w:numPr>
          <w:ilvl w:val="6"/>
          <w:numId w:val="24"/>
        </w:numPr>
        <w:suppressAutoHyphens/>
        <w:autoSpaceDN w:val="0"/>
        <w:spacing w:after="0" w:line="276" w:lineRule="auto"/>
        <w:ind w:left="284"/>
        <w:jc w:val="both"/>
        <w:textAlignment w:val="baseline"/>
        <w:rPr>
          <w:rFonts w:cstheme="minorHAnsi"/>
        </w:rPr>
      </w:pPr>
      <w:r w:rsidRPr="0083516E">
        <w:rPr>
          <w:rFonts w:cstheme="minorHAnsi"/>
        </w:rPr>
        <w:t>W przypadku wystąpienia wad lub usterek, Zamawiający zgłosi ich wystąpienie pocztą elektroniczną - mailem na adres:……………..oraz pisemnie, z tym że dla rozpoczęcia biegu terminu naprawy gwarancyjnej wystarczające będzie wysłanie wiadomości mailem.</w:t>
      </w:r>
    </w:p>
    <w:p w:rsidR="00D00354" w:rsidRPr="0083516E" w:rsidRDefault="00D00354" w:rsidP="0083516E">
      <w:pPr>
        <w:pStyle w:val="Akapitzlist"/>
        <w:numPr>
          <w:ilvl w:val="6"/>
          <w:numId w:val="24"/>
        </w:numPr>
        <w:spacing w:after="0" w:line="276" w:lineRule="auto"/>
        <w:ind w:left="284"/>
        <w:jc w:val="both"/>
        <w:rPr>
          <w:rFonts w:cstheme="minorHAnsi"/>
        </w:rPr>
      </w:pPr>
      <w:r w:rsidRPr="0083516E">
        <w:rPr>
          <w:rFonts w:cstheme="minorHAnsi"/>
        </w:rPr>
        <w:lastRenderedPageBreak/>
        <w:t xml:space="preserve">Wykonawca przystąpi do usuwania wad i usterek Przedmiotu umowy w nieprzekraczalnym terminie 2 ( dwóch)  dni roboczych od daty powiadomienia o ich wystąpienia i  usunie wady lub usterki w terminie nie dłuższym niż </w:t>
      </w:r>
      <w:r w:rsidR="00456A82" w:rsidRPr="0083516E">
        <w:rPr>
          <w:rFonts w:cstheme="minorHAnsi"/>
        </w:rPr>
        <w:t>5</w:t>
      </w:r>
      <w:r w:rsidRPr="0083516E">
        <w:rPr>
          <w:rFonts w:cstheme="minorHAnsi"/>
        </w:rPr>
        <w:t xml:space="preserve"> dni,  chyba że Strony ustalą inny termin. </w:t>
      </w:r>
    </w:p>
    <w:p w:rsidR="00D00354" w:rsidRPr="0083516E" w:rsidRDefault="00D00354" w:rsidP="0083516E">
      <w:pPr>
        <w:pStyle w:val="Akapitzlist"/>
        <w:numPr>
          <w:ilvl w:val="6"/>
          <w:numId w:val="24"/>
        </w:numPr>
        <w:autoSpaceDE w:val="0"/>
        <w:autoSpaceDN w:val="0"/>
        <w:spacing w:after="0" w:line="276" w:lineRule="auto"/>
        <w:ind w:left="284"/>
        <w:jc w:val="both"/>
        <w:rPr>
          <w:rFonts w:cstheme="minorHAnsi"/>
        </w:rPr>
      </w:pPr>
      <w:r w:rsidRPr="0083516E">
        <w:rPr>
          <w:rFonts w:cstheme="minorHAnsi"/>
        </w:rPr>
        <w:t xml:space="preserve">W razie  uchybienia terminom określonym w ust. 6, Zamawiający jest uprawniony do zlecenia usunięcia wad lub usterek </w:t>
      </w:r>
      <w:r w:rsidR="002E15F1">
        <w:rPr>
          <w:rFonts w:cstheme="minorHAnsi"/>
        </w:rPr>
        <w:t xml:space="preserve">tych elementów </w:t>
      </w:r>
      <w:r w:rsidRPr="0083516E">
        <w:rPr>
          <w:rFonts w:cstheme="minorHAnsi"/>
        </w:rPr>
        <w:t>osobie trzeciej na koszt i ryzyko Wykonawcy.</w:t>
      </w:r>
    </w:p>
    <w:p w:rsidR="003C4E27" w:rsidRPr="0083516E" w:rsidRDefault="003C4E27" w:rsidP="0083516E">
      <w:pPr>
        <w:pStyle w:val="Akapitzlist"/>
        <w:numPr>
          <w:ilvl w:val="6"/>
          <w:numId w:val="24"/>
        </w:numPr>
        <w:autoSpaceDE w:val="0"/>
        <w:autoSpaceDN w:val="0"/>
        <w:spacing w:after="0" w:line="276" w:lineRule="auto"/>
        <w:ind w:left="284"/>
        <w:jc w:val="both"/>
        <w:rPr>
          <w:rFonts w:cstheme="minorHAnsi"/>
        </w:rPr>
      </w:pPr>
      <w:r w:rsidRPr="0083516E">
        <w:rPr>
          <w:rFonts w:cstheme="minorHAnsi"/>
        </w:rPr>
        <w:t>W razie wymiany elementów, okres gwarancji</w:t>
      </w:r>
      <w:r w:rsidR="00493033">
        <w:rPr>
          <w:rFonts w:cstheme="minorHAnsi"/>
        </w:rPr>
        <w:t xml:space="preserve"> dla tych elementów</w:t>
      </w:r>
      <w:r w:rsidRPr="0083516E">
        <w:rPr>
          <w:rFonts w:cstheme="minorHAnsi"/>
        </w:rPr>
        <w:t xml:space="preserve"> rozpoczyna się na nowo po każdej wymianie.</w:t>
      </w:r>
    </w:p>
    <w:p w:rsidR="00D66B21" w:rsidRPr="0083516E" w:rsidRDefault="00D933C8" w:rsidP="0083516E">
      <w:pPr>
        <w:pStyle w:val="Akapitzlist"/>
        <w:numPr>
          <w:ilvl w:val="6"/>
          <w:numId w:val="24"/>
        </w:numPr>
        <w:autoSpaceDE w:val="0"/>
        <w:autoSpaceDN w:val="0"/>
        <w:spacing w:after="0" w:line="276" w:lineRule="auto"/>
        <w:ind w:left="284"/>
        <w:jc w:val="both"/>
        <w:rPr>
          <w:rFonts w:cstheme="minorHAnsi"/>
        </w:rPr>
      </w:pPr>
      <w:r w:rsidRPr="0083516E">
        <w:rPr>
          <w:rFonts w:cstheme="minorHAnsi"/>
        </w:rPr>
        <w:t xml:space="preserve">W </w:t>
      </w:r>
      <w:r w:rsidR="007951DD" w:rsidRPr="0083516E">
        <w:rPr>
          <w:rFonts w:cstheme="minorHAnsi"/>
        </w:rPr>
        <w:t xml:space="preserve">okresie ……. miesięcy od dnia wydania protokołu odbioru, </w:t>
      </w:r>
      <w:r w:rsidRPr="0083516E">
        <w:rPr>
          <w:rFonts w:cstheme="minorHAnsi"/>
        </w:rPr>
        <w:t>Wykonawca</w:t>
      </w:r>
      <w:r w:rsidR="007951DD" w:rsidRPr="0083516E">
        <w:rPr>
          <w:rFonts w:cstheme="minorHAnsi"/>
        </w:rPr>
        <w:t xml:space="preserve"> będzie uczestniczył w</w:t>
      </w:r>
      <w:r w:rsidR="00416ABF">
        <w:rPr>
          <w:rFonts w:cstheme="minorHAnsi"/>
        </w:rPr>
        <w:t> </w:t>
      </w:r>
      <w:r w:rsidR="007951DD" w:rsidRPr="0083516E">
        <w:rPr>
          <w:rFonts w:cstheme="minorHAnsi"/>
        </w:rPr>
        <w:t xml:space="preserve">przeglądach gwarancyjnych, przeprowadzanych przez </w:t>
      </w:r>
      <w:r w:rsidRPr="0083516E">
        <w:rPr>
          <w:rFonts w:cstheme="minorHAnsi"/>
        </w:rPr>
        <w:t>Zamawiającego</w:t>
      </w:r>
      <w:r w:rsidR="007951DD" w:rsidRPr="0083516E">
        <w:rPr>
          <w:rFonts w:cstheme="minorHAnsi"/>
        </w:rPr>
        <w:t xml:space="preserve"> co 12 miesięcy.</w:t>
      </w:r>
    </w:p>
    <w:p w:rsidR="007951DD" w:rsidRPr="0083516E" w:rsidRDefault="007951DD" w:rsidP="0083516E">
      <w:pPr>
        <w:pStyle w:val="Akapitzlist"/>
        <w:numPr>
          <w:ilvl w:val="6"/>
          <w:numId w:val="24"/>
        </w:numPr>
        <w:autoSpaceDE w:val="0"/>
        <w:autoSpaceDN w:val="0"/>
        <w:spacing w:after="0" w:line="276" w:lineRule="auto"/>
        <w:ind w:left="284"/>
        <w:jc w:val="both"/>
        <w:rPr>
          <w:rFonts w:cstheme="minorHAnsi"/>
        </w:rPr>
      </w:pPr>
      <w:r w:rsidRPr="0083516E">
        <w:rPr>
          <w:rFonts w:cstheme="minorHAnsi"/>
        </w:rPr>
        <w:t xml:space="preserve">Na miesiąc przed upływem okresu gwarancji, </w:t>
      </w:r>
      <w:r w:rsidR="00D933C8" w:rsidRPr="0083516E">
        <w:rPr>
          <w:rFonts w:cstheme="minorHAnsi"/>
        </w:rPr>
        <w:t>Zamawiający</w:t>
      </w:r>
      <w:r w:rsidRPr="0083516E">
        <w:rPr>
          <w:rFonts w:cstheme="minorHAnsi"/>
        </w:rPr>
        <w:t xml:space="preserve"> dokona odbioru pogwarancyjnego z</w:t>
      </w:r>
      <w:r w:rsidR="00416ABF">
        <w:rPr>
          <w:rFonts w:cstheme="minorHAnsi"/>
        </w:rPr>
        <w:t> </w:t>
      </w:r>
      <w:r w:rsidRPr="0083516E">
        <w:rPr>
          <w:rFonts w:cstheme="minorHAnsi"/>
        </w:rPr>
        <w:t xml:space="preserve">udziałem </w:t>
      </w:r>
      <w:r w:rsidR="00D933C8" w:rsidRPr="0083516E">
        <w:rPr>
          <w:rFonts w:cstheme="minorHAnsi"/>
        </w:rPr>
        <w:t>Wykonawcy</w:t>
      </w:r>
      <w:r w:rsidR="002571F6" w:rsidRPr="0083516E">
        <w:rPr>
          <w:rFonts w:cstheme="minorHAnsi"/>
        </w:rPr>
        <w:t>, potwierdzonego protokołem pogwarancyjnym podpisanym przez obie Strony</w:t>
      </w:r>
      <w:r w:rsidRPr="0083516E">
        <w:rPr>
          <w:rFonts w:cstheme="minorHAnsi"/>
        </w:rPr>
        <w:t>.</w:t>
      </w:r>
    </w:p>
    <w:p w:rsidR="007951DD" w:rsidRPr="0083516E" w:rsidRDefault="007951DD" w:rsidP="0083516E">
      <w:pPr>
        <w:pStyle w:val="Akapitzlist"/>
        <w:numPr>
          <w:ilvl w:val="6"/>
          <w:numId w:val="24"/>
        </w:numPr>
        <w:suppressAutoHyphens/>
        <w:spacing w:after="0" w:line="276" w:lineRule="auto"/>
        <w:ind w:left="284"/>
        <w:jc w:val="both"/>
        <w:rPr>
          <w:rFonts w:cstheme="minorHAnsi"/>
        </w:rPr>
      </w:pPr>
      <w:r w:rsidRPr="0083516E">
        <w:rPr>
          <w:rFonts w:cstheme="minorHAnsi"/>
        </w:rPr>
        <w:t xml:space="preserve">Jeżeli do zachowania gwarancji niezbędne jest przeprowadzenie przeglądów technicznych, serwisowych itp.  całości  </w:t>
      </w:r>
      <w:r w:rsidR="00D933C8" w:rsidRPr="0083516E">
        <w:rPr>
          <w:rFonts w:cstheme="minorHAnsi"/>
        </w:rPr>
        <w:t>Przedmiotu umowy,</w:t>
      </w:r>
      <w:r w:rsidRPr="0083516E">
        <w:rPr>
          <w:rFonts w:cstheme="minorHAnsi"/>
        </w:rPr>
        <w:t xml:space="preserve"> </w:t>
      </w:r>
      <w:r w:rsidR="00D933C8" w:rsidRPr="0083516E">
        <w:rPr>
          <w:rFonts w:cstheme="minorHAnsi"/>
        </w:rPr>
        <w:t>Wykonawca</w:t>
      </w:r>
      <w:r w:rsidRPr="0083516E">
        <w:rPr>
          <w:rFonts w:cstheme="minorHAnsi"/>
        </w:rPr>
        <w:t xml:space="preserve"> jest zobowiązany do ich przeprowadzenia na własny koszt.</w:t>
      </w:r>
    </w:p>
    <w:p w:rsidR="00354652" w:rsidRPr="00840742" w:rsidRDefault="00354652" w:rsidP="00681B29">
      <w:pPr>
        <w:autoSpaceDE w:val="0"/>
        <w:autoSpaceDN w:val="0"/>
        <w:spacing w:after="0" w:line="276" w:lineRule="auto"/>
        <w:ind w:hanging="3828"/>
        <w:rPr>
          <w:rFonts w:cstheme="minorHAnsi"/>
        </w:rPr>
      </w:pPr>
    </w:p>
    <w:p w:rsidR="00CA33E6" w:rsidRPr="00840742" w:rsidRDefault="00CA33E6" w:rsidP="00CA33E6">
      <w:pPr>
        <w:autoSpaceDE w:val="0"/>
        <w:autoSpaceDN w:val="0"/>
        <w:spacing w:after="0" w:line="276" w:lineRule="auto"/>
        <w:jc w:val="center"/>
        <w:rPr>
          <w:rFonts w:cstheme="minorHAnsi"/>
        </w:rPr>
      </w:pPr>
      <w:r w:rsidRPr="00840742">
        <w:rPr>
          <w:rFonts w:cstheme="minorHAnsi"/>
        </w:rPr>
        <w:t>§ 1</w:t>
      </w:r>
      <w:r w:rsidR="00FD5C3F" w:rsidRPr="00840742">
        <w:rPr>
          <w:rFonts w:cstheme="minorHAnsi"/>
        </w:rPr>
        <w:t>7</w:t>
      </w:r>
    </w:p>
    <w:p w:rsidR="00CA33E6" w:rsidRPr="00840742" w:rsidRDefault="00CA33E6" w:rsidP="00CA33E6">
      <w:pPr>
        <w:autoSpaceDE w:val="0"/>
        <w:autoSpaceDN w:val="0"/>
        <w:spacing w:after="0" w:line="276" w:lineRule="auto"/>
        <w:jc w:val="center"/>
        <w:rPr>
          <w:rFonts w:cstheme="minorHAnsi"/>
        </w:rPr>
      </w:pPr>
      <w:r w:rsidRPr="00840742">
        <w:rPr>
          <w:rFonts w:cstheme="minorHAnsi"/>
        </w:rPr>
        <w:t>Gwarancje dotyczące wyposażenia</w:t>
      </w:r>
    </w:p>
    <w:p w:rsidR="00CA33E6" w:rsidRPr="00840742" w:rsidRDefault="00CA33E6" w:rsidP="00CA33E6">
      <w:pPr>
        <w:autoSpaceDE w:val="0"/>
        <w:autoSpaceDN w:val="0"/>
        <w:spacing w:after="0" w:line="276" w:lineRule="auto"/>
        <w:jc w:val="center"/>
        <w:rPr>
          <w:rFonts w:cstheme="minorHAnsi"/>
        </w:rPr>
      </w:pPr>
    </w:p>
    <w:p w:rsidR="00CA33E6" w:rsidRPr="00840742" w:rsidRDefault="00CA33E6"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Wykonawca oświadcza, że wyposażenie dostarczone w ramach umowy</w:t>
      </w:r>
      <w:r w:rsidR="003C4E27" w:rsidRPr="00840742">
        <w:rPr>
          <w:rFonts w:cstheme="minorHAnsi"/>
        </w:rPr>
        <w:t>, tj. kolumny anes</w:t>
      </w:r>
      <w:r w:rsidR="00D33941" w:rsidRPr="00840742">
        <w:rPr>
          <w:rFonts w:cstheme="minorHAnsi"/>
        </w:rPr>
        <w:t>tezjologiczne, lampy operacyjne</w:t>
      </w:r>
      <w:r w:rsidR="003C4E27" w:rsidRPr="00840742">
        <w:rPr>
          <w:rFonts w:cstheme="minorHAnsi"/>
        </w:rPr>
        <w:t xml:space="preserve"> oraz zabudowa meblowa</w:t>
      </w:r>
      <w:r w:rsidRPr="00840742">
        <w:rPr>
          <w:rFonts w:cstheme="minorHAnsi"/>
        </w:rPr>
        <w:t xml:space="preserve"> jest nowe, kompletne, wolne od wad fizycznych i prawnych, dopuszczone do obrotu i używania, posiadające wszelkie wymagane prawem certyfikaty, ponadto nie jest obciążone prawami osób trzecich, jak również nie stanowi przedmiotu zabezpieczenia.</w:t>
      </w:r>
    </w:p>
    <w:p w:rsidR="00CA33E6" w:rsidRPr="00840742" w:rsidRDefault="00CA33E6"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 ramach umowy wskazani pracownicy Zamawiającego zostaną przeszkoleni w zakresie prawidłowej obsługi dostarczonego wyposażenia na warunkach określonych w § 1</w:t>
      </w:r>
      <w:r w:rsidR="001728D2" w:rsidRPr="00840742">
        <w:rPr>
          <w:rFonts w:cstheme="minorHAnsi"/>
        </w:rPr>
        <w:t>4</w:t>
      </w:r>
      <w:r w:rsidRPr="00840742">
        <w:rPr>
          <w:rFonts w:cstheme="minorHAnsi"/>
        </w:rPr>
        <w:t xml:space="preserve"> niniejszej umowy.</w:t>
      </w:r>
    </w:p>
    <w:p w:rsidR="00CA33E6" w:rsidRPr="00840742" w:rsidRDefault="00CA33E6"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Wykonawca dostarczy Zamawiającemu następujące dokumenty sporządzone w języku polskim:</w:t>
      </w:r>
    </w:p>
    <w:p w:rsidR="00D33941" w:rsidRPr="00840742" w:rsidRDefault="0000135E" w:rsidP="004B49C8">
      <w:pPr>
        <w:pStyle w:val="Akapitzlist"/>
        <w:numPr>
          <w:ilvl w:val="2"/>
          <w:numId w:val="25"/>
        </w:numPr>
        <w:autoSpaceDE w:val="0"/>
        <w:autoSpaceDN w:val="0"/>
        <w:spacing w:after="0" w:line="276" w:lineRule="auto"/>
        <w:ind w:left="709" w:hanging="425"/>
        <w:jc w:val="both"/>
        <w:rPr>
          <w:rFonts w:cstheme="minorHAnsi"/>
        </w:rPr>
      </w:pPr>
      <w:r w:rsidRPr="00840742">
        <w:rPr>
          <w:rFonts w:cstheme="minorHAnsi"/>
        </w:rPr>
        <w:t>instrukcję obsługi dostarczonego wyposażenia,</w:t>
      </w:r>
    </w:p>
    <w:p w:rsidR="00D33941" w:rsidRPr="00840742" w:rsidRDefault="00D33941" w:rsidP="004B49C8">
      <w:pPr>
        <w:pStyle w:val="Akapitzlist"/>
        <w:numPr>
          <w:ilvl w:val="2"/>
          <w:numId w:val="25"/>
        </w:numPr>
        <w:autoSpaceDE w:val="0"/>
        <w:autoSpaceDN w:val="0"/>
        <w:spacing w:after="0" w:line="276" w:lineRule="auto"/>
        <w:ind w:left="709" w:hanging="425"/>
        <w:jc w:val="both"/>
        <w:rPr>
          <w:rFonts w:cstheme="minorHAnsi"/>
        </w:rPr>
      </w:pPr>
      <w:r w:rsidRPr="00840742">
        <w:rPr>
          <w:rFonts w:cstheme="minorHAnsi"/>
        </w:rPr>
        <w:t>„paszport” urządzenia, o ile jest wydany,</w:t>
      </w:r>
    </w:p>
    <w:p w:rsidR="00D33941" w:rsidRPr="00840742" w:rsidRDefault="0000135E" w:rsidP="004B49C8">
      <w:pPr>
        <w:pStyle w:val="Akapitzlist"/>
        <w:numPr>
          <w:ilvl w:val="2"/>
          <w:numId w:val="25"/>
        </w:numPr>
        <w:autoSpaceDE w:val="0"/>
        <w:autoSpaceDN w:val="0"/>
        <w:spacing w:after="0" w:line="276" w:lineRule="auto"/>
        <w:ind w:left="709" w:hanging="425"/>
        <w:jc w:val="both"/>
        <w:rPr>
          <w:rFonts w:cstheme="minorHAnsi"/>
        </w:rPr>
      </w:pPr>
      <w:r w:rsidRPr="00840742">
        <w:rPr>
          <w:rFonts w:cstheme="minorHAnsi"/>
        </w:rPr>
        <w:t>dokument określający częstotliwość przeglądów technicznych lub innych okresowo powtarzanych czynności serwisowych zalecanych przez producenta,</w:t>
      </w:r>
    </w:p>
    <w:p w:rsidR="00D33941" w:rsidRPr="00840742" w:rsidRDefault="0000135E" w:rsidP="004B49C8">
      <w:pPr>
        <w:pStyle w:val="Akapitzlist"/>
        <w:numPr>
          <w:ilvl w:val="2"/>
          <w:numId w:val="25"/>
        </w:numPr>
        <w:autoSpaceDE w:val="0"/>
        <w:autoSpaceDN w:val="0"/>
        <w:spacing w:after="0" w:line="276" w:lineRule="auto"/>
        <w:ind w:left="709" w:hanging="425"/>
        <w:jc w:val="both"/>
        <w:rPr>
          <w:rFonts w:cstheme="minorHAnsi"/>
        </w:rPr>
      </w:pPr>
      <w:r w:rsidRPr="00840742">
        <w:rPr>
          <w:rFonts w:cstheme="minorHAnsi"/>
        </w:rPr>
        <w:t>wykaz dostawców części zamiennych, zużywalnych i materiałów eksploatacyjnych,</w:t>
      </w:r>
    </w:p>
    <w:p w:rsidR="0000135E" w:rsidRPr="00840742" w:rsidRDefault="0000135E" w:rsidP="004B49C8">
      <w:pPr>
        <w:pStyle w:val="Akapitzlist"/>
        <w:numPr>
          <w:ilvl w:val="2"/>
          <w:numId w:val="25"/>
        </w:numPr>
        <w:autoSpaceDE w:val="0"/>
        <w:autoSpaceDN w:val="0"/>
        <w:spacing w:after="0" w:line="276" w:lineRule="auto"/>
        <w:ind w:left="709" w:hanging="425"/>
        <w:jc w:val="both"/>
        <w:rPr>
          <w:rFonts w:cstheme="minorHAnsi"/>
        </w:rPr>
      </w:pPr>
      <w:r w:rsidRPr="00840742">
        <w:rPr>
          <w:rFonts w:cstheme="minorHAnsi"/>
        </w:rPr>
        <w:t>wykaz podmiotów upoważnionych do wykonywania czynności serwisowych, tj. napraw i</w:t>
      </w:r>
      <w:r w:rsidR="00416ABF">
        <w:rPr>
          <w:rFonts w:cstheme="minorHAnsi"/>
        </w:rPr>
        <w:t> </w:t>
      </w:r>
      <w:r w:rsidRPr="00840742">
        <w:rPr>
          <w:rFonts w:cstheme="minorHAnsi"/>
        </w:rPr>
        <w:t>przeglądów technicznych i innych czynności zalecanych przez producenta.</w:t>
      </w:r>
    </w:p>
    <w:p w:rsidR="0000135E" w:rsidRPr="00840742" w:rsidRDefault="0000135E"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 xml:space="preserve">Wykonawca udziela gwarancji na wyposażenie na okres … miesięcy. </w:t>
      </w:r>
      <w:r w:rsidR="00942C58" w:rsidRPr="00840742">
        <w:rPr>
          <w:rFonts w:cstheme="minorHAnsi"/>
        </w:rPr>
        <w:t>Okres gwarancji zaczyna biec od dnia odbioru Przedmiotu umowy bez zastrzeżeń, potwierdzonego protokołem odbioru końcowego podpisanym przez obie Strony.</w:t>
      </w:r>
    </w:p>
    <w:p w:rsidR="00942C58" w:rsidRPr="00840742" w:rsidRDefault="00942C58"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Odpowiedzialność z tytułu gwarancji obejmuje wszelkie wady i usterki niewynikające z winy Zamawiającego lub niespowodowane zdarzeniami losowymi.</w:t>
      </w:r>
    </w:p>
    <w:p w:rsidR="00942C58" w:rsidRPr="00840742" w:rsidRDefault="00942C58"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 xml:space="preserve">W okresie gwarancji Wykonawca jest zobowiązany dokonywać nieodpłatnych napraw lub wymiany wyposażenia bądź poszczególnych części także w sytuacji, gdy konieczność naprawy lub </w:t>
      </w:r>
      <w:r w:rsidRPr="00840742">
        <w:rPr>
          <w:rFonts w:cstheme="minorHAnsi"/>
        </w:rPr>
        <w:lastRenderedPageBreak/>
        <w:t>wymiany wynika z zużycia wyposażenia lub jego części</w:t>
      </w:r>
      <w:r w:rsidR="003C4E27" w:rsidRPr="00840742">
        <w:rPr>
          <w:rFonts w:cstheme="minorHAnsi"/>
        </w:rPr>
        <w:t xml:space="preserve"> oraz dokonywania przeglądów i</w:t>
      </w:r>
      <w:r w:rsidR="00416ABF">
        <w:rPr>
          <w:rFonts w:cstheme="minorHAnsi"/>
        </w:rPr>
        <w:t> </w:t>
      </w:r>
      <w:r w:rsidR="003C4E27" w:rsidRPr="00840742">
        <w:rPr>
          <w:rFonts w:cstheme="minorHAnsi"/>
        </w:rPr>
        <w:t>konserwacji</w:t>
      </w:r>
      <w:r w:rsidRPr="00840742">
        <w:rPr>
          <w:rFonts w:cstheme="minorHAnsi"/>
        </w:rPr>
        <w:t>.</w:t>
      </w:r>
    </w:p>
    <w:p w:rsidR="00942C58" w:rsidRPr="00840742" w:rsidRDefault="00942C58"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 okresie gwarancji Wykonawca zapewni nieodpłatne wykonanie usług serwisowych dla urządzeń dostarczonych w ramach wyposażenia.</w:t>
      </w:r>
    </w:p>
    <w:p w:rsidR="00942C58" w:rsidRPr="00840742" w:rsidRDefault="00942C58"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 przypadku wystąpienia wad lub usterek, Zamawiający zgłosi ich wystąpienie pocztą elektroniczną - mailem na adres:……………..oraz pisemnie, z tym że dla rozpoczęcia biegu terminu naprawy gwarancyjnej wystarczające będzie wysłanie wiadomości mailem.</w:t>
      </w:r>
    </w:p>
    <w:p w:rsidR="00942C58" w:rsidRPr="00840742" w:rsidRDefault="00942C58"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Wykonawca przystąpi do usuwania wad i usterek w nieprzekraczalnym terminie 2 ( dwóch)  dni roboczych od daty powiadomienia o ich wystąpienia i  usunie wady lub usterki w terminie nie dłuższym niż</w:t>
      </w:r>
      <w:r w:rsidR="00A07F1E" w:rsidRPr="00840742">
        <w:rPr>
          <w:rFonts w:cstheme="minorHAnsi"/>
        </w:rPr>
        <w:t xml:space="preserve"> 5</w:t>
      </w:r>
      <w:r w:rsidRPr="00840742">
        <w:rPr>
          <w:rFonts w:cstheme="minorHAnsi"/>
        </w:rPr>
        <w:t xml:space="preserve"> dni,  chyba że Strony ustalą inny termin.</w:t>
      </w:r>
    </w:p>
    <w:p w:rsidR="00A07F1E" w:rsidRPr="00840742" w:rsidRDefault="00A07F1E"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 przypadku, gdy czas naprawy będzie dłuższy niż 5 dni, Wykonawca zobowiązany jest nieodpłatnie dostarczyć na okres przedłużającej się naprawy sprawne urządzenie zastępcze tożsame z urządzeniem podlegającym naprawie.</w:t>
      </w:r>
    </w:p>
    <w:p w:rsidR="00A07F1E" w:rsidRPr="00840742" w:rsidRDefault="00A07F1E"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 razie  uchybienia terminom określonym w ust. 9, Zamawiający jest uprawniony do zlecenia usunięcia wad lub usterek osobie trzeciej na koszt i ryzyko Wykonawcy.</w:t>
      </w:r>
    </w:p>
    <w:p w:rsidR="00A07F1E" w:rsidRPr="00840742" w:rsidRDefault="00A07F1E"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 przypadku, gdy liczba napraw gwarancyjnych przekroczy dwie naprawy tego samego urządzenia, Wykonawca zobowiązuje się do nieodpłatnej wymiany urządzenia na nowy.</w:t>
      </w:r>
    </w:p>
    <w:p w:rsidR="00A07F1E" w:rsidRPr="00840742" w:rsidRDefault="00A07F1E"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Okres gwarancji ulega przedłużeniu o pełen okres niesprawności urządzenia dostarczonego w</w:t>
      </w:r>
      <w:r w:rsidR="00416ABF">
        <w:rPr>
          <w:rFonts w:cstheme="minorHAnsi"/>
        </w:rPr>
        <w:t> </w:t>
      </w:r>
      <w:r w:rsidRPr="00840742">
        <w:rPr>
          <w:rFonts w:cstheme="minorHAnsi"/>
        </w:rPr>
        <w:t>ramach wyposażenia.</w:t>
      </w:r>
    </w:p>
    <w:p w:rsidR="00A07F1E" w:rsidRPr="00840742" w:rsidRDefault="00A07F1E"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Przeglądy techniczne w okresie gwarancji będą wykonywane przez serwis, o którym mowa w ust. 3 pkt d) w ilości zalecanej przez producenta, co najmniej jeden raz w roku.</w:t>
      </w:r>
    </w:p>
    <w:p w:rsidR="00A07F1E" w:rsidRPr="00840742" w:rsidRDefault="00A07F1E"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Wykonawca gwarantuje wykonanie przeglądu technicznego w terminie 10 dni roboczych od chwili zgłoszenia.</w:t>
      </w:r>
    </w:p>
    <w:p w:rsidR="003C4E27" w:rsidRPr="00840742" w:rsidRDefault="00A07F1E"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Wykonawca zobowiązuje się zapewnić dostępność części zamiennych do urządzeń dostarczonych w ramach wyposażenia przez okres minimum 10 lat od daty podpisania protokołu końcowego odbioru robót.</w:t>
      </w:r>
    </w:p>
    <w:p w:rsidR="003C4E27" w:rsidRPr="00840742" w:rsidRDefault="003C4E27"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W razie wymiany elementów, okres gwarancji rozpoczyna się na nowo po każdej wymianie.</w:t>
      </w:r>
    </w:p>
    <w:p w:rsidR="00D933C8" w:rsidRPr="00840742" w:rsidRDefault="00D933C8"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Na miesiąc przed upływem okresu gwarancji, Zamawiający dokona odbioru pogwarancyjnego z</w:t>
      </w:r>
      <w:r w:rsidR="00416ABF">
        <w:rPr>
          <w:rFonts w:cstheme="minorHAnsi"/>
        </w:rPr>
        <w:t> </w:t>
      </w:r>
      <w:r w:rsidRPr="00840742">
        <w:rPr>
          <w:rFonts w:cstheme="minorHAnsi"/>
        </w:rPr>
        <w:t>udziałem Wykonawcy</w:t>
      </w:r>
      <w:r w:rsidR="002571F6" w:rsidRPr="00840742">
        <w:rPr>
          <w:rFonts w:cstheme="minorHAnsi"/>
        </w:rPr>
        <w:t>, potwierdzonego protokołem pogwarancyjnym podpisanym przez obie Strony</w:t>
      </w:r>
      <w:r w:rsidRPr="00840742">
        <w:rPr>
          <w:rFonts w:cstheme="minorHAnsi"/>
        </w:rPr>
        <w:t>.</w:t>
      </w:r>
    </w:p>
    <w:p w:rsidR="00D933C8" w:rsidRPr="00840742" w:rsidRDefault="00D933C8" w:rsidP="004B49C8">
      <w:pPr>
        <w:pStyle w:val="Akapitzlist"/>
        <w:numPr>
          <w:ilvl w:val="1"/>
          <w:numId w:val="25"/>
        </w:numPr>
        <w:autoSpaceDE w:val="0"/>
        <w:autoSpaceDN w:val="0"/>
        <w:spacing w:after="0" w:line="276" w:lineRule="auto"/>
        <w:ind w:left="284" w:hanging="284"/>
        <w:jc w:val="both"/>
        <w:rPr>
          <w:rFonts w:cstheme="minorHAnsi"/>
        </w:rPr>
      </w:pPr>
      <w:r w:rsidRPr="00840742">
        <w:rPr>
          <w:rFonts w:cstheme="minorHAnsi"/>
        </w:rPr>
        <w:t>Jeżeli do zachowania gwarancji niezbędne jest przeprowadzenie przeglądów technicznych, serwisowych itp.  całości  Przedmiotu umowy, Wykonawca jest zobowiązany do ich przeprowadzenia na własny koszt.</w:t>
      </w:r>
    </w:p>
    <w:p w:rsidR="00063849" w:rsidRPr="00840742" w:rsidRDefault="00063849" w:rsidP="00B63CE0">
      <w:pPr>
        <w:suppressAutoHyphens/>
        <w:spacing w:after="0" w:line="276" w:lineRule="auto"/>
        <w:jc w:val="both"/>
        <w:rPr>
          <w:rFonts w:cstheme="minorHAnsi"/>
        </w:rPr>
      </w:pPr>
    </w:p>
    <w:p w:rsidR="00063849" w:rsidRPr="00840742" w:rsidRDefault="00063849" w:rsidP="00B63CE0">
      <w:pPr>
        <w:suppressAutoHyphens/>
        <w:spacing w:after="0" w:line="276" w:lineRule="auto"/>
        <w:jc w:val="center"/>
        <w:rPr>
          <w:rFonts w:cstheme="minorHAnsi"/>
        </w:rPr>
      </w:pPr>
      <w:r w:rsidRPr="00840742">
        <w:rPr>
          <w:rFonts w:cstheme="minorHAnsi"/>
        </w:rPr>
        <w:t xml:space="preserve">§ </w:t>
      </w:r>
      <w:r w:rsidR="00FD5C3F" w:rsidRPr="00840742">
        <w:rPr>
          <w:rFonts w:cstheme="minorHAnsi"/>
        </w:rPr>
        <w:t>18</w:t>
      </w:r>
    </w:p>
    <w:p w:rsidR="00063849" w:rsidRPr="00840742" w:rsidRDefault="00063849" w:rsidP="00B63CE0">
      <w:pPr>
        <w:suppressAutoHyphens/>
        <w:spacing w:after="0" w:line="276" w:lineRule="auto"/>
        <w:jc w:val="center"/>
        <w:rPr>
          <w:rFonts w:cstheme="minorHAnsi"/>
        </w:rPr>
      </w:pPr>
      <w:r w:rsidRPr="00840742">
        <w:rPr>
          <w:rFonts w:cstheme="minorHAnsi"/>
        </w:rPr>
        <w:t>Kary umowne</w:t>
      </w:r>
    </w:p>
    <w:p w:rsidR="00063849" w:rsidRPr="00840742" w:rsidRDefault="00063849" w:rsidP="00B63CE0">
      <w:pPr>
        <w:suppressAutoHyphens/>
        <w:spacing w:after="0" w:line="276" w:lineRule="auto"/>
        <w:jc w:val="center"/>
        <w:rPr>
          <w:rFonts w:cstheme="minorHAnsi"/>
        </w:rPr>
      </w:pPr>
    </w:p>
    <w:p w:rsidR="00063849" w:rsidRPr="0083516E" w:rsidRDefault="00063849"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W przypadku opóźnienia w wykonaniu całości lub części Przedmiotu umowy Wykonawca zapłaci Zamawiającemu karę umowną w wysokości 0,</w:t>
      </w:r>
      <w:r w:rsidR="002F7FBC" w:rsidRPr="0083516E">
        <w:rPr>
          <w:rFonts w:cstheme="minorHAnsi"/>
        </w:rPr>
        <w:t>1</w:t>
      </w:r>
      <w:r w:rsidR="0049002D" w:rsidRPr="0083516E">
        <w:rPr>
          <w:rFonts w:cstheme="minorHAnsi"/>
        </w:rPr>
        <w:t>% wartości brutto wynagrodzenia określonego w §</w:t>
      </w:r>
      <w:r w:rsidR="00A07F1E" w:rsidRPr="0083516E">
        <w:rPr>
          <w:rFonts w:cstheme="minorHAnsi"/>
        </w:rPr>
        <w:t xml:space="preserve"> 1</w:t>
      </w:r>
      <w:r w:rsidR="00E100A9" w:rsidRPr="0083516E">
        <w:rPr>
          <w:rFonts w:cstheme="minorHAnsi"/>
        </w:rPr>
        <w:t>3</w:t>
      </w:r>
      <w:r w:rsidR="00A07F1E" w:rsidRPr="0083516E">
        <w:rPr>
          <w:rFonts w:cstheme="minorHAnsi"/>
        </w:rPr>
        <w:t xml:space="preserve"> ust. 1</w:t>
      </w:r>
      <w:r w:rsidR="0049002D" w:rsidRPr="0083516E">
        <w:rPr>
          <w:rFonts w:cstheme="minorHAnsi"/>
        </w:rPr>
        <w:t xml:space="preserve"> umowy za każdy dzień opóźnienia.</w:t>
      </w:r>
    </w:p>
    <w:p w:rsidR="00540D5C" w:rsidRPr="0083516E" w:rsidRDefault="001A30E8"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W przypadku</w:t>
      </w:r>
      <w:r w:rsidR="00540D5C" w:rsidRPr="0083516E">
        <w:rPr>
          <w:rFonts w:cstheme="minorHAnsi"/>
        </w:rPr>
        <w:t>:</w:t>
      </w:r>
      <w:r w:rsidRPr="0083516E">
        <w:rPr>
          <w:rFonts w:cstheme="minorHAnsi"/>
        </w:rPr>
        <w:t xml:space="preserve"> </w:t>
      </w:r>
    </w:p>
    <w:p w:rsidR="00540D5C" w:rsidRPr="0083516E" w:rsidRDefault="001A30E8" w:rsidP="004B49C8">
      <w:pPr>
        <w:pStyle w:val="Akapitzlist"/>
        <w:numPr>
          <w:ilvl w:val="1"/>
          <w:numId w:val="26"/>
        </w:numPr>
        <w:suppressAutoHyphens/>
        <w:spacing w:after="0" w:line="276" w:lineRule="auto"/>
        <w:ind w:left="284" w:hanging="284"/>
        <w:jc w:val="both"/>
        <w:rPr>
          <w:rFonts w:cstheme="minorHAnsi"/>
        </w:rPr>
      </w:pPr>
      <w:r w:rsidRPr="0083516E">
        <w:rPr>
          <w:rFonts w:cstheme="minorHAnsi"/>
        </w:rPr>
        <w:t>braku zapłaty lub nieterminowej zapłaty wynagrodzenia należnego podwykonawcom</w:t>
      </w:r>
      <w:r w:rsidR="00540D5C" w:rsidRPr="0083516E">
        <w:rPr>
          <w:rFonts w:cstheme="minorHAnsi"/>
        </w:rPr>
        <w:t xml:space="preserve"> lub dalszym podwykonawcom</w:t>
      </w:r>
      <w:r w:rsidRPr="0083516E">
        <w:rPr>
          <w:rFonts w:cstheme="minorHAnsi"/>
        </w:rPr>
        <w:t xml:space="preserve">, </w:t>
      </w:r>
    </w:p>
    <w:p w:rsidR="00540D5C" w:rsidRPr="0083516E" w:rsidRDefault="00540D5C" w:rsidP="004B49C8">
      <w:pPr>
        <w:pStyle w:val="Akapitzlist"/>
        <w:numPr>
          <w:ilvl w:val="1"/>
          <w:numId w:val="26"/>
        </w:numPr>
        <w:suppressAutoHyphens/>
        <w:spacing w:after="0" w:line="276" w:lineRule="auto"/>
        <w:ind w:left="284" w:hanging="284"/>
        <w:jc w:val="both"/>
        <w:rPr>
          <w:rFonts w:cstheme="minorHAnsi"/>
        </w:rPr>
      </w:pPr>
      <w:r w:rsidRPr="0083516E">
        <w:rPr>
          <w:rFonts w:cstheme="minorHAnsi"/>
        </w:rPr>
        <w:lastRenderedPageBreak/>
        <w:t>nieprzedłożenia do zaakceptowania projektu umowy o podwykonawstwo,</w:t>
      </w:r>
    </w:p>
    <w:p w:rsidR="00540D5C" w:rsidRPr="0083516E" w:rsidRDefault="00540D5C" w:rsidP="004B49C8">
      <w:pPr>
        <w:pStyle w:val="Akapitzlist"/>
        <w:numPr>
          <w:ilvl w:val="1"/>
          <w:numId w:val="26"/>
        </w:numPr>
        <w:suppressAutoHyphens/>
        <w:spacing w:after="0" w:line="276" w:lineRule="auto"/>
        <w:ind w:left="284" w:hanging="284"/>
        <w:jc w:val="both"/>
        <w:rPr>
          <w:rFonts w:cstheme="minorHAnsi"/>
        </w:rPr>
      </w:pPr>
      <w:r w:rsidRPr="0083516E">
        <w:rPr>
          <w:rFonts w:cstheme="minorHAnsi"/>
        </w:rPr>
        <w:t>nieprzedłożenia poświadczonej za zgodność z oryginałem kopii umowy o podwykonawstwo lub jej zmiany,</w:t>
      </w:r>
    </w:p>
    <w:p w:rsidR="00D64CB1" w:rsidRPr="0083516E" w:rsidRDefault="00540D5C" w:rsidP="004B49C8">
      <w:pPr>
        <w:pStyle w:val="Akapitzlist"/>
        <w:numPr>
          <w:ilvl w:val="1"/>
          <w:numId w:val="26"/>
        </w:numPr>
        <w:suppressAutoHyphens/>
        <w:spacing w:after="0" w:line="276" w:lineRule="auto"/>
        <w:ind w:left="284" w:hanging="284"/>
        <w:jc w:val="both"/>
        <w:rPr>
          <w:rFonts w:cstheme="minorHAnsi"/>
        </w:rPr>
      </w:pPr>
      <w:r w:rsidRPr="0083516E">
        <w:rPr>
          <w:rFonts w:cstheme="minorHAnsi"/>
        </w:rPr>
        <w:t>braku zmiany umowy o podwykonawstwo w zakresie terminu zapłaty</w:t>
      </w:r>
      <w:r w:rsidR="00E3736C" w:rsidRPr="0083516E">
        <w:rPr>
          <w:rFonts w:cstheme="minorHAnsi"/>
        </w:rPr>
        <w:t>,</w:t>
      </w:r>
    </w:p>
    <w:p w:rsidR="00E100A9" w:rsidRPr="0083516E" w:rsidRDefault="00E100A9" w:rsidP="004B49C8">
      <w:pPr>
        <w:pStyle w:val="Akapitzlist"/>
        <w:numPr>
          <w:ilvl w:val="1"/>
          <w:numId w:val="26"/>
        </w:numPr>
        <w:suppressAutoHyphens/>
        <w:spacing w:after="0" w:line="276" w:lineRule="auto"/>
        <w:ind w:left="284" w:hanging="284"/>
        <w:jc w:val="both"/>
        <w:rPr>
          <w:rFonts w:cstheme="minorHAnsi"/>
        </w:rPr>
      </w:pPr>
      <w:r w:rsidRPr="0083516E">
        <w:rPr>
          <w:rFonts w:cstheme="minorHAnsi"/>
        </w:rPr>
        <w:t>braku przedstawienia oświadczenia lub potwierdzenia zapłaty wynagrodzenia należnego podwykonawcy</w:t>
      </w:r>
    </w:p>
    <w:p w:rsidR="0049002D" w:rsidRPr="0083516E" w:rsidRDefault="001A30E8" w:rsidP="00D64CB1">
      <w:pPr>
        <w:suppressAutoHyphens/>
        <w:spacing w:after="0" w:line="276" w:lineRule="auto"/>
        <w:jc w:val="both"/>
        <w:rPr>
          <w:rFonts w:cstheme="minorHAnsi"/>
        </w:rPr>
      </w:pPr>
      <w:r w:rsidRPr="0083516E">
        <w:rPr>
          <w:rFonts w:cstheme="minorHAnsi"/>
        </w:rPr>
        <w:t xml:space="preserve">Wykonawca zapłaci Zamawiającemu karę umowną w wysokości </w:t>
      </w:r>
      <w:r w:rsidR="002F7FBC" w:rsidRPr="0083516E">
        <w:rPr>
          <w:rFonts w:cstheme="minorHAnsi"/>
        </w:rPr>
        <w:t>5.000 zł</w:t>
      </w:r>
      <w:r w:rsidRPr="0083516E">
        <w:rPr>
          <w:rFonts w:cstheme="minorHAnsi"/>
        </w:rPr>
        <w:t xml:space="preserve"> </w:t>
      </w:r>
      <w:r w:rsidR="00D5508F" w:rsidRPr="0083516E">
        <w:rPr>
          <w:rFonts w:cstheme="minorHAnsi"/>
        </w:rPr>
        <w:t>za każdy taki przypadek</w:t>
      </w:r>
      <w:r w:rsidRPr="0083516E">
        <w:rPr>
          <w:rFonts w:cstheme="minorHAnsi"/>
        </w:rPr>
        <w:t>.</w:t>
      </w:r>
    </w:p>
    <w:p w:rsidR="001A30E8" w:rsidRPr="0083516E" w:rsidRDefault="001A30E8"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 xml:space="preserve">W przypadku </w:t>
      </w:r>
      <w:r w:rsidR="00540D5C" w:rsidRPr="0083516E">
        <w:rPr>
          <w:rFonts w:cstheme="minorHAnsi"/>
        </w:rPr>
        <w:t xml:space="preserve">naruszenia jakiegokolwiek obowiązku określonego w § </w:t>
      </w:r>
      <w:r w:rsidR="00F6017F" w:rsidRPr="0083516E">
        <w:rPr>
          <w:rFonts w:cstheme="minorHAnsi"/>
        </w:rPr>
        <w:t xml:space="preserve">3 </w:t>
      </w:r>
      <w:r w:rsidR="00E100A9" w:rsidRPr="0083516E">
        <w:rPr>
          <w:rFonts w:cstheme="minorHAnsi"/>
        </w:rPr>
        <w:t xml:space="preserve">ust. 1 </w:t>
      </w:r>
      <w:r w:rsidR="00540D5C" w:rsidRPr="0083516E">
        <w:rPr>
          <w:rFonts w:cstheme="minorHAnsi"/>
        </w:rPr>
        <w:t>niniejszej umowy, Wykonawca zapłaci Zamawiającemu kar</w:t>
      </w:r>
      <w:r w:rsidR="00F6017F" w:rsidRPr="0083516E">
        <w:rPr>
          <w:rFonts w:cstheme="minorHAnsi"/>
        </w:rPr>
        <w:t>ę</w:t>
      </w:r>
      <w:r w:rsidR="00540D5C" w:rsidRPr="0083516E">
        <w:rPr>
          <w:rFonts w:cstheme="minorHAnsi"/>
        </w:rPr>
        <w:t xml:space="preserve"> umowną w wysokości </w:t>
      </w:r>
      <w:r w:rsidR="002F7FBC" w:rsidRPr="0083516E">
        <w:rPr>
          <w:rFonts w:cstheme="minorHAnsi"/>
        </w:rPr>
        <w:t>1</w:t>
      </w:r>
      <w:r w:rsidR="00E3736C" w:rsidRPr="0083516E">
        <w:rPr>
          <w:rFonts w:cstheme="minorHAnsi"/>
        </w:rPr>
        <w:t>.0</w:t>
      </w:r>
      <w:r w:rsidR="00F6017F" w:rsidRPr="0083516E">
        <w:rPr>
          <w:rFonts w:cstheme="minorHAnsi"/>
        </w:rPr>
        <w:t>00 zł</w:t>
      </w:r>
      <w:r w:rsidR="00540D5C" w:rsidRPr="0083516E">
        <w:rPr>
          <w:rFonts w:cstheme="minorHAnsi"/>
        </w:rPr>
        <w:t xml:space="preserve"> za każd</w:t>
      </w:r>
      <w:r w:rsidR="00F6017F" w:rsidRPr="0083516E">
        <w:rPr>
          <w:rFonts w:cstheme="minorHAnsi"/>
        </w:rPr>
        <w:t>y przypadek</w:t>
      </w:r>
      <w:r w:rsidR="00540D5C" w:rsidRPr="0083516E">
        <w:rPr>
          <w:rFonts w:cstheme="minorHAnsi"/>
        </w:rPr>
        <w:t xml:space="preserve"> naruszeni</w:t>
      </w:r>
      <w:r w:rsidR="00F6017F" w:rsidRPr="0083516E">
        <w:rPr>
          <w:rFonts w:cstheme="minorHAnsi"/>
        </w:rPr>
        <w:t>a</w:t>
      </w:r>
      <w:r w:rsidR="00540D5C" w:rsidRPr="0083516E">
        <w:rPr>
          <w:rFonts w:cstheme="minorHAnsi"/>
        </w:rPr>
        <w:t>.</w:t>
      </w:r>
    </w:p>
    <w:p w:rsidR="00F6017F" w:rsidRPr="0083516E" w:rsidRDefault="00F6017F"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 xml:space="preserve">W przypadku naruszenia przez Wykonawcę obowiązku określonego w § 3 ust. 2, Wykonawca zapłaci Zamawiającemu karę umowną w wysokości </w:t>
      </w:r>
      <w:r w:rsidR="00D933C8" w:rsidRPr="0083516E">
        <w:rPr>
          <w:rFonts w:cstheme="minorHAnsi"/>
        </w:rPr>
        <w:t>2</w:t>
      </w:r>
      <w:r w:rsidR="00E3736C" w:rsidRPr="0083516E">
        <w:rPr>
          <w:rFonts w:cstheme="minorHAnsi"/>
        </w:rPr>
        <w:t>.0</w:t>
      </w:r>
      <w:r w:rsidRPr="0083516E">
        <w:rPr>
          <w:rFonts w:cstheme="minorHAnsi"/>
        </w:rPr>
        <w:t>00 zł za każdy przypadek naruszenia.</w:t>
      </w:r>
    </w:p>
    <w:p w:rsidR="00E3736C" w:rsidRPr="0083516E" w:rsidRDefault="00E3736C"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W przypadku naruszenia przez Wykonawcę obowiązku określonego w § 3 ust. 3, Wykonawca zapłaci Zamawiaj</w:t>
      </w:r>
      <w:r w:rsidR="002F7FBC" w:rsidRPr="0083516E">
        <w:rPr>
          <w:rFonts w:cstheme="minorHAnsi"/>
        </w:rPr>
        <w:t>ącemu karę umowną w wysokości 1</w:t>
      </w:r>
      <w:r w:rsidRPr="0083516E">
        <w:rPr>
          <w:rFonts w:cstheme="minorHAnsi"/>
        </w:rPr>
        <w:t>.000 zł za każdy przypadek naruszenia.</w:t>
      </w:r>
    </w:p>
    <w:p w:rsidR="00F6017F" w:rsidRPr="0083516E" w:rsidRDefault="00F6017F"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 xml:space="preserve">W przypadku naruszenia przez Wykonawcę obowiązku określonego w § 3 ust. </w:t>
      </w:r>
      <w:r w:rsidR="00E100A9" w:rsidRPr="0083516E">
        <w:rPr>
          <w:rFonts w:cstheme="minorHAnsi"/>
        </w:rPr>
        <w:t>9</w:t>
      </w:r>
      <w:r w:rsidRPr="0083516E">
        <w:rPr>
          <w:rFonts w:cstheme="minorHAnsi"/>
        </w:rPr>
        <w:t xml:space="preserve">, Wykonawca zapłaci Zamawiającemu karę umowną w wysokości </w:t>
      </w:r>
      <w:r w:rsidR="00C756A7" w:rsidRPr="0083516E">
        <w:rPr>
          <w:rFonts w:cstheme="minorHAnsi"/>
        </w:rPr>
        <w:t>1</w:t>
      </w:r>
      <w:r w:rsidR="00E3736C" w:rsidRPr="0083516E">
        <w:rPr>
          <w:rFonts w:cstheme="minorHAnsi"/>
        </w:rPr>
        <w:t>.</w:t>
      </w:r>
      <w:r w:rsidRPr="0083516E">
        <w:rPr>
          <w:rFonts w:cstheme="minorHAnsi"/>
        </w:rPr>
        <w:t>0</w:t>
      </w:r>
      <w:r w:rsidR="00E3736C" w:rsidRPr="0083516E">
        <w:rPr>
          <w:rFonts w:cstheme="minorHAnsi"/>
        </w:rPr>
        <w:t>0</w:t>
      </w:r>
      <w:r w:rsidRPr="0083516E">
        <w:rPr>
          <w:rFonts w:cstheme="minorHAnsi"/>
        </w:rPr>
        <w:t>0 zł za każdy przypadek naruszenia.</w:t>
      </w:r>
    </w:p>
    <w:p w:rsidR="006844C9" w:rsidRPr="0083516E" w:rsidRDefault="006844C9"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 xml:space="preserve">Z tytułu odstąpienia od umowy przez Zamawiającego z przyczyn leżących po stronie Wykonawcy, Wykonawca zapłaci Zamawiającemu karę umowną w wysokości </w:t>
      </w:r>
      <w:r w:rsidR="00F6017F" w:rsidRPr="0083516E">
        <w:rPr>
          <w:rFonts w:cstheme="minorHAnsi"/>
        </w:rPr>
        <w:t>2</w:t>
      </w:r>
      <w:r w:rsidR="00C756A7" w:rsidRPr="0083516E">
        <w:rPr>
          <w:rFonts w:cstheme="minorHAnsi"/>
        </w:rPr>
        <w:t>0</w:t>
      </w:r>
      <w:r w:rsidRPr="0083516E">
        <w:rPr>
          <w:rFonts w:cstheme="minorHAnsi"/>
        </w:rPr>
        <w:t>% wartości brutto wynagrodzenia określonego w §</w:t>
      </w:r>
      <w:r w:rsidR="00F6017F" w:rsidRPr="0083516E">
        <w:rPr>
          <w:rFonts w:cstheme="minorHAnsi"/>
        </w:rPr>
        <w:t xml:space="preserve"> 1</w:t>
      </w:r>
      <w:r w:rsidR="00BB0716" w:rsidRPr="0083516E">
        <w:rPr>
          <w:rFonts w:cstheme="minorHAnsi"/>
        </w:rPr>
        <w:t>3</w:t>
      </w:r>
      <w:r w:rsidR="00F6017F" w:rsidRPr="0083516E">
        <w:rPr>
          <w:rFonts w:cstheme="minorHAnsi"/>
        </w:rPr>
        <w:t xml:space="preserve"> ust. 1</w:t>
      </w:r>
      <w:r w:rsidRPr="0083516E">
        <w:rPr>
          <w:rFonts w:cstheme="minorHAnsi"/>
        </w:rPr>
        <w:t xml:space="preserve"> niniejszej umowy.</w:t>
      </w:r>
    </w:p>
    <w:p w:rsidR="00577698" w:rsidRPr="0083516E" w:rsidRDefault="00577698"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 xml:space="preserve">W przypadku opóźnienia się w naprawie wyposażenia </w:t>
      </w:r>
      <w:r w:rsidR="0064527F" w:rsidRPr="0083516E">
        <w:rPr>
          <w:rFonts w:cstheme="minorHAnsi"/>
        </w:rPr>
        <w:t xml:space="preserve">w okresie gwarancji </w:t>
      </w:r>
      <w:r w:rsidRPr="0083516E">
        <w:rPr>
          <w:rFonts w:cstheme="minorHAnsi"/>
        </w:rPr>
        <w:t>powyżej 5 dni</w:t>
      </w:r>
      <w:r w:rsidR="00DB5552" w:rsidRPr="0083516E">
        <w:rPr>
          <w:rFonts w:cstheme="minorHAnsi"/>
        </w:rPr>
        <w:t xml:space="preserve">, Wykonawca zapłaci Zamawiającemu karę umowna w wysokości </w:t>
      </w:r>
      <w:r w:rsidR="00C756A7" w:rsidRPr="0083516E">
        <w:rPr>
          <w:rFonts w:cstheme="minorHAnsi"/>
        </w:rPr>
        <w:t>2.000 zł</w:t>
      </w:r>
      <w:r w:rsidR="00DB5552" w:rsidRPr="0083516E">
        <w:rPr>
          <w:rFonts w:cstheme="minorHAnsi"/>
        </w:rPr>
        <w:t xml:space="preserve"> za każdy dzień opóźnienia, chyba że Wykonawca dostarczy Zamawiającemu urządzenie zastępcze, o którym mowa w § 1</w:t>
      </w:r>
      <w:r w:rsidR="00BB0716" w:rsidRPr="0083516E">
        <w:rPr>
          <w:rFonts w:cstheme="minorHAnsi"/>
        </w:rPr>
        <w:t>7</w:t>
      </w:r>
      <w:r w:rsidR="00DB5552" w:rsidRPr="0083516E">
        <w:rPr>
          <w:rFonts w:cstheme="minorHAnsi"/>
        </w:rPr>
        <w:t xml:space="preserve"> ust. 10.</w:t>
      </w:r>
    </w:p>
    <w:p w:rsidR="007B7FB6" w:rsidRPr="0083516E" w:rsidRDefault="007E75C3"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 xml:space="preserve">W przypadku nieprzedłożenia </w:t>
      </w:r>
      <w:r w:rsidR="00187487" w:rsidRPr="0083516E">
        <w:rPr>
          <w:rFonts w:cstheme="minorHAnsi"/>
        </w:rPr>
        <w:t>harmonogramu</w:t>
      </w:r>
      <w:r w:rsidRPr="0083516E">
        <w:rPr>
          <w:rFonts w:cstheme="minorHAnsi"/>
        </w:rPr>
        <w:t xml:space="preserve">, o którym mowa w § 6 ust. 1, </w:t>
      </w:r>
      <w:r w:rsidR="00187487" w:rsidRPr="0083516E">
        <w:rPr>
          <w:rFonts w:cstheme="minorHAnsi"/>
        </w:rPr>
        <w:t xml:space="preserve">w terminie  3 dni roboczych od dnia podpisania umowy, </w:t>
      </w:r>
      <w:r w:rsidRPr="0083516E">
        <w:rPr>
          <w:rFonts w:cstheme="minorHAnsi"/>
        </w:rPr>
        <w:t>Wykonawca zapłaci Zamawiającemu karę umowną w</w:t>
      </w:r>
      <w:r w:rsidR="00416ABF">
        <w:rPr>
          <w:rFonts w:cstheme="minorHAnsi"/>
        </w:rPr>
        <w:t> </w:t>
      </w:r>
      <w:r w:rsidRPr="0083516E">
        <w:rPr>
          <w:rFonts w:cstheme="minorHAnsi"/>
        </w:rPr>
        <w:t xml:space="preserve">wysokości </w:t>
      </w:r>
      <w:r w:rsidR="0064527F" w:rsidRPr="0083516E">
        <w:rPr>
          <w:rFonts w:cstheme="minorHAnsi"/>
        </w:rPr>
        <w:t>1.0</w:t>
      </w:r>
      <w:r w:rsidRPr="0083516E">
        <w:rPr>
          <w:rFonts w:cstheme="minorHAnsi"/>
        </w:rPr>
        <w:t xml:space="preserve">00 zł za każdy </w:t>
      </w:r>
      <w:r w:rsidR="0064527F" w:rsidRPr="0083516E">
        <w:rPr>
          <w:rFonts w:cstheme="minorHAnsi"/>
        </w:rPr>
        <w:t>dzień opóźnienia</w:t>
      </w:r>
      <w:r w:rsidRPr="0083516E">
        <w:rPr>
          <w:rFonts w:cstheme="minorHAnsi"/>
        </w:rPr>
        <w:t>.</w:t>
      </w:r>
      <w:r w:rsidR="00187487" w:rsidRPr="0083516E">
        <w:rPr>
          <w:rFonts w:cstheme="minorHAnsi"/>
        </w:rPr>
        <w:t xml:space="preserve"> </w:t>
      </w:r>
    </w:p>
    <w:p w:rsidR="007E75C3" w:rsidRPr="0083516E" w:rsidRDefault="007E75C3"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 xml:space="preserve">W przypadku nieprzedłożenia w terminie, o którym mowa w § 12 ust. 2 i </w:t>
      </w:r>
      <w:r w:rsidR="001E597E" w:rsidRPr="0083516E">
        <w:rPr>
          <w:rFonts w:cstheme="minorHAnsi"/>
        </w:rPr>
        <w:t xml:space="preserve">ust. </w:t>
      </w:r>
      <w:r w:rsidRPr="0083516E">
        <w:rPr>
          <w:rFonts w:cstheme="minorHAnsi"/>
        </w:rPr>
        <w:t>3 umowy OC, Wykonawca zapłaci Zamawiającemu karę umown</w:t>
      </w:r>
      <w:r w:rsidR="001E597E" w:rsidRPr="0083516E">
        <w:rPr>
          <w:rFonts w:cstheme="minorHAnsi"/>
        </w:rPr>
        <w:t>ą</w:t>
      </w:r>
      <w:r w:rsidRPr="0083516E">
        <w:rPr>
          <w:rFonts w:cstheme="minorHAnsi"/>
        </w:rPr>
        <w:t xml:space="preserve"> w wysokości </w:t>
      </w:r>
      <w:r w:rsidR="00C756A7" w:rsidRPr="0083516E">
        <w:rPr>
          <w:rFonts w:cstheme="minorHAnsi"/>
        </w:rPr>
        <w:t>5.000 zł</w:t>
      </w:r>
      <w:r w:rsidRPr="0083516E">
        <w:rPr>
          <w:rFonts w:cstheme="minorHAnsi"/>
        </w:rPr>
        <w:t xml:space="preserve"> za każdy dzień opóźnienia w przedłożeniu umowy.</w:t>
      </w:r>
    </w:p>
    <w:p w:rsidR="00F021CE" w:rsidRPr="0083516E" w:rsidRDefault="00F021CE"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Z</w:t>
      </w:r>
      <w:r w:rsidR="00D64CB1" w:rsidRPr="0083516E">
        <w:rPr>
          <w:rFonts w:cstheme="minorHAnsi"/>
        </w:rPr>
        <w:t xml:space="preserve"> tytułu </w:t>
      </w:r>
      <w:r w:rsidRPr="0083516E">
        <w:rPr>
          <w:rFonts w:cstheme="minorHAnsi"/>
        </w:rPr>
        <w:t>naruszeni</w:t>
      </w:r>
      <w:r w:rsidR="00D64CB1" w:rsidRPr="0083516E">
        <w:rPr>
          <w:rFonts w:cstheme="minorHAnsi"/>
        </w:rPr>
        <w:t>a</w:t>
      </w:r>
      <w:r w:rsidRPr="0083516E">
        <w:rPr>
          <w:rFonts w:cstheme="minorHAnsi"/>
        </w:rPr>
        <w:t xml:space="preserve"> obowiązku określonego w § 8 ust. 9 pkt b)</w:t>
      </w:r>
      <w:r w:rsidR="001E597E" w:rsidRPr="0083516E">
        <w:rPr>
          <w:rFonts w:cstheme="minorHAnsi"/>
        </w:rPr>
        <w:t>, tj. nieusunięcia wad w terminie wskazanym przez Zamawiającego,</w:t>
      </w:r>
      <w:r w:rsidRPr="0083516E">
        <w:rPr>
          <w:rFonts w:cstheme="minorHAnsi"/>
        </w:rPr>
        <w:t xml:space="preserve"> Wykonawca zapłaci na rzecz Zamawiającego karę umown</w:t>
      </w:r>
      <w:r w:rsidR="0064527F" w:rsidRPr="0083516E">
        <w:rPr>
          <w:rFonts w:cstheme="minorHAnsi"/>
        </w:rPr>
        <w:t>ą</w:t>
      </w:r>
      <w:r w:rsidRPr="0083516E">
        <w:rPr>
          <w:rFonts w:cstheme="minorHAnsi"/>
        </w:rPr>
        <w:t xml:space="preserve"> w</w:t>
      </w:r>
      <w:r w:rsidR="00416ABF">
        <w:rPr>
          <w:rFonts w:cstheme="minorHAnsi"/>
        </w:rPr>
        <w:t> </w:t>
      </w:r>
      <w:r w:rsidRPr="0083516E">
        <w:rPr>
          <w:rFonts w:cstheme="minorHAnsi"/>
        </w:rPr>
        <w:t xml:space="preserve">wysokości </w:t>
      </w:r>
      <w:r w:rsidR="00C756A7" w:rsidRPr="0083516E">
        <w:rPr>
          <w:rFonts w:cstheme="minorHAnsi"/>
        </w:rPr>
        <w:t>0,1</w:t>
      </w:r>
      <w:r w:rsidR="0064527F" w:rsidRPr="0083516E">
        <w:rPr>
          <w:rFonts w:cstheme="minorHAnsi"/>
        </w:rPr>
        <w:t xml:space="preserve"> % wartości brutto wynagrodzenia określonego w § 13 ust. 1 umowy</w:t>
      </w:r>
      <w:r w:rsidR="00D64CB1" w:rsidRPr="0083516E">
        <w:rPr>
          <w:rFonts w:cstheme="minorHAnsi"/>
        </w:rPr>
        <w:t xml:space="preserve"> </w:t>
      </w:r>
      <w:r w:rsidR="00936BEA" w:rsidRPr="0083516E">
        <w:rPr>
          <w:rFonts w:cstheme="minorHAnsi"/>
        </w:rPr>
        <w:t>za każdy dzień opóźnienia.</w:t>
      </w:r>
    </w:p>
    <w:p w:rsidR="00335842" w:rsidRPr="0083516E" w:rsidRDefault="00335842"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Z</w:t>
      </w:r>
      <w:r w:rsidR="00D64CB1" w:rsidRPr="0083516E">
        <w:rPr>
          <w:rFonts w:cstheme="minorHAnsi"/>
        </w:rPr>
        <w:t xml:space="preserve"> tytułu </w:t>
      </w:r>
      <w:r w:rsidRPr="0083516E">
        <w:rPr>
          <w:rFonts w:cstheme="minorHAnsi"/>
        </w:rPr>
        <w:t>niewykonani</w:t>
      </w:r>
      <w:r w:rsidR="00D64CB1" w:rsidRPr="0083516E">
        <w:rPr>
          <w:rFonts w:cstheme="minorHAnsi"/>
        </w:rPr>
        <w:t>a</w:t>
      </w:r>
      <w:r w:rsidRPr="0083516E">
        <w:rPr>
          <w:rFonts w:cstheme="minorHAnsi"/>
        </w:rPr>
        <w:t xml:space="preserve"> obowiązków gwarancyjnych określonych w § 16 </w:t>
      </w:r>
      <w:r w:rsidR="001E597E" w:rsidRPr="0083516E">
        <w:rPr>
          <w:rFonts w:cstheme="minorHAnsi"/>
        </w:rPr>
        <w:t xml:space="preserve">ust. </w:t>
      </w:r>
      <w:r w:rsidR="005D5180" w:rsidRPr="0083516E">
        <w:rPr>
          <w:rFonts w:cstheme="minorHAnsi"/>
        </w:rPr>
        <w:t>9</w:t>
      </w:r>
      <w:r w:rsidR="001E597E" w:rsidRPr="0083516E">
        <w:rPr>
          <w:rFonts w:cstheme="minorHAnsi"/>
        </w:rPr>
        <w:t xml:space="preserve"> </w:t>
      </w:r>
      <w:r w:rsidRPr="0083516E">
        <w:rPr>
          <w:rFonts w:cstheme="minorHAnsi"/>
        </w:rPr>
        <w:t>i § 17</w:t>
      </w:r>
      <w:r w:rsidR="001E597E" w:rsidRPr="0083516E">
        <w:rPr>
          <w:rFonts w:cstheme="minorHAnsi"/>
        </w:rPr>
        <w:t xml:space="preserve"> ust. 9</w:t>
      </w:r>
      <w:r w:rsidRPr="0083516E">
        <w:rPr>
          <w:rFonts w:cstheme="minorHAnsi"/>
        </w:rPr>
        <w:t xml:space="preserve">, Wykonawca zapłaci Zamawiającemu karę umowną w wysokości </w:t>
      </w:r>
      <w:r w:rsidR="00C756A7" w:rsidRPr="0083516E">
        <w:rPr>
          <w:rFonts w:cstheme="minorHAnsi"/>
        </w:rPr>
        <w:t>0,1</w:t>
      </w:r>
      <w:r w:rsidRPr="0083516E">
        <w:rPr>
          <w:rFonts w:cstheme="minorHAnsi"/>
        </w:rPr>
        <w:t xml:space="preserve"> % wartości brutto wynagrodzenia określonego w § 13 ust. 1 niniejszej umowy za każdy dzień opóźnienia.</w:t>
      </w:r>
    </w:p>
    <w:p w:rsidR="006844C9" w:rsidRPr="0083516E" w:rsidRDefault="006844C9"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 xml:space="preserve">Kary umowne określone w ust. 1 – </w:t>
      </w:r>
      <w:r w:rsidR="0064527F" w:rsidRPr="0083516E">
        <w:rPr>
          <w:rFonts w:cstheme="minorHAnsi"/>
        </w:rPr>
        <w:t>1</w:t>
      </w:r>
      <w:r w:rsidR="00D64CB1" w:rsidRPr="0083516E">
        <w:rPr>
          <w:rFonts w:cstheme="minorHAnsi"/>
        </w:rPr>
        <w:t>2</w:t>
      </w:r>
      <w:r w:rsidRPr="0083516E">
        <w:rPr>
          <w:rFonts w:cstheme="minorHAnsi"/>
        </w:rPr>
        <w:t xml:space="preserve"> płatne będą w terminie </w:t>
      </w:r>
      <w:r w:rsidR="002121AE" w:rsidRPr="0083516E">
        <w:rPr>
          <w:rFonts w:cstheme="minorHAnsi"/>
        </w:rPr>
        <w:t>14</w:t>
      </w:r>
      <w:r w:rsidRPr="0083516E">
        <w:rPr>
          <w:rFonts w:cstheme="minorHAnsi"/>
        </w:rPr>
        <w:t xml:space="preserve"> dni od dnia </w:t>
      </w:r>
      <w:r w:rsidR="002121AE" w:rsidRPr="0083516E">
        <w:rPr>
          <w:rFonts w:cstheme="minorHAnsi"/>
        </w:rPr>
        <w:t>wystawienia przez Zamawiającego księgowej noty obciążeniowej</w:t>
      </w:r>
      <w:r w:rsidRPr="0083516E">
        <w:rPr>
          <w:rFonts w:cstheme="minorHAnsi"/>
        </w:rPr>
        <w:t>.</w:t>
      </w:r>
    </w:p>
    <w:p w:rsidR="006844C9" w:rsidRPr="0083516E" w:rsidRDefault="006844C9"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Zamawiający ma prawo dochodzenia odszkodowania przewyższającego wysokość naliczonych kar umownych.</w:t>
      </w:r>
    </w:p>
    <w:p w:rsidR="00A42137" w:rsidRPr="0083516E" w:rsidRDefault="006844C9"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Zamawiający ma prawo potrącenia przysługujących mu z tytułu kar umownych wierzytelności z</w:t>
      </w:r>
      <w:r w:rsidR="00416ABF">
        <w:rPr>
          <w:rFonts w:cstheme="minorHAnsi"/>
        </w:rPr>
        <w:t> </w:t>
      </w:r>
      <w:r w:rsidRPr="0083516E">
        <w:rPr>
          <w:rFonts w:cstheme="minorHAnsi"/>
        </w:rPr>
        <w:t>wynagrodzenia przysługującego Wykonawcy.</w:t>
      </w:r>
    </w:p>
    <w:p w:rsidR="00C756A7" w:rsidRPr="0083516E" w:rsidRDefault="00C756A7" w:rsidP="004B49C8">
      <w:pPr>
        <w:pStyle w:val="Akapitzlist"/>
        <w:numPr>
          <w:ilvl w:val="0"/>
          <w:numId w:val="26"/>
        </w:numPr>
        <w:suppressAutoHyphens/>
        <w:spacing w:after="0" w:line="276" w:lineRule="auto"/>
        <w:ind w:left="284" w:hanging="284"/>
        <w:jc w:val="both"/>
        <w:rPr>
          <w:rFonts w:cstheme="minorHAnsi"/>
        </w:rPr>
      </w:pPr>
      <w:r w:rsidRPr="0083516E">
        <w:rPr>
          <w:rFonts w:cstheme="minorHAnsi"/>
        </w:rPr>
        <w:t>W razie odstąpienia od umowy przez jedną ze stron zapisy o karach umownych pozostają w mocy.</w:t>
      </w:r>
    </w:p>
    <w:p w:rsidR="00A42137" w:rsidRPr="00840742" w:rsidRDefault="00A42137" w:rsidP="00B63CE0">
      <w:pPr>
        <w:suppressAutoHyphens/>
        <w:spacing w:after="0" w:line="276" w:lineRule="auto"/>
        <w:jc w:val="both"/>
        <w:rPr>
          <w:rFonts w:cstheme="minorHAnsi"/>
        </w:rPr>
      </w:pPr>
    </w:p>
    <w:p w:rsidR="0083516E" w:rsidRDefault="0083516E" w:rsidP="00B63CE0">
      <w:pPr>
        <w:suppressAutoHyphens/>
        <w:spacing w:after="0" w:line="276" w:lineRule="auto"/>
        <w:jc w:val="center"/>
        <w:rPr>
          <w:rFonts w:cstheme="minorHAnsi"/>
        </w:rPr>
      </w:pPr>
    </w:p>
    <w:p w:rsidR="006844C9" w:rsidRPr="00840742" w:rsidRDefault="006844C9" w:rsidP="00B63CE0">
      <w:pPr>
        <w:suppressAutoHyphens/>
        <w:spacing w:after="0" w:line="276" w:lineRule="auto"/>
        <w:jc w:val="center"/>
        <w:rPr>
          <w:rFonts w:cstheme="minorHAnsi"/>
        </w:rPr>
      </w:pPr>
      <w:r w:rsidRPr="00840742">
        <w:rPr>
          <w:rFonts w:cstheme="minorHAnsi"/>
        </w:rPr>
        <w:t>§ 1</w:t>
      </w:r>
      <w:r w:rsidR="00FD5C3F" w:rsidRPr="00840742">
        <w:rPr>
          <w:rFonts w:cstheme="minorHAnsi"/>
        </w:rPr>
        <w:t>9</w:t>
      </w:r>
    </w:p>
    <w:p w:rsidR="006844C9" w:rsidRPr="00840742" w:rsidRDefault="006844C9" w:rsidP="00B63CE0">
      <w:pPr>
        <w:suppressAutoHyphens/>
        <w:spacing w:after="0" w:line="276" w:lineRule="auto"/>
        <w:jc w:val="center"/>
        <w:rPr>
          <w:rFonts w:cstheme="minorHAnsi"/>
        </w:rPr>
      </w:pPr>
      <w:r w:rsidRPr="00840742">
        <w:rPr>
          <w:rFonts w:cstheme="minorHAnsi"/>
        </w:rPr>
        <w:t>Odstąpienie od umowy</w:t>
      </w:r>
    </w:p>
    <w:p w:rsidR="006844C9" w:rsidRPr="00840742" w:rsidRDefault="006844C9" w:rsidP="00B63CE0">
      <w:pPr>
        <w:suppressAutoHyphens/>
        <w:spacing w:after="0" w:line="276" w:lineRule="auto"/>
        <w:jc w:val="center"/>
        <w:rPr>
          <w:rFonts w:cstheme="minorHAnsi"/>
        </w:rPr>
      </w:pPr>
    </w:p>
    <w:p w:rsidR="00936BEA" w:rsidRPr="00840742" w:rsidRDefault="00936BEA" w:rsidP="004B49C8">
      <w:pPr>
        <w:pStyle w:val="Akapitzlist"/>
        <w:numPr>
          <w:ilvl w:val="0"/>
          <w:numId w:val="27"/>
        </w:numPr>
        <w:spacing w:after="0" w:line="276" w:lineRule="auto"/>
        <w:ind w:left="284" w:hanging="284"/>
        <w:jc w:val="both"/>
        <w:rPr>
          <w:rFonts w:cstheme="minorHAnsi"/>
        </w:rPr>
      </w:pPr>
      <w:r w:rsidRPr="00840742">
        <w:rPr>
          <w:rFonts w:cstheme="minorHAnsi"/>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ww. okolicznościach.</w:t>
      </w:r>
    </w:p>
    <w:p w:rsidR="00D64CB1" w:rsidRPr="00840742" w:rsidRDefault="006844C9" w:rsidP="004B49C8">
      <w:pPr>
        <w:pStyle w:val="Akapitzlist"/>
        <w:numPr>
          <w:ilvl w:val="0"/>
          <w:numId w:val="27"/>
        </w:numPr>
        <w:spacing w:after="0" w:line="276" w:lineRule="auto"/>
        <w:ind w:left="284" w:hanging="284"/>
        <w:jc w:val="both"/>
        <w:rPr>
          <w:rFonts w:cstheme="minorHAnsi"/>
        </w:rPr>
      </w:pPr>
      <w:r w:rsidRPr="00840742">
        <w:rPr>
          <w:rFonts w:cstheme="minorHAnsi"/>
        </w:rPr>
        <w:t xml:space="preserve">Jeżeli Wykonawca opóźnia się z realizacją Przedmiotu umowy w taki sposób, iż wątpliwe będzie zrealizowanie umowy w terminie określonym w § </w:t>
      </w:r>
      <w:r w:rsidR="00BB0716" w:rsidRPr="00840742">
        <w:rPr>
          <w:rFonts w:cstheme="minorHAnsi"/>
        </w:rPr>
        <w:t>7</w:t>
      </w:r>
      <w:r w:rsidR="00450F6A" w:rsidRPr="00840742">
        <w:rPr>
          <w:rFonts w:cstheme="minorHAnsi"/>
        </w:rPr>
        <w:t xml:space="preserve"> ust. 3</w:t>
      </w:r>
      <w:r w:rsidRPr="00840742">
        <w:rPr>
          <w:rFonts w:cstheme="minorHAnsi"/>
        </w:rPr>
        <w:t xml:space="preserve">, Zamawiający może odstąpić od umowy, nawet w części zrealizowanej, w terminie 14 dni </w:t>
      </w:r>
      <w:r w:rsidR="00540D5C" w:rsidRPr="00840742">
        <w:rPr>
          <w:rFonts w:cstheme="minorHAnsi"/>
        </w:rPr>
        <w:t>od upływu terminu wyznaczonego</w:t>
      </w:r>
      <w:r w:rsidRPr="00840742">
        <w:rPr>
          <w:rFonts w:cstheme="minorHAnsi"/>
        </w:rPr>
        <w:t xml:space="preserve"> Wykonawcy </w:t>
      </w:r>
      <w:r w:rsidR="00540D5C" w:rsidRPr="00840742">
        <w:rPr>
          <w:rFonts w:cstheme="minorHAnsi"/>
        </w:rPr>
        <w:t>w</w:t>
      </w:r>
      <w:r w:rsidR="00416ABF">
        <w:rPr>
          <w:rFonts w:cstheme="minorHAnsi"/>
        </w:rPr>
        <w:t> </w:t>
      </w:r>
      <w:r w:rsidR="00540D5C" w:rsidRPr="00840742">
        <w:rPr>
          <w:rFonts w:cstheme="minorHAnsi"/>
        </w:rPr>
        <w:t xml:space="preserve">wezwaniu </w:t>
      </w:r>
      <w:r w:rsidRPr="00840742">
        <w:rPr>
          <w:rFonts w:cstheme="minorHAnsi"/>
        </w:rPr>
        <w:t>do terminowej realizacji umowy oraz zlecić wykonanie Przedmiotu umowy innemu podmiotowi na koszt Wykonawcy, bez konieczności zezwolenia sądu.</w:t>
      </w:r>
    </w:p>
    <w:p w:rsidR="00D64CB1" w:rsidRPr="00840742" w:rsidRDefault="006844C9" w:rsidP="004B49C8">
      <w:pPr>
        <w:pStyle w:val="Akapitzlist"/>
        <w:numPr>
          <w:ilvl w:val="0"/>
          <w:numId w:val="27"/>
        </w:numPr>
        <w:spacing w:after="0" w:line="276" w:lineRule="auto"/>
        <w:ind w:left="284" w:hanging="284"/>
        <w:jc w:val="both"/>
        <w:rPr>
          <w:rFonts w:cstheme="minorHAnsi"/>
        </w:rPr>
      </w:pPr>
      <w:r w:rsidRPr="00840742">
        <w:rPr>
          <w:rFonts w:cstheme="minorHAnsi"/>
        </w:rPr>
        <w:t>Jeżeli Wykonawca realizuje Przedmiot umowy w sposób niezgodny z normami technicznymi, zagrażający bezpieczeństwu bądź zdrowiu pracowników Wykonawcy lub Zamawiającego lub naruszający ciągłość działalności Zamawiającego, Zamawiający może odstąpić od umowy, nawet w</w:t>
      </w:r>
      <w:r w:rsidR="00416ABF">
        <w:rPr>
          <w:rFonts w:cstheme="minorHAnsi"/>
        </w:rPr>
        <w:t> </w:t>
      </w:r>
      <w:r w:rsidRPr="00840742">
        <w:rPr>
          <w:rFonts w:cstheme="minorHAnsi"/>
        </w:rPr>
        <w:t>części zrealizowanej oraz prawidłowo odebranej, w terminie 14 dni od</w:t>
      </w:r>
      <w:r w:rsidR="00167151" w:rsidRPr="00840742">
        <w:rPr>
          <w:rFonts w:cstheme="minorHAnsi"/>
        </w:rPr>
        <w:t xml:space="preserve"> upływu terminu wyznaczonego Wykonawcy w wezwaniu do </w:t>
      </w:r>
      <w:r w:rsidRPr="00840742">
        <w:rPr>
          <w:rFonts w:cstheme="minorHAnsi"/>
        </w:rPr>
        <w:t>zaprzestania naruszeń oraz zlecić wykonanie Przedmiotu umowy innemu podmiotowi na koszt Wykonawcy, bez konieczności zezwolenia sądu.</w:t>
      </w:r>
    </w:p>
    <w:p w:rsidR="00D64CB1" w:rsidRPr="00840742" w:rsidRDefault="006844C9" w:rsidP="004B49C8">
      <w:pPr>
        <w:pStyle w:val="Akapitzlist"/>
        <w:numPr>
          <w:ilvl w:val="0"/>
          <w:numId w:val="27"/>
        </w:numPr>
        <w:spacing w:after="0" w:line="276" w:lineRule="auto"/>
        <w:ind w:left="284" w:hanging="284"/>
        <w:jc w:val="both"/>
        <w:rPr>
          <w:rFonts w:cstheme="minorHAnsi"/>
        </w:rPr>
      </w:pPr>
      <w:r w:rsidRPr="00840742">
        <w:rPr>
          <w:rFonts w:cstheme="minorHAnsi"/>
        </w:rPr>
        <w:t>Jeżeli Wykonawca uniemożliwia Zamawiającemu dokonania kontroli postępów realizacji Przedmiotu umowy</w:t>
      </w:r>
      <w:r w:rsidR="00167151" w:rsidRPr="00840742">
        <w:rPr>
          <w:rFonts w:cstheme="minorHAnsi"/>
        </w:rPr>
        <w:t xml:space="preserve">, </w:t>
      </w:r>
      <w:r w:rsidRPr="00840742">
        <w:rPr>
          <w:rFonts w:cstheme="minorHAnsi"/>
        </w:rPr>
        <w:t xml:space="preserve">Zamawiający może odstąpić od umowy, nawet w części zrealizowanej oraz prawidłowo odebranej, w terminie 14 dni od dnia </w:t>
      </w:r>
      <w:r w:rsidR="00167151" w:rsidRPr="00840742">
        <w:rPr>
          <w:rFonts w:cstheme="minorHAnsi"/>
        </w:rPr>
        <w:t>upływu terminu wyznaczonego Wykonawcy w</w:t>
      </w:r>
      <w:r w:rsidR="00416ABF">
        <w:rPr>
          <w:rFonts w:cstheme="minorHAnsi"/>
        </w:rPr>
        <w:t> </w:t>
      </w:r>
      <w:r w:rsidR="00167151" w:rsidRPr="00840742">
        <w:rPr>
          <w:rFonts w:cstheme="minorHAnsi"/>
        </w:rPr>
        <w:t>wezwaniu</w:t>
      </w:r>
      <w:r w:rsidRPr="00840742">
        <w:rPr>
          <w:rFonts w:cstheme="minorHAnsi"/>
        </w:rPr>
        <w:t xml:space="preserve"> do zaprzestania naruszeń oraz zlecić wykonanie Przedmiotu umowy innemu podmiotowi na koszt Wykonawcy, bez konieczności zezwolenia sądu.</w:t>
      </w:r>
    </w:p>
    <w:p w:rsidR="00D64CB1" w:rsidRPr="00840742" w:rsidRDefault="00335842" w:rsidP="004B49C8">
      <w:pPr>
        <w:pStyle w:val="Akapitzlist"/>
        <w:numPr>
          <w:ilvl w:val="0"/>
          <w:numId w:val="27"/>
        </w:numPr>
        <w:spacing w:after="0" w:line="276" w:lineRule="auto"/>
        <w:ind w:left="284" w:hanging="284"/>
        <w:jc w:val="both"/>
        <w:rPr>
          <w:rFonts w:cstheme="minorHAnsi"/>
        </w:rPr>
      </w:pPr>
      <w:r w:rsidRPr="00840742">
        <w:rPr>
          <w:rFonts w:cstheme="minorHAnsi"/>
        </w:rPr>
        <w:t xml:space="preserve">Jeżeli Wykonawca nie stosuje się do poleceń Zamawiającego lub Inspektora Nadzoru, Zamawiający może odstąpić od umowy, nawet w części zrealizowanej, w terminie 14 dni od upływu terminu wyznaczonego Wykonawcy w wezwaniu do </w:t>
      </w:r>
      <w:r w:rsidR="00C97FC2" w:rsidRPr="00840742">
        <w:rPr>
          <w:rFonts w:cstheme="minorHAnsi"/>
        </w:rPr>
        <w:t>stosowania się do poleceń</w:t>
      </w:r>
      <w:r w:rsidRPr="00840742">
        <w:rPr>
          <w:rFonts w:cstheme="minorHAnsi"/>
        </w:rPr>
        <w:t xml:space="preserve"> oraz zlecić wykonanie Przedmiotu umowy innemu podmiotowi na koszt Wykonawcy, bez konieczności zezwolenia sądu</w:t>
      </w:r>
      <w:r w:rsidR="007B23DE" w:rsidRPr="00840742">
        <w:rPr>
          <w:rFonts w:cstheme="minorHAnsi"/>
        </w:rPr>
        <w:t>.</w:t>
      </w:r>
    </w:p>
    <w:p w:rsidR="00CF4969" w:rsidRPr="00840742" w:rsidRDefault="00513EB0" w:rsidP="004B49C8">
      <w:pPr>
        <w:pStyle w:val="Akapitzlist"/>
        <w:numPr>
          <w:ilvl w:val="0"/>
          <w:numId w:val="27"/>
        </w:numPr>
        <w:spacing w:after="0" w:line="276" w:lineRule="auto"/>
        <w:ind w:left="284" w:hanging="284"/>
        <w:jc w:val="both"/>
        <w:rPr>
          <w:rFonts w:cstheme="minorHAnsi"/>
        </w:rPr>
      </w:pPr>
      <w:r w:rsidRPr="00840742">
        <w:rPr>
          <w:rFonts w:cstheme="minorHAnsi"/>
        </w:rPr>
        <w:t>Jeżeli Wykonawca nie przedłoży harmonogramu, o którym mowa w § 6 ust. 1 w terminie 3 dni roboczych od dnia podpisania umowy, Zamawiający może odstąpić od umowy w terminie 14 dni od upływu ww. terminu oraz zlecić wykonanie Przedmiotu umowy innemu podmiotowi na koszt Wykonawcy, bez konieczności zezwolenia sądu.</w:t>
      </w:r>
    </w:p>
    <w:p w:rsidR="00CB5E8D" w:rsidRPr="00840742" w:rsidRDefault="00CB5E8D" w:rsidP="004B49C8">
      <w:pPr>
        <w:pStyle w:val="Akapitzlist"/>
        <w:numPr>
          <w:ilvl w:val="0"/>
          <w:numId w:val="27"/>
        </w:numPr>
        <w:spacing w:after="0" w:line="276" w:lineRule="auto"/>
        <w:ind w:left="284" w:hanging="284"/>
        <w:jc w:val="both"/>
        <w:rPr>
          <w:rFonts w:cstheme="minorHAnsi"/>
        </w:rPr>
      </w:pPr>
      <w:r w:rsidRPr="00840742">
        <w:rPr>
          <w:rFonts w:eastAsia="Arial Unicode MS" w:cstheme="minorHAnsi"/>
          <w:kern w:val="1"/>
          <w:lang w:eastAsia="hi-IN" w:bidi="hi-IN"/>
        </w:rPr>
        <w:t>W przypadku odstąpienia od umowy Wykonawca i Zamawiający mają następujące obowiązki:</w:t>
      </w:r>
    </w:p>
    <w:p w:rsidR="00CF4969" w:rsidRPr="00840742" w:rsidRDefault="00CB5E8D" w:rsidP="004B49C8">
      <w:pPr>
        <w:pStyle w:val="Akapitzlist"/>
        <w:widowControl w:val="0"/>
        <w:numPr>
          <w:ilvl w:val="0"/>
          <w:numId w:val="28"/>
        </w:numPr>
        <w:suppressAutoHyphens/>
        <w:spacing w:after="0" w:line="276" w:lineRule="auto"/>
        <w:jc w:val="both"/>
        <w:rPr>
          <w:rFonts w:eastAsia="Arial Unicode MS" w:cstheme="minorHAnsi"/>
          <w:kern w:val="1"/>
          <w:lang w:eastAsia="hi-IN" w:bidi="hi-IN"/>
        </w:rPr>
      </w:pPr>
      <w:r w:rsidRPr="00840742">
        <w:rPr>
          <w:rFonts w:eastAsia="Arial Unicode MS" w:cstheme="minorHAnsi"/>
          <w:kern w:val="1"/>
          <w:lang w:eastAsia="hi-IN" w:bidi="hi-IN"/>
        </w:rPr>
        <w:t>w terminie 14 dni od daty odstąpienia od umowy Wykonawca dokona inwentaryzacji i</w:t>
      </w:r>
      <w:r w:rsidR="00416ABF">
        <w:rPr>
          <w:rFonts w:eastAsia="Arial Unicode MS" w:cstheme="minorHAnsi"/>
          <w:kern w:val="1"/>
          <w:lang w:eastAsia="hi-IN" w:bidi="hi-IN"/>
        </w:rPr>
        <w:t> </w:t>
      </w:r>
      <w:r w:rsidRPr="00840742">
        <w:rPr>
          <w:rFonts w:eastAsia="Arial Unicode MS" w:cstheme="minorHAnsi"/>
          <w:kern w:val="1"/>
          <w:lang w:eastAsia="hi-IN" w:bidi="hi-IN"/>
        </w:rPr>
        <w:t>sporządzi protokół prac w toku według stanu na dzień odstąpienia; czynności będą dokonane przy udziale Inspektora Nadzoru Inwestorskiego; w przypadku nie stawienia się Wykonawcy po uprzednim pisemnym wezwaniu wysłanym na adres Wykonawcy, inwentaryzacja i protokół zostaną sporządzone jednostronnie (niepodjęcie właściwie zaadresowanej korespondencji ma skutek doręczenia);</w:t>
      </w:r>
    </w:p>
    <w:p w:rsidR="00CF4969" w:rsidRPr="00840742" w:rsidRDefault="00CB5E8D" w:rsidP="004B49C8">
      <w:pPr>
        <w:pStyle w:val="Akapitzlist"/>
        <w:widowControl w:val="0"/>
        <w:numPr>
          <w:ilvl w:val="0"/>
          <w:numId w:val="28"/>
        </w:numPr>
        <w:suppressAutoHyphens/>
        <w:spacing w:after="0" w:line="276" w:lineRule="auto"/>
        <w:jc w:val="both"/>
        <w:rPr>
          <w:rFonts w:eastAsia="Arial Unicode MS" w:cstheme="minorHAnsi"/>
          <w:kern w:val="1"/>
          <w:lang w:eastAsia="hi-IN" w:bidi="hi-IN"/>
        </w:rPr>
      </w:pPr>
      <w:r w:rsidRPr="00840742">
        <w:rPr>
          <w:rFonts w:eastAsia="Arial Unicode MS" w:cstheme="minorHAnsi"/>
          <w:kern w:val="1"/>
          <w:lang w:eastAsia="hi-IN" w:bidi="hi-IN"/>
        </w:rPr>
        <w:t>Wykonawca zabezpieczy wykonane roboty w niezbędnym zakresie;</w:t>
      </w:r>
    </w:p>
    <w:p w:rsidR="00CF4969" w:rsidRPr="00840742" w:rsidRDefault="00CB5E8D" w:rsidP="004B49C8">
      <w:pPr>
        <w:pStyle w:val="Akapitzlist"/>
        <w:widowControl w:val="0"/>
        <w:numPr>
          <w:ilvl w:val="0"/>
          <w:numId w:val="28"/>
        </w:numPr>
        <w:suppressAutoHyphens/>
        <w:spacing w:after="0" w:line="276" w:lineRule="auto"/>
        <w:jc w:val="both"/>
        <w:rPr>
          <w:rFonts w:eastAsia="Arial Unicode MS" w:cstheme="minorHAnsi"/>
          <w:kern w:val="1"/>
          <w:lang w:eastAsia="hi-IN" w:bidi="hi-IN"/>
        </w:rPr>
      </w:pPr>
      <w:r w:rsidRPr="00840742">
        <w:rPr>
          <w:rFonts w:eastAsia="Arial Unicode MS" w:cstheme="minorHAnsi"/>
          <w:kern w:val="1"/>
          <w:lang w:eastAsia="hi-IN" w:bidi="hi-IN"/>
        </w:rPr>
        <w:lastRenderedPageBreak/>
        <w:t>Wykonawca zgłosi do odbioru roboty przerwane oraz roboty zabezpieczające niezwłocznie po ich wykonaniu; Inspektor Nadzoru i Zamawiający dokonają odbioru tych robót w terminie do 5 dni od otrzymania pisemnego zgłoszenia;</w:t>
      </w:r>
    </w:p>
    <w:p w:rsidR="00CB5E8D" w:rsidRPr="00840742" w:rsidRDefault="00CB5E8D" w:rsidP="004B49C8">
      <w:pPr>
        <w:pStyle w:val="Akapitzlist"/>
        <w:widowControl w:val="0"/>
        <w:numPr>
          <w:ilvl w:val="0"/>
          <w:numId w:val="28"/>
        </w:numPr>
        <w:suppressAutoHyphens/>
        <w:spacing w:after="0" w:line="276" w:lineRule="auto"/>
        <w:jc w:val="both"/>
        <w:rPr>
          <w:rFonts w:eastAsia="Arial Unicode MS" w:cstheme="minorHAnsi"/>
          <w:kern w:val="1"/>
          <w:lang w:eastAsia="hi-IN" w:bidi="hi-IN"/>
        </w:rPr>
      </w:pPr>
      <w:r w:rsidRPr="00840742">
        <w:rPr>
          <w:rFonts w:eastAsia="Arial Unicode MS" w:cstheme="minorHAnsi"/>
          <w:kern w:val="1"/>
          <w:lang w:eastAsia="hi-IN" w:bidi="hi-IN"/>
        </w:rPr>
        <w:t>Wykonawca przekaże Zamawiającemu wszelkie dokumenty budowy oraz projekty wraz z dokumentacją powykonawczą dla robót już wykonanych w terminie 14 dni od dnia odstąpienia od umowy.</w:t>
      </w:r>
    </w:p>
    <w:p w:rsidR="006844C9" w:rsidRPr="00840742" w:rsidRDefault="006844C9" w:rsidP="00B63CE0">
      <w:pPr>
        <w:pStyle w:val="Akapitzlist"/>
        <w:spacing w:after="0" w:line="276" w:lineRule="auto"/>
        <w:ind w:left="0"/>
        <w:jc w:val="both"/>
        <w:rPr>
          <w:rFonts w:cstheme="minorHAnsi"/>
        </w:rPr>
      </w:pPr>
    </w:p>
    <w:p w:rsidR="006844C9" w:rsidRPr="00840742" w:rsidRDefault="00D00354" w:rsidP="00B63CE0">
      <w:pPr>
        <w:suppressAutoHyphens/>
        <w:spacing w:after="0" w:line="276" w:lineRule="auto"/>
        <w:jc w:val="center"/>
        <w:rPr>
          <w:rFonts w:cstheme="minorHAnsi"/>
        </w:rPr>
      </w:pPr>
      <w:r w:rsidRPr="00840742">
        <w:rPr>
          <w:rFonts w:cstheme="minorHAnsi"/>
        </w:rPr>
        <w:t>§</w:t>
      </w:r>
      <w:r w:rsidR="009126DD" w:rsidRPr="00840742">
        <w:rPr>
          <w:rFonts w:cstheme="minorHAnsi"/>
        </w:rPr>
        <w:t xml:space="preserve"> </w:t>
      </w:r>
      <w:r w:rsidR="00FD5C3F" w:rsidRPr="00840742">
        <w:rPr>
          <w:rFonts w:cstheme="minorHAnsi"/>
        </w:rPr>
        <w:t>20</w:t>
      </w:r>
    </w:p>
    <w:p w:rsidR="00D00354" w:rsidRPr="00840742" w:rsidRDefault="00D00354" w:rsidP="00B63CE0">
      <w:pPr>
        <w:suppressAutoHyphens/>
        <w:spacing w:after="0" w:line="276" w:lineRule="auto"/>
        <w:jc w:val="center"/>
        <w:rPr>
          <w:rFonts w:cstheme="minorHAnsi"/>
        </w:rPr>
      </w:pPr>
      <w:r w:rsidRPr="00840742">
        <w:rPr>
          <w:rFonts w:cstheme="minorHAnsi"/>
        </w:rPr>
        <w:t>Zintegrowany System Zarządzania Jakością</w:t>
      </w:r>
    </w:p>
    <w:p w:rsidR="00D00354" w:rsidRPr="00840742" w:rsidRDefault="00D00354" w:rsidP="00B63CE0">
      <w:pPr>
        <w:suppressAutoHyphens/>
        <w:spacing w:after="0" w:line="276" w:lineRule="auto"/>
        <w:jc w:val="center"/>
        <w:rPr>
          <w:rFonts w:cstheme="minorHAnsi"/>
        </w:rPr>
      </w:pPr>
    </w:p>
    <w:p w:rsidR="001C5B98" w:rsidRPr="00840742" w:rsidRDefault="001C5B98" w:rsidP="004B49C8">
      <w:pPr>
        <w:pStyle w:val="Akapitzlist"/>
        <w:numPr>
          <w:ilvl w:val="0"/>
          <w:numId w:val="29"/>
        </w:numPr>
        <w:suppressAutoHyphens/>
        <w:spacing w:after="0" w:line="276" w:lineRule="auto"/>
        <w:ind w:left="284" w:hanging="284"/>
        <w:jc w:val="both"/>
        <w:rPr>
          <w:rFonts w:cstheme="minorHAnsi"/>
        </w:rPr>
      </w:pPr>
      <w:r w:rsidRPr="00840742">
        <w:rPr>
          <w:rFonts w:cstheme="minorHAnsi"/>
        </w:rPr>
        <w:t>W związku z wdrożeniem przez Zamawiającego Zintegrowanego Systemu Zarządzania w zakresie zarządzania środowiskowego (zgodnie z normą ISO14001:2004) oraz zarządzania bezpieczeństwem i higieną pracy (zgodnie z normą OHSAS 18001:2007) Wykonawca oświadcza, że zapoznał się z „Informacją dla Wykonawcy o zagrożeniach wynikających z działalności Uniwersyteckiego Centrum Klinicznego im. prof. K. Gibińskiego Śląskiego Uniwersytetu Medycznego w Katowicach podczas wykonywania prac na jego terenie” oraz z „Zasadami środowiskowymi dla Wykonawców”.</w:t>
      </w:r>
    </w:p>
    <w:p w:rsidR="001C5B98" w:rsidRPr="00840742" w:rsidRDefault="001C5B98" w:rsidP="004B49C8">
      <w:pPr>
        <w:pStyle w:val="Akapitzlist"/>
        <w:numPr>
          <w:ilvl w:val="0"/>
          <w:numId w:val="29"/>
        </w:numPr>
        <w:suppressAutoHyphens/>
        <w:spacing w:after="0" w:line="276" w:lineRule="auto"/>
        <w:ind w:left="284" w:hanging="284"/>
        <w:jc w:val="both"/>
        <w:rPr>
          <w:rFonts w:cstheme="minorHAnsi"/>
        </w:rPr>
      </w:pPr>
      <w:r w:rsidRPr="00840742">
        <w:rPr>
          <w:rFonts w:cstheme="minorHAnsi"/>
        </w:rPr>
        <w:t>Przed podpisaniem niniejszej umowy Wykonawca dostarczy Zamawiającemu „Zobowiązanie Wykonawcy”, „Listę pracowników poinformowanych o zagrożeniach wynikających z działalności Uniwersyteckiego Centrum Klinicznego im. prof. K. Gibińskiego Śląskiego Uniwersytetu Medycznego w Katowicach”</w:t>
      </w:r>
      <w:r w:rsidR="002C7137" w:rsidRPr="00840742">
        <w:rPr>
          <w:rFonts w:cstheme="minorHAnsi"/>
        </w:rPr>
        <w:t>,</w:t>
      </w:r>
      <w:r w:rsidRPr="00840742">
        <w:rPr>
          <w:rFonts w:cstheme="minorHAnsi"/>
        </w:rPr>
        <w:t xml:space="preserve"> „Zasady środowiskowe dla Wykonawców”</w:t>
      </w:r>
      <w:r w:rsidR="002C7137" w:rsidRPr="00840742">
        <w:rPr>
          <w:rFonts w:cstheme="minorHAnsi"/>
        </w:rPr>
        <w:t>, “Informację o ryzykach pochodzących od Wykonawcy“, “Informację dla Wykonawcy o zagrożeniach wynikających z</w:t>
      </w:r>
      <w:r w:rsidR="00416ABF">
        <w:rPr>
          <w:rFonts w:cstheme="minorHAnsi"/>
        </w:rPr>
        <w:t> </w:t>
      </w:r>
      <w:r w:rsidR="002C7137" w:rsidRPr="00840742">
        <w:rPr>
          <w:rFonts w:cstheme="minorHAnsi"/>
        </w:rPr>
        <w:t>działalności UCK im. prof. K. Gibińskiego SUM w Katowicach“ podczas wykonywania prac na jego terenie.</w:t>
      </w:r>
    </w:p>
    <w:p w:rsidR="001C5B98" w:rsidRPr="00840742" w:rsidRDefault="001C5B98" w:rsidP="004B49C8">
      <w:pPr>
        <w:pStyle w:val="Akapitzlist"/>
        <w:numPr>
          <w:ilvl w:val="0"/>
          <w:numId w:val="29"/>
        </w:numPr>
        <w:suppressAutoHyphens/>
        <w:spacing w:after="0" w:line="276" w:lineRule="auto"/>
        <w:ind w:left="284" w:hanging="284"/>
        <w:jc w:val="both"/>
        <w:rPr>
          <w:rFonts w:cstheme="minorHAnsi"/>
        </w:rPr>
      </w:pPr>
      <w:r w:rsidRPr="00840742">
        <w:rPr>
          <w:rFonts w:cstheme="minorHAnsi"/>
        </w:rPr>
        <w:t>Wykonawca oświadcza, że jego pracownicy posiadają wszystkie wymagane obowiązującymi przepisami aktualne badania lekarskie i specjalistyczne oraz odbyli szkolenia z zakresu bezpieczeństwa i higieny pracy.</w:t>
      </w:r>
    </w:p>
    <w:p w:rsidR="00D00354" w:rsidRPr="00840742" w:rsidRDefault="001C5B98" w:rsidP="004B49C8">
      <w:pPr>
        <w:pStyle w:val="Akapitzlist"/>
        <w:numPr>
          <w:ilvl w:val="0"/>
          <w:numId w:val="29"/>
        </w:numPr>
        <w:suppressAutoHyphens/>
        <w:spacing w:after="0" w:line="276" w:lineRule="auto"/>
        <w:ind w:left="284" w:hanging="284"/>
        <w:jc w:val="both"/>
        <w:rPr>
          <w:rFonts w:cstheme="minorHAnsi"/>
        </w:rPr>
      </w:pPr>
      <w:r w:rsidRPr="00840742">
        <w:rPr>
          <w:rFonts w:cstheme="minorHAnsi"/>
        </w:rPr>
        <w:t xml:space="preserve">Wykonawca oświadcza, że jego pracownicy, przebywający na terenie Zamawiającego będą wyposażeni w identyfikatory lub ubrania robocze z widoczną nazwą firmy </w:t>
      </w:r>
      <w:r w:rsidR="00975454" w:rsidRPr="00840742">
        <w:rPr>
          <w:rFonts w:cstheme="minorHAnsi"/>
        </w:rPr>
        <w:t xml:space="preserve">Wykonawcy </w:t>
      </w:r>
      <w:r w:rsidRPr="00840742">
        <w:rPr>
          <w:rFonts w:cstheme="minorHAnsi"/>
        </w:rPr>
        <w:t>oraz w niezbędne</w:t>
      </w:r>
      <w:r w:rsidR="00CB5E8D" w:rsidRPr="00840742">
        <w:rPr>
          <w:rFonts w:cstheme="minorHAnsi"/>
        </w:rPr>
        <w:t xml:space="preserve"> </w:t>
      </w:r>
      <w:r w:rsidRPr="00840742">
        <w:rPr>
          <w:rFonts w:cstheme="minorHAnsi"/>
        </w:rPr>
        <w:t>środki ochrony indywidualnej.</w:t>
      </w:r>
    </w:p>
    <w:p w:rsidR="00E65FD7" w:rsidRPr="00840742" w:rsidRDefault="00E65FD7" w:rsidP="00B63CE0">
      <w:pPr>
        <w:spacing w:after="0" w:line="276" w:lineRule="auto"/>
        <w:jc w:val="center"/>
        <w:rPr>
          <w:rFonts w:cstheme="minorHAnsi"/>
        </w:rPr>
      </w:pPr>
    </w:p>
    <w:p w:rsidR="00205FF8" w:rsidRPr="00840742" w:rsidRDefault="00CB5E8D" w:rsidP="00B63CE0">
      <w:pPr>
        <w:spacing w:after="0" w:line="276" w:lineRule="auto"/>
        <w:jc w:val="center"/>
        <w:rPr>
          <w:rFonts w:cstheme="minorHAnsi"/>
        </w:rPr>
      </w:pPr>
      <w:r w:rsidRPr="00840742">
        <w:rPr>
          <w:rFonts w:cstheme="minorHAnsi"/>
        </w:rPr>
        <w:t>§</w:t>
      </w:r>
      <w:r w:rsidR="009126DD" w:rsidRPr="00840742">
        <w:rPr>
          <w:rFonts w:cstheme="minorHAnsi"/>
        </w:rPr>
        <w:t xml:space="preserve"> </w:t>
      </w:r>
      <w:r w:rsidR="00FD5C3F" w:rsidRPr="00840742">
        <w:rPr>
          <w:rFonts w:cstheme="minorHAnsi"/>
        </w:rPr>
        <w:t>21</w:t>
      </w:r>
    </w:p>
    <w:p w:rsidR="00CB5E8D" w:rsidRPr="00840742" w:rsidRDefault="00CB5E8D" w:rsidP="00B63CE0">
      <w:pPr>
        <w:spacing w:after="0" w:line="276" w:lineRule="auto"/>
        <w:jc w:val="center"/>
        <w:rPr>
          <w:rFonts w:cstheme="minorHAnsi"/>
        </w:rPr>
      </w:pPr>
      <w:r w:rsidRPr="00840742">
        <w:rPr>
          <w:rFonts w:cstheme="minorHAnsi"/>
        </w:rPr>
        <w:t>Zakaz przelewu wierzytelności</w:t>
      </w:r>
    </w:p>
    <w:p w:rsidR="00CB5E8D" w:rsidRPr="00840742" w:rsidRDefault="00CB5E8D" w:rsidP="00B63CE0">
      <w:pPr>
        <w:spacing w:after="0" w:line="276" w:lineRule="auto"/>
        <w:jc w:val="center"/>
        <w:rPr>
          <w:rFonts w:cstheme="minorHAnsi"/>
        </w:rPr>
      </w:pPr>
    </w:p>
    <w:p w:rsidR="00CB5E8D" w:rsidRPr="00840742" w:rsidRDefault="00CB5E8D" w:rsidP="00B63CE0">
      <w:pPr>
        <w:spacing w:after="0" w:line="276" w:lineRule="auto"/>
        <w:jc w:val="both"/>
        <w:rPr>
          <w:rFonts w:cstheme="minorHAnsi"/>
        </w:rPr>
      </w:pPr>
      <w:r w:rsidRPr="0083516E">
        <w:rPr>
          <w:rFonts w:cstheme="minorHAnsi"/>
        </w:rPr>
        <w:t xml:space="preserve">Wykonawca nie może przelać przysługującej mu względem Zamawiającego wierzytelności bez zgody Zamawiającego </w:t>
      </w:r>
      <w:r w:rsidR="00950F5B" w:rsidRPr="0083516E">
        <w:rPr>
          <w:rFonts w:cstheme="minorHAnsi"/>
        </w:rPr>
        <w:t xml:space="preserve">i podmiotu tworzącego </w:t>
      </w:r>
      <w:r w:rsidRPr="0083516E">
        <w:rPr>
          <w:rFonts w:cstheme="minorHAnsi"/>
        </w:rPr>
        <w:t>wyrażonej na piśmie pod rygorem nieważności</w:t>
      </w:r>
      <w:r w:rsidR="00C756A7" w:rsidRPr="0083516E">
        <w:rPr>
          <w:rFonts w:cstheme="minorHAnsi"/>
        </w:rPr>
        <w:t xml:space="preserve"> zgodnie z</w:t>
      </w:r>
      <w:r w:rsidR="00416ABF">
        <w:rPr>
          <w:rFonts w:cstheme="minorHAnsi"/>
        </w:rPr>
        <w:t> </w:t>
      </w:r>
      <w:r w:rsidR="00C756A7" w:rsidRPr="0083516E">
        <w:rPr>
          <w:rFonts w:cstheme="minorHAnsi"/>
        </w:rPr>
        <w:t>przepisami ustawy o działalności leczniczej</w:t>
      </w:r>
      <w:r w:rsidRPr="0083516E">
        <w:rPr>
          <w:rFonts w:cstheme="minorHAnsi"/>
        </w:rPr>
        <w:t>.</w:t>
      </w:r>
    </w:p>
    <w:p w:rsidR="00B2469A" w:rsidRPr="00840742" w:rsidRDefault="00B2469A" w:rsidP="00B63CE0">
      <w:pPr>
        <w:spacing w:after="0" w:line="276" w:lineRule="auto"/>
        <w:jc w:val="both"/>
        <w:rPr>
          <w:rFonts w:cstheme="minorHAnsi"/>
        </w:rPr>
      </w:pPr>
    </w:p>
    <w:p w:rsidR="00B2469A" w:rsidRPr="00840742" w:rsidRDefault="00B2469A" w:rsidP="00B2469A">
      <w:pPr>
        <w:spacing w:after="0" w:line="276" w:lineRule="auto"/>
        <w:jc w:val="center"/>
        <w:rPr>
          <w:rFonts w:cstheme="minorHAnsi"/>
        </w:rPr>
      </w:pPr>
      <w:r w:rsidRPr="00840742">
        <w:rPr>
          <w:rFonts w:cstheme="minorHAnsi"/>
        </w:rPr>
        <w:t>§ 2</w:t>
      </w:r>
      <w:r w:rsidR="00FD5C3F" w:rsidRPr="00840742">
        <w:rPr>
          <w:rFonts w:cstheme="minorHAnsi"/>
        </w:rPr>
        <w:t>2</w:t>
      </w:r>
    </w:p>
    <w:p w:rsidR="00B2469A" w:rsidRPr="00840742" w:rsidRDefault="00B2469A" w:rsidP="00B2469A">
      <w:pPr>
        <w:spacing w:after="0" w:line="276" w:lineRule="auto"/>
        <w:jc w:val="center"/>
        <w:rPr>
          <w:rFonts w:cstheme="minorHAnsi"/>
        </w:rPr>
      </w:pPr>
      <w:r w:rsidRPr="00840742">
        <w:rPr>
          <w:rFonts w:cstheme="minorHAnsi"/>
        </w:rPr>
        <w:t>Ochrona danych osobowych</w:t>
      </w:r>
    </w:p>
    <w:p w:rsidR="00B2469A" w:rsidRPr="00840742" w:rsidRDefault="00B2469A" w:rsidP="00B2469A">
      <w:pPr>
        <w:spacing w:after="0" w:line="276" w:lineRule="auto"/>
        <w:jc w:val="center"/>
        <w:rPr>
          <w:rFonts w:cstheme="minorHAnsi"/>
        </w:rPr>
      </w:pPr>
    </w:p>
    <w:p w:rsidR="00B2469A" w:rsidRPr="00840742" w:rsidRDefault="00B2469A" w:rsidP="00B2469A">
      <w:pPr>
        <w:spacing w:after="0" w:line="276" w:lineRule="auto"/>
        <w:jc w:val="both"/>
        <w:rPr>
          <w:rFonts w:cstheme="minorHAnsi"/>
        </w:rPr>
      </w:pPr>
      <w:r w:rsidRPr="00840742">
        <w:rPr>
          <w:rFonts w:cstheme="minorHAnsi"/>
        </w:rPr>
        <w:t xml:space="preserve">Zasady przetwarzania danych osobowych przez Strony zostały uregulowane odrębna umową, stanowiącą załącznik nr </w:t>
      </w:r>
      <w:r w:rsidR="00936BEA" w:rsidRPr="00840742">
        <w:rPr>
          <w:rFonts w:cstheme="minorHAnsi"/>
        </w:rPr>
        <w:t>7</w:t>
      </w:r>
      <w:r w:rsidRPr="00840742">
        <w:rPr>
          <w:rFonts w:cstheme="minorHAnsi"/>
        </w:rPr>
        <w:t xml:space="preserve"> do niniejszej umowy.</w:t>
      </w:r>
    </w:p>
    <w:p w:rsidR="00CB5E8D" w:rsidRPr="00840742" w:rsidRDefault="00CB5E8D" w:rsidP="00B63CE0">
      <w:pPr>
        <w:spacing w:after="0" w:line="276" w:lineRule="auto"/>
        <w:jc w:val="both"/>
        <w:rPr>
          <w:rFonts w:cstheme="minorHAnsi"/>
        </w:rPr>
      </w:pPr>
    </w:p>
    <w:p w:rsidR="0083516E" w:rsidRDefault="0083516E" w:rsidP="00B63CE0">
      <w:pPr>
        <w:spacing w:after="0" w:line="276" w:lineRule="auto"/>
        <w:jc w:val="center"/>
        <w:rPr>
          <w:rFonts w:cstheme="minorHAnsi"/>
        </w:rPr>
      </w:pPr>
    </w:p>
    <w:p w:rsidR="00CB5E8D" w:rsidRPr="00840742" w:rsidRDefault="00CB5E8D" w:rsidP="00B63CE0">
      <w:pPr>
        <w:spacing w:after="0" w:line="276" w:lineRule="auto"/>
        <w:jc w:val="center"/>
        <w:rPr>
          <w:rFonts w:cstheme="minorHAnsi"/>
        </w:rPr>
      </w:pPr>
      <w:r w:rsidRPr="00840742">
        <w:rPr>
          <w:rFonts w:cstheme="minorHAnsi"/>
        </w:rPr>
        <w:t xml:space="preserve">§ </w:t>
      </w:r>
      <w:r w:rsidR="009126DD" w:rsidRPr="00840742">
        <w:rPr>
          <w:rFonts w:cstheme="minorHAnsi"/>
        </w:rPr>
        <w:t xml:space="preserve"> </w:t>
      </w:r>
      <w:r w:rsidR="000010B1" w:rsidRPr="00840742">
        <w:rPr>
          <w:rFonts w:cstheme="minorHAnsi"/>
        </w:rPr>
        <w:t>2</w:t>
      </w:r>
      <w:r w:rsidR="00FD5C3F" w:rsidRPr="00840742">
        <w:rPr>
          <w:rFonts w:cstheme="minorHAnsi"/>
        </w:rPr>
        <w:t>3</w:t>
      </w:r>
    </w:p>
    <w:p w:rsidR="00CB5E8D" w:rsidRPr="00840742" w:rsidRDefault="000564D9" w:rsidP="00B63CE0">
      <w:pPr>
        <w:spacing w:after="0" w:line="276" w:lineRule="auto"/>
        <w:jc w:val="center"/>
        <w:rPr>
          <w:rFonts w:cstheme="minorHAnsi"/>
        </w:rPr>
      </w:pPr>
      <w:r w:rsidRPr="00840742">
        <w:rPr>
          <w:rFonts w:cstheme="minorHAnsi"/>
        </w:rPr>
        <w:t>Zmiana umowy</w:t>
      </w:r>
    </w:p>
    <w:p w:rsidR="00CB5E8D" w:rsidRPr="00840742" w:rsidRDefault="00CB5E8D" w:rsidP="00B63CE0">
      <w:pPr>
        <w:spacing w:after="0" w:line="276" w:lineRule="auto"/>
        <w:jc w:val="center"/>
        <w:rPr>
          <w:rFonts w:cstheme="minorHAnsi"/>
        </w:rPr>
      </w:pPr>
    </w:p>
    <w:p w:rsidR="00840742" w:rsidRPr="0083516E" w:rsidRDefault="00CB5E8D" w:rsidP="004B49C8">
      <w:pPr>
        <w:pStyle w:val="Standard"/>
        <w:widowControl/>
        <w:numPr>
          <w:ilvl w:val="0"/>
          <w:numId w:val="31"/>
        </w:numPr>
        <w:spacing w:before="120"/>
        <w:jc w:val="both"/>
        <w:textAlignment w:val="auto"/>
        <w:rPr>
          <w:rFonts w:asciiTheme="minorHAnsi" w:hAnsiTheme="minorHAnsi" w:cstheme="minorHAnsi"/>
          <w:sz w:val="22"/>
          <w:szCs w:val="22"/>
        </w:rPr>
      </w:pPr>
      <w:r w:rsidRPr="0083516E">
        <w:rPr>
          <w:rFonts w:asciiTheme="minorHAnsi" w:hAnsiTheme="minorHAnsi" w:cstheme="minorHAnsi"/>
          <w:sz w:val="22"/>
          <w:szCs w:val="22"/>
        </w:rPr>
        <w:t xml:space="preserve">Strony dopuszczają możliwość zmiany postanowień </w:t>
      </w:r>
      <w:r w:rsidR="00840742" w:rsidRPr="0083516E">
        <w:rPr>
          <w:rFonts w:asciiTheme="minorHAnsi" w:hAnsiTheme="minorHAnsi" w:cstheme="minorHAnsi"/>
          <w:sz w:val="22"/>
          <w:szCs w:val="22"/>
        </w:rPr>
        <w:t>niniejszej umowy:</w:t>
      </w:r>
      <w:r w:rsidRPr="0083516E">
        <w:rPr>
          <w:rFonts w:asciiTheme="minorHAnsi" w:hAnsiTheme="minorHAnsi" w:cstheme="minorHAnsi"/>
          <w:sz w:val="22"/>
          <w:szCs w:val="22"/>
        </w:rPr>
        <w:t xml:space="preserve"> </w:t>
      </w:r>
    </w:p>
    <w:p w:rsidR="00840742" w:rsidRPr="0083516E" w:rsidRDefault="00840742" w:rsidP="004B49C8">
      <w:pPr>
        <w:pStyle w:val="Standard"/>
        <w:widowControl/>
        <w:numPr>
          <w:ilvl w:val="0"/>
          <w:numId w:val="32"/>
        </w:numPr>
        <w:spacing w:before="120"/>
        <w:jc w:val="both"/>
        <w:textAlignment w:val="auto"/>
        <w:rPr>
          <w:rFonts w:asciiTheme="minorHAnsi" w:hAnsiTheme="minorHAnsi" w:cstheme="minorHAnsi"/>
          <w:sz w:val="22"/>
          <w:szCs w:val="22"/>
        </w:rPr>
      </w:pPr>
      <w:r w:rsidRPr="0083516E">
        <w:rPr>
          <w:rFonts w:asciiTheme="minorHAnsi" w:hAnsiTheme="minorHAnsi" w:cstheme="minorHAnsi"/>
          <w:sz w:val="22"/>
          <w:szCs w:val="22"/>
        </w:rPr>
        <w:t>z powodu uzasadnionych zmian w zakresie rozwiązań technicznych oraz sposobu wykonania robót, jeżeli te zmiany spowodują obniżenie kosztów wykonania robót, kosztów eksploatacji lub skrócenie terminu realizacji przedmiotu umowy,</w:t>
      </w:r>
    </w:p>
    <w:p w:rsidR="00840742" w:rsidRPr="0083516E" w:rsidRDefault="00840742" w:rsidP="004B49C8">
      <w:pPr>
        <w:pStyle w:val="Standard"/>
        <w:widowControl/>
        <w:numPr>
          <w:ilvl w:val="0"/>
          <w:numId w:val="32"/>
        </w:numPr>
        <w:spacing w:before="120"/>
        <w:jc w:val="both"/>
        <w:textAlignment w:val="auto"/>
        <w:rPr>
          <w:rFonts w:asciiTheme="minorHAnsi" w:hAnsiTheme="minorHAnsi" w:cstheme="minorHAnsi"/>
          <w:sz w:val="22"/>
          <w:szCs w:val="22"/>
        </w:rPr>
      </w:pPr>
      <w:r w:rsidRPr="0083516E">
        <w:rPr>
          <w:rFonts w:asciiTheme="minorHAnsi" w:hAnsiTheme="minorHAnsi" w:cstheme="minorHAnsi"/>
          <w:sz w:val="22"/>
          <w:szCs w:val="22"/>
        </w:rPr>
        <w:t xml:space="preserve">z powodu błędów w dokumentacji polegających na jej niezgodności z przepisami prawa lub zasadami wiedzy technicznej, które mają wpływ na należyte wykonanie lub niewykonanie umowy w zakresie niezbędnym do dostosowania dokumentacji projektowej do zasad wiedzy technicznej. </w:t>
      </w:r>
    </w:p>
    <w:p w:rsidR="00840742" w:rsidRPr="0083516E" w:rsidRDefault="00840742" w:rsidP="004B49C8">
      <w:pPr>
        <w:pStyle w:val="Standard"/>
        <w:widowControl/>
        <w:numPr>
          <w:ilvl w:val="0"/>
          <w:numId w:val="32"/>
        </w:numPr>
        <w:spacing w:before="120"/>
        <w:jc w:val="both"/>
        <w:textAlignment w:val="auto"/>
        <w:rPr>
          <w:rFonts w:asciiTheme="minorHAnsi" w:hAnsiTheme="minorHAnsi" w:cstheme="minorHAnsi"/>
          <w:sz w:val="22"/>
          <w:szCs w:val="22"/>
        </w:rPr>
      </w:pPr>
      <w:r w:rsidRPr="0083516E">
        <w:rPr>
          <w:rFonts w:asciiTheme="minorHAnsi" w:hAnsiTheme="minorHAnsi" w:cstheme="minorHAnsi"/>
          <w:sz w:val="22"/>
          <w:szCs w:val="22"/>
        </w:rPr>
        <w:t>z powodu zmiany przepisów prawnych istotnych dla realizacji przedmiotu umowy mających wpływ na zakres lub termin wykonania umowy w zakresie niezbędnym do dostosowania się do nowych przepisów,</w:t>
      </w:r>
    </w:p>
    <w:p w:rsidR="00840742" w:rsidRPr="0083516E" w:rsidRDefault="00840742" w:rsidP="004B49C8">
      <w:pPr>
        <w:pStyle w:val="Standard"/>
        <w:widowControl/>
        <w:numPr>
          <w:ilvl w:val="0"/>
          <w:numId w:val="32"/>
        </w:numPr>
        <w:spacing w:before="120"/>
        <w:jc w:val="both"/>
        <w:textAlignment w:val="auto"/>
        <w:rPr>
          <w:rFonts w:asciiTheme="minorHAnsi" w:hAnsiTheme="minorHAnsi" w:cstheme="minorHAnsi"/>
          <w:sz w:val="22"/>
          <w:szCs w:val="22"/>
        </w:rPr>
      </w:pPr>
      <w:r w:rsidRPr="0083516E">
        <w:rPr>
          <w:rFonts w:asciiTheme="minorHAnsi" w:hAnsiTheme="minorHAnsi" w:cstheme="minorHAnsi"/>
          <w:sz w:val="22"/>
          <w:szCs w:val="22"/>
        </w:rPr>
        <w:t>wystąpienia niebezpieczeństwa kolizji z innymi równolegle prowadzonymi przez Zamawiającego inwestycjami lub pracami, w zakresie niezbędnym do uniknięcia lub usunięcia tych kolizji,</w:t>
      </w:r>
    </w:p>
    <w:p w:rsidR="00840742" w:rsidRPr="0083516E" w:rsidRDefault="00840742" w:rsidP="004B49C8">
      <w:pPr>
        <w:pStyle w:val="Standard"/>
        <w:widowControl/>
        <w:numPr>
          <w:ilvl w:val="0"/>
          <w:numId w:val="32"/>
        </w:numPr>
        <w:spacing w:before="120"/>
        <w:jc w:val="both"/>
        <w:textAlignment w:val="auto"/>
        <w:rPr>
          <w:rFonts w:asciiTheme="minorHAnsi" w:hAnsiTheme="minorHAnsi" w:cstheme="minorHAnsi"/>
          <w:sz w:val="22"/>
          <w:szCs w:val="22"/>
        </w:rPr>
      </w:pPr>
      <w:r w:rsidRPr="0083516E">
        <w:rPr>
          <w:rFonts w:asciiTheme="minorHAnsi" w:hAnsiTheme="minorHAnsi" w:cstheme="minorHAnsi"/>
          <w:sz w:val="22"/>
          <w:szCs w:val="22"/>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w:t>
      </w:r>
    </w:p>
    <w:p w:rsidR="00840742" w:rsidRDefault="006826B8" w:rsidP="004B49C8">
      <w:pPr>
        <w:pStyle w:val="Akapitzlist"/>
        <w:numPr>
          <w:ilvl w:val="0"/>
          <w:numId w:val="31"/>
        </w:numPr>
        <w:spacing w:after="0" w:line="276" w:lineRule="auto"/>
        <w:jc w:val="both"/>
        <w:rPr>
          <w:rFonts w:cstheme="minorHAnsi"/>
        </w:rPr>
      </w:pPr>
      <w:r w:rsidRPr="00840742">
        <w:rPr>
          <w:rFonts w:cstheme="minorHAnsi"/>
        </w:rPr>
        <w:t xml:space="preserve">W zakresie nieuregulowanym w niniejszym paragrafie do konieczności ewentualnych zmian zastosowanie mają postanowienia art. 144 </w:t>
      </w:r>
      <w:proofErr w:type="spellStart"/>
      <w:r w:rsidRPr="00840742">
        <w:rPr>
          <w:rFonts w:cstheme="minorHAnsi"/>
        </w:rPr>
        <w:t>pzp</w:t>
      </w:r>
      <w:proofErr w:type="spellEnd"/>
      <w:r w:rsidRPr="00840742">
        <w:rPr>
          <w:rFonts w:cstheme="minorHAnsi"/>
        </w:rPr>
        <w:t>.</w:t>
      </w:r>
    </w:p>
    <w:p w:rsidR="00840742" w:rsidRDefault="00E4465F" w:rsidP="004B49C8">
      <w:pPr>
        <w:pStyle w:val="Akapitzlist"/>
        <w:numPr>
          <w:ilvl w:val="0"/>
          <w:numId w:val="31"/>
        </w:numPr>
        <w:spacing w:after="0" w:line="276" w:lineRule="auto"/>
        <w:jc w:val="both"/>
        <w:rPr>
          <w:rFonts w:cstheme="minorHAnsi"/>
        </w:rPr>
      </w:pPr>
      <w:r w:rsidRPr="00840742">
        <w:rPr>
          <w:rFonts w:cstheme="minorHAnsi"/>
        </w:rPr>
        <w:t>Zmiana umowy każdorazowo wymaga formy aneksu pod rygorem nieważności.</w:t>
      </w:r>
    </w:p>
    <w:p w:rsidR="000564D9" w:rsidRPr="00840742" w:rsidRDefault="009E2B7D" w:rsidP="004B49C8">
      <w:pPr>
        <w:pStyle w:val="Akapitzlist"/>
        <w:numPr>
          <w:ilvl w:val="0"/>
          <w:numId w:val="31"/>
        </w:numPr>
        <w:spacing w:after="0" w:line="276" w:lineRule="auto"/>
        <w:jc w:val="both"/>
        <w:rPr>
          <w:rFonts w:cstheme="minorHAnsi"/>
        </w:rPr>
      </w:pPr>
      <w:r w:rsidRPr="00840742">
        <w:rPr>
          <w:rFonts w:cstheme="minorHAnsi"/>
        </w:rPr>
        <w:t>Wszystkie postanowienia zawarte w niniejszym paragrafie stanowią katalog zmian postanowień, na które Zamawiający może wyrazić zgodę i nie stanowią jednocześnie zobowiązania Zamawiającego do udzielenia takiej zgody.</w:t>
      </w:r>
    </w:p>
    <w:p w:rsidR="009E2B7D" w:rsidRPr="00840742" w:rsidRDefault="009E2B7D" w:rsidP="00CF4969">
      <w:pPr>
        <w:pStyle w:val="Akapitzlist"/>
        <w:spacing w:after="0" w:line="276" w:lineRule="auto"/>
        <w:ind w:left="284" w:hanging="284"/>
        <w:jc w:val="both"/>
        <w:rPr>
          <w:rFonts w:cstheme="minorHAnsi"/>
        </w:rPr>
      </w:pPr>
    </w:p>
    <w:p w:rsidR="000564D9" w:rsidRPr="00840742" w:rsidRDefault="000564D9" w:rsidP="000564D9">
      <w:pPr>
        <w:pStyle w:val="Akapitzlist"/>
        <w:spacing w:after="0" w:line="276" w:lineRule="auto"/>
        <w:ind w:left="0"/>
        <w:jc w:val="center"/>
        <w:rPr>
          <w:rFonts w:cstheme="minorHAnsi"/>
        </w:rPr>
      </w:pPr>
      <w:r w:rsidRPr="00840742">
        <w:rPr>
          <w:rFonts w:cstheme="minorHAnsi"/>
        </w:rPr>
        <w:t xml:space="preserve">§ 24 </w:t>
      </w:r>
    </w:p>
    <w:p w:rsidR="000564D9" w:rsidRPr="00840742" w:rsidRDefault="000564D9" w:rsidP="000564D9">
      <w:pPr>
        <w:pStyle w:val="Akapitzlist"/>
        <w:spacing w:after="0" w:line="276" w:lineRule="auto"/>
        <w:ind w:left="0"/>
        <w:jc w:val="center"/>
        <w:rPr>
          <w:rFonts w:cstheme="minorHAnsi"/>
        </w:rPr>
      </w:pPr>
      <w:r w:rsidRPr="00840742">
        <w:rPr>
          <w:rFonts w:cstheme="minorHAnsi"/>
        </w:rPr>
        <w:t>Postanowienia końcowe</w:t>
      </w:r>
    </w:p>
    <w:p w:rsidR="009E2B7D" w:rsidRPr="00840742" w:rsidRDefault="009E2B7D" w:rsidP="00C57648">
      <w:pPr>
        <w:pStyle w:val="Akapitzlist"/>
        <w:spacing w:after="0" w:line="276" w:lineRule="auto"/>
        <w:ind w:left="0"/>
        <w:jc w:val="center"/>
        <w:rPr>
          <w:rFonts w:cstheme="minorHAnsi"/>
        </w:rPr>
      </w:pPr>
    </w:p>
    <w:p w:rsidR="006826B8" w:rsidRPr="00840742" w:rsidRDefault="006826B8" w:rsidP="004B49C8">
      <w:pPr>
        <w:pStyle w:val="Akapitzlist"/>
        <w:numPr>
          <w:ilvl w:val="0"/>
          <w:numId w:val="30"/>
        </w:numPr>
        <w:spacing w:after="0" w:line="276" w:lineRule="auto"/>
        <w:ind w:left="284" w:hanging="284"/>
        <w:jc w:val="both"/>
        <w:rPr>
          <w:rFonts w:cstheme="minorHAnsi"/>
        </w:rPr>
      </w:pPr>
      <w:r w:rsidRPr="00840742">
        <w:rPr>
          <w:rFonts w:cstheme="minorHAnsi"/>
        </w:rPr>
        <w:t>W razie gdyby którekolwiek postanowienie niniejszej umowy okazało się nieważne lub sprzeczne z</w:t>
      </w:r>
      <w:r w:rsidR="00416ABF">
        <w:rPr>
          <w:rFonts w:cstheme="minorHAnsi"/>
        </w:rPr>
        <w:t> </w:t>
      </w:r>
      <w:r w:rsidRPr="00840742">
        <w:rPr>
          <w:rFonts w:cstheme="minorHAnsi"/>
        </w:rPr>
        <w:t xml:space="preserve">przepisami prawa </w:t>
      </w:r>
      <w:r w:rsidR="00C35FE0" w:rsidRPr="00840742">
        <w:rPr>
          <w:rFonts w:cstheme="minorHAnsi"/>
        </w:rPr>
        <w:t xml:space="preserve">w miejsce takiego zapisu stosuje się odpowiednie normy prawne, tak aby możliwe było utrzymanie sensu i celu umowy. </w:t>
      </w:r>
      <w:r w:rsidRPr="00840742">
        <w:rPr>
          <w:rFonts w:cstheme="minorHAnsi"/>
        </w:rPr>
        <w:t xml:space="preserve"> </w:t>
      </w:r>
    </w:p>
    <w:p w:rsidR="00CB5E8D" w:rsidRPr="00840742" w:rsidRDefault="00CB5E8D" w:rsidP="004B49C8">
      <w:pPr>
        <w:pStyle w:val="Akapitzlist"/>
        <w:numPr>
          <w:ilvl w:val="0"/>
          <w:numId w:val="30"/>
        </w:numPr>
        <w:spacing w:after="0" w:line="276" w:lineRule="auto"/>
        <w:ind w:left="284" w:hanging="284"/>
        <w:jc w:val="both"/>
        <w:rPr>
          <w:rFonts w:cstheme="minorHAnsi"/>
        </w:rPr>
      </w:pPr>
      <w:r w:rsidRPr="00840742">
        <w:rPr>
          <w:rFonts w:cstheme="minorHAnsi"/>
        </w:rPr>
        <w:t>Wszelkie spory wynikłe z realizacji niniejszej umowy będą rozstrzygane przez sąd właściwy dla siedziby Zamawiającego.</w:t>
      </w:r>
    </w:p>
    <w:p w:rsidR="00CB5E8D" w:rsidRPr="00840742" w:rsidRDefault="00CB5E8D" w:rsidP="004B49C8">
      <w:pPr>
        <w:pStyle w:val="Akapitzlist"/>
        <w:numPr>
          <w:ilvl w:val="0"/>
          <w:numId w:val="30"/>
        </w:numPr>
        <w:spacing w:after="0" w:line="276" w:lineRule="auto"/>
        <w:ind w:left="284" w:hanging="284"/>
        <w:jc w:val="both"/>
        <w:rPr>
          <w:rFonts w:cstheme="minorHAnsi"/>
        </w:rPr>
      </w:pPr>
      <w:r w:rsidRPr="00840742">
        <w:rPr>
          <w:rFonts w:cstheme="minorHAnsi"/>
        </w:rPr>
        <w:t>W sprawach nieuregulowanych w niniejszej umowie zastosowanie mają odpowiednie przepisy kodeksu cywilnego</w:t>
      </w:r>
      <w:r w:rsidR="00936BEA" w:rsidRPr="00840742">
        <w:rPr>
          <w:rFonts w:cstheme="minorHAnsi"/>
        </w:rPr>
        <w:t xml:space="preserve"> oraz </w:t>
      </w:r>
      <w:proofErr w:type="spellStart"/>
      <w:r w:rsidR="00936BEA" w:rsidRPr="00840742">
        <w:rPr>
          <w:rFonts w:cstheme="minorHAnsi"/>
        </w:rPr>
        <w:t>p.z.p</w:t>
      </w:r>
      <w:proofErr w:type="spellEnd"/>
      <w:r w:rsidRPr="00840742">
        <w:rPr>
          <w:rFonts w:cstheme="minorHAnsi"/>
        </w:rPr>
        <w:t>.</w:t>
      </w:r>
    </w:p>
    <w:p w:rsidR="00CB5E8D" w:rsidRPr="00840742" w:rsidRDefault="00CB5E8D" w:rsidP="004B49C8">
      <w:pPr>
        <w:pStyle w:val="Akapitzlist"/>
        <w:numPr>
          <w:ilvl w:val="0"/>
          <w:numId w:val="30"/>
        </w:numPr>
        <w:spacing w:after="0" w:line="276" w:lineRule="auto"/>
        <w:ind w:left="284" w:hanging="284"/>
        <w:jc w:val="both"/>
        <w:rPr>
          <w:rFonts w:cstheme="minorHAnsi"/>
        </w:rPr>
      </w:pPr>
      <w:r w:rsidRPr="00840742">
        <w:rPr>
          <w:rFonts w:cstheme="minorHAnsi"/>
        </w:rPr>
        <w:t xml:space="preserve">Umowę sporządzono w </w:t>
      </w:r>
      <w:r w:rsidR="00936BEA" w:rsidRPr="00840742">
        <w:rPr>
          <w:rFonts w:cstheme="minorHAnsi"/>
        </w:rPr>
        <w:t>trzech</w:t>
      </w:r>
      <w:r w:rsidRPr="00840742">
        <w:rPr>
          <w:rFonts w:cstheme="minorHAnsi"/>
        </w:rPr>
        <w:t xml:space="preserve"> jednobrzmiących egzemplarzach, pod jednym dla każdej ze stron.</w:t>
      </w:r>
    </w:p>
    <w:p w:rsidR="00CB5E8D" w:rsidRPr="00840742" w:rsidRDefault="00CB5E8D" w:rsidP="00B63CE0">
      <w:pPr>
        <w:spacing w:after="0" w:line="276" w:lineRule="auto"/>
        <w:jc w:val="both"/>
        <w:rPr>
          <w:rFonts w:cstheme="minorHAnsi"/>
        </w:rPr>
      </w:pPr>
    </w:p>
    <w:p w:rsidR="00CB5E8D" w:rsidRDefault="00CB5E8D" w:rsidP="00B63CE0">
      <w:pPr>
        <w:spacing w:after="0" w:line="276" w:lineRule="auto"/>
        <w:jc w:val="both"/>
        <w:rPr>
          <w:rFonts w:cstheme="minorHAnsi"/>
        </w:rPr>
      </w:pPr>
    </w:p>
    <w:p w:rsidR="00416ABF" w:rsidRDefault="00416ABF" w:rsidP="00B63CE0">
      <w:pPr>
        <w:spacing w:after="0" w:line="276" w:lineRule="auto"/>
        <w:jc w:val="both"/>
        <w:rPr>
          <w:rFonts w:cstheme="minorHAnsi"/>
        </w:rPr>
      </w:pPr>
    </w:p>
    <w:p w:rsidR="00416ABF" w:rsidRPr="00840742" w:rsidRDefault="00416ABF" w:rsidP="00B63CE0">
      <w:pPr>
        <w:spacing w:after="0" w:line="276" w:lineRule="auto"/>
        <w:jc w:val="both"/>
        <w:rPr>
          <w:rFonts w:cstheme="minorHAnsi"/>
        </w:rPr>
      </w:pPr>
    </w:p>
    <w:p w:rsidR="00CB5E8D" w:rsidRPr="00840742" w:rsidRDefault="00CB5E8D" w:rsidP="00B63CE0">
      <w:pPr>
        <w:spacing w:after="0" w:line="276" w:lineRule="auto"/>
        <w:jc w:val="both"/>
        <w:rPr>
          <w:rFonts w:cstheme="minorHAnsi"/>
        </w:rPr>
      </w:pPr>
      <w:r w:rsidRPr="00840742">
        <w:rPr>
          <w:rFonts w:cstheme="minorHAnsi"/>
        </w:rPr>
        <w:t>……………………………………………….</w:t>
      </w:r>
      <w:r w:rsidRPr="00840742">
        <w:rPr>
          <w:rFonts w:cstheme="minorHAnsi"/>
        </w:rPr>
        <w:tab/>
      </w:r>
      <w:r w:rsidRPr="00840742">
        <w:rPr>
          <w:rFonts w:cstheme="minorHAnsi"/>
        </w:rPr>
        <w:tab/>
      </w:r>
      <w:r w:rsidRPr="00840742">
        <w:rPr>
          <w:rFonts w:cstheme="minorHAnsi"/>
        </w:rPr>
        <w:tab/>
      </w:r>
      <w:r w:rsidRPr="00840742">
        <w:rPr>
          <w:rFonts w:cstheme="minorHAnsi"/>
        </w:rPr>
        <w:tab/>
      </w:r>
      <w:r w:rsidRPr="00840742">
        <w:rPr>
          <w:rFonts w:cstheme="minorHAnsi"/>
        </w:rPr>
        <w:tab/>
        <w:t>……………………………………………….</w:t>
      </w:r>
      <w:r w:rsidRPr="00840742">
        <w:rPr>
          <w:rFonts w:cstheme="minorHAnsi"/>
        </w:rPr>
        <w:tab/>
      </w:r>
      <w:r w:rsidR="00416ABF">
        <w:rPr>
          <w:rFonts w:cstheme="minorHAnsi"/>
        </w:rPr>
        <w:t>Wykonawca</w:t>
      </w:r>
      <w:r w:rsidRPr="00840742">
        <w:rPr>
          <w:rFonts w:cstheme="minorHAnsi"/>
        </w:rPr>
        <w:tab/>
      </w:r>
      <w:r w:rsidRPr="00840742">
        <w:rPr>
          <w:rFonts w:cstheme="minorHAnsi"/>
        </w:rPr>
        <w:tab/>
      </w:r>
      <w:r w:rsidRPr="00840742">
        <w:rPr>
          <w:rFonts w:cstheme="minorHAnsi"/>
        </w:rPr>
        <w:tab/>
      </w:r>
      <w:r w:rsidRPr="00840742">
        <w:rPr>
          <w:rFonts w:cstheme="minorHAnsi"/>
        </w:rPr>
        <w:tab/>
      </w:r>
      <w:r w:rsidRPr="00840742">
        <w:rPr>
          <w:rFonts w:cstheme="minorHAnsi"/>
        </w:rPr>
        <w:tab/>
      </w:r>
      <w:r w:rsidRPr="00840742">
        <w:rPr>
          <w:rFonts w:cstheme="minorHAnsi"/>
        </w:rPr>
        <w:tab/>
      </w:r>
      <w:r w:rsidRPr="00840742">
        <w:rPr>
          <w:rFonts w:cstheme="minorHAnsi"/>
        </w:rPr>
        <w:tab/>
      </w:r>
      <w:r w:rsidR="00416ABF">
        <w:rPr>
          <w:rFonts w:cstheme="minorHAnsi"/>
        </w:rPr>
        <w:t>Zamawiający</w:t>
      </w:r>
      <w:r w:rsidRPr="00840742">
        <w:rPr>
          <w:rFonts w:cstheme="minorHAnsi"/>
        </w:rPr>
        <w:tab/>
      </w:r>
      <w:r w:rsidRPr="00840742">
        <w:rPr>
          <w:rFonts w:cstheme="minorHAnsi"/>
        </w:rPr>
        <w:tab/>
      </w:r>
    </w:p>
    <w:p w:rsidR="00CB5E8D" w:rsidRPr="00840742" w:rsidRDefault="00CB5E8D" w:rsidP="00B63CE0">
      <w:pPr>
        <w:spacing w:after="0" w:line="276" w:lineRule="auto"/>
        <w:jc w:val="both"/>
        <w:rPr>
          <w:rFonts w:cstheme="minorHAnsi"/>
        </w:rPr>
      </w:pPr>
    </w:p>
    <w:p w:rsidR="00B73ABE" w:rsidRPr="00840742" w:rsidRDefault="00B73ABE" w:rsidP="00B63CE0">
      <w:pPr>
        <w:suppressAutoHyphens/>
        <w:spacing w:after="0" w:line="276" w:lineRule="auto"/>
        <w:ind w:left="360"/>
        <w:jc w:val="both"/>
        <w:rPr>
          <w:rFonts w:cstheme="minorHAnsi"/>
          <w:b/>
        </w:rPr>
      </w:pPr>
    </w:p>
    <w:p w:rsidR="00B73ABE" w:rsidRPr="00840742" w:rsidRDefault="00B73ABE" w:rsidP="00B63CE0">
      <w:pPr>
        <w:suppressAutoHyphens/>
        <w:spacing w:after="0" w:line="276" w:lineRule="auto"/>
        <w:jc w:val="center"/>
        <w:rPr>
          <w:rFonts w:cstheme="minorHAnsi"/>
        </w:rPr>
      </w:pPr>
    </w:p>
    <w:p w:rsidR="00DA0B2E" w:rsidRPr="00840742" w:rsidRDefault="004A1E4C" w:rsidP="00B63CE0">
      <w:pPr>
        <w:suppressAutoHyphens/>
        <w:autoSpaceDE w:val="0"/>
        <w:spacing w:after="0" w:line="276" w:lineRule="auto"/>
        <w:jc w:val="both"/>
        <w:rPr>
          <w:rFonts w:cstheme="minorHAnsi"/>
          <w:bCs/>
        </w:rPr>
      </w:pPr>
      <w:r w:rsidRPr="00840742">
        <w:rPr>
          <w:rFonts w:cstheme="minorHAnsi"/>
          <w:bCs/>
        </w:rPr>
        <w:t>Załączniki:</w:t>
      </w:r>
    </w:p>
    <w:p w:rsidR="00DA1920" w:rsidRPr="003D170C" w:rsidRDefault="00DA1920" w:rsidP="003D170C">
      <w:pPr>
        <w:pStyle w:val="Akapitzlist"/>
        <w:numPr>
          <w:ilvl w:val="1"/>
          <w:numId w:val="10"/>
        </w:numPr>
        <w:suppressAutoHyphens/>
        <w:autoSpaceDE w:val="0"/>
        <w:spacing w:after="0" w:line="276" w:lineRule="auto"/>
        <w:jc w:val="both"/>
        <w:rPr>
          <w:rFonts w:cstheme="minorHAnsi"/>
          <w:bCs/>
        </w:rPr>
      </w:pPr>
      <w:r w:rsidRPr="00840742">
        <w:rPr>
          <w:rFonts w:cstheme="minorHAnsi"/>
          <w:bCs/>
        </w:rPr>
        <w:t>Dokumentacja,</w:t>
      </w:r>
    </w:p>
    <w:p w:rsidR="00DA1920" w:rsidRPr="00840742" w:rsidRDefault="00DA1920" w:rsidP="004B49C8">
      <w:pPr>
        <w:pStyle w:val="Akapitzlist"/>
        <w:numPr>
          <w:ilvl w:val="1"/>
          <w:numId w:val="10"/>
        </w:numPr>
        <w:suppressAutoHyphens/>
        <w:autoSpaceDE w:val="0"/>
        <w:spacing w:after="0" w:line="276" w:lineRule="auto"/>
        <w:jc w:val="both"/>
        <w:rPr>
          <w:rFonts w:cstheme="minorHAnsi"/>
          <w:bCs/>
        </w:rPr>
      </w:pPr>
      <w:r w:rsidRPr="00840742">
        <w:rPr>
          <w:rFonts w:cstheme="minorHAnsi"/>
          <w:bCs/>
        </w:rPr>
        <w:t>Lista pracowników Wykonawcy poinformowanych o zagrożeniach wynikających z działalności Zamawiającego,</w:t>
      </w:r>
    </w:p>
    <w:p w:rsidR="00DA1920" w:rsidRPr="00840742" w:rsidRDefault="00DA1920" w:rsidP="004B49C8">
      <w:pPr>
        <w:pStyle w:val="Akapitzlist"/>
        <w:numPr>
          <w:ilvl w:val="1"/>
          <w:numId w:val="10"/>
        </w:numPr>
        <w:suppressAutoHyphens/>
        <w:autoSpaceDE w:val="0"/>
        <w:spacing w:after="0" w:line="276" w:lineRule="auto"/>
        <w:jc w:val="both"/>
        <w:rPr>
          <w:rFonts w:cstheme="minorHAnsi"/>
          <w:bCs/>
        </w:rPr>
      </w:pPr>
      <w:r w:rsidRPr="00840742">
        <w:rPr>
          <w:rFonts w:cstheme="minorHAnsi"/>
          <w:bCs/>
        </w:rPr>
        <w:t>Zasady środowiskowe dla Wykonawców</w:t>
      </w:r>
      <w:r w:rsidR="00B2469A" w:rsidRPr="00840742">
        <w:rPr>
          <w:rFonts w:cstheme="minorHAnsi"/>
          <w:bCs/>
        </w:rPr>
        <w:t>,</w:t>
      </w:r>
    </w:p>
    <w:p w:rsidR="002C7137" w:rsidRPr="003D170C" w:rsidRDefault="00B2469A" w:rsidP="003D170C">
      <w:pPr>
        <w:pStyle w:val="Akapitzlist"/>
        <w:numPr>
          <w:ilvl w:val="1"/>
          <w:numId w:val="10"/>
        </w:numPr>
        <w:suppressAutoHyphens/>
        <w:autoSpaceDE w:val="0"/>
        <w:spacing w:after="0" w:line="276" w:lineRule="auto"/>
        <w:jc w:val="both"/>
        <w:rPr>
          <w:rFonts w:cstheme="minorHAnsi"/>
          <w:bCs/>
        </w:rPr>
      </w:pPr>
      <w:r w:rsidRPr="00840742">
        <w:rPr>
          <w:rFonts w:cstheme="minorHAnsi"/>
          <w:bCs/>
        </w:rPr>
        <w:t>Umowa powierzenia przetwarzania danych osobowych.</w:t>
      </w:r>
    </w:p>
    <w:p w:rsidR="002C7137" w:rsidRPr="00840742" w:rsidRDefault="002C7137" w:rsidP="004B49C8">
      <w:pPr>
        <w:pStyle w:val="Akapitzlist"/>
        <w:numPr>
          <w:ilvl w:val="1"/>
          <w:numId w:val="10"/>
        </w:numPr>
        <w:suppressAutoHyphens/>
        <w:autoSpaceDE w:val="0"/>
        <w:spacing w:after="0" w:line="276" w:lineRule="auto"/>
        <w:jc w:val="both"/>
        <w:rPr>
          <w:rFonts w:cstheme="minorHAnsi"/>
          <w:bCs/>
        </w:rPr>
      </w:pPr>
      <w:r w:rsidRPr="00840742">
        <w:rPr>
          <w:rFonts w:cstheme="minorHAnsi"/>
        </w:rPr>
        <w:t>Informacja dla Wykonawcy o zagrożeniach wynikających z działalności UCK im. prof. K. Gibińskiego SUM w Katowicach podczas wykonywania prac na jego terenie.</w:t>
      </w:r>
    </w:p>
    <w:p w:rsidR="002867DD" w:rsidRPr="00840742" w:rsidRDefault="002867DD" w:rsidP="00C57648">
      <w:pPr>
        <w:suppressAutoHyphens/>
        <w:autoSpaceDE w:val="0"/>
        <w:spacing w:after="0" w:line="276" w:lineRule="auto"/>
        <w:ind w:left="720"/>
        <w:jc w:val="both"/>
        <w:rPr>
          <w:rFonts w:cstheme="minorHAnsi"/>
          <w:bCs/>
        </w:rPr>
      </w:pPr>
    </w:p>
    <w:sectPr w:rsidR="002867DD" w:rsidRPr="00840742" w:rsidSect="00A026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AF1" w:rsidRDefault="007B7AF1" w:rsidP="002A7B12">
      <w:pPr>
        <w:spacing w:after="0" w:line="240" w:lineRule="auto"/>
      </w:pPr>
      <w:r>
        <w:separator/>
      </w:r>
    </w:p>
  </w:endnote>
  <w:endnote w:type="continuationSeparator" w:id="0">
    <w:p w:rsidR="007B7AF1" w:rsidRDefault="007B7AF1" w:rsidP="002A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AF1" w:rsidRDefault="007B7AF1" w:rsidP="002A7B12">
      <w:pPr>
        <w:spacing w:after="0" w:line="240" w:lineRule="auto"/>
      </w:pPr>
      <w:r>
        <w:separator/>
      </w:r>
    </w:p>
  </w:footnote>
  <w:footnote w:type="continuationSeparator" w:id="0">
    <w:p w:rsidR="007B7AF1" w:rsidRDefault="007B7AF1" w:rsidP="002A7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B8" w:rsidRDefault="006826B8">
    <w:pPr>
      <w:pStyle w:val="Nagwek"/>
    </w:pPr>
    <w:r w:rsidRPr="002A7B12">
      <w:rPr>
        <w:noProof/>
        <w:lang w:eastAsia="pl-PL"/>
      </w:rPr>
      <w:drawing>
        <wp:inline distT="0" distB="0" distL="0" distR="0">
          <wp:extent cx="5760720" cy="73215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2155"/>
                  </a:xfrm>
                  <a:prstGeom prst="rect">
                    <a:avLst/>
                  </a:prstGeom>
                  <a:noFill/>
                  <a:ln>
                    <a:noFill/>
                  </a:ln>
                </pic:spPr>
              </pic:pic>
            </a:graphicData>
          </a:graphic>
        </wp:inline>
      </w:drawing>
    </w:r>
  </w:p>
  <w:p w:rsidR="006826B8" w:rsidRDefault="006826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rPr>
        <w:rFonts w:ascii="Arial" w:eastAsia="Times New Roman" w:hAnsi="Arial" w:cs="Arial"/>
        <w:bCs/>
        <w:color w:val="000000"/>
        <w:sz w:val="18"/>
        <w:szCs w:val="18"/>
      </w:r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rPr>
        <w:rFonts w:ascii="Arial" w:hAnsi="Arial" w:cs="Arial"/>
        <w:sz w:val="18"/>
        <w:szCs w:val="18"/>
      </w:rPr>
    </w:lvl>
  </w:abstractNum>
  <w:abstractNum w:abstractNumId="2">
    <w:nsid w:val="00000007"/>
    <w:multiLevelType w:val="singleLevel"/>
    <w:tmpl w:val="3AAC3EF4"/>
    <w:name w:val="WW8Num6"/>
    <w:lvl w:ilvl="0">
      <w:start w:val="1"/>
      <w:numFmt w:val="decimal"/>
      <w:lvlText w:val="%1."/>
      <w:lvlJc w:val="left"/>
      <w:pPr>
        <w:tabs>
          <w:tab w:val="num" w:pos="360"/>
        </w:tabs>
        <w:ind w:left="360" w:hanging="360"/>
      </w:pPr>
      <w:rPr>
        <w:rFonts w:ascii="Cambria" w:hAnsi="Cambria" w:cs="Arial" w:hint="default"/>
        <w:b w:val="0"/>
        <w:bCs/>
        <w:strike w:val="0"/>
        <w:dstrike w:val="0"/>
        <w:color w:val="auto"/>
        <w:sz w:val="22"/>
        <w:szCs w:val="22"/>
      </w:rPr>
    </w:lvl>
  </w:abstractNum>
  <w:abstractNum w:abstractNumId="3">
    <w:nsid w:val="00000009"/>
    <w:multiLevelType w:val="singleLevel"/>
    <w:tmpl w:val="6DE67DEA"/>
    <w:name w:val="WW8Num8"/>
    <w:lvl w:ilvl="0">
      <w:start w:val="1"/>
      <w:numFmt w:val="decimal"/>
      <w:lvlText w:val="%1."/>
      <w:lvlJc w:val="left"/>
      <w:pPr>
        <w:tabs>
          <w:tab w:val="num" w:pos="0"/>
        </w:tabs>
        <w:ind w:left="840" w:hanging="480"/>
      </w:pPr>
      <w:rPr>
        <w:rFonts w:asciiTheme="minorHAnsi" w:hAnsiTheme="minorHAnsi" w:cstheme="minorHAnsi" w:hint="default"/>
        <w:b w:val="0"/>
        <w:sz w:val="22"/>
        <w:szCs w:val="18"/>
      </w:rPr>
    </w:lvl>
  </w:abstractNum>
  <w:abstractNum w:abstractNumId="4">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5">
    <w:nsid w:val="00000013"/>
    <w:multiLevelType w:val="singleLevel"/>
    <w:tmpl w:val="4E986B10"/>
    <w:name w:val="WW8Num18"/>
    <w:lvl w:ilvl="0">
      <w:start w:val="1"/>
      <w:numFmt w:val="decimal"/>
      <w:lvlText w:val="%1."/>
      <w:lvlJc w:val="left"/>
      <w:pPr>
        <w:tabs>
          <w:tab w:val="num" w:pos="0"/>
        </w:tabs>
        <w:ind w:left="1004" w:hanging="360"/>
      </w:pPr>
      <w:rPr>
        <w:rFonts w:asciiTheme="minorHAnsi" w:hAnsiTheme="minorHAnsi" w:cstheme="minorHAnsi" w:hint="default"/>
        <w:b w:val="0"/>
        <w:bCs/>
        <w:sz w:val="22"/>
        <w:szCs w:val="22"/>
      </w:rPr>
    </w:lvl>
  </w:abstractNum>
  <w:abstractNum w:abstractNumId="6">
    <w:nsid w:val="00000018"/>
    <w:multiLevelType w:val="multilevel"/>
    <w:tmpl w:val="18DE7F88"/>
    <w:name w:val="WW8Num24"/>
    <w:lvl w:ilvl="0">
      <w:start w:val="1"/>
      <w:numFmt w:val="lowerLetter"/>
      <w:lvlText w:val="%1)"/>
      <w:lvlJc w:val="left"/>
      <w:pPr>
        <w:tabs>
          <w:tab w:val="num" w:pos="720"/>
        </w:tabs>
        <w:ind w:left="720" w:hanging="360"/>
      </w:pPr>
      <w:rPr>
        <w:rFonts w:asciiTheme="minorHAnsi" w:hAnsiTheme="minorHAnsi" w:cstheme="minorHAnsi" w:hint="default"/>
        <w:sz w:val="22"/>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20"/>
    <w:multiLevelType w:val="singleLevel"/>
    <w:tmpl w:val="00000020"/>
    <w:name w:val="WW8Num31"/>
    <w:lvl w:ilvl="0">
      <w:start w:val="1"/>
      <w:numFmt w:val="decimal"/>
      <w:lvlText w:val="%1."/>
      <w:lvlJc w:val="left"/>
      <w:pPr>
        <w:tabs>
          <w:tab w:val="num" w:pos="0"/>
        </w:tabs>
        <w:ind w:left="720" w:hanging="360"/>
      </w:pPr>
    </w:lvl>
  </w:abstractNum>
  <w:abstractNum w:abstractNumId="8">
    <w:nsid w:val="0000002D"/>
    <w:multiLevelType w:val="singleLevel"/>
    <w:tmpl w:val="0000002D"/>
    <w:name w:val="WW8Num44"/>
    <w:lvl w:ilvl="0">
      <w:start w:val="1"/>
      <w:numFmt w:val="lowerLetter"/>
      <w:lvlText w:val="%1)"/>
      <w:lvlJc w:val="left"/>
      <w:pPr>
        <w:tabs>
          <w:tab w:val="num" w:pos="0"/>
        </w:tabs>
        <w:ind w:left="1080" w:hanging="360"/>
      </w:pPr>
    </w:lvl>
  </w:abstractNum>
  <w:abstractNum w:abstractNumId="9">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0">
    <w:nsid w:val="0000004B"/>
    <w:multiLevelType w:val="multilevel"/>
    <w:tmpl w:val="68448614"/>
    <w:name w:val="WW8Num75"/>
    <w:lvl w:ilvl="0">
      <w:start w:val="1"/>
      <w:numFmt w:val="decimal"/>
      <w:lvlText w:val="%1."/>
      <w:lvlJc w:val="left"/>
      <w:pPr>
        <w:tabs>
          <w:tab w:val="num" w:pos="0"/>
        </w:tabs>
        <w:ind w:left="862" w:hanging="360"/>
      </w:pPr>
      <w:rPr>
        <w:rFonts w:ascii="Arial" w:hAnsi="Arial" w:cs="Arial"/>
        <w:b w:val="0"/>
        <w:strike w:val="0"/>
        <w:sz w:val="18"/>
        <w:szCs w:val="18"/>
      </w:rPr>
    </w:lvl>
    <w:lvl w:ilvl="1">
      <w:start w:val="1"/>
      <w:numFmt w:val="decimal"/>
      <w:lvlText w:val="25.%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11">
    <w:nsid w:val="0000004E"/>
    <w:multiLevelType w:val="singleLevel"/>
    <w:tmpl w:val="EFD0C1D0"/>
    <w:name w:val="WW8Num79"/>
    <w:lvl w:ilvl="0">
      <w:start w:val="1"/>
      <w:numFmt w:val="decimal"/>
      <w:lvlText w:val="%1."/>
      <w:lvlJc w:val="left"/>
      <w:pPr>
        <w:tabs>
          <w:tab w:val="num" w:pos="0"/>
        </w:tabs>
        <w:ind w:left="720" w:hanging="360"/>
      </w:pPr>
      <w:rPr>
        <w:rFonts w:ascii="Cambria" w:hAnsi="Cambria" w:cs="Arial" w:hint="default"/>
        <w:b w:val="0"/>
        <w:bCs/>
        <w:color w:val="auto"/>
        <w:sz w:val="22"/>
        <w:szCs w:val="22"/>
      </w:rPr>
    </w:lvl>
  </w:abstractNum>
  <w:abstractNum w:abstractNumId="12">
    <w:nsid w:val="006F5433"/>
    <w:multiLevelType w:val="hybridMultilevel"/>
    <w:tmpl w:val="D892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320FDD"/>
    <w:multiLevelType w:val="multilevel"/>
    <w:tmpl w:val="832A4284"/>
    <w:styleLink w:val="WWNum30"/>
    <w:lvl w:ilvl="0">
      <w:start w:val="1"/>
      <w:numFmt w:val="decimal"/>
      <w:lvlText w:val="%1."/>
      <w:lvlJc w:val="left"/>
      <w:rPr>
        <w:rFonts w:cs="Times New Roman"/>
      </w:rPr>
    </w:lvl>
    <w:lvl w:ilvl="1">
      <w:start w:val="1"/>
      <w:numFmt w:val="decimal"/>
      <w:lvlText w:val="%2."/>
      <w:lvlJc w:val="left"/>
      <w:rPr>
        <w:rFonts w:cs="Calibri"/>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0BD2183C"/>
    <w:multiLevelType w:val="hybridMultilevel"/>
    <w:tmpl w:val="E59C1ECE"/>
    <w:lvl w:ilvl="0" w:tplc="16CA84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D32625D"/>
    <w:multiLevelType w:val="hybridMultilevel"/>
    <w:tmpl w:val="25D2310E"/>
    <w:lvl w:ilvl="0" w:tplc="A6EC3D26">
      <w:start w:val="1"/>
      <w:numFmt w:val="lowerLetter"/>
      <w:lvlText w:val="%1)"/>
      <w:lvlJc w:val="left"/>
      <w:pPr>
        <w:ind w:left="720" w:hanging="360"/>
      </w:pPr>
      <w:rPr>
        <w:rFonts w:hint="default"/>
        <w:strike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2A3B9E"/>
    <w:multiLevelType w:val="hybridMultilevel"/>
    <w:tmpl w:val="A3DC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EA26AB"/>
    <w:multiLevelType w:val="hybridMultilevel"/>
    <w:tmpl w:val="8C0E5B5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nsid w:val="195C1D29"/>
    <w:multiLevelType w:val="hybridMultilevel"/>
    <w:tmpl w:val="CA90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F55CDB"/>
    <w:multiLevelType w:val="hybridMultilevel"/>
    <w:tmpl w:val="EAFEA2A6"/>
    <w:lvl w:ilvl="0" w:tplc="606459B4">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135261B"/>
    <w:multiLevelType w:val="hybridMultilevel"/>
    <w:tmpl w:val="48CE8630"/>
    <w:lvl w:ilvl="0" w:tplc="465A4D7E">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746A63"/>
    <w:multiLevelType w:val="hybridMultilevel"/>
    <w:tmpl w:val="A1084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5957A1"/>
    <w:multiLevelType w:val="multilevel"/>
    <w:tmpl w:val="18B09C56"/>
    <w:lvl w:ilvl="0">
      <w:start w:val="1"/>
      <w:numFmt w:val="decimal"/>
      <w:lvlText w:val="%1."/>
      <w:lvlJc w:val="left"/>
      <w:pPr>
        <w:tabs>
          <w:tab w:val="num" w:pos="360"/>
        </w:tabs>
        <w:ind w:left="360" w:hanging="360"/>
      </w:pPr>
      <w:rPr>
        <w:rFonts w:asciiTheme="minorHAnsi" w:hAnsiTheme="minorHAnsi" w:cstheme="minorHAnsi" w:hint="default"/>
        <w:b w:val="0"/>
        <w:bCs/>
        <w:strike w:val="0"/>
        <w:d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BC438B"/>
    <w:multiLevelType w:val="hybridMultilevel"/>
    <w:tmpl w:val="E8FC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ED7012"/>
    <w:multiLevelType w:val="hybridMultilevel"/>
    <w:tmpl w:val="C1EE4882"/>
    <w:lvl w:ilvl="0" w:tplc="625CC540">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FF3AB6"/>
    <w:multiLevelType w:val="hybridMultilevel"/>
    <w:tmpl w:val="28521FA8"/>
    <w:lvl w:ilvl="0" w:tplc="2E56F0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1BF6D01"/>
    <w:multiLevelType w:val="hybridMultilevel"/>
    <w:tmpl w:val="F7B8F800"/>
    <w:lvl w:ilvl="0" w:tplc="0409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274BD4"/>
    <w:multiLevelType w:val="hybridMultilevel"/>
    <w:tmpl w:val="6EA4E588"/>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8">
    <w:nsid w:val="464B62AD"/>
    <w:multiLevelType w:val="multilevel"/>
    <w:tmpl w:val="F38243FA"/>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29">
    <w:nsid w:val="467965CA"/>
    <w:multiLevelType w:val="hybridMultilevel"/>
    <w:tmpl w:val="3154CA2A"/>
    <w:lvl w:ilvl="0" w:tplc="0409000F">
      <w:start w:val="1"/>
      <w:numFmt w:val="decimal"/>
      <w:lvlText w:val="%1."/>
      <w:lvlJc w:val="left"/>
      <w:pPr>
        <w:ind w:left="720" w:hanging="360"/>
      </w:pPr>
    </w:lvl>
    <w:lvl w:ilvl="1" w:tplc="19007EC0">
      <w:start w:val="1"/>
      <w:numFmt w:val="decimal"/>
      <w:lvlText w:val="%2."/>
      <w:lvlJc w:val="left"/>
      <w:pPr>
        <w:ind w:left="1440" w:hanging="360"/>
      </w:pPr>
      <w:rPr>
        <w:rFonts w:asciiTheme="minorHAnsi" w:eastAsiaTheme="minorHAnsi" w:hAnsiTheme="minorHAnsi" w:cstheme="minorHAnsi"/>
      </w:rPr>
    </w:lvl>
    <w:lvl w:ilvl="2" w:tplc="374233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5F766A"/>
    <w:multiLevelType w:val="hybridMultilevel"/>
    <w:tmpl w:val="2C82F19E"/>
    <w:lvl w:ilvl="0" w:tplc="0409000F">
      <w:start w:val="1"/>
      <w:numFmt w:val="decimal"/>
      <w:lvlText w:val="%1."/>
      <w:lvlJc w:val="left"/>
      <w:pPr>
        <w:ind w:left="720" w:hanging="360"/>
      </w:pPr>
    </w:lvl>
    <w:lvl w:ilvl="1" w:tplc="62AA9D5E">
      <w:start w:val="1"/>
      <w:numFmt w:val="decimal"/>
      <w:lvlText w:val="%2)"/>
      <w:lvlJc w:val="left"/>
      <w:pPr>
        <w:ind w:left="1440" w:hanging="360"/>
      </w:pPr>
      <w:rPr>
        <w:rFonts w:hint="default"/>
      </w:rPr>
    </w:lvl>
    <w:lvl w:ilvl="2" w:tplc="D1484460">
      <w:start w:val="3"/>
      <w:numFmt w:val="decimal"/>
      <w:lvlText w:val="%3."/>
      <w:lvlJc w:val="left"/>
      <w:pPr>
        <w:ind w:left="2340" w:hanging="360"/>
      </w:pPr>
      <w:rPr>
        <w:rFonts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A7459"/>
    <w:multiLevelType w:val="hybridMultilevel"/>
    <w:tmpl w:val="89B443B2"/>
    <w:name w:val="WWNum1122"/>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4D8F2FBE"/>
    <w:multiLevelType w:val="hybridMultilevel"/>
    <w:tmpl w:val="A2182134"/>
    <w:lvl w:ilvl="0" w:tplc="C9C2901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417F73"/>
    <w:multiLevelType w:val="hybridMultilevel"/>
    <w:tmpl w:val="455C64BA"/>
    <w:lvl w:ilvl="0" w:tplc="0409000F">
      <w:start w:val="1"/>
      <w:numFmt w:val="decimal"/>
      <w:lvlText w:val="%1."/>
      <w:lvlJc w:val="left"/>
      <w:pPr>
        <w:ind w:left="709" w:hanging="360"/>
      </w:pPr>
    </w:lvl>
    <w:lvl w:ilvl="1" w:tplc="BCE67846">
      <w:start w:val="16"/>
      <w:numFmt w:val="bullet"/>
      <w:lvlText w:val="-"/>
      <w:lvlJc w:val="left"/>
      <w:pPr>
        <w:ind w:left="1429" w:hanging="360"/>
      </w:pPr>
      <w:rPr>
        <w:rFonts w:ascii="Calibri" w:eastAsiaTheme="minorHAnsi" w:hAnsi="Calibri" w:cstheme="minorHAnsi" w:hint="default"/>
      </w:r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4">
    <w:nsid w:val="59945DB3"/>
    <w:multiLevelType w:val="hybridMultilevel"/>
    <w:tmpl w:val="FCC8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D71441"/>
    <w:multiLevelType w:val="hybridMultilevel"/>
    <w:tmpl w:val="42E4A5D8"/>
    <w:lvl w:ilvl="0" w:tplc="D4B83772">
      <w:start w:val="1"/>
      <w:numFmt w:val="decimal"/>
      <w:lvlText w:val="%1."/>
      <w:lvlJc w:val="left"/>
      <w:pPr>
        <w:tabs>
          <w:tab w:val="num" w:pos="360"/>
        </w:tabs>
        <w:ind w:left="360" w:hanging="360"/>
      </w:pPr>
      <w:rPr>
        <w:rFonts w:ascii="Times New Roman" w:eastAsia="Lucida Sans Unicode" w:hAnsi="Times New Roman" w:cstheme="minorHAnsi"/>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6">
    <w:nsid w:val="6237138A"/>
    <w:multiLevelType w:val="hybridMultilevel"/>
    <w:tmpl w:val="7842169C"/>
    <w:lvl w:ilvl="0" w:tplc="358C8FB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4C81E4D"/>
    <w:multiLevelType w:val="hybridMultilevel"/>
    <w:tmpl w:val="39B2D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C546CC"/>
    <w:multiLevelType w:val="hybridMultilevel"/>
    <w:tmpl w:val="792CF922"/>
    <w:lvl w:ilvl="0" w:tplc="0E66BAD8">
      <w:start w:val="1"/>
      <w:numFmt w:val="decimal"/>
      <w:lvlText w:val="%1."/>
      <w:lvlJc w:val="left"/>
      <w:pPr>
        <w:ind w:left="720" w:hanging="360"/>
      </w:pPr>
      <w:rPr>
        <w:rFonts w:asciiTheme="minorHAnsi" w:eastAsiaTheme="minorHAnsi" w:hAnsiTheme="minorHAnsi" w:cstheme="minorHAns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EE5261"/>
    <w:multiLevelType w:val="hybridMultilevel"/>
    <w:tmpl w:val="7270B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2F39AE"/>
    <w:multiLevelType w:val="hybridMultilevel"/>
    <w:tmpl w:val="CF0A5CC8"/>
    <w:lvl w:ilvl="0" w:tplc="E1D40A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1143CA"/>
    <w:multiLevelType w:val="hybridMultilevel"/>
    <w:tmpl w:val="E1B0D874"/>
    <w:name w:val="WW8Num442"/>
    <w:lvl w:ilvl="0" w:tplc="AACA9B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5E57FF"/>
    <w:multiLevelType w:val="hybridMultilevel"/>
    <w:tmpl w:val="0CE86D82"/>
    <w:lvl w:ilvl="0" w:tplc="0415000F">
      <w:start w:val="1"/>
      <w:numFmt w:val="decimal"/>
      <w:lvlText w:val="%1."/>
      <w:lvlJc w:val="left"/>
      <w:pPr>
        <w:ind w:left="1713" w:hanging="360"/>
      </w:pPr>
    </w:lvl>
    <w:lvl w:ilvl="1" w:tplc="04150011">
      <w:start w:val="1"/>
      <w:numFmt w:val="decimal"/>
      <w:lvlText w:val="%2)"/>
      <w:lvlJc w:val="left"/>
      <w:pPr>
        <w:ind w:left="2433" w:hanging="360"/>
      </w:pPr>
    </w:lvl>
    <w:lvl w:ilvl="2" w:tplc="8B32847C">
      <w:start w:val="1"/>
      <w:numFmt w:val="lowerLetter"/>
      <w:lvlText w:val="%3)"/>
      <w:lvlJc w:val="left"/>
      <w:pPr>
        <w:ind w:left="360" w:hanging="360"/>
      </w:pPr>
      <w:rPr>
        <w:rFonts w:hint="default"/>
      </w:rPr>
    </w:lvl>
    <w:lvl w:ilvl="3" w:tplc="FFEA5F24">
      <w:start w:val="1"/>
      <w:numFmt w:val="decimal"/>
      <w:lvlText w:val="%4."/>
      <w:lvlJc w:val="left"/>
      <w:pPr>
        <w:ind w:left="3873" w:hanging="360"/>
      </w:pPr>
      <w:rPr>
        <w:rFonts w:hint="default"/>
      </w:r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nsid w:val="7D98070B"/>
    <w:multiLevelType w:val="multilevel"/>
    <w:tmpl w:val="D44CDE04"/>
    <w:lvl w:ilvl="0">
      <w:start w:val="1"/>
      <w:numFmt w:val="decimal"/>
      <w:lvlText w:val="%1"/>
      <w:lvlJc w:val="left"/>
      <w:pPr>
        <w:ind w:left="375" w:hanging="375"/>
      </w:pPr>
      <w:rPr>
        <w:rFonts w:hint="default"/>
      </w:rPr>
    </w:lvl>
    <w:lvl w:ilvl="1">
      <w:start w:val="28"/>
      <w:numFmt w:val="decimal"/>
      <w:lvlText w:val="%1.%2"/>
      <w:lvlJc w:val="left"/>
      <w:pPr>
        <w:ind w:left="1089" w:hanging="375"/>
      </w:pPr>
      <w:rPr>
        <w:rFonts w:hint="default"/>
        <w:strike w:val="0"/>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num w:numId="1">
    <w:abstractNumId w:val="38"/>
  </w:num>
  <w:num w:numId="2">
    <w:abstractNumId w:val="9"/>
  </w:num>
  <w:num w:numId="3">
    <w:abstractNumId w:val="14"/>
  </w:num>
  <w:num w:numId="4">
    <w:abstractNumId w:val="5"/>
  </w:num>
  <w:num w:numId="5">
    <w:abstractNumId w:val="8"/>
  </w:num>
  <w:num w:numId="6">
    <w:abstractNumId w:val="42"/>
  </w:num>
  <w:num w:numId="7">
    <w:abstractNumId w:val="22"/>
  </w:num>
  <w:num w:numId="8">
    <w:abstractNumId w:val="40"/>
  </w:num>
  <w:num w:numId="9">
    <w:abstractNumId w:val="13"/>
  </w:num>
  <w:num w:numId="10">
    <w:abstractNumId w:val="6"/>
  </w:num>
  <w:num w:numId="11">
    <w:abstractNumId w:val="39"/>
  </w:num>
  <w:num w:numId="12">
    <w:abstractNumId w:val="21"/>
  </w:num>
  <w:num w:numId="13">
    <w:abstractNumId w:val="15"/>
  </w:num>
  <w:num w:numId="14">
    <w:abstractNumId w:val="28"/>
  </w:num>
  <w:num w:numId="15">
    <w:abstractNumId w:val="25"/>
  </w:num>
  <w:num w:numId="16">
    <w:abstractNumId w:val="17"/>
  </w:num>
  <w:num w:numId="17">
    <w:abstractNumId w:val="37"/>
  </w:num>
  <w:num w:numId="18">
    <w:abstractNumId w:val="32"/>
  </w:num>
  <w:num w:numId="19">
    <w:abstractNumId w:val="23"/>
  </w:num>
  <w:num w:numId="20">
    <w:abstractNumId w:val="30"/>
  </w:num>
  <w:num w:numId="21">
    <w:abstractNumId w:val="19"/>
  </w:num>
  <w:num w:numId="22">
    <w:abstractNumId w:val="20"/>
  </w:num>
  <w:num w:numId="23">
    <w:abstractNumId w:val="27"/>
  </w:num>
  <w:num w:numId="24">
    <w:abstractNumId w:val="34"/>
  </w:num>
  <w:num w:numId="25">
    <w:abstractNumId w:val="29"/>
  </w:num>
  <w:num w:numId="26">
    <w:abstractNumId w:val="33"/>
  </w:num>
  <w:num w:numId="27">
    <w:abstractNumId w:val="16"/>
  </w:num>
  <w:num w:numId="28">
    <w:abstractNumId w:val="36"/>
  </w:num>
  <w:num w:numId="29">
    <w:abstractNumId w:val="18"/>
  </w:num>
  <w:num w:numId="30">
    <w:abstractNumId w:val="12"/>
  </w:num>
  <w:num w:numId="31">
    <w:abstractNumId w:val="35"/>
  </w:num>
  <w:num w:numId="32">
    <w:abstractNumId w:val="24"/>
  </w:num>
  <w:num w:numId="33">
    <w:abstractNumId w:val="26"/>
  </w:num>
  <w:num w:numId="34">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73"/>
    <w:rsid w:val="000010B1"/>
    <w:rsid w:val="0000135E"/>
    <w:rsid w:val="00001ED5"/>
    <w:rsid w:val="000058BD"/>
    <w:rsid w:val="00007765"/>
    <w:rsid w:val="00010643"/>
    <w:rsid w:val="0001685D"/>
    <w:rsid w:val="00016A5C"/>
    <w:rsid w:val="000178F5"/>
    <w:rsid w:val="00027B0A"/>
    <w:rsid w:val="00027EA6"/>
    <w:rsid w:val="00031C8D"/>
    <w:rsid w:val="00040520"/>
    <w:rsid w:val="00040B10"/>
    <w:rsid w:val="000429BD"/>
    <w:rsid w:val="00043CDB"/>
    <w:rsid w:val="00051687"/>
    <w:rsid w:val="0005599C"/>
    <w:rsid w:val="000564D9"/>
    <w:rsid w:val="00056F26"/>
    <w:rsid w:val="000574B9"/>
    <w:rsid w:val="00062D1A"/>
    <w:rsid w:val="00063849"/>
    <w:rsid w:val="00063A2A"/>
    <w:rsid w:val="00072165"/>
    <w:rsid w:val="00080EFC"/>
    <w:rsid w:val="0008240A"/>
    <w:rsid w:val="00083152"/>
    <w:rsid w:val="00084496"/>
    <w:rsid w:val="00085832"/>
    <w:rsid w:val="00085C69"/>
    <w:rsid w:val="00086533"/>
    <w:rsid w:val="00090972"/>
    <w:rsid w:val="0009254E"/>
    <w:rsid w:val="000A2485"/>
    <w:rsid w:val="000A250C"/>
    <w:rsid w:val="000A6589"/>
    <w:rsid w:val="000B1D61"/>
    <w:rsid w:val="000B46EC"/>
    <w:rsid w:val="000C1AA3"/>
    <w:rsid w:val="000C1DAD"/>
    <w:rsid w:val="000C30E6"/>
    <w:rsid w:val="000C44AA"/>
    <w:rsid w:val="000C4848"/>
    <w:rsid w:val="000C4A6E"/>
    <w:rsid w:val="000C618F"/>
    <w:rsid w:val="000C63A4"/>
    <w:rsid w:val="000E0976"/>
    <w:rsid w:val="000E203A"/>
    <w:rsid w:val="000E359B"/>
    <w:rsid w:val="000E4DDD"/>
    <w:rsid w:val="000E5D7D"/>
    <w:rsid w:val="000F3E50"/>
    <w:rsid w:val="000F4BBE"/>
    <w:rsid w:val="000F5D1B"/>
    <w:rsid w:val="001029CF"/>
    <w:rsid w:val="001044C9"/>
    <w:rsid w:val="00104A78"/>
    <w:rsid w:val="00112246"/>
    <w:rsid w:val="001163F6"/>
    <w:rsid w:val="001175A0"/>
    <w:rsid w:val="001175FC"/>
    <w:rsid w:val="00124785"/>
    <w:rsid w:val="00125FA5"/>
    <w:rsid w:val="001301E6"/>
    <w:rsid w:val="0014007E"/>
    <w:rsid w:val="0014277E"/>
    <w:rsid w:val="0014514B"/>
    <w:rsid w:val="001532CE"/>
    <w:rsid w:val="00155BE9"/>
    <w:rsid w:val="001659B2"/>
    <w:rsid w:val="00167151"/>
    <w:rsid w:val="001704A5"/>
    <w:rsid w:val="001728D2"/>
    <w:rsid w:val="00175991"/>
    <w:rsid w:val="00181C3C"/>
    <w:rsid w:val="001820C6"/>
    <w:rsid w:val="00184526"/>
    <w:rsid w:val="00185766"/>
    <w:rsid w:val="00187487"/>
    <w:rsid w:val="00187AB1"/>
    <w:rsid w:val="001930CD"/>
    <w:rsid w:val="00193440"/>
    <w:rsid w:val="0019547A"/>
    <w:rsid w:val="00195613"/>
    <w:rsid w:val="00197F5D"/>
    <w:rsid w:val="001A26BA"/>
    <w:rsid w:val="001A30E8"/>
    <w:rsid w:val="001A3EB7"/>
    <w:rsid w:val="001A41E6"/>
    <w:rsid w:val="001A4827"/>
    <w:rsid w:val="001A6E71"/>
    <w:rsid w:val="001B1322"/>
    <w:rsid w:val="001B1E88"/>
    <w:rsid w:val="001B2FE4"/>
    <w:rsid w:val="001B3C9E"/>
    <w:rsid w:val="001B5EFC"/>
    <w:rsid w:val="001B7BE9"/>
    <w:rsid w:val="001C28C8"/>
    <w:rsid w:val="001C5B98"/>
    <w:rsid w:val="001C5C41"/>
    <w:rsid w:val="001C5FB5"/>
    <w:rsid w:val="001C69AC"/>
    <w:rsid w:val="001D6768"/>
    <w:rsid w:val="001D73D0"/>
    <w:rsid w:val="001E0228"/>
    <w:rsid w:val="001E1310"/>
    <w:rsid w:val="001E597E"/>
    <w:rsid w:val="001F3F6A"/>
    <w:rsid w:val="001F6118"/>
    <w:rsid w:val="0020102B"/>
    <w:rsid w:val="00202AD9"/>
    <w:rsid w:val="00203F40"/>
    <w:rsid w:val="00205FF8"/>
    <w:rsid w:val="002121AE"/>
    <w:rsid w:val="00212A0D"/>
    <w:rsid w:val="00215F7E"/>
    <w:rsid w:val="00215FD1"/>
    <w:rsid w:val="00220825"/>
    <w:rsid w:val="00220CE9"/>
    <w:rsid w:val="00235799"/>
    <w:rsid w:val="002360F9"/>
    <w:rsid w:val="002370BB"/>
    <w:rsid w:val="00237F68"/>
    <w:rsid w:val="00240CE5"/>
    <w:rsid w:val="00241907"/>
    <w:rsid w:val="0024300F"/>
    <w:rsid w:val="00244561"/>
    <w:rsid w:val="002544BE"/>
    <w:rsid w:val="0025480F"/>
    <w:rsid w:val="002565A2"/>
    <w:rsid w:val="002571F6"/>
    <w:rsid w:val="00257728"/>
    <w:rsid w:val="00260F6E"/>
    <w:rsid w:val="00261689"/>
    <w:rsid w:val="00263CFF"/>
    <w:rsid w:val="002675C0"/>
    <w:rsid w:val="002704ED"/>
    <w:rsid w:val="002705C4"/>
    <w:rsid w:val="00274BCA"/>
    <w:rsid w:val="00275B5D"/>
    <w:rsid w:val="00283BE5"/>
    <w:rsid w:val="00284904"/>
    <w:rsid w:val="00285C2A"/>
    <w:rsid w:val="002867DD"/>
    <w:rsid w:val="00292D57"/>
    <w:rsid w:val="00294467"/>
    <w:rsid w:val="002959E3"/>
    <w:rsid w:val="00295B8B"/>
    <w:rsid w:val="00295BC5"/>
    <w:rsid w:val="00296DF5"/>
    <w:rsid w:val="002971C0"/>
    <w:rsid w:val="002A3BE0"/>
    <w:rsid w:val="002A7B12"/>
    <w:rsid w:val="002B14CA"/>
    <w:rsid w:val="002B3211"/>
    <w:rsid w:val="002B3C94"/>
    <w:rsid w:val="002B4DF0"/>
    <w:rsid w:val="002B5C20"/>
    <w:rsid w:val="002B5FA6"/>
    <w:rsid w:val="002C30E4"/>
    <w:rsid w:val="002C4951"/>
    <w:rsid w:val="002C5118"/>
    <w:rsid w:val="002C5BA1"/>
    <w:rsid w:val="002C7137"/>
    <w:rsid w:val="002C7171"/>
    <w:rsid w:val="002C7696"/>
    <w:rsid w:val="002D322B"/>
    <w:rsid w:val="002D6D8C"/>
    <w:rsid w:val="002D7836"/>
    <w:rsid w:val="002E15F1"/>
    <w:rsid w:val="002E4B8F"/>
    <w:rsid w:val="002E514C"/>
    <w:rsid w:val="002E669B"/>
    <w:rsid w:val="002F0A7F"/>
    <w:rsid w:val="002F2BD5"/>
    <w:rsid w:val="002F4896"/>
    <w:rsid w:val="002F5BBC"/>
    <w:rsid w:val="002F7065"/>
    <w:rsid w:val="002F76C0"/>
    <w:rsid w:val="002F7FBC"/>
    <w:rsid w:val="00300832"/>
    <w:rsid w:val="00305CCF"/>
    <w:rsid w:val="003111FE"/>
    <w:rsid w:val="00311261"/>
    <w:rsid w:val="00311689"/>
    <w:rsid w:val="00311AAA"/>
    <w:rsid w:val="00312CAA"/>
    <w:rsid w:val="00313E51"/>
    <w:rsid w:val="00316BF0"/>
    <w:rsid w:val="0032014C"/>
    <w:rsid w:val="00324FC3"/>
    <w:rsid w:val="0033029B"/>
    <w:rsid w:val="00333855"/>
    <w:rsid w:val="00333E83"/>
    <w:rsid w:val="00335825"/>
    <w:rsid w:val="00335842"/>
    <w:rsid w:val="003373E0"/>
    <w:rsid w:val="00340A20"/>
    <w:rsid w:val="00342439"/>
    <w:rsid w:val="003474C0"/>
    <w:rsid w:val="0035451B"/>
    <w:rsid w:val="00354652"/>
    <w:rsid w:val="00364253"/>
    <w:rsid w:val="003655FA"/>
    <w:rsid w:val="00367B98"/>
    <w:rsid w:val="00370106"/>
    <w:rsid w:val="00371C52"/>
    <w:rsid w:val="00375920"/>
    <w:rsid w:val="0037611D"/>
    <w:rsid w:val="003801FB"/>
    <w:rsid w:val="00381DB7"/>
    <w:rsid w:val="0038587C"/>
    <w:rsid w:val="00387993"/>
    <w:rsid w:val="00387C03"/>
    <w:rsid w:val="003911AC"/>
    <w:rsid w:val="00392D81"/>
    <w:rsid w:val="00396477"/>
    <w:rsid w:val="00397700"/>
    <w:rsid w:val="003A03FE"/>
    <w:rsid w:val="003A27EB"/>
    <w:rsid w:val="003B1A27"/>
    <w:rsid w:val="003B57A0"/>
    <w:rsid w:val="003B5C34"/>
    <w:rsid w:val="003B5F31"/>
    <w:rsid w:val="003C4AE4"/>
    <w:rsid w:val="003C4E27"/>
    <w:rsid w:val="003C64BE"/>
    <w:rsid w:val="003D170C"/>
    <w:rsid w:val="003D28BF"/>
    <w:rsid w:val="003D3B4C"/>
    <w:rsid w:val="003D4B8A"/>
    <w:rsid w:val="003D6224"/>
    <w:rsid w:val="003D7D4E"/>
    <w:rsid w:val="003E07FF"/>
    <w:rsid w:val="003E1126"/>
    <w:rsid w:val="003E2079"/>
    <w:rsid w:val="003E3472"/>
    <w:rsid w:val="003F11C0"/>
    <w:rsid w:val="003F198E"/>
    <w:rsid w:val="003F7E68"/>
    <w:rsid w:val="004007EB"/>
    <w:rsid w:val="0040526D"/>
    <w:rsid w:val="004141B3"/>
    <w:rsid w:val="00416ABF"/>
    <w:rsid w:val="0041776B"/>
    <w:rsid w:val="00423854"/>
    <w:rsid w:val="0043495B"/>
    <w:rsid w:val="00441DDF"/>
    <w:rsid w:val="00443674"/>
    <w:rsid w:val="00443DD9"/>
    <w:rsid w:val="00450F6A"/>
    <w:rsid w:val="00450FB5"/>
    <w:rsid w:val="00452E9C"/>
    <w:rsid w:val="0045447F"/>
    <w:rsid w:val="00456A82"/>
    <w:rsid w:val="00457E68"/>
    <w:rsid w:val="00461699"/>
    <w:rsid w:val="00464A0F"/>
    <w:rsid w:val="0046552C"/>
    <w:rsid w:val="004747C0"/>
    <w:rsid w:val="004778AA"/>
    <w:rsid w:val="0048079B"/>
    <w:rsid w:val="00483B90"/>
    <w:rsid w:val="00483BE4"/>
    <w:rsid w:val="0048530F"/>
    <w:rsid w:val="00486761"/>
    <w:rsid w:val="004875F9"/>
    <w:rsid w:val="004879F9"/>
    <w:rsid w:val="00487FE9"/>
    <w:rsid w:val="0049002D"/>
    <w:rsid w:val="004918E1"/>
    <w:rsid w:val="00491D3A"/>
    <w:rsid w:val="00492A91"/>
    <w:rsid w:val="00493033"/>
    <w:rsid w:val="0049769C"/>
    <w:rsid w:val="004A1E4C"/>
    <w:rsid w:val="004A48E5"/>
    <w:rsid w:val="004B1379"/>
    <w:rsid w:val="004B3389"/>
    <w:rsid w:val="004B40F8"/>
    <w:rsid w:val="004B49C8"/>
    <w:rsid w:val="004B7AC0"/>
    <w:rsid w:val="004C13A1"/>
    <w:rsid w:val="004C32EC"/>
    <w:rsid w:val="004C5B57"/>
    <w:rsid w:val="004C660D"/>
    <w:rsid w:val="004C6DC9"/>
    <w:rsid w:val="004D08B3"/>
    <w:rsid w:val="004D38BD"/>
    <w:rsid w:val="004D6BCE"/>
    <w:rsid w:val="004D76CD"/>
    <w:rsid w:val="004E341A"/>
    <w:rsid w:val="004E473B"/>
    <w:rsid w:val="004E66BC"/>
    <w:rsid w:val="004E73AC"/>
    <w:rsid w:val="004E768B"/>
    <w:rsid w:val="004F01B9"/>
    <w:rsid w:val="00500599"/>
    <w:rsid w:val="00500B72"/>
    <w:rsid w:val="00500FFB"/>
    <w:rsid w:val="00503738"/>
    <w:rsid w:val="00513EB0"/>
    <w:rsid w:val="00515BBF"/>
    <w:rsid w:val="00522532"/>
    <w:rsid w:val="00523200"/>
    <w:rsid w:val="0052420E"/>
    <w:rsid w:val="0052602B"/>
    <w:rsid w:val="00527CA4"/>
    <w:rsid w:val="0053287B"/>
    <w:rsid w:val="005346EF"/>
    <w:rsid w:val="005364DD"/>
    <w:rsid w:val="005378E8"/>
    <w:rsid w:val="00540D5C"/>
    <w:rsid w:val="00542E66"/>
    <w:rsid w:val="005477C9"/>
    <w:rsid w:val="005508E5"/>
    <w:rsid w:val="00550F67"/>
    <w:rsid w:val="00552FFD"/>
    <w:rsid w:val="00562F1A"/>
    <w:rsid w:val="005667A5"/>
    <w:rsid w:val="00573A45"/>
    <w:rsid w:val="00577698"/>
    <w:rsid w:val="00577D9B"/>
    <w:rsid w:val="00583032"/>
    <w:rsid w:val="00583954"/>
    <w:rsid w:val="00584173"/>
    <w:rsid w:val="00590931"/>
    <w:rsid w:val="00594FA8"/>
    <w:rsid w:val="00597397"/>
    <w:rsid w:val="005978C9"/>
    <w:rsid w:val="00597C54"/>
    <w:rsid w:val="005A0C0C"/>
    <w:rsid w:val="005A1FF5"/>
    <w:rsid w:val="005A3E78"/>
    <w:rsid w:val="005A481B"/>
    <w:rsid w:val="005B137C"/>
    <w:rsid w:val="005B18D3"/>
    <w:rsid w:val="005B2DB3"/>
    <w:rsid w:val="005B35E6"/>
    <w:rsid w:val="005B6523"/>
    <w:rsid w:val="005B6531"/>
    <w:rsid w:val="005B6B27"/>
    <w:rsid w:val="005B70C6"/>
    <w:rsid w:val="005C2F7C"/>
    <w:rsid w:val="005C324A"/>
    <w:rsid w:val="005C3F73"/>
    <w:rsid w:val="005C5E1B"/>
    <w:rsid w:val="005C650E"/>
    <w:rsid w:val="005C6B64"/>
    <w:rsid w:val="005D1452"/>
    <w:rsid w:val="005D5180"/>
    <w:rsid w:val="005E0083"/>
    <w:rsid w:val="005E1302"/>
    <w:rsid w:val="005E7B96"/>
    <w:rsid w:val="005E7DDE"/>
    <w:rsid w:val="005F05DA"/>
    <w:rsid w:val="005F3690"/>
    <w:rsid w:val="005F52F0"/>
    <w:rsid w:val="006058A0"/>
    <w:rsid w:val="00606205"/>
    <w:rsid w:val="00611839"/>
    <w:rsid w:val="00621B53"/>
    <w:rsid w:val="0062291B"/>
    <w:rsid w:val="00622AAD"/>
    <w:rsid w:val="00622FAA"/>
    <w:rsid w:val="006263AE"/>
    <w:rsid w:val="006325E3"/>
    <w:rsid w:val="00636E5B"/>
    <w:rsid w:val="00640D79"/>
    <w:rsid w:val="00643543"/>
    <w:rsid w:val="0064527F"/>
    <w:rsid w:val="0064557B"/>
    <w:rsid w:val="006463AA"/>
    <w:rsid w:val="006477D1"/>
    <w:rsid w:val="006477E8"/>
    <w:rsid w:val="00647AD0"/>
    <w:rsid w:val="00650CDB"/>
    <w:rsid w:val="00653FFB"/>
    <w:rsid w:val="00654136"/>
    <w:rsid w:val="00654E92"/>
    <w:rsid w:val="0066269D"/>
    <w:rsid w:val="00662E84"/>
    <w:rsid w:val="00663E88"/>
    <w:rsid w:val="00667A72"/>
    <w:rsid w:val="006729F0"/>
    <w:rsid w:val="006747D5"/>
    <w:rsid w:val="00675C34"/>
    <w:rsid w:val="00681B29"/>
    <w:rsid w:val="00681D2A"/>
    <w:rsid w:val="006826B8"/>
    <w:rsid w:val="006844C9"/>
    <w:rsid w:val="00685678"/>
    <w:rsid w:val="00686AAD"/>
    <w:rsid w:val="006940AD"/>
    <w:rsid w:val="00695BA6"/>
    <w:rsid w:val="00695C20"/>
    <w:rsid w:val="006A1E0C"/>
    <w:rsid w:val="006A28C2"/>
    <w:rsid w:val="006A4884"/>
    <w:rsid w:val="006B0A84"/>
    <w:rsid w:val="006B1FE9"/>
    <w:rsid w:val="006B5EE1"/>
    <w:rsid w:val="006B60A9"/>
    <w:rsid w:val="006B6F33"/>
    <w:rsid w:val="006C10CB"/>
    <w:rsid w:val="006C3DB5"/>
    <w:rsid w:val="006C49DF"/>
    <w:rsid w:val="006C76F7"/>
    <w:rsid w:val="006C77AA"/>
    <w:rsid w:val="006D0A74"/>
    <w:rsid w:val="006D0FA0"/>
    <w:rsid w:val="006D28AB"/>
    <w:rsid w:val="006D5FFB"/>
    <w:rsid w:val="006D6356"/>
    <w:rsid w:val="006D6A3E"/>
    <w:rsid w:val="006D7A02"/>
    <w:rsid w:val="006E7E5C"/>
    <w:rsid w:val="006F0450"/>
    <w:rsid w:val="00702EC3"/>
    <w:rsid w:val="007033B0"/>
    <w:rsid w:val="00705FE9"/>
    <w:rsid w:val="0071076A"/>
    <w:rsid w:val="007107F1"/>
    <w:rsid w:val="00712505"/>
    <w:rsid w:val="0071462F"/>
    <w:rsid w:val="00720343"/>
    <w:rsid w:val="00721436"/>
    <w:rsid w:val="00724F22"/>
    <w:rsid w:val="00725B84"/>
    <w:rsid w:val="00727043"/>
    <w:rsid w:val="0073215A"/>
    <w:rsid w:val="00732CB5"/>
    <w:rsid w:val="00733E93"/>
    <w:rsid w:val="007352BD"/>
    <w:rsid w:val="00735341"/>
    <w:rsid w:val="00735854"/>
    <w:rsid w:val="007361E0"/>
    <w:rsid w:val="00736FF1"/>
    <w:rsid w:val="00740AA1"/>
    <w:rsid w:val="007412B9"/>
    <w:rsid w:val="00741E1A"/>
    <w:rsid w:val="00745340"/>
    <w:rsid w:val="00745BF2"/>
    <w:rsid w:val="00751F0E"/>
    <w:rsid w:val="00752391"/>
    <w:rsid w:val="00756373"/>
    <w:rsid w:val="0075639F"/>
    <w:rsid w:val="007563A7"/>
    <w:rsid w:val="00757B83"/>
    <w:rsid w:val="00762CFF"/>
    <w:rsid w:val="007630D7"/>
    <w:rsid w:val="00763607"/>
    <w:rsid w:val="007645A5"/>
    <w:rsid w:val="007657F9"/>
    <w:rsid w:val="00774D66"/>
    <w:rsid w:val="007757E4"/>
    <w:rsid w:val="00777835"/>
    <w:rsid w:val="00783A8E"/>
    <w:rsid w:val="00791710"/>
    <w:rsid w:val="007951DD"/>
    <w:rsid w:val="00797EB4"/>
    <w:rsid w:val="007B1E13"/>
    <w:rsid w:val="007B23DE"/>
    <w:rsid w:val="007B7AF1"/>
    <w:rsid w:val="007B7FB6"/>
    <w:rsid w:val="007C264B"/>
    <w:rsid w:val="007C2C6F"/>
    <w:rsid w:val="007C2E05"/>
    <w:rsid w:val="007C5F7B"/>
    <w:rsid w:val="007C6712"/>
    <w:rsid w:val="007C744D"/>
    <w:rsid w:val="007D04F7"/>
    <w:rsid w:val="007D537D"/>
    <w:rsid w:val="007D6EA3"/>
    <w:rsid w:val="007E1A54"/>
    <w:rsid w:val="007E2494"/>
    <w:rsid w:val="007E6B44"/>
    <w:rsid w:val="007E75C3"/>
    <w:rsid w:val="007F4B99"/>
    <w:rsid w:val="00801E54"/>
    <w:rsid w:val="00804C52"/>
    <w:rsid w:val="008052F0"/>
    <w:rsid w:val="00810C33"/>
    <w:rsid w:val="008116BC"/>
    <w:rsid w:val="00811850"/>
    <w:rsid w:val="008119AE"/>
    <w:rsid w:val="00815D86"/>
    <w:rsid w:val="00816EA1"/>
    <w:rsid w:val="008238F3"/>
    <w:rsid w:val="00831198"/>
    <w:rsid w:val="0083516E"/>
    <w:rsid w:val="00837322"/>
    <w:rsid w:val="00837FCF"/>
    <w:rsid w:val="00840742"/>
    <w:rsid w:val="00841966"/>
    <w:rsid w:val="0084517B"/>
    <w:rsid w:val="00846172"/>
    <w:rsid w:val="008479AB"/>
    <w:rsid w:val="0085260B"/>
    <w:rsid w:val="008546A4"/>
    <w:rsid w:val="00855B41"/>
    <w:rsid w:val="00860533"/>
    <w:rsid w:val="008631D1"/>
    <w:rsid w:val="0086490C"/>
    <w:rsid w:val="0086595E"/>
    <w:rsid w:val="008737EB"/>
    <w:rsid w:val="00875617"/>
    <w:rsid w:val="00876523"/>
    <w:rsid w:val="0088159B"/>
    <w:rsid w:val="00881C46"/>
    <w:rsid w:val="00883C53"/>
    <w:rsid w:val="00885AE8"/>
    <w:rsid w:val="00886984"/>
    <w:rsid w:val="0088763B"/>
    <w:rsid w:val="008876C1"/>
    <w:rsid w:val="00890745"/>
    <w:rsid w:val="00893EB7"/>
    <w:rsid w:val="00895CA4"/>
    <w:rsid w:val="008965CB"/>
    <w:rsid w:val="008A07C0"/>
    <w:rsid w:val="008A19B3"/>
    <w:rsid w:val="008A21CB"/>
    <w:rsid w:val="008A51F6"/>
    <w:rsid w:val="008A70DA"/>
    <w:rsid w:val="008B2AE3"/>
    <w:rsid w:val="008B36F6"/>
    <w:rsid w:val="008B6E19"/>
    <w:rsid w:val="008B6F24"/>
    <w:rsid w:val="008C1E3D"/>
    <w:rsid w:val="008C380A"/>
    <w:rsid w:val="008C458F"/>
    <w:rsid w:val="008C588F"/>
    <w:rsid w:val="008D3925"/>
    <w:rsid w:val="008D46FC"/>
    <w:rsid w:val="008E5D24"/>
    <w:rsid w:val="008E5EB1"/>
    <w:rsid w:val="008F1413"/>
    <w:rsid w:val="008F2871"/>
    <w:rsid w:val="008F4A3A"/>
    <w:rsid w:val="008F6667"/>
    <w:rsid w:val="009013A9"/>
    <w:rsid w:val="00901770"/>
    <w:rsid w:val="009036D6"/>
    <w:rsid w:val="0090426F"/>
    <w:rsid w:val="00904473"/>
    <w:rsid w:val="00904FB6"/>
    <w:rsid w:val="009126DD"/>
    <w:rsid w:val="0091455B"/>
    <w:rsid w:val="00927881"/>
    <w:rsid w:val="00927B65"/>
    <w:rsid w:val="00927D1C"/>
    <w:rsid w:val="009303A8"/>
    <w:rsid w:val="00931497"/>
    <w:rsid w:val="00932D2B"/>
    <w:rsid w:val="00935C87"/>
    <w:rsid w:val="00936BEA"/>
    <w:rsid w:val="00937AFF"/>
    <w:rsid w:val="00937B7B"/>
    <w:rsid w:val="00940C7C"/>
    <w:rsid w:val="00942C58"/>
    <w:rsid w:val="00944894"/>
    <w:rsid w:val="0094607E"/>
    <w:rsid w:val="00946EB7"/>
    <w:rsid w:val="00947827"/>
    <w:rsid w:val="00950F5B"/>
    <w:rsid w:val="009518A2"/>
    <w:rsid w:val="00951A68"/>
    <w:rsid w:val="009528FF"/>
    <w:rsid w:val="00953D22"/>
    <w:rsid w:val="00967C1E"/>
    <w:rsid w:val="00967D19"/>
    <w:rsid w:val="00972EB8"/>
    <w:rsid w:val="00973351"/>
    <w:rsid w:val="00974403"/>
    <w:rsid w:val="00975454"/>
    <w:rsid w:val="00976A22"/>
    <w:rsid w:val="00977D37"/>
    <w:rsid w:val="00980B63"/>
    <w:rsid w:val="00981C48"/>
    <w:rsid w:val="00983600"/>
    <w:rsid w:val="00985111"/>
    <w:rsid w:val="00986748"/>
    <w:rsid w:val="00986921"/>
    <w:rsid w:val="0098727D"/>
    <w:rsid w:val="009900A6"/>
    <w:rsid w:val="00990874"/>
    <w:rsid w:val="0099433C"/>
    <w:rsid w:val="009B088B"/>
    <w:rsid w:val="009B0D6D"/>
    <w:rsid w:val="009B267F"/>
    <w:rsid w:val="009B789F"/>
    <w:rsid w:val="009C00EC"/>
    <w:rsid w:val="009C04C8"/>
    <w:rsid w:val="009C426C"/>
    <w:rsid w:val="009C4642"/>
    <w:rsid w:val="009D410F"/>
    <w:rsid w:val="009D4151"/>
    <w:rsid w:val="009D5B43"/>
    <w:rsid w:val="009E1014"/>
    <w:rsid w:val="009E2B7D"/>
    <w:rsid w:val="009E34A6"/>
    <w:rsid w:val="009E4A24"/>
    <w:rsid w:val="009E5622"/>
    <w:rsid w:val="009E6E3F"/>
    <w:rsid w:val="009E6E66"/>
    <w:rsid w:val="009F5BCA"/>
    <w:rsid w:val="00A0143C"/>
    <w:rsid w:val="00A026D8"/>
    <w:rsid w:val="00A046C0"/>
    <w:rsid w:val="00A07F1E"/>
    <w:rsid w:val="00A1024F"/>
    <w:rsid w:val="00A1039A"/>
    <w:rsid w:val="00A12C4B"/>
    <w:rsid w:val="00A17BD1"/>
    <w:rsid w:val="00A22BC5"/>
    <w:rsid w:val="00A22C8C"/>
    <w:rsid w:val="00A27269"/>
    <w:rsid w:val="00A27A69"/>
    <w:rsid w:val="00A27C57"/>
    <w:rsid w:val="00A30CA6"/>
    <w:rsid w:val="00A332DD"/>
    <w:rsid w:val="00A34BAD"/>
    <w:rsid w:val="00A35336"/>
    <w:rsid w:val="00A35465"/>
    <w:rsid w:val="00A4049E"/>
    <w:rsid w:val="00A42137"/>
    <w:rsid w:val="00A47407"/>
    <w:rsid w:val="00A478D2"/>
    <w:rsid w:val="00A5275F"/>
    <w:rsid w:val="00A563DE"/>
    <w:rsid w:val="00A603E3"/>
    <w:rsid w:val="00A61894"/>
    <w:rsid w:val="00A67D18"/>
    <w:rsid w:val="00A81760"/>
    <w:rsid w:val="00A82F15"/>
    <w:rsid w:val="00A851DF"/>
    <w:rsid w:val="00A8630C"/>
    <w:rsid w:val="00A90656"/>
    <w:rsid w:val="00A95F36"/>
    <w:rsid w:val="00A96A86"/>
    <w:rsid w:val="00A978DD"/>
    <w:rsid w:val="00A979D1"/>
    <w:rsid w:val="00AA0C0D"/>
    <w:rsid w:val="00AA0C4A"/>
    <w:rsid w:val="00AA2173"/>
    <w:rsid w:val="00AA24EB"/>
    <w:rsid w:val="00AA2983"/>
    <w:rsid w:val="00AA4966"/>
    <w:rsid w:val="00AA4EA0"/>
    <w:rsid w:val="00AA516A"/>
    <w:rsid w:val="00AB3E74"/>
    <w:rsid w:val="00AB7D72"/>
    <w:rsid w:val="00AC08DE"/>
    <w:rsid w:val="00AD3693"/>
    <w:rsid w:val="00AD3B00"/>
    <w:rsid w:val="00AD3DCD"/>
    <w:rsid w:val="00AD5597"/>
    <w:rsid w:val="00AD6AA6"/>
    <w:rsid w:val="00AE2974"/>
    <w:rsid w:val="00AE5535"/>
    <w:rsid w:val="00AE5E27"/>
    <w:rsid w:val="00AF1AF6"/>
    <w:rsid w:val="00AF41A4"/>
    <w:rsid w:val="00AF57AF"/>
    <w:rsid w:val="00B0091B"/>
    <w:rsid w:val="00B05A66"/>
    <w:rsid w:val="00B111FC"/>
    <w:rsid w:val="00B12604"/>
    <w:rsid w:val="00B178A8"/>
    <w:rsid w:val="00B17BE4"/>
    <w:rsid w:val="00B2469A"/>
    <w:rsid w:val="00B27564"/>
    <w:rsid w:val="00B30E5C"/>
    <w:rsid w:val="00B31019"/>
    <w:rsid w:val="00B3540C"/>
    <w:rsid w:val="00B36F73"/>
    <w:rsid w:val="00B37F64"/>
    <w:rsid w:val="00B418A6"/>
    <w:rsid w:val="00B42E06"/>
    <w:rsid w:val="00B43D35"/>
    <w:rsid w:val="00B45659"/>
    <w:rsid w:val="00B46AA8"/>
    <w:rsid w:val="00B5265C"/>
    <w:rsid w:val="00B534DA"/>
    <w:rsid w:val="00B552DA"/>
    <w:rsid w:val="00B6090E"/>
    <w:rsid w:val="00B63CE0"/>
    <w:rsid w:val="00B63FA5"/>
    <w:rsid w:val="00B64B4A"/>
    <w:rsid w:val="00B704FF"/>
    <w:rsid w:val="00B73ABE"/>
    <w:rsid w:val="00B73E80"/>
    <w:rsid w:val="00B83EED"/>
    <w:rsid w:val="00B84895"/>
    <w:rsid w:val="00B92083"/>
    <w:rsid w:val="00B93923"/>
    <w:rsid w:val="00B93FEF"/>
    <w:rsid w:val="00B949BA"/>
    <w:rsid w:val="00B9529E"/>
    <w:rsid w:val="00B95AE4"/>
    <w:rsid w:val="00B96E8F"/>
    <w:rsid w:val="00B973EA"/>
    <w:rsid w:val="00BA0A56"/>
    <w:rsid w:val="00BB0222"/>
    <w:rsid w:val="00BB0716"/>
    <w:rsid w:val="00BB3212"/>
    <w:rsid w:val="00BB333A"/>
    <w:rsid w:val="00BB4D29"/>
    <w:rsid w:val="00BB5187"/>
    <w:rsid w:val="00BB5599"/>
    <w:rsid w:val="00BB7CFC"/>
    <w:rsid w:val="00BC2113"/>
    <w:rsid w:val="00BC23B3"/>
    <w:rsid w:val="00BC2F59"/>
    <w:rsid w:val="00BC606D"/>
    <w:rsid w:val="00BC6CB5"/>
    <w:rsid w:val="00BD1AC5"/>
    <w:rsid w:val="00BD41A3"/>
    <w:rsid w:val="00BD7BA1"/>
    <w:rsid w:val="00BE2262"/>
    <w:rsid w:val="00BE289E"/>
    <w:rsid w:val="00BE40DC"/>
    <w:rsid w:val="00BE63B8"/>
    <w:rsid w:val="00BE79D2"/>
    <w:rsid w:val="00BF0BE2"/>
    <w:rsid w:val="00BF0D54"/>
    <w:rsid w:val="00BF29EA"/>
    <w:rsid w:val="00BF7025"/>
    <w:rsid w:val="00C01C52"/>
    <w:rsid w:val="00C0627F"/>
    <w:rsid w:val="00C12933"/>
    <w:rsid w:val="00C146A7"/>
    <w:rsid w:val="00C16A3E"/>
    <w:rsid w:val="00C2108C"/>
    <w:rsid w:val="00C25ADA"/>
    <w:rsid w:val="00C3324E"/>
    <w:rsid w:val="00C3522E"/>
    <w:rsid w:val="00C35FE0"/>
    <w:rsid w:val="00C36CC6"/>
    <w:rsid w:val="00C42DF4"/>
    <w:rsid w:val="00C42EF8"/>
    <w:rsid w:val="00C43839"/>
    <w:rsid w:val="00C458E2"/>
    <w:rsid w:val="00C4590A"/>
    <w:rsid w:val="00C46A0C"/>
    <w:rsid w:val="00C50D50"/>
    <w:rsid w:val="00C5140D"/>
    <w:rsid w:val="00C52AF7"/>
    <w:rsid w:val="00C52D51"/>
    <w:rsid w:val="00C54D85"/>
    <w:rsid w:val="00C5709E"/>
    <w:rsid w:val="00C57648"/>
    <w:rsid w:val="00C6052D"/>
    <w:rsid w:val="00C61CEA"/>
    <w:rsid w:val="00C62278"/>
    <w:rsid w:val="00C63122"/>
    <w:rsid w:val="00C71187"/>
    <w:rsid w:val="00C7421A"/>
    <w:rsid w:val="00C756A7"/>
    <w:rsid w:val="00C81D88"/>
    <w:rsid w:val="00C83CB8"/>
    <w:rsid w:val="00C871A7"/>
    <w:rsid w:val="00C94471"/>
    <w:rsid w:val="00C9688E"/>
    <w:rsid w:val="00C97FC2"/>
    <w:rsid w:val="00CA27EB"/>
    <w:rsid w:val="00CA33E6"/>
    <w:rsid w:val="00CA4AC9"/>
    <w:rsid w:val="00CA4E7E"/>
    <w:rsid w:val="00CA6C3A"/>
    <w:rsid w:val="00CB016F"/>
    <w:rsid w:val="00CB0C19"/>
    <w:rsid w:val="00CB5E8D"/>
    <w:rsid w:val="00CB6C32"/>
    <w:rsid w:val="00CC0E1A"/>
    <w:rsid w:val="00CC0EBA"/>
    <w:rsid w:val="00CC179E"/>
    <w:rsid w:val="00CC2D1A"/>
    <w:rsid w:val="00CC5F4E"/>
    <w:rsid w:val="00CC7086"/>
    <w:rsid w:val="00CC72F5"/>
    <w:rsid w:val="00CC7F1B"/>
    <w:rsid w:val="00CD0E35"/>
    <w:rsid w:val="00CD2C05"/>
    <w:rsid w:val="00CD40CA"/>
    <w:rsid w:val="00CD5538"/>
    <w:rsid w:val="00CD56F0"/>
    <w:rsid w:val="00CE1DE0"/>
    <w:rsid w:val="00CE4198"/>
    <w:rsid w:val="00CE6E7D"/>
    <w:rsid w:val="00CE73E4"/>
    <w:rsid w:val="00CF34A1"/>
    <w:rsid w:val="00CF4969"/>
    <w:rsid w:val="00CF4B92"/>
    <w:rsid w:val="00CF54EB"/>
    <w:rsid w:val="00CF65DF"/>
    <w:rsid w:val="00D00354"/>
    <w:rsid w:val="00D01673"/>
    <w:rsid w:val="00D022FC"/>
    <w:rsid w:val="00D02591"/>
    <w:rsid w:val="00D03324"/>
    <w:rsid w:val="00D0448E"/>
    <w:rsid w:val="00D06B29"/>
    <w:rsid w:val="00D0793A"/>
    <w:rsid w:val="00D1075E"/>
    <w:rsid w:val="00D1080D"/>
    <w:rsid w:val="00D12460"/>
    <w:rsid w:val="00D12D7D"/>
    <w:rsid w:val="00D12D8E"/>
    <w:rsid w:val="00D14012"/>
    <w:rsid w:val="00D140D5"/>
    <w:rsid w:val="00D14B3E"/>
    <w:rsid w:val="00D1665A"/>
    <w:rsid w:val="00D207F9"/>
    <w:rsid w:val="00D237E1"/>
    <w:rsid w:val="00D23C86"/>
    <w:rsid w:val="00D25F76"/>
    <w:rsid w:val="00D261B9"/>
    <w:rsid w:val="00D26412"/>
    <w:rsid w:val="00D275AA"/>
    <w:rsid w:val="00D33443"/>
    <w:rsid w:val="00D33941"/>
    <w:rsid w:val="00D3592E"/>
    <w:rsid w:val="00D36D5D"/>
    <w:rsid w:val="00D37E22"/>
    <w:rsid w:val="00D40044"/>
    <w:rsid w:val="00D423C4"/>
    <w:rsid w:val="00D42C07"/>
    <w:rsid w:val="00D42FC8"/>
    <w:rsid w:val="00D529B1"/>
    <w:rsid w:val="00D53C8C"/>
    <w:rsid w:val="00D5438D"/>
    <w:rsid w:val="00D5508F"/>
    <w:rsid w:val="00D56029"/>
    <w:rsid w:val="00D613D5"/>
    <w:rsid w:val="00D61648"/>
    <w:rsid w:val="00D61F6C"/>
    <w:rsid w:val="00D64CB1"/>
    <w:rsid w:val="00D66234"/>
    <w:rsid w:val="00D66B21"/>
    <w:rsid w:val="00D7375B"/>
    <w:rsid w:val="00D82509"/>
    <w:rsid w:val="00D837F8"/>
    <w:rsid w:val="00D9034B"/>
    <w:rsid w:val="00D933C8"/>
    <w:rsid w:val="00D94153"/>
    <w:rsid w:val="00D950B6"/>
    <w:rsid w:val="00D953F4"/>
    <w:rsid w:val="00DA0B2E"/>
    <w:rsid w:val="00DA1920"/>
    <w:rsid w:val="00DA393B"/>
    <w:rsid w:val="00DA4678"/>
    <w:rsid w:val="00DA4B62"/>
    <w:rsid w:val="00DB5552"/>
    <w:rsid w:val="00DB7C68"/>
    <w:rsid w:val="00DC15BE"/>
    <w:rsid w:val="00DC1B1A"/>
    <w:rsid w:val="00DC4DAF"/>
    <w:rsid w:val="00DD366C"/>
    <w:rsid w:val="00DD6C62"/>
    <w:rsid w:val="00DE03A4"/>
    <w:rsid w:val="00DE2F4D"/>
    <w:rsid w:val="00DE7FA1"/>
    <w:rsid w:val="00DF079F"/>
    <w:rsid w:val="00DF2141"/>
    <w:rsid w:val="00DF76DE"/>
    <w:rsid w:val="00E0166B"/>
    <w:rsid w:val="00E02472"/>
    <w:rsid w:val="00E0680D"/>
    <w:rsid w:val="00E0692C"/>
    <w:rsid w:val="00E100A9"/>
    <w:rsid w:val="00E108AF"/>
    <w:rsid w:val="00E1311C"/>
    <w:rsid w:val="00E20744"/>
    <w:rsid w:val="00E26CF3"/>
    <w:rsid w:val="00E313FD"/>
    <w:rsid w:val="00E3342A"/>
    <w:rsid w:val="00E3736C"/>
    <w:rsid w:val="00E4016B"/>
    <w:rsid w:val="00E404D3"/>
    <w:rsid w:val="00E4465F"/>
    <w:rsid w:val="00E4498A"/>
    <w:rsid w:val="00E4788E"/>
    <w:rsid w:val="00E5058D"/>
    <w:rsid w:val="00E508B0"/>
    <w:rsid w:val="00E5175A"/>
    <w:rsid w:val="00E5261B"/>
    <w:rsid w:val="00E57699"/>
    <w:rsid w:val="00E618D9"/>
    <w:rsid w:val="00E61916"/>
    <w:rsid w:val="00E6231C"/>
    <w:rsid w:val="00E65FD7"/>
    <w:rsid w:val="00E665FC"/>
    <w:rsid w:val="00E6665A"/>
    <w:rsid w:val="00E73202"/>
    <w:rsid w:val="00E742D8"/>
    <w:rsid w:val="00E838AE"/>
    <w:rsid w:val="00E85FFA"/>
    <w:rsid w:val="00E87160"/>
    <w:rsid w:val="00E905A2"/>
    <w:rsid w:val="00E90E49"/>
    <w:rsid w:val="00E937BF"/>
    <w:rsid w:val="00E94316"/>
    <w:rsid w:val="00E944FF"/>
    <w:rsid w:val="00E951A9"/>
    <w:rsid w:val="00E954E9"/>
    <w:rsid w:val="00EA048E"/>
    <w:rsid w:val="00EA0C09"/>
    <w:rsid w:val="00EA29C5"/>
    <w:rsid w:val="00EA3120"/>
    <w:rsid w:val="00EA42F3"/>
    <w:rsid w:val="00EA630E"/>
    <w:rsid w:val="00EB0E2B"/>
    <w:rsid w:val="00EB320F"/>
    <w:rsid w:val="00EB39CC"/>
    <w:rsid w:val="00EB51D2"/>
    <w:rsid w:val="00EB6C65"/>
    <w:rsid w:val="00EB7313"/>
    <w:rsid w:val="00EB76D3"/>
    <w:rsid w:val="00EC2873"/>
    <w:rsid w:val="00EC56F3"/>
    <w:rsid w:val="00ED00FE"/>
    <w:rsid w:val="00ED0A64"/>
    <w:rsid w:val="00ED3DD0"/>
    <w:rsid w:val="00ED4A70"/>
    <w:rsid w:val="00ED6C79"/>
    <w:rsid w:val="00EE0233"/>
    <w:rsid w:val="00EE0D24"/>
    <w:rsid w:val="00F018AC"/>
    <w:rsid w:val="00F021CE"/>
    <w:rsid w:val="00F04AAC"/>
    <w:rsid w:val="00F155ED"/>
    <w:rsid w:val="00F17AB5"/>
    <w:rsid w:val="00F26AD1"/>
    <w:rsid w:val="00F30C05"/>
    <w:rsid w:val="00F34B05"/>
    <w:rsid w:val="00F34C1B"/>
    <w:rsid w:val="00F43D6B"/>
    <w:rsid w:val="00F43DA5"/>
    <w:rsid w:val="00F44361"/>
    <w:rsid w:val="00F46820"/>
    <w:rsid w:val="00F51D95"/>
    <w:rsid w:val="00F52EF1"/>
    <w:rsid w:val="00F543BE"/>
    <w:rsid w:val="00F6017F"/>
    <w:rsid w:val="00F62578"/>
    <w:rsid w:val="00F70C25"/>
    <w:rsid w:val="00F71E61"/>
    <w:rsid w:val="00F72F16"/>
    <w:rsid w:val="00F77595"/>
    <w:rsid w:val="00F83542"/>
    <w:rsid w:val="00F859A6"/>
    <w:rsid w:val="00F91296"/>
    <w:rsid w:val="00F915F5"/>
    <w:rsid w:val="00F93C36"/>
    <w:rsid w:val="00F953F7"/>
    <w:rsid w:val="00FA1D00"/>
    <w:rsid w:val="00FA6DE8"/>
    <w:rsid w:val="00FB331B"/>
    <w:rsid w:val="00FC3503"/>
    <w:rsid w:val="00FC4243"/>
    <w:rsid w:val="00FC61AA"/>
    <w:rsid w:val="00FC79BB"/>
    <w:rsid w:val="00FC7AC0"/>
    <w:rsid w:val="00FC7E00"/>
    <w:rsid w:val="00FD13BD"/>
    <w:rsid w:val="00FD247F"/>
    <w:rsid w:val="00FD4D31"/>
    <w:rsid w:val="00FD5C3F"/>
    <w:rsid w:val="00FD624F"/>
    <w:rsid w:val="00FE3A55"/>
    <w:rsid w:val="00FE7979"/>
    <w:rsid w:val="00FF00D2"/>
    <w:rsid w:val="00FF028B"/>
    <w:rsid w:val="00FF0FF3"/>
    <w:rsid w:val="00FF1196"/>
    <w:rsid w:val="00FF422D"/>
    <w:rsid w:val="00FF6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6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0B2E"/>
    <w:pPr>
      <w:ind w:left="720"/>
      <w:contextualSpacing/>
    </w:pPr>
  </w:style>
  <w:style w:type="paragraph" w:styleId="Tekstpodstawowy">
    <w:name w:val="Body Text"/>
    <w:basedOn w:val="Normalny"/>
    <w:link w:val="TekstpodstawowyZnak"/>
    <w:uiPriority w:val="99"/>
    <w:semiHidden/>
    <w:unhideWhenUsed/>
    <w:rsid w:val="00B73ABE"/>
    <w:pPr>
      <w:autoSpaceDE w:val="0"/>
      <w:autoSpaceDN w:val="0"/>
      <w:spacing w:after="0" w:line="240" w:lineRule="auto"/>
      <w:jc w:val="both"/>
    </w:pPr>
    <w:rPr>
      <w:rFonts w:ascii="Arial" w:eastAsiaTheme="minorEastAsia" w:hAnsi="Arial" w:cs="Arial"/>
      <w:sz w:val="24"/>
      <w:szCs w:val="24"/>
      <w:lang w:eastAsia="pl-PL"/>
    </w:rPr>
  </w:style>
  <w:style w:type="character" w:customStyle="1" w:styleId="TekstpodstawowyZnak">
    <w:name w:val="Tekst podstawowy Znak"/>
    <w:basedOn w:val="Domylnaczcionkaakapitu"/>
    <w:link w:val="Tekstpodstawowy"/>
    <w:uiPriority w:val="99"/>
    <w:semiHidden/>
    <w:rsid w:val="00B73ABE"/>
    <w:rPr>
      <w:rFonts w:ascii="Arial" w:eastAsiaTheme="minorEastAsia" w:hAnsi="Arial" w:cs="Arial"/>
      <w:sz w:val="24"/>
      <w:szCs w:val="24"/>
      <w:lang w:eastAsia="pl-PL"/>
    </w:rPr>
  </w:style>
  <w:style w:type="character" w:styleId="Odwoaniedokomentarza">
    <w:name w:val="annotation reference"/>
    <w:basedOn w:val="Domylnaczcionkaakapitu"/>
    <w:uiPriority w:val="99"/>
    <w:unhideWhenUsed/>
    <w:rsid w:val="00D00354"/>
    <w:rPr>
      <w:sz w:val="16"/>
      <w:szCs w:val="16"/>
    </w:rPr>
  </w:style>
  <w:style w:type="numbering" w:customStyle="1" w:styleId="WWNum30">
    <w:name w:val="WWNum30"/>
    <w:rsid w:val="00D00354"/>
    <w:pPr>
      <w:numPr>
        <w:numId w:val="9"/>
      </w:numPr>
    </w:pPr>
  </w:style>
  <w:style w:type="paragraph" w:customStyle="1" w:styleId="Akapitzlist2">
    <w:name w:val="Akapit z listą2"/>
    <w:basedOn w:val="Normalny"/>
    <w:rsid w:val="00727043"/>
    <w:pPr>
      <w:spacing w:after="0" w:line="360" w:lineRule="auto"/>
      <w:ind w:left="720"/>
      <w:contextualSpacing/>
      <w:jc w:val="both"/>
    </w:pPr>
    <w:rPr>
      <w:rFonts w:ascii="Arial" w:eastAsia="Times New Roman" w:hAnsi="Arial" w:cs="Times New Roman"/>
    </w:rPr>
  </w:style>
  <w:style w:type="paragraph" w:customStyle="1" w:styleId="Standard">
    <w:name w:val="Standard"/>
    <w:rsid w:val="0072704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ekstkomentarza">
    <w:name w:val="annotation text"/>
    <w:basedOn w:val="Normalny"/>
    <w:link w:val="TekstkomentarzaZnak"/>
    <w:uiPriority w:val="99"/>
    <w:semiHidden/>
    <w:unhideWhenUsed/>
    <w:rsid w:val="00675C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5C34"/>
    <w:rPr>
      <w:sz w:val="20"/>
      <w:szCs w:val="20"/>
    </w:rPr>
  </w:style>
  <w:style w:type="paragraph" w:styleId="Tematkomentarza">
    <w:name w:val="annotation subject"/>
    <w:basedOn w:val="Tekstkomentarza"/>
    <w:next w:val="Tekstkomentarza"/>
    <w:link w:val="TematkomentarzaZnak"/>
    <w:uiPriority w:val="99"/>
    <w:semiHidden/>
    <w:unhideWhenUsed/>
    <w:rsid w:val="00675C34"/>
    <w:rPr>
      <w:b/>
      <w:bCs/>
    </w:rPr>
  </w:style>
  <w:style w:type="character" w:customStyle="1" w:styleId="TematkomentarzaZnak">
    <w:name w:val="Temat komentarza Znak"/>
    <w:basedOn w:val="TekstkomentarzaZnak"/>
    <w:link w:val="Tematkomentarza"/>
    <w:uiPriority w:val="99"/>
    <w:semiHidden/>
    <w:rsid w:val="00675C34"/>
    <w:rPr>
      <w:b/>
      <w:bCs/>
      <w:sz w:val="20"/>
      <w:szCs w:val="20"/>
    </w:rPr>
  </w:style>
  <w:style w:type="paragraph" w:styleId="Tekstdymka">
    <w:name w:val="Balloon Text"/>
    <w:basedOn w:val="Normalny"/>
    <w:link w:val="TekstdymkaZnak"/>
    <w:uiPriority w:val="99"/>
    <w:semiHidden/>
    <w:unhideWhenUsed/>
    <w:rsid w:val="00675C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5C34"/>
    <w:rPr>
      <w:rFonts w:ascii="Segoe UI" w:hAnsi="Segoe UI" w:cs="Segoe UI"/>
      <w:sz w:val="18"/>
      <w:szCs w:val="18"/>
    </w:rPr>
  </w:style>
  <w:style w:type="paragraph" w:customStyle="1" w:styleId="Akapitzlist1">
    <w:name w:val="Akapit z listą1"/>
    <w:basedOn w:val="Normalny"/>
    <w:rsid w:val="008A19B3"/>
    <w:pPr>
      <w:spacing w:after="200" w:line="276" w:lineRule="auto"/>
      <w:ind w:left="720"/>
      <w:contextualSpacing/>
    </w:pPr>
    <w:rPr>
      <w:rFonts w:ascii="Calibri" w:eastAsia="Times New Roman" w:hAnsi="Calibri" w:cs="Times New Roman"/>
    </w:rPr>
  </w:style>
  <w:style w:type="paragraph" w:customStyle="1" w:styleId="Akapitzlist3">
    <w:name w:val="Akapit z listą3"/>
    <w:basedOn w:val="Normalny"/>
    <w:rsid w:val="00B27564"/>
    <w:pPr>
      <w:spacing w:after="200" w:line="276" w:lineRule="auto"/>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2A7B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7B12"/>
  </w:style>
  <w:style w:type="paragraph" w:styleId="Stopka">
    <w:name w:val="footer"/>
    <w:basedOn w:val="Normalny"/>
    <w:link w:val="StopkaZnak"/>
    <w:uiPriority w:val="99"/>
    <w:semiHidden/>
    <w:unhideWhenUsed/>
    <w:rsid w:val="002A7B1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A7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6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0B2E"/>
    <w:pPr>
      <w:ind w:left="720"/>
      <w:contextualSpacing/>
    </w:pPr>
  </w:style>
  <w:style w:type="paragraph" w:styleId="Tekstpodstawowy">
    <w:name w:val="Body Text"/>
    <w:basedOn w:val="Normalny"/>
    <w:link w:val="TekstpodstawowyZnak"/>
    <w:uiPriority w:val="99"/>
    <w:semiHidden/>
    <w:unhideWhenUsed/>
    <w:rsid w:val="00B73ABE"/>
    <w:pPr>
      <w:autoSpaceDE w:val="0"/>
      <w:autoSpaceDN w:val="0"/>
      <w:spacing w:after="0" w:line="240" w:lineRule="auto"/>
      <w:jc w:val="both"/>
    </w:pPr>
    <w:rPr>
      <w:rFonts w:ascii="Arial" w:eastAsiaTheme="minorEastAsia" w:hAnsi="Arial" w:cs="Arial"/>
      <w:sz w:val="24"/>
      <w:szCs w:val="24"/>
      <w:lang w:eastAsia="pl-PL"/>
    </w:rPr>
  </w:style>
  <w:style w:type="character" w:customStyle="1" w:styleId="TekstpodstawowyZnak">
    <w:name w:val="Tekst podstawowy Znak"/>
    <w:basedOn w:val="Domylnaczcionkaakapitu"/>
    <w:link w:val="Tekstpodstawowy"/>
    <w:uiPriority w:val="99"/>
    <w:semiHidden/>
    <w:rsid w:val="00B73ABE"/>
    <w:rPr>
      <w:rFonts w:ascii="Arial" w:eastAsiaTheme="minorEastAsia" w:hAnsi="Arial" w:cs="Arial"/>
      <w:sz w:val="24"/>
      <w:szCs w:val="24"/>
      <w:lang w:eastAsia="pl-PL"/>
    </w:rPr>
  </w:style>
  <w:style w:type="character" w:styleId="Odwoaniedokomentarza">
    <w:name w:val="annotation reference"/>
    <w:basedOn w:val="Domylnaczcionkaakapitu"/>
    <w:uiPriority w:val="99"/>
    <w:unhideWhenUsed/>
    <w:rsid w:val="00D00354"/>
    <w:rPr>
      <w:sz w:val="16"/>
      <w:szCs w:val="16"/>
    </w:rPr>
  </w:style>
  <w:style w:type="numbering" w:customStyle="1" w:styleId="WWNum30">
    <w:name w:val="WWNum30"/>
    <w:rsid w:val="00D00354"/>
    <w:pPr>
      <w:numPr>
        <w:numId w:val="9"/>
      </w:numPr>
    </w:pPr>
  </w:style>
  <w:style w:type="paragraph" w:customStyle="1" w:styleId="Akapitzlist2">
    <w:name w:val="Akapit z listą2"/>
    <w:basedOn w:val="Normalny"/>
    <w:rsid w:val="00727043"/>
    <w:pPr>
      <w:spacing w:after="0" w:line="360" w:lineRule="auto"/>
      <w:ind w:left="720"/>
      <w:contextualSpacing/>
      <w:jc w:val="both"/>
    </w:pPr>
    <w:rPr>
      <w:rFonts w:ascii="Arial" w:eastAsia="Times New Roman" w:hAnsi="Arial" w:cs="Times New Roman"/>
    </w:rPr>
  </w:style>
  <w:style w:type="paragraph" w:customStyle="1" w:styleId="Standard">
    <w:name w:val="Standard"/>
    <w:rsid w:val="0072704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ekstkomentarza">
    <w:name w:val="annotation text"/>
    <w:basedOn w:val="Normalny"/>
    <w:link w:val="TekstkomentarzaZnak"/>
    <w:uiPriority w:val="99"/>
    <w:semiHidden/>
    <w:unhideWhenUsed/>
    <w:rsid w:val="00675C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5C34"/>
    <w:rPr>
      <w:sz w:val="20"/>
      <w:szCs w:val="20"/>
    </w:rPr>
  </w:style>
  <w:style w:type="paragraph" w:styleId="Tematkomentarza">
    <w:name w:val="annotation subject"/>
    <w:basedOn w:val="Tekstkomentarza"/>
    <w:next w:val="Tekstkomentarza"/>
    <w:link w:val="TematkomentarzaZnak"/>
    <w:uiPriority w:val="99"/>
    <w:semiHidden/>
    <w:unhideWhenUsed/>
    <w:rsid w:val="00675C34"/>
    <w:rPr>
      <w:b/>
      <w:bCs/>
    </w:rPr>
  </w:style>
  <w:style w:type="character" w:customStyle="1" w:styleId="TematkomentarzaZnak">
    <w:name w:val="Temat komentarza Znak"/>
    <w:basedOn w:val="TekstkomentarzaZnak"/>
    <w:link w:val="Tematkomentarza"/>
    <w:uiPriority w:val="99"/>
    <w:semiHidden/>
    <w:rsid w:val="00675C34"/>
    <w:rPr>
      <w:b/>
      <w:bCs/>
      <w:sz w:val="20"/>
      <w:szCs w:val="20"/>
    </w:rPr>
  </w:style>
  <w:style w:type="paragraph" w:styleId="Tekstdymka">
    <w:name w:val="Balloon Text"/>
    <w:basedOn w:val="Normalny"/>
    <w:link w:val="TekstdymkaZnak"/>
    <w:uiPriority w:val="99"/>
    <w:semiHidden/>
    <w:unhideWhenUsed/>
    <w:rsid w:val="00675C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5C34"/>
    <w:rPr>
      <w:rFonts w:ascii="Segoe UI" w:hAnsi="Segoe UI" w:cs="Segoe UI"/>
      <w:sz w:val="18"/>
      <w:szCs w:val="18"/>
    </w:rPr>
  </w:style>
  <w:style w:type="paragraph" w:customStyle="1" w:styleId="Akapitzlist1">
    <w:name w:val="Akapit z listą1"/>
    <w:basedOn w:val="Normalny"/>
    <w:rsid w:val="008A19B3"/>
    <w:pPr>
      <w:spacing w:after="200" w:line="276" w:lineRule="auto"/>
      <w:ind w:left="720"/>
      <w:contextualSpacing/>
    </w:pPr>
    <w:rPr>
      <w:rFonts w:ascii="Calibri" w:eastAsia="Times New Roman" w:hAnsi="Calibri" w:cs="Times New Roman"/>
    </w:rPr>
  </w:style>
  <w:style w:type="paragraph" w:customStyle="1" w:styleId="Akapitzlist3">
    <w:name w:val="Akapit z listą3"/>
    <w:basedOn w:val="Normalny"/>
    <w:rsid w:val="00B27564"/>
    <w:pPr>
      <w:spacing w:after="200" w:line="276" w:lineRule="auto"/>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2A7B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7B12"/>
  </w:style>
  <w:style w:type="paragraph" w:styleId="Stopka">
    <w:name w:val="footer"/>
    <w:basedOn w:val="Normalny"/>
    <w:link w:val="StopkaZnak"/>
    <w:uiPriority w:val="99"/>
    <w:semiHidden/>
    <w:unhideWhenUsed/>
    <w:rsid w:val="002A7B1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A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86925">
      <w:bodyDiv w:val="1"/>
      <w:marLeft w:val="0"/>
      <w:marRight w:val="0"/>
      <w:marTop w:val="0"/>
      <w:marBottom w:val="0"/>
      <w:divBdr>
        <w:top w:val="none" w:sz="0" w:space="0" w:color="auto"/>
        <w:left w:val="none" w:sz="0" w:space="0" w:color="auto"/>
        <w:bottom w:val="none" w:sz="0" w:space="0" w:color="auto"/>
        <w:right w:val="none" w:sz="0" w:space="0" w:color="auto"/>
      </w:divBdr>
    </w:div>
    <w:div w:id="341014425">
      <w:bodyDiv w:val="1"/>
      <w:marLeft w:val="0"/>
      <w:marRight w:val="0"/>
      <w:marTop w:val="0"/>
      <w:marBottom w:val="0"/>
      <w:divBdr>
        <w:top w:val="none" w:sz="0" w:space="0" w:color="auto"/>
        <w:left w:val="none" w:sz="0" w:space="0" w:color="auto"/>
        <w:bottom w:val="none" w:sz="0" w:space="0" w:color="auto"/>
        <w:right w:val="none" w:sz="0" w:space="0" w:color="auto"/>
      </w:divBdr>
    </w:div>
    <w:div w:id="377318869">
      <w:bodyDiv w:val="1"/>
      <w:marLeft w:val="0"/>
      <w:marRight w:val="0"/>
      <w:marTop w:val="0"/>
      <w:marBottom w:val="0"/>
      <w:divBdr>
        <w:top w:val="none" w:sz="0" w:space="0" w:color="auto"/>
        <w:left w:val="none" w:sz="0" w:space="0" w:color="auto"/>
        <w:bottom w:val="none" w:sz="0" w:space="0" w:color="auto"/>
        <w:right w:val="none" w:sz="0" w:space="0" w:color="auto"/>
      </w:divBdr>
    </w:div>
    <w:div w:id="611133369">
      <w:bodyDiv w:val="1"/>
      <w:marLeft w:val="0"/>
      <w:marRight w:val="0"/>
      <w:marTop w:val="0"/>
      <w:marBottom w:val="0"/>
      <w:divBdr>
        <w:top w:val="none" w:sz="0" w:space="0" w:color="auto"/>
        <w:left w:val="none" w:sz="0" w:space="0" w:color="auto"/>
        <w:bottom w:val="none" w:sz="0" w:space="0" w:color="auto"/>
        <w:right w:val="none" w:sz="0" w:space="0" w:color="auto"/>
      </w:divBdr>
    </w:div>
    <w:div w:id="663120223">
      <w:bodyDiv w:val="1"/>
      <w:marLeft w:val="0"/>
      <w:marRight w:val="0"/>
      <w:marTop w:val="0"/>
      <w:marBottom w:val="0"/>
      <w:divBdr>
        <w:top w:val="none" w:sz="0" w:space="0" w:color="auto"/>
        <w:left w:val="none" w:sz="0" w:space="0" w:color="auto"/>
        <w:bottom w:val="none" w:sz="0" w:space="0" w:color="auto"/>
        <w:right w:val="none" w:sz="0" w:space="0" w:color="auto"/>
      </w:divBdr>
    </w:div>
    <w:div w:id="868449819">
      <w:bodyDiv w:val="1"/>
      <w:marLeft w:val="0"/>
      <w:marRight w:val="0"/>
      <w:marTop w:val="0"/>
      <w:marBottom w:val="0"/>
      <w:divBdr>
        <w:top w:val="none" w:sz="0" w:space="0" w:color="auto"/>
        <w:left w:val="none" w:sz="0" w:space="0" w:color="auto"/>
        <w:bottom w:val="none" w:sz="0" w:space="0" w:color="auto"/>
        <w:right w:val="none" w:sz="0" w:space="0" w:color="auto"/>
      </w:divBdr>
    </w:div>
    <w:div w:id="1102185038">
      <w:bodyDiv w:val="1"/>
      <w:marLeft w:val="0"/>
      <w:marRight w:val="0"/>
      <w:marTop w:val="0"/>
      <w:marBottom w:val="0"/>
      <w:divBdr>
        <w:top w:val="none" w:sz="0" w:space="0" w:color="auto"/>
        <w:left w:val="none" w:sz="0" w:space="0" w:color="auto"/>
        <w:bottom w:val="none" w:sz="0" w:space="0" w:color="auto"/>
        <w:right w:val="none" w:sz="0" w:space="0" w:color="auto"/>
      </w:divBdr>
    </w:div>
    <w:div w:id="16671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019D-DE24-4427-B598-E7529B54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9384</Words>
  <Characters>56306</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Jasińska</dc:creator>
  <cp:lastModifiedBy>ARECHOWICZ</cp:lastModifiedBy>
  <cp:revision>7</cp:revision>
  <cp:lastPrinted>2018-07-03T10:51:00Z</cp:lastPrinted>
  <dcterms:created xsi:type="dcterms:W3CDTF">2018-07-02T09:06:00Z</dcterms:created>
  <dcterms:modified xsi:type="dcterms:W3CDTF">2018-07-03T10:52:00Z</dcterms:modified>
</cp:coreProperties>
</file>