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EE16C9" w:rsidRDefault="008A5164" w:rsidP="008A5164">
      <w:pPr>
        <w:spacing w:before="60" w:after="60"/>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EE16C9" w:rsidRDefault="008A5164" w:rsidP="008A5164">
      <w:pPr>
        <w:spacing w:before="60" w:after="60"/>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EE16C9"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EE16C9">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EE16C9"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EE16C9"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79B263D9"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Znak </w:t>
      </w:r>
      <w:r w:rsidR="00CB3EE1" w:rsidRPr="00EE16C9">
        <w:rPr>
          <w:rFonts w:ascii="Times New Roman" w:eastAsia="Times New Roman" w:hAnsi="Times New Roman" w:cs="Times New Roman"/>
          <w:bCs/>
          <w:color w:val="000000" w:themeColor="text1"/>
          <w:sz w:val="24"/>
          <w:szCs w:val="24"/>
          <w:lang w:eastAsia="pl-PL"/>
        </w:rPr>
        <w:t xml:space="preserve">sprawy: </w:t>
      </w:r>
      <w:r w:rsidR="00AB0107" w:rsidRPr="00EE16C9">
        <w:rPr>
          <w:rFonts w:ascii="Times New Roman" w:eastAsia="Times New Roman" w:hAnsi="Times New Roman" w:cs="Times New Roman"/>
          <w:bCs/>
          <w:color w:val="000000" w:themeColor="text1"/>
          <w:sz w:val="24"/>
          <w:szCs w:val="24"/>
          <w:lang w:eastAsia="pl-PL"/>
        </w:rPr>
        <w:t>DZP.381.</w:t>
      </w:r>
      <w:r w:rsidR="0054345A" w:rsidRPr="00EE16C9">
        <w:rPr>
          <w:rFonts w:ascii="Times New Roman" w:eastAsia="Times New Roman" w:hAnsi="Times New Roman" w:cs="Times New Roman"/>
          <w:bCs/>
          <w:color w:val="000000" w:themeColor="text1"/>
          <w:sz w:val="24"/>
          <w:szCs w:val="24"/>
          <w:lang w:eastAsia="pl-PL"/>
        </w:rPr>
        <w:t>106</w:t>
      </w:r>
      <w:r w:rsidR="004A21B2" w:rsidRPr="00EE16C9">
        <w:rPr>
          <w:rFonts w:ascii="Times New Roman" w:eastAsia="Times New Roman" w:hAnsi="Times New Roman" w:cs="Times New Roman"/>
          <w:bCs/>
          <w:color w:val="000000" w:themeColor="text1"/>
          <w:sz w:val="24"/>
          <w:szCs w:val="24"/>
          <w:lang w:eastAsia="pl-PL"/>
        </w:rPr>
        <w:t>A</w:t>
      </w:r>
      <w:r w:rsidR="00B35AA3" w:rsidRPr="00EE16C9">
        <w:rPr>
          <w:rFonts w:ascii="Times New Roman" w:eastAsia="Times New Roman" w:hAnsi="Times New Roman" w:cs="Times New Roman"/>
          <w:bCs/>
          <w:color w:val="000000" w:themeColor="text1"/>
          <w:sz w:val="24"/>
          <w:szCs w:val="24"/>
          <w:lang w:eastAsia="pl-PL"/>
        </w:rPr>
        <w:t>.2022</w:t>
      </w:r>
      <w:r w:rsidRPr="00EE16C9">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EE16C9"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EE16C9">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EE16C9">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1479AC52" w14:textId="049BF387" w:rsidR="00CC5192" w:rsidRPr="00EE16C9" w:rsidRDefault="009D4A2F" w:rsidP="008A5164">
      <w:pPr>
        <w:keepNext/>
        <w:spacing w:after="0" w:line="240" w:lineRule="auto"/>
        <w:jc w:val="center"/>
        <w:outlineLvl w:val="3"/>
        <w:rPr>
          <w:rFonts w:ascii="Times New Roman" w:eastAsia="Times New Roman" w:hAnsi="Times New Roman" w:cs="Times New Roman"/>
          <w:b/>
          <w:bCs/>
          <w:color w:val="000000" w:themeColor="text1"/>
          <w:sz w:val="24"/>
          <w:szCs w:val="24"/>
          <w:lang w:eastAsia="pl-PL"/>
        </w:rPr>
      </w:pPr>
      <w:bookmarkStart w:id="1" w:name="_Hlk123647590"/>
      <w:r w:rsidRPr="00EE16C9">
        <w:rPr>
          <w:rFonts w:ascii="Times New Roman" w:eastAsia="Times New Roman" w:hAnsi="Times New Roman" w:cs="Times New Roman"/>
          <w:b/>
          <w:bCs/>
          <w:color w:val="000000" w:themeColor="text1"/>
          <w:sz w:val="24"/>
          <w:szCs w:val="24"/>
          <w:lang w:eastAsia="pl-PL"/>
        </w:rPr>
        <w:t>na</w:t>
      </w:r>
      <w:r w:rsidR="00CC5192" w:rsidRPr="00EE16C9">
        <w:rPr>
          <w:rFonts w:ascii="Times New Roman" w:eastAsia="Times New Roman" w:hAnsi="Times New Roman" w:cs="Times New Roman"/>
          <w:b/>
          <w:bCs/>
          <w:color w:val="000000" w:themeColor="text1"/>
          <w:sz w:val="24"/>
          <w:szCs w:val="24"/>
          <w:lang w:eastAsia="pl-PL"/>
        </w:rPr>
        <w:t xml:space="preserve"> </w:t>
      </w:r>
      <w:r w:rsidR="0054345A" w:rsidRPr="00EE16C9">
        <w:rPr>
          <w:rFonts w:ascii="Times New Roman" w:hAnsi="Times New Roman" w:cs="Times New Roman"/>
          <w:b/>
          <w:bCs/>
          <w:color w:val="000000" w:themeColor="text1"/>
          <w:sz w:val="24"/>
          <w:szCs w:val="24"/>
        </w:rPr>
        <w:t xml:space="preserve">Dostawę sprzętu do zabiegów </w:t>
      </w:r>
      <w:proofErr w:type="spellStart"/>
      <w:r w:rsidR="0054345A" w:rsidRPr="00EE16C9">
        <w:rPr>
          <w:rFonts w:ascii="Times New Roman" w:hAnsi="Times New Roman" w:cs="Times New Roman"/>
          <w:b/>
          <w:bCs/>
          <w:color w:val="000000" w:themeColor="text1"/>
          <w:sz w:val="24"/>
          <w:szCs w:val="24"/>
        </w:rPr>
        <w:t>endowaskularnych</w:t>
      </w:r>
      <w:proofErr w:type="spellEnd"/>
    </w:p>
    <w:bookmarkEnd w:id="1"/>
    <w:p w14:paraId="1AD47A64" w14:textId="77777777" w:rsidR="00CC5192" w:rsidRPr="00EE16C9" w:rsidRDefault="00CC5192" w:rsidP="00CC5192">
      <w:pPr>
        <w:spacing w:after="0" w:line="240" w:lineRule="auto"/>
        <w:rPr>
          <w:rFonts w:ascii="Times New Roman" w:eastAsia="Times New Roman" w:hAnsi="Times New Roman" w:cs="Times New Roman"/>
          <w:b/>
          <w:bCs/>
          <w:color w:val="000000" w:themeColor="text1"/>
          <w:sz w:val="24"/>
          <w:szCs w:val="24"/>
          <w:lang w:eastAsia="pl-PL"/>
        </w:rPr>
      </w:pPr>
    </w:p>
    <w:p w14:paraId="6468156F" w14:textId="77777777" w:rsidR="00C874F7" w:rsidRPr="00EE16C9"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1F72AAE5" w:rsidR="00C874F7" w:rsidRPr="00EE16C9"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EE16C9">
        <w:rPr>
          <w:rFonts w:ascii="Times New Roman" w:eastAsia="Times New Roman" w:hAnsi="Times New Roman" w:cs="Times New Roman"/>
          <w:b/>
          <w:color w:val="000000" w:themeColor="text1"/>
          <w:sz w:val="24"/>
          <w:szCs w:val="24"/>
          <w:lang w:eastAsia="pl-PL"/>
        </w:rPr>
        <w:t>przetargu nieograniczonego  powyżej 1</w:t>
      </w:r>
      <w:r w:rsidR="00AE2178" w:rsidRPr="00EE16C9">
        <w:rPr>
          <w:rFonts w:ascii="Times New Roman" w:eastAsia="Times New Roman" w:hAnsi="Times New Roman" w:cs="Times New Roman"/>
          <w:b/>
          <w:color w:val="000000" w:themeColor="text1"/>
          <w:sz w:val="24"/>
          <w:szCs w:val="24"/>
          <w:lang w:eastAsia="pl-PL"/>
        </w:rPr>
        <w:t>40</w:t>
      </w:r>
      <w:r w:rsidRPr="00EE16C9">
        <w:rPr>
          <w:rFonts w:ascii="Times New Roman" w:eastAsia="Times New Roman" w:hAnsi="Times New Roman" w:cs="Times New Roman"/>
          <w:b/>
          <w:color w:val="000000" w:themeColor="text1"/>
          <w:sz w:val="24"/>
          <w:szCs w:val="24"/>
          <w:lang w:eastAsia="pl-PL"/>
        </w:rPr>
        <w:t xml:space="preserve"> 000 EURO</w:t>
      </w:r>
      <w:r w:rsidRPr="00EE16C9">
        <w:rPr>
          <w:rFonts w:ascii="Times New Roman" w:eastAsia="Times New Roman" w:hAnsi="Times New Roman" w:cs="Times New Roman"/>
          <w:color w:val="000000" w:themeColor="text1"/>
          <w:sz w:val="24"/>
          <w:szCs w:val="24"/>
          <w:lang w:eastAsia="pl-PL"/>
        </w:rPr>
        <w:t xml:space="preserve"> na podstawie ustawy z dnia </w:t>
      </w:r>
      <w:r w:rsidR="00CB3EE1" w:rsidRPr="00EE16C9">
        <w:rPr>
          <w:rFonts w:ascii="Times New Roman" w:eastAsia="Times New Roman" w:hAnsi="Times New Roman" w:cs="Times New Roman"/>
          <w:color w:val="000000" w:themeColor="text1"/>
          <w:sz w:val="24"/>
          <w:szCs w:val="24"/>
          <w:lang w:eastAsia="pl-PL"/>
        </w:rPr>
        <w:t>11</w:t>
      </w:r>
      <w:r w:rsidRPr="00EE16C9">
        <w:rPr>
          <w:rFonts w:ascii="Times New Roman" w:eastAsia="Times New Roman" w:hAnsi="Times New Roman" w:cs="Times New Roman"/>
          <w:color w:val="000000" w:themeColor="text1"/>
          <w:sz w:val="24"/>
          <w:szCs w:val="24"/>
          <w:lang w:eastAsia="pl-PL"/>
        </w:rPr>
        <w:t xml:space="preserve"> </w:t>
      </w:r>
      <w:r w:rsidR="00CB3EE1" w:rsidRPr="00EE16C9">
        <w:rPr>
          <w:rFonts w:ascii="Times New Roman" w:eastAsia="Times New Roman" w:hAnsi="Times New Roman" w:cs="Times New Roman"/>
          <w:color w:val="000000" w:themeColor="text1"/>
          <w:sz w:val="24"/>
          <w:szCs w:val="24"/>
          <w:lang w:eastAsia="pl-PL"/>
        </w:rPr>
        <w:t>września</w:t>
      </w:r>
      <w:r w:rsidRPr="00EE16C9">
        <w:rPr>
          <w:rFonts w:ascii="Times New Roman" w:eastAsia="Times New Roman" w:hAnsi="Times New Roman" w:cs="Times New Roman"/>
          <w:color w:val="000000" w:themeColor="text1"/>
          <w:sz w:val="24"/>
          <w:szCs w:val="24"/>
          <w:lang w:eastAsia="pl-PL"/>
        </w:rPr>
        <w:t xml:space="preserve"> 20</w:t>
      </w:r>
      <w:r w:rsidR="00CB3EE1" w:rsidRPr="00EE16C9">
        <w:rPr>
          <w:rFonts w:ascii="Times New Roman" w:eastAsia="Times New Roman" w:hAnsi="Times New Roman" w:cs="Times New Roman"/>
          <w:color w:val="000000" w:themeColor="text1"/>
          <w:sz w:val="24"/>
          <w:szCs w:val="24"/>
          <w:lang w:eastAsia="pl-PL"/>
        </w:rPr>
        <w:t>19</w:t>
      </w:r>
      <w:r w:rsidRPr="00EE16C9">
        <w:rPr>
          <w:rFonts w:ascii="Times New Roman" w:eastAsia="Times New Roman" w:hAnsi="Times New Roman" w:cs="Times New Roman"/>
          <w:color w:val="000000" w:themeColor="text1"/>
          <w:sz w:val="24"/>
          <w:szCs w:val="24"/>
          <w:lang w:eastAsia="pl-PL"/>
        </w:rPr>
        <w:t xml:space="preserve"> roku</w:t>
      </w:r>
      <w:r w:rsidR="008A516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 Prawo Zamówień Publicznych (</w:t>
      </w:r>
      <w:proofErr w:type="spellStart"/>
      <w:r w:rsidR="00EB0F15" w:rsidRPr="00EE16C9">
        <w:rPr>
          <w:rFonts w:ascii="Times New Roman" w:eastAsia="Times New Roman" w:hAnsi="Times New Roman" w:cs="Times New Roman"/>
          <w:color w:val="000000" w:themeColor="text1"/>
          <w:sz w:val="24"/>
          <w:szCs w:val="24"/>
          <w:lang w:eastAsia="pl-PL"/>
        </w:rPr>
        <w:t>t.j</w:t>
      </w:r>
      <w:proofErr w:type="spellEnd"/>
      <w:r w:rsidR="00EB0F15"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Dz. U. z </w:t>
      </w:r>
      <w:r w:rsidR="00EB0F15" w:rsidRPr="00EE16C9">
        <w:rPr>
          <w:rFonts w:ascii="Times New Roman" w:eastAsia="Times New Roman" w:hAnsi="Times New Roman" w:cs="Times New Roman"/>
          <w:color w:val="000000" w:themeColor="text1"/>
          <w:sz w:val="24"/>
          <w:szCs w:val="24"/>
          <w:lang w:eastAsia="pl-PL"/>
        </w:rPr>
        <w:t xml:space="preserve">2022 r. poz. 1710 </w:t>
      </w:r>
      <w:r w:rsidR="00CB3EE1" w:rsidRPr="00EE16C9">
        <w:rPr>
          <w:rFonts w:ascii="Times New Roman" w:eastAsia="Times New Roman" w:hAnsi="Times New Roman" w:cs="Times New Roman"/>
          <w:color w:val="000000" w:themeColor="text1"/>
          <w:sz w:val="24"/>
          <w:szCs w:val="24"/>
          <w:lang w:eastAsia="pl-PL"/>
        </w:rPr>
        <w:t xml:space="preserve">z </w:t>
      </w:r>
      <w:proofErr w:type="spellStart"/>
      <w:r w:rsidR="00CB3EE1" w:rsidRPr="00EE16C9">
        <w:rPr>
          <w:rFonts w:ascii="Times New Roman" w:eastAsia="Times New Roman" w:hAnsi="Times New Roman" w:cs="Times New Roman"/>
          <w:color w:val="000000" w:themeColor="text1"/>
          <w:sz w:val="24"/>
          <w:szCs w:val="24"/>
          <w:lang w:eastAsia="pl-PL"/>
        </w:rPr>
        <w:t>późn</w:t>
      </w:r>
      <w:proofErr w:type="spellEnd"/>
      <w:r w:rsidR="00CB3EE1" w:rsidRPr="00EE16C9">
        <w:rPr>
          <w:rFonts w:ascii="Times New Roman" w:eastAsia="Times New Roman" w:hAnsi="Times New Roman" w:cs="Times New Roman"/>
          <w:color w:val="000000" w:themeColor="text1"/>
          <w:sz w:val="24"/>
          <w:szCs w:val="24"/>
          <w:lang w:eastAsia="pl-PL"/>
        </w:rPr>
        <w:t>. zm</w:t>
      </w:r>
      <w:r w:rsidRPr="00EE16C9">
        <w:rPr>
          <w:rFonts w:ascii="Times New Roman" w:eastAsia="Times New Roman" w:hAnsi="Times New Roman" w:cs="Times New Roman"/>
          <w:color w:val="000000" w:themeColor="text1"/>
          <w:sz w:val="24"/>
          <w:szCs w:val="24"/>
          <w:lang w:eastAsia="pl-PL"/>
        </w:rPr>
        <w:t>.</w:t>
      </w:r>
      <w:r w:rsidR="002F6DDF" w:rsidRPr="00EE16C9">
        <w:rPr>
          <w:rFonts w:ascii="Times New Roman" w:eastAsia="Times New Roman" w:hAnsi="Times New Roman" w:cs="Times New Roman"/>
          <w:color w:val="000000" w:themeColor="text1"/>
          <w:sz w:val="24"/>
          <w:szCs w:val="24"/>
          <w:lang w:eastAsia="pl-PL"/>
        </w:rPr>
        <w:t>)</w:t>
      </w:r>
    </w:p>
    <w:p w14:paraId="2F956CF9" w14:textId="77777777" w:rsidR="00CC5192" w:rsidRPr="00EE16C9"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EE16C9"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EE16C9" w:rsidRDefault="00CC5192" w:rsidP="008A5164">
      <w:pPr>
        <w:jc w:val="both"/>
        <w:rPr>
          <w:rFonts w:ascii="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EE16C9" w:rsidRDefault="008A5164" w:rsidP="008A5164">
      <w:pPr>
        <w:jc w:val="right"/>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Zatwierdzam SWZ wraz z załącznikami</w:t>
      </w:r>
    </w:p>
    <w:p w14:paraId="7546CAD1" w14:textId="77777777" w:rsidR="008A5164" w:rsidRPr="00EE16C9" w:rsidRDefault="008A5164" w:rsidP="008A5164">
      <w:pPr>
        <w:spacing w:line="360" w:lineRule="auto"/>
        <w:jc w:val="center"/>
        <w:rPr>
          <w:rFonts w:ascii="Times New Roman" w:hAnsi="Times New Roman" w:cs="Times New Roman"/>
          <w:bCs/>
          <w:color w:val="000000" w:themeColor="text1"/>
          <w:sz w:val="24"/>
          <w:szCs w:val="24"/>
        </w:rPr>
      </w:pPr>
    </w:p>
    <w:p w14:paraId="37DFA9F0" w14:textId="00578F98" w:rsidR="00D63611"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A2C623B" w14:textId="7A006838" w:rsidR="008B0FFC" w:rsidRDefault="008B0FFC"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7CAB2E91" w14:textId="4E266530" w:rsidR="008B0FFC" w:rsidRDefault="008B0FFC"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204CDA9" w14:textId="77777777" w:rsidR="008B0FFC" w:rsidRPr="00EE16C9" w:rsidRDefault="008B0FFC"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2CF4730F" w:rsidR="00CC5192" w:rsidRPr="00EE16C9"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    </w:t>
      </w:r>
    </w:p>
    <w:p w14:paraId="3F793FA6" w14:textId="77777777" w:rsidR="00D633DF" w:rsidRPr="00EE16C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298B9D5F" w14:textId="77777777" w:rsidR="00D633DF" w:rsidRPr="00EE16C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6C2105B9" w14:textId="77777777" w:rsidR="00D633DF" w:rsidRPr="00EE16C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3FD318B8" w14:textId="29EF42FF" w:rsidR="00A84543" w:rsidRPr="00EE16C9" w:rsidRDefault="00F32028" w:rsidP="00F32028">
      <w:pPr>
        <w:spacing w:after="0" w:line="240" w:lineRule="auto"/>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Katowice. dn. 29.12.2022 r.</w:t>
      </w:r>
    </w:p>
    <w:p w14:paraId="5AE9F2B9" w14:textId="77777777" w:rsidR="000943FE" w:rsidRPr="00EE16C9" w:rsidRDefault="000943FE" w:rsidP="00F32028">
      <w:pPr>
        <w:spacing w:after="0" w:line="240" w:lineRule="auto"/>
        <w:rPr>
          <w:rFonts w:ascii="Times New Roman" w:hAnsi="Times New Roman" w:cs="Times New Roman"/>
          <w:bCs/>
          <w:color w:val="000000" w:themeColor="text1"/>
          <w:sz w:val="24"/>
          <w:szCs w:val="24"/>
          <w:lang w:eastAsia="pl-PL"/>
        </w:rPr>
      </w:pPr>
    </w:p>
    <w:p w14:paraId="55C74595" w14:textId="58C548A2" w:rsidR="00A84543" w:rsidRPr="00EE16C9" w:rsidRDefault="00A84543" w:rsidP="00F32028">
      <w:pPr>
        <w:spacing w:after="0" w:line="240" w:lineRule="auto"/>
        <w:rPr>
          <w:rFonts w:ascii="Times New Roman" w:hAnsi="Times New Roman" w:cs="Times New Roman"/>
          <w:bCs/>
          <w:color w:val="000000" w:themeColor="text1"/>
          <w:sz w:val="24"/>
          <w:szCs w:val="24"/>
          <w:lang w:eastAsia="pl-PL"/>
        </w:rPr>
      </w:pPr>
    </w:p>
    <w:p w14:paraId="23805116" w14:textId="363813DD" w:rsidR="00A84543" w:rsidRPr="00EE16C9" w:rsidRDefault="00A84543" w:rsidP="00F32028">
      <w:pPr>
        <w:spacing w:after="0" w:line="240" w:lineRule="auto"/>
        <w:rPr>
          <w:rFonts w:ascii="Times New Roman" w:hAnsi="Times New Roman" w:cs="Times New Roman"/>
          <w:bCs/>
          <w:color w:val="000000" w:themeColor="text1"/>
          <w:sz w:val="24"/>
          <w:szCs w:val="24"/>
          <w:lang w:eastAsia="pl-PL"/>
        </w:rPr>
      </w:pPr>
    </w:p>
    <w:p w14:paraId="205ECB58" w14:textId="1705E1C6" w:rsidR="00CA7855" w:rsidRPr="00EE16C9" w:rsidRDefault="00CA7855" w:rsidP="00F32028">
      <w:pPr>
        <w:spacing w:after="0" w:line="240" w:lineRule="auto"/>
        <w:rPr>
          <w:rFonts w:ascii="Times New Roman" w:hAnsi="Times New Roman" w:cs="Times New Roman"/>
          <w:bCs/>
          <w:color w:val="000000" w:themeColor="text1"/>
          <w:sz w:val="24"/>
          <w:szCs w:val="24"/>
          <w:lang w:eastAsia="pl-PL"/>
        </w:rPr>
      </w:pPr>
    </w:p>
    <w:p w14:paraId="57B31E47" w14:textId="77777777" w:rsidR="00CA7855" w:rsidRPr="00EE16C9" w:rsidRDefault="00CA7855" w:rsidP="00F32028">
      <w:pPr>
        <w:spacing w:after="0" w:line="240" w:lineRule="auto"/>
        <w:rPr>
          <w:rFonts w:ascii="Times New Roman" w:hAnsi="Times New Roman" w:cs="Times New Roman"/>
          <w:bCs/>
          <w:color w:val="000000" w:themeColor="text1"/>
          <w:sz w:val="24"/>
          <w:szCs w:val="24"/>
          <w:lang w:eastAsia="pl-PL"/>
        </w:rPr>
      </w:pPr>
    </w:p>
    <w:p w14:paraId="65809E90" w14:textId="77777777" w:rsidR="0054345A" w:rsidRPr="00EE16C9" w:rsidRDefault="0054345A"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p>
    <w:p w14:paraId="041025EF" w14:textId="72669C21"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 Zamawiający:</w:t>
      </w:r>
    </w:p>
    <w:p w14:paraId="7A8C0302"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EE16C9" w:rsidRDefault="00CB3EE1"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Tel. 32/3581200 lub 32/358-14</w:t>
      </w:r>
      <w:r w:rsidR="00CC5192"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4</w:t>
      </w:r>
      <w:r w:rsidR="0050407D" w:rsidRPr="00EE16C9">
        <w:rPr>
          <w:rFonts w:ascii="Times New Roman" w:eastAsia="Times New Roman" w:hAnsi="Times New Roman" w:cs="Times New Roman"/>
          <w:color w:val="000000" w:themeColor="text1"/>
          <w:sz w:val="24"/>
          <w:szCs w:val="24"/>
          <w:lang w:eastAsia="pl-PL"/>
        </w:rPr>
        <w:t>5</w:t>
      </w:r>
      <w:r w:rsidR="00CC5192" w:rsidRPr="00EE16C9">
        <w:rPr>
          <w:rFonts w:ascii="Times New Roman" w:eastAsia="Times New Roman" w:hAnsi="Times New Roman" w:cs="Times New Roman"/>
          <w:color w:val="000000" w:themeColor="text1"/>
          <w:sz w:val="24"/>
          <w:szCs w:val="24"/>
          <w:lang w:eastAsia="pl-PL"/>
        </w:rPr>
        <w:t xml:space="preserve">   </w:t>
      </w:r>
    </w:p>
    <w:p w14:paraId="24CEBD60" w14:textId="77777777" w:rsidR="00590B5D" w:rsidRPr="00EE16C9" w:rsidRDefault="00590B5D" w:rsidP="00EE16C9">
      <w:pPr>
        <w:spacing w:after="0" w:line="240" w:lineRule="auto"/>
        <w:jc w:val="both"/>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Adres strony www: </w:t>
      </w:r>
      <w:hyperlink r:id="rId8" w:history="1">
        <w:r w:rsidRPr="00EE16C9">
          <w:rPr>
            <w:rFonts w:ascii="Times New Roman" w:eastAsia="Calibri" w:hAnsi="Times New Roman" w:cs="Times New Roman"/>
            <w:color w:val="000000" w:themeColor="text1"/>
            <w:sz w:val="24"/>
            <w:szCs w:val="24"/>
          </w:rPr>
          <w:t>https://www.uck.katowice.pl</w:t>
        </w:r>
      </w:hyperlink>
    </w:p>
    <w:p w14:paraId="2A43C067" w14:textId="6019B566" w:rsidR="005605BE" w:rsidRPr="00EE16C9" w:rsidRDefault="00590B5D" w:rsidP="00EE16C9">
      <w:pPr>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Times New Roman" w:hAnsi="Times New Roman" w:cs="Times New Roman"/>
          <w:bCs/>
          <w:color w:val="000000" w:themeColor="text1"/>
          <w:sz w:val="24"/>
          <w:szCs w:val="24"/>
          <w:lang w:eastAsia="pl-PL"/>
        </w:rPr>
        <w:t xml:space="preserve">e-mail: </w:t>
      </w:r>
      <w:hyperlink r:id="rId9" w:history="1">
        <w:r w:rsidR="0054345A" w:rsidRPr="00EE16C9">
          <w:rPr>
            <w:rStyle w:val="Hipercze"/>
            <w:rFonts w:ascii="Times New Roman" w:eastAsia="Times New Roman" w:hAnsi="Times New Roman" w:cs="Times New Roman"/>
            <w:bCs/>
            <w:color w:val="000000" w:themeColor="text1"/>
            <w:sz w:val="24"/>
            <w:szCs w:val="24"/>
            <w:lang w:eastAsia="pl-PL"/>
          </w:rPr>
          <w:t>kmadej@uck.katowice.pl</w:t>
        </w:r>
      </w:hyperlink>
      <w:r w:rsidR="0054345A" w:rsidRPr="00EE16C9">
        <w:rPr>
          <w:rFonts w:ascii="Times New Roman" w:eastAsia="Times New Roman" w:hAnsi="Times New Roman" w:cs="Times New Roman"/>
          <w:bCs/>
          <w:color w:val="000000" w:themeColor="text1"/>
          <w:sz w:val="24"/>
          <w:szCs w:val="24"/>
          <w:lang w:eastAsia="pl-PL"/>
        </w:rPr>
        <w:t xml:space="preserve"> </w:t>
      </w:r>
    </w:p>
    <w:p w14:paraId="0438EF90" w14:textId="77777777" w:rsidR="00CC5192" w:rsidRPr="00EE16C9" w:rsidRDefault="00590B5D" w:rsidP="00EE16C9">
      <w:pPr>
        <w:spacing w:after="0" w:line="240" w:lineRule="auto"/>
        <w:jc w:val="both"/>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 </w:t>
      </w:r>
    </w:p>
    <w:p w14:paraId="174B0703"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EE16C9" w:rsidRDefault="00CC5192" w:rsidP="00EE16C9">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EE16C9">
        <w:rPr>
          <w:rFonts w:ascii="Times New Roman" w:eastAsia="Times New Roman" w:hAnsi="Times New Roman" w:cs="Times New Roman"/>
          <w:color w:val="000000" w:themeColor="text1"/>
          <w:sz w:val="24"/>
          <w:szCs w:val="24"/>
          <w:lang w:eastAsia="pl-PL"/>
        </w:rPr>
        <w:t xml:space="preserve">11 września 2019 </w:t>
      </w:r>
      <w:r w:rsidRPr="00EE16C9">
        <w:rPr>
          <w:rFonts w:ascii="Times New Roman" w:eastAsia="Times New Roman" w:hAnsi="Times New Roman" w:cs="Times New Roman"/>
          <w:color w:val="000000" w:themeColor="text1"/>
          <w:sz w:val="24"/>
          <w:szCs w:val="24"/>
          <w:lang w:eastAsia="pl-PL"/>
        </w:rPr>
        <w:t xml:space="preserve">roku Prawo Zamówień Publicznych </w:t>
      </w:r>
      <w:r w:rsidR="009C6300" w:rsidRPr="00EE16C9">
        <w:rPr>
          <w:rFonts w:ascii="Times New Roman" w:eastAsia="Times New Roman" w:hAnsi="Times New Roman" w:cs="Times New Roman"/>
          <w:color w:val="000000" w:themeColor="text1"/>
          <w:sz w:val="24"/>
          <w:szCs w:val="24"/>
          <w:lang w:eastAsia="pl-PL"/>
        </w:rPr>
        <w:t>(</w:t>
      </w:r>
      <w:proofErr w:type="spellStart"/>
      <w:r w:rsidR="00EB0F15" w:rsidRPr="00EE16C9">
        <w:rPr>
          <w:rFonts w:ascii="Times New Roman" w:eastAsia="Times New Roman" w:hAnsi="Times New Roman" w:cs="Times New Roman"/>
          <w:color w:val="000000" w:themeColor="text1"/>
          <w:sz w:val="24"/>
          <w:szCs w:val="24"/>
          <w:lang w:eastAsia="pl-PL"/>
        </w:rPr>
        <w:t>t.j</w:t>
      </w:r>
      <w:proofErr w:type="spellEnd"/>
      <w:r w:rsidR="00EB0F15" w:rsidRPr="00EE16C9">
        <w:rPr>
          <w:rFonts w:ascii="Times New Roman" w:eastAsia="Times New Roman" w:hAnsi="Times New Roman" w:cs="Times New Roman"/>
          <w:color w:val="000000" w:themeColor="text1"/>
          <w:sz w:val="24"/>
          <w:szCs w:val="24"/>
          <w:lang w:eastAsia="pl-PL"/>
        </w:rPr>
        <w:t xml:space="preserve">. </w:t>
      </w:r>
      <w:r w:rsidR="004165BB" w:rsidRPr="00EE16C9">
        <w:rPr>
          <w:rFonts w:ascii="Times New Roman" w:eastAsia="Times New Roman" w:hAnsi="Times New Roman" w:cs="Times New Roman"/>
          <w:color w:val="000000" w:themeColor="text1"/>
          <w:sz w:val="24"/>
          <w:szCs w:val="24"/>
          <w:lang w:eastAsia="pl-PL"/>
        </w:rPr>
        <w:t xml:space="preserve">Dz. U. z </w:t>
      </w:r>
      <w:r w:rsidR="00EB0F15" w:rsidRPr="00EE16C9">
        <w:rPr>
          <w:rFonts w:ascii="Times New Roman" w:eastAsia="Times New Roman" w:hAnsi="Times New Roman" w:cs="Times New Roman"/>
          <w:color w:val="000000" w:themeColor="text1"/>
          <w:sz w:val="24"/>
          <w:szCs w:val="24"/>
          <w:lang w:eastAsia="pl-PL"/>
        </w:rPr>
        <w:t xml:space="preserve">2022 r. poz. 1710 </w:t>
      </w:r>
      <w:r w:rsidR="00CB3EE1" w:rsidRPr="00EE16C9">
        <w:rPr>
          <w:rFonts w:ascii="Times New Roman" w:eastAsia="Times New Roman" w:hAnsi="Times New Roman" w:cs="Times New Roman"/>
          <w:color w:val="000000" w:themeColor="text1"/>
          <w:sz w:val="24"/>
          <w:szCs w:val="24"/>
          <w:lang w:eastAsia="pl-PL"/>
        </w:rPr>
        <w:t xml:space="preserve">z </w:t>
      </w:r>
      <w:proofErr w:type="spellStart"/>
      <w:r w:rsidR="00CB3EE1" w:rsidRPr="00EE16C9">
        <w:rPr>
          <w:rFonts w:ascii="Times New Roman" w:eastAsia="Times New Roman" w:hAnsi="Times New Roman" w:cs="Times New Roman"/>
          <w:color w:val="000000" w:themeColor="text1"/>
          <w:sz w:val="24"/>
          <w:szCs w:val="24"/>
          <w:lang w:eastAsia="pl-PL"/>
        </w:rPr>
        <w:t>późn</w:t>
      </w:r>
      <w:proofErr w:type="spellEnd"/>
      <w:r w:rsidR="00CB3EE1" w:rsidRPr="00EE16C9">
        <w:rPr>
          <w:rFonts w:ascii="Times New Roman" w:eastAsia="Times New Roman" w:hAnsi="Times New Roman" w:cs="Times New Roman"/>
          <w:color w:val="000000" w:themeColor="text1"/>
          <w:sz w:val="24"/>
          <w:szCs w:val="24"/>
          <w:lang w:eastAsia="pl-PL"/>
        </w:rPr>
        <w:t>. zm.</w:t>
      </w:r>
      <w:r w:rsidR="00F72E1B" w:rsidRPr="00EE16C9">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EE16C9">
        <w:rPr>
          <w:rFonts w:ascii="Times New Roman" w:eastAsia="Times New Roman" w:hAnsi="Times New Roman" w:cs="Times New Roman"/>
          <w:color w:val="000000" w:themeColor="text1"/>
          <w:sz w:val="24"/>
          <w:szCs w:val="24"/>
          <w:lang w:eastAsia="pl-PL"/>
        </w:rPr>
        <w:t>Pzp</w:t>
      </w:r>
      <w:proofErr w:type="spellEnd"/>
      <w:r w:rsidRPr="00EE16C9">
        <w:rPr>
          <w:rFonts w:ascii="Times New Roman" w:eastAsia="Times New Roman" w:hAnsi="Times New Roman" w:cs="Times New Roman"/>
          <w:color w:val="000000" w:themeColor="text1"/>
          <w:sz w:val="24"/>
          <w:szCs w:val="24"/>
          <w:lang w:eastAsia="pl-PL"/>
        </w:rPr>
        <w:t>)</w:t>
      </w:r>
      <w:r w:rsidR="006B6E67" w:rsidRPr="00EE16C9">
        <w:rPr>
          <w:rFonts w:ascii="Times New Roman" w:eastAsia="Times New Roman" w:hAnsi="Times New Roman" w:cs="Times New Roman"/>
          <w:color w:val="000000" w:themeColor="text1"/>
          <w:sz w:val="24"/>
          <w:szCs w:val="24"/>
          <w:lang w:eastAsia="pl-PL"/>
        </w:rPr>
        <w:t>.</w:t>
      </w:r>
    </w:p>
    <w:p w14:paraId="48AC8457" w14:textId="048324AA" w:rsidR="00CC5192" w:rsidRPr="00EE16C9" w:rsidRDefault="00A16956" w:rsidP="00EE16C9">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EE16C9">
        <w:rPr>
          <w:rFonts w:ascii="Times New Roman" w:eastAsia="Times New Roman" w:hAnsi="Times New Roman" w:cs="Times New Roman"/>
          <w:b/>
          <w:bCs/>
          <w:color w:val="000000" w:themeColor="text1"/>
          <w:sz w:val="24"/>
          <w:szCs w:val="24"/>
          <w:u w:val="single"/>
          <w:lang w:eastAsia="pl-PL"/>
        </w:rPr>
        <w:t>Zamawiający,</w:t>
      </w:r>
      <w:r w:rsidR="0090670F" w:rsidRPr="00EE16C9">
        <w:rPr>
          <w:rFonts w:ascii="Times New Roman" w:eastAsia="Times New Roman" w:hAnsi="Times New Roman" w:cs="Times New Roman"/>
          <w:b/>
          <w:bCs/>
          <w:color w:val="000000" w:themeColor="text1"/>
          <w:sz w:val="24"/>
          <w:szCs w:val="24"/>
          <w:u w:val="single"/>
          <w:lang w:eastAsia="pl-PL"/>
        </w:rPr>
        <w:t xml:space="preserve"> </w:t>
      </w:r>
      <w:r w:rsidRPr="00EE16C9">
        <w:rPr>
          <w:rFonts w:ascii="Times New Roman" w:eastAsia="Times New Roman" w:hAnsi="Times New Roman" w:cs="Times New Roman"/>
          <w:b/>
          <w:bCs/>
          <w:color w:val="000000" w:themeColor="text1"/>
          <w:sz w:val="24"/>
          <w:szCs w:val="24"/>
          <w:u w:val="single"/>
          <w:lang w:eastAsia="pl-PL"/>
        </w:rPr>
        <w:t>zgodnie z art.</w:t>
      </w:r>
      <w:r w:rsidR="00AF60CC" w:rsidRPr="00EE16C9">
        <w:rPr>
          <w:rFonts w:ascii="Times New Roman" w:eastAsia="Times New Roman" w:hAnsi="Times New Roman" w:cs="Times New Roman"/>
          <w:b/>
          <w:bCs/>
          <w:color w:val="000000" w:themeColor="text1"/>
          <w:sz w:val="24"/>
          <w:szCs w:val="24"/>
          <w:u w:val="single"/>
          <w:lang w:eastAsia="pl-PL"/>
        </w:rPr>
        <w:t xml:space="preserve"> </w:t>
      </w:r>
      <w:r w:rsidRPr="00EE16C9">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EE16C9">
        <w:rPr>
          <w:rFonts w:ascii="Times New Roman" w:eastAsia="Times New Roman" w:hAnsi="Times New Roman" w:cs="Times New Roman"/>
          <w:b/>
          <w:bCs/>
          <w:color w:val="000000" w:themeColor="text1"/>
          <w:sz w:val="24"/>
          <w:szCs w:val="24"/>
          <w:u w:val="single"/>
          <w:lang w:eastAsia="pl-PL"/>
        </w:rPr>
        <w:t xml:space="preserve"> </w:t>
      </w:r>
    </w:p>
    <w:p w14:paraId="1D5DDC04" w14:textId="33C4803D" w:rsidR="0090670F" w:rsidRPr="00EE16C9" w:rsidRDefault="00330EB4" w:rsidP="00EE16C9">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Postępowanie prowadzone jest w języku polskim w formie elektronicznej </w:t>
      </w:r>
      <w:r w:rsidR="00D842AF" w:rsidRPr="00EE16C9">
        <w:rPr>
          <w:rFonts w:ascii="Times New Roman" w:hAnsi="Times New Roman" w:cs="Times New Roman"/>
          <w:color w:val="000000" w:themeColor="text1"/>
          <w:sz w:val="24"/>
          <w:szCs w:val="24"/>
        </w:rPr>
        <w:t>a k</w:t>
      </w:r>
      <w:r w:rsidR="0090670F" w:rsidRPr="00EE16C9">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EE16C9">
        <w:rPr>
          <w:rFonts w:ascii="Times New Roman" w:eastAsia="Calibri" w:hAnsi="Times New Roman" w:cs="Times New Roman"/>
          <w:color w:val="000000" w:themeColor="text1"/>
          <w:sz w:val="24"/>
          <w:szCs w:val="24"/>
        </w:rPr>
        <w:t xml:space="preserve">za pośrednictwem Platformy </w:t>
      </w:r>
      <w:proofErr w:type="spellStart"/>
      <w:r w:rsidR="0090670F" w:rsidRPr="00EE16C9">
        <w:rPr>
          <w:rFonts w:ascii="Times New Roman" w:eastAsia="Calibri" w:hAnsi="Times New Roman" w:cs="Times New Roman"/>
          <w:color w:val="000000" w:themeColor="text1"/>
          <w:sz w:val="24"/>
          <w:szCs w:val="24"/>
        </w:rPr>
        <w:t>SmartPZP</w:t>
      </w:r>
      <w:proofErr w:type="spellEnd"/>
      <w:r w:rsidR="0090670F" w:rsidRPr="00EE16C9">
        <w:rPr>
          <w:rFonts w:ascii="Times New Roman" w:eastAsia="Calibri" w:hAnsi="Times New Roman" w:cs="Times New Roman"/>
          <w:color w:val="000000" w:themeColor="text1"/>
          <w:sz w:val="24"/>
          <w:szCs w:val="24"/>
        </w:rPr>
        <w:t xml:space="preserve"> dostępnej pod adresem </w:t>
      </w:r>
      <w:hyperlink r:id="rId10" w:history="1">
        <w:r w:rsidR="0090670F" w:rsidRPr="00EE16C9">
          <w:rPr>
            <w:rFonts w:ascii="Times New Roman" w:eastAsia="Calibri" w:hAnsi="Times New Roman" w:cs="Times New Roman"/>
            <w:color w:val="000000" w:themeColor="text1"/>
            <w:sz w:val="24"/>
            <w:szCs w:val="24"/>
            <w:u w:val="single"/>
          </w:rPr>
          <w:t>https://portal.smartpzp.pl/uck</w:t>
        </w:r>
      </w:hyperlink>
      <w:r w:rsidR="0090670F" w:rsidRPr="00EE16C9">
        <w:rPr>
          <w:rFonts w:ascii="Times New Roman" w:eastAsia="Calibri" w:hAnsi="Times New Roman" w:cs="Times New Roman"/>
          <w:color w:val="000000" w:themeColor="text1"/>
          <w:sz w:val="24"/>
          <w:szCs w:val="24"/>
        </w:rPr>
        <w:t xml:space="preserve"> oraz za pośrednictwem poczty elektronicznej </w:t>
      </w:r>
      <w:hyperlink r:id="rId11" w:history="1">
        <w:r w:rsidR="0054345A" w:rsidRPr="00EE16C9">
          <w:rPr>
            <w:rStyle w:val="Hipercze"/>
            <w:rFonts w:ascii="Times New Roman" w:eastAsia="Calibri" w:hAnsi="Times New Roman" w:cs="Times New Roman"/>
            <w:color w:val="000000" w:themeColor="text1"/>
            <w:sz w:val="24"/>
            <w:szCs w:val="24"/>
          </w:rPr>
          <w:t>kmadej@uck.katowice.pl</w:t>
        </w:r>
      </w:hyperlink>
      <w:r w:rsidR="0054345A" w:rsidRPr="00EE16C9">
        <w:rPr>
          <w:rFonts w:ascii="Times New Roman" w:eastAsia="Calibri" w:hAnsi="Times New Roman" w:cs="Times New Roman"/>
          <w:color w:val="000000" w:themeColor="text1"/>
          <w:sz w:val="24"/>
          <w:szCs w:val="24"/>
        </w:rPr>
        <w:t xml:space="preserve"> </w:t>
      </w:r>
      <w:r w:rsidR="0090670F" w:rsidRPr="00EE16C9">
        <w:rPr>
          <w:rFonts w:ascii="Times New Roman" w:eastAsia="Calibri" w:hAnsi="Times New Roman" w:cs="Times New Roman"/>
          <w:color w:val="000000" w:themeColor="text1"/>
          <w:sz w:val="24"/>
          <w:szCs w:val="24"/>
        </w:rPr>
        <w:t xml:space="preserve">w zależności od rodzaju dokumentów tj. </w:t>
      </w:r>
      <w:r w:rsidR="0090670F" w:rsidRPr="00EE16C9">
        <w:rPr>
          <w:rFonts w:ascii="Times New Roman" w:eastAsia="Times New Roman" w:hAnsi="Times New Roman" w:cs="Times New Roman"/>
          <w:color w:val="000000" w:themeColor="text1"/>
          <w:sz w:val="24"/>
          <w:szCs w:val="24"/>
          <w:lang w:eastAsia="pl-PL"/>
        </w:rPr>
        <w:t>p</w:t>
      </w:r>
      <w:r w:rsidR="0090670F" w:rsidRPr="00EE16C9">
        <w:rPr>
          <w:rFonts w:ascii="Times New Roman" w:eastAsia="TimesNewRoman" w:hAnsi="Times New Roman" w:cs="Times New Roman"/>
          <w:color w:val="000000" w:themeColor="text1"/>
          <w:sz w:val="24"/>
          <w:szCs w:val="24"/>
          <w:lang w:eastAsia="pl-PL"/>
        </w:rPr>
        <w:t xml:space="preserve">rzekazanie ofert następuje </w:t>
      </w:r>
      <w:r w:rsidR="0090670F" w:rsidRPr="00EE16C9">
        <w:rPr>
          <w:rFonts w:ascii="Times New Roman" w:eastAsia="Calibri" w:hAnsi="Times New Roman" w:cs="Times New Roman"/>
          <w:color w:val="000000" w:themeColor="text1"/>
          <w:sz w:val="24"/>
          <w:szCs w:val="24"/>
        </w:rPr>
        <w:t>za pośrednictwem Platformy</w:t>
      </w:r>
      <w:r w:rsidR="0090670F" w:rsidRPr="00EE16C9">
        <w:rPr>
          <w:rFonts w:ascii="Times New Roman" w:eastAsia="Times New Roman" w:hAnsi="Times New Roman" w:cs="Times New Roman"/>
          <w:color w:val="000000" w:themeColor="text1"/>
          <w:sz w:val="24"/>
          <w:szCs w:val="24"/>
          <w:lang w:eastAsia="pl-PL"/>
        </w:rPr>
        <w:t xml:space="preserve">; </w:t>
      </w:r>
      <w:r w:rsidR="0090670F" w:rsidRPr="00EE16C9">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54345A" w:rsidRPr="00EE16C9">
        <w:rPr>
          <w:rFonts w:ascii="Times New Roman" w:eastAsia="Calibri" w:hAnsi="Times New Roman" w:cs="Times New Roman"/>
          <w:color w:val="000000" w:themeColor="text1"/>
          <w:sz w:val="24"/>
          <w:szCs w:val="24"/>
        </w:rPr>
        <w:t xml:space="preserve"> </w:t>
      </w:r>
      <w:hyperlink r:id="rId12" w:history="1">
        <w:r w:rsidR="0054345A" w:rsidRPr="00EE16C9">
          <w:rPr>
            <w:rStyle w:val="Hipercze"/>
            <w:rFonts w:ascii="Times New Roman" w:eastAsia="Calibri" w:hAnsi="Times New Roman" w:cs="Times New Roman"/>
            <w:color w:val="000000" w:themeColor="text1"/>
            <w:sz w:val="24"/>
            <w:szCs w:val="24"/>
          </w:rPr>
          <w:t>kmadej@uck.katowice.pl</w:t>
        </w:r>
      </w:hyperlink>
      <w:r w:rsidR="0054345A" w:rsidRPr="00EE16C9">
        <w:rPr>
          <w:rFonts w:ascii="Times New Roman" w:eastAsia="Calibri" w:hAnsi="Times New Roman" w:cs="Times New Roman"/>
          <w:color w:val="000000" w:themeColor="text1"/>
          <w:sz w:val="24"/>
          <w:szCs w:val="24"/>
        </w:rPr>
        <w:t xml:space="preserve"> </w:t>
      </w:r>
    </w:p>
    <w:p w14:paraId="34CE5A33" w14:textId="77777777" w:rsidR="00D842AF" w:rsidRPr="00EE16C9" w:rsidRDefault="00330EB4" w:rsidP="00EE16C9">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Szczegółowa instrukcja użytkownika Wykonawcy </w:t>
      </w:r>
      <w:proofErr w:type="spellStart"/>
      <w:r w:rsidRPr="00EE16C9">
        <w:rPr>
          <w:rFonts w:ascii="Times New Roman" w:eastAsia="Calibri" w:hAnsi="Times New Roman" w:cs="Times New Roman"/>
          <w:color w:val="000000" w:themeColor="text1"/>
          <w:sz w:val="24"/>
          <w:szCs w:val="24"/>
        </w:rPr>
        <w:t>SmartPZP</w:t>
      </w:r>
      <w:proofErr w:type="spellEnd"/>
      <w:r w:rsidRPr="00EE16C9">
        <w:rPr>
          <w:rFonts w:ascii="Times New Roman" w:eastAsia="Calibri" w:hAnsi="Times New Roman" w:cs="Times New Roman"/>
          <w:color w:val="000000" w:themeColor="text1"/>
          <w:sz w:val="24"/>
          <w:szCs w:val="24"/>
        </w:rPr>
        <w:t xml:space="preserve"> dostępna jest na stronie Platformy</w:t>
      </w:r>
      <w:r w:rsidRPr="00EE16C9">
        <w:rPr>
          <w:rFonts w:ascii="Times New Roman" w:eastAsia="Times New Roman" w:hAnsi="Times New Roman" w:cs="Times New Roman"/>
          <w:color w:val="000000" w:themeColor="text1"/>
          <w:sz w:val="24"/>
          <w:szCs w:val="24"/>
          <w:lang w:eastAsia="ar-SA"/>
        </w:rPr>
        <w:t xml:space="preserve"> </w:t>
      </w:r>
      <w:hyperlink r:id="rId13" w:history="1">
        <w:r w:rsidRPr="00EE16C9">
          <w:rPr>
            <w:rFonts w:ascii="Times New Roman" w:eastAsia="Times New Roman" w:hAnsi="Times New Roman" w:cs="Times New Roman"/>
            <w:color w:val="000000" w:themeColor="text1"/>
            <w:sz w:val="24"/>
            <w:szCs w:val="24"/>
            <w:u w:val="single"/>
            <w:lang w:eastAsia="ar-SA"/>
          </w:rPr>
          <w:t>https://portal.smartpzp.pl/uck/elearning</w:t>
        </w:r>
      </w:hyperlink>
      <w:r w:rsidR="0090670F"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EE16C9">
          <w:rPr>
            <w:rStyle w:val="Hipercze"/>
            <w:rFonts w:ascii="Times New Roman" w:hAnsi="Times New Roman" w:cs="Times New Roman"/>
            <w:color w:val="000000" w:themeColor="text1"/>
            <w:sz w:val="24"/>
            <w:szCs w:val="24"/>
          </w:rPr>
          <w:t>http://www.nccert.pl/kontakt.htm</w:t>
        </w:r>
      </w:hyperlink>
    </w:p>
    <w:p w14:paraId="6B671AB6" w14:textId="254DA18A" w:rsidR="00963F8F" w:rsidRPr="00EE16C9" w:rsidRDefault="00330EB4" w:rsidP="00EE16C9">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EE16C9">
        <w:rPr>
          <w:rFonts w:ascii="Times New Roman" w:hAnsi="Times New Roman" w:cs="Times New Roman"/>
          <w:color w:val="000000" w:themeColor="text1"/>
          <w:sz w:val="24"/>
          <w:szCs w:val="24"/>
        </w:rPr>
        <w:t xml:space="preserve">Informacje dotyczące </w:t>
      </w:r>
      <w:r w:rsidR="008652BB" w:rsidRPr="00EE16C9">
        <w:rPr>
          <w:rFonts w:ascii="Times New Roman" w:hAnsi="Times New Roman" w:cs="Times New Roman"/>
          <w:color w:val="000000" w:themeColor="text1"/>
          <w:sz w:val="24"/>
          <w:szCs w:val="24"/>
        </w:rPr>
        <w:t xml:space="preserve">zmiany i wyjaśnienia treści </w:t>
      </w:r>
      <w:r w:rsidR="003004C9" w:rsidRPr="00EE16C9">
        <w:rPr>
          <w:rFonts w:ascii="Times New Roman" w:hAnsi="Times New Roman" w:cs="Times New Roman"/>
          <w:bCs/>
          <w:color w:val="000000" w:themeColor="text1"/>
          <w:sz w:val="24"/>
          <w:szCs w:val="24"/>
          <w:lang w:eastAsia="pl-PL"/>
        </w:rPr>
        <w:t xml:space="preserve">specyfikacji warunków zamówienia </w:t>
      </w:r>
      <w:r w:rsidR="008652BB" w:rsidRPr="00EE16C9">
        <w:rPr>
          <w:rFonts w:ascii="Times New Roman" w:hAnsi="Times New Roman" w:cs="Times New Roman"/>
          <w:color w:val="000000" w:themeColor="text1"/>
          <w:sz w:val="24"/>
          <w:szCs w:val="24"/>
        </w:rPr>
        <w:t xml:space="preserve">oraz inne dokumenty </w:t>
      </w:r>
      <w:r w:rsidR="008F157C" w:rsidRPr="00EE16C9">
        <w:rPr>
          <w:rFonts w:ascii="Times New Roman" w:hAnsi="Times New Roman" w:cs="Times New Roman"/>
          <w:color w:val="000000" w:themeColor="text1"/>
          <w:sz w:val="24"/>
          <w:szCs w:val="24"/>
        </w:rPr>
        <w:t>zamówienia bezpośrednio</w:t>
      </w:r>
      <w:r w:rsidR="008652BB" w:rsidRPr="00EE16C9">
        <w:rPr>
          <w:rFonts w:ascii="Times New Roman" w:hAnsi="Times New Roman" w:cs="Times New Roman"/>
          <w:color w:val="000000" w:themeColor="text1"/>
          <w:sz w:val="24"/>
          <w:szCs w:val="24"/>
        </w:rPr>
        <w:t xml:space="preserve"> związane z </w:t>
      </w:r>
      <w:r w:rsidR="008F157C" w:rsidRPr="00EE16C9">
        <w:rPr>
          <w:rFonts w:ascii="Times New Roman" w:hAnsi="Times New Roman" w:cs="Times New Roman"/>
          <w:color w:val="000000" w:themeColor="text1"/>
          <w:sz w:val="24"/>
          <w:szCs w:val="24"/>
        </w:rPr>
        <w:t>postepowaniem udostępniane</w:t>
      </w:r>
      <w:r w:rsidR="008652BB" w:rsidRPr="00EE16C9">
        <w:rPr>
          <w:rFonts w:ascii="Times New Roman" w:hAnsi="Times New Roman" w:cs="Times New Roman"/>
          <w:color w:val="000000" w:themeColor="text1"/>
          <w:sz w:val="24"/>
          <w:szCs w:val="24"/>
        </w:rPr>
        <w:t xml:space="preserve"> będą</w:t>
      </w:r>
      <w:r w:rsidRPr="00EE16C9">
        <w:rPr>
          <w:rFonts w:ascii="Times New Roman" w:hAnsi="Times New Roman" w:cs="Times New Roman"/>
          <w:color w:val="000000" w:themeColor="text1"/>
          <w:sz w:val="24"/>
          <w:szCs w:val="24"/>
        </w:rPr>
        <w:t xml:space="preserve"> na stronie </w:t>
      </w:r>
      <w:r w:rsidR="00CB3EE1" w:rsidRPr="00EE16C9">
        <w:rPr>
          <w:rFonts w:ascii="Times New Roman" w:hAnsi="Times New Roman" w:cs="Times New Roman"/>
          <w:color w:val="000000" w:themeColor="text1"/>
          <w:sz w:val="24"/>
          <w:szCs w:val="24"/>
        </w:rPr>
        <w:t>prowadzonego</w:t>
      </w:r>
      <w:r w:rsidR="008652BB" w:rsidRPr="00EE16C9">
        <w:rPr>
          <w:rFonts w:ascii="Times New Roman" w:hAnsi="Times New Roman" w:cs="Times New Roman"/>
          <w:color w:val="000000" w:themeColor="text1"/>
          <w:sz w:val="24"/>
          <w:szCs w:val="24"/>
        </w:rPr>
        <w:t xml:space="preserve"> </w:t>
      </w:r>
      <w:r w:rsidR="00CB3EE1" w:rsidRPr="00EE16C9">
        <w:rPr>
          <w:rFonts w:ascii="Times New Roman" w:hAnsi="Times New Roman" w:cs="Times New Roman"/>
          <w:color w:val="000000" w:themeColor="text1"/>
          <w:sz w:val="24"/>
          <w:szCs w:val="24"/>
        </w:rPr>
        <w:t xml:space="preserve">postępowania </w:t>
      </w:r>
      <w:r w:rsidRPr="00EE16C9">
        <w:rPr>
          <w:rFonts w:ascii="Times New Roman" w:hAnsi="Times New Roman" w:cs="Times New Roman"/>
          <w:color w:val="000000" w:themeColor="text1"/>
          <w:sz w:val="24"/>
          <w:szCs w:val="24"/>
        </w:rPr>
        <w:t>pod adresem:</w:t>
      </w:r>
      <w:r w:rsidR="00CB3EE1" w:rsidRPr="00EE16C9">
        <w:rPr>
          <w:rFonts w:ascii="Times New Roman" w:hAnsi="Times New Roman" w:cs="Times New Roman"/>
          <w:color w:val="000000" w:themeColor="text1"/>
          <w:sz w:val="24"/>
          <w:szCs w:val="24"/>
        </w:rPr>
        <w:t xml:space="preserve"> </w:t>
      </w:r>
      <w:hyperlink r:id="rId15" w:history="1">
        <w:r w:rsidR="00CB3EE1" w:rsidRPr="00EE16C9">
          <w:rPr>
            <w:rStyle w:val="Hipercze"/>
            <w:rFonts w:ascii="Times New Roman" w:hAnsi="Times New Roman" w:cs="Times New Roman"/>
            <w:color w:val="000000" w:themeColor="text1"/>
            <w:sz w:val="24"/>
            <w:szCs w:val="24"/>
            <w:u w:val="none"/>
          </w:rPr>
          <w:t>https://portal.smartpzp.pl/uck</w:t>
        </w:r>
      </w:hyperlink>
      <w:r w:rsidR="008652BB" w:rsidRPr="00EE16C9">
        <w:rPr>
          <w:rStyle w:val="Hipercze"/>
          <w:rFonts w:ascii="Times New Roman" w:hAnsi="Times New Roman" w:cs="Times New Roman"/>
          <w:color w:val="000000" w:themeColor="text1"/>
          <w:sz w:val="24"/>
          <w:szCs w:val="24"/>
          <w:u w:val="none"/>
        </w:rPr>
        <w:t xml:space="preserve"> </w:t>
      </w:r>
      <w:r w:rsidR="00CB3EE1" w:rsidRPr="00EE16C9">
        <w:rPr>
          <w:rStyle w:val="Hipercze"/>
          <w:rFonts w:ascii="Times New Roman" w:hAnsi="Times New Roman" w:cs="Times New Roman"/>
          <w:color w:val="000000" w:themeColor="text1"/>
          <w:sz w:val="24"/>
          <w:szCs w:val="24"/>
          <w:u w:val="none"/>
        </w:rPr>
        <w:t xml:space="preserve">oraz </w:t>
      </w:r>
      <w:r w:rsidR="008652BB" w:rsidRPr="00EE16C9">
        <w:rPr>
          <w:rStyle w:val="Hipercze"/>
          <w:rFonts w:ascii="Times New Roman" w:hAnsi="Times New Roman" w:cs="Times New Roman"/>
          <w:color w:val="000000" w:themeColor="text1"/>
          <w:sz w:val="24"/>
          <w:szCs w:val="24"/>
          <w:u w:val="none"/>
        </w:rPr>
        <w:t xml:space="preserve">dodatkowo </w:t>
      </w:r>
      <w:r w:rsidR="00CB3EE1" w:rsidRPr="00EE16C9">
        <w:rPr>
          <w:rStyle w:val="Hipercze"/>
          <w:rFonts w:ascii="Times New Roman" w:hAnsi="Times New Roman" w:cs="Times New Roman"/>
          <w:color w:val="000000" w:themeColor="text1"/>
          <w:sz w:val="24"/>
          <w:szCs w:val="24"/>
          <w:u w:val="none"/>
        </w:rPr>
        <w:t xml:space="preserve"> </w:t>
      </w:r>
      <w:r w:rsidRPr="00EE16C9">
        <w:rPr>
          <w:rFonts w:ascii="Times New Roman" w:hAnsi="Times New Roman" w:cs="Times New Roman"/>
          <w:color w:val="000000" w:themeColor="text1"/>
          <w:sz w:val="24"/>
          <w:szCs w:val="24"/>
        </w:rPr>
        <w:t xml:space="preserve"> </w:t>
      </w:r>
      <w:hyperlink r:id="rId16" w:history="1">
        <w:r w:rsidRPr="00EE16C9">
          <w:rPr>
            <w:rStyle w:val="Hipercze"/>
            <w:rFonts w:ascii="Times New Roman" w:hAnsi="Times New Roman" w:cs="Times New Roman"/>
            <w:color w:val="000000" w:themeColor="text1"/>
            <w:sz w:val="24"/>
            <w:szCs w:val="24"/>
          </w:rPr>
          <w:t>https://www.uck.katowice.pl/</w:t>
        </w:r>
      </w:hyperlink>
    </w:p>
    <w:p w14:paraId="6D789D31" w14:textId="1EBCE865" w:rsidR="0090670F" w:rsidRPr="00EE16C9" w:rsidRDefault="00805438" w:rsidP="00EE16C9">
      <w:pPr>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Szczegółowo informacje </w:t>
      </w:r>
      <w:r w:rsidR="008F157C" w:rsidRPr="00EE16C9">
        <w:rPr>
          <w:rFonts w:ascii="Times New Roman" w:eastAsia="Times New Roman" w:hAnsi="Times New Roman" w:cs="Times New Roman"/>
          <w:color w:val="000000" w:themeColor="text1"/>
          <w:sz w:val="24"/>
          <w:szCs w:val="24"/>
          <w:lang w:eastAsia="pl-PL"/>
        </w:rPr>
        <w:t>dotyczące wymogów</w:t>
      </w:r>
      <w:r w:rsidRPr="00EE16C9">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EE16C9">
        <w:rPr>
          <w:rFonts w:ascii="Times New Roman" w:eastAsia="Times New Roman" w:hAnsi="Times New Roman" w:cs="Times New Roman"/>
          <w:color w:val="000000" w:themeColor="text1"/>
          <w:sz w:val="24"/>
          <w:szCs w:val="24"/>
          <w:lang w:eastAsia="pl-PL"/>
        </w:rPr>
        <w:t>użytkowania Platformy</w:t>
      </w:r>
      <w:r w:rsidRPr="00EE16C9">
        <w:rPr>
          <w:rFonts w:ascii="Times New Roman" w:eastAsia="Times New Roman" w:hAnsi="Times New Roman" w:cs="Times New Roman"/>
          <w:color w:val="000000" w:themeColor="text1"/>
          <w:sz w:val="24"/>
          <w:szCs w:val="24"/>
          <w:lang w:eastAsia="pl-PL"/>
        </w:rPr>
        <w:t xml:space="preserve">) zostały wskazane w Rozdziale </w:t>
      </w:r>
      <w:r w:rsidR="007B4742" w:rsidRPr="00EE16C9">
        <w:rPr>
          <w:rFonts w:ascii="Times New Roman" w:eastAsia="Times New Roman" w:hAnsi="Times New Roman" w:cs="Times New Roman"/>
          <w:color w:val="000000" w:themeColor="text1"/>
          <w:sz w:val="24"/>
          <w:szCs w:val="24"/>
          <w:lang w:eastAsia="pl-PL"/>
        </w:rPr>
        <w:t>VIII</w:t>
      </w:r>
      <w:r w:rsidRPr="00EE16C9">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EE16C9" w:rsidRDefault="00C97D20" w:rsidP="00EE16C9">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EE16C9" w:rsidRDefault="00E62D37"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III. </w:t>
      </w:r>
      <w:r w:rsidR="00CB3EE1" w:rsidRPr="00EE16C9">
        <w:rPr>
          <w:rFonts w:ascii="Times New Roman" w:eastAsia="Times New Roman" w:hAnsi="Times New Roman" w:cs="Times New Roman"/>
          <w:b/>
          <w:color w:val="000000" w:themeColor="text1"/>
          <w:sz w:val="24"/>
          <w:szCs w:val="24"/>
          <w:lang w:eastAsia="pl-PL"/>
        </w:rPr>
        <w:t xml:space="preserve">OPIS </w:t>
      </w:r>
      <w:r w:rsidRPr="00EE16C9">
        <w:rPr>
          <w:rFonts w:ascii="Times New Roman" w:eastAsia="Times New Roman" w:hAnsi="Times New Roman" w:cs="Times New Roman"/>
          <w:b/>
          <w:color w:val="000000" w:themeColor="text1"/>
          <w:sz w:val="24"/>
          <w:szCs w:val="24"/>
          <w:lang w:eastAsia="pl-PL"/>
        </w:rPr>
        <w:t>PRZEDMIOT</w:t>
      </w:r>
      <w:r w:rsidR="00CB3EE1" w:rsidRPr="00EE16C9">
        <w:rPr>
          <w:rFonts w:ascii="Times New Roman" w:eastAsia="Times New Roman" w:hAnsi="Times New Roman" w:cs="Times New Roman"/>
          <w:b/>
          <w:color w:val="000000" w:themeColor="text1"/>
          <w:sz w:val="24"/>
          <w:szCs w:val="24"/>
          <w:lang w:eastAsia="pl-PL"/>
        </w:rPr>
        <w:t>U</w:t>
      </w:r>
      <w:r w:rsidRPr="00EE16C9">
        <w:rPr>
          <w:rFonts w:ascii="Times New Roman" w:eastAsia="Times New Roman" w:hAnsi="Times New Roman" w:cs="Times New Roman"/>
          <w:b/>
          <w:color w:val="000000" w:themeColor="text1"/>
          <w:sz w:val="24"/>
          <w:szCs w:val="24"/>
          <w:lang w:eastAsia="pl-PL"/>
        </w:rPr>
        <w:t xml:space="preserve"> ZAMÓWIENIA</w:t>
      </w:r>
    </w:p>
    <w:p w14:paraId="30E88B70" w14:textId="2CA11319" w:rsidR="00FA0F48" w:rsidRPr="00EE16C9" w:rsidRDefault="00F32028" w:rsidP="00EE16C9">
      <w:pPr>
        <w:pStyle w:val="Akapitzlist"/>
        <w:numPr>
          <w:ilvl w:val="0"/>
          <w:numId w:val="74"/>
        </w:numPr>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lang w:eastAsia="pl-PL"/>
        </w:rPr>
        <w:t>Przedmiotem zamówienia jest</w:t>
      </w:r>
      <w:r w:rsidR="000943FE" w:rsidRPr="00EE16C9">
        <w:rPr>
          <w:rFonts w:ascii="Times New Roman" w:hAnsi="Times New Roman" w:cs="Times New Roman"/>
          <w:bCs/>
          <w:color w:val="000000" w:themeColor="text1"/>
          <w:sz w:val="24"/>
          <w:szCs w:val="24"/>
          <w:lang w:eastAsia="pl-PL"/>
        </w:rPr>
        <w:t xml:space="preserve"> </w:t>
      </w:r>
      <w:r w:rsidR="000943FE" w:rsidRPr="00EE16C9">
        <w:rPr>
          <w:rFonts w:ascii="Times New Roman" w:hAnsi="Times New Roman" w:cs="Times New Roman"/>
          <w:b/>
          <w:bCs/>
          <w:color w:val="000000" w:themeColor="text1"/>
          <w:sz w:val="24"/>
          <w:szCs w:val="24"/>
        </w:rPr>
        <w:t xml:space="preserve">dostawa sprzętu do zabiegów </w:t>
      </w:r>
      <w:proofErr w:type="spellStart"/>
      <w:r w:rsidR="000943FE" w:rsidRPr="00EE16C9">
        <w:rPr>
          <w:rFonts w:ascii="Times New Roman" w:hAnsi="Times New Roman" w:cs="Times New Roman"/>
          <w:b/>
          <w:bCs/>
          <w:color w:val="000000" w:themeColor="text1"/>
          <w:sz w:val="24"/>
          <w:szCs w:val="24"/>
        </w:rPr>
        <w:t>endowaskularnych</w:t>
      </w:r>
      <w:proofErr w:type="spellEnd"/>
      <w:r w:rsidRPr="00EE16C9">
        <w:rPr>
          <w:rFonts w:ascii="Times New Roman" w:eastAsia="MS Mincho" w:hAnsi="Times New Roman" w:cs="Times New Roman"/>
          <w:bCs/>
          <w:color w:val="000000" w:themeColor="text1"/>
          <w:sz w:val="24"/>
          <w:szCs w:val="24"/>
          <w:lang w:eastAsia="pl-PL"/>
        </w:rPr>
        <w:t>. Przedmiot zamówienia obejmuje:</w:t>
      </w:r>
    </w:p>
    <w:p w14:paraId="0200BD00" w14:textId="77777777" w:rsidR="00FA0F48" w:rsidRPr="00EE16C9" w:rsidRDefault="00FA0F48" w:rsidP="00EE16C9">
      <w:pPr>
        <w:pStyle w:val="Akapitzlist"/>
        <w:spacing w:after="0" w:line="240" w:lineRule="auto"/>
        <w:ind w:left="340"/>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Pakiet 1 – System do embolizacji naczyń mózgowych</w:t>
      </w:r>
    </w:p>
    <w:p w14:paraId="5FD89498" w14:textId="2106192E" w:rsidR="00FA0F48" w:rsidRPr="00EE16C9" w:rsidRDefault="00FA0F48" w:rsidP="00EE16C9">
      <w:pPr>
        <w:pStyle w:val="Akapitzlist"/>
        <w:spacing w:after="0" w:line="240" w:lineRule="auto"/>
        <w:ind w:left="340"/>
        <w:jc w:val="both"/>
        <w:rPr>
          <w:rFonts w:ascii="Times New Roman" w:hAnsi="Times New Roman" w:cs="Times New Roman"/>
          <w:bCs/>
          <w:color w:val="000000" w:themeColor="text1"/>
          <w:sz w:val="24"/>
          <w:szCs w:val="24"/>
        </w:rPr>
      </w:pPr>
      <w:r w:rsidRPr="00EE16C9">
        <w:rPr>
          <w:rFonts w:ascii="Times New Roman" w:hAnsi="Times New Roman" w:cs="Times New Roman"/>
          <w:color w:val="000000" w:themeColor="text1"/>
          <w:sz w:val="24"/>
          <w:szCs w:val="24"/>
        </w:rPr>
        <w:t>Pakiet 2 – Urządzenie do przekierowania przepływu w naczyniu z tętniakiem wewnątrzczaszkowym.</w:t>
      </w:r>
    </w:p>
    <w:p w14:paraId="0E421E13" w14:textId="77777777" w:rsidR="00F32028" w:rsidRPr="00EE16C9" w:rsidRDefault="00F32028" w:rsidP="00EE16C9">
      <w:pPr>
        <w:spacing w:after="0" w:line="240" w:lineRule="auto"/>
        <w:ind w:left="340"/>
        <w:jc w:val="both"/>
        <w:rPr>
          <w:rFonts w:ascii="Times New Roman" w:eastAsia="MS Mincho" w:hAnsi="Times New Roman" w:cs="Times New Roman"/>
          <w:bCs/>
          <w:color w:val="000000" w:themeColor="text1"/>
          <w:sz w:val="24"/>
          <w:szCs w:val="24"/>
          <w:lang w:eastAsia="pl-PL"/>
        </w:rPr>
      </w:pPr>
      <w:r w:rsidRPr="00EE16C9">
        <w:rPr>
          <w:rFonts w:ascii="Times New Roman" w:hAnsi="Times New Roman" w:cs="Times New Roman"/>
          <w:color w:val="000000" w:themeColor="text1"/>
          <w:sz w:val="24"/>
          <w:szCs w:val="24"/>
        </w:rPr>
        <w:t>Wyszczególnienie ilościowe i asortymentowe przedmiotu dostawy określono w formularzu asortymentowo-cenowym</w:t>
      </w:r>
      <w:r w:rsidRPr="00EE16C9">
        <w:rPr>
          <w:rFonts w:ascii="Times New Roman" w:eastAsia="MS Mincho" w:hAnsi="Times New Roman" w:cs="Times New Roman"/>
          <w:bCs/>
          <w:color w:val="000000" w:themeColor="text1"/>
          <w:sz w:val="24"/>
          <w:szCs w:val="24"/>
          <w:lang w:eastAsia="pl-PL"/>
        </w:rPr>
        <w:t xml:space="preserve"> stanowiącym załącznik do specyfikacji  warunków zamówienia (dalej w treści: SWZ).</w:t>
      </w:r>
    </w:p>
    <w:p w14:paraId="215113A8" w14:textId="31A1691F" w:rsidR="00F32028"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 xml:space="preserve">Nazwa i kod według Wspólnego Słownika Zamówień (CPV): </w:t>
      </w:r>
    </w:p>
    <w:p w14:paraId="44AD7494" w14:textId="77777777" w:rsidR="00FA0F48" w:rsidRPr="00EE16C9" w:rsidRDefault="00FA0F48" w:rsidP="00EE16C9">
      <w:p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33184100 Implanty chirurgiczne</w:t>
      </w:r>
    </w:p>
    <w:p w14:paraId="3BD845D9" w14:textId="77777777" w:rsidR="00FA0F48" w:rsidRPr="00EE16C9" w:rsidRDefault="00FA0F48" w:rsidP="00EE16C9">
      <w:p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33190000 Różne urządzenia i produkty medyczne</w:t>
      </w:r>
    </w:p>
    <w:p w14:paraId="492A8861" w14:textId="77777777" w:rsidR="00F32028"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 xml:space="preserve">Zamawiający nie wymaga wniesienia wadium. </w:t>
      </w:r>
    </w:p>
    <w:p w14:paraId="7FBECED2" w14:textId="77777777" w:rsidR="00F32028"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Zamawiający dopuszcza składania ofert częściowych na wybrane pakiety. Zamawiający nie  dopuszcza składania ofert na poszczególne pozycje w danym pakiecie.</w:t>
      </w:r>
    </w:p>
    <w:p w14:paraId="63213D9C" w14:textId="77777777" w:rsidR="00C61831"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color w:val="000000" w:themeColor="text1"/>
          <w:sz w:val="24"/>
          <w:szCs w:val="24"/>
        </w:rPr>
        <w:lastRenderedPageBreak/>
        <w:t>Zamawiający przewiduje możliwość skorzystania z prawa opcji, która została opisana we wzorze umowy.</w:t>
      </w:r>
    </w:p>
    <w:p w14:paraId="19FA6AF6" w14:textId="20103849" w:rsidR="00C61831" w:rsidRPr="00EE16C9" w:rsidRDefault="00C61831"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color w:val="000000" w:themeColor="text1"/>
          <w:sz w:val="24"/>
          <w:szCs w:val="24"/>
        </w:rPr>
        <w:t xml:space="preserve">Przedmiot i warunki realizacji niniejszego zamówienia winny być zgodne z ustawą z dnia </w:t>
      </w:r>
      <w:r w:rsidRPr="00EE16C9">
        <w:rPr>
          <w:rFonts w:ascii="Times New Roman" w:eastAsia="Calibri" w:hAnsi="Times New Roman" w:cs="Times New Roman"/>
          <w:color w:val="000000" w:themeColor="text1"/>
          <w:sz w:val="24"/>
          <w:szCs w:val="24"/>
        </w:rPr>
        <w:t>07 kwietnia 2022 r</w:t>
      </w:r>
      <w:r w:rsidRPr="00EE16C9">
        <w:rPr>
          <w:rFonts w:ascii="Times New Roman" w:hAnsi="Times New Roman" w:cs="Times New Roman"/>
          <w:color w:val="000000" w:themeColor="text1"/>
          <w:sz w:val="24"/>
          <w:szCs w:val="24"/>
        </w:rPr>
        <w:t xml:space="preserve"> o Wyrobach medycznych i z innymi obowiązującymi przepisami prawnymi w tym zakresie. Zamawiający wyraża zgodę na  oznakowanie przedmiotu zamówienia w języku angielskim.</w:t>
      </w:r>
    </w:p>
    <w:p w14:paraId="703C721C" w14:textId="77777777" w:rsidR="00F32028" w:rsidRPr="00EE16C9" w:rsidRDefault="00F32028" w:rsidP="00EE16C9">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EE16C9" w:rsidRDefault="00D9399A"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IV.</w:t>
      </w:r>
      <w:r w:rsidR="003C4285" w:rsidRPr="00EE16C9">
        <w:rPr>
          <w:rFonts w:ascii="Times New Roman" w:eastAsia="Times New Roman" w:hAnsi="Times New Roman" w:cs="Times New Roman"/>
          <w:b/>
          <w:color w:val="000000" w:themeColor="text1"/>
          <w:sz w:val="24"/>
          <w:szCs w:val="24"/>
          <w:lang w:eastAsia="pl-PL"/>
        </w:rPr>
        <w:t xml:space="preserve"> </w:t>
      </w:r>
      <w:r w:rsidRPr="00EE16C9">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8A0E8C3" w:rsidR="001D7502" w:rsidRPr="00EE16C9" w:rsidRDefault="005B263E" w:rsidP="00EE16C9">
      <w:pPr>
        <w:pStyle w:val="Akapitzlist"/>
        <w:numPr>
          <w:ilvl w:val="0"/>
          <w:numId w:val="44"/>
        </w:numPr>
        <w:suppressAutoHyphens/>
        <w:spacing w:after="0" w:line="240" w:lineRule="auto"/>
        <w:ind w:left="284" w:hanging="426"/>
        <w:jc w:val="both"/>
        <w:rPr>
          <w:rFonts w:ascii="Times New Roman" w:hAnsi="Times New Roman" w:cs="Times New Roman"/>
          <w:b/>
          <w:bCs/>
          <w:color w:val="000000" w:themeColor="text1"/>
          <w:sz w:val="24"/>
          <w:szCs w:val="24"/>
          <w:u w:val="single"/>
        </w:rPr>
      </w:pPr>
      <w:r w:rsidRPr="00EE16C9">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EE16C9">
        <w:rPr>
          <w:rFonts w:ascii="Times New Roman" w:hAnsi="Times New Roman" w:cs="Times New Roman"/>
          <w:color w:val="000000" w:themeColor="text1"/>
          <w:sz w:val="24"/>
          <w:szCs w:val="24"/>
        </w:rPr>
        <w:t xml:space="preserve"> zobowiązany jest dołączyć:</w:t>
      </w:r>
      <w:r w:rsidR="00A84543" w:rsidRPr="00EE16C9">
        <w:rPr>
          <w:rFonts w:ascii="Times New Roman" w:hAnsi="Times New Roman" w:cs="Times New Roman"/>
          <w:color w:val="000000" w:themeColor="text1"/>
          <w:sz w:val="24"/>
          <w:szCs w:val="24"/>
        </w:rPr>
        <w:t xml:space="preserve"> zobowiązany jest dołączyć: </w:t>
      </w:r>
      <w:r w:rsidR="00A84543" w:rsidRPr="00EE16C9">
        <w:rPr>
          <w:rFonts w:ascii="Times New Roman" w:eastAsia="Calibri" w:hAnsi="Times New Roman" w:cs="Times New Roman"/>
          <w:bCs/>
          <w:color w:val="000000" w:themeColor="text1"/>
          <w:sz w:val="24"/>
          <w:szCs w:val="24"/>
        </w:rPr>
        <w:t>oświadczenie dot. przedmiotu zamówienia stanowiące załącznik nr 7.</w:t>
      </w:r>
    </w:p>
    <w:p w14:paraId="23980E9F" w14:textId="5AECD253" w:rsidR="00A70B14" w:rsidRPr="00EE16C9" w:rsidRDefault="00A70B14" w:rsidP="00EE16C9">
      <w:pPr>
        <w:pStyle w:val="Akapitzlist"/>
        <w:numPr>
          <w:ilvl w:val="0"/>
          <w:numId w:val="68"/>
        </w:numPr>
        <w:suppressAutoHyphens/>
        <w:spacing w:after="0" w:line="240" w:lineRule="auto"/>
        <w:ind w:left="426" w:hanging="568"/>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EE16C9" w:rsidRDefault="003D2A08" w:rsidP="00EE16C9">
      <w:pPr>
        <w:suppressAutoHyphens/>
        <w:spacing w:after="0" w:line="240" w:lineRule="auto"/>
        <w:ind w:left="709"/>
        <w:contextualSpacing/>
        <w:jc w:val="both"/>
        <w:rPr>
          <w:rFonts w:ascii="Times New Roman" w:hAnsi="Times New Roman" w:cs="Times New Roman"/>
          <w:color w:val="000000" w:themeColor="text1"/>
          <w:sz w:val="24"/>
          <w:szCs w:val="24"/>
        </w:rPr>
      </w:pPr>
    </w:p>
    <w:p w14:paraId="44CDD66E"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V. TERMIN WYKONANIA ZAMÓWIENIA: </w:t>
      </w:r>
    </w:p>
    <w:p w14:paraId="7010C873" w14:textId="77777777" w:rsidR="00FA0F48" w:rsidRPr="00EE16C9" w:rsidRDefault="00FA0F48"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Dostawy przedmiotu zamówienia odbywać  się będą w okresie 24 miesięcy od dnia zawarcia umowy.</w:t>
      </w:r>
    </w:p>
    <w:p w14:paraId="03384A8C" w14:textId="77777777" w:rsidR="0031383D" w:rsidRPr="00EE16C9" w:rsidRDefault="0031383D"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V</w:t>
      </w:r>
      <w:r w:rsidR="00E51BD1"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EE16C9" w:rsidRDefault="005D4C45" w:rsidP="00EE16C9">
      <w:pPr>
        <w:pStyle w:val="Akapitzlist"/>
        <w:numPr>
          <w:ilvl w:val="0"/>
          <w:numId w:val="60"/>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EE16C9" w:rsidRDefault="004D293E" w:rsidP="00EE16C9">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  1) </w:t>
      </w:r>
      <w:r w:rsidRPr="00EE16C9">
        <w:rPr>
          <w:rFonts w:ascii="Times New Roman" w:eastAsia="Times New Roman" w:hAnsi="Times New Roman" w:cs="Times New Roman"/>
          <w:b/>
          <w:bCs/>
          <w:color w:val="000000" w:themeColor="text1"/>
          <w:sz w:val="24"/>
          <w:szCs w:val="24"/>
          <w:lang w:eastAsia="ar-SA"/>
        </w:rPr>
        <w:t>spełniają warunki udziału w postępowaniu</w:t>
      </w:r>
      <w:r w:rsidRPr="00EE16C9">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EE16C9" w:rsidRDefault="004D293E" w:rsidP="00EE16C9">
      <w:pPr>
        <w:pStyle w:val="pkt"/>
        <w:numPr>
          <w:ilvl w:val="0"/>
          <w:numId w:val="67"/>
        </w:numPr>
        <w:spacing w:before="0" w:after="0"/>
        <w:rPr>
          <w:b/>
          <w:bCs/>
          <w:color w:val="000000" w:themeColor="text1"/>
          <w:szCs w:val="24"/>
        </w:rPr>
      </w:pPr>
      <w:r w:rsidRPr="00EE16C9">
        <w:rPr>
          <w:b/>
          <w:bCs/>
          <w:color w:val="000000" w:themeColor="text1"/>
          <w:szCs w:val="24"/>
        </w:rPr>
        <w:t>zdolności do występowania w obrocie gospodarczym:</w:t>
      </w:r>
    </w:p>
    <w:p w14:paraId="0189EBDB" w14:textId="77777777" w:rsidR="004D293E" w:rsidRPr="00EE16C9" w:rsidRDefault="004D293E" w:rsidP="00EE16C9">
      <w:pPr>
        <w:pStyle w:val="pkt"/>
        <w:spacing w:before="0" w:after="0"/>
        <w:ind w:left="993" w:firstLine="0"/>
        <w:rPr>
          <w:color w:val="000000" w:themeColor="text1"/>
          <w:szCs w:val="24"/>
        </w:rPr>
      </w:pPr>
      <w:r w:rsidRPr="00EE16C9">
        <w:rPr>
          <w:color w:val="000000" w:themeColor="text1"/>
          <w:szCs w:val="24"/>
        </w:rPr>
        <w:t>Zamawiający nie stawia warunku w powyższym zakresie.</w:t>
      </w:r>
    </w:p>
    <w:p w14:paraId="2329F079" w14:textId="77777777" w:rsidR="004D293E" w:rsidRPr="00EE16C9" w:rsidRDefault="004D293E" w:rsidP="00EE16C9">
      <w:pPr>
        <w:pStyle w:val="pkt"/>
        <w:numPr>
          <w:ilvl w:val="0"/>
          <w:numId w:val="67"/>
        </w:numPr>
        <w:spacing w:before="0" w:after="0"/>
        <w:ind w:left="993" w:hanging="273"/>
        <w:rPr>
          <w:b/>
          <w:bCs/>
          <w:color w:val="000000" w:themeColor="text1"/>
          <w:szCs w:val="24"/>
        </w:rPr>
      </w:pPr>
      <w:r w:rsidRPr="00EE16C9">
        <w:rPr>
          <w:b/>
          <w:bCs/>
          <w:color w:val="000000" w:themeColor="text1"/>
          <w:szCs w:val="24"/>
        </w:rPr>
        <w:t>uprawnień do prowadzenia określonej działalności gospodarczej lub zawodowej, o ile wynika to z odrębnych przepisów:</w:t>
      </w:r>
    </w:p>
    <w:p w14:paraId="1AFB297A" w14:textId="77777777" w:rsidR="004D293E" w:rsidRPr="00EE16C9" w:rsidRDefault="004D293E" w:rsidP="00EE16C9">
      <w:pPr>
        <w:pStyle w:val="pkt"/>
        <w:spacing w:before="0" w:after="0"/>
        <w:ind w:left="1080" w:firstLine="0"/>
        <w:rPr>
          <w:color w:val="000000" w:themeColor="text1"/>
          <w:szCs w:val="24"/>
        </w:rPr>
      </w:pPr>
      <w:r w:rsidRPr="00EE16C9">
        <w:rPr>
          <w:color w:val="000000" w:themeColor="text1"/>
          <w:szCs w:val="24"/>
        </w:rPr>
        <w:t>Zamawiający nie stawia warunku w powyższym zakresie.</w:t>
      </w:r>
    </w:p>
    <w:p w14:paraId="3072F24B" w14:textId="77777777" w:rsidR="004D293E" w:rsidRPr="00EE16C9" w:rsidRDefault="004D293E" w:rsidP="00EE16C9">
      <w:pPr>
        <w:pStyle w:val="pkt"/>
        <w:numPr>
          <w:ilvl w:val="0"/>
          <w:numId w:val="67"/>
        </w:numPr>
        <w:spacing w:before="0" w:after="0"/>
        <w:rPr>
          <w:b/>
          <w:bCs/>
          <w:color w:val="000000" w:themeColor="text1"/>
          <w:szCs w:val="24"/>
        </w:rPr>
      </w:pPr>
      <w:r w:rsidRPr="00EE16C9">
        <w:rPr>
          <w:b/>
          <w:bCs/>
          <w:color w:val="000000" w:themeColor="text1"/>
          <w:szCs w:val="24"/>
        </w:rPr>
        <w:t>sytuacji ekonomicznej lub finansowej:</w:t>
      </w:r>
    </w:p>
    <w:p w14:paraId="44C5F595" w14:textId="77777777" w:rsidR="004D293E" w:rsidRPr="00EE16C9" w:rsidRDefault="004D293E" w:rsidP="00EE16C9">
      <w:pPr>
        <w:pStyle w:val="pkt"/>
        <w:spacing w:before="0" w:after="0"/>
        <w:ind w:left="1080" w:firstLine="0"/>
        <w:rPr>
          <w:color w:val="000000" w:themeColor="text1"/>
          <w:szCs w:val="24"/>
        </w:rPr>
      </w:pPr>
      <w:r w:rsidRPr="00EE16C9">
        <w:rPr>
          <w:color w:val="000000" w:themeColor="text1"/>
          <w:szCs w:val="24"/>
        </w:rPr>
        <w:t>Zamawiający nie stawia warunku w powyższym zakresie.</w:t>
      </w:r>
    </w:p>
    <w:p w14:paraId="796B3E83" w14:textId="77777777" w:rsidR="004D293E" w:rsidRPr="00EE16C9" w:rsidRDefault="004D293E" w:rsidP="00EE16C9">
      <w:pPr>
        <w:pStyle w:val="pkt"/>
        <w:numPr>
          <w:ilvl w:val="0"/>
          <w:numId w:val="67"/>
        </w:numPr>
        <w:spacing w:before="0" w:after="0"/>
        <w:rPr>
          <w:color w:val="000000" w:themeColor="text1"/>
          <w:szCs w:val="24"/>
        </w:rPr>
      </w:pPr>
      <w:r w:rsidRPr="00EE16C9">
        <w:rPr>
          <w:b/>
          <w:bCs/>
          <w:color w:val="000000" w:themeColor="text1"/>
          <w:szCs w:val="24"/>
        </w:rPr>
        <w:t>zdolności technicznej lub zawodowej</w:t>
      </w:r>
      <w:r w:rsidRPr="00EE16C9">
        <w:rPr>
          <w:color w:val="000000" w:themeColor="text1"/>
          <w:szCs w:val="24"/>
        </w:rPr>
        <w:t>:</w:t>
      </w:r>
    </w:p>
    <w:p w14:paraId="5C7321B9" w14:textId="77777777" w:rsidR="00A70B14" w:rsidRPr="00EE16C9" w:rsidRDefault="00A70B14" w:rsidP="00EE16C9">
      <w:pPr>
        <w:pStyle w:val="Akapitzlist"/>
        <w:suppressAutoHyphens/>
        <w:spacing w:after="0" w:line="240" w:lineRule="auto"/>
        <w:jc w:val="both"/>
        <w:rPr>
          <w:rFonts w:ascii="Times New Roman" w:hAnsi="Times New Roman" w:cs="Times New Roman"/>
          <w:color w:val="000000" w:themeColor="text1"/>
          <w:sz w:val="24"/>
          <w:szCs w:val="24"/>
        </w:rPr>
      </w:pPr>
      <w:r w:rsidRPr="00EE16C9">
        <w:rPr>
          <w:rFonts w:ascii="Times New Roman" w:eastAsia="MS Mincho" w:hAnsi="Times New Roman" w:cs="Times New Roman"/>
          <w:color w:val="000000" w:themeColor="text1"/>
          <w:sz w:val="24"/>
          <w:szCs w:val="24"/>
          <w:lang w:eastAsia="pl-PL"/>
        </w:rPr>
        <w:t>Zamawiający nie stawia warunku w powyższym zakresie.</w:t>
      </w:r>
    </w:p>
    <w:p w14:paraId="28097840" w14:textId="3F9BF0D6" w:rsidR="002C07F3" w:rsidRPr="00EE16C9" w:rsidRDefault="002C07F3" w:rsidP="00EE16C9">
      <w:pPr>
        <w:pStyle w:val="Akapitzlist"/>
        <w:numPr>
          <w:ilvl w:val="0"/>
          <w:numId w:val="69"/>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b/>
          <w:bCs/>
          <w:color w:val="000000" w:themeColor="text1"/>
          <w:sz w:val="24"/>
          <w:szCs w:val="24"/>
          <w:lang w:eastAsia="ar-SA"/>
        </w:rPr>
        <w:t>nie podlegają wykluczeniu;</w:t>
      </w:r>
    </w:p>
    <w:p w14:paraId="0D367698" w14:textId="63624892" w:rsidR="00865278" w:rsidRPr="00EE16C9" w:rsidRDefault="00865278" w:rsidP="00EE16C9">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EE16C9">
        <w:rPr>
          <w:rFonts w:ascii="Times New Roman" w:eastAsia="Times New Roman" w:hAnsi="Times New Roman" w:cs="Times New Roman"/>
          <w:bCs/>
          <w:color w:val="000000" w:themeColor="text1"/>
          <w:sz w:val="24"/>
          <w:szCs w:val="24"/>
          <w:lang w:eastAsia="ar-SA"/>
        </w:rPr>
        <w:t>Pzp</w:t>
      </w:r>
      <w:proofErr w:type="spellEnd"/>
      <w:r w:rsidRPr="00EE16C9">
        <w:rPr>
          <w:rFonts w:ascii="Times New Roman" w:eastAsia="Times New Roman" w:hAnsi="Times New Roman" w:cs="Times New Roman"/>
          <w:bCs/>
          <w:color w:val="000000" w:themeColor="text1"/>
          <w:sz w:val="24"/>
          <w:szCs w:val="24"/>
          <w:lang w:eastAsia="ar-SA"/>
        </w:rPr>
        <w:t xml:space="preserve"> l</w:t>
      </w:r>
      <w:r w:rsidRPr="00EE16C9">
        <w:rPr>
          <w:rStyle w:val="markedcontent"/>
          <w:rFonts w:ascii="Times New Roman" w:hAnsi="Times New Roman" w:cs="Times New Roman"/>
          <w:color w:val="000000" w:themeColor="text1"/>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EE16C9" w:rsidRDefault="00865278" w:rsidP="00EE16C9">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Wykluczenie Wykonawcy następuje zgodnie z art. 111 </w:t>
      </w:r>
      <w:proofErr w:type="spellStart"/>
      <w:r w:rsidRPr="00EE16C9">
        <w:rPr>
          <w:rFonts w:ascii="Times New Roman" w:hAnsi="Times New Roman" w:cs="Times New Roman"/>
          <w:color w:val="000000" w:themeColor="text1"/>
          <w:sz w:val="24"/>
          <w:szCs w:val="24"/>
        </w:rPr>
        <w:t>Pzp</w:t>
      </w:r>
      <w:proofErr w:type="spellEnd"/>
      <w:r w:rsidRPr="00EE16C9">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EE16C9">
        <w:rPr>
          <w:rFonts w:ascii="Times New Roman" w:hAnsi="Times New Roman" w:cs="Times New Roman"/>
          <w:color w:val="000000" w:themeColor="text1"/>
          <w:sz w:val="24"/>
          <w:szCs w:val="24"/>
        </w:rPr>
        <w:t>Pzp</w:t>
      </w:r>
      <w:proofErr w:type="spellEnd"/>
    </w:p>
    <w:p w14:paraId="009CBEBC" w14:textId="4D2EC961" w:rsidR="00865278" w:rsidRPr="00EE16C9" w:rsidRDefault="00865278" w:rsidP="00EE16C9">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Zamawiający może wykluczyć Wykonawcę na każdym etapie postępowania o udzielenie zamówienia.</w:t>
      </w:r>
    </w:p>
    <w:p w14:paraId="4AAC3BFE" w14:textId="77777777" w:rsidR="00B67993" w:rsidRPr="00EE16C9" w:rsidRDefault="00B67993" w:rsidP="00EE16C9">
      <w:pPr>
        <w:pStyle w:val="Akapitzlist"/>
        <w:numPr>
          <w:ilvl w:val="0"/>
          <w:numId w:val="60"/>
        </w:numPr>
        <w:suppressAutoHyphens/>
        <w:spacing w:after="0" w:line="240" w:lineRule="auto"/>
        <w:jc w:val="both"/>
        <w:rPr>
          <w:rStyle w:val="markedcontent"/>
          <w:rFonts w:ascii="Times New Roman" w:eastAsia="Times New Roman" w:hAnsi="Times New Roman" w:cs="Times New Roman"/>
          <w:bCs/>
          <w:color w:val="000000" w:themeColor="text1"/>
          <w:sz w:val="24"/>
          <w:szCs w:val="24"/>
          <w:lang w:eastAsia="ar-SA"/>
        </w:rPr>
      </w:pPr>
      <w:r w:rsidRPr="00EE16C9">
        <w:rPr>
          <w:rStyle w:val="markedcontent"/>
          <w:rFonts w:ascii="Times New Roman" w:hAnsi="Times New Roman" w:cs="Times New Roman"/>
          <w:color w:val="000000" w:themeColor="text1"/>
          <w:sz w:val="24"/>
          <w:szCs w:val="24"/>
        </w:rPr>
        <w:t xml:space="preserve">Zgodnie z art. 5k rozporządzenia (UE) nr 833/2014 z dnia 31 lipca 2014 r. </w:t>
      </w:r>
      <w:r w:rsidRPr="00EE16C9">
        <w:rPr>
          <w:rFonts w:ascii="Times New Roman" w:hAnsi="Times New Roman" w:cs="Times New Roman"/>
          <w:color w:val="000000" w:themeColor="text1"/>
          <w:sz w:val="24"/>
          <w:szCs w:val="24"/>
        </w:rPr>
        <w:t xml:space="preserve">w brzmieniu nadanym rozporządzeniem Rady (UE) 2022/576 w sprawie zmiany rozporządzenia (UE) nr 833/2014 </w:t>
      </w:r>
      <w:r w:rsidRPr="00EE16C9">
        <w:rPr>
          <w:rStyle w:val="markedcontent"/>
          <w:rFonts w:ascii="Times New Roman" w:hAnsi="Times New Roman" w:cs="Times New Roman"/>
          <w:color w:val="000000" w:themeColor="text1"/>
          <w:sz w:val="24"/>
          <w:szCs w:val="24"/>
        </w:rPr>
        <w:t>zakazane jest udzielenie zamówienia na rzecz lub podmiotu z udziałem:</w:t>
      </w:r>
      <w:r w:rsidRPr="00EE16C9">
        <w:rPr>
          <w:rFonts w:ascii="Times New Roman" w:hAnsi="Times New Roman" w:cs="Times New Roman"/>
          <w:color w:val="000000" w:themeColor="text1"/>
          <w:sz w:val="24"/>
          <w:szCs w:val="24"/>
        </w:rPr>
        <w:br/>
      </w:r>
      <w:r w:rsidRPr="00EE16C9">
        <w:rPr>
          <w:rStyle w:val="markedcontent"/>
          <w:rFonts w:ascii="Times New Roman" w:hAnsi="Times New Roman" w:cs="Times New Roman"/>
          <w:color w:val="000000" w:themeColor="text1"/>
          <w:sz w:val="24"/>
          <w:szCs w:val="24"/>
        </w:rPr>
        <w:t>a) obywateli rosyjskich lub osób fizycznych lub prawnych, podmiotów lub organów z siedzibą w Rosji;</w:t>
      </w:r>
      <w:r w:rsidRPr="00EE16C9">
        <w:rPr>
          <w:rFonts w:ascii="Times New Roman" w:hAnsi="Times New Roman" w:cs="Times New Roman"/>
          <w:color w:val="000000" w:themeColor="text1"/>
          <w:sz w:val="24"/>
          <w:szCs w:val="24"/>
        </w:rPr>
        <w:br/>
      </w:r>
      <w:r w:rsidRPr="00EE16C9">
        <w:rPr>
          <w:rStyle w:val="markedcontent"/>
          <w:rFonts w:ascii="Times New Roman" w:hAnsi="Times New Roman" w:cs="Times New Roman"/>
          <w:color w:val="000000" w:themeColor="text1"/>
          <w:sz w:val="24"/>
          <w:szCs w:val="24"/>
        </w:rPr>
        <w:t xml:space="preserve">b) osób prawnych, podmiotów lub organów, do których prawa własności bezpośrednio lub </w:t>
      </w:r>
      <w:r w:rsidRPr="00EE16C9">
        <w:rPr>
          <w:rStyle w:val="markedcontent"/>
          <w:rFonts w:ascii="Times New Roman" w:hAnsi="Times New Roman" w:cs="Times New Roman"/>
          <w:color w:val="000000" w:themeColor="text1"/>
          <w:sz w:val="24"/>
          <w:szCs w:val="24"/>
        </w:rPr>
        <w:lastRenderedPageBreak/>
        <w:t>pośrednio w ponad 50 % należą do podmiotu, o którym mowa w lit. a) niniejszego ustępu; lub</w:t>
      </w:r>
      <w:r w:rsidRPr="00EE16C9">
        <w:rPr>
          <w:rFonts w:ascii="Times New Roman" w:hAnsi="Times New Roman" w:cs="Times New Roman"/>
          <w:color w:val="000000" w:themeColor="text1"/>
          <w:sz w:val="24"/>
          <w:szCs w:val="24"/>
        </w:rPr>
        <w:br/>
      </w:r>
      <w:r w:rsidRPr="00EE16C9">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EE16C9" w:rsidRDefault="002C2753" w:rsidP="00EE16C9">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Wykonawca, który polega na zdolnościach lub sytuacji podmiotów udostępniających zasoby, składa, </w:t>
      </w:r>
      <w:r w:rsidRPr="00EE16C9">
        <w:rPr>
          <w:rFonts w:ascii="Times New Roman" w:hAnsi="Times New Roman" w:cs="Times New Roman"/>
          <w:b/>
          <w:color w:val="000000" w:themeColor="text1"/>
          <w:sz w:val="24"/>
          <w:szCs w:val="24"/>
        </w:rPr>
        <w:t>wraz z ofertą</w:t>
      </w:r>
      <w:r w:rsidRPr="00EE16C9">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EE16C9" w:rsidRDefault="00865278" w:rsidP="00EE16C9">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VI</w:t>
      </w:r>
      <w:r w:rsidR="00FE23F5"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 xml:space="preserve">. WYKAZ </w:t>
      </w:r>
      <w:r w:rsidR="006A39BF" w:rsidRPr="00EE16C9">
        <w:rPr>
          <w:rFonts w:ascii="Times New Roman" w:eastAsia="Times New Roman" w:hAnsi="Times New Roman" w:cs="Times New Roman"/>
          <w:b/>
          <w:color w:val="000000" w:themeColor="text1"/>
          <w:sz w:val="24"/>
          <w:szCs w:val="24"/>
          <w:lang w:eastAsia="pl-PL"/>
        </w:rPr>
        <w:t>PODMIOTOWYCH ŚRODKÓW DOWODOWYCH</w:t>
      </w:r>
      <w:r w:rsidR="009F5295" w:rsidRPr="00EE16C9">
        <w:rPr>
          <w:rFonts w:ascii="Times New Roman" w:eastAsia="Times New Roman" w:hAnsi="Times New Roman" w:cs="Times New Roman"/>
          <w:b/>
          <w:color w:val="000000" w:themeColor="text1"/>
          <w:sz w:val="24"/>
          <w:szCs w:val="24"/>
          <w:lang w:eastAsia="pl-PL"/>
        </w:rPr>
        <w:t xml:space="preserve"> I </w:t>
      </w:r>
      <w:r w:rsidR="00CD3B77" w:rsidRPr="00EE16C9">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EE16C9" w:rsidRDefault="00B506FC" w:rsidP="00EE16C9">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EE16C9">
        <w:rPr>
          <w:rFonts w:ascii="Times New Roman" w:eastAsia="Times New Roman" w:hAnsi="Times New Roman" w:cs="Times New Roman"/>
          <w:bCs/>
          <w:color w:val="000000" w:themeColor="text1"/>
          <w:sz w:val="24"/>
          <w:szCs w:val="24"/>
          <w:lang w:eastAsia="ar-SA"/>
        </w:rPr>
        <w:t xml:space="preserve">wraz z ofertą </w:t>
      </w:r>
      <w:r w:rsidRPr="00EE16C9">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EE16C9" w:rsidRDefault="00717FDA" w:rsidP="00EE16C9">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EE16C9">
        <w:rPr>
          <w:rFonts w:ascii="Times New Roman" w:hAnsi="Times New Roman" w:cs="Times New Roman"/>
          <w:color w:val="000000" w:themeColor="text1"/>
          <w:sz w:val="24"/>
          <w:szCs w:val="24"/>
        </w:rPr>
        <w:t xml:space="preserve"> (JEDZ)</w:t>
      </w:r>
      <w:r w:rsidRPr="00EE16C9">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EE16C9" w:rsidRDefault="00CD3B77" w:rsidP="00EE16C9">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Oświadczenie dot. przesłanek wykluczenia z art. 5k rozporządzenia Rady UE 833/2014</w:t>
      </w:r>
      <w:r w:rsidRPr="00EE16C9">
        <w:rPr>
          <w:rStyle w:val="markedcontent"/>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EE16C9">
        <w:rPr>
          <w:rFonts w:ascii="Times New Roman" w:hAnsi="Times New Roman" w:cs="Times New Roman"/>
          <w:color w:val="000000" w:themeColor="text1"/>
          <w:sz w:val="24"/>
          <w:szCs w:val="24"/>
        </w:rPr>
        <w:t xml:space="preserve">6 </w:t>
      </w:r>
      <w:r w:rsidRPr="00EE16C9">
        <w:rPr>
          <w:rFonts w:ascii="Times New Roman" w:hAnsi="Times New Roman" w:cs="Times New Roman"/>
          <w:color w:val="000000" w:themeColor="text1"/>
          <w:sz w:val="24"/>
          <w:szCs w:val="24"/>
        </w:rPr>
        <w:t>do SWZ</w:t>
      </w:r>
    </w:p>
    <w:p w14:paraId="6B820276" w14:textId="090703BD" w:rsidR="00D8630C" w:rsidRPr="00EE16C9" w:rsidRDefault="00CC5192" w:rsidP="00EE16C9">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EE16C9">
        <w:rPr>
          <w:rFonts w:ascii="Times New Roman" w:eastAsia="Times New Roman" w:hAnsi="Times New Roman" w:cs="Times New Roman"/>
          <w:bCs/>
          <w:color w:val="000000" w:themeColor="text1"/>
          <w:sz w:val="24"/>
          <w:szCs w:val="24"/>
          <w:lang w:eastAsia="ar-SA"/>
        </w:rPr>
        <w:t>Oświadczenia te</w:t>
      </w:r>
      <w:r w:rsidRPr="00EE16C9">
        <w:rPr>
          <w:rFonts w:ascii="Times New Roman" w:eastAsia="Times New Roman" w:hAnsi="Times New Roman" w:cs="Times New Roman"/>
          <w:bCs/>
          <w:color w:val="000000" w:themeColor="text1"/>
          <w:sz w:val="24"/>
          <w:szCs w:val="24"/>
          <w:lang w:eastAsia="ar-SA"/>
        </w:rPr>
        <w:t xml:space="preserve"> mają potwierdzać </w:t>
      </w:r>
      <w:r w:rsidR="00717FDA" w:rsidRPr="00EE16C9">
        <w:rPr>
          <w:rFonts w:ascii="Times New Roman" w:eastAsia="Times New Roman" w:hAnsi="Times New Roman" w:cs="Times New Roman"/>
          <w:bCs/>
          <w:color w:val="000000" w:themeColor="text1"/>
          <w:sz w:val="24"/>
          <w:szCs w:val="24"/>
          <w:lang w:eastAsia="ar-SA"/>
        </w:rPr>
        <w:t xml:space="preserve">brak podstaw wykluczenia  oraz </w:t>
      </w:r>
      <w:r w:rsidRPr="00EE16C9">
        <w:rPr>
          <w:rFonts w:ascii="Times New Roman" w:eastAsia="Times New Roman" w:hAnsi="Times New Roman" w:cs="Times New Roman"/>
          <w:bCs/>
          <w:color w:val="000000" w:themeColor="text1"/>
          <w:sz w:val="24"/>
          <w:szCs w:val="24"/>
          <w:lang w:eastAsia="ar-SA"/>
        </w:rPr>
        <w:t xml:space="preserve">spełnianie </w:t>
      </w:r>
      <w:r w:rsidR="00717FDA" w:rsidRPr="00EE16C9">
        <w:rPr>
          <w:rFonts w:ascii="Times New Roman" w:eastAsia="Times New Roman" w:hAnsi="Times New Roman" w:cs="Times New Roman"/>
          <w:bCs/>
          <w:color w:val="000000" w:themeColor="text1"/>
          <w:sz w:val="24"/>
          <w:szCs w:val="24"/>
          <w:lang w:eastAsia="ar-SA"/>
        </w:rPr>
        <w:t>warunków udziału w postępowaniu</w:t>
      </w:r>
      <w:r w:rsidRPr="00EE16C9">
        <w:rPr>
          <w:rFonts w:ascii="Times New Roman" w:eastAsia="Times New Roman" w:hAnsi="Times New Roman" w:cs="Times New Roman"/>
          <w:bCs/>
          <w:color w:val="000000" w:themeColor="text1"/>
          <w:sz w:val="24"/>
          <w:szCs w:val="24"/>
          <w:lang w:eastAsia="ar-SA"/>
        </w:rPr>
        <w:t xml:space="preserve"> w zakresie, w </w:t>
      </w:r>
      <w:r w:rsidR="00717FDA" w:rsidRPr="00EE16C9">
        <w:rPr>
          <w:rFonts w:ascii="Times New Roman" w:eastAsia="Times New Roman" w:hAnsi="Times New Roman" w:cs="Times New Roman"/>
          <w:bCs/>
          <w:color w:val="000000" w:themeColor="text1"/>
          <w:sz w:val="24"/>
          <w:szCs w:val="24"/>
          <w:lang w:eastAsia="ar-SA"/>
        </w:rPr>
        <w:t xml:space="preserve">jakim </w:t>
      </w:r>
      <w:r w:rsidRPr="00EE16C9">
        <w:rPr>
          <w:rFonts w:ascii="Times New Roman" w:eastAsia="Times New Roman" w:hAnsi="Times New Roman" w:cs="Times New Roman"/>
          <w:bCs/>
          <w:color w:val="000000" w:themeColor="text1"/>
          <w:sz w:val="24"/>
          <w:szCs w:val="24"/>
          <w:lang w:eastAsia="ar-SA"/>
        </w:rPr>
        <w:t>każdy z wykonawców wykazuje spełnianie w</w:t>
      </w:r>
      <w:r w:rsidR="00717FDA" w:rsidRPr="00EE16C9">
        <w:rPr>
          <w:rFonts w:ascii="Times New Roman" w:eastAsia="Times New Roman" w:hAnsi="Times New Roman" w:cs="Times New Roman"/>
          <w:bCs/>
          <w:color w:val="000000" w:themeColor="text1"/>
          <w:sz w:val="24"/>
          <w:szCs w:val="24"/>
          <w:lang w:eastAsia="ar-SA"/>
        </w:rPr>
        <w:t>arunków udziału w postępowaniu.</w:t>
      </w:r>
      <w:r w:rsidR="00D8630C" w:rsidRPr="00EE16C9">
        <w:rPr>
          <w:rFonts w:ascii="Times New Roman" w:eastAsia="Times New Roman" w:hAnsi="Times New Roman" w:cs="Times New Roman"/>
          <w:bCs/>
          <w:color w:val="000000" w:themeColor="text1"/>
          <w:sz w:val="24"/>
          <w:szCs w:val="24"/>
          <w:lang w:eastAsia="ar-SA"/>
        </w:rPr>
        <w:t xml:space="preserve"> </w:t>
      </w:r>
      <w:r w:rsidR="00D8630C" w:rsidRPr="00EE16C9">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EE16C9">
        <w:rPr>
          <w:rFonts w:ascii="Times New Roman" w:eastAsia="Times New Roman" w:hAnsi="Times New Roman" w:cs="Times New Roman"/>
          <w:bCs/>
          <w:color w:val="000000" w:themeColor="text1"/>
          <w:sz w:val="24"/>
          <w:szCs w:val="24"/>
          <w:lang w:eastAsia="ar-SA"/>
        </w:rPr>
        <w:t xml:space="preserve">JEDZ </w:t>
      </w:r>
      <w:r w:rsidR="00D8630C" w:rsidRPr="00EE16C9">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EE16C9" w:rsidRDefault="00CD3B77" w:rsidP="00EE16C9">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 przypadku wspólnego ubiegania się o zamówienie przez wykonawców jednolity dokument </w:t>
      </w:r>
      <w:r w:rsidRPr="00EE16C9">
        <w:rPr>
          <w:rStyle w:val="highlight"/>
          <w:rFonts w:ascii="Times New Roman" w:hAnsi="Times New Roman" w:cs="Times New Roman"/>
          <w:color w:val="000000" w:themeColor="text1"/>
          <w:sz w:val="24"/>
          <w:szCs w:val="24"/>
        </w:rPr>
        <w:t xml:space="preserve">Jedz i oświadczenie o którym mowa w pkt. 3 </w:t>
      </w:r>
      <w:r w:rsidRPr="00EE16C9">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EE16C9" w:rsidRDefault="002515BB" w:rsidP="00EE16C9">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nie żąda od wykonawcy </w:t>
      </w:r>
      <w:r w:rsidR="008F157C" w:rsidRPr="00EE16C9">
        <w:rPr>
          <w:rFonts w:ascii="Times New Roman" w:hAnsi="Times New Roman" w:cs="Times New Roman"/>
          <w:color w:val="000000" w:themeColor="text1"/>
          <w:sz w:val="24"/>
          <w:szCs w:val="24"/>
        </w:rPr>
        <w:t>złożenia jednolitego</w:t>
      </w:r>
      <w:r w:rsidR="00056233" w:rsidRPr="00EE16C9">
        <w:rPr>
          <w:rFonts w:ascii="Times New Roman" w:hAnsi="Times New Roman" w:cs="Times New Roman"/>
          <w:color w:val="000000" w:themeColor="text1"/>
          <w:sz w:val="24"/>
          <w:szCs w:val="24"/>
        </w:rPr>
        <w:t xml:space="preserve"> dokumentu (JEDZ)</w:t>
      </w:r>
      <w:r w:rsidRPr="00EE16C9">
        <w:rPr>
          <w:rFonts w:ascii="Times New Roman" w:hAnsi="Times New Roman" w:cs="Times New Roman"/>
          <w:color w:val="000000" w:themeColor="text1"/>
          <w:sz w:val="24"/>
          <w:szCs w:val="24"/>
        </w:rPr>
        <w:t xml:space="preserve"> dotycząc</w:t>
      </w:r>
      <w:r w:rsidR="00056233" w:rsidRPr="00EE16C9">
        <w:rPr>
          <w:rFonts w:ascii="Times New Roman" w:hAnsi="Times New Roman" w:cs="Times New Roman"/>
          <w:color w:val="000000" w:themeColor="text1"/>
          <w:sz w:val="24"/>
          <w:szCs w:val="24"/>
        </w:rPr>
        <w:t xml:space="preserve">ego </w:t>
      </w:r>
      <w:r w:rsidRPr="00EE16C9">
        <w:rPr>
          <w:rFonts w:ascii="Times New Roman" w:hAnsi="Times New Roman" w:cs="Times New Roman"/>
          <w:color w:val="000000" w:themeColor="text1"/>
          <w:sz w:val="24"/>
          <w:szCs w:val="24"/>
        </w:rPr>
        <w:t>podwykonawcy, któremu zamierza powier</w:t>
      </w:r>
      <w:r w:rsidR="00056233" w:rsidRPr="00EE16C9">
        <w:rPr>
          <w:rFonts w:ascii="Times New Roman" w:hAnsi="Times New Roman" w:cs="Times New Roman"/>
          <w:color w:val="000000" w:themeColor="text1"/>
          <w:sz w:val="24"/>
          <w:szCs w:val="24"/>
        </w:rPr>
        <w:t>zyć wykonanie części zamówienia.</w:t>
      </w:r>
      <w:r w:rsidRPr="00EE16C9">
        <w:rPr>
          <w:rFonts w:ascii="Times New Roman" w:hAnsi="Times New Roman" w:cs="Times New Roman"/>
          <w:color w:val="000000" w:themeColor="text1"/>
          <w:sz w:val="24"/>
          <w:szCs w:val="24"/>
        </w:rPr>
        <w:t xml:space="preserve"> </w:t>
      </w:r>
    </w:p>
    <w:p w14:paraId="6297CD7F" w14:textId="77777777" w:rsidR="00CC5192" w:rsidRPr="00EE16C9" w:rsidRDefault="00CC5192" w:rsidP="00EE16C9">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EE16C9">
        <w:rPr>
          <w:rFonts w:ascii="Times New Roman" w:eastAsia="Times New Roman" w:hAnsi="Times New Roman" w:cs="Times New Roman"/>
          <w:b/>
          <w:bCs/>
          <w:color w:val="000000" w:themeColor="text1"/>
          <w:sz w:val="24"/>
          <w:szCs w:val="24"/>
          <w:lang w:eastAsia="ar-SA"/>
        </w:rPr>
        <w:t xml:space="preserve">Zamawiający przed </w:t>
      </w:r>
      <w:r w:rsidR="00717FDA" w:rsidRPr="00EE16C9">
        <w:rPr>
          <w:rFonts w:ascii="Times New Roman" w:eastAsia="Times New Roman" w:hAnsi="Times New Roman" w:cs="Times New Roman"/>
          <w:b/>
          <w:bCs/>
          <w:color w:val="000000" w:themeColor="text1"/>
          <w:sz w:val="24"/>
          <w:szCs w:val="24"/>
          <w:lang w:eastAsia="ar-SA"/>
        </w:rPr>
        <w:t xml:space="preserve">wyborem najkorzystniejszej </w:t>
      </w:r>
      <w:r w:rsidR="008F157C" w:rsidRPr="00EE16C9">
        <w:rPr>
          <w:rFonts w:ascii="Times New Roman" w:eastAsia="Times New Roman" w:hAnsi="Times New Roman" w:cs="Times New Roman"/>
          <w:b/>
          <w:bCs/>
          <w:color w:val="000000" w:themeColor="text1"/>
          <w:sz w:val="24"/>
          <w:szCs w:val="24"/>
          <w:lang w:eastAsia="ar-SA"/>
        </w:rPr>
        <w:t>oferty wezwie</w:t>
      </w:r>
      <w:r w:rsidRPr="00EE16C9">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EE16C9">
        <w:rPr>
          <w:rFonts w:ascii="Times New Roman" w:eastAsia="Times New Roman" w:hAnsi="Times New Roman" w:cs="Times New Roman"/>
          <w:b/>
          <w:bCs/>
          <w:color w:val="000000" w:themeColor="text1"/>
          <w:sz w:val="24"/>
          <w:szCs w:val="24"/>
          <w:lang w:eastAsia="ar-SA"/>
        </w:rPr>
        <w:t xml:space="preserve"> terminie</w:t>
      </w:r>
      <w:r w:rsidRPr="00EE16C9">
        <w:rPr>
          <w:rFonts w:ascii="Times New Roman" w:eastAsia="Times New Roman" w:hAnsi="Times New Roman" w:cs="Times New Roman"/>
          <w:b/>
          <w:bCs/>
          <w:color w:val="000000" w:themeColor="text1"/>
          <w:sz w:val="24"/>
          <w:szCs w:val="24"/>
          <w:lang w:eastAsia="ar-SA"/>
        </w:rPr>
        <w:t xml:space="preserve">, nie krótszym niż 10 </w:t>
      </w:r>
      <w:r w:rsidR="008F157C" w:rsidRPr="00EE16C9">
        <w:rPr>
          <w:rFonts w:ascii="Times New Roman" w:eastAsia="Times New Roman" w:hAnsi="Times New Roman" w:cs="Times New Roman"/>
          <w:b/>
          <w:bCs/>
          <w:color w:val="000000" w:themeColor="text1"/>
          <w:sz w:val="24"/>
          <w:szCs w:val="24"/>
          <w:lang w:eastAsia="ar-SA"/>
        </w:rPr>
        <w:t>dni,</w:t>
      </w:r>
      <w:r w:rsidRPr="00EE16C9">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EE16C9">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EE16C9" w:rsidRDefault="003B0AF6" w:rsidP="00EE16C9">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Informacji</w:t>
      </w:r>
      <w:r w:rsidR="00CC5192" w:rsidRPr="00EE16C9">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EE16C9">
        <w:rPr>
          <w:rFonts w:ascii="Times New Roman" w:eastAsia="Times New Roman" w:hAnsi="Times New Roman" w:cs="Times New Roman"/>
          <w:color w:val="000000" w:themeColor="text1"/>
          <w:sz w:val="24"/>
          <w:szCs w:val="24"/>
          <w:lang w:eastAsia="ar-SA"/>
        </w:rPr>
        <w:t xml:space="preserve">108 </w:t>
      </w:r>
      <w:r w:rsidR="00CC5192" w:rsidRPr="00EE16C9">
        <w:rPr>
          <w:rFonts w:ascii="Times New Roman" w:eastAsia="Times New Roman" w:hAnsi="Times New Roman" w:cs="Times New Roman"/>
          <w:color w:val="000000" w:themeColor="text1"/>
          <w:sz w:val="24"/>
          <w:szCs w:val="24"/>
          <w:lang w:eastAsia="ar-SA"/>
        </w:rPr>
        <w:t xml:space="preserve">ust. 1 pkt </w:t>
      </w:r>
      <w:r w:rsidR="00CC2DEF" w:rsidRPr="00EE16C9">
        <w:rPr>
          <w:rFonts w:ascii="Times New Roman" w:eastAsia="Times New Roman" w:hAnsi="Times New Roman" w:cs="Times New Roman"/>
          <w:color w:val="000000" w:themeColor="text1"/>
          <w:sz w:val="24"/>
          <w:szCs w:val="24"/>
          <w:lang w:eastAsia="ar-SA"/>
        </w:rPr>
        <w:t>1,2</w:t>
      </w:r>
      <w:r w:rsidR="00CC5192" w:rsidRPr="00EE16C9">
        <w:rPr>
          <w:rFonts w:ascii="Times New Roman" w:eastAsia="Times New Roman" w:hAnsi="Times New Roman" w:cs="Times New Roman"/>
          <w:color w:val="000000" w:themeColor="text1"/>
          <w:sz w:val="24"/>
          <w:szCs w:val="24"/>
          <w:lang w:eastAsia="ar-SA"/>
        </w:rPr>
        <w:t xml:space="preserve"> i </w:t>
      </w:r>
      <w:r w:rsidR="00CC2DEF" w:rsidRPr="00EE16C9">
        <w:rPr>
          <w:rFonts w:ascii="Times New Roman" w:eastAsia="Times New Roman" w:hAnsi="Times New Roman" w:cs="Times New Roman"/>
          <w:color w:val="000000" w:themeColor="text1"/>
          <w:sz w:val="24"/>
          <w:szCs w:val="24"/>
          <w:lang w:eastAsia="ar-SA"/>
        </w:rPr>
        <w:t>4</w:t>
      </w:r>
      <w:r w:rsidR="00CC5192" w:rsidRPr="00EE16C9">
        <w:rPr>
          <w:rFonts w:ascii="Times New Roman" w:eastAsia="Times New Roman" w:hAnsi="Times New Roman" w:cs="Times New Roman"/>
          <w:color w:val="000000" w:themeColor="text1"/>
          <w:sz w:val="24"/>
          <w:szCs w:val="24"/>
          <w:lang w:eastAsia="ar-SA"/>
        </w:rPr>
        <w:t xml:space="preserve"> ustawy PZP, </w:t>
      </w:r>
      <w:r w:rsidR="008F157C" w:rsidRPr="00EE16C9">
        <w:rPr>
          <w:rFonts w:ascii="Times New Roman" w:eastAsia="Times New Roman" w:hAnsi="Times New Roman" w:cs="Times New Roman"/>
          <w:color w:val="000000" w:themeColor="text1"/>
          <w:sz w:val="24"/>
          <w:szCs w:val="24"/>
          <w:lang w:eastAsia="ar-SA"/>
        </w:rPr>
        <w:t>wystawiona nie</w:t>
      </w:r>
      <w:r w:rsidR="00CC5192" w:rsidRPr="00EE16C9">
        <w:rPr>
          <w:rFonts w:ascii="Times New Roman" w:eastAsia="Times New Roman" w:hAnsi="Times New Roman" w:cs="Times New Roman"/>
          <w:color w:val="000000" w:themeColor="text1"/>
          <w:sz w:val="24"/>
          <w:szCs w:val="24"/>
          <w:lang w:eastAsia="ar-SA"/>
        </w:rPr>
        <w:t xml:space="preserve"> wcześniej niż 6 miesięcy przed </w:t>
      </w:r>
      <w:r w:rsidR="00CC2DEF" w:rsidRPr="00EE16C9">
        <w:rPr>
          <w:rFonts w:ascii="Times New Roman" w:eastAsia="Times New Roman" w:hAnsi="Times New Roman" w:cs="Times New Roman"/>
          <w:color w:val="000000" w:themeColor="text1"/>
          <w:sz w:val="24"/>
          <w:szCs w:val="24"/>
          <w:lang w:eastAsia="ar-SA"/>
        </w:rPr>
        <w:t>jej złożeniem</w:t>
      </w:r>
      <w:r w:rsidR="00CD5307" w:rsidRPr="00EE16C9">
        <w:rPr>
          <w:rFonts w:ascii="Times New Roman" w:eastAsia="Times New Roman" w:hAnsi="Times New Roman" w:cs="Times New Roman"/>
          <w:color w:val="000000" w:themeColor="text1"/>
          <w:sz w:val="24"/>
          <w:szCs w:val="24"/>
          <w:lang w:eastAsia="ar-SA"/>
        </w:rPr>
        <w:t>.</w:t>
      </w:r>
    </w:p>
    <w:p w14:paraId="468C7F51" w14:textId="4F261234" w:rsidR="00FF0B6E" w:rsidRPr="00EE16C9" w:rsidRDefault="00FF0B6E" w:rsidP="00EE16C9">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EE16C9">
        <w:rPr>
          <w:rFonts w:ascii="Times New Roman" w:eastAsia="Times New Roman" w:hAnsi="Times New Roman" w:cs="Times New Roman"/>
          <w:color w:val="000000" w:themeColor="text1"/>
          <w:sz w:val="24"/>
          <w:szCs w:val="24"/>
          <w:lang w:eastAsia="ar-SA"/>
        </w:rPr>
        <w:t>Pzp</w:t>
      </w:r>
      <w:proofErr w:type="spellEnd"/>
      <w:r w:rsidRPr="00EE16C9">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EE16C9">
        <w:rPr>
          <w:rFonts w:ascii="Times New Roman" w:eastAsia="Times New Roman" w:hAnsi="Times New Roman" w:cs="Times New Roman"/>
          <w:color w:val="000000" w:themeColor="text1"/>
          <w:sz w:val="24"/>
          <w:szCs w:val="24"/>
          <w:lang w:eastAsia="ar-SA"/>
        </w:rPr>
        <w:t>cji i konsumentów ( Dz.U. z 2021</w:t>
      </w:r>
      <w:r w:rsidRPr="00EE16C9">
        <w:rPr>
          <w:rFonts w:ascii="Times New Roman" w:eastAsia="Times New Roman" w:hAnsi="Times New Roman" w:cs="Times New Roman"/>
          <w:color w:val="000000" w:themeColor="text1"/>
          <w:sz w:val="24"/>
          <w:szCs w:val="24"/>
          <w:lang w:eastAsia="ar-SA"/>
        </w:rPr>
        <w:t xml:space="preserve">r. poz. </w:t>
      </w:r>
      <w:r w:rsidR="00131A73" w:rsidRPr="00EE16C9">
        <w:rPr>
          <w:rFonts w:ascii="Times New Roman" w:eastAsia="Times New Roman" w:hAnsi="Times New Roman" w:cs="Times New Roman"/>
          <w:color w:val="000000" w:themeColor="text1"/>
          <w:sz w:val="24"/>
          <w:szCs w:val="24"/>
          <w:lang w:eastAsia="ar-SA"/>
        </w:rPr>
        <w:t>275</w:t>
      </w:r>
      <w:r w:rsidRPr="00EE16C9">
        <w:rPr>
          <w:rFonts w:ascii="Times New Roman" w:eastAsia="Times New Roman" w:hAnsi="Times New Roman" w:cs="Times New Roman"/>
          <w:color w:val="000000" w:themeColor="text1"/>
          <w:sz w:val="24"/>
          <w:szCs w:val="24"/>
          <w:lang w:eastAsia="ar-SA"/>
        </w:rPr>
        <w:t xml:space="preserve">) z </w:t>
      </w:r>
      <w:r w:rsidRPr="00EE16C9">
        <w:rPr>
          <w:rFonts w:ascii="Times New Roman" w:eastAsia="Times New Roman" w:hAnsi="Times New Roman" w:cs="Times New Roman"/>
          <w:color w:val="000000" w:themeColor="text1"/>
          <w:sz w:val="24"/>
          <w:szCs w:val="24"/>
          <w:lang w:eastAsia="ar-SA"/>
        </w:rPr>
        <w:lastRenderedPageBreak/>
        <w:t>innym Wykonawcą,</w:t>
      </w:r>
      <w:r w:rsidR="00DA51FD"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E16C9">
        <w:rPr>
          <w:rFonts w:ascii="Times New Roman" w:eastAsia="Times New Roman" w:hAnsi="Times New Roman" w:cs="Times New Roman"/>
          <w:color w:val="000000" w:themeColor="text1"/>
          <w:sz w:val="24"/>
          <w:szCs w:val="24"/>
          <w:lang w:eastAsia="ar-SA"/>
        </w:rPr>
        <w:t>sporządzić zgodnie</w:t>
      </w:r>
      <w:r w:rsidRPr="00EE16C9">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112F6B43" w:rsidR="00E36781" w:rsidRPr="00EE16C9" w:rsidRDefault="00711166" w:rsidP="00EE16C9">
      <w:pPr>
        <w:pStyle w:val="Akapitzlist"/>
        <w:numPr>
          <w:ilvl w:val="0"/>
          <w:numId w:val="8"/>
        </w:numPr>
        <w:shd w:val="clear" w:color="auto" w:fill="FFFFFF"/>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EE16C9">
        <w:rPr>
          <w:rFonts w:ascii="Times New Roman" w:hAnsi="Times New Roman" w:cs="Times New Roman"/>
          <w:bCs/>
          <w:color w:val="000000" w:themeColor="text1"/>
          <w:sz w:val="24"/>
          <w:szCs w:val="24"/>
        </w:rPr>
        <w:t>p.z.p</w:t>
      </w:r>
      <w:proofErr w:type="spellEnd"/>
      <w:r w:rsidRPr="00EE16C9">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EE16C9">
        <w:rPr>
          <w:rStyle w:val="markedcontent"/>
          <w:rFonts w:ascii="Times New Roman" w:hAnsi="Times New Roman" w:cs="Times New Roman"/>
          <w:color w:val="000000" w:themeColor="text1"/>
          <w:sz w:val="24"/>
          <w:szCs w:val="24"/>
        </w:rPr>
        <w:t xml:space="preserve">- </w:t>
      </w:r>
      <w:r w:rsidR="00E36781" w:rsidRPr="00EE16C9">
        <w:rPr>
          <w:rFonts w:ascii="Times New Roman" w:hAnsi="Times New Roman" w:cs="Times New Roman"/>
          <w:color w:val="000000" w:themeColor="text1"/>
          <w:sz w:val="24"/>
          <w:szCs w:val="24"/>
        </w:rPr>
        <w:t xml:space="preserve">wzór oświadczenia stanowi </w:t>
      </w:r>
      <w:r w:rsidR="00E36781" w:rsidRPr="00EE16C9">
        <w:rPr>
          <w:rFonts w:ascii="Times New Roman" w:hAnsi="Times New Roman" w:cs="Times New Roman"/>
          <w:bCs/>
          <w:color w:val="000000" w:themeColor="text1"/>
          <w:sz w:val="24"/>
          <w:szCs w:val="24"/>
        </w:rPr>
        <w:t xml:space="preserve">Załącznik nr </w:t>
      </w:r>
      <w:r w:rsidR="004E0965" w:rsidRPr="00EE16C9">
        <w:rPr>
          <w:rFonts w:ascii="Times New Roman" w:hAnsi="Times New Roman" w:cs="Times New Roman"/>
          <w:bCs/>
          <w:color w:val="000000" w:themeColor="text1"/>
          <w:sz w:val="24"/>
          <w:szCs w:val="24"/>
        </w:rPr>
        <w:t>4</w:t>
      </w:r>
      <w:r w:rsidR="00E36781" w:rsidRPr="00EE16C9">
        <w:rPr>
          <w:rFonts w:ascii="Times New Roman" w:hAnsi="Times New Roman" w:cs="Times New Roman"/>
          <w:bCs/>
          <w:color w:val="000000" w:themeColor="text1"/>
          <w:sz w:val="24"/>
          <w:szCs w:val="24"/>
        </w:rPr>
        <w:t xml:space="preserve"> do SWZ</w:t>
      </w:r>
    </w:p>
    <w:p w14:paraId="1BA3A478" w14:textId="6332AD99" w:rsidR="00D829B3" w:rsidRPr="00EE16C9" w:rsidRDefault="00D829B3"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Jeżeli wykonawca ma siedzibę</w:t>
      </w:r>
      <w:r w:rsidR="00FE23F5" w:rsidRPr="00EE16C9">
        <w:rPr>
          <w:rFonts w:ascii="Times New Roman" w:eastAsia="Times New Roman" w:hAnsi="Times New Roman" w:cs="Times New Roman"/>
          <w:color w:val="000000" w:themeColor="text1"/>
          <w:sz w:val="24"/>
          <w:szCs w:val="24"/>
          <w:lang w:eastAsia="ar-SA"/>
        </w:rPr>
        <w:t xml:space="preserve"> lub miejsce zamieszkania poza </w:t>
      </w:r>
      <w:r w:rsidR="008F157C" w:rsidRPr="00EE16C9">
        <w:rPr>
          <w:rFonts w:ascii="Times New Roman" w:eastAsia="Times New Roman" w:hAnsi="Times New Roman" w:cs="Times New Roman"/>
          <w:color w:val="000000" w:themeColor="text1"/>
          <w:sz w:val="24"/>
          <w:szCs w:val="24"/>
          <w:lang w:eastAsia="ar-SA"/>
        </w:rPr>
        <w:t>granicami Rzeczypospolitej</w:t>
      </w:r>
      <w:r w:rsidRPr="00EE16C9">
        <w:rPr>
          <w:rFonts w:ascii="Times New Roman" w:eastAsia="Times New Roman" w:hAnsi="Times New Roman" w:cs="Times New Roman"/>
          <w:color w:val="000000" w:themeColor="text1"/>
          <w:sz w:val="24"/>
          <w:szCs w:val="24"/>
          <w:lang w:eastAsia="ar-SA"/>
        </w:rPr>
        <w:t xml:space="preserve"> </w:t>
      </w:r>
      <w:r w:rsidR="008F157C" w:rsidRPr="00EE16C9">
        <w:rPr>
          <w:rFonts w:ascii="Times New Roman" w:eastAsia="Times New Roman" w:hAnsi="Times New Roman" w:cs="Times New Roman"/>
          <w:color w:val="000000" w:themeColor="text1"/>
          <w:sz w:val="24"/>
          <w:szCs w:val="24"/>
          <w:lang w:eastAsia="ar-SA"/>
        </w:rPr>
        <w:t>Polskiej, zamiast</w:t>
      </w:r>
      <w:r w:rsidR="0046523B" w:rsidRPr="00EE16C9">
        <w:rPr>
          <w:rFonts w:ascii="Times New Roman" w:eastAsia="Times New Roman" w:hAnsi="Times New Roman" w:cs="Times New Roman"/>
          <w:color w:val="000000" w:themeColor="text1"/>
          <w:sz w:val="24"/>
          <w:szCs w:val="24"/>
          <w:lang w:eastAsia="ar-SA"/>
        </w:rPr>
        <w:t xml:space="preserve"> dokumentów, o których mowa w </w:t>
      </w:r>
      <w:r w:rsidRPr="00EE16C9">
        <w:rPr>
          <w:rFonts w:ascii="Times New Roman" w:eastAsia="Times New Roman" w:hAnsi="Times New Roman" w:cs="Times New Roman"/>
          <w:color w:val="000000" w:themeColor="text1"/>
          <w:sz w:val="24"/>
          <w:szCs w:val="24"/>
          <w:lang w:eastAsia="ar-SA"/>
        </w:rPr>
        <w:t>punkcie VI</w:t>
      </w:r>
      <w:r w:rsidR="00F50863" w:rsidRPr="00EE16C9">
        <w:rPr>
          <w:rFonts w:ascii="Times New Roman" w:eastAsia="Times New Roman" w:hAnsi="Times New Roman" w:cs="Times New Roman"/>
          <w:color w:val="000000" w:themeColor="text1"/>
          <w:sz w:val="24"/>
          <w:szCs w:val="24"/>
          <w:lang w:eastAsia="ar-SA"/>
        </w:rPr>
        <w:t>I</w:t>
      </w:r>
      <w:r w:rsidRPr="00EE16C9">
        <w:rPr>
          <w:rFonts w:ascii="Times New Roman" w:eastAsia="Times New Roman" w:hAnsi="Times New Roman" w:cs="Times New Roman"/>
          <w:color w:val="000000" w:themeColor="text1"/>
          <w:sz w:val="24"/>
          <w:szCs w:val="24"/>
          <w:lang w:eastAsia="ar-SA"/>
        </w:rPr>
        <w:t>.</w:t>
      </w:r>
      <w:r w:rsidR="004A7143" w:rsidRPr="00EE16C9">
        <w:rPr>
          <w:rFonts w:ascii="Times New Roman" w:eastAsia="Times New Roman" w:hAnsi="Times New Roman" w:cs="Times New Roman"/>
          <w:color w:val="000000" w:themeColor="text1"/>
          <w:sz w:val="24"/>
          <w:szCs w:val="24"/>
          <w:lang w:eastAsia="ar-SA"/>
        </w:rPr>
        <w:t>7</w:t>
      </w:r>
      <w:r w:rsidR="0046523B" w:rsidRPr="00EE16C9">
        <w:rPr>
          <w:rFonts w:ascii="Times New Roman" w:eastAsia="Times New Roman" w:hAnsi="Times New Roman" w:cs="Times New Roman"/>
          <w:color w:val="000000" w:themeColor="text1"/>
          <w:sz w:val="24"/>
          <w:szCs w:val="24"/>
          <w:lang w:eastAsia="ar-SA"/>
        </w:rPr>
        <w:t>.</w:t>
      </w:r>
      <w:r w:rsidR="00862F8A" w:rsidRPr="00EE16C9">
        <w:rPr>
          <w:rFonts w:ascii="Times New Roman" w:eastAsia="Times New Roman" w:hAnsi="Times New Roman" w:cs="Times New Roman"/>
          <w:color w:val="000000" w:themeColor="text1"/>
          <w:sz w:val="24"/>
          <w:szCs w:val="24"/>
          <w:lang w:eastAsia="ar-SA"/>
        </w:rPr>
        <w:t>1</w:t>
      </w:r>
      <w:r w:rsidR="0046523B" w:rsidRPr="00EE16C9">
        <w:rPr>
          <w:rFonts w:ascii="Times New Roman" w:eastAsia="Times New Roman" w:hAnsi="Times New Roman" w:cs="Times New Roman"/>
          <w:color w:val="000000" w:themeColor="text1"/>
          <w:sz w:val="24"/>
          <w:szCs w:val="24"/>
          <w:lang w:eastAsia="ar-SA"/>
        </w:rPr>
        <w:t>) S</w:t>
      </w:r>
      <w:r w:rsidRPr="00EE16C9">
        <w:rPr>
          <w:rFonts w:ascii="Times New Roman" w:eastAsia="Times New Roman" w:hAnsi="Times New Roman" w:cs="Times New Roman"/>
          <w:color w:val="000000" w:themeColor="text1"/>
          <w:sz w:val="24"/>
          <w:szCs w:val="24"/>
          <w:lang w:eastAsia="ar-SA"/>
        </w:rPr>
        <w:t xml:space="preserve">WZ składa </w:t>
      </w:r>
      <w:r w:rsidR="0046523B" w:rsidRPr="00EE16C9">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EE16C9">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EE16C9">
        <w:rPr>
          <w:rFonts w:ascii="Times New Roman" w:eastAsia="Times New Roman" w:hAnsi="Times New Roman" w:cs="Times New Roman"/>
          <w:color w:val="000000" w:themeColor="text1"/>
          <w:sz w:val="24"/>
          <w:szCs w:val="24"/>
          <w:lang w:eastAsia="ar-SA"/>
        </w:rPr>
        <w:t xml:space="preserve">jego </w:t>
      </w:r>
      <w:r w:rsidR="008F157C" w:rsidRPr="00EE16C9">
        <w:rPr>
          <w:rFonts w:ascii="Times New Roman" w:eastAsia="Times New Roman" w:hAnsi="Times New Roman" w:cs="Times New Roman"/>
          <w:color w:val="000000" w:themeColor="text1"/>
          <w:sz w:val="24"/>
          <w:szCs w:val="24"/>
          <w:lang w:eastAsia="ar-SA"/>
        </w:rPr>
        <w:t>złożeniem.</w:t>
      </w:r>
      <w:r w:rsidRPr="00EE16C9">
        <w:rPr>
          <w:rFonts w:ascii="Times New Roman" w:eastAsia="Times New Roman" w:hAnsi="Times New Roman" w:cs="Times New Roman"/>
          <w:color w:val="000000" w:themeColor="text1"/>
          <w:sz w:val="24"/>
          <w:szCs w:val="24"/>
          <w:lang w:eastAsia="ar-SA"/>
        </w:rPr>
        <w:t xml:space="preserve"> </w:t>
      </w:r>
    </w:p>
    <w:p w14:paraId="6FE944B7" w14:textId="6DFEE937" w:rsidR="00D829B3" w:rsidRPr="00EE16C9" w:rsidRDefault="00EA16A6"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EE16C9">
        <w:rPr>
          <w:rFonts w:ascii="Times New Roman" w:eastAsia="Times New Roman" w:hAnsi="Times New Roman" w:cs="Times New Roman"/>
          <w:color w:val="000000" w:themeColor="text1"/>
          <w:sz w:val="24"/>
          <w:szCs w:val="24"/>
          <w:lang w:eastAsia="ar-SA"/>
        </w:rPr>
        <w:t>8</w:t>
      </w:r>
      <w:r w:rsidR="006C724E"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lub gdy dokumenty te nie odnoszą się do wszystkich przypadków, o których mowa w art. 108 ust. 1 pkt 1, 2 i 4</w:t>
      </w:r>
      <w:r w:rsidR="009D2222" w:rsidRPr="00EE16C9">
        <w:rPr>
          <w:rFonts w:ascii="Times New Roman" w:eastAsia="Times New Roman" w:hAnsi="Times New Roman" w:cs="Times New Roman"/>
          <w:color w:val="000000" w:themeColor="text1"/>
          <w:sz w:val="24"/>
          <w:szCs w:val="24"/>
          <w:lang w:eastAsia="ar-SA"/>
        </w:rPr>
        <w:t xml:space="preserve"> </w:t>
      </w:r>
      <w:proofErr w:type="spellStart"/>
      <w:r w:rsidR="009D2222" w:rsidRPr="00EE16C9">
        <w:rPr>
          <w:rFonts w:ascii="Times New Roman" w:eastAsia="Times New Roman" w:hAnsi="Times New Roman" w:cs="Times New Roman"/>
          <w:color w:val="000000" w:themeColor="text1"/>
          <w:sz w:val="24"/>
          <w:szCs w:val="24"/>
          <w:lang w:eastAsia="ar-SA"/>
        </w:rPr>
        <w:t>Pzp</w:t>
      </w:r>
      <w:proofErr w:type="spellEnd"/>
      <w:r w:rsidRPr="00EE16C9">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EE16C9" w:rsidRDefault="00CC5192"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EE16C9">
        <w:rPr>
          <w:rFonts w:ascii="Times New Roman" w:eastAsia="Times New Roman" w:hAnsi="Times New Roman" w:cs="Times New Roman"/>
          <w:color w:val="000000" w:themeColor="text1"/>
          <w:sz w:val="24"/>
          <w:szCs w:val="24"/>
          <w:lang w:eastAsia="ar-SA"/>
        </w:rPr>
        <w:t>w art.125.ust.1</w:t>
      </w:r>
      <w:r w:rsidR="009D2222" w:rsidRPr="00EE16C9">
        <w:rPr>
          <w:rFonts w:ascii="Times New Roman" w:eastAsia="Times New Roman" w:hAnsi="Times New Roman" w:cs="Times New Roman"/>
          <w:color w:val="000000" w:themeColor="text1"/>
          <w:sz w:val="24"/>
          <w:szCs w:val="24"/>
          <w:lang w:eastAsia="ar-SA"/>
        </w:rPr>
        <w:t xml:space="preserve"> </w:t>
      </w:r>
      <w:proofErr w:type="spellStart"/>
      <w:r w:rsidR="009D2222" w:rsidRPr="00EE16C9">
        <w:rPr>
          <w:rFonts w:ascii="Times New Roman" w:eastAsia="Times New Roman" w:hAnsi="Times New Roman" w:cs="Times New Roman"/>
          <w:color w:val="000000" w:themeColor="text1"/>
          <w:sz w:val="24"/>
          <w:szCs w:val="24"/>
          <w:lang w:eastAsia="ar-SA"/>
        </w:rPr>
        <w:t>Pzp</w:t>
      </w:r>
      <w:proofErr w:type="spellEnd"/>
      <w:r w:rsidRPr="00EE16C9">
        <w:rPr>
          <w:rFonts w:ascii="Times New Roman" w:eastAsia="Times New Roman" w:hAnsi="Times New Roman" w:cs="Times New Roman"/>
          <w:color w:val="000000" w:themeColor="text1"/>
          <w:sz w:val="24"/>
          <w:szCs w:val="24"/>
          <w:lang w:eastAsia="ar-SA"/>
        </w:rPr>
        <w:t xml:space="preserve">, </w:t>
      </w:r>
      <w:r w:rsidR="00674BC2" w:rsidRPr="00EE16C9">
        <w:rPr>
          <w:rFonts w:ascii="Times New Roman" w:eastAsia="Times New Roman" w:hAnsi="Times New Roman" w:cs="Times New Roman"/>
          <w:color w:val="000000" w:themeColor="text1"/>
          <w:sz w:val="24"/>
          <w:szCs w:val="24"/>
          <w:lang w:eastAsia="ar-SA"/>
        </w:rPr>
        <w:t xml:space="preserve">podmiotowych środków </w:t>
      </w:r>
      <w:r w:rsidR="008F157C" w:rsidRPr="00EE16C9">
        <w:rPr>
          <w:rFonts w:ascii="Times New Roman" w:eastAsia="Times New Roman" w:hAnsi="Times New Roman" w:cs="Times New Roman"/>
          <w:color w:val="000000" w:themeColor="text1"/>
          <w:sz w:val="24"/>
          <w:szCs w:val="24"/>
          <w:lang w:eastAsia="ar-SA"/>
        </w:rPr>
        <w:t>dowodowych,</w:t>
      </w:r>
      <w:r w:rsidR="00674BC2" w:rsidRPr="00EE16C9">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EE16C9">
        <w:rPr>
          <w:rFonts w:ascii="Times New Roman" w:eastAsia="Times New Roman" w:hAnsi="Times New Roman" w:cs="Times New Roman"/>
          <w:color w:val="000000" w:themeColor="text1"/>
          <w:sz w:val="24"/>
          <w:szCs w:val="24"/>
          <w:lang w:eastAsia="ar-SA"/>
        </w:rPr>
        <w:t>h w postępowaniu lub są</w:t>
      </w:r>
      <w:r w:rsidR="00674BC2" w:rsidRPr="00EE16C9">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EE16C9">
        <w:rPr>
          <w:rFonts w:ascii="Times New Roman" w:eastAsia="Times New Roman" w:hAnsi="Times New Roman" w:cs="Times New Roman"/>
          <w:color w:val="000000" w:themeColor="text1"/>
          <w:sz w:val="24"/>
          <w:szCs w:val="24"/>
          <w:lang w:eastAsia="ar-SA"/>
        </w:rPr>
        <w:t xml:space="preserve"> terminie przez siebie </w:t>
      </w:r>
      <w:r w:rsidR="00674BC2" w:rsidRPr="00EE16C9">
        <w:rPr>
          <w:rFonts w:ascii="Times New Roman" w:eastAsia="Times New Roman" w:hAnsi="Times New Roman" w:cs="Times New Roman"/>
          <w:color w:val="000000" w:themeColor="text1"/>
          <w:sz w:val="24"/>
          <w:szCs w:val="24"/>
          <w:lang w:eastAsia="ar-SA"/>
        </w:rPr>
        <w:t>wyznaczonych</w:t>
      </w:r>
      <w:r w:rsidRPr="00EE16C9">
        <w:rPr>
          <w:rFonts w:ascii="Times New Roman" w:eastAsia="Times New Roman" w:hAnsi="Times New Roman" w:cs="Times New Roman"/>
          <w:color w:val="000000" w:themeColor="text1"/>
          <w:sz w:val="24"/>
          <w:szCs w:val="24"/>
          <w:lang w:eastAsia="ar-SA"/>
        </w:rPr>
        <w:t>,</w:t>
      </w:r>
      <w:r w:rsidR="00A9472E" w:rsidRPr="00EE16C9">
        <w:rPr>
          <w:rFonts w:ascii="Times New Roman" w:eastAsia="Times New Roman" w:hAnsi="Times New Roman" w:cs="Times New Roman"/>
          <w:color w:val="000000" w:themeColor="text1"/>
          <w:sz w:val="24"/>
          <w:szCs w:val="24"/>
          <w:lang w:eastAsia="ar-SA"/>
        </w:rPr>
        <w:t xml:space="preserve"> </w:t>
      </w:r>
      <w:r w:rsidR="00056233" w:rsidRPr="00EE16C9">
        <w:rPr>
          <w:rFonts w:ascii="Times New Roman" w:eastAsia="Times New Roman" w:hAnsi="Times New Roman" w:cs="Times New Roman"/>
          <w:color w:val="000000" w:themeColor="text1"/>
          <w:sz w:val="24"/>
          <w:szCs w:val="24"/>
          <w:lang w:eastAsia="ar-SA"/>
        </w:rPr>
        <w:t>chyba że mimo ich złożenia,</w:t>
      </w:r>
      <w:r w:rsidR="00A9472E" w:rsidRPr="00EE16C9">
        <w:rPr>
          <w:rFonts w:ascii="Times New Roman" w:eastAsia="Times New Roman" w:hAnsi="Times New Roman" w:cs="Times New Roman"/>
          <w:color w:val="000000" w:themeColor="text1"/>
          <w:sz w:val="24"/>
          <w:szCs w:val="24"/>
          <w:lang w:eastAsia="ar-SA"/>
        </w:rPr>
        <w:t xml:space="preserve"> </w:t>
      </w:r>
      <w:r w:rsidR="00056233" w:rsidRPr="00EE16C9">
        <w:rPr>
          <w:rFonts w:ascii="Times New Roman" w:eastAsia="Times New Roman" w:hAnsi="Times New Roman" w:cs="Times New Roman"/>
          <w:color w:val="000000" w:themeColor="text1"/>
          <w:sz w:val="24"/>
          <w:szCs w:val="24"/>
          <w:lang w:eastAsia="ar-SA"/>
        </w:rPr>
        <w:t xml:space="preserve">uzupełnienia lub poprawienia </w:t>
      </w:r>
      <w:r w:rsidR="00A9472E" w:rsidRPr="00EE16C9">
        <w:rPr>
          <w:rFonts w:ascii="Times New Roman" w:eastAsia="Times New Roman" w:hAnsi="Times New Roman" w:cs="Times New Roman"/>
          <w:color w:val="000000" w:themeColor="text1"/>
          <w:sz w:val="24"/>
          <w:szCs w:val="24"/>
          <w:lang w:eastAsia="ar-SA"/>
        </w:rPr>
        <w:t xml:space="preserve">oferta wykonawcy podlega odrzuceniu </w:t>
      </w:r>
      <w:r w:rsidR="00674BC2" w:rsidRPr="00EE16C9">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EE16C9" w:rsidRDefault="00674BC2" w:rsidP="00EE16C9">
      <w:pPr>
        <w:pStyle w:val="Akapitzlist"/>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EE16C9" w:rsidRDefault="00674BC2" w:rsidP="00EE16C9">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EE16C9">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E16C9">
        <w:rPr>
          <w:rFonts w:ascii="Times New Roman" w:hAnsi="Times New Roman" w:cs="Times New Roman"/>
          <w:color w:val="000000" w:themeColor="text1"/>
          <w:sz w:val="24"/>
          <w:szCs w:val="24"/>
        </w:rPr>
        <w:t>że</w:t>
      </w:r>
      <w:r w:rsidRPr="00EE16C9">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EE16C9" w:rsidRDefault="00CC5192"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Wykonawca nie jest </w:t>
      </w:r>
      <w:r w:rsidR="00674BC2" w:rsidRPr="00EE16C9">
        <w:rPr>
          <w:rFonts w:ascii="Times New Roman" w:eastAsia="Times New Roman" w:hAnsi="Times New Roman" w:cs="Times New Roman"/>
          <w:color w:val="000000" w:themeColor="text1"/>
          <w:sz w:val="24"/>
          <w:szCs w:val="24"/>
          <w:lang w:eastAsia="ar-SA"/>
        </w:rPr>
        <w:t>z</w:t>
      </w:r>
      <w:r w:rsidRPr="00EE16C9">
        <w:rPr>
          <w:rFonts w:ascii="Times New Roman" w:eastAsia="Times New Roman" w:hAnsi="Times New Roman" w:cs="Times New Roman"/>
          <w:color w:val="000000" w:themeColor="text1"/>
          <w:sz w:val="24"/>
          <w:szCs w:val="24"/>
          <w:lang w:eastAsia="ar-SA"/>
        </w:rPr>
        <w:t xml:space="preserve">obowiązany do złożenia </w:t>
      </w:r>
      <w:r w:rsidR="00674BC2" w:rsidRPr="00EE16C9">
        <w:rPr>
          <w:rFonts w:ascii="Times New Roman" w:eastAsia="Times New Roman" w:hAnsi="Times New Roman" w:cs="Times New Roman"/>
          <w:color w:val="000000" w:themeColor="text1"/>
          <w:sz w:val="24"/>
          <w:szCs w:val="24"/>
          <w:lang w:eastAsia="ar-SA"/>
        </w:rPr>
        <w:t>podmiotowych środków dowodowych,</w:t>
      </w:r>
      <w:r w:rsidR="008F157C" w:rsidRPr="00EE16C9">
        <w:rPr>
          <w:rFonts w:ascii="Times New Roman" w:eastAsia="Times New Roman" w:hAnsi="Times New Roman" w:cs="Times New Roman"/>
          <w:color w:val="000000" w:themeColor="text1"/>
          <w:sz w:val="24"/>
          <w:szCs w:val="24"/>
          <w:lang w:eastAsia="ar-SA"/>
        </w:rPr>
        <w:t xml:space="preserve"> </w:t>
      </w:r>
      <w:r w:rsidR="00674BC2" w:rsidRPr="00EE16C9">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EE16C9">
        <w:rPr>
          <w:rFonts w:ascii="Times New Roman" w:eastAsia="Times New Roman" w:hAnsi="Times New Roman" w:cs="Times New Roman"/>
          <w:color w:val="000000" w:themeColor="text1"/>
          <w:sz w:val="24"/>
          <w:szCs w:val="24"/>
          <w:lang w:eastAsia="ar-SA"/>
        </w:rPr>
        <w:t xml:space="preserve"> </w:t>
      </w:r>
    </w:p>
    <w:p w14:paraId="2696049D" w14:textId="77777777" w:rsidR="00D40169" w:rsidRPr="00EE16C9" w:rsidRDefault="00A2282B" w:rsidP="00EE16C9">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W zakresie nieuregulowanym S</w:t>
      </w:r>
      <w:r w:rsidR="008C51E6" w:rsidRPr="00EE16C9">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EE16C9">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EE16C9">
        <w:rPr>
          <w:rFonts w:ascii="Times New Roman" w:eastAsia="Times New Roman" w:hAnsi="Times New Roman" w:cs="Times New Roman"/>
          <w:color w:val="000000" w:themeColor="text1"/>
          <w:sz w:val="24"/>
          <w:szCs w:val="24"/>
          <w:lang w:eastAsia="ar-SA"/>
        </w:rPr>
        <w:t xml:space="preserve"> w sprawie </w:t>
      </w:r>
      <w:r w:rsidRPr="00EE16C9">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EE16C9">
        <w:rPr>
          <w:rFonts w:ascii="Times New Roman" w:eastAsia="Times New Roman" w:hAnsi="Times New Roman" w:cs="Times New Roman"/>
          <w:color w:val="000000" w:themeColor="text1"/>
          <w:sz w:val="24"/>
          <w:szCs w:val="24"/>
          <w:lang w:eastAsia="ar-SA"/>
        </w:rPr>
        <w:t>poz</w:t>
      </w:r>
      <w:proofErr w:type="spellEnd"/>
      <w:r w:rsidRPr="00EE16C9">
        <w:rPr>
          <w:rFonts w:ascii="Times New Roman" w:eastAsia="Times New Roman" w:hAnsi="Times New Roman" w:cs="Times New Roman"/>
          <w:color w:val="000000" w:themeColor="text1"/>
          <w:sz w:val="24"/>
          <w:szCs w:val="24"/>
          <w:lang w:eastAsia="ar-SA"/>
        </w:rPr>
        <w:t xml:space="preserve"> 2415</w:t>
      </w:r>
      <w:r w:rsidR="008F157C" w:rsidRPr="00EE16C9">
        <w:rPr>
          <w:rFonts w:ascii="Times New Roman" w:eastAsia="Times New Roman" w:hAnsi="Times New Roman" w:cs="Times New Roman"/>
          <w:color w:val="000000" w:themeColor="text1"/>
          <w:sz w:val="24"/>
          <w:szCs w:val="24"/>
          <w:lang w:eastAsia="ar-SA"/>
        </w:rPr>
        <w:t xml:space="preserve"> </w:t>
      </w:r>
      <w:r w:rsidR="008F157C" w:rsidRPr="00EE16C9">
        <w:rPr>
          <w:rFonts w:ascii="Times New Roman" w:eastAsia="Times New Roman" w:hAnsi="Times New Roman" w:cs="Times New Roman"/>
          <w:bCs/>
          <w:color w:val="000000" w:themeColor="text1"/>
          <w:sz w:val="24"/>
          <w:szCs w:val="24"/>
          <w:lang w:eastAsia="pl-PL"/>
        </w:rPr>
        <w:t xml:space="preserve">z </w:t>
      </w:r>
      <w:proofErr w:type="spellStart"/>
      <w:r w:rsidR="008F157C" w:rsidRPr="00EE16C9">
        <w:rPr>
          <w:rFonts w:ascii="Times New Roman" w:eastAsia="Times New Roman" w:hAnsi="Times New Roman" w:cs="Times New Roman"/>
          <w:bCs/>
          <w:color w:val="000000" w:themeColor="text1"/>
          <w:sz w:val="24"/>
          <w:szCs w:val="24"/>
          <w:lang w:eastAsia="pl-PL"/>
        </w:rPr>
        <w:t>późn</w:t>
      </w:r>
      <w:proofErr w:type="spellEnd"/>
      <w:r w:rsidR="008F157C" w:rsidRPr="00EE16C9">
        <w:rPr>
          <w:rFonts w:ascii="Times New Roman" w:eastAsia="Times New Roman" w:hAnsi="Times New Roman" w:cs="Times New Roman"/>
          <w:bCs/>
          <w:color w:val="000000" w:themeColor="text1"/>
          <w:sz w:val="24"/>
          <w:szCs w:val="24"/>
          <w:lang w:eastAsia="pl-PL"/>
        </w:rPr>
        <w:t>. zm.</w:t>
      </w:r>
      <w:r w:rsidRPr="00EE16C9">
        <w:rPr>
          <w:rFonts w:ascii="Times New Roman" w:eastAsia="Times New Roman" w:hAnsi="Times New Roman" w:cs="Times New Roman"/>
          <w:color w:val="000000" w:themeColor="text1"/>
          <w:sz w:val="24"/>
          <w:szCs w:val="24"/>
          <w:lang w:eastAsia="ar-SA"/>
        </w:rPr>
        <w:t xml:space="preserve">) </w:t>
      </w:r>
      <w:r w:rsidR="00A24CF0" w:rsidRPr="00EE16C9">
        <w:rPr>
          <w:rFonts w:ascii="Times New Roman" w:eastAsia="Times New Roman" w:hAnsi="Times New Roman" w:cs="Times New Roman"/>
          <w:bCs/>
          <w:color w:val="000000" w:themeColor="text1"/>
          <w:sz w:val="24"/>
          <w:szCs w:val="24"/>
          <w:lang w:eastAsia="pl-PL"/>
        </w:rPr>
        <w:t xml:space="preserve">oraz rozporządzenia Prezesa Rady Ministrów z dnia </w:t>
      </w:r>
      <w:r w:rsidRPr="00EE16C9">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EE16C9">
        <w:rPr>
          <w:rFonts w:ascii="Times New Roman" w:eastAsia="Times New Roman" w:hAnsi="Times New Roman" w:cs="Times New Roman"/>
          <w:bCs/>
          <w:color w:val="000000" w:themeColor="text1"/>
          <w:sz w:val="24"/>
          <w:szCs w:val="24"/>
          <w:lang w:eastAsia="pl-PL"/>
        </w:rPr>
        <w:t>.</w:t>
      </w:r>
      <w:r w:rsidRPr="00EE16C9">
        <w:rPr>
          <w:rFonts w:ascii="Times New Roman" w:eastAsia="Times New Roman" w:hAnsi="Times New Roman" w:cs="Times New Roman"/>
          <w:bCs/>
          <w:color w:val="000000" w:themeColor="text1"/>
          <w:sz w:val="24"/>
          <w:szCs w:val="24"/>
          <w:lang w:eastAsia="pl-PL"/>
        </w:rPr>
        <w:t xml:space="preserve"> 2452</w:t>
      </w:r>
      <w:r w:rsidR="009D2222" w:rsidRPr="00EE16C9">
        <w:rPr>
          <w:rFonts w:ascii="Times New Roman" w:eastAsia="Times New Roman" w:hAnsi="Times New Roman" w:cs="Times New Roman"/>
          <w:bCs/>
          <w:color w:val="000000" w:themeColor="text1"/>
          <w:sz w:val="24"/>
          <w:szCs w:val="24"/>
          <w:lang w:eastAsia="pl-PL"/>
        </w:rPr>
        <w:t xml:space="preserve"> z </w:t>
      </w:r>
      <w:proofErr w:type="spellStart"/>
      <w:r w:rsidR="009D2222" w:rsidRPr="00EE16C9">
        <w:rPr>
          <w:rFonts w:ascii="Times New Roman" w:eastAsia="Times New Roman" w:hAnsi="Times New Roman" w:cs="Times New Roman"/>
          <w:bCs/>
          <w:color w:val="000000" w:themeColor="text1"/>
          <w:sz w:val="24"/>
          <w:szCs w:val="24"/>
          <w:lang w:eastAsia="pl-PL"/>
        </w:rPr>
        <w:t>późn</w:t>
      </w:r>
      <w:proofErr w:type="spellEnd"/>
      <w:r w:rsidR="009D2222" w:rsidRPr="00EE16C9">
        <w:rPr>
          <w:rFonts w:ascii="Times New Roman" w:eastAsia="Times New Roman" w:hAnsi="Times New Roman" w:cs="Times New Roman"/>
          <w:bCs/>
          <w:color w:val="000000" w:themeColor="text1"/>
          <w:sz w:val="24"/>
          <w:szCs w:val="24"/>
          <w:lang w:eastAsia="pl-PL"/>
        </w:rPr>
        <w:t>. zm.</w:t>
      </w:r>
      <w:r w:rsidRPr="00EE16C9">
        <w:rPr>
          <w:rFonts w:ascii="Times New Roman" w:eastAsia="Times New Roman" w:hAnsi="Times New Roman" w:cs="Times New Roman"/>
          <w:bCs/>
          <w:color w:val="000000" w:themeColor="text1"/>
          <w:sz w:val="24"/>
          <w:szCs w:val="24"/>
          <w:lang w:eastAsia="pl-PL"/>
        </w:rPr>
        <w:t>)</w:t>
      </w:r>
      <w:r w:rsidR="008F157C" w:rsidRPr="00EE16C9">
        <w:rPr>
          <w:rFonts w:ascii="Times New Roman" w:eastAsia="Times New Roman" w:hAnsi="Times New Roman" w:cs="Times New Roman"/>
          <w:bCs/>
          <w:color w:val="000000" w:themeColor="text1"/>
          <w:sz w:val="24"/>
          <w:szCs w:val="24"/>
          <w:lang w:eastAsia="pl-PL"/>
        </w:rPr>
        <w:t>.</w:t>
      </w:r>
    </w:p>
    <w:p w14:paraId="643BB866" w14:textId="77777777" w:rsidR="00A2282B" w:rsidRPr="00EE16C9" w:rsidRDefault="00A2282B" w:rsidP="00EE16C9">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lastRenderedPageBreak/>
        <w:t>VII</w:t>
      </w:r>
      <w:r w:rsidR="009B4B7E"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w:t>
      </w:r>
      <w:r w:rsidR="00EB140F" w:rsidRPr="00EE16C9">
        <w:rPr>
          <w:rFonts w:ascii="Times New Roman" w:eastAsia="Times New Roman" w:hAnsi="Times New Roman" w:cs="Times New Roman"/>
          <w:b/>
          <w:color w:val="000000" w:themeColor="text1"/>
          <w:sz w:val="24"/>
          <w:szCs w:val="24"/>
          <w:lang w:eastAsia="pl-PL"/>
        </w:rPr>
        <w:t xml:space="preserve"> </w:t>
      </w:r>
      <w:r w:rsidRPr="00EE16C9">
        <w:rPr>
          <w:rFonts w:ascii="Times New Roman" w:eastAsia="Times New Roman" w:hAnsi="Times New Roman" w:cs="Times New Roman"/>
          <w:b/>
          <w:color w:val="000000" w:themeColor="text1"/>
          <w:sz w:val="24"/>
          <w:szCs w:val="24"/>
          <w:lang w:eastAsia="pl-PL"/>
        </w:rPr>
        <w:t xml:space="preserve">INFORMACJE </w:t>
      </w:r>
      <w:r w:rsidR="009B4B7E" w:rsidRPr="00EE16C9">
        <w:rPr>
          <w:rFonts w:ascii="Times New Roman" w:eastAsia="Times New Roman" w:hAnsi="Times New Roman" w:cs="Times New Roman"/>
          <w:b/>
          <w:color w:val="000000" w:themeColor="text1"/>
          <w:sz w:val="24"/>
          <w:szCs w:val="24"/>
          <w:lang w:eastAsia="pl-PL"/>
        </w:rPr>
        <w:t xml:space="preserve">O ŚRODKACH </w:t>
      </w:r>
      <w:r w:rsidR="00EB140F" w:rsidRPr="00EE16C9">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EE16C9">
        <w:rPr>
          <w:rFonts w:ascii="Times New Roman" w:eastAsia="Times New Roman" w:hAnsi="Times New Roman" w:cs="Times New Roman"/>
          <w:b/>
          <w:color w:val="000000" w:themeColor="text1"/>
          <w:sz w:val="24"/>
          <w:szCs w:val="24"/>
          <w:lang w:eastAsia="pl-PL"/>
        </w:rPr>
        <w:t xml:space="preserve"> </w:t>
      </w:r>
      <w:r w:rsidR="00EB140F" w:rsidRPr="00EE16C9">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EE16C9" w:rsidRDefault="007670FE"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EE16C9">
        <w:rPr>
          <w:rFonts w:ascii="Times New Roman" w:eastAsia="Times New Roman" w:hAnsi="Times New Roman" w:cs="Times New Roman"/>
          <w:color w:val="000000" w:themeColor="text1"/>
          <w:sz w:val="24"/>
          <w:szCs w:val="24"/>
          <w:lang w:eastAsia="pl-PL"/>
        </w:rPr>
        <w:t>prowadzona jest w języku polskim w formie elektronicznej</w:t>
      </w:r>
      <w:r w:rsidR="00A02F85" w:rsidRPr="00EE16C9">
        <w:rPr>
          <w:rFonts w:ascii="Times New Roman" w:eastAsia="Times New Roman" w:hAnsi="Times New Roman" w:cs="Times New Roman"/>
          <w:color w:val="000000" w:themeColor="text1"/>
          <w:sz w:val="24"/>
          <w:szCs w:val="24"/>
          <w:lang w:eastAsia="pl-PL"/>
        </w:rPr>
        <w:t xml:space="preserve"> zgodnie z art. 61 ustawy </w:t>
      </w:r>
      <w:proofErr w:type="spellStart"/>
      <w:r w:rsidR="00A02F85" w:rsidRPr="00EE16C9">
        <w:rPr>
          <w:rFonts w:ascii="Times New Roman" w:eastAsia="Times New Roman" w:hAnsi="Times New Roman" w:cs="Times New Roman"/>
          <w:color w:val="000000" w:themeColor="text1"/>
          <w:sz w:val="24"/>
          <w:szCs w:val="24"/>
          <w:lang w:eastAsia="pl-PL"/>
        </w:rPr>
        <w:t>Pzp</w:t>
      </w:r>
      <w:proofErr w:type="spellEnd"/>
      <w:r w:rsidR="004A53D3" w:rsidRPr="00EE16C9">
        <w:rPr>
          <w:rFonts w:ascii="Times New Roman" w:eastAsia="Times New Roman" w:hAnsi="Times New Roman" w:cs="Times New Roman"/>
          <w:color w:val="000000" w:themeColor="text1"/>
          <w:sz w:val="24"/>
          <w:szCs w:val="24"/>
          <w:lang w:eastAsia="pl-PL"/>
        </w:rPr>
        <w:t>.</w:t>
      </w:r>
    </w:p>
    <w:p w14:paraId="190056ED" w14:textId="77777777" w:rsidR="004A53D3" w:rsidRPr="00EE16C9" w:rsidRDefault="00C30409" w:rsidP="00EE16C9">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w:t>
      </w:r>
      <w:r w:rsidR="004A53D3" w:rsidRPr="00EE16C9">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EE16C9">
        <w:rPr>
          <w:rFonts w:ascii="Times New Roman" w:eastAsia="Times New Roman" w:hAnsi="Times New Roman" w:cs="Times New Roman"/>
          <w:color w:val="000000" w:themeColor="text1"/>
          <w:sz w:val="24"/>
          <w:szCs w:val="24"/>
          <w:lang w:eastAsia="pl-PL"/>
        </w:rPr>
        <w:t>125 ust.1</w:t>
      </w:r>
      <w:r w:rsidR="004A53D3" w:rsidRPr="00EE16C9">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w:t>
      </w:r>
      <w:proofErr w:type="spellStart"/>
      <w:r w:rsidR="004A53D3" w:rsidRPr="00EE16C9">
        <w:rPr>
          <w:rFonts w:ascii="Times New Roman" w:eastAsia="Times New Roman" w:hAnsi="Times New Roman" w:cs="Times New Roman"/>
          <w:color w:val="000000" w:themeColor="text1"/>
          <w:sz w:val="24"/>
          <w:szCs w:val="24"/>
          <w:lang w:eastAsia="pl-PL"/>
        </w:rPr>
        <w:t>SmartPZP</w:t>
      </w:r>
      <w:proofErr w:type="spellEnd"/>
      <w:r w:rsidR="004A53D3" w:rsidRPr="00EE16C9">
        <w:rPr>
          <w:rFonts w:ascii="Times New Roman" w:eastAsia="Times New Roman" w:hAnsi="Times New Roman" w:cs="Times New Roman"/>
          <w:color w:val="000000" w:themeColor="text1"/>
          <w:sz w:val="24"/>
          <w:szCs w:val="24"/>
          <w:lang w:eastAsia="pl-PL"/>
        </w:rPr>
        <w:t xml:space="preserve"> dostępnej pod adresem </w:t>
      </w:r>
      <w:hyperlink r:id="rId17" w:history="1">
        <w:r w:rsidR="004A53D3" w:rsidRPr="00EE16C9">
          <w:rPr>
            <w:rStyle w:val="Hipercze"/>
            <w:rFonts w:ascii="Times New Roman" w:eastAsia="Times New Roman" w:hAnsi="Times New Roman" w:cs="Times New Roman"/>
            <w:color w:val="000000" w:themeColor="text1"/>
            <w:sz w:val="24"/>
            <w:szCs w:val="24"/>
            <w:lang w:eastAsia="pl-PL"/>
          </w:rPr>
          <w:t>https://portal.smartpzp.pl/uck</w:t>
        </w:r>
      </w:hyperlink>
      <w:r w:rsidR="00DA51FD" w:rsidRPr="00EE16C9">
        <w:rPr>
          <w:rFonts w:ascii="Times New Roman" w:eastAsia="Times New Roman" w:hAnsi="Times New Roman" w:cs="Times New Roman"/>
          <w:color w:val="000000" w:themeColor="text1"/>
          <w:sz w:val="24"/>
          <w:szCs w:val="24"/>
          <w:lang w:eastAsia="pl-PL"/>
        </w:rPr>
        <w:t>.</w:t>
      </w:r>
      <w:r w:rsidR="00B15BCE" w:rsidRPr="00EE16C9">
        <w:rPr>
          <w:rFonts w:ascii="Times New Roman" w:eastAsia="Times New Roman" w:hAnsi="Times New Roman" w:cs="Times New Roman"/>
          <w:color w:val="000000" w:themeColor="text1"/>
          <w:sz w:val="24"/>
          <w:szCs w:val="24"/>
          <w:lang w:eastAsia="pl-PL"/>
        </w:rPr>
        <w:t xml:space="preserve"> </w:t>
      </w:r>
      <w:r w:rsidR="004A53D3" w:rsidRPr="00EE16C9">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EE16C9">
        <w:rPr>
          <w:rFonts w:ascii="Times New Roman" w:eastAsia="Calibri" w:hAnsi="Times New Roman" w:cs="Times New Roman"/>
          <w:color w:val="000000" w:themeColor="text1"/>
          <w:sz w:val="24"/>
          <w:szCs w:val="24"/>
        </w:rPr>
        <w:t xml:space="preserve"> zsynchronizowane z Głównym Urzędem Miar, </w:t>
      </w:r>
      <w:r w:rsidR="004A53D3" w:rsidRPr="00EE16C9">
        <w:rPr>
          <w:rFonts w:ascii="Times New Roman" w:eastAsia="Calibri" w:hAnsi="Times New Roman" w:cs="Times New Roman"/>
          <w:color w:val="000000" w:themeColor="text1"/>
          <w:sz w:val="24"/>
          <w:szCs w:val="24"/>
        </w:rPr>
        <w:t xml:space="preserve">  wyświetlane są w prawym górnym rogu  </w:t>
      </w:r>
      <w:r w:rsidR="00A1609E" w:rsidRPr="00EE16C9">
        <w:rPr>
          <w:rFonts w:ascii="Times New Roman" w:eastAsia="Calibri" w:hAnsi="Times New Roman" w:cs="Times New Roman"/>
          <w:color w:val="000000" w:themeColor="text1"/>
          <w:sz w:val="24"/>
          <w:szCs w:val="24"/>
        </w:rPr>
        <w:t>otwartego okna aplikacji Platformy.</w:t>
      </w:r>
      <w:r w:rsidR="004A53D3" w:rsidRPr="00EE16C9">
        <w:rPr>
          <w:rFonts w:ascii="Times New Roman" w:eastAsia="Calibri" w:hAnsi="Times New Roman" w:cs="Times New Roman"/>
          <w:color w:val="000000" w:themeColor="text1"/>
          <w:sz w:val="24"/>
          <w:szCs w:val="24"/>
        </w:rPr>
        <w:t xml:space="preserve"> </w:t>
      </w:r>
    </w:p>
    <w:p w14:paraId="3D13895B" w14:textId="07818FD5" w:rsidR="00DA51FD" w:rsidRPr="00EE16C9" w:rsidRDefault="00A1609E" w:rsidP="00EE16C9">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 xml:space="preserve">w pozostałych przypadkach </w:t>
      </w:r>
      <w:r w:rsidR="007106B5" w:rsidRPr="00EE16C9">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EE16C9">
        <w:rPr>
          <w:rFonts w:ascii="Times New Roman" w:eastAsia="Times New Roman" w:hAnsi="Times New Roman" w:cs="Times New Roman"/>
          <w:color w:val="000000" w:themeColor="text1"/>
          <w:sz w:val="24"/>
          <w:szCs w:val="24"/>
          <w:lang w:eastAsia="pl-PL"/>
        </w:rPr>
        <w:t xml:space="preserve">może odbywać się za pośrednictwem Platformy </w:t>
      </w:r>
      <w:proofErr w:type="spellStart"/>
      <w:r w:rsidRPr="00EE16C9">
        <w:rPr>
          <w:rFonts w:ascii="Times New Roman" w:eastAsia="Times New Roman" w:hAnsi="Times New Roman" w:cs="Times New Roman"/>
          <w:color w:val="000000" w:themeColor="text1"/>
          <w:sz w:val="24"/>
          <w:szCs w:val="24"/>
          <w:lang w:eastAsia="pl-PL"/>
        </w:rPr>
        <w:t>SmartPZP</w:t>
      </w:r>
      <w:proofErr w:type="spellEnd"/>
      <w:r w:rsidRPr="00EE16C9">
        <w:rPr>
          <w:rFonts w:ascii="Times New Roman" w:eastAsia="Times New Roman" w:hAnsi="Times New Roman" w:cs="Times New Roman"/>
          <w:color w:val="000000" w:themeColor="text1"/>
          <w:sz w:val="24"/>
          <w:szCs w:val="24"/>
          <w:lang w:eastAsia="pl-PL"/>
        </w:rPr>
        <w:t xml:space="preserve"> lub za pośrednictwem  poczty elektronicznej e-mail: </w:t>
      </w:r>
      <w:hyperlink r:id="rId18" w:history="1">
        <w:r w:rsidR="00FA0F48" w:rsidRPr="00EE16C9">
          <w:rPr>
            <w:rStyle w:val="Hipercze"/>
            <w:rFonts w:ascii="Times New Roman" w:eastAsia="Times New Roman" w:hAnsi="Times New Roman" w:cs="Times New Roman"/>
            <w:color w:val="000000" w:themeColor="text1"/>
            <w:sz w:val="24"/>
            <w:szCs w:val="24"/>
            <w:lang w:eastAsia="pl-PL"/>
          </w:rPr>
          <w:t>kmadej@uck.katowice.pl</w:t>
        </w:r>
      </w:hyperlink>
      <w:r w:rsidR="00FA0F48" w:rsidRPr="00EE16C9">
        <w:rPr>
          <w:rFonts w:ascii="Times New Roman" w:eastAsia="Times New Roman" w:hAnsi="Times New Roman" w:cs="Times New Roman"/>
          <w:color w:val="000000" w:themeColor="text1"/>
          <w:sz w:val="24"/>
          <w:szCs w:val="24"/>
          <w:lang w:eastAsia="pl-PL"/>
        </w:rPr>
        <w:t xml:space="preserve"> </w:t>
      </w:r>
    </w:p>
    <w:p w14:paraId="318937EF" w14:textId="77777777" w:rsidR="00C41F55" w:rsidRPr="00EE16C9" w:rsidRDefault="00C41F55" w:rsidP="00EE16C9">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EE16C9" w:rsidRDefault="00517AE4" w:rsidP="00EE16C9">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Calibri" w:hAnsi="Times New Roman" w:cs="Times New Roman"/>
          <w:color w:val="000000" w:themeColor="text1"/>
          <w:sz w:val="24"/>
          <w:szCs w:val="24"/>
        </w:rPr>
        <w:t xml:space="preserve">Szczegółowa instrukcja użytkownika Wykonawcy </w:t>
      </w:r>
      <w:proofErr w:type="spellStart"/>
      <w:r w:rsidRPr="00EE16C9">
        <w:rPr>
          <w:rFonts w:ascii="Times New Roman" w:eastAsia="Calibri" w:hAnsi="Times New Roman" w:cs="Times New Roman"/>
          <w:color w:val="000000" w:themeColor="text1"/>
          <w:sz w:val="24"/>
          <w:szCs w:val="24"/>
        </w:rPr>
        <w:t>SmartPZP</w:t>
      </w:r>
      <w:proofErr w:type="spellEnd"/>
      <w:r w:rsidRPr="00EE16C9">
        <w:rPr>
          <w:rFonts w:ascii="Times New Roman" w:eastAsia="Calibri" w:hAnsi="Times New Roman" w:cs="Times New Roman"/>
          <w:color w:val="000000" w:themeColor="text1"/>
          <w:sz w:val="24"/>
          <w:szCs w:val="24"/>
        </w:rPr>
        <w:t xml:space="preserve"> dostępna jest na stronie Platformy</w:t>
      </w:r>
      <w:r w:rsidRPr="00EE16C9">
        <w:rPr>
          <w:rFonts w:ascii="Times New Roman" w:eastAsia="Times New Roman" w:hAnsi="Times New Roman" w:cs="Times New Roman"/>
          <w:color w:val="000000" w:themeColor="text1"/>
          <w:sz w:val="24"/>
          <w:szCs w:val="24"/>
          <w:lang w:eastAsia="ar-SA"/>
        </w:rPr>
        <w:t xml:space="preserve"> </w:t>
      </w:r>
      <w:hyperlink r:id="rId19" w:history="1">
        <w:r w:rsidRPr="00EE16C9">
          <w:rPr>
            <w:rFonts w:ascii="Times New Roman" w:eastAsia="Times New Roman" w:hAnsi="Times New Roman" w:cs="Times New Roman"/>
            <w:color w:val="000000" w:themeColor="text1"/>
            <w:sz w:val="24"/>
            <w:szCs w:val="24"/>
            <w:u w:val="single"/>
            <w:lang w:eastAsia="ar-SA"/>
          </w:rPr>
          <w:t>https://portal.smartpzp.pl/uck/elearning</w:t>
        </w:r>
      </w:hyperlink>
      <w:r w:rsidRPr="00EE16C9">
        <w:rPr>
          <w:rFonts w:ascii="Times New Roman" w:eastAsia="Times New Roman" w:hAnsi="Times New Roman" w:cs="Times New Roman"/>
          <w:color w:val="000000" w:themeColor="text1"/>
          <w:sz w:val="24"/>
          <w:szCs w:val="24"/>
          <w:lang w:eastAsia="ar-SA"/>
        </w:rPr>
        <w:t xml:space="preserve">  </w:t>
      </w:r>
    </w:p>
    <w:p w14:paraId="6E451500"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EE16C9" w:rsidRDefault="00850F5B" w:rsidP="00EE16C9">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EE16C9" w:rsidRDefault="00850F5B" w:rsidP="00EE16C9">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EE16C9">
        <w:rPr>
          <w:rFonts w:ascii="Times New Roman" w:eastAsia="Calibri" w:hAnsi="Times New Roman" w:cs="Times New Roman"/>
          <w:color w:val="000000" w:themeColor="text1"/>
          <w:sz w:val="24"/>
          <w:szCs w:val="24"/>
        </w:rPr>
        <w:t>Mozzilla</w:t>
      </w:r>
      <w:proofErr w:type="spellEnd"/>
      <w:r w:rsidRPr="00EE16C9">
        <w:rPr>
          <w:rFonts w:ascii="Times New Roman" w:eastAsia="Calibri" w:hAnsi="Times New Roman" w:cs="Times New Roman"/>
          <w:color w:val="000000" w:themeColor="text1"/>
          <w:sz w:val="24"/>
          <w:szCs w:val="24"/>
        </w:rPr>
        <w:t xml:space="preserve"> </w:t>
      </w:r>
      <w:proofErr w:type="spellStart"/>
      <w:r w:rsidRPr="00EE16C9">
        <w:rPr>
          <w:rFonts w:ascii="Times New Roman" w:eastAsia="Calibri" w:hAnsi="Times New Roman" w:cs="Times New Roman"/>
          <w:color w:val="000000" w:themeColor="text1"/>
          <w:sz w:val="24"/>
          <w:szCs w:val="24"/>
        </w:rPr>
        <w:t>Firefox</w:t>
      </w:r>
      <w:proofErr w:type="spellEnd"/>
      <w:r w:rsidRPr="00EE16C9">
        <w:rPr>
          <w:rFonts w:ascii="Times New Roman" w:eastAsia="Calibri" w:hAnsi="Times New Roman" w:cs="Times New Roman"/>
          <w:color w:val="000000" w:themeColor="text1"/>
          <w:sz w:val="24"/>
          <w:szCs w:val="24"/>
        </w:rPr>
        <w:t xml:space="preserve">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65 i późniejsze, Google Chrome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66 i późniejsze lub Opera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58 i późniejsze, Microsoft Edge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EE16C9" w:rsidRDefault="00850F5B" w:rsidP="00EE16C9">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EE16C9">
        <w:rPr>
          <w:rFonts w:ascii="Times New Roman" w:eastAsia="Calibri" w:hAnsi="Times New Roman" w:cs="Times New Roman"/>
          <w:color w:val="000000" w:themeColor="text1"/>
          <w:sz w:val="24"/>
          <w:szCs w:val="24"/>
        </w:rPr>
        <w:t>Firefox,Opera</w:t>
      </w:r>
      <w:proofErr w:type="spellEnd"/>
      <w:r w:rsidRPr="00EE16C9">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EE16C9" w:rsidRDefault="00850F5B" w:rsidP="00EE16C9">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system operacyjny Windows 7 i późniejsze</w:t>
      </w:r>
    </w:p>
    <w:p w14:paraId="09970A89" w14:textId="77777777" w:rsidR="00850F5B" w:rsidRPr="00EE16C9" w:rsidRDefault="00850F5B" w:rsidP="00EE16C9">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b) Oprogramowanie wbudowane w </w:t>
      </w:r>
      <w:proofErr w:type="spellStart"/>
      <w:r w:rsidRPr="00EE16C9">
        <w:rPr>
          <w:rFonts w:ascii="Times New Roman" w:eastAsia="Calibri" w:hAnsi="Times New Roman" w:cs="Times New Roman"/>
          <w:color w:val="000000" w:themeColor="text1"/>
          <w:sz w:val="24"/>
          <w:szCs w:val="24"/>
        </w:rPr>
        <w:t>SmartPZP</w:t>
      </w:r>
      <w:proofErr w:type="spellEnd"/>
    </w:p>
    <w:p w14:paraId="027BF108" w14:textId="77777777" w:rsidR="00850F5B" w:rsidRPr="00EE16C9" w:rsidRDefault="00850F5B" w:rsidP="00EE16C9">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zainstalowane środowisko Java w wersji min. 1.8 (</w:t>
      </w:r>
      <w:proofErr w:type="spellStart"/>
      <w:r w:rsidRPr="00EE16C9">
        <w:rPr>
          <w:rFonts w:ascii="Times New Roman" w:eastAsia="Calibri" w:hAnsi="Times New Roman" w:cs="Times New Roman"/>
          <w:color w:val="000000" w:themeColor="text1"/>
          <w:sz w:val="24"/>
          <w:szCs w:val="24"/>
        </w:rPr>
        <w:t>jre</w:t>
      </w:r>
      <w:proofErr w:type="spellEnd"/>
      <w:r w:rsidRPr="00EE16C9">
        <w:rPr>
          <w:rFonts w:ascii="Times New Roman" w:eastAsia="Calibri" w:hAnsi="Times New Roman" w:cs="Times New Roman"/>
          <w:color w:val="000000" w:themeColor="text1"/>
          <w:sz w:val="24"/>
          <w:szCs w:val="24"/>
        </w:rPr>
        <w:t>)</w:t>
      </w:r>
    </w:p>
    <w:p w14:paraId="67DA74EA" w14:textId="77777777" w:rsidR="00850F5B" w:rsidRPr="00EE16C9" w:rsidRDefault="00850F5B" w:rsidP="00EE16C9">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w przypadku przeglądarek Opera, Chrome i </w:t>
      </w:r>
      <w:proofErr w:type="spellStart"/>
      <w:r w:rsidRPr="00EE16C9">
        <w:rPr>
          <w:rFonts w:ascii="Times New Roman" w:eastAsia="Calibri" w:hAnsi="Times New Roman" w:cs="Times New Roman"/>
          <w:color w:val="000000" w:themeColor="text1"/>
          <w:sz w:val="24"/>
          <w:szCs w:val="24"/>
        </w:rPr>
        <w:t>Firefox</w:t>
      </w:r>
      <w:proofErr w:type="spellEnd"/>
      <w:r w:rsidRPr="00EE16C9">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EE16C9" w:rsidRDefault="00850F5B" w:rsidP="00EE16C9">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oprogramowanie </w:t>
      </w:r>
      <w:proofErr w:type="spellStart"/>
      <w:r w:rsidRPr="00EE16C9">
        <w:rPr>
          <w:rFonts w:ascii="Times New Roman" w:eastAsia="Calibri" w:hAnsi="Times New Roman" w:cs="Times New Roman"/>
          <w:color w:val="000000" w:themeColor="text1"/>
          <w:sz w:val="24"/>
          <w:szCs w:val="24"/>
        </w:rPr>
        <w:t>SzafirHost</w:t>
      </w:r>
      <w:proofErr w:type="spellEnd"/>
      <w:r w:rsidRPr="00EE16C9">
        <w:rPr>
          <w:rFonts w:ascii="Times New Roman" w:eastAsia="Calibri" w:hAnsi="Times New Roman" w:cs="Times New Roman"/>
          <w:color w:val="000000" w:themeColor="text1"/>
          <w:sz w:val="24"/>
          <w:szCs w:val="24"/>
        </w:rPr>
        <w:t xml:space="preserve"> w systemie operacyjnym.</w:t>
      </w:r>
    </w:p>
    <w:p w14:paraId="7C4A108A"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Sposób sporządzenia podmiotowych środków dowodowych</w:t>
      </w:r>
      <w:r w:rsidR="00364EE9" w:rsidRPr="00EE16C9">
        <w:rPr>
          <w:rFonts w:ascii="Times New Roman" w:eastAsia="Calibri" w:hAnsi="Times New Roman" w:cs="Times New Roman"/>
          <w:color w:val="000000" w:themeColor="text1"/>
          <w:sz w:val="24"/>
          <w:szCs w:val="24"/>
        </w:rPr>
        <w:t xml:space="preserve"> </w:t>
      </w:r>
      <w:r w:rsidRPr="00EE16C9">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EE16C9">
        <w:rPr>
          <w:rFonts w:ascii="Times New Roman" w:eastAsia="Calibri" w:hAnsi="Times New Roman" w:cs="Times New Roman"/>
          <w:color w:val="000000" w:themeColor="text1"/>
          <w:sz w:val="24"/>
          <w:szCs w:val="24"/>
        </w:rPr>
        <w:lastRenderedPageBreak/>
        <w:t>Ministrów z dnia 30 grudnia 2020</w:t>
      </w:r>
      <w:r w:rsidRPr="00EE16C9">
        <w:rPr>
          <w:rFonts w:ascii="Times New Roman" w:eastAsia="Calibri" w:hAnsi="Times New Roman" w:cs="Times New Roman"/>
          <w:color w:val="000000" w:themeColor="text1"/>
          <w:sz w:val="24"/>
          <w:szCs w:val="24"/>
        </w:rPr>
        <w:t xml:space="preserve">r. </w:t>
      </w:r>
      <w:r w:rsidRPr="00EE16C9">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EE16C9">
        <w:rPr>
          <w:rFonts w:ascii="Times New Roman" w:eastAsia="Calibri" w:hAnsi="Times New Roman" w:cs="Times New Roman"/>
          <w:color w:val="000000" w:themeColor="text1"/>
          <w:sz w:val="24"/>
          <w:szCs w:val="24"/>
        </w:rPr>
        <w:t xml:space="preserve"> oraz w </w:t>
      </w:r>
      <w:r w:rsidRPr="00EE16C9">
        <w:rPr>
          <w:rFonts w:ascii="Times New Roman" w:eastAsia="Calibri" w:hAnsi="Times New Roman" w:cs="Times New Roman"/>
          <w:bCs/>
          <w:color w:val="000000" w:themeColor="text1"/>
          <w:sz w:val="24"/>
          <w:szCs w:val="24"/>
        </w:rPr>
        <w:t xml:space="preserve">rozporządzeniu Ministra Rozwoju, Pracy i Technologii z dnia 23 grudnia 2020r. </w:t>
      </w:r>
      <w:r w:rsidRPr="00EE16C9">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EE16C9">
        <w:rPr>
          <w:rFonts w:ascii="Times New Roman" w:eastAsia="Calibri" w:hAnsi="Times New Roman" w:cs="Times New Roman"/>
          <w:bCs/>
          <w:color w:val="000000" w:themeColor="text1"/>
          <w:sz w:val="24"/>
          <w:szCs w:val="24"/>
        </w:rPr>
        <w:t xml:space="preserve">. </w:t>
      </w:r>
      <w:r w:rsidR="006576BC" w:rsidRPr="00EE16C9">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EE16C9">
        <w:rPr>
          <w:rFonts w:ascii="Times New Roman" w:eastAsia="Calibri" w:hAnsi="Times New Roman" w:cs="Times New Roman"/>
          <w:color w:val="000000" w:themeColor="text1"/>
          <w:sz w:val="24"/>
          <w:szCs w:val="24"/>
        </w:rPr>
        <w:t>doc</w:t>
      </w:r>
      <w:proofErr w:type="spellEnd"/>
      <w:r w:rsidR="006576BC" w:rsidRPr="00EE16C9">
        <w:rPr>
          <w:rFonts w:ascii="Times New Roman" w:eastAsia="Calibri" w:hAnsi="Times New Roman" w:cs="Times New Roman"/>
          <w:color w:val="000000" w:themeColor="text1"/>
          <w:sz w:val="24"/>
          <w:szCs w:val="24"/>
        </w:rPr>
        <w:t>, .</w:t>
      </w:r>
      <w:proofErr w:type="spellStart"/>
      <w:r w:rsidR="006576BC" w:rsidRPr="00EE16C9">
        <w:rPr>
          <w:rFonts w:ascii="Times New Roman" w:eastAsia="Calibri" w:hAnsi="Times New Roman" w:cs="Times New Roman"/>
          <w:color w:val="000000" w:themeColor="text1"/>
          <w:sz w:val="24"/>
          <w:szCs w:val="24"/>
        </w:rPr>
        <w:t>docx</w:t>
      </w:r>
      <w:proofErr w:type="spellEnd"/>
      <w:r w:rsidR="006576BC" w:rsidRPr="00EE16C9">
        <w:rPr>
          <w:rFonts w:ascii="Times New Roman" w:eastAsia="Calibri" w:hAnsi="Times New Roman" w:cs="Times New Roman"/>
          <w:color w:val="000000" w:themeColor="text1"/>
          <w:sz w:val="24"/>
          <w:szCs w:val="24"/>
        </w:rPr>
        <w:t>, .rtf, .</w:t>
      </w:r>
      <w:proofErr w:type="spellStart"/>
      <w:r w:rsidR="006576BC" w:rsidRPr="00EE16C9">
        <w:rPr>
          <w:rFonts w:ascii="Times New Roman" w:eastAsia="Calibri" w:hAnsi="Times New Roman" w:cs="Times New Roman"/>
          <w:color w:val="000000" w:themeColor="text1"/>
          <w:sz w:val="24"/>
          <w:szCs w:val="24"/>
        </w:rPr>
        <w:t>odt</w:t>
      </w:r>
      <w:proofErr w:type="spellEnd"/>
      <w:r w:rsidR="006576BC" w:rsidRPr="00EE16C9">
        <w:rPr>
          <w:rFonts w:ascii="Times New Roman" w:eastAsia="Calibri" w:hAnsi="Times New Roman" w:cs="Times New Roman"/>
          <w:color w:val="000000" w:themeColor="text1"/>
          <w:sz w:val="24"/>
          <w:szCs w:val="24"/>
        </w:rPr>
        <w:t>., .txt, .xls, .</w:t>
      </w:r>
      <w:proofErr w:type="spellStart"/>
      <w:r w:rsidR="006576BC" w:rsidRPr="00EE16C9">
        <w:rPr>
          <w:rFonts w:ascii="Times New Roman" w:eastAsia="Calibri" w:hAnsi="Times New Roman" w:cs="Times New Roman"/>
          <w:color w:val="000000" w:themeColor="text1"/>
          <w:sz w:val="24"/>
          <w:szCs w:val="24"/>
        </w:rPr>
        <w:t>xlsx</w:t>
      </w:r>
      <w:proofErr w:type="spellEnd"/>
      <w:r w:rsidR="006576BC" w:rsidRPr="00EE16C9">
        <w:rPr>
          <w:rFonts w:ascii="Times New Roman" w:eastAsia="Calibri" w:hAnsi="Times New Roman" w:cs="Times New Roman"/>
          <w:color w:val="000000" w:themeColor="text1"/>
          <w:sz w:val="24"/>
          <w:szCs w:val="24"/>
        </w:rPr>
        <w:t xml:space="preserve">, </w:t>
      </w:r>
    </w:p>
    <w:p w14:paraId="1FF3A666" w14:textId="77777777" w:rsidR="00517AE4" w:rsidRPr="00EE16C9" w:rsidRDefault="00517AE4" w:rsidP="00EE16C9">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W zależności od formatu kwalifikowanego podpisu (np. </w:t>
      </w:r>
      <w:proofErr w:type="spellStart"/>
      <w:r w:rsidRPr="00EE16C9">
        <w:rPr>
          <w:rFonts w:ascii="Times New Roman" w:eastAsia="Calibri" w:hAnsi="Times New Roman" w:cs="Times New Roman"/>
          <w:color w:val="000000" w:themeColor="text1"/>
          <w:sz w:val="24"/>
          <w:szCs w:val="24"/>
        </w:rPr>
        <w:t>PAdES</w:t>
      </w:r>
      <w:proofErr w:type="spellEnd"/>
      <w:r w:rsidRPr="00EE16C9">
        <w:rPr>
          <w:rFonts w:ascii="Times New Roman" w:eastAsia="Calibri" w:hAnsi="Times New Roman" w:cs="Times New Roman"/>
          <w:color w:val="000000" w:themeColor="text1"/>
          <w:sz w:val="24"/>
          <w:szCs w:val="24"/>
        </w:rPr>
        <w:t xml:space="preserve">, </w:t>
      </w:r>
      <w:proofErr w:type="spellStart"/>
      <w:r w:rsidRPr="00EE16C9">
        <w:rPr>
          <w:rFonts w:ascii="Times New Roman" w:eastAsia="Calibri" w:hAnsi="Times New Roman" w:cs="Times New Roman"/>
          <w:color w:val="000000" w:themeColor="text1"/>
          <w:sz w:val="24"/>
          <w:szCs w:val="24"/>
        </w:rPr>
        <w:t>XAdES</w:t>
      </w:r>
      <w:proofErr w:type="spellEnd"/>
      <w:r w:rsidRPr="00EE16C9">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EE16C9">
        <w:rPr>
          <w:rFonts w:ascii="Times New Roman" w:eastAsia="Calibri" w:hAnsi="Times New Roman" w:cs="Times New Roman"/>
          <w:color w:val="000000" w:themeColor="text1"/>
          <w:sz w:val="24"/>
          <w:szCs w:val="24"/>
        </w:rPr>
        <w:t>SmartPZP</w:t>
      </w:r>
      <w:proofErr w:type="spellEnd"/>
      <w:r w:rsidRPr="00EE16C9">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EE16C9">
        <w:rPr>
          <w:rFonts w:ascii="Times New Roman" w:eastAsia="Calibri" w:hAnsi="Times New Roman" w:cs="Times New Roman"/>
          <w:color w:val="000000" w:themeColor="text1"/>
          <w:sz w:val="24"/>
          <w:szCs w:val="24"/>
        </w:rPr>
        <w:t>.</w:t>
      </w:r>
    </w:p>
    <w:p w14:paraId="6143529F" w14:textId="77777777" w:rsidR="00517AE4" w:rsidRPr="00EE16C9" w:rsidRDefault="00517AE4" w:rsidP="00EE16C9">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Podpis </w:t>
      </w:r>
      <w:r w:rsidR="00E2624F" w:rsidRPr="00EE16C9">
        <w:rPr>
          <w:rFonts w:ascii="Times New Roman" w:eastAsia="Calibri" w:hAnsi="Times New Roman" w:cs="Times New Roman"/>
          <w:color w:val="000000" w:themeColor="text1"/>
          <w:sz w:val="24"/>
          <w:szCs w:val="24"/>
        </w:rPr>
        <w:t>elektroniczny musi być wystawiony</w:t>
      </w:r>
      <w:r w:rsidRPr="00EE16C9">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EE16C9" w:rsidRDefault="00517AE4" w:rsidP="00EE16C9">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EE16C9" w:rsidRDefault="00714C63"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EE16C9" w:rsidRDefault="00CC5192" w:rsidP="00EE16C9">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EE16C9">
        <w:rPr>
          <w:rFonts w:ascii="Times New Roman" w:eastAsia="Times New Roman" w:hAnsi="Times New Roman" w:cs="Times New Roman"/>
          <w:color w:val="000000" w:themeColor="text1"/>
          <w:sz w:val="24"/>
          <w:szCs w:val="24"/>
          <w:lang w:eastAsia="pl-PL"/>
        </w:rPr>
        <w:t xml:space="preserve"> z wnioskiem </w:t>
      </w:r>
      <w:r w:rsidRPr="00EE16C9">
        <w:rPr>
          <w:rFonts w:ascii="Times New Roman" w:eastAsia="Times New Roman" w:hAnsi="Times New Roman" w:cs="Times New Roman"/>
          <w:color w:val="000000" w:themeColor="text1"/>
          <w:sz w:val="24"/>
          <w:szCs w:val="24"/>
          <w:lang w:eastAsia="pl-PL"/>
        </w:rPr>
        <w:t xml:space="preserve">o wyjaśnienie treści </w:t>
      </w:r>
      <w:r w:rsidR="00130351" w:rsidRPr="00EE16C9">
        <w:rPr>
          <w:rFonts w:ascii="Times New Roman" w:eastAsia="Times New Roman" w:hAnsi="Times New Roman" w:cs="Times New Roman"/>
          <w:color w:val="000000" w:themeColor="text1"/>
          <w:sz w:val="24"/>
          <w:szCs w:val="24"/>
          <w:lang w:eastAsia="pl-PL"/>
        </w:rPr>
        <w:t>SWZ</w:t>
      </w:r>
      <w:r w:rsidRPr="00EE16C9">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 xml:space="preserve"> pod warunkiem,</w:t>
      </w:r>
      <w:r w:rsidR="00582D07"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że wniosek  o wyjaśnienie treści </w:t>
      </w:r>
      <w:r w:rsidR="00130351" w:rsidRPr="00EE16C9">
        <w:rPr>
          <w:rFonts w:ascii="Times New Roman" w:eastAsia="Times New Roman" w:hAnsi="Times New Roman" w:cs="Times New Roman"/>
          <w:color w:val="000000" w:themeColor="text1"/>
          <w:sz w:val="24"/>
          <w:szCs w:val="24"/>
          <w:lang w:eastAsia="pl-PL"/>
        </w:rPr>
        <w:t>SWZ</w:t>
      </w:r>
      <w:r w:rsidRPr="00EE16C9">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EE16C9">
        <w:rPr>
          <w:rFonts w:ascii="Times New Roman" w:eastAsia="Times New Roman" w:hAnsi="Times New Roman" w:cs="Times New Roman"/>
          <w:color w:val="000000" w:themeColor="text1"/>
          <w:sz w:val="24"/>
          <w:szCs w:val="24"/>
          <w:lang w:eastAsia="pl-PL"/>
        </w:rPr>
        <w:t>na 14 dni przed upływem terminu składania ofert.</w:t>
      </w:r>
      <w:r w:rsidRPr="00EE16C9">
        <w:rPr>
          <w:rFonts w:ascii="Times New Roman" w:eastAsia="Times New Roman" w:hAnsi="Times New Roman" w:cs="Times New Roman"/>
          <w:color w:val="000000" w:themeColor="text1"/>
          <w:sz w:val="24"/>
          <w:szCs w:val="24"/>
          <w:lang w:eastAsia="pl-PL"/>
        </w:rPr>
        <w:t xml:space="preserve"> </w:t>
      </w:r>
    </w:p>
    <w:p w14:paraId="3C1E9B74" w14:textId="77777777" w:rsidR="00130351" w:rsidRPr="00EE16C9" w:rsidRDefault="00130351"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EE16C9">
        <w:rPr>
          <w:rFonts w:ascii="Times New Roman" w:eastAsia="Times New Roman" w:hAnsi="Times New Roman" w:cs="Times New Roman"/>
          <w:color w:val="000000" w:themeColor="text1"/>
          <w:sz w:val="24"/>
          <w:szCs w:val="24"/>
          <w:lang w:eastAsia="pl-PL"/>
        </w:rPr>
        <w:t>4</w:t>
      </w:r>
      <w:r w:rsidRPr="00EE16C9">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EE16C9" w:rsidRDefault="00130351"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EE16C9">
        <w:rPr>
          <w:rFonts w:ascii="Times New Roman" w:eastAsia="Times New Roman" w:hAnsi="Times New Roman" w:cs="Times New Roman"/>
          <w:color w:val="000000" w:themeColor="text1"/>
          <w:sz w:val="24"/>
          <w:szCs w:val="24"/>
          <w:lang w:eastAsia="pl-PL"/>
        </w:rPr>
        <w:t>4</w:t>
      </w:r>
      <w:r w:rsidRPr="00EE16C9">
        <w:rPr>
          <w:rFonts w:ascii="Times New Roman" w:eastAsia="Times New Roman" w:hAnsi="Times New Roman" w:cs="Times New Roman"/>
          <w:color w:val="000000" w:themeColor="text1"/>
          <w:sz w:val="24"/>
          <w:szCs w:val="24"/>
          <w:lang w:eastAsia="pl-PL"/>
        </w:rPr>
        <w:t>,</w:t>
      </w:r>
      <w:r w:rsidR="00AC60A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EE16C9" w:rsidRDefault="00F36C7E"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W uzasadnionych przypadkach</w:t>
      </w:r>
      <w:r w:rsidR="00001024" w:rsidRPr="00EE16C9">
        <w:rPr>
          <w:rFonts w:ascii="Times New Roman" w:eastAsia="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EE16C9">
        <w:rPr>
          <w:rFonts w:ascii="Times New Roman" w:eastAsia="Times New Roman" w:hAnsi="Times New Roman" w:cs="Times New Roman"/>
          <w:bCs/>
          <w:color w:val="000000" w:themeColor="text1"/>
          <w:sz w:val="24"/>
          <w:szCs w:val="24"/>
          <w:lang w:eastAsia="pl-PL"/>
        </w:rPr>
        <w:t>o</w:t>
      </w:r>
      <w:r w:rsidRPr="00EE16C9">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EE16C9" w:rsidRDefault="008A5164" w:rsidP="00EE16C9">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EE16C9" w:rsidRDefault="001A35E0"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IX.</w:t>
      </w:r>
      <w:r w:rsidR="00CC5192" w:rsidRPr="00EE16C9">
        <w:rPr>
          <w:rFonts w:ascii="Times New Roman" w:eastAsia="Times New Roman" w:hAnsi="Times New Roman" w:cs="Times New Roman"/>
          <w:b/>
          <w:color w:val="000000" w:themeColor="text1"/>
          <w:sz w:val="24"/>
          <w:szCs w:val="24"/>
          <w:lang w:eastAsia="pl-PL"/>
        </w:rPr>
        <w:t xml:space="preserve"> </w:t>
      </w:r>
      <w:r w:rsidRPr="00EE16C9">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EE16C9">
        <w:rPr>
          <w:rFonts w:ascii="Times New Roman" w:eastAsia="Times New Roman" w:hAnsi="Times New Roman" w:cs="Times New Roman"/>
          <w:b/>
          <w:color w:val="000000" w:themeColor="text1"/>
          <w:sz w:val="24"/>
          <w:szCs w:val="24"/>
          <w:lang w:eastAsia="pl-PL"/>
        </w:rPr>
        <w:t xml:space="preserve"> </w:t>
      </w:r>
    </w:p>
    <w:p w14:paraId="04C3D580" w14:textId="67F51B92" w:rsidR="00872BDF" w:rsidRPr="00EE16C9" w:rsidRDefault="00597E9D" w:rsidP="00EE16C9">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Osobą uprawnioną do porozumiewania się z wykonawcami jest </w:t>
      </w:r>
      <w:r w:rsidR="00BD0C58" w:rsidRPr="00EE16C9">
        <w:rPr>
          <w:rFonts w:ascii="Times New Roman" w:eastAsia="Times New Roman" w:hAnsi="Times New Roman" w:cs="Times New Roman"/>
          <w:bCs/>
          <w:color w:val="000000" w:themeColor="text1"/>
          <w:sz w:val="24"/>
          <w:szCs w:val="24"/>
          <w:lang w:eastAsia="pl-PL"/>
        </w:rPr>
        <w:t xml:space="preserve">Karina Madej </w:t>
      </w:r>
      <w:r w:rsidRPr="00EE16C9">
        <w:rPr>
          <w:rFonts w:ascii="Times New Roman" w:eastAsia="Times New Roman" w:hAnsi="Times New Roman" w:cs="Times New Roman"/>
          <w:bCs/>
          <w:color w:val="000000" w:themeColor="text1"/>
          <w:sz w:val="24"/>
          <w:szCs w:val="24"/>
          <w:lang w:eastAsia="pl-PL"/>
        </w:rPr>
        <w:t>e-mail:</w:t>
      </w:r>
      <w:r w:rsidR="00BD0C58" w:rsidRPr="00EE16C9">
        <w:rPr>
          <w:rFonts w:ascii="Times New Roman" w:eastAsia="Times New Roman" w:hAnsi="Times New Roman" w:cs="Times New Roman"/>
          <w:bCs/>
          <w:color w:val="000000" w:themeColor="text1"/>
          <w:sz w:val="24"/>
          <w:szCs w:val="24"/>
          <w:lang w:eastAsia="pl-PL"/>
        </w:rPr>
        <w:t xml:space="preserve"> </w:t>
      </w:r>
      <w:hyperlink r:id="rId20" w:history="1">
        <w:r w:rsidR="00BD0C58" w:rsidRPr="00EE16C9">
          <w:rPr>
            <w:rStyle w:val="Hipercze"/>
            <w:rFonts w:ascii="Times New Roman" w:eastAsia="Times New Roman" w:hAnsi="Times New Roman" w:cs="Times New Roman"/>
            <w:bCs/>
            <w:color w:val="000000" w:themeColor="text1"/>
            <w:sz w:val="24"/>
            <w:szCs w:val="24"/>
            <w:lang w:eastAsia="pl-PL"/>
          </w:rPr>
          <w:t>kmadej@uck.katowice.pl</w:t>
        </w:r>
      </w:hyperlink>
      <w:r w:rsidR="00BD0C58" w:rsidRPr="00EE16C9">
        <w:rPr>
          <w:rFonts w:ascii="Times New Roman" w:eastAsia="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bCs/>
          <w:color w:val="000000" w:themeColor="text1"/>
          <w:sz w:val="24"/>
          <w:szCs w:val="24"/>
          <w:lang w:eastAsia="pl-PL"/>
        </w:rPr>
        <w:t xml:space="preserve"> tel. 32 3581</w:t>
      </w:r>
      <w:r w:rsidR="00BD0C58" w:rsidRPr="00EE16C9">
        <w:rPr>
          <w:rFonts w:ascii="Times New Roman" w:eastAsia="Times New Roman" w:hAnsi="Times New Roman" w:cs="Times New Roman"/>
          <w:bCs/>
          <w:color w:val="000000" w:themeColor="text1"/>
          <w:sz w:val="24"/>
          <w:szCs w:val="24"/>
          <w:lang w:eastAsia="pl-PL"/>
        </w:rPr>
        <w:t>332</w:t>
      </w:r>
      <w:r w:rsidR="00872BDF" w:rsidRPr="00EE16C9">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BD0C58" w:rsidRPr="00EE16C9">
        <w:rPr>
          <w:rFonts w:ascii="Times New Roman" w:eastAsia="Times New Roman" w:hAnsi="Times New Roman" w:cs="Times New Roman"/>
          <w:bCs/>
          <w:color w:val="000000" w:themeColor="text1"/>
          <w:sz w:val="24"/>
          <w:szCs w:val="24"/>
          <w:lang w:eastAsia="pl-PL"/>
        </w:rPr>
        <w:t>7</w:t>
      </w:r>
      <w:r w:rsidR="00977DB3" w:rsidRPr="00EE16C9">
        <w:rPr>
          <w:rFonts w:ascii="Times New Roman" w:eastAsia="Times New Roman" w:hAnsi="Times New Roman" w:cs="Times New Roman"/>
          <w:bCs/>
          <w:color w:val="000000" w:themeColor="text1"/>
          <w:sz w:val="24"/>
          <w:szCs w:val="24"/>
          <w:lang w:eastAsia="pl-PL"/>
        </w:rPr>
        <w:t>.25</w:t>
      </w:r>
      <w:r w:rsidR="00872BDF" w:rsidRPr="00EE16C9">
        <w:rPr>
          <w:rFonts w:ascii="Times New Roman" w:eastAsia="Times New Roman" w:hAnsi="Times New Roman" w:cs="Times New Roman"/>
          <w:bCs/>
          <w:color w:val="000000" w:themeColor="text1"/>
          <w:sz w:val="24"/>
          <w:szCs w:val="24"/>
          <w:lang w:eastAsia="pl-PL"/>
        </w:rPr>
        <w:t>– 1</w:t>
      </w:r>
      <w:r w:rsidR="00BD0C58" w:rsidRPr="00EE16C9">
        <w:rPr>
          <w:rFonts w:ascii="Times New Roman" w:eastAsia="Times New Roman" w:hAnsi="Times New Roman" w:cs="Times New Roman"/>
          <w:bCs/>
          <w:color w:val="000000" w:themeColor="text1"/>
          <w:sz w:val="24"/>
          <w:szCs w:val="24"/>
          <w:lang w:eastAsia="pl-PL"/>
        </w:rPr>
        <w:t>5</w:t>
      </w:r>
      <w:r w:rsidR="00872BDF" w:rsidRPr="00EE16C9">
        <w:rPr>
          <w:rFonts w:ascii="Times New Roman" w:eastAsia="Times New Roman" w:hAnsi="Times New Roman" w:cs="Times New Roman"/>
          <w:bCs/>
          <w:color w:val="000000" w:themeColor="text1"/>
          <w:sz w:val="24"/>
          <w:szCs w:val="24"/>
          <w:lang w:eastAsia="pl-PL"/>
        </w:rPr>
        <w:t>.</w:t>
      </w:r>
      <w:r w:rsidR="00977DB3" w:rsidRPr="00EE16C9">
        <w:rPr>
          <w:rFonts w:ascii="Times New Roman" w:eastAsia="Times New Roman" w:hAnsi="Times New Roman" w:cs="Times New Roman"/>
          <w:bCs/>
          <w:color w:val="000000" w:themeColor="text1"/>
          <w:sz w:val="24"/>
          <w:szCs w:val="24"/>
          <w:lang w:eastAsia="pl-PL"/>
        </w:rPr>
        <w:t>00</w:t>
      </w:r>
      <w:r w:rsidR="00872BDF" w:rsidRPr="00EE16C9">
        <w:rPr>
          <w:rFonts w:ascii="Times New Roman" w:eastAsia="Times New Roman" w:hAnsi="Times New Roman" w:cs="Times New Roman"/>
          <w:bCs/>
          <w:color w:val="000000" w:themeColor="text1"/>
          <w:sz w:val="24"/>
          <w:szCs w:val="24"/>
          <w:lang w:eastAsia="pl-PL"/>
        </w:rPr>
        <w:t>.</w:t>
      </w:r>
    </w:p>
    <w:p w14:paraId="67E235DC" w14:textId="77777777" w:rsidR="00597E9D" w:rsidRPr="00EE16C9" w:rsidRDefault="00597E9D" w:rsidP="00EE16C9">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 TERMIN ZWIĄZANIA OFERTĄ</w:t>
      </w:r>
    </w:p>
    <w:p w14:paraId="6A51524B" w14:textId="549869E4" w:rsidR="00063647" w:rsidRPr="00EE16C9" w:rsidRDefault="00CC5192" w:rsidP="00EE16C9">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Wykonawca jest   związany ofertą </w:t>
      </w:r>
      <w:r w:rsidR="00063647" w:rsidRPr="00EE16C9">
        <w:rPr>
          <w:rFonts w:ascii="Times New Roman" w:eastAsia="Times New Roman" w:hAnsi="Times New Roman" w:cs="Times New Roman"/>
          <w:color w:val="000000" w:themeColor="text1"/>
          <w:sz w:val="24"/>
          <w:szCs w:val="24"/>
          <w:lang w:eastAsia="pl-PL"/>
        </w:rPr>
        <w:t xml:space="preserve">do dnia </w:t>
      </w:r>
      <w:r w:rsidR="00BD0C58" w:rsidRPr="00EE16C9">
        <w:rPr>
          <w:rFonts w:ascii="Times New Roman" w:eastAsia="Times New Roman" w:hAnsi="Times New Roman" w:cs="Times New Roman"/>
          <w:b/>
          <w:bCs/>
          <w:color w:val="000000" w:themeColor="text1"/>
          <w:sz w:val="24"/>
          <w:szCs w:val="24"/>
          <w:lang w:eastAsia="pl-PL"/>
        </w:rPr>
        <w:t>25</w:t>
      </w:r>
      <w:r w:rsidR="00A70B14" w:rsidRPr="00EE16C9">
        <w:rPr>
          <w:rFonts w:ascii="Times New Roman" w:eastAsia="Times New Roman" w:hAnsi="Times New Roman" w:cs="Times New Roman"/>
          <w:b/>
          <w:bCs/>
          <w:color w:val="000000" w:themeColor="text1"/>
          <w:sz w:val="24"/>
          <w:szCs w:val="24"/>
          <w:lang w:eastAsia="pl-PL"/>
        </w:rPr>
        <w:t>.0</w:t>
      </w:r>
      <w:r w:rsidR="00354B21" w:rsidRPr="00EE16C9">
        <w:rPr>
          <w:rFonts w:ascii="Times New Roman" w:eastAsia="Times New Roman" w:hAnsi="Times New Roman" w:cs="Times New Roman"/>
          <w:b/>
          <w:bCs/>
          <w:color w:val="000000" w:themeColor="text1"/>
          <w:sz w:val="24"/>
          <w:szCs w:val="24"/>
          <w:lang w:eastAsia="pl-PL"/>
        </w:rPr>
        <w:t>4</w:t>
      </w:r>
      <w:r w:rsidR="008E728C" w:rsidRPr="00EE16C9">
        <w:rPr>
          <w:rFonts w:ascii="Times New Roman" w:eastAsia="Times New Roman" w:hAnsi="Times New Roman" w:cs="Times New Roman"/>
          <w:b/>
          <w:bCs/>
          <w:color w:val="000000" w:themeColor="text1"/>
          <w:sz w:val="24"/>
          <w:szCs w:val="24"/>
          <w:lang w:eastAsia="pl-PL"/>
        </w:rPr>
        <w:t>.202</w:t>
      </w:r>
      <w:r w:rsidR="00A70B14" w:rsidRPr="00EE16C9">
        <w:rPr>
          <w:rFonts w:ascii="Times New Roman" w:eastAsia="Times New Roman" w:hAnsi="Times New Roman" w:cs="Times New Roman"/>
          <w:b/>
          <w:bCs/>
          <w:color w:val="000000" w:themeColor="text1"/>
          <w:sz w:val="24"/>
          <w:szCs w:val="24"/>
          <w:lang w:eastAsia="pl-PL"/>
        </w:rPr>
        <w:t>3</w:t>
      </w:r>
      <w:r w:rsidR="008E728C" w:rsidRPr="00EE16C9">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EE16C9" w:rsidRDefault="00063647" w:rsidP="00EE16C9">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EE16C9" w:rsidRDefault="00601716" w:rsidP="00EE16C9">
      <w:pPr>
        <w:pStyle w:val="Akapitzlist"/>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lastRenderedPageBreak/>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EE16C9" w:rsidRDefault="00601716" w:rsidP="00EE16C9">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EE16C9" w:rsidRDefault="008A5164" w:rsidP="00EE16C9">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EE16C9" w:rsidRDefault="00CC5192" w:rsidP="00EE16C9">
      <w:pPr>
        <w:keepNext/>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EE16C9">
        <w:rPr>
          <w:rFonts w:ascii="Times New Roman" w:eastAsia="Times New Roman" w:hAnsi="Times New Roman" w:cs="Times New Roman"/>
          <w:b/>
          <w:bCs/>
          <w:color w:val="000000" w:themeColor="text1"/>
          <w:sz w:val="24"/>
          <w:szCs w:val="24"/>
          <w:lang w:eastAsia="pl-PL"/>
        </w:rPr>
        <w:t>X</w:t>
      </w:r>
      <w:r w:rsidR="009E580C" w:rsidRPr="00EE16C9">
        <w:rPr>
          <w:rFonts w:ascii="Times New Roman" w:eastAsia="Times New Roman" w:hAnsi="Times New Roman" w:cs="Times New Roman"/>
          <w:b/>
          <w:bCs/>
          <w:color w:val="000000" w:themeColor="text1"/>
          <w:sz w:val="24"/>
          <w:szCs w:val="24"/>
          <w:lang w:eastAsia="pl-PL"/>
        </w:rPr>
        <w:t>I</w:t>
      </w:r>
      <w:r w:rsidRPr="00EE16C9">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EE16C9" w:rsidRDefault="0090670F" w:rsidP="00EE16C9">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Ofertę oraz oświadczenie, o którym mowa w art.</w:t>
      </w:r>
      <w:r w:rsidR="00AC60A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125 ust.1 ustawy </w:t>
      </w:r>
      <w:proofErr w:type="spellStart"/>
      <w:r w:rsidRPr="00EE16C9">
        <w:rPr>
          <w:rFonts w:ascii="Times New Roman" w:eastAsia="Times New Roman" w:hAnsi="Times New Roman" w:cs="Times New Roman"/>
          <w:color w:val="000000" w:themeColor="text1"/>
          <w:sz w:val="24"/>
          <w:szCs w:val="24"/>
          <w:lang w:eastAsia="pl-PL"/>
        </w:rPr>
        <w:t>Pzp</w:t>
      </w:r>
      <w:proofErr w:type="spellEnd"/>
      <w:r w:rsidRPr="00EE16C9">
        <w:rPr>
          <w:rFonts w:ascii="Times New Roman" w:eastAsia="Times New Roman" w:hAnsi="Times New Roman" w:cs="Times New Roman"/>
          <w:color w:val="000000" w:themeColor="text1"/>
          <w:sz w:val="24"/>
          <w:szCs w:val="24"/>
          <w:lang w:eastAsia="pl-PL"/>
        </w:rPr>
        <w:t xml:space="preserve"> (JEDZ) składa się pod rygorem nieważności w formie elektronicznej</w:t>
      </w:r>
      <w:r w:rsidR="009D2222" w:rsidRPr="00EE16C9">
        <w:rPr>
          <w:rFonts w:ascii="Times New Roman" w:eastAsia="Times New Roman" w:hAnsi="Times New Roman" w:cs="Times New Roman"/>
          <w:color w:val="000000" w:themeColor="text1"/>
          <w:sz w:val="24"/>
          <w:szCs w:val="24"/>
          <w:lang w:eastAsia="pl-PL"/>
        </w:rPr>
        <w:t>.</w:t>
      </w:r>
    </w:p>
    <w:p w14:paraId="78843201" w14:textId="77777777" w:rsidR="00CC5192" w:rsidRPr="00EE16C9" w:rsidRDefault="00CC5192" w:rsidP="00EE16C9">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EE16C9" w:rsidRDefault="00CC5192" w:rsidP="00EE16C9">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EE16C9" w:rsidRDefault="00CC5192" w:rsidP="00EE16C9">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EE16C9">
        <w:rPr>
          <w:rFonts w:ascii="Times New Roman" w:eastAsia="Times New Roman" w:hAnsi="Times New Roman" w:cs="Times New Roman"/>
          <w:b/>
          <w:color w:val="000000" w:themeColor="text1"/>
          <w:sz w:val="24"/>
          <w:szCs w:val="24"/>
          <w:u w:val="single"/>
          <w:lang w:eastAsia="pl-PL"/>
        </w:rPr>
        <w:t xml:space="preserve">Zamawiający wymaga, </w:t>
      </w:r>
      <w:r w:rsidR="00555D5C" w:rsidRPr="00EE16C9">
        <w:rPr>
          <w:rFonts w:ascii="Times New Roman" w:eastAsia="Times New Roman" w:hAnsi="Times New Roman" w:cs="Times New Roman"/>
          <w:b/>
          <w:color w:val="000000" w:themeColor="text1"/>
          <w:sz w:val="24"/>
          <w:szCs w:val="24"/>
          <w:u w:val="single"/>
          <w:lang w:eastAsia="pl-PL"/>
        </w:rPr>
        <w:t xml:space="preserve">złożenia oferty zawierającej </w:t>
      </w:r>
      <w:r w:rsidRPr="00EE16C9">
        <w:rPr>
          <w:rFonts w:ascii="Times New Roman" w:eastAsia="Times New Roman" w:hAnsi="Times New Roman" w:cs="Times New Roman"/>
          <w:b/>
          <w:color w:val="000000" w:themeColor="text1"/>
          <w:sz w:val="24"/>
          <w:szCs w:val="24"/>
          <w:u w:val="single"/>
          <w:lang w:eastAsia="pl-PL"/>
        </w:rPr>
        <w:t xml:space="preserve"> następując</w:t>
      </w:r>
      <w:r w:rsidR="00555D5C" w:rsidRPr="00EE16C9">
        <w:rPr>
          <w:rFonts w:ascii="Times New Roman" w:eastAsia="Times New Roman" w:hAnsi="Times New Roman" w:cs="Times New Roman"/>
          <w:b/>
          <w:color w:val="000000" w:themeColor="text1"/>
          <w:sz w:val="24"/>
          <w:szCs w:val="24"/>
          <w:u w:val="single"/>
          <w:lang w:eastAsia="pl-PL"/>
        </w:rPr>
        <w:t>e</w:t>
      </w:r>
      <w:r w:rsidRPr="00EE16C9">
        <w:rPr>
          <w:rFonts w:ascii="Times New Roman" w:eastAsia="Times New Roman" w:hAnsi="Times New Roman" w:cs="Times New Roman"/>
          <w:b/>
          <w:color w:val="000000" w:themeColor="text1"/>
          <w:sz w:val="24"/>
          <w:szCs w:val="24"/>
          <w:u w:val="single"/>
          <w:lang w:eastAsia="pl-PL"/>
        </w:rPr>
        <w:t xml:space="preserve"> dokument</w:t>
      </w:r>
      <w:r w:rsidR="00555D5C" w:rsidRPr="00EE16C9">
        <w:rPr>
          <w:rFonts w:ascii="Times New Roman" w:eastAsia="Times New Roman" w:hAnsi="Times New Roman" w:cs="Times New Roman"/>
          <w:b/>
          <w:color w:val="000000" w:themeColor="text1"/>
          <w:sz w:val="24"/>
          <w:szCs w:val="24"/>
          <w:u w:val="single"/>
          <w:lang w:eastAsia="pl-PL"/>
        </w:rPr>
        <w:t>y</w:t>
      </w:r>
      <w:r w:rsidRPr="00EE16C9">
        <w:rPr>
          <w:rFonts w:ascii="Times New Roman" w:eastAsia="Times New Roman" w:hAnsi="Times New Roman" w:cs="Times New Roman"/>
          <w:color w:val="000000" w:themeColor="text1"/>
          <w:sz w:val="24"/>
          <w:szCs w:val="24"/>
          <w:u w:val="single"/>
          <w:lang w:eastAsia="pl-PL"/>
        </w:rPr>
        <w:t>:</w:t>
      </w:r>
    </w:p>
    <w:p w14:paraId="2781AFF1" w14:textId="6B8F0638" w:rsidR="00977DB3" w:rsidRPr="00EE16C9" w:rsidRDefault="00977DB3" w:rsidP="00EE16C9">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formularz ofertowy  według druku stanowiącego załącznik nr 1 do SWZ,</w:t>
      </w:r>
    </w:p>
    <w:p w14:paraId="11DBD9CF" w14:textId="09043562" w:rsidR="00915C70" w:rsidRPr="00EE16C9" w:rsidRDefault="00915C70" w:rsidP="00EE16C9">
      <w:pPr>
        <w:pStyle w:val="Akapitzlist"/>
        <w:numPr>
          <w:ilvl w:val="0"/>
          <w:numId w:val="7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formularz asortymentowo-cenowy  według druku stanowiącego załącznik nr </w:t>
      </w:r>
      <w:r w:rsidR="000943FE" w:rsidRPr="00EE16C9">
        <w:rPr>
          <w:rFonts w:ascii="Times New Roman" w:eastAsia="Times New Roman" w:hAnsi="Times New Roman" w:cs="Times New Roman"/>
          <w:color w:val="000000" w:themeColor="text1"/>
          <w:sz w:val="24"/>
          <w:szCs w:val="24"/>
          <w:lang w:eastAsia="pl-PL"/>
        </w:rPr>
        <w:t>4</w:t>
      </w:r>
      <w:r w:rsidRPr="00EE16C9">
        <w:rPr>
          <w:rFonts w:ascii="Times New Roman" w:eastAsia="Times New Roman" w:hAnsi="Times New Roman" w:cs="Times New Roman"/>
          <w:color w:val="000000" w:themeColor="text1"/>
          <w:sz w:val="24"/>
          <w:szCs w:val="24"/>
          <w:lang w:eastAsia="pl-PL"/>
        </w:rPr>
        <w:t xml:space="preserve">  do SWZ,</w:t>
      </w:r>
    </w:p>
    <w:p w14:paraId="46DAD7E6" w14:textId="77777777" w:rsidR="00915C70" w:rsidRPr="00EE16C9" w:rsidRDefault="00915C70" w:rsidP="00EE16C9">
      <w:pPr>
        <w:pStyle w:val="Akapitzlist"/>
        <w:numPr>
          <w:ilvl w:val="0"/>
          <w:numId w:val="7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przedmiotowe środki dowodowe wskazane w punkcie IV.1 SWZ (jeśli wskazano)</w:t>
      </w:r>
    </w:p>
    <w:p w14:paraId="55516612" w14:textId="77777777" w:rsidR="004E0965" w:rsidRPr="00EE16C9" w:rsidRDefault="004E0965" w:rsidP="00EE16C9">
      <w:pPr>
        <w:pStyle w:val="Akapitzlist"/>
        <w:numPr>
          <w:ilvl w:val="0"/>
          <w:numId w:val="33"/>
        </w:num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09E6690A" w14:textId="37C11337" w:rsidR="00E36781" w:rsidRPr="00EE16C9" w:rsidRDefault="00E36781" w:rsidP="00EE16C9">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wypełnione podpisane przez osobę uprawnioną/ osoby uprawnione </w:t>
      </w:r>
      <w:r w:rsidR="006C724E" w:rsidRPr="00EE16C9">
        <w:rPr>
          <w:rFonts w:ascii="Times New Roman" w:eastAsia="Times New Roman" w:hAnsi="Times New Roman" w:cs="Times New Roman"/>
          <w:color w:val="000000" w:themeColor="text1"/>
          <w:sz w:val="24"/>
          <w:szCs w:val="24"/>
          <w:lang w:eastAsia="pl-PL"/>
        </w:rPr>
        <w:t xml:space="preserve">do reprezentowania wykonawcy oświadczenie </w:t>
      </w:r>
      <w:r w:rsidR="006C724E" w:rsidRPr="00EE16C9">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2" w:name="_Hlk116470648"/>
      <w:r w:rsidR="006C724E" w:rsidRPr="00EE16C9">
        <w:rPr>
          <w:rFonts w:ascii="Times New Roman" w:eastAsia="Times New Roman" w:hAnsi="Times New Roman" w:cs="Times New Roman"/>
          <w:bCs/>
          <w:color w:val="000000" w:themeColor="text1"/>
          <w:sz w:val="24"/>
          <w:szCs w:val="24"/>
          <w:lang w:eastAsia="pl-PL"/>
        </w:rPr>
        <w:t xml:space="preserve">833/2014 </w:t>
      </w:r>
      <w:r w:rsidR="006C724E" w:rsidRPr="00EE16C9">
        <w:rPr>
          <w:rFonts w:ascii="Times New Roman" w:hAnsi="Times New Roman" w:cs="Times New Roman"/>
          <w:color w:val="000000" w:themeColor="text1"/>
          <w:sz w:val="24"/>
          <w:szCs w:val="24"/>
        </w:rPr>
        <w:t xml:space="preserve">w brzmieniu nadanym rozporządzeniem Rady (UE) 2022/576 </w:t>
      </w:r>
      <w:r w:rsidR="006C724E" w:rsidRPr="00EE16C9">
        <w:rPr>
          <w:rFonts w:ascii="Times New Roman" w:eastAsia="Times New Roman" w:hAnsi="Times New Roman" w:cs="Times New Roman"/>
          <w:bCs/>
          <w:color w:val="000000" w:themeColor="text1"/>
          <w:sz w:val="24"/>
          <w:szCs w:val="24"/>
          <w:lang w:eastAsia="pl-PL"/>
        </w:rPr>
        <w:t>oraz art. 7 ust 1 ustawy z dnia 13 kwietnia 2022r</w:t>
      </w:r>
      <w:bookmarkEnd w:id="2"/>
      <w:r w:rsidR="006C724E" w:rsidRPr="00EE16C9">
        <w:rPr>
          <w:rFonts w:ascii="Times New Roman" w:eastAsia="Times New Roman" w:hAnsi="Times New Roman" w:cs="Times New Roman"/>
          <w:bCs/>
          <w:color w:val="000000" w:themeColor="text1"/>
          <w:sz w:val="24"/>
          <w:szCs w:val="24"/>
          <w:lang w:eastAsia="pl-PL"/>
        </w:rPr>
        <w:t xml:space="preserve">. </w:t>
      </w:r>
      <w:r w:rsidR="006C724E" w:rsidRPr="00EE16C9">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EE16C9">
        <w:rPr>
          <w:rFonts w:ascii="Times New Roman" w:eastAsia="Times New Roman" w:hAnsi="Times New Roman" w:cs="Times New Roman"/>
          <w:color w:val="000000" w:themeColor="text1"/>
          <w:sz w:val="24"/>
          <w:szCs w:val="24"/>
          <w:lang w:eastAsia="pl-PL"/>
        </w:rPr>
        <w:t xml:space="preserve">, stanowiące załącznik nr </w:t>
      </w:r>
      <w:r w:rsidR="004E0965" w:rsidRPr="00EE16C9">
        <w:rPr>
          <w:rFonts w:ascii="Times New Roman" w:eastAsia="Times New Roman" w:hAnsi="Times New Roman" w:cs="Times New Roman"/>
          <w:color w:val="000000" w:themeColor="text1"/>
          <w:sz w:val="24"/>
          <w:szCs w:val="24"/>
          <w:lang w:eastAsia="pl-PL"/>
        </w:rPr>
        <w:t>6</w:t>
      </w:r>
      <w:r w:rsidR="007E534E"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do SWZ</w:t>
      </w:r>
    </w:p>
    <w:p w14:paraId="2DD49938" w14:textId="08DBD597" w:rsidR="00C431B0" w:rsidRPr="00EE16C9" w:rsidRDefault="00C431B0" w:rsidP="00EE16C9">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EE16C9" w:rsidRDefault="00B33ECB" w:rsidP="00EE16C9">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EE16C9" w:rsidRDefault="004F25C5" w:rsidP="00EE16C9">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EE16C9">
        <w:rPr>
          <w:rFonts w:ascii="Times New Roman" w:eastAsia="Times New Roman" w:hAnsi="Times New Roman" w:cs="Times New Roman"/>
          <w:b/>
          <w:color w:val="000000" w:themeColor="text1"/>
          <w:sz w:val="24"/>
          <w:szCs w:val="24"/>
          <w:lang w:eastAsia="pl-PL"/>
        </w:rPr>
        <w:t xml:space="preserve">Sposób przygotowania oświadczenia </w:t>
      </w:r>
      <w:r w:rsidR="00C431B0" w:rsidRPr="00EE16C9">
        <w:rPr>
          <w:rFonts w:ascii="Times New Roman" w:eastAsia="Times New Roman" w:hAnsi="Times New Roman" w:cs="Times New Roman"/>
          <w:b/>
          <w:color w:val="000000" w:themeColor="text1"/>
          <w:sz w:val="24"/>
          <w:szCs w:val="24"/>
          <w:lang w:eastAsia="pl-PL"/>
        </w:rPr>
        <w:t>JEDZ:</w:t>
      </w:r>
    </w:p>
    <w:p w14:paraId="2FE0AF42" w14:textId="4D73CDA4" w:rsidR="00C41F55" w:rsidRPr="00EE16C9" w:rsidRDefault="00C41F55" w:rsidP="00EE16C9">
      <w:pPr>
        <w:spacing w:after="0" w:line="240" w:lineRule="auto"/>
        <w:ind w:left="360"/>
        <w:jc w:val="both"/>
        <w:rPr>
          <w:rFonts w:ascii="Times New Roman" w:eastAsia="Times New Roman" w:hAnsi="Times New Roman" w:cs="Times New Roman"/>
          <w:b/>
          <w:color w:val="000000" w:themeColor="text1"/>
          <w:sz w:val="24"/>
          <w:szCs w:val="24"/>
          <w:lang w:eastAsia="pl-PL"/>
        </w:rPr>
      </w:pPr>
      <w:r w:rsidRPr="00EE16C9">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E16C9">
        <w:rPr>
          <w:rFonts w:ascii="Times New Roman" w:eastAsia="Cambria" w:hAnsi="Times New Roman" w:cs="Times New Roman"/>
          <w:color w:val="000000" w:themeColor="text1"/>
          <w:sz w:val="24"/>
          <w:szCs w:val="24"/>
        </w:rPr>
        <w:t xml:space="preserve"> Zamawiający może skorzystać z  podanej instrukcji:</w:t>
      </w:r>
    </w:p>
    <w:p w14:paraId="59B03F82" w14:textId="77777777" w:rsidR="00E57CDA" w:rsidRPr="00EE16C9" w:rsidRDefault="00E57CDA" w:rsidP="00EE16C9">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Instrukcja wypełniania JEDZ:</w:t>
      </w:r>
    </w:p>
    <w:p w14:paraId="59813178"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EE16C9">
        <w:rPr>
          <w:rFonts w:ascii="Times New Roman" w:eastAsia="Cambria" w:hAnsi="Times New Roman" w:cs="Times New Roman"/>
          <w:color w:val="000000" w:themeColor="text1"/>
          <w:sz w:val="24"/>
          <w:szCs w:val="24"/>
        </w:rPr>
        <w:t>xml</w:t>
      </w:r>
      <w:proofErr w:type="spellEnd"/>
      <w:r w:rsidRPr="00EE16C9">
        <w:rPr>
          <w:rFonts w:ascii="Times New Roman" w:eastAsia="Cambria" w:hAnsi="Times New Roman" w:cs="Times New Roman"/>
          <w:color w:val="000000" w:themeColor="text1"/>
          <w:sz w:val="24"/>
          <w:szCs w:val="24"/>
        </w:rPr>
        <w:t xml:space="preserve">”. </w:t>
      </w:r>
    </w:p>
    <w:p w14:paraId="4C53C13A"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Wejść na stronę </w:t>
      </w:r>
      <w:hyperlink r:id="rId21" w:history="1">
        <w:r w:rsidRPr="00EE16C9">
          <w:rPr>
            <w:rStyle w:val="Hipercze"/>
            <w:rFonts w:ascii="Times New Roman" w:eastAsia="Cambria" w:hAnsi="Times New Roman" w:cs="Times New Roman"/>
            <w:color w:val="000000" w:themeColor="text1"/>
            <w:sz w:val="24"/>
            <w:szCs w:val="24"/>
          </w:rPr>
          <w:t>https://espd.uzp.gov.pl/</w:t>
        </w:r>
      </w:hyperlink>
    </w:p>
    <w:p w14:paraId="4428B8D8" w14:textId="77777777" w:rsidR="00E57CDA" w:rsidRPr="00EE16C9" w:rsidRDefault="00E57CDA" w:rsidP="00EE16C9">
      <w:pPr>
        <w:spacing w:after="0" w:line="240" w:lineRule="auto"/>
        <w:ind w:left="720"/>
        <w:contextualSpacing/>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EE16C9">
        <w:rPr>
          <w:rFonts w:ascii="Times New Roman" w:eastAsia="Cambria" w:hAnsi="Times New Roman" w:cs="Times New Roman"/>
          <w:color w:val="000000" w:themeColor="text1"/>
          <w:sz w:val="24"/>
          <w:szCs w:val="24"/>
        </w:rPr>
        <w:t>eESPD</w:t>
      </w:r>
      <w:proofErr w:type="spellEnd"/>
      <w:r w:rsidRPr="00EE16C9">
        <w:rPr>
          <w:rFonts w:ascii="Times New Roman" w:eastAsia="Cambria" w:hAnsi="Times New Roman" w:cs="Times New Roman"/>
          <w:color w:val="000000" w:themeColor="text1"/>
          <w:sz w:val="24"/>
          <w:szCs w:val="24"/>
        </w:rPr>
        <w:t>/:</w:t>
      </w:r>
    </w:p>
    <w:p w14:paraId="69480A16" w14:textId="2CEBAC9A" w:rsidR="00E57CDA" w:rsidRPr="00EE16C9" w:rsidRDefault="008B0FFC" w:rsidP="00EE16C9">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2" w:history="1">
        <w:r w:rsidR="00E57CDA" w:rsidRPr="00EE16C9">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EE16C9" w:rsidRDefault="008B0FFC" w:rsidP="00EE16C9">
      <w:pPr>
        <w:spacing w:after="0" w:line="240" w:lineRule="auto"/>
        <w:ind w:left="720"/>
        <w:contextualSpacing/>
        <w:jc w:val="both"/>
        <w:rPr>
          <w:rFonts w:ascii="Times New Roman" w:eastAsia="Cambria" w:hAnsi="Times New Roman" w:cs="Times New Roman"/>
          <w:color w:val="000000" w:themeColor="text1"/>
          <w:sz w:val="24"/>
          <w:szCs w:val="24"/>
        </w:rPr>
      </w:pPr>
      <w:hyperlink r:id="rId23" w:history="1">
        <w:r w:rsidR="001428BF" w:rsidRPr="00EE16C9">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EE16C9" w:rsidRDefault="00E57CDA" w:rsidP="00EE16C9">
      <w:pPr>
        <w:spacing w:after="0" w:line="240" w:lineRule="auto"/>
        <w:ind w:left="720"/>
        <w:contextualSpacing/>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lastRenderedPageBreak/>
        <w:t xml:space="preserve">Następnie wybrać ikonkę „przeglądaj” i zaimportować ściągnięty uprzednio plik „JEDZ w formacie </w:t>
      </w:r>
      <w:proofErr w:type="spellStart"/>
      <w:r w:rsidRPr="00EE16C9">
        <w:rPr>
          <w:rFonts w:ascii="Times New Roman" w:eastAsia="Cambria" w:hAnsi="Times New Roman" w:cs="Times New Roman"/>
          <w:color w:val="000000" w:themeColor="text1"/>
          <w:sz w:val="24"/>
          <w:szCs w:val="24"/>
        </w:rPr>
        <w:t>xml</w:t>
      </w:r>
      <w:proofErr w:type="spellEnd"/>
      <w:r w:rsidRPr="00EE16C9">
        <w:rPr>
          <w:rFonts w:ascii="Times New Roman" w:eastAsia="Cambria" w:hAnsi="Times New Roman" w:cs="Times New Roman"/>
          <w:color w:val="000000" w:themeColor="text1"/>
          <w:sz w:val="24"/>
          <w:szCs w:val="24"/>
        </w:rPr>
        <w:t>”</w:t>
      </w:r>
    </w:p>
    <w:p w14:paraId="44B24450"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Nacisnąć przycisk „DALEJ”</w:t>
      </w:r>
    </w:p>
    <w:p w14:paraId="6C9760E8"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EE16C9" w:rsidRDefault="00E57CDA" w:rsidP="00EE16C9">
      <w:pPr>
        <w:spacing w:after="0" w:line="240" w:lineRule="auto"/>
        <w:ind w:left="720"/>
        <w:contextualSpacing/>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b/>
          <w:color w:val="000000" w:themeColor="text1"/>
          <w:sz w:val="24"/>
          <w:szCs w:val="24"/>
        </w:rPr>
        <w:t>UWAGA</w:t>
      </w:r>
      <w:r w:rsidRPr="00EE16C9">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E16C9">
        <w:rPr>
          <w:rFonts w:ascii="Times New Roman" w:eastAsia="Cambria" w:hAnsi="Times New Roman" w:cs="Times New Roman"/>
          <w:color w:val="000000" w:themeColor="text1"/>
          <w:sz w:val="24"/>
          <w:szCs w:val="24"/>
        </w:rPr>
        <w:t>I.1.</w:t>
      </w:r>
      <w:r w:rsidR="00724B9C" w:rsidRPr="00EE16C9">
        <w:rPr>
          <w:rFonts w:ascii="Times New Roman" w:eastAsia="Cambria" w:hAnsi="Times New Roman" w:cs="Times New Roman"/>
          <w:color w:val="000000" w:themeColor="text1"/>
          <w:sz w:val="24"/>
          <w:szCs w:val="24"/>
        </w:rPr>
        <w:t>1</w:t>
      </w:r>
      <w:r w:rsidR="007A0592" w:rsidRPr="00EE16C9">
        <w:rPr>
          <w:rFonts w:ascii="Times New Roman" w:eastAsia="Cambria" w:hAnsi="Times New Roman" w:cs="Times New Roman"/>
          <w:color w:val="000000" w:themeColor="text1"/>
          <w:sz w:val="24"/>
          <w:szCs w:val="24"/>
        </w:rPr>
        <w:t>)</w:t>
      </w:r>
      <w:r w:rsidRPr="00EE16C9">
        <w:rPr>
          <w:rFonts w:ascii="Times New Roman" w:eastAsia="Cambria" w:hAnsi="Times New Roman" w:cs="Times New Roman"/>
          <w:color w:val="000000" w:themeColor="text1"/>
          <w:sz w:val="24"/>
          <w:szCs w:val="24"/>
        </w:rPr>
        <w:t xml:space="preserve"> SWZ.</w:t>
      </w:r>
    </w:p>
    <w:p w14:paraId="487DECA1"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E16C9" w:rsidRDefault="00CC5192" w:rsidP="00EE16C9">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EE16C9">
        <w:rPr>
          <w:rFonts w:ascii="Times New Roman" w:eastAsia="Times New Roman" w:hAnsi="Times New Roman" w:cs="Times New Roman"/>
          <w:color w:val="000000" w:themeColor="text1"/>
          <w:sz w:val="24"/>
          <w:szCs w:val="24"/>
          <w:lang w:eastAsia="ar-SA"/>
        </w:rPr>
        <w:t>58</w:t>
      </w:r>
      <w:r w:rsidRPr="00EE16C9">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EE16C9">
        <w:rPr>
          <w:rFonts w:ascii="Times New Roman" w:eastAsia="Times New Roman" w:hAnsi="Times New Roman" w:cs="Times New Roman"/>
          <w:color w:val="000000" w:themeColor="text1"/>
          <w:sz w:val="24"/>
          <w:szCs w:val="24"/>
          <w:lang w:eastAsia="ar-SA"/>
        </w:rPr>
        <w:t xml:space="preserve"> udzielenie </w:t>
      </w:r>
      <w:r w:rsidRPr="00EE16C9">
        <w:rPr>
          <w:rFonts w:ascii="Times New Roman" w:eastAsia="Times New Roman" w:hAnsi="Times New Roman" w:cs="Times New Roman"/>
          <w:color w:val="000000" w:themeColor="text1"/>
          <w:sz w:val="24"/>
          <w:szCs w:val="24"/>
          <w:lang w:eastAsia="ar-SA"/>
        </w:rPr>
        <w:t>zamówieni</w:t>
      </w:r>
      <w:r w:rsidR="003D0D46" w:rsidRPr="00EE16C9">
        <w:rPr>
          <w:rFonts w:ascii="Times New Roman" w:eastAsia="Times New Roman" w:hAnsi="Times New Roman" w:cs="Times New Roman"/>
          <w:color w:val="000000" w:themeColor="text1"/>
          <w:sz w:val="24"/>
          <w:szCs w:val="24"/>
          <w:lang w:eastAsia="ar-SA"/>
        </w:rPr>
        <w:t>a</w:t>
      </w:r>
      <w:r w:rsidRPr="00EE16C9">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E16C9">
        <w:rPr>
          <w:rFonts w:ascii="Times New Roman" w:eastAsia="Times New Roman" w:hAnsi="Times New Roman" w:cs="Times New Roman"/>
          <w:color w:val="000000" w:themeColor="text1"/>
          <w:sz w:val="24"/>
          <w:szCs w:val="24"/>
          <w:lang w:eastAsia="ar-SA"/>
        </w:rPr>
        <w:t>icznego. Pełnomocnictwo należy złożyć wraz z ofertą</w:t>
      </w:r>
      <w:r w:rsidRPr="00EE16C9">
        <w:rPr>
          <w:rFonts w:ascii="Times New Roman" w:eastAsia="Times New Roman" w:hAnsi="Times New Roman" w:cs="Times New Roman"/>
          <w:color w:val="000000" w:themeColor="text1"/>
          <w:sz w:val="24"/>
          <w:szCs w:val="24"/>
          <w:lang w:eastAsia="ar-SA"/>
        </w:rPr>
        <w:t>.</w:t>
      </w:r>
    </w:p>
    <w:p w14:paraId="6B87BD22" w14:textId="77777777" w:rsidR="00CC5192" w:rsidRPr="00EE16C9" w:rsidRDefault="00CC5192" w:rsidP="00EE16C9">
      <w:pPr>
        <w:numPr>
          <w:ilvl w:val="0"/>
          <w:numId w:val="1"/>
        </w:numPr>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Zamawiający informuje, iż zgodnie z art. </w:t>
      </w:r>
      <w:r w:rsidR="003D0D46" w:rsidRPr="00EE16C9">
        <w:rPr>
          <w:rFonts w:ascii="Times New Roman" w:hAnsi="Times New Roman" w:cs="Times New Roman"/>
          <w:bCs/>
          <w:color w:val="000000" w:themeColor="text1"/>
          <w:sz w:val="24"/>
          <w:szCs w:val="24"/>
        </w:rPr>
        <w:t>1</w:t>
      </w:r>
      <w:r w:rsidRPr="00EE16C9">
        <w:rPr>
          <w:rFonts w:ascii="Times New Roman" w:hAnsi="Times New Roman" w:cs="Times New Roman"/>
          <w:bCs/>
          <w:color w:val="000000" w:themeColor="text1"/>
          <w:sz w:val="24"/>
          <w:szCs w:val="24"/>
        </w:rPr>
        <w:t xml:space="preserve">8 w zw. z art. </w:t>
      </w:r>
      <w:r w:rsidR="003D0D46" w:rsidRPr="00EE16C9">
        <w:rPr>
          <w:rFonts w:ascii="Times New Roman" w:hAnsi="Times New Roman" w:cs="Times New Roman"/>
          <w:bCs/>
          <w:color w:val="000000" w:themeColor="text1"/>
          <w:sz w:val="24"/>
          <w:szCs w:val="24"/>
        </w:rPr>
        <w:t>74</w:t>
      </w:r>
      <w:r w:rsidRPr="00EE16C9">
        <w:rPr>
          <w:rFonts w:ascii="Times New Roman" w:hAnsi="Times New Roman" w:cs="Times New Roman"/>
          <w:bCs/>
          <w:color w:val="000000" w:themeColor="text1"/>
          <w:sz w:val="24"/>
          <w:szCs w:val="24"/>
        </w:rPr>
        <w:t xml:space="preserve"> ustawy PZP oferty</w:t>
      </w:r>
      <w:r w:rsidR="009B6A1A" w:rsidRPr="00EE16C9">
        <w:rPr>
          <w:rFonts w:ascii="Times New Roman" w:hAnsi="Times New Roman" w:cs="Times New Roman"/>
          <w:bCs/>
          <w:color w:val="000000" w:themeColor="text1"/>
          <w:sz w:val="24"/>
          <w:szCs w:val="24"/>
        </w:rPr>
        <w:t xml:space="preserve"> wraz z załącznikami </w:t>
      </w:r>
      <w:r w:rsidRPr="00EE16C9">
        <w:rPr>
          <w:rFonts w:ascii="Times New Roman" w:hAnsi="Times New Roman" w:cs="Times New Roman"/>
          <w:bCs/>
          <w:color w:val="000000" w:themeColor="text1"/>
          <w:sz w:val="24"/>
          <w:szCs w:val="24"/>
        </w:rPr>
        <w:t xml:space="preserve"> składane w postępowaniu o zamówienie publiczne są jawne i udostępni</w:t>
      </w:r>
      <w:r w:rsidR="00AD2EA6" w:rsidRPr="00EE16C9">
        <w:rPr>
          <w:rFonts w:ascii="Times New Roman" w:hAnsi="Times New Roman" w:cs="Times New Roman"/>
          <w:bCs/>
          <w:color w:val="000000" w:themeColor="text1"/>
          <w:sz w:val="24"/>
          <w:szCs w:val="24"/>
        </w:rPr>
        <w:t xml:space="preserve">a się niezwłocznie  po otwarciu ofert, </w:t>
      </w:r>
      <w:r w:rsidRPr="00EE16C9">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EE16C9">
        <w:rPr>
          <w:rFonts w:ascii="Times New Roman" w:hAnsi="Times New Roman" w:cs="Times New Roman"/>
          <w:bCs/>
          <w:color w:val="000000" w:themeColor="text1"/>
          <w:sz w:val="24"/>
          <w:szCs w:val="24"/>
        </w:rPr>
        <w:t xml:space="preserve">przepisów </w:t>
      </w:r>
      <w:r w:rsidRPr="00EE16C9">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EE16C9">
        <w:rPr>
          <w:rFonts w:ascii="Times New Roman" w:hAnsi="Times New Roman" w:cs="Times New Roman"/>
          <w:bCs/>
          <w:color w:val="000000" w:themeColor="text1"/>
          <w:sz w:val="24"/>
          <w:szCs w:val="24"/>
        </w:rPr>
        <w:t>wraz z przekazaniem takich informacji zastrzegł</w:t>
      </w:r>
      <w:r w:rsidRPr="00EE16C9">
        <w:rPr>
          <w:rFonts w:ascii="Times New Roman" w:hAnsi="Times New Roman" w:cs="Times New Roman"/>
          <w:bCs/>
          <w:color w:val="000000" w:themeColor="text1"/>
          <w:sz w:val="24"/>
          <w:szCs w:val="24"/>
        </w:rPr>
        <w:t xml:space="preserve">, że nie mogą </w:t>
      </w:r>
      <w:r w:rsidR="00964495" w:rsidRPr="00EE16C9">
        <w:rPr>
          <w:rFonts w:ascii="Times New Roman" w:hAnsi="Times New Roman" w:cs="Times New Roman"/>
          <w:bCs/>
          <w:color w:val="000000" w:themeColor="text1"/>
          <w:sz w:val="24"/>
          <w:szCs w:val="24"/>
        </w:rPr>
        <w:t xml:space="preserve">być one </w:t>
      </w:r>
      <w:r w:rsidRPr="00EE16C9">
        <w:rPr>
          <w:rFonts w:ascii="Times New Roman" w:hAnsi="Times New Roman" w:cs="Times New Roman"/>
          <w:bCs/>
          <w:color w:val="000000" w:themeColor="text1"/>
          <w:sz w:val="24"/>
          <w:szCs w:val="24"/>
        </w:rPr>
        <w:t xml:space="preserve">udostępniane </w:t>
      </w:r>
      <w:r w:rsidR="00964495" w:rsidRPr="00EE16C9">
        <w:rPr>
          <w:rFonts w:ascii="Times New Roman" w:hAnsi="Times New Roman" w:cs="Times New Roman"/>
          <w:bCs/>
          <w:color w:val="000000" w:themeColor="text1"/>
          <w:sz w:val="24"/>
          <w:szCs w:val="24"/>
        </w:rPr>
        <w:t>oraz wykazał</w:t>
      </w:r>
      <w:r w:rsidRPr="00EE16C9">
        <w:rPr>
          <w:rFonts w:ascii="Times New Roman" w:hAnsi="Times New Roman" w:cs="Times New Roman"/>
          <w:bCs/>
          <w:color w:val="000000" w:themeColor="text1"/>
          <w:sz w:val="24"/>
          <w:szCs w:val="24"/>
        </w:rPr>
        <w:t xml:space="preserve">, </w:t>
      </w:r>
      <w:r w:rsidR="009151A1" w:rsidRPr="00EE16C9">
        <w:rPr>
          <w:rFonts w:ascii="Times New Roman" w:hAnsi="Times New Roman" w:cs="Times New Roman"/>
          <w:bCs/>
          <w:color w:val="000000" w:themeColor="text1"/>
          <w:sz w:val="24"/>
          <w:szCs w:val="24"/>
        </w:rPr>
        <w:t>że</w:t>
      </w:r>
      <w:r w:rsidRPr="00EE16C9">
        <w:rPr>
          <w:rFonts w:ascii="Times New Roman" w:hAnsi="Times New Roman" w:cs="Times New Roman"/>
          <w:bCs/>
          <w:color w:val="000000" w:themeColor="text1"/>
          <w:sz w:val="24"/>
          <w:szCs w:val="24"/>
        </w:rPr>
        <w:t xml:space="preserve"> zastrzeżone informacje stanowią tajemnicę przedsiębiorstwa.</w:t>
      </w:r>
      <w:r w:rsidR="00001024" w:rsidRPr="00EE16C9">
        <w:rPr>
          <w:rFonts w:ascii="Times New Roman" w:hAnsi="Times New Roman" w:cs="Times New Roman"/>
          <w:bCs/>
          <w:color w:val="000000" w:themeColor="text1"/>
          <w:sz w:val="24"/>
          <w:szCs w:val="24"/>
        </w:rPr>
        <w:t xml:space="preserve"> </w:t>
      </w:r>
      <w:r w:rsidR="00964495" w:rsidRPr="00EE16C9">
        <w:rPr>
          <w:rFonts w:ascii="Times New Roman" w:hAnsi="Times New Roman" w:cs="Times New Roman"/>
          <w:bCs/>
          <w:color w:val="000000" w:themeColor="text1"/>
          <w:sz w:val="24"/>
          <w:szCs w:val="24"/>
        </w:rPr>
        <w:t>Wykonawca nie może zastrzec informacji, o których mowa w art.</w:t>
      </w:r>
      <w:r w:rsidR="00631D86" w:rsidRPr="00EE16C9">
        <w:rPr>
          <w:rFonts w:ascii="Times New Roman" w:hAnsi="Times New Roman" w:cs="Times New Roman"/>
          <w:bCs/>
          <w:color w:val="000000" w:themeColor="text1"/>
          <w:sz w:val="24"/>
          <w:szCs w:val="24"/>
        </w:rPr>
        <w:t xml:space="preserve"> </w:t>
      </w:r>
      <w:r w:rsidR="00964495" w:rsidRPr="00EE16C9">
        <w:rPr>
          <w:rFonts w:ascii="Times New Roman" w:hAnsi="Times New Roman" w:cs="Times New Roman"/>
          <w:bCs/>
          <w:color w:val="000000" w:themeColor="text1"/>
          <w:sz w:val="24"/>
          <w:szCs w:val="24"/>
        </w:rPr>
        <w:t xml:space="preserve">222 ust.5 ustawy </w:t>
      </w:r>
      <w:proofErr w:type="spellStart"/>
      <w:r w:rsidR="00964495" w:rsidRPr="00EE16C9">
        <w:rPr>
          <w:rFonts w:ascii="Times New Roman" w:hAnsi="Times New Roman" w:cs="Times New Roman"/>
          <w:bCs/>
          <w:color w:val="000000" w:themeColor="text1"/>
          <w:sz w:val="24"/>
          <w:szCs w:val="24"/>
        </w:rPr>
        <w:t>Pzp</w:t>
      </w:r>
      <w:proofErr w:type="spellEnd"/>
      <w:r w:rsidR="00964495" w:rsidRPr="00EE16C9">
        <w:rPr>
          <w:rFonts w:ascii="Times New Roman" w:hAnsi="Times New Roman" w:cs="Times New Roman"/>
          <w:bCs/>
          <w:color w:val="000000" w:themeColor="text1"/>
          <w:sz w:val="24"/>
          <w:szCs w:val="24"/>
        </w:rPr>
        <w:t>.</w:t>
      </w:r>
    </w:p>
    <w:p w14:paraId="516FAD2C" w14:textId="77777777" w:rsidR="00CC5192" w:rsidRPr="00EE16C9" w:rsidRDefault="00CC5192" w:rsidP="00EE16C9">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E16C9">
        <w:rPr>
          <w:rFonts w:ascii="Times New Roman" w:eastAsia="Times New Roman" w:hAnsi="Times New Roman" w:cs="Times New Roman"/>
          <w:color w:val="000000" w:themeColor="text1"/>
          <w:sz w:val="24"/>
          <w:szCs w:val="24"/>
          <w:lang w:eastAsia="pl-PL"/>
        </w:rPr>
        <w:t xml:space="preserve">orstwa </w:t>
      </w:r>
      <w:r w:rsidRPr="00EE16C9">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EE16C9">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E16C9">
        <w:rPr>
          <w:rFonts w:ascii="Times New Roman" w:eastAsia="Times New Roman" w:hAnsi="Times New Roman" w:cs="Times New Roman"/>
          <w:color w:val="000000" w:themeColor="text1"/>
          <w:sz w:val="24"/>
          <w:szCs w:val="24"/>
          <w:lang w:eastAsia="pl-PL"/>
        </w:rPr>
        <w:t xml:space="preserve"> </w:t>
      </w:r>
      <w:r w:rsidR="009151A1" w:rsidRPr="00EE16C9">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EE16C9" w:rsidRDefault="002F1D6A" w:rsidP="00EE16C9">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EE16C9">
        <w:rPr>
          <w:rFonts w:ascii="Times New Roman" w:eastAsia="Times New Roman" w:hAnsi="Times New Roman" w:cs="Times New Roman"/>
          <w:color w:val="000000" w:themeColor="text1"/>
          <w:sz w:val="24"/>
          <w:szCs w:val="24"/>
          <w:lang w:eastAsia="ar-SA"/>
        </w:rPr>
        <w:t>checkbox</w:t>
      </w:r>
      <w:proofErr w:type="spellEnd"/>
      <w:r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w:t>
      </w:r>
      <w:r w:rsidRPr="00EE16C9">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EE16C9">
        <w:rPr>
          <w:rFonts w:ascii="Times New Roman" w:eastAsia="Times New Roman" w:hAnsi="Times New Roman" w:cs="Times New Roman"/>
          <w:color w:val="000000" w:themeColor="text1"/>
          <w:sz w:val="24"/>
          <w:szCs w:val="24"/>
          <w:lang w:eastAsia="pl-PL"/>
        </w:rPr>
        <w:t>checkboxa</w:t>
      </w:r>
      <w:proofErr w:type="spellEnd"/>
      <w:r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ar-SA"/>
        </w:rPr>
        <w:t></w:t>
      </w:r>
      <w:r w:rsidRPr="00EE16C9">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w:t>
      </w:r>
      <w:proofErr w:type="spellStart"/>
      <w:r w:rsidRPr="00EE16C9">
        <w:rPr>
          <w:rFonts w:ascii="Times New Roman" w:eastAsia="Times New Roman" w:hAnsi="Times New Roman" w:cs="Times New Roman"/>
          <w:color w:val="000000" w:themeColor="text1"/>
          <w:sz w:val="24"/>
          <w:szCs w:val="24"/>
          <w:lang w:eastAsia="pl-PL"/>
        </w:rPr>
        <w:t>checkboxem</w:t>
      </w:r>
      <w:proofErr w:type="spellEnd"/>
      <w:r w:rsidRPr="00EE16C9">
        <w:rPr>
          <w:rFonts w:ascii="Times New Roman" w:eastAsia="Times New Roman" w:hAnsi="Times New Roman" w:cs="Times New Roman"/>
          <w:color w:val="000000" w:themeColor="text1"/>
          <w:sz w:val="24"/>
          <w:szCs w:val="24"/>
          <w:lang w:eastAsia="ar-SA"/>
        </w:rPr>
        <w:t></w:t>
      </w:r>
      <w:r w:rsidRPr="00EE16C9">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E16C9">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EE16C9" w:rsidRDefault="00D43F5B" w:rsidP="00EE16C9">
      <w:pPr>
        <w:numPr>
          <w:ilvl w:val="0"/>
          <w:numId w:val="1"/>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bCs/>
          <w:color w:val="000000" w:themeColor="text1"/>
          <w:sz w:val="24"/>
          <w:szCs w:val="24"/>
        </w:rPr>
        <w:lastRenderedPageBreak/>
        <w:t>Zgodnie z Rozporządzeniem Ministra Rozwoju</w:t>
      </w:r>
      <w:r w:rsidR="00044E14" w:rsidRPr="00EE16C9">
        <w:rPr>
          <w:rFonts w:ascii="Times New Roman" w:hAnsi="Times New Roman" w:cs="Times New Roman"/>
          <w:color w:val="000000" w:themeColor="text1"/>
          <w:sz w:val="24"/>
          <w:szCs w:val="24"/>
        </w:rPr>
        <w:t xml:space="preserve"> </w:t>
      </w:r>
      <w:r w:rsidR="00044E14" w:rsidRPr="00EE16C9">
        <w:rPr>
          <w:rFonts w:ascii="Times New Roman" w:hAnsi="Times New Roman" w:cs="Times New Roman"/>
          <w:bCs/>
          <w:color w:val="000000" w:themeColor="text1"/>
          <w:sz w:val="24"/>
          <w:szCs w:val="24"/>
        </w:rPr>
        <w:t>Pracy i Technologii</w:t>
      </w:r>
      <w:r w:rsidRPr="00EE16C9">
        <w:rPr>
          <w:rFonts w:ascii="Times New Roman" w:hAnsi="Times New Roman" w:cs="Times New Roman"/>
          <w:bCs/>
          <w:color w:val="000000" w:themeColor="text1"/>
          <w:sz w:val="24"/>
          <w:szCs w:val="24"/>
        </w:rPr>
        <w:t xml:space="preserve"> z dnia </w:t>
      </w:r>
      <w:r w:rsidR="00044E14" w:rsidRPr="00EE16C9">
        <w:rPr>
          <w:rFonts w:ascii="Times New Roman" w:hAnsi="Times New Roman" w:cs="Times New Roman"/>
          <w:bCs/>
          <w:color w:val="000000" w:themeColor="text1"/>
          <w:sz w:val="24"/>
          <w:szCs w:val="24"/>
        </w:rPr>
        <w:t>18 grudnia 2020</w:t>
      </w:r>
      <w:r w:rsidRPr="00EE16C9">
        <w:rPr>
          <w:rFonts w:ascii="Times New Roman" w:hAnsi="Times New Roman" w:cs="Times New Roman"/>
          <w:bCs/>
          <w:color w:val="000000" w:themeColor="text1"/>
          <w:sz w:val="24"/>
          <w:szCs w:val="24"/>
        </w:rPr>
        <w:t xml:space="preserve"> r. </w:t>
      </w:r>
      <w:r w:rsidR="00044E14" w:rsidRPr="00EE16C9">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EE16C9">
        <w:rPr>
          <w:rFonts w:ascii="Times New Roman" w:hAnsi="Times New Roman" w:cs="Times New Roman"/>
          <w:bCs/>
          <w:color w:val="000000" w:themeColor="text1"/>
          <w:sz w:val="24"/>
          <w:szCs w:val="24"/>
        </w:rPr>
        <w:t>(Dz.U. 20</w:t>
      </w:r>
      <w:r w:rsidR="00044E14" w:rsidRPr="00EE16C9">
        <w:rPr>
          <w:rFonts w:ascii="Times New Roman" w:hAnsi="Times New Roman" w:cs="Times New Roman"/>
          <w:bCs/>
          <w:color w:val="000000" w:themeColor="text1"/>
          <w:sz w:val="24"/>
          <w:szCs w:val="24"/>
        </w:rPr>
        <w:t>20</w:t>
      </w:r>
      <w:r w:rsidRPr="00EE16C9">
        <w:rPr>
          <w:rFonts w:ascii="Times New Roman" w:hAnsi="Times New Roman" w:cs="Times New Roman"/>
          <w:bCs/>
          <w:color w:val="000000" w:themeColor="text1"/>
          <w:sz w:val="24"/>
          <w:szCs w:val="24"/>
        </w:rPr>
        <w:t xml:space="preserve"> r. poz. </w:t>
      </w:r>
      <w:r w:rsidR="00044E14" w:rsidRPr="00EE16C9">
        <w:rPr>
          <w:rFonts w:ascii="Times New Roman" w:hAnsi="Times New Roman" w:cs="Times New Roman"/>
          <w:bCs/>
          <w:color w:val="000000" w:themeColor="text1"/>
          <w:sz w:val="24"/>
          <w:szCs w:val="24"/>
        </w:rPr>
        <w:t>2434</w:t>
      </w:r>
      <w:r w:rsidR="008F157C" w:rsidRPr="00EE16C9">
        <w:rPr>
          <w:rFonts w:ascii="Times New Roman" w:eastAsia="Times New Roman" w:hAnsi="Times New Roman" w:cs="Times New Roman"/>
          <w:bCs/>
          <w:color w:val="000000" w:themeColor="text1"/>
          <w:sz w:val="24"/>
          <w:szCs w:val="24"/>
          <w:lang w:eastAsia="pl-PL"/>
        </w:rPr>
        <w:t xml:space="preserve"> z </w:t>
      </w:r>
      <w:proofErr w:type="spellStart"/>
      <w:r w:rsidR="008F157C" w:rsidRPr="00EE16C9">
        <w:rPr>
          <w:rFonts w:ascii="Times New Roman" w:eastAsia="Times New Roman" w:hAnsi="Times New Roman" w:cs="Times New Roman"/>
          <w:bCs/>
          <w:color w:val="000000" w:themeColor="text1"/>
          <w:sz w:val="24"/>
          <w:szCs w:val="24"/>
          <w:lang w:eastAsia="pl-PL"/>
        </w:rPr>
        <w:t>późn</w:t>
      </w:r>
      <w:proofErr w:type="spellEnd"/>
      <w:r w:rsidR="008F157C" w:rsidRPr="00EE16C9">
        <w:rPr>
          <w:rFonts w:ascii="Times New Roman" w:eastAsia="Times New Roman" w:hAnsi="Times New Roman" w:cs="Times New Roman"/>
          <w:bCs/>
          <w:color w:val="000000" w:themeColor="text1"/>
          <w:sz w:val="24"/>
          <w:szCs w:val="24"/>
          <w:lang w:eastAsia="pl-PL"/>
        </w:rPr>
        <w:t>. zm.</w:t>
      </w:r>
      <w:r w:rsidRPr="00EE16C9">
        <w:rPr>
          <w:rFonts w:ascii="Times New Roman" w:hAnsi="Times New Roman" w:cs="Times New Roman"/>
          <w:bCs/>
          <w:color w:val="000000" w:themeColor="text1"/>
          <w:sz w:val="24"/>
          <w:szCs w:val="24"/>
        </w:rPr>
        <w:t xml:space="preserve">) Zamawiający udostępnia protokół lub załączniki do protokołu na wniosek. </w:t>
      </w:r>
      <w:r w:rsidR="00044E14" w:rsidRPr="00EE16C9">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EE16C9" w:rsidRDefault="00D7734D" w:rsidP="00EE16C9">
      <w:pPr>
        <w:numPr>
          <w:ilvl w:val="0"/>
          <w:numId w:val="1"/>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Podmiotowe środki dowodowe oraz inne dokumenty lub oświadczenia,</w:t>
      </w:r>
      <w:r w:rsidR="009C3ACC"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sporządzone w języku obcym  przekazuje się wraz z tłumaczeniem na język polski.</w:t>
      </w:r>
      <w:r w:rsidR="000A4DCA" w:rsidRPr="00EE16C9">
        <w:rPr>
          <w:rFonts w:ascii="Times New Roman" w:hAnsi="Times New Roman" w:cs="Times New Roman"/>
          <w:color w:val="000000" w:themeColor="text1"/>
          <w:sz w:val="24"/>
          <w:szCs w:val="24"/>
        </w:rPr>
        <w:t xml:space="preserve"> </w:t>
      </w:r>
    </w:p>
    <w:p w14:paraId="5498F176" w14:textId="41C6E68C" w:rsidR="001444F3" w:rsidRPr="00EE16C9" w:rsidRDefault="001444F3" w:rsidP="00EE16C9">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EE16C9">
        <w:rPr>
          <w:rFonts w:ascii="Times New Roman" w:eastAsia="MS Mincho" w:hAnsi="Times New Roman" w:cs="Times New Roman"/>
          <w:color w:val="000000" w:themeColor="text1"/>
          <w:sz w:val="24"/>
          <w:szCs w:val="24"/>
          <w:lang w:eastAsia="ar-SA"/>
        </w:rPr>
        <w:t xml:space="preserve"> określone w pkt. VII.</w:t>
      </w:r>
      <w:r w:rsidR="000943FE" w:rsidRPr="00EE16C9">
        <w:rPr>
          <w:rFonts w:ascii="Times New Roman" w:eastAsia="MS Mincho" w:hAnsi="Times New Roman" w:cs="Times New Roman"/>
          <w:color w:val="000000" w:themeColor="text1"/>
          <w:sz w:val="24"/>
          <w:szCs w:val="24"/>
          <w:lang w:eastAsia="ar-SA"/>
        </w:rPr>
        <w:t>7</w:t>
      </w:r>
      <w:r w:rsidR="00A729BD" w:rsidRPr="00EE16C9">
        <w:rPr>
          <w:rFonts w:ascii="Times New Roman" w:eastAsia="MS Mincho" w:hAnsi="Times New Roman" w:cs="Times New Roman"/>
          <w:color w:val="000000" w:themeColor="text1"/>
          <w:sz w:val="24"/>
          <w:szCs w:val="24"/>
          <w:lang w:eastAsia="ar-SA"/>
        </w:rPr>
        <w:t xml:space="preserve"> </w:t>
      </w:r>
      <w:r w:rsidRPr="00EE16C9">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EE16C9" w:rsidRDefault="001444F3" w:rsidP="00EE16C9">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EE16C9" w:rsidRDefault="001444F3" w:rsidP="00EE16C9">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EE16C9">
        <w:rPr>
          <w:rFonts w:ascii="Times New Roman" w:eastAsia="MS Mincho" w:hAnsi="Times New Roman" w:cs="Times New Roman"/>
          <w:color w:val="000000" w:themeColor="text1"/>
          <w:sz w:val="24"/>
          <w:szCs w:val="24"/>
          <w:lang w:eastAsia="ar-SA"/>
        </w:rPr>
        <w:t xml:space="preserve">  </w:t>
      </w:r>
      <w:r w:rsidRPr="00EE16C9">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E16C9" w:rsidRDefault="001444F3" w:rsidP="00EE16C9">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EE16C9" w:rsidRDefault="001444F3" w:rsidP="00EE16C9">
      <w:pPr>
        <w:pStyle w:val="Akapitzlist"/>
        <w:numPr>
          <w:ilvl w:val="0"/>
          <w:numId w:val="57"/>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E16C9">
        <w:rPr>
          <w:rFonts w:ascii="Times New Roman" w:eastAsia="MS Mincho" w:hAnsi="Times New Roman" w:cs="Times New Roman"/>
          <w:color w:val="000000" w:themeColor="text1"/>
          <w:sz w:val="24"/>
          <w:szCs w:val="24"/>
          <w:lang w:eastAsia="ar-SA"/>
        </w:rPr>
        <w:t xml:space="preserve"> </w:t>
      </w:r>
    </w:p>
    <w:p w14:paraId="6509CB7F" w14:textId="77777777" w:rsidR="007630CD" w:rsidRPr="00EE16C9" w:rsidRDefault="007630CD" w:rsidP="00EE16C9">
      <w:pPr>
        <w:pStyle w:val="Akapitzlist"/>
        <w:numPr>
          <w:ilvl w:val="0"/>
          <w:numId w:val="57"/>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E16C9" w:rsidRDefault="007630CD" w:rsidP="00EE16C9">
      <w:pPr>
        <w:pStyle w:val="Akapitzlist"/>
        <w:numPr>
          <w:ilvl w:val="0"/>
          <w:numId w:val="57"/>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EE16C9" w:rsidRDefault="001444F3" w:rsidP="00EE16C9">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EE16C9" w:rsidRDefault="00D8392B"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215090F2"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XI</w:t>
      </w:r>
      <w:r w:rsidR="00FF3EA6"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 xml:space="preserve">. </w:t>
      </w:r>
      <w:r w:rsidR="00FF3EA6" w:rsidRPr="00EE16C9">
        <w:rPr>
          <w:rFonts w:ascii="Times New Roman" w:eastAsia="Times New Roman" w:hAnsi="Times New Roman" w:cs="Times New Roman"/>
          <w:b/>
          <w:color w:val="000000" w:themeColor="text1"/>
          <w:sz w:val="24"/>
          <w:szCs w:val="24"/>
          <w:lang w:eastAsia="pl-PL"/>
        </w:rPr>
        <w:t xml:space="preserve">SPOSÓB </w:t>
      </w:r>
      <w:r w:rsidRPr="00EE16C9">
        <w:rPr>
          <w:rFonts w:ascii="Times New Roman" w:eastAsia="Times New Roman" w:hAnsi="Times New Roman" w:cs="Times New Roman"/>
          <w:b/>
          <w:color w:val="000000" w:themeColor="text1"/>
          <w:sz w:val="24"/>
          <w:szCs w:val="24"/>
          <w:lang w:eastAsia="pl-PL"/>
        </w:rPr>
        <w:t xml:space="preserve">ORAZ  TERMIN SKŁADANIA </w:t>
      </w:r>
      <w:r w:rsidR="00FF3EA6" w:rsidRPr="00EE16C9">
        <w:rPr>
          <w:rFonts w:ascii="Times New Roman" w:eastAsia="Times New Roman" w:hAnsi="Times New Roman" w:cs="Times New Roman"/>
          <w:b/>
          <w:color w:val="000000" w:themeColor="text1"/>
          <w:sz w:val="24"/>
          <w:szCs w:val="24"/>
          <w:lang w:eastAsia="pl-PL"/>
        </w:rPr>
        <w:t>OFERT</w:t>
      </w:r>
    </w:p>
    <w:p w14:paraId="2AD561FE" w14:textId="050AE666" w:rsidR="00FF3EA6" w:rsidRPr="00EE16C9" w:rsidRDefault="00FF3EA6" w:rsidP="00EE16C9">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Termin składania ofert upływa w dniu   </w:t>
      </w:r>
      <w:r w:rsidR="00630661" w:rsidRPr="00EE16C9">
        <w:rPr>
          <w:rFonts w:ascii="Times New Roman" w:eastAsia="Times New Roman" w:hAnsi="Times New Roman" w:cs="Times New Roman"/>
          <w:b/>
          <w:bCs/>
          <w:color w:val="000000" w:themeColor="text1"/>
          <w:sz w:val="24"/>
          <w:szCs w:val="24"/>
          <w:lang w:eastAsia="pl-PL"/>
        </w:rPr>
        <w:t>31</w:t>
      </w:r>
      <w:r w:rsidR="008433F4" w:rsidRPr="00EE16C9">
        <w:rPr>
          <w:rFonts w:ascii="Times New Roman" w:eastAsia="Times New Roman" w:hAnsi="Times New Roman" w:cs="Times New Roman"/>
          <w:b/>
          <w:bCs/>
          <w:color w:val="000000" w:themeColor="text1"/>
          <w:sz w:val="24"/>
          <w:szCs w:val="24"/>
          <w:lang w:eastAsia="pl-PL"/>
        </w:rPr>
        <w:t>.01</w:t>
      </w:r>
      <w:r w:rsidR="00D270E2" w:rsidRPr="00EE16C9">
        <w:rPr>
          <w:rFonts w:ascii="Times New Roman" w:eastAsia="Times New Roman" w:hAnsi="Times New Roman" w:cs="Times New Roman"/>
          <w:b/>
          <w:bCs/>
          <w:color w:val="000000" w:themeColor="text1"/>
          <w:sz w:val="24"/>
          <w:szCs w:val="24"/>
          <w:lang w:eastAsia="pl-PL"/>
        </w:rPr>
        <w:t>.202</w:t>
      </w:r>
      <w:r w:rsidR="00354B21" w:rsidRPr="00EE16C9">
        <w:rPr>
          <w:rFonts w:ascii="Times New Roman" w:eastAsia="Times New Roman" w:hAnsi="Times New Roman" w:cs="Times New Roman"/>
          <w:b/>
          <w:bCs/>
          <w:color w:val="000000" w:themeColor="text1"/>
          <w:sz w:val="24"/>
          <w:szCs w:val="24"/>
          <w:lang w:eastAsia="pl-PL"/>
        </w:rPr>
        <w:t>3</w:t>
      </w:r>
      <w:r w:rsidRPr="00EE16C9">
        <w:rPr>
          <w:rFonts w:ascii="Times New Roman" w:eastAsia="Times New Roman" w:hAnsi="Times New Roman" w:cs="Times New Roman"/>
          <w:b/>
          <w:bCs/>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o godz.</w:t>
      </w:r>
      <w:r w:rsidRPr="00EE16C9">
        <w:rPr>
          <w:rFonts w:ascii="Times New Roman" w:eastAsia="Times New Roman" w:hAnsi="Times New Roman" w:cs="Times New Roman"/>
          <w:b/>
          <w:bCs/>
          <w:color w:val="000000" w:themeColor="text1"/>
          <w:sz w:val="24"/>
          <w:szCs w:val="24"/>
          <w:lang w:eastAsia="pl-PL"/>
        </w:rPr>
        <w:t>10.00.</w:t>
      </w:r>
    </w:p>
    <w:p w14:paraId="571D0B17" w14:textId="4A8C799B" w:rsidR="001220E8" w:rsidRPr="00EE16C9" w:rsidRDefault="001220E8" w:rsidP="00EE16C9">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EE16C9">
        <w:rPr>
          <w:rFonts w:ascii="Times New Roman" w:eastAsia="Calibri" w:hAnsi="Times New Roman" w:cs="Times New Roman"/>
          <w:color w:val="000000" w:themeColor="text1"/>
          <w:sz w:val="24"/>
          <w:szCs w:val="24"/>
        </w:rPr>
        <w:t xml:space="preserve"> </w:t>
      </w:r>
      <w:r w:rsidRPr="00EE16C9">
        <w:rPr>
          <w:rFonts w:ascii="Times New Roman" w:eastAsia="Calibri" w:hAnsi="Times New Roman" w:cs="Times New Roman"/>
          <w:color w:val="000000" w:themeColor="text1"/>
          <w:sz w:val="24"/>
          <w:szCs w:val="24"/>
        </w:rPr>
        <w:t xml:space="preserve">pośrednictwem Platformy elektronicznej dostępnej pod adresem: </w:t>
      </w:r>
      <w:hyperlink r:id="rId24" w:history="1">
        <w:r w:rsidRPr="00EE16C9">
          <w:rPr>
            <w:rFonts w:ascii="Times New Roman" w:eastAsia="Calibri" w:hAnsi="Times New Roman" w:cs="Times New Roman"/>
            <w:color w:val="000000" w:themeColor="text1"/>
            <w:sz w:val="24"/>
            <w:szCs w:val="24"/>
            <w:u w:val="single"/>
          </w:rPr>
          <w:t>https://portal.smartpzp.pl/uck</w:t>
        </w:r>
      </w:hyperlink>
      <w:r w:rsidRPr="00EE16C9">
        <w:rPr>
          <w:rFonts w:ascii="Times New Roman" w:eastAsia="Calibri" w:hAnsi="Times New Roman" w:cs="Times New Roman"/>
          <w:color w:val="000000" w:themeColor="text1"/>
          <w:sz w:val="24"/>
          <w:szCs w:val="24"/>
          <w:u w:val="single"/>
        </w:rPr>
        <w:t xml:space="preserve"> </w:t>
      </w:r>
      <w:r w:rsidR="00DB678F" w:rsidRPr="00EE16C9">
        <w:rPr>
          <w:rFonts w:ascii="Times New Roman" w:eastAsia="Calibri" w:hAnsi="Times New Roman" w:cs="Times New Roman"/>
          <w:color w:val="000000" w:themeColor="text1"/>
          <w:sz w:val="24"/>
          <w:szCs w:val="24"/>
        </w:rPr>
        <w:t>.</w:t>
      </w:r>
    </w:p>
    <w:p w14:paraId="103F4594" w14:textId="00C17193" w:rsidR="001220E8" w:rsidRPr="00EE16C9" w:rsidRDefault="001220E8" w:rsidP="00EE16C9">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3" w:name="_Hlk535835948"/>
      <w:r w:rsidR="007A6749" w:rsidRPr="00EE16C9">
        <w:rPr>
          <w:rFonts w:ascii="Times New Roman" w:eastAsia="Calibri" w:hAnsi="Times New Roman" w:cs="Times New Roman"/>
          <w:color w:val="000000" w:themeColor="text1"/>
          <w:sz w:val="24"/>
          <w:szCs w:val="24"/>
          <w:u w:val="single"/>
        </w:rPr>
        <w:fldChar w:fldCharType="begin"/>
      </w:r>
      <w:r w:rsidRPr="00EE16C9">
        <w:rPr>
          <w:rFonts w:ascii="Times New Roman" w:eastAsia="Calibri" w:hAnsi="Times New Roman" w:cs="Times New Roman"/>
          <w:color w:val="000000" w:themeColor="text1"/>
          <w:sz w:val="24"/>
          <w:szCs w:val="24"/>
          <w:u w:val="single"/>
        </w:rPr>
        <w:instrText xml:space="preserve"> HYPERLINK "https://portal.smartpzp.pl/uck" </w:instrText>
      </w:r>
      <w:r w:rsidR="007A6749" w:rsidRPr="00EE16C9">
        <w:rPr>
          <w:rFonts w:ascii="Times New Roman" w:eastAsia="Calibri" w:hAnsi="Times New Roman" w:cs="Times New Roman"/>
          <w:color w:val="000000" w:themeColor="text1"/>
          <w:sz w:val="24"/>
          <w:szCs w:val="24"/>
          <w:u w:val="single"/>
        </w:rPr>
      </w:r>
      <w:r w:rsidR="007A6749" w:rsidRPr="00EE16C9">
        <w:rPr>
          <w:rFonts w:ascii="Times New Roman" w:eastAsia="Calibri" w:hAnsi="Times New Roman" w:cs="Times New Roman"/>
          <w:color w:val="000000" w:themeColor="text1"/>
          <w:sz w:val="24"/>
          <w:szCs w:val="24"/>
          <w:u w:val="single"/>
        </w:rPr>
        <w:fldChar w:fldCharType="separate"/>
      </w:r>
      <w:r w:rsidRPr="00EE16C9">
        <w:rPr>
          <w:rFonts w:ascii="Times New Roman" w:eastAsia="Calibri" w:hAnsi="Times New Roman" w:cs="Times New Roman"/>
          <w:color w:val="000000" w:themeColor="text1"/>
          <w:sz w:val="24"/>
          <w:szCs w:val="24"/>
          <w:u w:val="single"/>
        </w:rPr>
        <w:t>https://portal.smartpzp.pl/uck</w:t>
      </w:r>
      <w:r w:rsidR="007A6749" w:rsidRPr="00EE16C9">
        <w:rPr>
          <w:rFonts w:ascii="Times New Roman" w:eastAsia="Calibri" w:hAnsi="Times New Roman" w:cs="Times New Roman"/>
          <w:color w:val="000000" w:themeColor="text1"/>
          <w:sz w:val="24"/>
          <w:szCs w:val="24"/>
          <w:u w:val="single"/>
        </w:rPr>
        <w:fldChar w:fldCharType="end"/>
      </w:r>
      <w:bookmarkEnd w:id="3"/>
      <w:r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rPr>
        <w:t xml:space="preserve">klikając przycisk „Załóż konto”.  </w:t>
      </w:r>
      <w:r w:rsidR="00016302" w:rsidRPr="00EE16C9">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1D83ADC7" w:rsidR="001220E8" w:rsidRPr="00EE16C9" w:rsidRDefault="006D426E" w:rsidP="00EE16C9">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rPr>
        <w:t xml:space="preserve">Pod adresem </w:t>
      </w:r>
      <w:hyperlink r:id="rId25" w:history="1">
        <w:r w:rsidRPr="00EE16C9">
          <w:rPr>
            <w:rFonts w:ascii="Times New Roman" w:eastAsia="Times New Roman" w:hAnsi="Times New Roman" w:cs="Times New Roman"/>
            <w:color w:val="000000" w:themeColor="text1"/>
            <w:sz w:val="24"/>
            <w:szCs w:val="24"/>
            <w:u w:val="single"/>
            <w:lang w:eastAsia="ar-SA"/>
          </w:rPr>
          <w:t>https://portal.smartpzp.pl/uck/elearning</w:t>
        </w:r>
      </w:hyperlink>
      <w:r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rPr>
        <w:t xml:space="preserve">znajduje się </w:t>
      </w:r>
      <w:r w:rsidR="001220E8" w:rsidRPr="00EE16C9">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EE16C9">
        <w:rPr>
          <w:rFonts w:ascii="Times New Roman" w:eastAsia="Times New Roman" w:hAnsi="Times New Roman" w:cs="Times New Roman"/>
          <w:color w:val="000000" w:themeColor="text1"/>
          <w:sz w:val="24"/>
          <w:szCs w:val="24"/>
        </w:rPr>
        <w:t>SmartPZP</w:t>
      </w:r>
      <w:proofErr w:type="spellEnd"/>
      <w:r w:rsidR="001220E8" w:rsidRPr="00EE16C9">
        <w:rPr>
          <w:rFonts w:ascii="Times New Roman" w:eastAsia="Times New Roman" w:hAnsi="Times New Roman" w:cs="Times New Roman"/>
          <w:color w:val="000000" w:themeColor="text1"/>
          <w:sz w:val="24"/>
          <w:szCs w:val="24"/>
        </w:rPr>
        <w:t>”</w:t>
      </w:r>
      <w:r w:rsidR="00346F55" w:rsidRPr="00EE16C9">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EE16C9" w:rsidRDefault="00DB678F" w:rsidP="00EE16C9">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rPr>
        <w:t>Zaleca się nazwanie poszczególnych</w:t>
      </w:r>
      <w:r w:rsidR="00CC2230" w:rsidRPr="00EE16C9">
        <w:rPr>
          <w:rFonts w:ascii="Times New Roman" w:eastAsia="Times New Roman" w:hAnsi="Times New Roman" w:cs="Times New Roman"/>
          <w:color w:val="000000" w:themeColor="text1"/>
          <w:sz w:val="24"/>
          <w:szCs w:val="24"/>
        </w:rPr>
        <w:t xml:space="preserve"> plików </w:t>
      </w:r>
      <w:r w:rsidRPr="00EE16C9">
        <w:rPr>
          <w:rFonts w:ascii="Times New Roman" w:eastAsia="Times New Roman" w:hAnsi="Times New Roman" w:cs="Times New Roman"/>
          <w:color w:val="000000" w:themeColor="text1"/>
          <w:sz w:val="24"/>
          <w:szCs w:val="24"/>
        </w:rPr>
        <w:t xml:space="preserve"> dokumentów składanych na Platformie </w:t>
      </w:r>
      <w:proofErr w:type="spellStart"/>
      <w:r w:rsidRPr="00EE16C9">
        <w:rPr>
          <w:rFonts w:ascii="Times New Roman" w:eastAsia="Times New Roman" w:hAnsi="Times New Roman" w:cs="Times New Roman"/>
          <w:color w:val="000000" w:themeColor="text1"/>
          <w:sz w:val="24"/>
          <w:szCs w:val="24"/>
        </w:rPr>
        <w:t>Smartpzp</w:t>
      </w:r>
      <w:proofErr w:type="spellEnd"/>
      <w:r w:rsidRPr="00EE16C9">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EE16C9">
        <w:rPr>
          <w:rFonts w:ascii="Times New Roman" w:eastAsia="Times New Roman" w:hAnsi="Times New Roman" w:cs="Times New Roman"/>
          <w:color w:val="000000" w:themeColor="text1"/>
          <w:sz w:val="24"/>
          <w:szCs w:val="24"/>
        </w:rPr>
        <w:t xml:space="preserve"> </w:t>
      </w:r>
      <w:r w:rsidRPr="00EE16C9">
        <w:rPr>
          <w:rFonts w:ascii="Times New Roman" w:eastAsia="Times New Roman" w:hAnsi="Times New Roman" w:cs="Times New Roman"/>
          <w:color w:val="000000" w:themeColor="text1"/>
          <w:sz w:val="24"/>
          <w:szCs w:val="24"/>
        </w:rPr>
        <w:t>JEDZ itp.</w:t>
      </w:r>
    </w:p>
    <w:p w14:paraId="46BD747D" w14:textId="395BD3CB" w:rsidR="00346F55" w:rsidRPr="00EE16C9" w:rsidRDefault="00346F55" w:rsidP="00EE16C9">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EE16C9">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EE16C9" w:rsidRDefault="00805438" w:rsidP="00EE16C9">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EE16C9" w:rsidRDefault="00FF3EA6"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XIII. TERMIN OTWARCIA OFERT </w:t>
      </w:r>
    </w:p>
    <w:p w14:paraId="0937254B" w14:textId="63E48893" w:rsidR="00584563" w:rsidRPr="00EE16C9" w:rsidRDefault="00CC5192" w:rsidP="00EE16C9">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Otwarcie ofert nastąpi w dniu</w:t>
      </w:r>
      <w:r w:rsidRPr="00EE16C9">
        <w:rPr>
          <w:rFonts w:ascii="Times New Roman" w:eastAsia="Times New Roman" w:hAnsi="Times New Roman" w:cs="Times New Roman"/>
          <w:color w:val="000000" w:themeColor="text1"/>
          <w:sz w:val="24"/>
          <w:szCs w:val="24"/>
          <w:lang w:eastAsia="pl-PL"/>
        </w:rPr>
        <w:t xml:space="preserve">  </w:t>
      </w:r>
      <w:r w:rsidR="00630661" w:rsidRPr="00EE16C9">
        <w:rPr>
          <w:rFonts w:ascii="Times New Roman" w:eastAsia="Times New Roman" w:hAnsi="Times New Roman" w:cs="Times New Roman"/>
          <w:b/>
          <w:bCs/>
          <w:color w:val="000000" w:themeColor="text1"/>
          <w:sz w:val="24"/>
          <w:szCs w:val="24"/>
          <w:lang w:eastAsia="pl-PL"/>
        </w:rPr>
        <w:t>31</w:t>
      </w:r>
      <w:r w:rsidR="00A70B14" w:rsidRPr="00EE16C9">
        <w:rPr>
          <w:rFonts w:ascii="Times New Roman" w:eastAsia="Times New Roman" w:hAnsi="Times New Roman" w:cs="Times New Roman"/>
          <w:b/>
          <w:bCs/>
          <w:color w:val="000000" w:themeColor="text1"/>
          <w:sz w:val="24"/>
          <w:szCs w:val="24"/>
          <w:lang w:eastAsia="pl-PL"/>
        </w:rPr>
        <w:t>.</w:t>
      </w:r>
      <w:r w:rsidR="00354B21" w:rsidRPr="00EE16C9">
        <w:rPr>
          <w:rFonts w:ascii="Times New Roman" w:eastAsia="Times New Roman" w:hAnsi="Times New Roman" w:cs="Times New Roman"/>
          <w:b/>
          <w:bCs/>
          <w:color w:val="000000" w:themeColor="text1"/>
          <w:sz w:val="24"/>
          <w:szCs w:val="24"/>
          <w:lang w:eastAsia="pl-PL"/>
        </w:rPr>
        <w:t>01</w:t>
      </w:r>
      <w:r w:rsidR="00A70B14" w:rsidRPr="00EE16C9">
        <w:rPr>
          <w:rFonts w:ascii="Times New Roman" w:eastAsia="Times New Roman" w:hAnsi="Times New Roman" w:cs="Times New Roman"/>
          <w:b/>
          <w:bCs/>
          <w:color w:val="000000" w:themeColor="text1"/>
          <w:sz w:val="24"/>
          <w:szCs w:val="24"/>
          <w:lang w:eastAsia="pl-PL"/>
        </w:rPr>
        <w:t>.</w:t>
      </w:r>
      <w:r w:rsidR="00442208" w:rsidRPr="00EE16C9">
        <w:rPr>
          <w:rFonts w:ascii="Times New Roman" w:eastAsia="Times New Roman" w:hAnsi="Times New Roman" w:cs="Times New Roman"/>
          <w:b/>
          <w:bCs/>
          <w:color w:val="000000" w:themeColor="text1"/>
          <w:sz w:val="24"/>
          <w:szCs w:val="24"/>
          <w:lang w:eastAsia="pl-PL"/>
        </w:rPr>
        <w:t>202</w:t>
      </w:r>
      <w:r w:rsidR="00354B21" w:rsidRPr="00EE16C9">
        <w:rPr>
          <w:rFonts w:ascii="Times New Roman" w:eastAsia="Times New Roman" w:hAnsi="Times New Roman" w:cs="Times New Roman"/>
          <w:b/>
          <w:bCs/>
          <w:color w:val="000000" w:themeColor="text1"/>
          <w:sz w:val="24"/>
          <w:szCs w:val="24"/>
          <w:lang w:eastAsia="pl-PL"/>
        </w:rPr>
        <w:t>3</w:t>
      </w:r>
      <w:r w:rsidR="00C46CF8" w:rsidRPr="00EE16C9">
        <w:rPr>
          <w:rFonts w:ascii="Times New Roman" w:eastAsia="Times New Roman" w:hAnsi="Times New Roman" w:cs="Times New Roman"/>
          <w:b/>
          <w:bCs/>
          <w:color w:val="000000" w:themeColor="text1"/>
          <w:sz w:val="24"/>
          <w:szCs w:val="24"/>
          <w:lang w:eastAsia="pl-PL"/>
        </w:rPr>
        <w:t xml:space="preserve"> </w:t>
      </w:r>
      <w:r w:rsidR="00AF237F" w:rsidRPr="00EE16C9">
        <w:rPr>
          <w:rFonts w:ascii="Times New Roman" w:eastAsia="Times New Roman" w:hAnsi="Times New Roman" w:cs="Times New Roman"/>
          <w:b/>
          <w:color w:val="000000" w:themeColor="text1"/>
          <w:sz w:val="24"/>
          <w:szCs w:val="24"/>
          <w:lang w:eastAsia="pl-PL"/>
        </w:rPr>
        <w:t>r</w:t>
      </w:r>
      <w:r w:rsidR="00AF237F" w:rsidRPr="00EE16C9">
        <w:rPr>
          <w:rFonts w:ascii="Times New Roman" w:eastAsia="Times New Roman" w:hAnsi="Times New Roman" w:cs="Times New Roman"/>
          <w:color w:val="000000" w:themeColor="text1"/>
          <w:sz w:val="24"/>
          <w:szCs w:val="24"/>
          <w:lang w:eastAsia="pl-PL"/>
        </w:rPr>
        <w:t>.</w:t>
      </w:r>
      <w:r w:rsidR="00AC60A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o godz. </w:t>
      </w:r>
      <w:r w:rsidRPr="00EE16C9">
        <w:rPr>
          <w:rFonts w:ascii="Times New Roman" w:eastAsia="Times New Roman" w:hAnsi="Times New Roman" w:cs="Times New Roman"/>
          <w:b/>
          <w:bCs/>
          <w:color w:val="000000" w:themeColor="text1"/>
          <w:sz w:val="24"/>
          <w:szCs w:val="24"/>
          <w:lang w:eastAsia="pl-PL"/>
        </w:rPr>
        <w:t>10.30</w:t>
      </w:r>
      <w:r w:rsidR="00584563" w:rsidRPr="00EE16C9">
        <w:rPr>
          <w:rFonts w:ascii="Times New Roman" w:eastAsia="Times New Roman" w:hAnsi="Times New Roman" w:cs="Times New Roman"/>
          <w:color w:val="000000" w:themeColor="text1"/>
          <w:sz w:val="24"/>
          <w:szCs w:val="24"/>
          <w:lang w:eastAsia="pl-PL"/>
        </w:rPr>
        <w:t xml:space="preserve"> </w:t>
      </w:r>
      <w:r w:rsidR="00584563" w:rsidRPr="00EE16C9">
        <w:rPr>
          <w:rFonts w:ascii="Times New Roman" w:eastAsia="Calibri" w:hAnsi="Times New Roman" w:cs="Times New Roman"/>
          <w:color w:val="000000" w:themeColor="text1"/>
          <w:sz w:val="24"/>
          <w:szCs w:val="24"/>
        </w:rPr>
        <w:t>poprzez ich odszyfrowanie na Platformie</w:t>
      </w:r>
      <w:r w:rsidR="00A10C5D" w:rsidRPr="00EE16C9">
        <w:rPr>
          <w:rFonts w:ascii="Times New Roman" w:eastAsia="Calibri" w:hAnsi="Times New Roman" w:cs="Times New Roman"/>
          <w:bCs/>
          <w:color w:val="000000" w:themeColor="text1"/>
          <w:sz w:val="24"/>
          <w:szCs w:val="24"/>
        </w:rPr>
        <w:t xml:space="preserve"> </w:t>
      </w:r>
      <w:hyperlink r:id="rId26" w:history="1">
        <w:proofErr w:type="spellStart"/>
        <w:r w:rsidR="00584563" w:rsidRPr="00EE16C9">
          <w:rPr>
            <w:rFonts w:ascii="Times New Roman" w:eastAsia="Calibri" w:hAnsi="Times New Roman" w:cs="Times New Roman"/>
            <w:color w:val="000000" w:themeColor="text1"/>
            <w:sz w:val="24"/>
            <w:szCs w:val="24"/>
            <w:u w:val="single"/>
          </w:rPr>
          <w:t>Smartpzp</w:t>
        </w:r>
        <w:proofErr w:type="spellEnd"/>
      </w:hyperlink>
      <w:r w:rsidR="00631D86" w:rsidRPr="00EE16C9">
        <w:rPr>
          <w:rFonts w:ascii="Times New Roman" w:eastAsia="Calibri" w:hAnsi="Times New Roman" w:cs="Times New Roman"/>
          <w:color w:val="000000" w:themeColor="text1"/>
          <w:sz w:val="24"/>
          <w:szCs w:val="24"/>
          <w:u w:val="single"/>
        </w:rPr>
        <w:t>.</w:t>
      </w:r>
    </w:p>
    <w:p w14:paraId="239E6386"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EE16C9">
        <w:rPr>
          <w:rFonts w:ascii="Times New Roman" w:hAnsi="Times New Roman" w:cs="Times New Roman"/>
          <w:color w:val="000000" w:themeColor="text1"/>
          <w:sz w:val="24"/>
          <w:szCs w:val="24"/>
        </w:rPr>
        <w:t>go, otwarcie ofert nastąpi</w:t>
      </w:r>
      <w:r w:rsidRPr="00EE16C9">
        <w:rPr>
          <w:rFonts w:ascii="Times New Roman" w:hAnsi="Times New Roman" w:cs="Times New Roman"/>
          <w:color w:val="000000" w:themeColor="text1"/>
          <w:sz w:val="24"/>
          <w:szCs w:val="24"/>
        </w:rPr>
        <w:t xml:space="preserve"> niezwłocznie po usunięciu awarii. </w:t>
      </w:r>
    </w:p>
    <w:p w14:paraId="0E5CC4C7"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Zamawiający,</w:t>
      </w:r>
      <w:r w:rsidR="008F157C"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EE16C9" w:rsidRDefault="00FF3EA6" w:rsidP="00EE16C9">
      <w:pPr>
        <w:pStyle w:val="Akapitzlist"/>
        <w:numPr>
          <w:ilvl w:val="1"/>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EE16C9" w:rsidRDefault="00FF3EA6" w:rsidP="00EE16C9">
      <w:pPr>
        <w:pStyle w:val="Akapitzlist"/>
        <w:numPr>
          <w:ilvl w:val="1"/>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cenach lub kosztach zawartych w ofertach.</w:t>
      </w:r>
    </w:p>
    <w:p w14:paraId="10BFE72C" w14:textId="77777777" w:rsidR="0090670F" w:rsidRPr="00EE16C9" w:rsidRDefault="0090670F" w:rsidP="00EE16C9">
      <w:pPr>
        <w:pStyle w:val="Akapitzlist"/>
        <w:autoSpaceDE w:val="0"/>
        <w:autoSpaceDN w:val="0"/>
        <w:adjustRightInd w:val="0"/>
        <w:spacing w:after="0" w:line="240" w:lineRule="auto"/>
        <w:ind w:left="1440"/>
        <w:jc w:val="both"/>
        <w:rPr>
          <w:rFonts w:ascii="Times New Roman" w:hAnsi="Times New Roman" w:cs="Times New Roman"/>
          <w:color w:val="000000" w:themeColor="text1"/>
          <w:sz w:val="24"/>
          <w:szCs w:val="24"/>
        </w:rPr>
      </w:pPr>
    </w:p>
    <w:p w14:paraId="2D143E7B" w14:textId="77777777" w:rsidR="00CC5192" w:rsidRPr="00EE16C9" w:rsidRDefault="00E80028"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XIV</w:t>
      </w:r>
      <w:r w:rsidR="00CC5192" w:rsidRPr="00EE16C9">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EE16C9" w:rsidRDefault="00DA6282" w:rsidP="00EE16C9">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5F44A7D" w14:textId="5B77F94A" w:rsidR="00BD0C58" w:rsidRPr="00EE16C9" w:rsidRDefault="009E5D6A" w:rsidP="00EE16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w:t>
      </w:r>
      <w:r w:rsidR="00C61831" w:rsidRPr="00EE16C9">
        <w:rPr>
          <w:rFonts w:ascii="Times New Roman" w:hAnsi="Times New Roman" w:cs="Times New Roman"/>
          <w:color w:val="000000" w:themeColor="text1"/>
          <w:sz w:val="24"/>
          <w:szCs w:val="24"/>
          <w:lang w:eastAsia="pl-PL"/>
        </w:rPr>
        <w:t>. C</w:t>
      </w:r>
      <w:r w:rsidRPr="00EE16C9">
        <w:rPr>
          <w:rFonts w:ascii="Times New Roman" w:hAnsi="Times New Roman" w:cs="Times New Roman"/>
          <w:color w:val="000000" w:themeColor="text1"/>
          <w:sz w:val="24"/>
          <w:szCs w:val="24"/>
          <w:lang w:eastAsia="pl-PL"/>
        </w:rPr>
        <w:t>ena brutto oferty powinna zawierać wszystkie koszty związane z dostawą przedmiotu zamówienia do Zamawiającego w szczególności:</w:t>
      </w:r>
    </w:p>
    <w:p w14:paraId="131EECD8" w14:textId="77777777" w:rsidR="00C61831" w:rsidRPr="00EE16C9" w:rsidRDefault="00C61831" w:rsidP="00EE16C9">
      <w:pPr>
        <w:pStyle w:val="Akapitzlist"/>
        <w:spacing w:after="0" w:line="240" w:lineRule="auto"/>
        <w:ind w:left="360"/>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Cena musi uwzględniać wszystkie wymagania niniejszej specyfikacji warunków zamówienia tj. obejmować wszelkie koszty, jakie poniesie Wykonawca z tytułu należytej oraz zgodnej z obowiązującymi przepisami realizacji przedmiotu zamówienia np.:</w:t>
      </w:r>
    </w:p>
    <w:p w14:paraId="2470CAF3" w14:textId="56AA02D9"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transportu do miejsca wskazanego przez Zamawiającego;</w:t>
      </w:r>
    </w:p>
    <w:p w14:paraId="162693C3" w14:textId="580CD745"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ubezpieczenia dostawy do Zamawiającego</w:t>
      </w:r>
    </w:p>
    <w:p w14:paraId="60FF5E41" w14:textId="56C3B445"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załadunku i rozładunku</w:t>
      </w:r>
    </w:p>
    <w:p w14:paraId="3FCFC937" w14:textId="41661CD2"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cła i podatków, jeśli takie występują</w:t>
      </w:r>
    </w:p>
    <w:p w14:paraId="21672883" w14:textId="0122BA1C"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-wszystkie niezbędne koszty związane z należytym wykonaniem umowy</w:t>
      </w:r>
    </w:p>
    <w:p w14:paraId="040BEF15" w14:textId="2BD0CD0C" w:rsidR="009E5D6A" w:rsidRPr="00EE16C9" w:rsidRDefault="009E5D6A" w:rsidP="00EE16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 xml:space="preserve">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EE16C9" w:rsidRDefault="00DA6282" w:rsidP="00EE16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EE16C9" w:rsidRDefault="00DA6282" w:rsidP="00EE16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6DA5AF63"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w:t>
      </w:r>
      <w:r w:rsidR="0012380F" w:rsidRPr="00EE16C9">
        <w:rPr>
          <w:rFonts w:ascii="Times New Roman" w:eastAsia="TimesNewRomanPSMT" w:hAnsi="Times New Roman" w:cs="Times New Roman"/>
          <w:bCs/>
          <w:iCs/>
          <w:color w:val="000000" w:themeColor="text1"/>
          <w:sz w:val="24"/>
          <w:szCs w:val="24"/>
          <w:lang w:eastAsia="ar-SA"/>
        </w:rPr>
        <w:t xml:space="preserve">ustawie </w:t>
      </w:r>
      <w:r w:rsidRPr="00EE16C9">
        <w:rPr>
          <w:rFonts w:ascii="Times New Roman" w:eastAsia="TimesNewRomanPSMT" w:hAnsi="Times New Roman" w:cs="Times New Roman"/>
          <w:bCs/>
          <w:iCs/>
          <w:color w:val="000000" w:themeColor="text1"/>
          <w:sz w:val="24"/>
          <w:szCs w:val="24"/>
          <w:lang w:eastAsia="ar-SA"/>
        </w:rPr>
        <w:t xml:space="preserve">PZP. </w:t>
      </w:r>
    </w:p>
    <w:p w14:paraId="582ED112" w14:textId="4A71CF57" w:rsidR="00261E97" w:rsidRPr="00EE16C9" w:rsidRDefault="00261E97"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12380F" w:rsidRPr="00EE16C9">
        <w:rPr>
          <w:rFonts w:ascii="Times New Roman" w:eastAsia="TimesNewRomanPSMT" w:hAnsi="Times New Roman" w:cs="Times New Roman"/>
          <w:bCs/>
          <w:iCs/>
          <w:color w:val="000000" w:themeColor="text1"/>
          <w:sz w:val="24"/>
          <w:szCs w:val="24"/>
          <w:lang w:eastAsia="ar-SA"/>
        </w:rPr>
        <w:t>asortymentowo cenowego</w:t>
      </w:r>
      <w:r w:rsidRPr="00EE16C9">
        <w:rPr>
          <w:rFonts w:ascii="Times New Roman" w:eastAsia="TimesNewRomanPSMT" w:hAnsi="Times New Roman" w:cs="Times New Roman"/>
          <w:bCs/>
          <w:iCs/>
          <w:color w:val="000000" w:themeColor="text1"/>
          <w:sz w:val="24"/>
          <w:szCs w:val="24"/>
          <w:lang w:eastAsia="ar-SA"/>
        </w:rPr>
        <w:t>.</w:t>
      </w:r>
    </w:p>
    <w:p w14:paraId="17178ED0" w14:textId="7B39582F" w:rsidR="00261E97" w:rsidRPr="00EE16C9" w:rsidRDefault="00261E97"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lastRenderedPageBreak/>
        <w:t>W formularzu w  pozycji  VAT (%) dopuszcza się wpisanie zamiennie liczbowej lub procentowej wartości stawki podatku VAT.</w:t>
      </w:r>
    </w:p>
    <w:p w14:paraId="22C6AE43" w14:textId="626A64AE"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EE16C9">
        <w:rPr>
          <w:rFonts w:ascii="Times New Roman" w:eastAsia="TimesNewRomanPSMT" w:hAnsi="Times New Roman" w:cs="Times New Roman"/>
          <w:bCs/>
          <w:iCs/>
          <w:color w:val="000000" w:themeColor="text1"/>
          <w:sz w:val="24"/>
          <w:szCs w:val="24"/>
          <w:lang w:eastAsia="ar-SA"/>
        </w:rPr>
        <w:t xml:space="preserve">formularzu </w:t>
      </w:r>
      <w:r w:rsidRPr="00EE16C9">
        <w:rPr>
          <w:rFonts w:ascii="Times New Roman" w:eastAsia="TimesNewRomanPSMT" w:hAnsi="Times New Roman" w:cs="Times New Roman"/>
          <w:bCs/>
          <w:iCs/>
          <w:color w:val="000000" w:themeColor="text1"/>
          <w:sz w:val="24"/>
          <w:szCs w:val="24"/>
          <w:lang w:eastAsia="ar-SA"/>
        </w:rPr>
        <w:t xml:space="preserve">rozbił tabelkę na poszczególne pozycje np. w celu wskazania odrębnej stawki VAT itp. </w:t>
      </w:r>
    </w:p>
    <w:p w14:paraId="3B181443" w14:textId="77777777" w:rsidR="009B4164" w:rsidRPr="00EE16C9" w:rsidRDefault="00CC5192" w:rsidP="00EE16C9">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Jeżeli w postępowaniu złożona będzie oferta, </w:t>
      </w:r>
      <w:r w:rsidR="009B4164" w:rsidRPr="00EE16C9">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EE16C9">
        <w:rPr>
          <w:rFonts w:ascii="Times New Roman" w:hAnsi="Times New Roman" w:cs="Times New Roman"/>
          <w:color w:val="000000" w:themeColor="text1"/>
          <w:sz w:val="24"/>
          <w:szCs w:val="24"/>
        </w:rPr>
        <w:t xml:space="preserve">, </w:t>
      </w:r>
      <w:r w:rsidR="009B4164" w:rsidRPr="00EE16C9">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EE16C9" w:rsidRDefault="009B4164" w:rsidP="00EE16C9">
      <w:pPr>
        <w:pStyle w:val="Akapitzlist"/>
        <w:numPr>
          <w:ilvl w:val="1"/>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EE16C9" w:rsidRDefault="009B4164" w:rsidP="00EE16C9">
      <w:pPr>
        <w:pStyle w:val="Default"/>
        <w:numPr>
          <w:ilvl w:val="1"/>
          <w:numId w:val="20"/>
        </w:numPr>
        <w:jc w:val="both"/>
        <w:rPr>
          <w:color w:val="000000" w:themeColor="text1"/>
        </w:rPr>
      </w:pPr>
      <w:r w:rsidRPr="00EE16C9">
        <w:rPr>
          <w:color w:val="000000" w:themeColor="text1"/>
        </w:rPr>
        <w:t xml:space="preserve">wskazania nazwy (rodzaju) towaru lub usługi, których dostawa lub świadczenie będą prowadziły do powstania obowiązku podatkowego; </w:t>
      </w:r>
    </w:p>
    <w:p w14:paraId="0976EE7C" w14:textId="77777777" w:rsidR="009B4164" w:rsidRPr="00EE16C9" w:rsidRDefault="009B4164" w:rsidP="00EE16C9">
      <w:pPr>
        <w:pStyle w:val="Default"/>
        <w:numPr>
          <w:ilvl w:val="1"/>
          <w:numId w:val="20"/>
        </w:numPr>
        <w:jc w:val="both"/>
        <w:rPr>
          <w:color w:val="000000" w:themeColor="text1"/>
        </w:rPr>
      </w:pPr>
      <w:r w:rsidRPr="00EE16C9">
        <w:rPr>
          <w:color w:val="000000" w:themeColor="text1"/>
        </w:rPr>
        <w:t xml:space="preserve"> wskazania wartości towaru lub usługi objętego obowiązkiem podatkowym zamawiającego, bez kwoty podatku; </w:t>
      </w:r>
    </w:p>
    <w:p w14:paraId="32A7BA2E" w14:textId="77777777" w:rsidR="009B4164" w:rsidRPr="00EE16C9" w:rsidRDefault="009B4164" w:rsidP="00EE16C9">
      <w:pPr>
        <w:pStyle w:val="Akapitzlist"/>
        <w:numPr>
          <w:ilvl w:val="1"/>
          <w:numId w:val="20"/>
        </w:numPr>
        <w:spacing w:after="0" w:line="240" w:lineRule="auto"/>
        <w:jc w:val="both"/>
        <w:rPr>
          <w:rFonts w:ascii="Times New Roman" w:eastAsia="Times New Roman" w:hAnsi="Times New Roman" w:cs="Times New Roman"/>
          <w:b/>
          <w:color w:val="000000" w:themeColor="text1"/>
          <w:sz w:val="24"/>
          <w:szCs w:val="24"/>
          <w:lang w:eastAsia="pl-PL"/>
        </w:rPr>
      </w:pPr>
      <w:r w:rsidRPr="00EE16C9">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Pr="00EE16C9" w:rsidRDefault="009B4164"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3B38146D" w14:textId="77777777" w:rsidR="00CC5192" w:rsidRPr="00EE16C9"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XV.</w:t>
      </w:r>
      <w:r w:rsidR="009B4164" w:rsidRPr="00EE16C9">
        <w:rPr>
          <w:rFonts w:ascii="Times New Roman" w:eastAsia="Times New Roman" w:hAnsi="Times New Roman" w:cs="Times New Roman"/>
          <w:b/>
          <w:color w:val="000000" w:themeColor="text1"/>
          <w:sz w:val="24"/>
          <w:szCs w:val="24"/>
          <w:lang w:eastAsia="pl-PL"/>
        </w:rPr>
        <w:t>OPIS KRYTERIÓW OCENY OFERT</w:t>
      </w:r>
      <w:r w:rsidR="00CC5192" w:rsidRPr="00EE16C9">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EE16C9" w:rsidRDefault="00FF501B" w:rsidP="00FF501B">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7BD121E2" w:rsidR="00A70B14" w:rsidRPr="00EE16C9" w:rsidRDefault="00A70B14" w:rsidP="00292B1F">
      <w:pPr>
        <w:numPr>
          <w:ilvl w:val="0"/>
          <w:numId w:val="65"/>
        </w:numPr>
        <w:suppressAutoHyphens/>
        <w:spacing w:after="0" w:line="240" w:lineRule="auto"/>
        <w:ind w:right="-285"/>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Cena </w:t>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t xml:space="preserve">– </w:t>
      </w:r>
      <w:r w:rsidR="0012380F" w:rsidRPr="00EE16C9">
        <w:rPr>
          <w:rFonts w:ascii="Times New Roman" w:hAnsi="Times New Roman" w:cs="Times New Roman"/>
          <w:bCs/>
          <w:color w:val="000000" w:themeColor="text1"/>
          <w:sz w:val="24"/>
          <w:szCs w:val="24"/>
        </w:rPr>
        <w:t>10</w:t>
      </w:r>
      <w:r w:rsidRPr="00EE16C9">
        <w:rPr>
          <w:rFonts w:ascii="Times New Roman" w:hAnsi="Times New Roman" w:cs="Times New Roman"/>
          <w:bCs/>
          <w:color w:val="000000" w:themeColor="text1"/>
          <w:sz w:val="24"/>
          <w:szCs w:val="24"/>
        </w:rPr>
        <w:t>0 %,</w:t>
      </w:r>
    </w:p>
    <w:p w14:paraId="2D57FD6D" w14:textId="77777777" w:rsidR="0012380F" w:rsidRPr="00EE16C9" w:rsidRDefault="0012380F" w:rsidP="00A70B14">
      <w:pPr>
        <w:spacing w:after="0" w:line="240" w:lineRule="auto"/>
        <w:rPr>
          <w:rFonts w:ascii="Times New Roman" w:hAnsi="Times New Roman" w:cs="Times New Roman"/>
          <w:b/>
          <w:bCs/>
          <w:i/>
          <w:color w:val="000000" w:themeColor="text1"/>
          <w:sz w:val="24"/>
          <w:szCs w:val="24"/>
          <w:u w:val="single"/>
        </w:rPr>
      </w:pPr>
    </w:p>
    <w:p w14:paraId="36B666DF" w14:textId="210DE6B2" w:rsidR="00A70B14" w:rsidRPr="00EE16C9" w:rsidRDefault="00A70B14" w:rsidP="00A70B14">
      <w:pPr>
        <w:spacing w:after="0" w:line="240" w:lineRule="auto"/>
        <w:rPr>
          <w:rFonts w:ascii="Times New Roman" w:hAnsi="Times New Roman" w:cs="Times New Roman"/>
          <w:b/>
          <w:bCs/>
          <w:i/>
          <w:color w:val="000000" w:themeColor="text1"/>
          <w:sz w:val="24"/>
          <w:szCs w:val="24"/>
          <w:u w:val="single"/>
        </w:rPr>
      </w:pPr>
      <w:r w:rsidRPr="00EE16C9">
        <w:rPr>
          <w:rFonts w:ascii="Times New Roman" w:hAnsi="Times New Roman" w:cs="Times New Roman"/>
          <w:b/>
          <w:bCs/>
          <w:i/>
          <w:color w:val="000000" w:themeColor="text1"/>
          <w:sz w:val="24"/>
          <w:szCs w:val="24"/>
          <w:u w:val="single"/>
        </w:rPr>
        <w:t>Sposób obliczania punktów dla poszczególnych kryteriów:</w:t>
      </w:r>
    </w:p>
    <w:p w14:paraId="0E9559AC" w14:textId="0499D55E" w:rsidR="00A70B14" w:rsidRPr="00EE16C9" w:rsidRDefault="00A70B14" w:rsidP="00A70B14">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b/>
          <w:bCs/>
          <w:color w:val="000000" w:themeColor="text1"/>
          <w:sz w:val="24"/>
          <w:szCs w:val="24"/>
        </w:rPr>
        <w:t>Ad. 1</w:t>
      </w:r>
      <w:r w:rsidRPr="00EE16C9">
        <w:rPr>
          <w:rFonts w:ascii="Times New Roman" w:hAnsi="Times New Roman" w:cs="Times New Roman"/>
          <w:bCs/>
          <w:color w:val="000000" w:themeColor="text1"/>
          <w:sz w:val="24"/>
          <w:szCs w:val="24"/>
        </w:rPr>
        <w:tab/>
      </w:r>
      <w:r w:rsidRPr="00EE16C9">
        <w:rPr>
          <w:rFonts w:ascii="Times New Roman" w:hAnsi="Times New Roman" w:cs="Times New Roman"/>
          <w:color w:val="000000" w:themeColor="text1"/>
          <w:sz w:val="24"/>
          <w:szCs w:val="24"/>
          <w:u w:val="single"/>
        </w:rPr>
        <w:t xml:space="preserve">kryterium Cena  (C) </w:t>
      </w:r>
      <w:r w:rsidRPr="00EE16C9">
        <w:rPr>
          <w:rFonts w:ascii="Times New Roman" w:hAnsi="Times New Roman" w:cs="Times New Roman"/>
          <w:color w:val="000000" w:themeColor="text1"/>
          <w:sz w:val="24"/>
          <w:szCs w:val="24"/>
        </w:rPr>
        <w:t xml:space="preserve">– waga </w:t>
      </w:r>
      <w:r w:rsidR="0012380F" w:rsidRPr="00EE16C9">
        <w:rPr>
          <w:rFonts w:ascii="Times New Roman" w:hAnsi="Times New Roman" w:cs="Times New Roman"/>
          <w:color w:val="000000" w:themeColor="text1"/>
          <w:sz w:val="24"/>
          <w:szCs w:val="24"/>
        </w:rPr>
        <w:t>10</w:t>
      </w:r>
      <w:r w:rsidRPr="00EE16C9">
        <w:rPr>
          <w:rFonts w:ascii="Times New Roman" w:hAnsi="Times New Roman" w:cs="Times New Roman"/>
          <w:color w:val="000000" w:themeColor="text1"/>
          <w:sz w:val="24"/>
          <w:szCs w:val="24"/>
        </w:rPr>
        <w:t>0%</w:t>
      </w:r>
    </w:p>
    <w:p w14:paraId="1C9B2D40" w14:textId="77777777" w:rsidR="0012380F" w:rsidRPr="00EE16C9" w:rsidRDefault="0012380F" w:rsidP="00A70B14">
      <w:pPr>
        <w:spacing w:after="0" w:line="240" w:lineRule="auto"/>
        <w:jc w:val="both"/>
        <w:rPr>
          <w:rFonts w:ascii="Times New Roman" w:hAnsi="Times New Roman" w:cs="Times New Roman"/>
          <w:bCs/>
          <w:color w:val="000000" w:themeColor="text1"/>
          <w:sz w:val="24"/>
          <w:szCs w:val="24"/>
        </w:rPr>
      </w:pPr>
    </w:p>
    <w:p w14:paraId="129DDB1A" w14:textId="77777777" w:rsidR="00A70B14" w:rsidRPr="00EE16C9" w:rsidRDefault="00A70B14" w:rsidP="00A70B14">
      <w:pPr>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EE16C9"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EE16C9">
        <w:rPr>
          <w:rFonts w:ascii="Times New Roman" w:hAnsi="Times New Roman" w:cs="Times New Roman"/>
          <w:bCs/>
          <w:color w:val="000000" w:themeColor="text1"/>
          <w:sz w:val="24"/>
          <w:szCs w:val="24"/>
        </w:rPr>
        <w:t>Cn</w:t>
      </w:r>
      <w:proofErr w:type="spellEnd"/>
      <w:r w:rsidRPr="00EE16C9">
        <w:rPr>
          <w:rFonts w:ascii="Times New Roman" w:hAnsi="Times New Roman" w:cs="Times New Roman"/>
          <w:bCs/>
          <w:color w:val="000000" w:themeColor="text1"/>
          <w:sz w:val="24"/>
          <w:szCs w:val="24"/>
        </w:rPr>
        <w:t xml:space="preserve"> </w:t>
      </w:r>
    </w:p>
    <w:p w14:paraId="75A0AC4F" w14:textId="33D107D3" w:rsidR="00A70B14" w:rsidRPr="00EE16C9" w:rsidRDefault="00A70B14" w:rsidP="00A70B14">
      <w:pPr>
        <w:spacing w:after="0" w:line="240" w:lineRule="auto"/>
        <w:ind w:left="1416" w:firstLine="709"/>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 = ------------ x100 </w:t>
      </w:r>
      <w:proofErr w:type="spellStart"/>
      <w:r w:rsidRPr="00EE16C9">
        <w:rPr>
          <w:rFonts w:ascii="Times New Roman" w:hAnsi="Times New Roman" w:cs="Times New Roman"/>
          <w:bCs/>
          <w:color w:val="000000" w:themeColor="text1"/>
          <w:sz w:val="24"/>
          <w:szCs w:val="24"/>
        </w:rPr>
        <w:t>x</w:t>
      </w:r>
      <w:r w:rsidR="0012380F" w:rsidRPr="00EE16C9">
        <w:rPr>
          <w:rFonts w:ascii="Times New Roman" w:hAnsi="Times New Roman" w:cs="Times New Roman"/>
          <w:bCs/>
          <w:color w:val="000000" w:themeColor="text1"/>
          <w:sz w:val="24"/>
          <w:szCs w:val="24"/>
        </w:rPr>
        <w:t>10</w:t>
      </w:r>
      <w:r w:rsidRPr="00EE16C9">
        <w:rPr>
          <w:rFonts w:ascii="Times New Roman" w:hAnsi="Times New Roman" w:cs="Times New Roman"/>
          <w:bCs/>
          <w:color w:val="000000" w:themeColor="text1"/>
          <w:sz w:val="24"/>
          <w:szCs w:val="24"/>
        </w:rPr>
        <w:t>0</w:t>
      </w:r>
      <w:proofErr w:type="spellEnd"/>
      <w:r w:rsidRPr="00EE16C9">
        <w:rPr>
          <w:rFonts w:ascii="Times New Roman" w:hAnsi="Times New Roman" w:cs="Times New Roman"/>
          <w:bCs/>
          <w:color w:val="000000" w:themeColor="text1"/>
          <w:sz w:val="24"/>
          <w:szCs w:val="24"/>
        </w:rPr>
        <w:t> %</w:t>
      </w:r>
    </w:p>
    <w:p w14:paraId="2FFF3741" w14:textId="77777777" w:rsidR="00A70B14" w:rsidRPr="00EE16C9"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Co </w:t>
      </w:r>
    </w:p>
    <w:p w14:paraId="6CF78975"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gdzie:</w:t>
      </w:r>
    </w:p>
    <w:p w14:paraId="6F614D54"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C – liczba punktów w ramach kryterium „Cena”,</w:t>
      </w:r>
    </w:p>
    <w:p w14:paraId="02E08B3A"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EE16C9">
        <w:rPr>
          <w:rFonts w:ascii="Times New Roman" w:hAnsi="Times New Roman" w:cs="Times New Roman"/>
          <w:bCs/>
          <w:color w:val="000000" w:themeColor="text1"/>
          <w:sz w:val="24"/>
          <w:szCs w:val="24"/>
        </w:rPr>
        <w:t>Cn</w:t>
      </w:r>
      <w:proofErr w:type="spellEnd"/>
      <w:r w:rsidRPr="00EE16C9">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Co - cena oferty ocenianej </w:t>
      </w:r>
    </w:p>
    <w:p w14:paraId="5C0A4AC6"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EE16C9" w:rsidRDefault="00A70B14" w:rsidP="00A70B14">
      <w:pPr>
        <w:spacing w:after="0" w:line="240" w:lineRule="auto"/>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0292775B" w:rsidR="00A70B14" w:rsidRPr="00EE16C9" w:rsidRDefault="00A70B14" w:rsidP="00A70B14">
      <w:pPr>
        <w:spacing w:after="0" w:line="240" w:lineRule="auto"/>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W tym kryterium wykonawca może uzyskać maksymalnie </w:t>
      </w:r>
      <w:r w:rsidR="0012380F" w:rsidRPr="00EE16C9">
        <w:rPr>
          <w:rFonts w:ascii="Times New Roman" w:hAnsi="Times New Roman" w:cs="Times New Roman"/>
          <w:bCs/>
          <w:color w:val="000000" w:themeColor="text1"/>
          <w:sz w:val="24"/>
          <w:szCs w:val="24"/>
        </w:rPr>
        <w:t>10</w:t>
      </w:r>
      <w:r w:rsidRPr="00EE16C9">
        <w:rPr>
          <w:rFonts w:ascii="Times New Roman" w:hAnsi="Times New Roman" w:cs="Times New Roman"/>
          <w:bCs/>
          <w:color w:val="000000" w:themeColor="text1"/>
          <w:sz w:val="24"/>
          <w:szCs w:val="24"/>
        </w:rPr>
        <w:t xml:space="preserve">0 punktów. </w:t>
      </w:r>
    </w:p>
    <w:p w14:paraId="133CB1A9" w14:textId="77777777" w:rsidR="00A70B14" w:rsidRPr="00EE16C9" w:rsidRDefault="00A70B14" w:rsidP="00A70B14">
      <w:pPr>
        <w:spacing w:after="0" w:line="240" w:lineRule="auto"/>
        <w:rPr>
          <w:rFonts w:ascii="Times New Roman" w:hAnsi="Times New Roman" w:cs="Times New Roman"/>
          <w:bCs/>
          <w:color w:val="000000" w:themeColor="text1"/>
          <w:sz w:val="24"/>
          <w:szCs w:val="24"/>
        </w:rPr>
      </w:pPr>
    </w:p>
    <w:p w14:paraId="2FA63A11" w14:textId="77777777" w:rsidR="0012380F" w:rsidRPr="00EE16C9" w:rsidRDefault="00A70B14" w:rsidP="00A70B14">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 najkorzystniejszą ofertę zostanie uznana oferta, która uzyskała łącznie najwyższą liczbę  punktów</w:t>
      </w:r>
      <w:r w:rsidR="0012380F" w:rsidRPr="00EE16C9">
        <w:rPr>
          <w:rFonts w:ascii="Times New Roman" w:hAnsi="Times New Roman" w:cs="Times New Roman"/>
          <w:color w:val="000000" w:themeColor="text1"/>
          <w:sz w:val="24"/>
          <w:szCs w:val="24"/>
        </w:rPr>
        <w:t>.</w:t>
      </w:r>
    </w:p>
    <w:p w14:paraId="208989DA" w14:textId="77777777" w:rsidR="0012380F" w:rsidRPr="00EE16C9" w:rsidRDefault="0012380F" w:rsidP="00A70B14">
      <w:pPr>
        <w:spacing w:after="0" w:line="240" w:lineRule="auto"/>
        <w:jc w:val="both"/>
        <w:rPr>
          <w:rFonts w:ascii="Times New Roman" w:hAnsi="Times New Roman" w:cs="Times New Roman"/>
          <w:color w:val="000000" w:themeColor="text1"/>
          <w:sz w:val="24"/>
          <w:szCs w:val="24"/>
        </w:rPr>
      </w:pPr>
    </w:p>
    <w:p w14:paraId="6A3FF0B8" w14:textId="77777777" w:rsidR="00CC5192" w:rsidRPr="00EE16C9" w:rsidRDefault="0011657D"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w:t>
      </w:r>
      <w:r w:rsidR="00CC5192" w:rsidRPr="00EE16C9">
        <w:rPr>
          <w:rFonts w:ascii="Times New Roman" w:eastAsia="Times New Roman" w:hAnsi="Times New Roman" w:cs="Times New Roman"/>
          <w:b/>
          <w:color w:val="000000" w:themeColor="text1"/>
          <w:sz w:val="24"/>
          <w:szCs w:val="24"/>
          <w:lang w:eastAsia="pl-PL"/>
        </w:rPr>
        <w:t>V</w:t>
      </w:r>
      <w:r w:rsidRPr="00EE16C9">
        <w:rPr>
          <w:rFonts w:ascii="Times New Roman" w:eastAsia="Times New Roman" w:hAnsi="Times New Roman" w:cs="Times New Roman"/>
          <w:b/>
          <w:color w:val="000000" w:themeColor="text1"/>
          <w:sz w:val="24"/>
          <w:szCs w:val="24"/>
          <w:lang w:eastAsia="pl-PL"/>
        </w:rPr>
        <w:t>I</w:t>
      </w:r>
      <w:r w:rsidR="00CC5192" w:rsidRPr="00EE16C9">
        <w:rPr>
          <w:rFonts w:ascii="Times New Roman" w:eastAsia="Times New Roman" w:hAnsi="Times New Roman" w:cs="Times New Roman"/>
          <w:b/>
          <w:color w:val="000000" w:themeColor="text1"/>
          <w:sz w:val="24"/>
          <w:szCs w:val="24"/>
          <w:lang w:eastAsia="pl-PL"/>
        </w:rPr>
        <w:t xml:space="preserve">. INFORMACJE O FORMALNOŚCIACH, JAKIE </w:t>
      </w:r>
      <w:r w:rsidRPr="00EE16C9">
        <w:rPr>
          <w:rFonts w:ascii="Times New Roman" w:eastAsia="Times New Roman" w:hAnsi="Times New Roman" w:cs="Times New Roman"/>
          <w:b/>
          <w:color w:val="000000" w:themeColor="text1"/>
          <w:sz w:val="24"/>
          <w:szCs w:val="24"/>
          <w:lang w:eastAsia="pl-PL"/>
        </w:rPr>
        <w:t xml:space="preserve">MUSZĄ </w:t>
      </w:r>
      <w:r w:rsidR="00CC5192" w:rsidRPr="00EE16C9">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EE16C9">
        <w:rPr>
          <w:rFonts w:ascii="Times New Roman" w:eastAsia="Times New Roman" w:hAnsi="Times New Roman" w:cs="Times New Roman"/>
          <w:color w:val="000000" w:themeColor="text1"/>
          <w:sz w:val="24"/>
          <w:szCs w:val="24"/>
          <w:lang w:eastAsia="pl-PL"/>
        </w:rPr>
        <w:t>58</w:t>
      </w:r>
      <w:r w:rsidRPr="00EE16C9">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EE16C9">
        <w:rPr>
          <w:rFonts w:ascii="Times New Roman" w:eastAsia="Times New Roman" w:hAnsi="Times New Roman" w:cs="Times New Roman"/>
          <w:color w:val="000000" w:themeColor="text1"/>
          <w:sz w:val="24"/>
          <w:szCs w:val="24"/>
          <w:lang w:eastAsia="pl-PL"/>
        </w:rPr>
        <w:t xml:space="preserve">rzed zawarciem umowy w sprawie </w:t>
      </w:r>
      <w:r w:rsidRPr="00EE16C9">
        <w:rPr>
          <w:rFonts w:ascii="Times New Roman" w:eastAsia="Times New Roman" w:hAnsi="Times New Roman" w:cs="Times New Roman"/>
          <w:color w:val="000000" w:themeColor="text1"/>
          <w:sz w:val="24"/>
          <w:szCs w:val="24"/>
          <w:lang w:eastAsia="pl-PL"/>
        </w:rPr>
        <w:t xml:space="preserve"> zamówienia</w:t>
      </w:r>
      <w:r w:rsidR="008B18D0" w:rsidRPr="00EE16C9">
        <w:rPr>
          <w:rFonts w:ascii="Times New Roman" w:eastAsia="Times New Roman" w:hAnsi="Times New Roman" w:cs="Times New Roman"/>
          <w:color w:val="000000" w:themeColor="text1"/>
          <w:sz w:val="24"/>
          <w:szCs w:val="24"/>
          <w:lang w:eastAsia="pl-PL"/>
        </w:rPr>
        <w:t xml:space="preserve"> publicznego  kopii </w:t>
      </w:r>
      <w:r w:rsidRPr="00EE16C9">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EE16C9">
        <w:rPr>
          <w:rFonts w:ascii="Times New Roman" w:eastAsia="Times New Roman" w:hAnsi="Times New Roman" w:cs="Times New Roman"/>
          <w:color w:val="000000" w:themeColor="text1"/>
          <w:sz w:val="24"/>
          <w:szCs w:val="24"/>
          <w:lang w:eastAsia="pl-PL"/>
        </w:rPr>
        <w:t xml:space="preserve"> w formie </w:t>
      </w:r>
      <w:r w:rsidR="00DC04F0" w:rsidRPr="00EE16C9">
        <w:rPr>
          <w:rFonts w:ascii="Times New Roman" w:eastAsia="Times New Roman" w:hAnsi="Times New Roman" w:cs="Times New Roman"/>
          <w:color w:val="000000" w:themeColor="text1"/>
          <w:sz w:val="24"/>
          <w:szCs w:val="24"/>
          <w:lang w:eastAsia="pl-PL"/>
        </w:rPr>
        <w:t xml:space="preserve">pisemnej w postaci  </w:t>
      </w:r>
      <w:r w:rsidR="00584563" w:rsidRPr="00EE16C9">
        <w:rPr>
          <w:rFonts w:ascii="Times New Roman" w:eastAsia="Times New Roman" w:hAnsi="Times New Roman" w:cs="Times New Roman"/>
          <w:color w:val="000000" w:themeColor="text1"/>
          <w:sz w:val="24"/>
          <w:szCs w:val="24"/>
          <w:lang w:eastAsia="pl-PL"/>
        </w:rPr>
        <w:t>papierowej</w:t>
      </w:r>
      <w:r w:rsidRPr="00EE16C9">
        <w:rPr>
          <w:rFonts w:ascii="Times New Roman" w:eastAsia="Times New Roman" w:hAnsi="Times New Roman" w:cs="Times New Roman"/>
          <w:color w:val="000000" w:themeColor="text1"/>
          <w:sz w:val="24"/>
          <w:szCs w:val="24"/>
          <w:lang w:eastAsia="pl-PL"/>
        </w:rPr>
        <w:t>,</w:t>
      </w:r>
      <w:r w:rsidR="005E0E12"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z zastrzeżeniem art. </w:t>
      </w:r>
      <w:r w:rsidR="008B18D0" w:rsidRPr="00EE16C9">
        <w:rPr>
          <w:rFonts w:ascii="Times New Roman" w:eastAsia="Times New Roman" w:hAnsi="Times New Roman" w:cs="Times New Roman"/>
          <w:color w:val="000000" w:themeColor="text1"/>
          <w:sz w:val="24"/>
          <w:szCs w:val="24"/>
          <w:lang w:eastAsia="pl-PL"/>
        </w:rPr>
        <w:t>264 ust.1</w:t>
      </w:r>
      <w:r w:rsidRPr="00EE16C9">
        <w:rPr>
          <w:rFonts w:ascii="Times New Roman" w:eastAsia="Times New Roman" w:hAnsi="Times New Roman" w:cs="Times New Roman"/>
          <w:color w:val="000000" w:themeColor="text1"/>
          <w:sz w:val="24"/>
          <w:szCs w:val="24"/>
          <w:lang w:eastAsia="pl-PL"/>
        </w:rPr>
        <w:t xml:space="preserve"> ustawy </w:t>
      </w:r>
      <w:proofErr w:type="spellStart"/>
      <w:r w:rsidRPr="00EE16C9">
        <w:rPr>
          <w:rFonts w:ascii="Times New Roman" w:eastAsia="Times New Roman" w:hAnsi="Times New Roman" w:cs="Times New Roman"/>
          <w:color w:val="000000" w:themeColor="text1"/>
          <w:sz w:val="24"/>
          <w:szCs w:val="24"/>
          <w:lang w:eastAsia="pl-PL"/>
        </w:rPr>
        <w:t>Pzp</w:t>
      </w:r>
      <w:proofErr w:type="spellEnd"/>
      <w:r w:rsidRPr="00EE16C9">
        <w:rPr>
          <w:rFonts w:ascii="Times New Roman" w:eastAsia="Times New Roman" w:hAnsi="Times New Roman" w:cs="Times New Roman"/>
          <w:color w:val="000000" w:themeColor="text1"/>
          <w:sz w:val="24"/>
          <w:szCs w:val="24"/>
          <w:lang w:eastAsia="pl-PL"/>
        </w:rPr>
        <w:t xml:space="preserve">, z wybranym wykonawcą w </w:t>
      </w:r>
      <w:r w:rsidRPr="00EE16C9">
        <w:rPr>
          <w:rFonts w:ascii="Times New Roman" w:eastAsia="Times New Roman" w:hAnsi="Times New Roman" w:cs="Times New Roman"/>
          <w:color w:val="000000" w:themeColor="text1"/>
          <w:sz w:val="24"/>
          <w:szCs w:val="24"/>
          <w:lang w:eastAsia="pl-PL"/>
        </w:rPr>
        <w:lastRenderedPageBreak/>
        <w:t>terminie nie krótszym niż 10</w:t>
      </w:r>
      <w:r w:rsidR="00242298"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EE16C9">
        <w:rPr>
          <w:rFonts w:ascii="Times New Roman" w:eastAsia="Times New Roman" w:hAnsi="Times New Roman" w:cs="Times New Roman"/>
          <w:color w:val="000000" w:themeColor="text1"/>
          <w:sz w:val="24"/>
          <w:szCs w:val="24"/>
          <w:lang w:eastAsia="pl-PL"/>
        </w:rPr>
        <w:t>przy użyciu środków komunikacji elektronicznej</w:t>
      </w:r>
      <w:r w:rsidRPr="00EE16C9">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EE16C9">
        <w:rPr>
          <w:rFonts w:ascii="Times New Roman" w:eastAsia="Times New Roman" w:hAnsi="Times New Roman" w:cs="Times New Roman"/>
          <w:b/>
          <w:bCs/>
          <w:color w:val="000000" w:themeColor="text1"/>
          <w:sz w:val="24"/>
          <w:szCs w:val="24"/>
          <w:u w:val="single"/>
          <w:lang w:eastAsia="pl-PL"/>
        </w:rPr>
        <w:t xml:space="preserve">załącznik nr </w:t>
      </w:r>
      <w:r w:rsidR="00D169BA" w:rsidRPr="00EE16C9">
        <w:rPr>
          <w:rFonts w:ascii="Times New Roman" w:eastAsia="Times New Roman" w:hAnsi="Times New Roman" w:cs="Times New Roman"/>
          <w:b/>
          <w:bCs/>
          <w:color w:val="000000" w:themeColor="text1"/>
          <w:sz w:val="24"/>
          <w:szCs w:val="24"/>
          <w:u w:val="single"/>
          <w:lang w:eastAsia="pl-PL"/>
        </w:rPr>
        <w:t>5</w:t>
      </w:r>
      <w:r w:rsidR="00A81E02" w:rsidRPr="00EE16C9">
        <w:rPr>
          <w:rFonts w:ascii="Times New Roman" w:eastAsia="Times New Roman" w:hAnsi="Times New Roman" w:cs="Times New Roman"/>
          <w:color w:val="000000" w:themeColor="text1"/>
          <w:sz w:val="24"/>
          <w:szCs w:val="24"/>
          <w:lang w:eastAsia="pl-PL"/>
        </w:rPr>
        <w:t>.</w:t>
      </w:r>
    </w:p>
    <w:p w14:paraId="09A4F3BB" w14:textId="506474A0"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EE16C9">
        <w:rPr>
          <w:rFonts w:ascii="Times New Roman" w:eastAsia="Times New Roman" w:hAnsi="Times New Roman" w:cs="Times New Roman"/>
          <w:color w:val="000000" w:themeColor="text1"/>
          <w:sz w:val="24"/>
          <w:szCs w:val="24"/>
          <w:lang w:eastAsia="pl-PL"/>
        </w:rPr>
        <w:t xml:space="preserve">(lub w postępowaniu </w:t>
      </w:r>
      <w:r w:rsidRPr="00EE16C9">
        <w:rPr>
          <w:rFonts w:ascii="Times New Roman" w:eastAsia="Times New Roman" w:hAnsi="Times New Roman" w:cs="Times New Roman"/>
          <w:color w:val="000000" w:themeColor="text1"/>
          <w:sz w:val="24"/>
          <w:szCs w:val="24"/>
          <w:lang w:eastAsia="pl-PL"/>
        </w:rPr>
        <w:t>na dan</w:t>
      </w:r>
      <w:r w:rsidR="003D395B" w:rsidRPr="00EE16C9">
        <w:rPr>
          <w:rFonts w:ascii="Times New Roman" w:eastAsia="Times New Roman" w:hAnsi="Times New Roman" w:cs="Times New Roman"/>
          <w:color w:val="000000" w:themeColor="text1"/>
          <w:sz w:val="24"/>
          <w:szCs w:val="24"/>
          <w:lang w:eastAsia="pl-PL"/>
        </w:rPr>
        <w:t>y</w:t>
      </w:r>
      <w:r w:rsidRPr="00EE16C9">
        <w:rPr>
          <w:rFonts w:ascii="Times New Roman" w:eastAsia="Times New Roman" w:hAnsi="Times New Roman" w:cs="Times New Roman"/>
          <w:color w:val="000000" w:themeColor="text1"/>
          <w:sz w:val="24"/>
          <w:szCs w:val="24"/>
          <w:lang w:eastAsia="pl-PL"/>
        </w:rPr>
        <w:t xml:space="preserve"> </w:t>
      </w:r>
      <w:r w:rsidR="003D395B" w:rsidRPr="00EE16C9">
        <w:rPr>
          <w:rFonts w:ascii="Times New Roman" w:eastAsia="Times New Roman" w:hAnsi="Times New Roman" w:cs="Times New Roman"/>
          <w:color w:val="000000" w:themeColor="text1"/>
          <w:sz w:val="24"/>
          <w:szCs w:val="24"/>
          <w:lang w:eastAsia="pl-PL"/>
        </w:rPr>
        <w:t xml:space="preserve">pakiet </w:t>
      </w:r>
      <w:r w:rsidR="00BA3360" w:rsidRPr="00EE16C9">
        <w:rPr>
          <w:rFonts w:ascii="Times New Roman" w:eastAsia="Times New Roman" w:hAnsi="Times New Roman" w:cs="Times New Roman"/>
          <w:color w:val="000000" w:themeColor="text1"/>
          <w:sz w:val="24"/>
          <w:szCs w:val="24"/>
          <w:lang w:eastAsia="pl-PL"/>
        </w:rPr>
        <w:t xml:space="preserve">jeśli dokonano podziału na części) </w:t>
      </w:r>
      <w:r w:rsidRPr="00EE16C9">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EE16C9">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EE16C9" w:rsidRDefault="00965019" w:rsidP="00EE16C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XV</w:t>
      </w:r>
      <w:r w:rsidR="00994B93" w:rsidRPr="00EE16C9">
        <w:rPr>
          <w:rFonts w:ascii="Times New Roman" w:eastAsia="Times New Roman" w:hAnsi="Times New Roman" w:cs="Times New Roman"/>
          <w:b/>
          <w:color w:val="000000" w:themeColor="text1"/>
          <w:sz w:val="24"/>
          <w:szCs w:val="24"/>
          <w:lang w:eastAsia="pl-PL"/>
        </w:rPr>
        <w:t>II</w:t>
      </w:r>
      <w:r w:rsidRPr="00EE16C9">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EE16C9" w:rsidRDefault="00CC5192"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XVI</w:t>
      </w:r>
      <w:r w:rsidR="00994B93" w:rsidRPr="00EE16C9">
        <w:rPr>
          <w:rFonts w:ascii="Times New Roman" w:eastAsia="Times New Roman" w:hAnsi="Times New Roman" w:cs="Times New Roman"/>
          <w:b/>
          <w:color w:val="000000" w:themeColor="text1"/>
          <w:sz w:val="24"/>
          <w:szCs w:val="24"/>
          <w:lang w:eastAsia="pl-PL"/>
        </w:rPr>
        <w:t>II</w:t>
      </w:r>
      <w:r w:rsidRPr="00EE16C9">
        <w:rPr>
          <w:rFonts w:ascii="Times New Roman" w:eastAsia="Times New Roman" w:hAnsi="Times New Roman" w:cs="Times New Roman"/>
          <w:b/>
          <w:color w:val="000000" w:themeColor="text1"/>
          <w:sz w:val="24"/>
          <w:szCs w:val="24"/>
          <w:lang w:eastAsia="pl-PL"/>
        </w:rPr>
        <w:t xml:space="preserve">. </w:t>
      </w:r>
      <w:r w:rsidR="00994B93" w:rsidRPr="00EE16C9">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EE16C9">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EE16C9" w:rsidRDefault="00B86B44" w:rsidP="00EE16C9">
      <w:pPr>
        <w:spacing w:after="0" w:line="240" w:lineRule="auto"/>
        <w:jc w:val="both"/>
        <w:rPr>
          <w:rFonts w:ascii="Times New Roman" w:hAnsi="Times New Roman" w:cs="Times New Roman"/>
          <w:color w:val="000000" w:themeColor="text1"/>
          <w:sz w:val="24"/>
          <w:szCs w:val="24"/>
        </w:rPr>
      </w:pPr>
    </w:p>
    <w:p w14:paraId="4002D3C3" w14:textId="4ECE0A3F" w:rsidR="000844F4" w:rsidRPr="00EE16C9" w:rsidRDefault="00B86B44"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Projektowane postanowienia umowy,</w:t>
      </w:r>
      <w:r w:rsidR="00EB6F5B"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EE16C9">
        <w:rPr>
          <w:rFonts w:ascii="Times New Roman" w:hAnsi="Times New Roman" w:cs="Times New Roman"/>
          <w:color w:val="000000" w:themeColor="text1"/>
          <w:sz w:val="24"/>
          <w:szCs w:val="24"/>
        </w:rPr>
        <w:t xml:space="preserve">Wzór umowy </w:t>
      </w:r>
      <w:r w:rsidR="004F3402" w:rsidRPr="00EE16C9">
        <w:rPr>
          <w:rFonts w:ascii="Times New Roman" w:hAnsi="Times New Roman" w:cs="Times New Roman"/>
          <w:color w:val="000000" w:themeColor="text1"/>
          <w:sz w:val="24"/>
          <w:szCs w:val="24"/>
        </w:rPr>
        <w:t xml:space="preserve">- </w:t>
      </w:r>
      <w:r w:rsidR="001039E6" w:rsidRPr="00EE16C9">
        <w:rPr>
          <w:rFonts w:ascii="Times New Roman" w:hAnsi="Times New Roman" w:cs="Times New Roman"/>
          <w:b/>
          <w:bCs/>
          <w:color w:val="000000" w:themeColor="text1"/>
          <w:sz w:val="24"/>
          <w:szCs w:val="24"/>
          <w:u w:val="single"/>
        </w:rPr>
        <w:t xml:space="preserve">załącznik nr </w:t>
      </w:r>
      <w:r w:rsidR="00F670E0" w:rsidRPr="00EE16C9">
        <w:rPr>
          <w:rFonts w:ascii="Times New Roman" w:hAnsi="Times New Roman" w:cs="Times New Roman"/>
          <w:b/>
          <w:bCs/>
          <w:color w:val="000000" w:themeColor="text1"/>
          <w:sz w:val="24"/>
          <w:szCs w:val="24"/>
          <w:u w:val="single"/>
        </w:rPr>
        <w:t>5</w:t>
      </w:r>
      <w:r w:rsidR="001039E6"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do SWZ</w:t>
      </w:r>
      <w:r w:rsidR="000844F4" w:rsidRPr="00EE16C9">
        <w:rPr>
          <w:rFonts w:ascii="Times New Roman" w:eastAsia="Times New Roman" w:hAnsi="Times New Roman" w:cs="Times New Roman"/>
          <w:color w:val="000000" w:themeColor="text1"/>
          <w:sz w:val="24"/>
          <w:szCs w:val="24"/>
          <w:lang w:eastAsia="pl-PL"/>
        </w:rPr>
        <w:t>.</w:t>
      </w:r>
    </w:p>
    <w:p w14:paraId="4187882A" w14:textId="077F9CB0" w:rsidR="000844F4" w:rsidRPr="00EE16C9" w:rsidRDefault="000844F4" w:rsidP="00EE16C9">
      <w:pPr>
        <w:spacing w:after="0" w:line="240" w:lineRule="auto"/>
        <w:jc w:val="both"/>
        <w:rPr>
          <w:rFonts w:ascii="Times New Roman" w:eastAsia="Times New Roman" w:hAnsi="Times New Roman" w:cs="Times New Roman"/>
          <w:color w:val="000000" w:themeColor="text1"/>
          <w:sz w:val="24"/>
          <w:szCs w:val="24"/>
          <w:lang w:eastAsia="pl-PL"/>
        </w:rPr>
      </w:pPr>
    </w:p>
    <w:p w14:paraId="45AAAEDB" w14:textId="77777777" w:rsidR="000844F4" w:rsidRPr="00EE16C9" w:rsidRDefault="000844F4" w:rsidP="00EE16C9">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EE16C9" w:rsidRDefault="00B86B44"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XIX. POUCZENIE O ŚRODKACH OCHRONY PRAWNEJ PRZYSŁUGUJĄCYCH WYKONAWCY              </w:t>
      </w:r>
    </w:p>
    <w:p w14:paraId="135E8B58" w14:textId="77777777" w:rsidR="00F762CA" w:rsidRPr="00EE16C9" w:rsidRDefault="00F762CA" w:rsidP="00EE16C9">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 xml:space="preserve">Środki ochrony prawnej przysługują </w:t>
      </w:r>
      <w:r w:rsidR="00B86B44" w:rsidRPr="00EE16C9">
        <w:rPr>
          <w:rFonts w:ascii="Times New Roman" w:eastAsia="Times New Roman" w:hAnsi="Times New Roman" w:cs="Times New Roman"/>
          <w:color w:val="000000" w:themeColor="text1"/>
          <w:sz w:val="24"/>
          <w:szCs w:val="24"/>
          <w:lang w:eastAsia="pl-PL"/>
        </w:rPr>
        <w:t>Wykonawcom</w:t>
      </w:r>
      <w:r w:rsidRPr="00EE16C9">
        <w:rPr>
          <w:rFonts w:ascii="Times New Roman" w:eastAsia="Times New Roman" w:hAnsi="Times New Roman" w:cs="Times New Roman"/>
          <w:color w:val="000000" w:themeColor="text1"/>
          <w:sz w:val="24"/>
          <w:szCs w:val="24"/>
          <w:lang w:eastAsia="pl-PL"/>
        </w:rPr>
        <w:t xml:space="preserve"> oraz </w:t>
      </w:r>
      <w:r w:rsidR="00B86B44" w:rsidRPr="00EE16C9">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EE16C9">
        <w:rPr>
          <w:rFonts w:ascii="Times New Roman" w:eastAsia="Times New Roman" w:hAnsi="Times New Roman" w:cs="Times New Roman"/>
          <w:color w:val="000000" w:themeColor="text1"/>
          <w:sz w:val="24"/>
          <w:szCs w:val="24"/>
          <w:lang w:eastAsia="pl-PL"/>
        </w:rPr>
        <w:t>.</w:t>
      </w:r>
    </w:p>
    <w:p w14:paraId="2D146DC3" w14:textId="77777777" w:rsidR="00F762CA" w:rsidRPr="00EE16C9" w:rsidRDefault="00B86B44" w:rsidP="00EE16C9">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Środki ochrony prawnej wobec ogłoszenia </w:t>
      </w:r>
      <w:r w:rsidR="00F762CA" w:rsidRPr="00EE16C9">
        <w:rPr>
          <w:rFonts w:ascii="Times New Roman" w:hAnsi="Times New Roman" w:cs="Times New Roman"/>
          <w:color w:val="000000" w:themeColor="text1"/>
          <w:sz w:val="24"/>
          <w:szCs w:val="24"/>
        </w:rPr>
        <w:t xml:space="preserve">wszczynającego postępowanie o udzielenie zamówienia oraz dokumentów zamówienia przysługują </w:t>
      </w:r>
      <w:r w:rsidRPr="00EE16C9">
        <w:rPr>
          <w:rFonts w:ascii="Times New Roman" w:hAnsi="Times New Roman" w:cs="Times New Roman"/>
          <w:color w:val="000000" w:themeColor="text1"/>
          <w:sz w:val="24"/>
          <w:szCs w:val="24"/>
        </w:rPr>
        <w:t xml:space="preserve"> również organizacjom wpisanym na listę, o której mowa w art. </w:t>
      </w:r>
      <w:r w:rsidR="00F762CA" w:rsidRPr="00EE16C9">
        <w:rPr>
          <w:rFonts w:ascii="Times New Roman" w:hAnsi="Times New Roman" w:cs="Times New Roman"/>
          <w:color w:val="000000" w:themeColor="text1"/>
          <w:sz w:val="24"/>
          <w:szCs w:val="24"/>
        </w:rPr>
        <w:t>469</w:t>
      </w:r>
      <w:r w:rsidR="002F6DDF" w:rsidRPr="00EE16C9">
        <w:rPr>
          <w:rFonts w:ascii="Times New Roman" w:hAnsi="Times New Roman" w:cs="Times New Roman"/>
          <w:color w:val="000000" w:themeColor="text1"/>
          <w:sz w:val="24"/>
          <w:szCs w:val="24"/>
        </w:rPr>
        <w:t xml:space="preserve"> </w:t>
      </w:r>
      <w:r w:rsidR="00F762CA" w:rsidRPr="00EE16C9">
        <w:rPr>
          <w:rFonts w:ascii="Times New Roman" w:hAnsi="Times New Roman" w:cs="Times New Roman"/>
          <w:color w:val="000000" w:themeColor="text1"/>
          <w:sz w:val="24"/>
          <w:szCs w:val="24"/>
        </w:rPr>
        <w:t>pkt 15</w:t>
      </w:r>
      <w:r w:rsidR="007F7A79" w:rsidRPr="00EE16C9">
        <w:rPr>
          <w:rFonts w:ascii="Times New Roman" w:hAnsi="Times New Roman" w:cs="Times New Roman"/>
          <w:color w:val="000000" w:themeColor="text1"/>
          <w:sz w:val="24"/>
          <w:szCs w:val="24"/>
        </w:rPr>
        <w:t xml:space="preserve"> </w:t>
      </w:r>
      <w:proofErr w:type="spellStart"/>
      <w:r w:rsidR="007F7A79" w:rsidRPr="00EE16C9">
        <w:rPr>
          <w:rFonts w:ascii="Times New Roman" w:hAnsi="Times New Roman" w:cs="Times New Roman"/>
          <w:color w:val="000000" w:themeColor="text1"/>
          <w:sz w:val="24"/>
          <w:szCs w:val="24"/>
        </w:rPr>
        <w:t>Pzp</w:t>
      </w:r>
      <w:proofErr w:type="spellEnd"/>
      <w:r w:rsidR="00F762CA" w:rsidRPr="00EE16C9">
        <w:rPr>
          <w:rFonts w:ascii="Times New Roman" w:hAnsi="Times New Roman" w:cs="Times New Roman"/>
          <w:color w:val="000000" w:themeColor="text1"/>
          <w:sz w:val="24"/>
          <w:szCs w:val="24"/>
        </w:rPr>
        <w:t>, oraz Rzecznikowi Małych i Średnich Przedsiębiorców.</w:t>
      </w:r>
    </w:p>
    <w:p w14:paraId="03C38D90" w14:textId="77777777" w:rsidR="00F762CA" w:rsidRPr="00EE16C9" w:rsidRDefault="00F762CA" w:rsidP="00EE16C9">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EE16C9">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EE16C9" w:rsidRDefault="00F762CA" w:rsidP="00EE16C9">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EE16C9">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EE16C9" w:rsidRDefault="00F762CA" w:rsidP="00EE16C9">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EE16C9">
        <w:rPr>
          <w:rFonts w:ascii="Times New Roman" w:eastAsia="MS Mincho" w:hAnsi="Times New Roman" w:cs="Times New Roman"/>
          <w:color w:val="000000" w:themeColor="text1"/>
          <w:sz w:val="24"/>
          <w:szCs w:val="24"/>
          <w:lang w:eastAsia="pl-PL"/>
        </w:rPr>
        <w:t xml:space="preserve">zaniechanie czynności w postępowaniu o udzielenie zamówienia, do której Zamawiający był obowiązany na podstawie </w:t>
      </w:r>
      <w:r w:rsidR="00F062FE" w:rsidRPr="00EE16C9">
        <w:rPr>
          <w:rFonts w:ascii="Times New Roman" w:eastAsia="MS Mincho" w:hAnsi="Times New Roman" w:cs="Times New Roman"/>
          <w:color w:val="000000" w:themeColor="text1"/>
          <w:sz w:val="24"/>
          <w:szCs w:val="24"/>
          <w:lang w:eastAsia="pl-PL"/>
        </w:rPr>
        <w:t>ustawy</w:t>
      </w:r>
      <w:r w:rsidRPr="00EE16C9">
        <w:rPr>
          <w:rFonts w:ascii="Times New Roman" w:eastAsia="MS Mincho" w:hAnsi="Times New Roman" w:cs="Times New Roman"/>
          <w:color w:val="000000" w:themeColor="text1"/>
          <w:sz w:val="24"/>
          <w:szCs w:val="24"/>
          <w:lang w:eastAsia="pl-PL"/>
        </w:rPr>
        <w:t>.</w:t>
      </w:r>
    </w:p>
    <w:p w14:paraId="41B3947D" w14:textId="77777777" w:rsidR="00F062FE" w:rsidRPr="00EE16C9" w:rsidRDefault="00F062FE" w:rsidP="00EE16C9">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EE16C9" w:rsidRDefault="00F062FE" w:rsidP="00EE16C9">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EE16C9" w:rsidRDefault="00F062FE" w:rsidP="00EE16C9">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EE16C9" w:rsidRDefault="006F235E" w:rsidP="00EE16C9">
      <w:pPr>
        <w:spacing w:after="0" w:line="240" w:lineRule="auto"/>
        <w:jc w:val="both"/>
        <w:rPr>
          <w:rFonts w:ascii="Times New Roman" w:eastAsia="Times New Roman" w:hAnsi="Times New Roman" w:cs="Times New Roman"/>
          <w:b/>
          <w:bCs/>
          <w:color w:val="000000" w:themeColor="text1"/>
          <w:sz w:val="24"/>
          <w:szCs w:val="24"/>
          <w:lang w:eastAsia="pl-PL"/>
        </w:rPr>
      </w:pPr>
    </w:p>
    <w:p w14:paraId="555516F2" w14:textId="77777777" w:rsidR="00CC5192" w:rsidRPr="00EE16C9" w:rsidRDefault="00B86B44"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XX</w:t>
      </w:r>
      <w:r w:rsidR="00CC5192" w:rsidRPr="00EE16C9">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EE16C9" w:rsidRDefault="00CC5192" w:rsidP="00EE16C9">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EE16C9">
        <w:rPr>
          <w:rFonts w:ascii="Times New Roman" w:eastAsia="Times New Roman" w:hAnsi="Times New Roman" w:cs="Times New Roman"/>
          <w:color w:val="000000" w:themeColor="text1"/>
          <w:sz w:val="24"/>
          <w:szCs w:val="24"/>
          <w:lang w:eastAsia="pl-PL"/>
        </w:rPr>
        <w:t>214</w:t>
      </w:r>
      <w:r w:rsidRPr="00EE16C9">
        <w:rPr>
          <w:rFonts w:ascii="Times New Roman" w:eastAsia="Times New Roman" w:hAnsi="Times New Roman" w:cs="Times New Roman"/>
          <w:color w:val="000000" w:themeColor="text1"/>
          <w:sz w:val="24"/>
          <w:szCs w:val="24"/>
          <w:lang w:eastAsia="pl-PL"/>
        </w:rPr>
        <w:t xml:space="preserve"> ust. 1 pkt </w:t>
      </w:r>
      <w:r w:rsidR="003004C9" w:rsidRPr="00EE16C9">
        <w:rPr>
          <w:rFonts w:ascii="Times New Roman" w:eastAsia="Times New Roman" w:hAnsi="Times New Roman" w:cs="Times New Roman"/>
          <w:color w:val="000000" w:themeColor="text1"/>
          <w:sz w:val="24"/>
          <w:szCs w:val="24"/>
          <w:lang w:eastAsia="pl-PL"/>
        </w:rPr>
        <w:t>8</w:t>
      </w:r>
      <w:r w:rsidRPr="00EE16C9">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EE16C9" w:rsidRDefault="00CC5192" w:rsidP="00EE16C9">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EE16C9" w:rsidRDefault="00CC5192" w:rsidP="00EE16C9">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EE16C9" w:rsidRDefault="00CC5192" w:rsidP="00EE16C9">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lastRenderedPageBreak/>
        <w:t>Do spraw nieuregulowanyc</w:t>
      </w:r>
      <w:r w:rsidR="000F31E5" w:rsidRPr="00EE16C9">
        <w:rPr>
          <w:rFonts w:ascii="Times New Roman" w:eastAsia="Times New Roman" w:hAnsi="Times New Roman" w:cs="Times New Roman"/>
          <w:color w:val="000000" w:themeColor="text1"/>
          <w:sz w:val="24"/>
          <w:szCs w:val="24"/>
          <w:lang w:eastAsia="pl-PL"/>
        </w:rPr>
        <w:t xml:space="preserve">h w niniejszej specyfikacji </w:t>
      </w:r>
      <w:r w:rsidRPr="00EE16C9">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EE16C9">
        <w:rPr>
          <w:rFonts w:ascii="Times New Roman" w:eastAsia="Times New Roman" w:hAnsi="Times New Roman" w:cs="Times New Roman"/>
          <w:color w:val="000000" w:themeColor="text1"/>
          <w:sz w:val="24"/>
          <w:szCs w:val="24"/>
          <w:lang w:eastAsia="pl-PL"/>
        </w:rPr>
        <w:t>11 września 2019</w:t>
      </w:r>
      <w:r w:rsidRPr="00EE16C9">
        <w:rPr>
          <w:rFonts w:ascii="Times New Roman" w:eastAsia="Times New Roman" w:hAnsi="Times New Roman" w:cs="Times New Roman"/>
          <w:color w:val="000000" w:themeColor="text1"/>
          <w:sz w:val="24"/>
          <w:szCs w:val="24"/>
          <w:lang w:eastAsia="pl-PL"/>
        </w:rPr>
        <w:t xml:space="preserve"> r. Prawo zamówień publicznych (</w:t>
      </w:r>
      <w:proofErr w:type="spellStart"/>
      <w:r w:rsidR="00EB0F15" w:rsidRPr="00EE16C9">
        <w:rPr>
          <w:rFonts w:ascii="Times New Roman" w:eastAsia="Times New Roman" w:hAnsi="Times New Roman" w:cs="Times New Roman"/>
          <w:color w:val="000000" w:themeColor="text1"/>
          <w:sz w:val="24"/>
          <w:szCs w:val="24"/>
          <w:lang w:eastAsia="pl-PL"/>
        </w:rPr>
        <w:t>t.j</w:t>
      </w:r>
      <w:proofErr w:type="spellEnd"/>
      <w:r w:rsidR="00EB0F15" w:rsidRPr="00EE16C9">
        <w:rPr>
          <w:rFonts w:ascii="Times New Roman" w:eastAsia="Times New Roman" w:hAnsi="Times New Roman" w:cs="Times New Roman"/>
          <w:color w:val="000000" w:themeColor="text1"/>
          <w:sz w:val="24"/>
          <w:szCs w:val="24"/>
          <w:lang w:eastAsia="pl-PL"/>
        </w:rPr>
        <w:t xml:space="preserve">. </w:t>
      </w:r>
      <w:r w:rsidR="004165BB" w:rsidRPr="00EE16C9">
        <w:rPr>
          <w:rFonts w:ascii="Times New Roman" w:eastAsia="Times New Roman" w:hAnsi="Times New Roman" w:cs="Times New Roman"/>
          <w:color w:val="000000" w:themeColor="text1"/>
          <w:sz w:val="24"/>
          <w:szCs w:val="24"/>
          <w:lang w:eastAsia="pl-PL"/>
        </w:rPr>
        <w:t xml:space="preserve">Dz. U. z </w:t>
      </w:r>
      <w:r w:rsidR="00EB0F15" w:rsidRPr="00EE16C9">
        <w:rPr>
          <w:rFonts w:ascii="Times New Roman" w:eastAsia="Times New Roman" w:hAnsi="Times New Roman" w:cs="Times New Roman"/>
          <w:color w:val="000000" w:themeColor="text1"/>
          <w:sz w:val="24"/>
          <w:szCs w:val="24"/>
          <w:lang w:eastAsia="pl-PL"/>
        </w:rPr>
        <w:t xml:space="preserve">2022 r. poz. 1710 </w:t>
      </w:r>
      <w:r w:rsidR="00FF5578" w:rsidRPr="00EE16C9">
        <w:rPr>
          <w:rFonts w:ascii="Times New Roman" w:eastAsia="Times New Roman" w:hAnsi="Times New Roman" w:cs="Times New Roman"/>
          <w:color w:val="000000" w:themeColor="text1"/>
          <w:sz w:val="24"/>
          <w:szCs w:val="24"/>
          <w:lang w:eastAsia="pl-PL"/>
        </w:rPr>
        <w:t xml:space="preserve">z </w:t>
      </w:r>
      <w:proofErr w:type="spellStart"/>
      <w:r w:rsidR="00FF5578" w:rsidRPr="00EE16C9">
        <w:rPr>
          <w:rFonts w:ascii="Times New Roman" w:eastAsia="Times New Roman" w:hAnsi="Times New Roman" w:cs="Times New Roman"/>
          <w:color w:val="000000" w:themeColor="text1"/>
          <w:sz w:val="24"/>
          <w:szCs w:val="24"/>
          <w:lang w:eastAsia="pl-PL"/>
        </w:rPr>
        <w:t>późn</w:t>
      </w:r>
      <w:proofErr w:type="spellEnd"/>
      <w:r w:rsidR="00FF5578" w:rsidRPr="00EE16C9">
        <w:rPr>
          <w:rFonts w:ascii="Times New Roman" w:eastAsia="Times New Roman" w:hAnsi="Times New Roman" w:cs="Times New Roman"/>
          <w:color w:val="000000" w:themeColor="text1"/>
          <w:sz w:val="24"/>
          <w:szCs w:val="24"/>
          <w:lang w:eastAsia="pl-PL"/>
        </w:rPr>
        <w:t>. zm</w:t>
      </w:r>
      <w:r w:rsidR="00980E6B"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 xml:space="preserve"> oraz Kodeksu cywilnego</w:t>
      </w:r>
      <w:r w:rsidR="003C3301" w:rsidRPr="00EE16C9">
        <w:rPr>
          <w:rFonts w:ascii="Times New Roman" w:eastAsia="Times New Roman" w:hAnsi="Times New Roman" w:cs="Times New Roman"/>
          <w:color w:val="000000" w:themeColor="text1"/>
          <w:sz w:val="24"/>
          <w:szCs w:val="24"/>
          <w:lang w:eastAsia="pl-PL"/>
        </w:rPr>
        <w:t>.</w:t>
      </w:r>
    </w:p>
    <w:p w14:paraId="1525F309" w14:textId="68EC01E4" w:rsidR="007A064F" w:rsidRPr="00EE16C9" w:rsidRDefault="002956D4" w:rsidP="00EE16C9">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Calibri" w:hAnsi="Times New Roman" w:cs="Times New Roman"/>
          <w:color w:val="000000" w:themeColor="text1"/>
          <w:sz w:val="24"/>
          <w:szCs w:val="24"/>
          <w:lang w:eastAsia="ar-SA"/>
        </w:rPr>
        <w:t xml:space="preserve">Zgodnie </w:t>
      </w:r>
      <w:r w:rsidR="007A064F" w:rsidRPr="00EE16C9">
        <w:rPr>
          <w:rFonts w:ascii="Times New Roman" w:eastAsia="Calibri" w:hAnsi="Times New Roman" w:cs="Times New Roman"/>
          <w:color w:val="000000" w:themeColor="text1"/>
          <w:sz w:val="24"/>
          <w:szCs w:val="24"/>
        </w:rPr>
        <w:t>z art. 13</w:t>
      </w:r>
      <w:r w:rsidR="007A064F" w:rsidRPr="00EE16C9">
        <w:rPr>
          <w:rFonts w:ascii="Times New Roman" w:hAnsi="Times New Roman" w:cs="Times New Roman"/>
          <w:color w:val="000000" w:themeColor="text1"/>
          <w:sz w:val="24"/>
          <w:szCs w:val="24"/>
          <w:lang w:eastAsia="pl-PL"/>
        </w:rPr>
        <w:t xml:space="preserve"> </w:t>
      </w:r>
      <w:r w:rsidR="007A064F" w:rsidRPr="00EE16C9">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EE16C9">
        <w:rPr>
          <w:rFonts w:ascii="Times New Roman" w:hAnsi="Times New Roman" w:cs="Times New Roman"/>
          <w:color w:val="000000" w:themeColor="text1"/>
          <w:sz w:val="24"/>
          <w:szCs w:val="24"/>
          <w:lang w:eastAsia="pl-PL"/>
        </w:rPr>
        <w:t xml:space="preserve">dalej „RODO”, informuję, że:  </w:t>
      </w:r>
    </w:p>
    <w:p w14:paraId="6BE952EC" w14:textId="77777777" w:rsidR="007A064F" w:rsidRPr="00EE16C9" w:rsidRDefault="007A064F" w:rsidP="00EE16C9">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EE16C9" w:rsidRDefault="007A064F" w:rsidP="00EE16C9">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EE16C9">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EE16C9" w:rsidRDefault="007A064F" w:rsidP="00EE16C9">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EE16C9" w:rsidRDefault="007A064F" w:rsidP="00EE16C9">
      <w:pPr>
        <w:pStyle w:val="Bezodstpw1"/>
        <w:numPr>
          <w:ilvl w:val="0"/>
          <w:numId w:val="62"/>
        </w:numPr>
        <w:tabs>
          <w:tab w:val="clear" w:pos="360"/>
          <w:tab w:val="num" w:pos="1724"/>
        </w:tabs>
        <w:ind w:left="820"/>
        <w:jc w:val="both"/>
        <w:rPr>
          <w:rFonts w:ascii="Times New Roman" w:eastAsia="MS Mincho" w:hAnsi="Times New Roman"/>
          <w:color w:val="000000" w:themeColor="text1"/>
          <w:sz w:val="24"/>
          <w:szCs w:val="24"/>
          <w:lang w:eastAsia="pl-PL"/>
        </w:rPr>
      </w:pPr>
      <w:r w:rsidRPr="00EE16C9">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EE16C9">
        <w:rPr>
          <w:rFonts w:ascii="Times New Roman" w:eastAsia="Cambria" w:hAnsi="Times New Roman"/>
          <w:color w:val="000000" w:themeColor="text1"/>
          <w:sz w:val="24"/>
          <w:szCs w:val="24"/>
          <w:lang w:eastAsia="ar-SA"/>
        </w:rPr>
        <w:t>związanym z tym postępowaniem</w:t>
      </w:r>
      <w:r w:rsidRPr="00EE16C9">
        <w:rPr>
          <w:rFonts w:ascii="Times New Roman" w:eastAsia="MS Mincho" w:hAnsi="Times New Roman"/>
          <w:bCs/>
          <w:color w:val="000000" w:themeColor="text1"/>
          <w:sz w:val="24"/>
          <w:szCs w:val="24"/>
          <w:lang w:eastAsia="pl-PL"/>
        </w:rPr>
        <w:t xml:space="preserve">, </w:t>
      </w:r>
      <w:r w:rsidRPr="00EE16C9">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EE16C9">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EE16C9" w:rsidRDefault="007A064F" w:rsidP="00EE16C9">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EE16C9" w:rsidRDefault="007A064F" w:rsidP="00EE16C9">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EE16C9" w:rsidRDefault="007A064F" w:rsidP="00EE16C9">
      <w:pPr>
        <w:pStyle w:val="Akapitzlist"/>
        <w:numPr>
          <w:ilvl w:val="0"/>
          <w:numId w:val="62"/>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EE16C9" w:rsidRDefault="007A064F" w:rsidP="00EE16C9">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EE16C9" w:rsidRDefault="007A064F" w:rsidP="00EE16C9">
      <w:pPr>
        <w:pStyle w:val="Akapitzlist"/>
        <w:numPr>
          <w:ilvl w:val="0"/>
          <w:numId w:val="62"/>
        </w:numPr>
        <w:tabs>
          <w:tab w:val="clear" w:pos="360"/>
          <w:tab w:val="num" w:pos="764"/>
        </w:tabs>
        <w:spacing w:after="0" w:line="240" w:lineRule="auto"/>
        <w:ind w:left="820"/>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EE16C9" w:rsidRDefault="007A064F" w:rsidP="00EE16C9">
      <w:pPr>
        <w:pStyle w:val="Akapitzlist"/>
        <w:numPr>
          <w:ilvl w:val="0"/>
          <w:numId w:val="62"/>
        </w:numPr>
        <w:tabs>
          <w:tab w:val="clear" w:pos="360"/>
          <w:tab w:val="num" w:pos="764"/>
        </w:tabs>
        <w:spacing w:after="0" w:line="240" w:lineRule="auto"/>
        <w:ind w:left="820"/>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EE16C9" w:rsidRDefault="007A064F" w:rsidP="00EE16C9">
      <w:pPr>
        <w:pStyle w:val="Akapitzlist"/>
        <w:numPr>
          <w:ilvl w:val="0"/>
          <w:numId w:val="62"/>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lastRenderedPageBreak/>
        <w:t>nie przysługuje osobie, której dane osobowe dotyczą:</w:t>
      </w:r>
    </w:p>
    <w:p w14:paraId="6D774E62" w14:textId="77777777" w:rsidR="007A064F" w:rsidRPr="00EE16C9" w:rsidRDefault="007A064F" w:rsidP="00EE16C9">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EE16C9" w:rsidRDefault="007A064F" w:rsidP="00EE16C9">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EE16C9" w:rsidRDefault="007A064F" w:rsidP="00EE16C9">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EE16C9" w:rsidRDefault="007A064F" w:rsidP="00EE16C9">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EE16C9" w:rsidRDefault="007A064F" w:rsidP="00EE16C9">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EE16C9" w:rsidRDefault="00CD2625" w:rsidP="00EE16C9">
      <w:pPr>
        <w:pStyle w:val="Akapitzlist"/>
        <w:numPr>
          <w:ilvl w:val="0"/>
          <w:numId w:val="35"/>
        </w:numPr>
        <w:spacing w:after="0" w:line="240" w:lineRule="auto"/>
        <w:ind w:left="142" w:hanging="426"/>
        <w:jc w:val="both"/>
        <w:rPr>
          <w:rFonts w:ascii="Times New Roman"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Wykonawca zapozna osoby, których dane podaje w ramach niniejszego postępowania</w:t>
      </w:r>
      <w:r w:rsidRPr="00EE16C9">
        <w:rPr>
          <w:rFonts w:ascii="Times New Roman" w:eastAsia="Calibri" w:hAnsi="Times New Roman" w:cs="Times New Roman"/>
          <w:color w:val="000000" w:themeColor="text1"/>
          <w:sz w:val="24"/>
          <w:szCs w:val="24"/>
        </w:rPr>
        <w:br/>
        <w:t>z postanowieniami ust. 5.</w:t>
      </w:r>
    </w:p>
    <w:p w14:paraId="6E3EA3E3" w14:textId="0BEA2101" w:rsidR="007F7A79" w:rsidRPr="00EE16C9" w:rsidRDefault="007F7A79" w:rsidP="00EE16C9">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08BD58E" w14:textId="77777777" w:rsidR="000943FE" w:rsidRPr="00EE16C9" w:rsidRDefault="000943FE" w:rsidP="00EE16C9">
      <w:pPr>
        <w:spacing w:after="0" w:line="240" w:lineRule="auto"/>
        <w:jc w:val="both"/>
        <w:rPr>
          <w:rFonts w:ascii="Times New Roman" w:eastAsia="Times New Roman" w:hAnsi="Times New Roman" w:cs="Times New Roman"/>
          <w:color w:val="000000" w:themeColor="text1"/>
          <w:sz w:val="24"/>
          <w:szCs w:val="24"/>
          <w:lang w:eastAsia="pl-PL"/>
        </w:rPr>
      </w:pPr>
    </w:p>
    <w:p w14:paraId="63623331" w14:textId="77777777" w:rsidR="000943FE" w:rsidRPr="00EE16C9" w:rsidRDefault="000943FE" w:rsidP="00EE16C9">
      <w:pPr>
        <w:spacing w:after="0" w:line="240" w:lineRule="auto"/>
        <w:jc w:val="both"/>
        <w:rPr>
          <w:rFonts w:ascii="Times New Roman" w:eastAsia="Times New Roman" w:hAnsi="Times New Roman" w:cs="Times New Roman"/>
          <w:color w:val="000000" w:themeColor="text1"/>
          <w:sz w:val="24"/>
          <w:szCs w:val="24"/>
          <w:lang w:eastAsia="pl-PL"/>
        </w:rPr>
      </w:pPr>
    </w:p>
    <w:p w14:paraId="3F9313DE" w14:textId="5187D77A" w:rsidR="008F226B" w:rsidRPr="00EE16C9" w:rsidRDefault="008F226B"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Załączniki:</w:t>
      </w:r>
    </w:p>
    <w:p w14:paraId="086E06B1" w14:textId="72486921" w:rsidR="008F226B" w:rsidRPr="00EE16C9" w:rsidRDefault="008F226B"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Wzór formularza ofertowego</w:t>
      </w:r>
      <w:r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r w:rsidR="001B7A1C" w:rsidRPr="00EE16C9">
        <w:rPr>
          <w:rFonts w:ascii="Times New Roman" w:hAnsi="Times New Roman" w:cs="Times New Roman"/>
          <w:bCs/>
          <w:color w:val="000000" w:themeColor="text1"/>
          <w:sz w:val="24"/>
          <w:szCs w:val="24"/>
          <w:lang w:eastAsia="pl-PL"/>
        </w:rPr>
        <w:t xml:space="preserve">– </w:t>
      </w:r>
      <w:r w:rsidR="00092662" w:rsidRPr="00EE16C9">
        <w:rPr>
          <w:rFonts w:ascii="Times New Roman" w:eastAsia="Times New Roman" w:hAnsi="Times New Roman" w:cs="Times New Roman"/>
          <w:color w:val="000000" w:themeColor="text1"/>
          <w:sz w:val="24"/>
          <w:szCs w:val="24"/>
          <w:lang w:eastAsia="pl-PL"/>
        </w:rPr>
        <w:t>zał</w:t>
      </w:r>
      <w:r w:rsidR="004170DE" w:rsidRPr="00EE16C9">
        <w:rPr>
          <w:rFonts w:ascii="Times New Roman" w:eastAsia="Times New Roman" w:hAnsi="Times New Roman" w:cs="Times New Roman"/>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EE16C9" w:rsidRDefault="008F226B"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Formularz oświadczeń </w:t>
      </w:r>
      <w:r w:rsidR="008E2A21" w:rsidRPr="00EE16C9">
        <w:rPr>
          <w:rFonts w:ascii="Times New Roman" w:eastAsia="Times New Roman" w:hAnsi="Times New Roman" w:cs="Times New Roman"/>
          <w:color w:val="000000" w:themeColor="text1"/>
          <w:sz w:val="24"/>
          <w:szCs w:val="24"/>
          <w:lang w:eastAsia="pl-PL"/>
        </w:rPr>
        <w:t xml:space="preserve">wykonawcy </w:t>
      </w:r>
      <w:r w:rsidR="00092662"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 xml:space="preserve"> JEDZ</w:t>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r w:rsidR="001B7A1C" w:rsidRPr="00EE16C9">
        <w:rPr>
          <w:rFonts w:ascii="Times New Roman" w:hAnsi="Times New Roman" w:cs="Times New Roman"/>
          <w:bCs/>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zał</w:t>
      </w:r>
      <w:r w:rsidR="004170DE" w:rsidRPr="00EE16C9">
        <w:rPr>
          <w:rFonts w:ascii="Times New Roman" w:eastAsia="Times New Roman" w:hAnsi="Times New Roman" w:cs="Times New Roman"/>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2</w:t>
      </w:r>
    </w:p>
    <w:p w14:paraId="63E59903" w14:textId="32E0AA15" w:rsidR="0012380F" w:rsidRPr="00EE16C9" w:rsidRDefault="008F226B"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EE16C9">
        <w:rPr>
          <w:rFonts w:ascii="Times New Roman" w:eastAsia="Times New Roman" w:hAnsi="Times New Roman" w:cs="Times New Roman"/>
          <w:color w:val="000000" w:themeColor="text1"/>
          <w:sz w:val="24"/>
          <w:szCs w:val="24"/>
          <w:lang w:eastAsia="ar-SA"/>
        </w:rPr>
        <w:t>przynależności do</w:t>
      </w:r>
      <w:r w:rsidRPr="00EE16C9">
        <w:rPr>
          <w:rFonts w:ascii="Times New Roman" w:eastAsia="Times New Roman" w:hAnsi="Times New Roman" w:cs="Times New Roman"/>
          <w:color w:val="000000" w:themeColor="text1"/>
          <w:sz w:val="24"/>
          <w:szCs w:val="24"/>
          <w:lang w:eastAsia="ar-SA"/>
        </w:rPr>
        <w:t xml:space="preserve"> tej</w:t>
      </w:r>
      <w:r w:rsidR="003106B8"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samej grupy kapitałowej składany na wezwanie Zamawiającego</w:t>
      </w:r>
      <w:r w:rsidRPr="00EE16C9">
        <w:rPr>
          <w:rFonts w:ascii="Times New Roman" w:eastAsia="Times New Roman" w:hAnsi="Times New Roman" w:cs="Times New Roman"/>
          <w:color w:val="000000" w:themeColor="text1"/>
          <w:sz w:val="24"/>
          <w:szCs w:val="24"/>
          <w:lang w:eastAsia="pl-PL"/>
        </w:rPr>
        <w:tab/>
      </w:r>
      <w:r w:rsidRPr="00EE16C9">
        <w:rPr>
          <w:rFonts w:ascii="Times New Roman" w:eastAsia="Times New Roman" w:hAnsi="Times New Roman" w:cs="Times New Roman"/>
          <w:color w:val="000000" w:themeColor="text1"/>
          <w:sz w:val="24"/>
          <w:szCs w:val="24"/>
          <w:lang w:eastAsia="pl-PL"/>
        </w:rPr>
        <w:tab/>
      </w:r>
      <w:r w:rsidR="003106B8"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bookmarkStart w:id="4" w:name="_Hlk123647195"/>
      <w:r w:rsidR="00D6504C" w:rsidRPr="00EE16C9">
        <w:rPr>
          <w:rFonts w:ascii="Times New Roman" w:eastAsia="Times New Roman" w:hAnsi="Times New Roman" w:cs="Times New Roman"/>
          <w:color w:val="000000" w:themeColor="text1"/>
          <w:sz w:val="24"/>
          <w:szCs w:val="24"/>
          <w:lang w:eastAsia="pl-PL"/>
        </w:rPr>
        <w:t xml:space="preserve">           </w:t>
      </w:r>
      <w:r w:rsidR="001B7A1C" w:rsidRPr="00EE16C9">
        <w:rPr>
          <w:rFonts w:ascii="Times New Roman" w:hAnsi="Times New Roman" w:cs="Times New Roman"/>
          <w:bCs/>
          <w:color w:val="000000" w:themeColor="text1"/>
          <w:sz w:val="24"/>
          <w:szCs w:val="24"/>
          <w:lang w:eastAsia="pl-PL"/>
        </w:rPr>
        <w:t xml:space="preserve">– </w:t>
      </w:r>
      <w:r w:rsidR="00092662" w:rsidRPr="00EE16C9">
        <w:rPr>
          <w:rFonts w:ascii="Times New Roman" w:eastAsia="Times New Roman" w:hAnsi="Times New Roman" w:cs="Times New Roman"/>
          <w:color w:val="000000" w:themeColor="text1"/>
          <w:sz w:val="24"/>
          <w:szCs w:val="24"/>
          <w:lang w:eastAsia="pl-PL"/>
        </w:rPr>
        <w:t>zał</w:t>
      </w:r>
      <w:r w:rsidR="004170DE" w:rsidRPr="00EE16C9">
        <w:rPr>
          <w:rFonts w:ascii="Times New Roman" w:eastAsia="Times New Roman" w:hAnsi="Times New Roman" w:cs="Times New Roman"/>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3</w:t>
      </w:r>
      <w:r w:rsidRPr="00EE16C9">
        <w:rPr>
          <w:rFonts w:ascii="Times New Roman" w:eastAsia="Times New Roman" w:hAnsi="Times New Roman" w:cs="Times New Roman"/>
          <w:color w:val="000000" w:themeColor="text1"/>
          <w:sz w:val="24"/>
          <w:szCs w:val="24"/>
          <w:lang w:eastAsia="pl-PL"/>
        </w:rPr>
        <w:tab/>
      </w:r>
      <w:bookmarkEnd w:id="4"/>
    </w:p>
    <w:p w14:paraId="7CE3033E" w14:textId="77777777" w:rsidR="0012380F" w:rsidRPr="00EE16C9" w:rsidRDefault="0012380F"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Formularz asortymentowo-cenowy                                                                              </w:t>
      </w:r>
      <w:r w:rsidRPr="00EE16C9">
        <w:rPr>
          <w:rFonts w:ascii="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zał. 4</w:t>
      </w:r>
      <w:r w:rsidRPr="00EE16C9">
        <w:rPr>
          <w:rFonts w:ascii="Times New Roman" w:eastAsia="Times New Roman" w:hAnsi="Times New Roman" w:cs="Times New Roman"/>
          <w:color w:val="000000" w:themeColor="text1"/>
          <w:sz w:val="24"/>
          <w:szCs w:val="24"/>
          <w:lang w:eastAsia="pl-PL"/>
        </w:rPr>
        <w:tab/>
      </w:r>
    </w:p>
    <w:p w14:paraId="3365A91F" w14:textId="4FB0E1BE" w:rsidR="00697813" w:rsidRPr="00EE16C9" w:rsidRDefault="00697813"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Wzór  umowy</w:t>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Pr="00EE16C9">
        <w:rPr>
          <w:rFonts w:ascii="Times New Roman" w:eastAsia="Times New Roman" w:hAnsi="Times New Roman" w:cs="Times New Roman"/>
          <w:color w:val="000000" w:themeColor="text1"/>
          <w:sz w:val="24"/>
          <w:szCs w:val="24"/>
          <w:lang w:eastAsia="pl-PL"/>
        </w:rPr>
        <w:tab/>
      </w:r>
      <w:r w:rsidRPr="00EE16C9">
        <w:rPr>
          <w:rFonts w:ascii="Times New Roman" w:hAnsi="Times New Roman" w:cs="Times New Roman"/>
          <w:color w:val="000000" w:themeColor="text1"/>
          <w:sz w:val="24"/>
          <w:szCs w:val="24"/>
        </w:rPr>
        <w:t>– zał.</w:t>
      </w:r>
      <w:r w:rsidR="004170DE" w:rsidRPr="00EE16C9">
        <w:rPr>
          <w:rFonts w:ascii="Times New Roman" w:hAnsi="Times New Roman" w:cs="Times New Roman"/>
          <w:color w:val="000000" w:themeColor="text1"/>
          <w:sz w:val="24"/>
          <w:szCs w:val="24"/>
        </w:rPr>
        <w:t xml:space="preserve"> </w:t>
      </w:r>
      <w:r w:rsidR="000943FE" w:rsidRPr="00EE16C9">
        <w:rPr>
          <w:rFonts w:ascii="Times New Roman" w:hAnsi="Times New Roman" w:cs="Times New Roman"/>
          <w:color w:val="000000" w:themeColor="text1"/>
          <w:sz w:val="24"/>
          <w:szCs w:val="24"/>
        </w:rPr>
        <w:t>5</w:t>
      </w:r>
    </w:p>
    <w:p w14:paraId="5965ED86" w14:textId="77777777" w:rsidR="000943FE" w:rsidRPr="00EE16C9" w:rsidRDefault="004170DE"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rPr>
        <w:t>Oświadczenie dot. przesłanek wykluczenia</w:t>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t xml:space="preserve">– zał. </w:t>
      </w:r>
      <w:r w:rsidR="000943FE" w:rsidRPr="00EE16C9">
        <w:rPr>
          <w:rFonts w:ascii="Times New Roman" w:hAnsi="Times New Roman" w:cs="Times New Roman"/>
          <w:color w:val="000000" w:themeColor="text1"/>
          <w:sz w:val="24"/>
          <w:szCs w:val="24"/>
        </w:rPr>
        <w:t>6</w:t>
      </w:r>
    </w:p>
    <w:p w14:paraId="39CE7D27" w14:textId="1D378D52" w:rsidR="000943FE" w:rsidRPr="00EE16C9" w:rsidRDefault="00D6504C"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Oświadczeni</w:t>
      </w:r>
      <w:r w:rsidR="000943FE" w:rsidRPr="00EE16C9">
        <w:rPr>
          <w:rFonts w:ascii="Times New Roman" w:eastAsia="Times New Roman" w:hAnsi="Times New Roman" w:cs="Times New Roman"/>
          <w:color w:val="000000" w:themeColor="text1"/>
          <w:sz w:val="24"/>
          <w:szCs w:val="24"/>
          <w:lang w:eastAsia="pl-PL"/>
        </w:rPr>
        <w:t xml:space="preserve">e dotyczące wyrobów medycznych </w:t>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hAnsi="Times New Roman" w:cs="Times New Roman"/>
          <w:color w:val="000000" w:themeColor="text1"/>
          <w:sz w:val="24"/>
          <w:szCs w:val="24"/>
        </w:rPr>
        <w:t>– zał. 7</w:t>
      </w:r>
    </w:p>
    <w:p w14:paraId="7EEFE296" w14:textId="41A4214D" w:rsidR="000943FE" w:rsidRPr="00EE16C9" w:rsidRDefault="000943FE"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Formularz oświadczeń wykonawcy składany na wezwanie Zamawiającego (aktualność)</w:t>
      </w:r>
      <w:r w:rsidRPr="00EE16C9">
        <w:rPr>
          <w:rFonts w:ascii="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zał. 8</w:t>
      </w:r>
    </w:p>
    <w:p w14:paraId="3FA22B55" w14:textId="2CA9F81B" w:rsidR="008E2A21" w:rsidRPr="00CA7855" w:rsidRDefault="00957DB4" w:rsidP="00CB625F">
      <w:pPr>
        <w:rPr>
          <w:rFonts w:ascii="Times New Roman" w:eastAsia="MS Mincho" w:hAnsi="Times New Roman" w:cs="Times New Roman"/>
          <w:sz w:val="24"/>
          <w:szCs w:val="24"/>
          <w:lang w:eastAsia="pl-PL"/>
        </w:rPr>
      </w:pPr>
      <w:r w:rsidRPr="00CA7855">
        <w:rPr>
          <w:rFonts w:ascii="Times New Roman" w:eastAsia="MS Mincho" w:hAnsi="Times New Roman" w:cs="Times New Roman"/>
          <w:b/>
          <w:bCs/>
          <w:sz w:val="24"/>
          <w:szCs w:val="24"/>
          <w:highlight w:val="yellow"/>
          <w:lang w:eastAsia="pl-PL"/>
        </w:rPr>
        <w:br w:type="page"/>
      </w:r>
      <w:r w:rsidR="00A062A4" w:rsidRPr="00CA7855">
        <w:rPr>
          <w:rFonts w:ascii="Times New Roman" w:eastAsia="MS Mincho" w:hAnsi="Times New Roman" w:cs="Times New Roman"/>
          <w:b/>
          <w:bCs/>
          <w:sz w:val="24"/>
          <w:szCs w:val="24"/>
          <w:lang w:eastAsia="pl-PL"/>
        </w:rPr>
        <w:lastRenderedPageBreak/>
        <w:t xml:space="preserve"> </w:t>
      </w:r>
      <w:r w:rsidR="00AB0107" w:rsidRPr="00CA7855">
        <w:rPr>
          <w:rFonts w:ascii="Times New Roman" w:eastAsia="MS Mincho" w:hAnsi="Times New Roman" w:cs="Times New Roman"/>
          <w:b/>
          <w:bCs/>
          <w:sz w:val="24"/>
          <w:szCs w:val="24"/>
          <w:lang w:eastAsia="pl-PL"/>
        </w:rPr>
        <w:t>DZP.381.</w:t>
      </w:r>
      <w:r w:rsidR="00D6504C" w:rsidRPr="00CA7855">
        <w:rPr>
          <w:rFonts w:ascii="Times New Roman" w:eastAsia="MS Mincho" w:hAnsi="Times New Roman" w:cs="Times New Roman"/>
          <w:b/>
          <w:bCs/>
          <w:sz w:val="24"/>
          <w:szCs w:val="24"/>
          <w:lang w:eastAsia="pl-PL"/>
        </w:rPr>
        <w:t>106</w:t>
      </w:r>
      <w:r w:rsidR="004A21B2" w:rsidRPr="00CA7855">
        <w:rPr>
          <w:rFonts w:ascii="Times New Roman" w:eastAsia="MS Mincho" w:hAnsi="Times New Roman" w:cs="Times New Roman"/>
          <w:b/>
          <w:bCs/>
          <w:sz w:val="24"/>
          <w:szCs w:val="24"/>
          <w:lang w:eastAsia="pl-PL"/>
        </w:rPr>
        <w:t>A</w:t>
      </w:r>
      <w:r w:rsidR="00B35AA3" w:rsidRPr="00CA7855">
        <w:rPr>
          <w:rFonts w:ascii="Times New Roman" w:eastAsia="MS Mincho" w:hAnsi="Times New Roman" w:cs="Times New Roman"/>
          <w:b/>
          <w:bCs/>
          <w:sz w:val="24"/>
          <w:szCs w:val="24"/>
          <w:lang w:eastAsia="pl-PL"/>
        </w:rPr>
        <w:t>.2022</w:t>
      </w:r>
      <w:r w:rsidR="008E2A21" w:rsidRPr="00CA7855">
        <w:rPr>
          <w:rFonts w:ascii="Times New Roman" w:eastAsia="MS Mincho" w:hAnsi="Times New Roman" w:cs="Times New Roman"/>
          <w:bCs/>
          <w:sz w:val="24"/>
          <w:szCs w:val="24"/>
          <w:lang w:eastAsia="pl-PL"/>
        </w:rPr>
        <w:t xml:space="preserve">   </w:t>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Times New Roman" w:hAnsi="Times New Roman" w:cs="Times New Roman"/>
          <w:b/>
          <w:sz w:val="24"/>
          <w:szCs w:val="24"/>
          <w:lang w:eastAsia="pl-PL"/>
        </w:rPr>
        <w:t>Załącznik nr 1</w:t>
      </w:r>
    </w:p>
    <w:p w14:paraId="4B653C3C" w14:textId="77777777" w:rsidR="008E2A21" w:rsidRPr="00CA7855"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CA7855">
        <w:rPr>
          <w:rFonts w:ascii="Times New Roman" w:eastAsia="MS Mincho" w:hAnsi="Times New Roman" w:cs="Times New Roman"/>
          <w:bCs/>
          <w:sz w:val="24"/>
          <w:szCs w:val="24"/>
          <w:lang w:eastAsia="pl-PL"/>
        </w:rPr>
        <w:t xml:space="preserve">   </w:t>
      </w:r>
    </w:p>
    <w:p w14:paraId="0E93BDA4" w14:textId="77777777" w:rsidR="00E844C9" w:rsidRPr="00CA7855"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5" w:name="_Hlk106869324"/>
      <w:r w:rsidRPr="00CA7855">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0B29E2" w:rsidR="00E844C9" w:rsidRPr="00CA7855" w:rsidRDefault="00E844C9" w:rsidP="00CB625F">
      <w:pPr>
        <w:suppressAutoHyphens/>
        <w:spacing w:after="0" w:line="360" w:lineRule="auto"/>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Nazwa</w:t>
      </w:r>
      <w:r w:rsidR="00CB625F" w:rsidRPr="00CA7855">
        <w:rPr>
          <w:rFonts w:ascii="Times New Roman" w:eastAsia="MS Mincho" w:hAnsi="Times New Roman" w:cs="Times New Roman"/>
          <w:sz w:val="24"/>
          <w:szCs w:val="24"/>
          <w:lang w:eastAsia="pl-PL"/>
        </w:rPr>
        <w:t xml:space="preserve"> </w:t>
      </w:r>
      <w:r w:rsidRPr="00CA7855">
        <w:rPr>
          <w:rFonts w:ascii="Times New Roman" w:eastAsia="MS Mincho" w:hAnsi="Times New Roman" w:cs="Times New Roman"/>
          <w:sz w:val="24"/>
          <w:szCs w:val="24"/>
          <w:lang w:eastAsia="pl-PL"/>
        </w:rPr>
        <w:t xml:space="preserve">wykonawcy </w:t>
      </w:r>
      <w:r w:rsidR="00CB625F" w:rsidRPr="00CA7855">
        <w:rPr>
          <w:rFonts w:ascii="Times New Roman" w:eastAsia="MS Mincho" w:hAnsi="Times New Roman" w:cs="Times New Roman"/>
          <w:sz w:val="24"/>
          <w:szCs w:val="24"/>
          <w:lang w:eastAsia="pl-PL"/>
        </w:rPr>
        <w:t>...........................................................................................................................................</w:t>
      </w:r>
    </w:p>
    <w:p w14:paraId="47638575" w14:textId="265623BC"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Siedziba: ............................................................................................</w:t>
      </w:r>
      <w:r w:rsidR="00CB625F" w:rsidRPr="00CA7855">
        <w:rPr>
          <w:rFonts w:ascii="Times New Roman" w:eastAsia="MS Mincho" w:hAnsi="Times New Roman" w:cs="Times New Roman"/>
          <w:sz w:val="24"/>
          <w:szCs w:val="24"/>
          <w:lang w:eastAsia="pl-PL"/>
        </w:rPr>
        <w:t>...............................</w:t>
      </w:r>
    </w:p>
    <w:p w14:paraId="5003A661" w14:textId="0252B3CC" w:rsidR="00E844C9" w:rsidRPr="00CA7855" w:rsidRDefault="00E844C9" w:rsidP="00CB625F">
      <w:pPr>
        <w:suppressAutoHyphens/>
        <w:spacing w:after="0" w:line="360" w:lineRule="auto"/>
        <w:rPr>
          <w:rFonts w:ascii="Times New Roman" w:eastAsia="MS Mincho" w:hAnsi="Times New Roman" w:cs="Times New Roman"/>
          <w:sz w:val="24"/>
          <w:szCs w:val="24"/>
          <w:lang w:eastAsia="ar-SA"/>
        </w:rPr>
      </w:pPr>
      <w:r w:rsidRPr="00CA7855">
        <w:rPr>
          <w:rFonts w:ascii="Times New Roman" w:eastAsia="MS Mincho" w:hAnsi="Times New Roman" w:cs="Times New Roman"/>
          <w:sz w:val="24"/>
          <w:szCs w:val="24"/>
          <w:lang w:eastAsia="ar-SA"/>
        </w:rPr>
        <w:t>Adres zamieszkania*</w:t>
      </w:r>
      <w:r w:rsidR="00CB625F" w:rsidRPr="00CA7855">
        <w:rPr>
          <w:rFonts w:ascii="Times New Roman" w:eastAsia="MS Mincho" w:hAnsi="Times New Roman" w:cs="Times New Roman"/>
          <w:sz w:val="24"/>
          <w:szCs w:val="24"/>
          <w:lang w:eastAsia="ar-SA"/>
        </w:rPr>
        <w:t xml:space="preserve"> </w:t>
      </w:r>
      <w:r w:rsidRPr="00CA7855">
        <w:rPr>
          <w:rFonts w:ascii="Times New Roman" w:eastAsia="MS Mincho" w:hAnsi="Times New Roman" w:cs="Times New Roman"/>
          <w:sz w:val="24"/>
          <w:szCs w:val="24"/>
          <w:lang w:eastAsia="ar-SA"/>
        </w:rPr>
        <w:t>………………………………………………………………………………</w:t>
      </w:r>
    </w:p>
    <w:p w14:paraId="3712BF04" w14:textId="77777777" w:rsidR="00E844C9" w:rsidRPr="00CA7855"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CA7855">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CA7855"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REGON</w:t>
      </w:r>
      <w:r w:rsidRPr="00CA7855">
        <w:rPr>
          <w:rFonts w:ascii="Times New Roman" w:eastAsia="MS Mincho" w:hAnsi="Times New Roman" w:cs="Times New Roman"/>
          <w:sz w:val="24"/>
          <w:szCs w:val="24"/>
          <w:lang w:eastAsia="pl-PL"/>
        </w:rPr>
        <w:tab/>
        <w:t>.........................................</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NIP ..........................................</w:t>
      </w:r>
    </w:p>
    <w:p w14:paraId="4CD096B4" w14:textId="77777777" w:rsidR="00E844C9" w:rsidRPr="00CA7855" w:rsidRDefault="00E844C9" w:rsidP="00E844C9">
      <w:pPr>
        <w:suppressAutoHyphens/>
        <w:spacing w:after="0" w:line="360" w:lineRule="auto"/>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Tel.</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fax  ..........................................</w:t>
      </w:r>
    </w:p>
    <w:p w14:paraId="793266A8"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 xml:space="preserve">e-mail </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w:t>
      </w:r>
    </w:p>
    <w:p w14:paraId="1D993C96"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Adres strony www</w:t>
      </w:r>
      <w:r w:rsidRPr="00CA7855">
        <w:rPr>
          <w:rFonts w:ascii="Times New Roman" w:eastAsia="MS Mincho" w:hAnsi="Times New Roman" w:cs="Times New Roman"/>
          <w:sz w:val="24"/>
          <w:szCs w:val="24"/>
          <w:lang w:eastAsia="pl-PL"/>
        </w:rPr>
        <w:tab/>
        <w:t>................................................................................... (jeśli istnieje)</w:t>
      </w:r>
    </w:p>
    <w:p w14:paraId="1AB5FC38" w14:textId="77777777" w:rsidR="00E844C9" w:rsidRPr="00CA7855" w:rsidRDefault="00E844C9" w:rsidP="00E844C9">
      <w:pPr>
        <w:suppressAutoHyphens/>
        <w:spacing w:after="0" w:line="240" w:lineRule="auto"/>
        <w:rPr>
          <w:rFonts w:ascii="Times New Roman" w:eastAsia="MS Mincho" w:hAnsi="Times New Roman" w:cs="Times New Roman"/>
          <w:i/>
          <w:sz w:val="24"/>
          <w:szCs w:val="24"/>
          <w:lang w:eastAsia="pl-PL"/>
        </w:rPr>
      </w:pPr>
      <w:r w:rsidRPr="00CA7855">
        <w:rPr>
          <w:rFonts w:ascii="Times New Roman" w:eastAsia="MS Mincho" w:hAnsi="Times New Roman" w:cs="Times New Roman"/>
          <w:sz w:val="24"/>
          <w:szCs w:val="24"/>
          <w:lang w:eastAsia="pl-PL"/>
        </w:rPr>
        <w:t xml:space="preserve">numer konta …………………………………………………………………………. </w:t>
      </w:r>
      <w:r w:rsidRPr="00CA7855">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CA7855"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290C57BA" w14:textId="26E1D1EA" w:rsidR="00D6504C" w:rsidRPr="00CA7855" w:rsidRDefault="00D6504C" w:rsidP="00292B1F">
      <w:pPr>
        <w:numPr>
          <w:ilvl w:val="3"/>
          <w:numId w:val="77"/>
        </w:numPr>
        <w:suppressAutoHyphens/>
        <w:spacing w:after="0" w:line="240" w:lineRule="auto"/>
        <w:jc w:val="both"/>
        <w:rPr>
          <w:rFonts w:ascii="Times New Roman" w:hAnsi="Times New Roman" w:cs="Times New Roman"/>
          <w:sz w:val="24"/>
          <w:szCs w:val="24"/>
          <w:lang w:eastAsia="pl-PL"/>
        </w:rPr>
      </w:pPr>
      <w:bookmarkStart w:id="6" w:name="_Hlk502650780"/>
      <w:r w:rsidRPr="00CA7855">
        <w:rPr>
          <w:rFonts w:ascii="Times New Roman" w:hAnsi="Times New Roman" w:cs="Times New Roman"/>
          <w:sz w:val="24"/>
          <w:szCs w:val="24"/>
          <w:lang w:eastAsia="pl-PL"/>
        </w:rPr>
        <w:t xml:space="preserve">Ubiegając się o zamówienie publiczne na </w:t>
      </w:r>
      <w:r w:rsidRPr="00CA7855">
        <w:rPr>
          <w:rFonts w:ascii="Times New Roman" w:hAnsi="Times New Roman" w:cs="Times New Roman"/>
          <w:b/>
          <w:bCs/>
          <w:sz w:val="24"/>
          <w:szCs w:val="24"/>
          <w:lang w:eastAsia="pl-PL"/>
        </w:rPr>
        <w:t xml:space="preserve">Dostawę </w:t>
      </w:r>
      <w:r w:rsidRPr="00CA7855">
        <w:rPr>
          <w:rFonts w:ascii="Times New Roman" w:hAnsi="Times New Roman" w:cs="Times New Roman"/>
          <w:b/>
          <w:bCs/>
          <w:color w:val="000000"/>
          <w:sz w:val="24"/>
          <w:szCs w:val="24"/>
        </w:rPr>
        <w:t xml:space="preserve">sprzętu do zabiegów </w:t>
      </w:r>
      <w:proofErr w:type="spellStart"/>
      <w:r w:rsidRPr="00CA7855">
        <w:rPr>
          <w:rFonts w:ascii="Times New Roman" w:hAnsi="Times New Roman" w:cs="Times New Roman"/>
          <w:b/>
          <w:bCs/>
          <w:color w:val="000000"/>
          <w:sz w:val="24"/>
          <w:szCs w:val="24"/>
        </w:rPr>
        <w:t>endowaskularnych</w:t>
      </w:r>
      <w:proofErr w:type="spellEnd"/>
      <w:r w:rsidRPr="00CA7855">
        <w:rPr>
          <w:rFonts w:ascii="Times New Roman" w:hAnsi="Times New Roman" w:cs="Times New Roman"/>
          <w:sz w:val="24"/>
          <w:szCs w:val="24"/>
          <w:lang w:eastAsia="pl-PL"/>
        </w:rPr>
        <w:t xml:space="preserve"> oferujemy realizację przedmiotowego zamówienia </w:t>
      </w:r>
      <w:r w:rsidRPr="00CA7855">
        <w:rPr>
          <w:rFonts w:ascii="Times New Roman" w:hAnsi="Times New Roman" w:cs="Times New Roman"/>
          <w:sz w:val="24"/>
          <w:szCs w:val="24"/>
        </w:rPr>
        <w:t>w zakresie objętym specyfikacją warunków zamówienia (dalej w treści: SWZ) za  łączną kwotę określoną w formularzu  asortymentowo-cenowym.</w:t>
      </w:r>
    </w:p>
    <w:bookmarkEnd w:id="6"/>
    <w:p w14:paraId="1CC2D612" w14:textId="77777777" w:rsidR="00E844C9" w:rsidRPr="00CA7855" w:rsidRDefault="00E844C9" w:rsidP="00292B1F">
      <w:pPr>
        <w:numPr>
          <w:ilvl w:val="3"/>
          <w:numId w:val="36"/>
        </w:numPr>
        <w:suppressAutoHyphens/>
        <w:spacing w:after="0" w:line="240" w:lineRule="auto"/>
        <w:ind w:left="426" w:hanging="426"/>
        <w:jc w:val="both"/>
        <w:rPr>
          <w:rFonts w:ascii="Times New Roman" w:hAnsi="Times New Roman" w:cs="Times New Roman"/>
          <w:i/>
          <w:sz w:val="24"/>
          <w:szCs w:val="24"/>
        </w:rPr>
      </w:pPr>
      <w:r w:rsidRPr="00CA7855">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A7855">
        <w:rPr>
          <w:rFonts w:ascii="Times New Roman" w:eastAsia="Calibri" w:hAnsi="Times New Roman" w:cs="Times New Roman"/>
          <w:sz w:val="24"/>
          <w:szCs w:val="24"/>
        </w:rPr>
        <w:t>.</w:t>
      </w:r>
    </w:p>
    <w:p w14:paraId="4EFB280C"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hAnsi="Times New Roman" w:cs="Times New Roman"/>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w:t>
      </w:r>
      <w:r w:rsidRPr="00CA7855">
        <w:rPr>
          <w:rFonts w:ascii="Times New Roman" w:hAnsi="Times New Roman" w:cs="Times New Roman"/>
          <w:sz w:val="24"/>
          <w:szCs w:val="24"/>
        </w:rPr>
        <w:lastRenderedPageBreak/>
        <w:t>pośrednio pozyskałem w celu ubiegania się o udzielenie zamówienia publicznego w niniejszym postępowaniu.*</w:t>
      </w:r>
    </w:p>
    <w:p w14:paraId="403EDAC0" w14:textId="77777777" w:rsidR="00E844C9" w:rsidRPr="00CA7855" w:rsidRDefault="00E844C9" w:rsidP="00E844C9">
      <w:pPr>
        <w:suppressAutoHyphens/>
        <w:spacing w:after="0" w:line="240" w:lineRule="auto"/>
        <w:ind w:left="360"/>
        <w:jc w:val="both"/>
        <w:rPr>
          <w:rFonts w:ascii="Times New Roman" w:hAnsi="Times New Roman" w:cs="Times New Roman"/>
          <w:i/>
          <w:iCs/>
          <w:sz w:val="24"/>
          <w:szCs w:val="24"/>
        </w:rPr>
      </w:pPr>
      <w:r w:rsidRPr="00CA7855">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hAnsi="Times New Roman" w:cs="Times New Roman"/>
          <w:sz w:val="24"/>
          <w:szCs w:val="24"/>
        </w:rPr>
        <w:t>Rodzaj Wykonawcy:</w:t>
      </w:r>
    </w:p>
    <w:p w14:paraId="233EB584"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Mikroprzedsiębiorstwo*</w:t>
      </w:r>
    </w:p>
    <w:p w14:paraId="37C64605"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Małe przedsiębiorstwo*</w:t>
      </w:r>
    </w:p>
    <w:p w14:paraId="4C790914"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Średnie przedsiębiorstwo*</w:t>
      </w:r>
    </w:p>
    <w:p w14:paraId="5A5E273F"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Jednoosobowa działalnością gospodarczą *</w:t>
      </w:r>
    </w:p>
    <w:p w14:paraId="691473B3"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Duże przedsiębiorstwo*</w:t>
      </w:r>
    </w:p>
    <w:p w14:paraId="482822DD" w14:textId="77777777" w:rsidR="00E844C9" w:rsidRPr="00CA7855"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CA7855"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CA7855">
        <w:rPr>
          <w:rFonts w:ascii="Times New Roman" w:eastAsia="MS Mincho" w:hAnsi="Times New Roman" w:cs="Times New Roman"/>
          <w:sz w:val="24"/>
          <w:szCs w:val="24"/>
          <w:lang w:eastAsia="ar-SA"/>
        </w:rPr>
        <w:t>(*Niewłaściwe skreślić lub właściwe zaznaczyć – punkt nieobowiązkowy)</w:t>
      </w:r>
      <w:r w:rsidRPr="00CA7855">
        <w:rPr>
          <w:rFonts w:ascii="Times New Roman" w:eastAsia="Times New Roman" w:hAnsi="Times New Roman" w:cs="Times New Roman"/>
          <w:bCs/>
          <w:sz w:val="24"/>
          <w:szCs w:val="24"/>
          <w:lang w:eastAsia="pl-PL"/>
        </w:rPr>
        <w:t xml:space="preserve">                                                          </w:t>
      </w:r>
    </w:p>
    <w:p w14:paraId="76AF8A95" w14:textId="77777777" w:rsidR="00E844C9" w:rsidRPr="00CA7855" w:rsidRDefault="00E844C9" w:rsidP="00E844C9">
      <w:pPr>
        <w:rPr>
          <w:rFonts w:ascii="Times New Roman" w:eastAsia="Times New Roman" w:hAnsi="Times New Roman" w:cs="Times New Roman"/>
          <w:sz w:val="24"/>
          <w:szCs w:val="24"/>
          <w:lang w:eastAsia="ar-SA"/>
        </w:rPr>
      </w:pPr>
      <w:r w:rsidRPr="00CA7855">
        <w:rPr>
          <w:rFonts w:ascii="Times New Roman" w:eastAsia="Times New Roman" w:hAnsi="Times New Roman" w:cs="Times New Roman"/>
          <w:sz w:val="24"/>
          <w:szCs w:val="24"/>
          <w:lang w:eastAsia="ar-SA"/>
        </w:rPr>
        <w:br w:type="page"/>
      </w:r>
    </w:p>
    <w:p w14:paraId="34012F4D" w14:textId="26F118F6" w:rsidR="00CC5192" w:rsidRPr="00EE16C9" w:rsidRDefault="00AB0107" w:rsidP="00CC5192">
      <w:pPr>
        <w:suppressAutoHyphens/>
        <w:spacing w:after="0" w:line="240" w:lineRule="auto"/>
        <w:rPr>
          <w:rFonts w:ascii="Times New Roman" w:eastAsia="Times New Roman" w:hAnsi="Times New Roman" w:cs="Times New Roman"/>
          <w:b/>
          <w:bCs/>
          <w:sz w:val="24"/>
          <w:szCs w:val="24"/>
          <w:lang w:eastAsia="ar-SA"/>
        </w:rPr>
      </w:pPr>
      <w:r w:rsidRPr="00EE16C9">
        <w:rPr>
          <w:rFonts w:ascii="Times New Roman" w:eastAsia="Times New Roman" w:hAnsi="Times New Roman" w:cs="Times New Roman"/>
          <w:b/>
          <w:bCs/>
          <w:sz w:val="24"/>
          <w:szCs w:val="24"/>
          <w:lang w:eastAsia="ar-SA"/>
        </w:rPr>
        <w:lastRenderedPageBreak/>
        <w:t>DZP.381.</w:t>
      </w:r>
      <w:r w:rsidR="00D6504C" w:rsidRPr="00EE16C9">
        <w:rPr>
          <w:rFonts w:ascii="Times New Roman" w:eastAsia="Times New Roman" w:hAnsi="Times New Roman" w:cs="Times New Roman"/>
          <w:b/>
          <w:bCs/>
          <w:sz w:val="24"/>
          <w:szCs w:val="24"/>
          <w:lang w:eastAsia="ar-SA"/>
        </w:rPr>
        <w:t>106</w:t>
      </w:r>
      <w:r w:rsidR="004A21B2" w:rsidRPr="00EE16C9">
        <w:rPr>
          <w:rFonts w:ascii="Times New Roman" w:eastAsia="Times New Roman" w:hAnsi="Times New Roman" w:cs="Times New Roman"/>
          <w:b/>
          <w:bCs/>
          <w:sz w:val="24"/>
          <w:szCs w:val="24"/>
          <w:lang w:eastAsia="ar-SA"/>
        </w:rPr>
        <w:t>A</w:t>
      </w:r>
      <w:r w:rsidR="00B35AA3" w:rsidRPr="00EE16C9">
        <w:rPr>
          <w:rFonts w:ascii="Times New Roman" w:eastAsia="Times New Roman" w:hAnsi="Times New Roman" w:cs="Times New Roman"/>
          <w:b/>
          <w:bCs/>
          <w:sz w:val="24"/>
          <w:szCs w:val="24"/>
          <w:lang w:eastAsia="ar-SA"/>
        </w:rPr>
        <w:t>.2022</w:t>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CC5192" w:rsidRPr="00EE16C9">
        <w:rPr>
          <w:rFonts w:ascii="Times New Roman" w:eastAsia="Times New Roman" w:hAnsi="Times New Roman" w:cs="Times New Roman"/>
          <w:b/>
          <w:bCs/>
          <w:sz w:val="24"/>
          <w:szCs w:val="24"/>
          <w:lang w:eastAsia="ar-SA"/>
        </w:rPr>
        <w:t xml:space="preserve">Załącznik nr  3 </w:t>
      </w:r>
    </w:p>
    <w:bookmarkEnd w:id="5"/>
    <w:p w14:paraId="2C807B75"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w:t>
      </w:r>
    </w:p>
    <w:p w14:paraId="0B6D7A3D"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(nazwa wykonawcy )</w:t>
      </w:r>
    </w:p>
    <w:p w14:paraId="01F72764" w14:textId="77777777" w:rsidR="00A972BB" w:rsidRPr="00CA7855"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CA7855"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CA7855"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 xml:space="preserve">Oświadczenie </w:t>
      </w:r>
    </w:p>
    <w:p w14:paraId="3756EEFE"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 przynależności lub braku przynależności*</w:t>
      </w:r>
      <w:r w:rsidRPr="00CA7855">
        <w:rPr>
          <w:rFonts w:ascii="Times New Roman" w:eastAsia="Times New Roman" w:hAnsi="Times New Roman" w:cs="Times New Roman"/>
          <w:b/>
          <w:sz w:val="24"/>
          <w:szCs w:val="24"/>
          <w:lang w:eastAsia="pl-PL"/>
        </w:rPr>
        <w:br/>
        <w:t xml:space="preserve">do tej samej grupy kapitałowej, o której mowa w art. </w:t>
      </w:r>
      <w:r w:rsidR="005E4BEB" w:rsidRPr="00CA7855">
        <w:rPr>
          <w:rFonts w:ascii="Times New Roman" w:eastAsia="Times New Roman" w:hAnsi="Times New Roman" w:cs="Times New Roman"/>
          <w:b/>
          <w:sz w:val="24"/>
          <w:szCs w:val="24"/>
          <w:lang w:eastAsia="pl-PL"/>
        </w:rPr>
        <w:t>108</w:t>
      </w:r>
      <w:r w:rsidRPr="00CA7855">
        <w:rPr>
          <w:rFonts w:ascii="Times New Roman" w:eastAsia="Times New Roman" w:hAnsi="Times New Roman" w:cs="Times New Roman"/>
          <w:b/>
          <w:sz w:val="24"/>
          <w:szCs w:val="24"/>
          <w:lang w:eastAsia="pl-PL"/>
        </w:rPr>
        <w:t xml:space="preserve"> ust. 1 pkt </w:t>
      </w:r>
      <w:r w:rsidR="005E4BEB" w:rsidRPr="00CA7855">
        <w:rPr>
          <w:rFonts w:ascii="Times New Roman" w:eastAsia="Times New Roman" w:hAnsi="Times New Roman" w:cs="Times New Roman"/>
          <w:b/>
          <w:sz w:val="24"/>
          <w:szCs w:val="24"/>
          <w:lang w:eastAsia="pl-PL"/>
        </w:rPr>
        <w:t>5</w:t>
      </w:r>
    </w:p>
    <w:p w14:paraId="1D1B698E"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 xml:space="preserve">Prawa zamówień publicznych </w:t>
      </w:r>
    </w:p>
    <w:p w14:paraId="3FAD39EA"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p>
    <w:p w14:paraId="3D59E9E1" w14:textId="787F4019" w:rsidR="004F17FB" w:rsidRPr="00CA7855" w:rsidRDefault="004F17FB" w:rsidP="004F17FB">
      <w:pPr>
        <w:spacing w:after="0" w:line="240" w:lineRule="auto"/>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bCs/>
          <w:sz w:val="24"/>
          <w:szCs w:val="24"/>
          <w:lang w:eastAsia="pl-PL"/>
        </w:rPr>
        <w:t xml:space="preserve">Dotyczy postępowania </w:t>
      </w:r>
      <w:r w:rsidRPr="00CA7855">
        <w:rPr>
          <w:rFonts w:ascii="Times New Roman" w:eastAsia="Times New Roman" w:hAnsi="Times New Roman" w:cs="Times New Roman"/>
          <w:sz w:val="24"/>
          <w:szCs w:val="24"/>
          <w:lang w:eastAsia="pl-PL"/>
        </w:rPr>
        <w:t>o udzielenie zamówienia publicznego na</w:t>
      </w:r>
      <w:r w:rsidR="00D6504C" w:rsidRPr="00CA7855">
        <w:rPr>
          <w:rFonts w:ascii="Times New Roman" w:eastAsia="Times New Roman" w:hAnsi="Times New Roman" w:cs="Times New Roman"/>
          <w:sz w:val="24"/>
          <w:szCs w:val="24"/>
          <w:lang w:eastAsia="pl-PL"/>
        </w:rPr>
        <w:t xml:space="preserve"> </w:t>
      </w:r>
      <w:r w:rsidR="00D6504C" w:rsidRPr="00CA7855">
        <w:rPr>
          <w:rFonts w:ascii="Times New Roman" w:hAnsi="Times New Roman" w:cs="Times New Roman"/>
          <w:b/>
          <w:bCs/>
          <w:color w:val="000000"/>
          <w:sz w:val="24"/>
          <w:szCs w:val="24"/>
        </w:rPr>
        <w:t xml:space="preserve">Dostawę sprzętu do zabiegów </w:t>
      </w:r>
      <w:proofErr w:type="spellStart"/>
      <w:r w:rsidR="00D6504C" w:rsidRPr="00CA7855">
        <w:rPr>
          <w:rFonts w:ascii="Times New Roman" w:hAnsi="Times New Roman" w:cs="Times New Roman"/>
          <w:b/>
          <w:bCs/>
          <w:color w:val="000000"/>
          <w:sz w:val="24"/>
          <w:szCs w:val="24"/>
        </w:rPr>
        <w:t>endowaskularnych</w:t>
      </w:r>
      <w:proofErr w:type="spellEnd"/>
      <w:r w:rsidR="00D6504C" w:rsidRPr="00CA7855">
        <w:rPr>
          <w:rFonts w:ascii="Times New Roman" w:eastAsia="Times New Roman" w:hAnsi="Times New Roman" w:cs="Times New Roman"/>
          <w:sz w:val="24"/>
          <w:szCs w:val="24"/>
          <w:lang w:eastAsia="pl-PL"/>
        </w:rPr>
        <w:t xml:space="preserve"> </w:t>
      </w:r>
      <w:r w:rsidRPr="00CA785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CA7855"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CA7855"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CA7855"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CA7855">
        <w:rPr>
          <w:rFonts w:ascii="Times New Roman" w:eastAsia="Times New Roman" w:hAnsi="Times New Roman" w:cs="Times New Roman"/>
          <w:sz w:val="24"/>
          <w:szCs w:val="24"/>
          <w:lang w:eastAsia="pl-PL"/>
        </w:rPr>
        <w:t xml:space="preserve">Oświadczam, </w:t>
      </w:r>
      <w:r w:rsidR="00916424" w:rsidRPr="00CA7855">
        <w:rPr>
          <w:rFonts w:ascii="Times New Roman" w:eastAsia="Times New Roman" w:hAnsi="Times New Roman" w:cs="Times New Roman"/>
          <w:sz w:val="24"/>
          <w:szCs w:val="24"/>
          <w:lang w:eastAsia="pl-PL"/>
        </w:rPr>
        <w:t xml:space="preserve">że </w:t>
      </w:r>
      <w:r w:rsidR="00B84B4E" w:rsidRPr="00CA7855">
        <w:rPr>
          <w:rFonts w:ascii="Times New Roman" w:eastAsia="Calibri" w:hAnsi="Times New Roman" w:cs="Times New Roman"/>
          <w:b/>
          <w:sz w:val="24"/>
          <w:szCs w:val="24"/>
        </w:rPr>
        <w:t xml:space="preserve">nie należę </w:t>
      </w:r>
      <w:r w:rsidR="00B84B4E" w:rsidRPr="00CA7855">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A7855">
        <w:rPr>
          <w:rFonts w:ascii="Times New Roman" w:eastAsia="Calibri" w:hAnsi="Times New Roman" w:cs="Times New Roman"/>
          <w:sz w:val="24"/>
          <w:szCs w:val="24"/>
        </w:rPr>
        <w:t>21</w:t>
      </w:r>
      <w:r w:rsidR="00B84B4E" w:rsidRPr="00CA7855">
        <w:rPr>
          <w:rFonts w:ascii="Times New Roman" w:eastAsia="Calibri" w:hAnsi="Times New Roman" w:cs="Times New Roman"/>
          <w:sz w:val="24"/>
          <w:szCs w:val="24"/>
        </w:rPr>
        <w:t xml:space="preserve"> r. poz. </w:t>
      </w:r>
      <w:r w:rsidR="00916424" w:rsidRPr="00CA7855">
        <w:rPr>
          <w:rFonts w:ascii="Times New Roman" w:eastAsia="Calibri" w:hAnsi="Times New Roman" w:cs="Times New Roman"/>
          <w:sz w:val="24"/>
          <w:szCs w:val="24"/>
        </w:rPr>
        <w:t>275</w:t>
      </w:r>
      <w:r w:rsidR="00B84B4E" w:rsidRPr="00CA7855">
        <w:rPr>
          <w:rFonts w:ascii="Times New Roman" w:eastAsia="Calibri" w:hAnsi="Times New Roman" w:cs="Times New Roman"/>
          <w:sz w:val="24"/>
          <w:szCs w:val="24"/>
        </w:rPr>
        <w:t xml:space="preserve">), </w:t>
      </w:r>
      <w:r w:rsidR="008B2262" w:rsidRPr="00CA7855">
        <w:rPr>
          <w:rFonts w:ascii="Times New Roman" w:eastAsia="Calibri" w:hAnsi="Times New Roman" w:cs="Times New Roman"/>
          <w:sz w:val="24"/>
          <w:szCs w:val="24"/>
        </w:rPr>
        <w:t>z</w:t>
      </w:r>
      <w:r w:rsidR="00B84B4E" w:rsidRPr="00CA7855">
        <w:rPr>
          <w:rFonts w:ascii="Times New Roman" w:eastAsia="Calibri" w:hAnsi="Times New Roman" w:cs="Times New Roman"/>
          <w:sz w:val="24"/>
          <w:szCs w:val="24"/>
        </w:rPr>
        <w:t xml:space="preserve"> inny</w:t>
      </w:r>
      <w:r w:rsidR="008B2262" w:rsidRPr="00CA7855">
        <w:rPr>
          <w:rFonts w:ascii="Times New Roman" w:eastAsia="Calibri" w:hAnsi="Times New Roman" w:cs="Times New Roman"/>
          <w:sz w:val="24"/>
          <w:szCs w:val="24"/>
        </w:rPr>
        <w:t>m Wykonawcą</w:t>
      </w:r>
      <w:r w:rsidR="00B84B4E" w:rsidRPr="00CA7855">
        <w:rPr>
          <w:rFonts w:ascii="Times New Roman" w:eastAsia="Calibri" w:hAnsi="Times New Roman" w:cs="Times New Roman"/>
          <w:sz w:val="24"/>
          <w:szCs w:val="24"/>
        </w:rPr>
        <w:t>, który złożył odrębną ofertę</w:t>
      </w:r>
      <w:r w:rsidR="008B2262" w:rsidRPr="00CA7855">
        <w:rPr>
          <w:rFonts w:ascii="Times New Roman" w:eastAsia="Calibri" w:hAnsi="Times New Roman" w:cs="Times New Roman"/>
          <w:sz w:val="24"/>
          <w:szCs w:val="24"/>
        </w:rPr>
        <w:t xml:space="preserve">, ofertę częściową </w:t>
      </w:r>
      <w:r w:rsidR="00B84B4E" w:rsidRPr="00CA7855">
        <w:rPr>
          <w:rFonts w:ascii="Times New Roman" w:eastAsia="Calibri" w:hAnsi="Times New Roman" w:cs="Times New Roman"/>
          <w:sz w:val="24"/>
          <w:szCs w:val="24"/>
        </w:rPr>
        <w:t xml:space="preserve"> w niniejszym postępowaniu.</w:t>
      </w:r>
    </w:p>
    <w:p w14:paraId="1274CC20" w14:textId="77777777" w:rsidR="003240BA" w:rsidRPr="00CA7855"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CA7855"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r w:rsidRPr="00CA7855">
        <w:rPr>
          <w:rFonts w:ascii="Times New Roman" w:eastAsia="Times New Roman" w:hAnsi="Times New Roman" w:cs="Times New Roman"/>
          <w:sz w:val="24"/>
          <w:szCs w:val="24"/>
          <w:lang w:eastAsia="ar-SA"/>
        </w:rPr>
        <w:t>lub</w:t>
      </w:r>
    </w:p>
    <w:p w14:paraId="0377B4CC"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CA7855"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CA7855">
        <w:rPr>
          <w:rFonts w:ascii="Times New Roman" w:eastAsia="Times New Roman" w:hAnsi="Times New Roman" w:cs="Times New Roman"/>
          <w:sz w:val="24"/>
          <w:szCs w:val="24"/>
          <w:lang w:eastAsia="pl-PL"/>
        </w:rPr>
        <w:t xml:space="preserve">Oświadczam, </w:t>
      </w:r>
      <w:r w:rsidR="008B2262" w:rsidRPr="00CA7855">
        <w:rPr>
          <w:rFonts w:ascii="Times New Roman" w:eastAsia="Times New Roman" w:hAnsi="Times New Roman" w:cs="Times New Roman"/>
          <w:sz w:val="24"/>
          <w:szCs w:val="24"/>
          <w:lang w:eastAsia="pl-PL"/>
        </w:rPr>
        <w:t xml:space="preserve">że </w:t>
      </w:r>
      <w:r w:rsidR="00B84B4E" w:rsidRPr="00CA7855">
        <w:rPr>
          <w:rFonts w:ascii="Times New Roman" w:eastAsia="Calibri" w:hAnsi="Times New Roman" w:cs="Times New Roman"/>
          <w:b/>
          <w:sz w:val="24"/>
          <w:szCs w:val="24"/>
        </w:rPr>
        <w:t xml:space="preserve">należę </w:t>
      </w:r>
      <w:r w:rsidR="00B84B4E" w:rsidRPr="00CA7855">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A7855">
        <w:rPr>
          <w:rFonts w:ascii="Times New Roman" w:eastAsia="Calibri" w:hAnsi="Times New Roman" w:cs="Times New Roman"/>
          <w:sz w:val="24"/>
          <w:szCs w:val="24"/>
        </w:rPr>
        <w:t>21</w:t>
      </w:r>
      <w:r w:rsidR="00B84B4E" w:rsidRPr="00CA7855">
        <w:rPr>
          <w:rFonts w:ascii="Times New Roman" w:eastAsia="Calibri" w:hAnsi="Times New Roman" w:cs="Times New Roman"/>
          <w:sz w:val="24"/>
          <w:szCs w:val="24"/>
        </w:rPr>
        <w:t xml:space="preserve"> r. poz. </w:t>
      </w:r>
      <w:r w:rsidR="00916424" w:rsidRPr="00CA7855">
        <w:rPr>
          <w:rFonts w:ascii="Times New Roman" w:eastAsia="Calibri" w:hAnsi="Times New Roman" w:cs="Times New Roman"/>
          <w:sz w:val="24"/>
          <w:szCs w:val="24"/>
        </w:rPr>
        <w:t>275</w:t>
      </w:r>
      <w:r w:rsidR="00B84B4E" w:rsidRPr="00CA7855">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CA7855"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CA7855"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CA7855"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CA7855">
        <w:rPr>
          <w:rFonts w:ascii="Times New Roman" w:eastAsia="Times New Roman" w:hAnsi="Times New Roman" w:cs="Times New Roman"/>
          <w:i/>
          <w:sz w:val="24"/>
          <w:szCs w:val="24"/>
          <w:lang w:eastAsia="pl-PL"/>
        </w:rPr>
        <w:t xml:space="preserve">………………………………………………………………………………………………………….. </w:t>
      </w:r>
    </w:p>
    <w:p w14:paraId="3399D79B" w14:textId="77777777" w:rsidR="00CC5192" w:rsidRPr="00CA7855"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i/>
          <w:sz w:val="24"/>
          <w:szCs w:val="24"/>
          <w:lang w:eastAsia="pl-PL"/>
        </w:rPr>
        <w:t>(nazwa Wykonawcy)</w:t>
      </w:r>
    </w:p>
    <w:p w14:paraId="2FF12256" w14:textId="77777777" w:rsidR="00CC5192" w:rsidRPr="00CA7855"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CA7855"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A7855">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CA7855">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A7855"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CA7855"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CA7855" w:rsidRDefault="00CC5192" w:rsidP="00CC5192">
      <w:pPr>
        <w:suppressAutoHyphens/>
        <w:spacing w:after="0" w:line="240" w:lineRule="auto"/>
        <w:rPr>
          <w:rFonts w:ascii="Times New Roman" w:eastAsia="Times New Roman" w:hAnsi="Times New Roman" w:cs="Times New Roman"/>
          <w:i/>
          <w:sz w:val="24"/>
          <w:szCs w:val="24"/>
          <w:lang w:eastAsia="ar-SA"/>
        </w:rPr>
      </w:pPr>
      <w:r w:rsidRPr="00CA7855">
        <w:rPr>
          <w:rFonts w:ascii="Times New Roman" w:hAnsi="Times New Roman" w:cs="Times New Roman"/>
          <w:b/>
          <w:bCs/>
          <w:sz w:val="24"/>
          <w:szCs w:val="24"/>
        </w:rPr>
        <w:t xml:space="preserve">Uwaga </w:t>
      </w:r>
      <w:r w:rsidRPr="00CA7855">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CA7855"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CA7855" w:rsidRDefault="00916424" w:rsidP="00250DB1">
      <w:pPr>
        <w:pStyle w:val="Akapitzlist"/>
        <w:numPr>
          <w:ilvl w:val="0"/>
          <w:numId w:val="22"/>
        </w:numPr>
        <w:rPr>
          <w:rFonts w:ascii="Times New Roman" w:eastAsia="Times New Roman" w:hAnsi="Times New Roman" w:cs="Times New Roman"/>
          <w:i/>
          <w:sz w:val="24"/>
          <w:szCs w:val="24"/>
          <w:lang w:eastAsia="ar-SA"/>
        </w:rPr>
      </w:pPr>
      <w:r w:rsidRPr="00CA7855">
        <w:rPr>
          <w:rFonts w:ascii="Times New Roman" w:eastAsia="Times New Roman" w:hAnsi="Times New Roman" w:cs="Times New Roman"/>
          <w:i/>
          <w:sz w:val="24"/>
          <w:szCs w:val="24"/>
          <w:lang w:eastAsia="ar-SA"/>
        </w:rPr>
        <w:t xml:space="preserve">Właściwe zaznaczyć      </w:t>
      </w:r>
      <w:r w:rsidRPr="00CA7855">
        <w:rPr>
          <w:rFonts w:ascii="Times New Roman" w:eastAsia="Times New Roman" w:hAnsi="Times New Roman" w:cs="Times New Roman"/>
          <w:bCs/>
          <w:i/>
          <w:sz w:val="24"/>
          <w:szCs w:val="24"/>
          <w:lang w:eastAsia="ar-SA"/>
        </w:rPr>
        <w:t>X</w:t>
      </w:r>
      <w:r w:rsidR="00446C30" w:rsidRPr="00CA7855">
        <w:rPr>
          <w:rFonts w:ascii="Times New Roman" w:eastAsia="Times New Roman" w:hAnsi="Times New Roman" w:cs="Times New Roman"/>
          <w:bCs/>
          <w:i/>
          <w:sz w:val="24"/>
          <w:szCs w:val="24"/>
          <w:lang w:eastAsia="ar-SA"/>
        </w:rPr>
        <w:t xml:space="preserve">  </w:t>
      </w:r>
    </w:p>
    <w:p w14:paraId="303154F0" w14:textId="77777777" w:rsidR="00446C30" w:rsidRPr="00CA7855" w:rsidRDefault="00446C30" w:rsidP="001413C0">
      <w:pPr>
        <w:pStyle w:val="Akapitzlist"/>
        <w:ind w:left="1080"/>
        <w:rPr>
          <w:rFonts w:ascii="Times New Roman" w:eastAsia="Times New Roman" w:hAnsi="Times New Roman" w:cs="Times New Roman"/>
          <w:iCs/>
          <w:sz w:val="24"/>
          <w:szCs w:val="24"/>
          <w:lang w:eastAsia="ar-SA"/>
        </w:rPr>
      </w:pPr>
      <w:r w:rsidRPr="00CA7855">
        <w:rPr>
          <w:rFonts w:ascii="Times New Roman" w:eastAsia="Times New Roman" w:hAnsi="Times New Roman" w:cs="Times New Roman"/>
          <w:bCs/>
          <w:i/>
          <w:sz w:val="24"/>
          <w:szCs w:val="24"/>
          <w:lang w:eastAsia="ar-SA"/>
        </w:rPr>
        <w:t>lub niewłaściwe skreślić</w:t>
      </w:r>
      <w:r w:rsidRPr="00CA7855">
        <w:rPr>
          <w:rFonts w:ascii="Times New Roman" w:eastAsia="Times New Roman" w:hAnsi="Times New Roman" w:cs="Times New Roman"/>
          <w:b/>
          <w:i/>
          <w:sz w:val="24"/>
          <w:szCs w:val="24"/>
          <w:lang w:eastAsia="ar-SA"/>
        </w:rPr>
        <w:t xml:space="preserve"> </w:t>
      </w:r>
      <w:r w:rsidRPr="00CA7855">
        <w:rPr>
          <w:rFonts w:ascii="Times New Roman" w:eastAsia="Times New Roman" w:hAnsi="Times New Roman" w:cs="Times New Roman"/>
          <w:iCs/>
          <w:sz w:val="24"/>
          <w:szCs w:val="24"/>
          <w:lang w:eastAsia="ar-SA"/>
        </w:rPr>
        <w:br w:type="page"/>
      </w:r>
    </w:p>
    <w:p w14:paraId="36D13250" w14:textId="40FDCBA3" w:rsidR="004170DE" w:rsidRPr="00EE16C9" w:rsidRDefault="004170DE" w:rsidP="004170DE">
      <w:pPr>
        <w:suppressAutoHyphens/>
        <w:spacing w:after="0" w:line="240" w:lineRule="auto"/>
        <w:jc w:val="both"/>
        <w:rPr>
          <w:rFonts w:ascii="Times New Roman" w:eastAsia="Times New Roman" w:hAnsi="Times New Roman" w:cs="Times New Roman"/>
          <w:b/>
          <w:bCs/>
          <w:sz w:val="24"/>
          <w:szCs w:val="24"/>
          <w:lang w:eastAsia="ar-SA"/>
        </w:rPr>
      </w:pPr>
      <w:bookmarkStart w:id="7" w:name="_Hlk522899271"/>
      <w:r w:rsidRPr="00EE16C9">
        <w:rPr>
          <w:rFonts w:ascii="Times New Roman" w:eastAsia="Times New Roman" w:hAnsi="Times New Roman" w:cs="Times New Roman"/>
          <w:b/>
          <w:bCs/>
          <w:iCs/>
          <w:sz w:val="24"/>
          <w:szCs w:val="24"/>
          <w:lang w:eastAsia="ar-SA"/>
        </w:rPr>
        <w:lastRenderedPageBreak/>
        <w:t>DZP.381.</w:t>
      </w:r>
      <w:r w:rsidR="00D6504C" w:rsidRPr="00EE16C9">
        <w:rPr>
          <w:rFonts w:ascii="Times New Roman" w:eastAsia="Times New Roman" w:hAnsi="Times New Roman" w:cs="Times New Roman"/>
          <w:b/>
          <w:bCs/>
          <w:iCs/>
          <w:sz w:val="24"/>
          <w:szCs w:val="24"/>
          <w:lang w:eastAsia="ar-SA"/>
        </w:rPr>
        <w:t>106</w:t>
      </w:r>
      <w:r w:rsidRPr="00EE16C9">
        <w:rPr>
          <w:rFonts w:ascii="Times New Roman" w:eastAsia="Times New Roman" w:hAnsi="Times New Roman" w:cs="Times New Roman"/>
          <w:b/>
          <w:bCs/>
          <w:iCs/>
          <w:sz w:val="24"/>
          <w:szCs w:val="24"/>
          <w:lang w:eastAsia="ar-SA"/>
        </w:rPr>
        <w:t>A.2022</w:t>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sz w:val="24"/>
          <w:szCs w:val="24"/>
          <w:lang w:eastAsia="ar-SA"/>
        </w:rPr>
        <w:t>Załącznik nr 6</w:t>
      </w:r>
    </w:p>
    <w:p w14:paraId="1283FD3C" w14:textId="77777777" w:rsidR="004170DE" w:rsidRPr="00CA7855" w:rsidRDefault="004170DE" w:rsidP="004170DE">
      <w:pPr>
        <w:suppressAutoHyphens/>
        <w:spacing w:after="0" w:line="240" w:lineRule="auto"/>
        <w:jc w:val="both"/>
        <w:rPr>
          <w:rFonts w:ascii="Times New Roman" w:eastAsia="Times New Roman" w:hAnsi="Times New Roman" w:cs="Times New Roman"/>
          <w:bCs/>
          <w:sz w:val="24"/>
          <w:szCs w:val="24"/>
          <w:lang w:eastAsia="ar-SA"/>
        </w:rPr>
      </w:pPr>
    </w:p>
    <w:p w14:paraId="6C9695ED"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bookmarkStart w:id="8" w:name="_Hlk116389272"/>
    </w:p>
    <w:p w14:paraId="6802889A"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OŚWIADCZENIE*</w:t>
      </w:r>
      <w:r w:rsidRPr="00CA7855">
        <w:rPr>
          <w:rFonts w:ascii="Times New Roman" w:eastAsia="Times New Roman" w:hAnsi="Times New Roman" w:cs="Times New Roman"/>
          <w:b/>
          <w:color w:val="FFFFFF"/>
          <w:sz w:val="24"/>
          <w:szCs w:val="24"/>
          <w:vertAlign w:val="superscript"/>
          <w:lang w:eastAsia="pl-PL"/>
        </w:rPr>
        <w:footnoteReference w:id="1"/>
      </w:r>
    </w:p>
    <w:p w14:paraId="443F5E2D"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CA7855">
        <w:rPr>
          <w:rFonts w:ascii="Times New Roman" w:eastAsia="Times New Roman" w:hAnsi="Times New Roman" w:cs="Times New Roman"/>
          <w:bCs/>
          <w:sz w:val="24"/>
          <w:szCs w:val="24"/>
          <w:lang w:eastAsia="pl-PL"/>
        </w:rPr>
        <w:t>dot. przesłanek wykluczenia z art. 5k rozporządzenia</w:t>
      </w:r>
      <w:r w:rsidRPr="00CA7855">
        <w:rPr>
          <w:rFonts w:ascii="Times New Roman" w:eastAsia="Calibri" w:hAnsi="Times New Roman" w:cs="Times New Roman"/>
          <w:sz w:val="24"/>
          <w:szCs w:val="24"/>
        </w:rPr>
        <w:t xml:space="preserve"> </w:t>
      </w:r>
      <w:bookmarkStart w:id="10" w:name="_Hlk116473019"/>
      <w:r w:rsidRPr="00CA7855">
        <w:rPr>
          <w:rFonts w:ascii="Times New Roman" w:eastAsia="Calibri" w:hAnsi="Times New Roman" w:cs="Times New Roman"/>
          <w:sz w:val="24"/>
          <w:szCs w:val="24"/>
        </w:rPr>
        <w:t xml:space="preserve">Rady UE 833/2014 </w:t>
      </w:r>
      <w:r w:rsidRPr="00CA7855">
        <w:rPr>
          <w:rFonts w:ascii="Times New Roman" w:eastAsia="Times New Roman" w:hAnsi="Times New Roman" w:cs="Times New Roman"/>
          <w:bCs/>
          <w:sz w:val="24"/>
          <w:szCs w:val="24"/>
          <w:lang w:eastAsia="pl-PL"/>
        </w:rPr>
        <w:t xml:space="preserve"> oraz art. 7 ust 1 </w:t>
      </w:r>
      <w:r w:rsidRPr="00CA7855">
        <w:rPr>
          <w:rFonts w:ascii="Times New Roman" w:eastAsia="Calibri" w:hAnsi="Times New Roman" w:cs="Times New Roman"/>
          <w:sz w:val="24"/>
          <w:szCs w:val="24"/>
        </w:rPr>
        <w:t>ustawy z dnia 13 kwietnia 2022 r.</w:t>
      </w:r>
      <w:bookmarkEnd w:id="10"/>
    </w:p>
    <w:bookmarkEnd w:id="9"/>
    <w:p w14:paraId="4E0CC335"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CA7855">
        <w:rPr>
          <w:rFonts w:ascii="Times New Roman" w:eastAsia="Times New Roman" w:hAnsi="Times New Roman" w:cs="Times New Roman"/>
          <w:bCs/>
          <w:i/>
          <w:iCs/>
          <w:sz w:val="24"/>
          <w:szCs w:val="24"/>
          <w:lang w:eastAsia="pl-PL"/>
        </w:rPr>
        <w:t>(składane wraz z ofertą w postępowaniu)</w:t>
      </w:r>
    </w:p>
    <w:p w14:paraId="5AA9A071"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p>
    <w:p w14:paraId="387D073D" w14:textId="4794471E" w:rsidR="004170DE" w:rsidRPr="00CA7855" w:rsidRDefault="004170DE" w:rsidP="004170DE">
      <w:pPr>
        <w:spacing w:after="0" w:line="240" w:lineRule="auto"/>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val="x-none" w:eastAsia="pl-PL"/>
        </w:rPr>
        <w:t>prowadzon</w:t>
      </w:r>
      <w:r w:rsidRPr="00CA7855">
        <w:rPr>
          <w:rFonts w:ascii="Times New Roman" w:eastAsia="Times New Roman" w:hAnsi="Times New Roman" w:cs="Times New Roman"/>
          <w:sz w:val="24"/>
          <w:szCs w:val="24"/>
          <w:lang w:eastAsia="pl-PL"/>
        </w:rPr>
        <w:t>ym</w:t>
      </w:r>
      <w:r w:rsidRPr="00CA7855">
        <w:rPr>
          <w:rFonts w:ascii="Times New Roman" w:eastAsia="Times New Roman" w:hAnsi="Times New Roman" w:cs="Times New Roman"/>
          <w:sz w:val="24"/>
          <w:szCs w:val="24"/>
          <w:lang w:val="x-none" w:eastAsia="pl-PL"/>
        </w:rPr>
        <w:t xml:space="preserve"> w trybie przetargu nieograniczonego </w:t>
      </w:r>
      <w:r w:rsidRPr="00CA7855">
        <w:rPr>
          <w:rFonts w:ascii="Times New Roman" w:eastAsia="Times New Roman" w:hAnsi="Times New Roman" w:cs="Times New Roman"/>
          <w:sz w:val="24"/>
          <w:szCs w:val="24"/>
          <w:lang w:eastAsia="pl-PL"/>
        </w:rPr>
        <w:t xml:space="preserve">na </w:t>
      </w:r>
      <w:bookmarkStart w:id="11" w:name="_Hlk123647915"/>
      <w:r w:rsidR="00D6504C" w:rsidRPr="00CA7855">
        <w:rPr>
          <w:rFonts w:ascii="Times New Roman" w:hAnsi="Times New Roman" w:cs="Times New Roman"/>
          <w:b/>
          <w:bCs/>
          <w:color w:val="000000"/>
          <w:sz w:val="24"/>
          <w:szCs w:val="24"/>
        </w:rPr>
        <w:t xml:space="preserve">Dostawę sprzętu do zabiegów </w:t>
      </w:r>
      <w:proofErr w:type="spellStart"/>
      <w:r w:rsidR="00D6504C" w:rsidRPr="00CA7855">
        <w:rPr>
          <w:rFonts w:ascii="Times New Roman" w:hAnsi="Times New Roman" w:cs="Times New Roman"/>
          <w:b/>
          <w:bCs/>
          <w:color w:val="000000"/>
          <w:sz w:val="24"/>
          <w:szCs w:val="24"/>
        </w:rPr>
        <w:t>endowaskularnych</w:t>
      </w:r>
      <w:proofErr w:type="spellEnd"/>
      <w:r w:rsidR="00D6504C" w:rsidRPr="00CA7855">
        <w:rPr>
          <w:rFonts w:ascii="Times New Roman" w:eastAsia="Times New Roman" w:hAnsi="Times New Roman" w:cs="Times New Roman"/>
          <w:sz w:val="24"/>
          <w:szCs w:val="24"/>
          <w:lang w:eastAsia="pl-PL"/>
        </w:rPr>
        <w:t xml:space="preserve"> </w:t>
      </w:r>
      <w:bookmarkEnd w:id="11"/>
      <w:r w:rsidRPr="00CA7855">
        <w:rPr>
          <w:rFonts w:ascii="Times New Roman" w:eastAsia="Times New Roman" w:hAnsi="Times New Roman" w:cs="Times New Roman"/>
          <w:sz w:val="24"/>
          <w:szCs w:val="24"/>
          <w:lang w:val="x-none" w:eastAsia="pl-PL"/>
        </w:rPr>
        <w:t>na podstawie ustawy z dnia 11 września 2019 r. Prawo zamówień publicznych (</w:t>
      </w:r>
      <w:proofErr w:type="spellStart"/>
      <w:r w:rsidRPr="00CA7855">
        <w:rPr>
          <w:rFonts w:ascii="Times New Roman" w:eastAsia="Times New Roman" w:hAnsi="Times New Roman" w:cs="Times New Roman"/>
          <w:sz w:val="24"/>
          <w:szCs w:val="24"/>
          <w:lang w:val="x-none" w:eastAsia="pl-PL"/>
        </w:rPr>
        <w:t>t.j</w:t>
      </w:r>
      <w:proofErr w:type="spellEnd"/>
      <w:r w:rsidRPr="00CA7855">
        <w:rPr>
          <w:rFonts w:ascii="Times New Roman" w:eastAsia="Times New Roman" w:hAnsi="Times New Roman" w:cs="Times New Roman"/>
          <w:sz w:val="24"/>
          <w:szCs w:val="24"/>
          <w:lang w:val="x-none" w:eastAsia="pl-PL"/>
        </w:rPr>
        <w:t xml:space="preserve">. Dz. U. z </w:t>
      </w:r>
      <w:r w:rsidRPr="00CA7855">
        <w:rPr>
          <w:rFonts w:ascii="Times New Roman" w:eastAsia="Times New Roman" w:hAnsi="Times New Roman" w:cs="Times New Roman"/>
          <w:sz w:val="24"/>
          <w:szCs w:val="24"/>
          <w:lang w:eastAsia="pl-PL"/>
        </w:rPr>
        <w:t xml:space="preserve">2022 </w:t>
      </w:r>
      <w:r w:rsidRPr="00CA7855">
        <w:rPr>
          <w:rFonts w:ascii="Times New Roman" w:eastAsia="Times New Roman" w:hAnsi="Times New Roman" w:cs="Times New Roman"/>
          <w:sz w:val="24"/>
          <w:szCs w:val="24"/>
          <w:lang w:val="x-none" w:eastAsia="pl-PL"/>
        </w:rPr>
        <w:t xml:space="preserve">r. poz. </w:t>
      </w:r>
      <w:r w:rsidRPr="00CA7855">
        <w:rPr>
          <w:rFonts w:ascii="Times New Roman" w:eastAsia="Times New Roman" w:hAnsi="Times New Roman" w:cs="Times New Roman"/>
          <w:sz w:val="24"/>
          <w:szCs w:val="24"/>
          <w:lang w:eastAsia="pl-PL"/>
        </w:rPr>
        <w:t xml:space="preserve">1710 z </w:t>
      </w:r>
      <w:proofErr w:type="spellStart"/>
      <w:r w:rsidRPr="00CA7855">
        <w:rPr>
          <w:rFonts w:ascii="Times New Roman" w:eastAsia="Times New Roman" w:hAnsi="Times New Roman" w:cs="Times New Roman"/>
          <w:sz w:val="24"/>
          <w:szCs w:val="24"/>
          <w:lang w:eastAsia="pl-PL"/>
        </w:rPr>
        <w:t>późn</w:t>
      </w:r>
      <w:proofErr w:type="spellEnd"/>
      <w:r w:rsidRPr="00CA7855">
        <w:rPr>
          <w:rFonts w:ascii="Times New Roman" w:eastAsia="Times New Roman" w:hAnsi="Times New Roman" w:cs="Times New Roman"/>
          <w:sz w:val="24"/>
          <w:szCs w:val="24"/>
          <w:lang w:eastAsia="pl-PL"/>
        </w:rPr>
        <w:t>. zm.)</w:t>
      </w:r>
      <w:r w:rsidRPr="00CA7855">
        <w:rPr>
          <w:rFonts w:ascii="Times New Roman" w:eastAsia="Times New Roman" w:hAnsi="Times New Roman" w:cs="Times New Roman"/>
          <w:sz w:val="24"/>
          <w:szCs w:val="24"/>
          <w:lang w:val="x-none" w:eastAsia="pl-PL"/>
        </w:rPr>
        <w:t xml:space="preserve">, </w:t>
      </w:r>
    </w:p>
    <w:p w14:paraId="2F8B7020" w14:textId="77777777" w:rsidR="004170DE" w:rsidRPr="00CA7855" w:rsidRDefault="004170DE" w:rsidP="004170DE">
      <w:pPr>
        <w:keepNext/>
        <w:spacing w:before="120" w:after="120"/>
        <w:jc w:val="both"/>
        <w:outlineLvl w:val="5"/>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val="x-none" w:eastAsia="pl-PL"/>
        </w:rPr>
        <w:t xml:space="preserve">oświadczam, </w:t>
      </w:r>
      <w:r w:rsidRPr="00CA7855">
        <w:rPr>
          <w:rFonts w:ascii="Times New Roman" w:eastAsia="Times New Roman" w:hAnsi="Times New Roman" w:cs="Times New Roman"/>
          <w:sz w:val="24"/>
          <w:szCs w:val="24"/>
          <w:lang w:eastAsia="pl-PL"/>
        </w:rPr>
        <w:t>i</w:t>
      </w:r>
      <w:r w:rsidRPr="00CA7855">
        <w:rPr>
          <w:rFonts w:ascii="Times New Roman" w:eastAsia="Times New Roman" w:hAnsi="Times New Roman" w:cs="Times New Roman"/>
          <w:sz w:val="24"/>
          <w:szCs w:val="24"/>
          <w:lang w:val="x-none" w:eastAsia="pl-PL"/>
        </w:rPr>
        <w:t>ż nie</w:t>
      </w:r>
      <w:r w:rsidRPr="00CA7855">
        <w:rPr>
          <w:rFonts w:ascii="Times New Roman" w:eastAsia="Times New Roman" w:hAnsi="Times New Roman" w:cs="Times New Roman"/>
          <w:sz w:val="24"/>
          <w:szCs w:val="24"/>
          <w:lang w:eastAsia="pl-PL"/>
        </w:rPr>
        <w:t xml:space="preserve"> podlegam  </w:t>
      </w:r>
      <w:r w:rsidRPr="00CA7855">
        <w:rPr>
          <w:rFonts w:ascii="Times New Roman" w:eastAsia="Times New Roman" w:hAnsi="Times New Roman" w:cs="Times New Roman"/>
          <w:sz w:val="24"/>
          <w:szCs w:val="24"/>
          <w:lang w:val="x-none" w:eastAsia="pl-PL"/>
        </w:rPr>
        <w:t>wykluczeniu z post</w:t>
      </w:r>
      <w:r w:rsidRPr="00CA7855">
        <w:rPr>
          <w:rFonts w:ascii="Times New Roman" w:eastAsia="Times New Roman" w:hAnsi="Times New Roman" w:cs="Times New Roman"/>
          <w:sz w:val="24"/>
          <w:szCs w:val="24"/>
          <w:lang w:eastAsia="pl-PL"/>
        </w:rPr>
        <w:t xml:space="preserve">ępowania na podstawie: </w:t>
      </w:r>
    </w:p>
    <w:p w14:paraId="1359419C" w14:textId="77777777" w:rsidR="004170DE" w:rsidRPr="00CA7855" w:rsidRDefault="004170DE" w:rsidP="00292B1F">
      <w:pPr>
        <w:numPr>
          <w:ilvl w:val="0"/>
          <w:numId w:val="71"/>
        </w:numPr>
        <w:spacing w:after="120" w:line="256" w:lineRule="auto"/>
        <w:ind w:left="425" w:hanging="425"/>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A7855" w:rsidRDefault="004170DE" w:rsidP="00292B1F">
      <w:pPr>
        <w:numPr>
          <w:ilvl w:val="0"/>
          <w:numId w:val="71"/>
        </w:numPr>
        <w:spacing w:after="0" w:line="256" w:lineRule="auto"/>
        <w:ind w:left="426" w:hanging="426"/>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A7855" w:rsidRDefault="004170DE" w:rsidP="00292B1F">
      <w:pPr>
        <w:numPr>
          <w:ilvl w:val="0"/>
          <w:numId w:val="72"/>
        </w:numPr>
        <w:spacing w:after="0" w:line="256" w:lineRule="auto"/>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obywatelem rosyjskim, osobą fizyczną lub prawną, podmiotem lub organem z siedzibą </w:t>
      </w:r>
      <w:r w:rsidRPr="00CA7855">
        <w:rPr>
          <w:rFonts w:ascii="Times New Roman" w:eastAsia="Calibri" w:hAnsi="Times New Roman" w:cs="Times New Roman"/>
          <w:sz w:val="24"/>
          <w:szCs w:val="24"/>
        </w:rPr>
        <w:br/>
        <w:t>w Rosji;</w:t>
      </w:r>
    </w:p>
    <w:p w14:paraId="1CC6D932" w14:textId="77777777" w:rsidR="004170DE" w:rsidRPr="00CA7855" w:rsidRDefault="004170DE" w:rsidP="00292B1F">
      <w:pPr>
        <w:numPr>
          <w:ilvl w:val="0"/>
          <w:numId w:val="72"/>
        </w:numPr>
        <w:spacing w:after="0" w:line="256" w:lineRule="auto"/>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A7855" w:rsidRDefault="004170DE" w:rsidP="00292B1F">
      <w:pPr>
        <w:numPr>
          <w:ilvl w:val="0"/>
          <w:numId w:val="72"/>
        </w:numPr>
        <w:spacing w:after="0" w:line="256" w:lineRule="auto"/>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3DDD15D6" w14:textId="77777777" w:rsidR="004170DE" w:rsidRPr="00CA7855" w:rsidRDefault="004170DE" w:rsidP="004170DE">
      <w:pPr>
        <w:spacing w:after="0"/>
        <w:ind w:left="426"/>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1C3638C0" w14:textId="77777777" w:rsidR="004170DE" w:rsidRPr="00CA7855" w:rsidRDefault="004170DE" w:rsidP="004170DE">
      <w:pPr>
        <w:spacing w:after="0" w:line="240" w:lineRule="auto"/>
        <w:jc w:val="center"/>
        <w:rPr>
          <w:rFonts w:ascii="Times New Roman" w:eastAsia="MS Mincho" w:hAnsi="Times New Roman" w:cs="Times New Roman"/>
          <w:iCs/>
          <w:sz w:val="24"/>
          <w:szCs w:val="24"/>
          <w:lang w:eastAsia="ar-SA"/>
        </w:rPr>
      </w:pPr>
      <w:r w:rsidRPr="00CA7855">
        <w:rPr>
          <w:rFonts w:ascii="Times New Roman" w:eastAsia="MS Mincho" w:hAnsi="Times New Roman" w:cs="Times New Roman"/>
          <w:iCs/>
          <w:sz w:val="24"/>
          <w:szCs w:val="24"/>
          <w:lang w:eastAsia="ar-SA"/>
        </w:rPr>
        <w:t>OŚWIADCZENIE DOTYCZĄCE PODANYCH INFORMACJI:</w:t>
      </w:r>
    </w:p>
    <w:p w14:paraId="672BE335" w14:textId="77777777" w:rsidR="004170DE" w:rsidRPr="00CA7855" w:rsidRDefault="004170DE" w:rsidP="004170DE">
      <w:pPr>
        <w:spacing w:after="0" w:line="240" w:lineRule="auto"/>
        <w:jc w:val="center"/>
        <w:rPr>
          <w:rFonts w:ascii="Times New Roman" w:eastAsia="MS Mincho" w:hAnsi="Times New Roman" w:cs="Times New Roman"/>
          <w:iCs/>
          <w:sz w:val="24"/>
          <w:szCs w:val="24"/>
          <w:lang w:eastAsia="ar-SA"/>
        </w:rPr>
      </w:pPr>
    </w:p>
    <w:p w14:paraId="19B850B5" w14:textId="77777777" w:rsidR="004170DE" w:rsidRPr="00CA7855" w:rsidRDefault="004170DE" w:rsidP="004170DE">
      <w:pPr>
        <w:spacing w:after="0" w:line="360" w:lineRule="auto"/>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Oświadczam, że wszystkie informacje podane w powyższych oświadczeniach są aktualne </w:t>
      </w:r>
      <w:r w:rsidRPr="00CA785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EFCEB2C"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57D6D265"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67525D9B"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5DDDF93F" w14:textId="77777777" w:rsidR="004170DE" w:rsidRPr="00CA7855" w:rsidRDefault="004170DE" w:rsidP="004170DE">
      <w:pPr>
        <w:spacing w:after="0" w:line="240" w:lineRule="auto"/>
        <w:jc w:val="both"/>
        <w:rPr>
          <w:rFonts w:ascii="Times New Roman" w:eastAsia="Calibri" w:hAnsi="Times New Roman" w:cs="Times New Roman"/>
          <w:i/>
          <w:sz w:val="24"/>
          <w:szCs w:val="24"/>
        </w:rPr>
      </w:pPr>
      <w:r w:rsidRPr="00CA7855">
        <w:rPr>
          <w:rFonts w:ascii="Times New Roman" w:eastAsia="Calibri" w:hAnsi="Times New Roman" w:cs="Times New Roman"/>
          <w:i/>
          <w:sz w:val="24"/>
          <w:szCs w:val="24"/>
        </w:rPr>
        <w:t xml:space="preserve">*   Oświadczenie składa każdy z Wykonawców wspólnie ubiegających się o udzielenie zamówienia. </w:t>
      </w:r>
      <w:bookmarkEnd w:id="8"/>
    </w:p>
    <w:p w14:paraId="0B57BA16" w14:textId="726A68E9" w:rsidR="007225CA" w:rsidRPr="00CA7855" w:rsidRDefault="007225CA">
      <w:pPr>
        <w:rPr>
          <w:rFonts w:ascii="Times New Roman" w:eastAsia="Calibri" w:hAnsi="Times New Roman" w:cs="Times New Roman"/>
          <w:bCs/>
          <w:kern w:val="2"/>
          <w:sz w:val="24"/>
          <w:szCs w:val="24"/>
          <w:highlight w:val="yellow"/>
          <w:lang w:eastAsia="zh-CN"/>
        </w:rPr>
      </w:pPr>
    </w:p>
    <w:p w14:paraId="7747AFC6" w14:textId="23097BF4" w:rsidR="00D6504C" w:rsidRPr="00CA7855" w:rsidRDefault="00D6504C">
      <w:pPr>
        <w:rPr>
          <w:rFonts w:ascii="Times New Roman" w:eastAsia="Calibri" w:hAnsi="Times New Roman" w:cs="Times New Roman"/>
          <w:bCs/>
          <w:kern w:val="2"/>
          <w:sz w:val="24"/>
          <w:szCs w:val="24"/>
          <w:highlight w:val="yellow"/>
          <w:lang w:eastAsia="zh-CN"/>
        </w:rPr>
      </w:pPr>
    </w:p>
    <w:p w14:paraId="11496A79" w14:textId="16DB7FBE" w:rsidR="00292B1F" w:rsidRPr="00EE16C9" w:rsidRDefault="00292B1F" w:rsidP="00292B1F">
      <w:pPr>
        <w:spacing w:after="0" w:line="100" w:lineRule="atLeast"/>
        <w:rPr>
          <w:rFonts w:ascii="Times New Roman" w:eastAsia="Calibri" w:hAnsi="Times New Roman" w:cs="Times New Roman"/>
          <w:b/>
          <w:bCs/>
          <w:sz w:val="24"/>
          <w:szCs w:val="24"/>
        </w:rPr>
      </w:pPr>
      <w:r w:rsidRPr="00EE16C9">
        <w:rPr>
          <w:rFonts w:ascii="Times New Roman" w:eastAsia="Calibri" w:hAnsi="Times New Roman" w:cs="Times New Roman"/>
          <w:b/>
          <w:bCs/>
          <w:sz w:val="24"/>
          <w:szCs w:val="24"/>
        </w:rPr>
        <w:lastRenderedPageBreak/>
        <w:t>DZP.381.106A.2022</w:t>
      </w:r>
    </w:p>
    <w:p w14:paraId="48864DB1" w14:textId="77777777" w:rsidR="00292B1F" w:rsidRPr="00EE16C9" w:rsidRDefault="00292B1F" w:rsidP="00292B1F">
      <w:pPr>
        <w:widowControl w:val="0"/>
        <w:spacing w:after="120" w:line="100" w:lineRule="atLeast"/>
        <w:rPr>
          <w:rFonts w:ascii="Times New Roman" w:eastAsia="Calibri" w:hAnsi="Times New Roman" w:cs="Times New Roman"/>
          <w:b/>
          <w:bCs/>
          <w:sz w:val="24"/>
          <w:szCs w:val="24"/>
        </w:rPr>
      </w:pPr>
      <w:r w:rsidRPr="00EE16C9">
        <w:rPr>
          <w:rFonts w:ascii="Times New Roman" w:eastAsia="Calibri" w:hAnsi="Times New Roman" w:cs="Times New Roman"/>
          <w:b/>
          <w:bCs/>
          <w:sz w:val="24"/>
          <w:szCs w:val="24"/>
        </w:rPr>
        <w:t xml:space="preserve">                                                                                                                        Załącznik nr 7</w:t>
      </w:r>
    </w:p>
    <w:p w14:paraId="635F5FCE" w14:textId="77777777" w:rsidR="00292B1F" w:rsidRPr="00CA7855" w:rsidRDefault="00292B1F" w:rsidP="00292B1F">
      <w:pPr>
        <w:widowControl w:val="0"/>
        <w:spacing w:after="120" w:line="100" w:lineRule="atLeast"/>
        <w:rPr>
          <w:rFonts w:ascii="Times New Roman" w:eastAsia="Calibri" w:hAnsi="Times New Roman" w:cs="Times New Roman"/>
          <w:sz w:val="24"/>
          <w:szCs w:val="24"/>
        </w:rPr>
      </w:pPr>
    </w:p>
    <w:p w14:paraId="5CEB603D" w14:textId="77777777" w:rsidR="00292B1F" w:rsidRPr="00CA7855" w:rsidRDefault="00292B1F" w:rsidP="00292B1F">
      <w:pPr>
        <w:spacing w:after="0" w:line="100" w:lineRule="atLeast"/>
        <w:ind w:right="-142"/>
        <w:jc w:val="center"/>
        <w:rPr>
          <w:rFonts w:ascii="Times New Roman" w:eastAsia="Times New Roman" w:hAnsi="Times New Roman" w:cs="Times New Roman"/>
          <w:b/>
          <w:sz w:val="24"/>
          <w:szCs w:val="24"/>
        </w:rPr>
      </w:pPr>
    </w:p>
    <w:p w14:paraId="4CD7EE68"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p>
    <w:p w14:paraId="12E1FB5A"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p>
    <w:p w14:paraId="027470EF"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p>
    <w:p w14:paraId="481D2E01"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r w:rsidRPr="00CA7855">
        <w:rPr>
          <w:rFonts w:ascii="Times New Roman" w:hAnsi="Times New Roman" w:cs="Times New Roman"/>
          <w:b/>
          <w:sz w:val="24"/>
          <w:szCs w:val="24"/>
        </w:rPr>
        <w:t>OŚWIADCZENIE WYKONAWCY O WYROBACH MEDYCZNYCH</w:t>
      </w:r>
    </w:p>
    <w:p w14:paraId="227ACA83" w14:textId="07A5D001" w:rsidR="00292B1F" w:rsidRPr="00CA7855" w:rsidRDefault="00292B1F" w:rsidP="00292B1F">
      <w:pPr>
        <w:spacing w:after="0"/>
        <w:ind w:right="-142"/>
        <w:jc w:val="center"/>
        <w:rPr>
          <w:rFonts w:ascii="Times New Roman" w:eastAsia="Calibri" w:hAnsi="Times New Roman" w:cs="Times New Roman"/>
          <w:bCs/>
          <w:sz w:val="24"/>
          <w:szCs w:val="24"/>
        </w:rPr>
      </w:pPr>
      <w:r w:rsidRPr="00CA7855">
        <w:rPr>
          <w:rFonts w:ascii="Times New Roman" w:hAnsi="Times New Roman" w:cs="Times New Roman"/>
          <w:b/>
          <w:sz w:val="24"/>
          <w:szCs w:val="24"/>
        </w:rPr>
        <w:t xml:space="preserve"> (dotyczy oferowanych wyrobów medycznych)</w:t>
      </w:r>
    </w:p>
    <w:p w14:paraId="5BB7CE84" w14:textId="77777777" w:rsidR="00292B1F" w:rsidRPr="00CA7855" w:rsidRDefault="00292B1F" w:rsidP="00292B1F">
      <w:pPr>
        <w:spacing w:after="160" w:line="256" w:lineRule="auto"/>
        <w:rPr>
          <w:rFonts w:ascii="Times New Roman" w:eastAsia="Calibri" w:hAnsi="Times New Roman" w:cs="Times New Roman"/>
          <w:bCs/>
          <w:sz w:val="24"/>
          <w:szCs w:val="24"/>
        </w:rPr>
      </w:pPr>
    </w:p>
    <w:p w14:paraId="357A905F" w14:textId="7777777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Nazwa i adres wykonawcy:</w:t>
      </w:r>
    </w:p>
    <w:p w14:paraId="3A014E00" w14:textId="7777777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w:t>
      </w:r>
    </w:p>
    <w:p w14:paraId="5F1A2666" w14:textId="7777777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w:t>
      </w:r>
    </w:p>
    <w:p w14:paraId="093FED13" w14:textId="77777777" w:rsidR="00292B1F" w:rsidRPr="00CA7855" w:rsidRDefault="00292B1F" w:rsidP="00292B1F">
      <w:pPr>
        <w:spacing w:after="160" w:line="256" w:lineRule="auto"/>
        <w:rPr>
          <w:rFonts w:ascii="Times New Roman" w:eastAsia="Calibri" w:hAnsi="Times New Roman" w:cs="Times New Roman"/>
          <w:bCs/>
          <w:sz w:val="24"/>
          <w:szCs w:val="24"/>
        </w:rPr>
      </w:pPr>
    </w:p>
    <w:p w14:paraId="7476B975" w14:textId="59D2DAD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Dotyczy zamówienia publicznego prowadzonego w trybie przetargu nieograniczonego:</w:t>
      </w:r>
    </w:p>
    <w:p w14:paraId="1CA6B745" w14:textId="77777777" w:rsidR="00292B1F" w:rsidRPr="00CA7855" w:rsidRDefault="00292B1F" w:rsidP="00292B1F">
      <w:pPr>
        <w:spacing w:after="0" w:line="100" w:lineRule="atLeast"/>
        <w:rPr>
          <w:rFonts w:ascii="Times New Roman" w:eastAsia="Times New Roman" w:hAnsi="Times New Roman" w:cs="Times New Roman"/>
          <w:sz w:val="24"/>
          <w:szCs w:val="24"/>
        </w:rPr>
      </w:pPr>
      <w:r w:rsidRPr="00CA7855">
        <w:rPr>
          <w:rFonts w:ascii="Times New Roman" w:hAnsi="Times New Roman" w:cs="Times New Roman"/>
          <w:b/>
          <w:bCs/>
          <w:color w:val="000000"/>
          <w:sz w:val="24"/>
          <w:szCs w:val="24"/>
        </w:rPr>
        <w:t xml:space="preserve">Dostawę sprzętu do zabiegów </w:t>
      </w:r>
      <w:proofErr w:type="spellStart"/>
      <w:r w:rsidRPr="00CA7855">
        <w:rPr>
          <w:rFonts w:ascii="Times New Roman" w:hAnsi="Times New Roman" w:cs="Times New Roman"/>
          <w:b/>
          <w:bCs/>
          <w:color w:val="000000"/>
          <w:sz w:val="24"/>
          <w:szCs w:val="24"/>
        </w:rPr>
        <w:t>endowaskularnych</w:t>
      </w:r>
      <w:proofErr w:type="spellEnd"/>
      <w:r w:rsidRPr="00CA7855">
        <w:rPr>
          <w:rFonts w:ascii="Times New Roman" w:eastAsia="Times New Roman" w:hAnsi="Times New Roman" w:cs="Times New Roman"/>
          <w:sz w:val="24"/>
          <w:szCs w:val="24"/>
        </w:rPr>
        <w:t xml:space="preserve"> </w:t>
      </w:r>
    </w:p>
    <w:p w14:paraId="09B5A941" w14:textId="24459660" w:rsidR="00292B1F" w:rsidRPr="00793522" w:rsidRDefault="00292B1F" w:rsidP="00292B1F">
      <w:pPr>
        <w:spacing w:after="0" w:line="100" w:lineRule="atLeast"/>
        <w:rPr>
          <w:rFonts w:ascii="Times New Roman" w:eastAsia="Times New Roman" w:hAnsi="Times New Roman" w:cs="Times New Roman"/>
          <w:color w:val="FF0000"/>
          <w:sz w:val="24"/>
          <w:szCs w:val="24"/>
        </w:rPr>
      </w:pPr>
      <w:r w:rsidRPr="00793522">
        <w:rPr>
          <w:rFonts w:ascii="Times New Roman" w:hAnsi="Times New Roman" w:cs="Times New Roman"/>
          <w:color w:val="FF0000"/>
          <w:sz w:val="24"/>
          <w:szCs w:val="24"/>
        </w:rPr>
        <w:t>pakiet ……..</w:t>
      </w:r>
    </w:p>
    <w:p w14:paraId="192ADDE2" w14:textId="77777777" w:rsidR="00292B1F" w:rsidRPr="00CA7855" w:rsidRDefault="00292B1F" w:rsidP="00292B1F">
      <w:pPr>
        <w:spacing w:after="0" w:line="256" w:lineRule="auto"/>
        <w:rPr>
          <w:rFonts w:ascii="Times New Roman" w:eastAsia="Calibri" w:hAnsi="Times New Roman" w:cs="Times New Roman"/>
          <w:bCs/>
          <w:i/>
          <w:iCs/>
          <w:sz w:val="24"/>
          <w:szCs w:val="24"/>
        </w:rPr>
      </w:pPr>
      <w:r w:rsidRPr="00CA7855">
        <w:rPr>
          <w:rFonts w:ascii="Times New Roman" w:eastAsia="Calibri" w:hAnsi="Times New Roman" w:cs="Times New Roman"/>
          <w:bCs/>
          <w:i/>
          <w:iCs/>
          <w:sz w:val="24"/>
          <w:szCs w:val="24"/>
        </w:rPr>
        <w:t>( Wykonawca wpisuje części których oświadczenie dotyczy)</w:t>
      </w:r>
    </w:p>
    <w:p w14:paraId="1C8EF494" w14:textId="77777777" w:rsidR="00292B1F" w:rsidRPr="00CA7855" w:rsidRDefault="00292B1F" w:rsidP="00292B1F">
      <w:pPr>
        <w:spacing w:after="0" w:line="256" w:lineRule="auto"/>
        <w:jc w:val="right"/>
        <w:rPr>
          <w:rFonts w:ascii="Times New Roman" w:eastAsia="Calibri" w:hAnsi="Times New Roman" w:cs="Times New Roman"/>
          <w:bCs/>
          <w:i/>
          <w:iCs/>
          <w:sz w:val="24"/>
          <w:szCs w:val="24"/>
        </w:rPr>
      </w:pPr>
    </w:p>
    <w:p w14:paraId="3349A490" w14:textId="77777777" w:rsidR="00292B1F" w:rsidRPr="00CA7855" w:rsidRDefault="00292B1F" w:rsidP="00292B1F">
      <w:pPr>
        <w:numPr>
          <w:ilvl w:val="0"/>
          <w:numId w:val="78"/>
        </w:numPr>
        <w:suppressAutoHyphens/>
        <w:spacing w:after="0" w:line="100" w:lineRule="atLeast"/>
        <w:rPr>
          <w:rFonts w:ascii="Times New Roman" w:eastAsia="Times New Roman" w:hAnsi="Times New Roman" w:cs="Times New Roman"/>
          <w:sz w:val="24"/>
          <w:szCs w:val="24"/>
        </w:rPr>
      </w:pPr>
      <w:r w:rsidRPr="00CA7855">
        <w:rPr>
          <w:rFonts w:ascii="Times New Roman" w:hAnsi="Times New Roman" w:cs="Times New Roman"/>
          <w:b/>
          <w:bCs/>
          <w:sz w:val="24"/>
          <w:szCs w:val="24"/>
          <w:u w:val="single"/>
        </w:rPr>
        <w:t>Oświadczam/-y, że:</w:t>
      </w:r>
    </w:p>
    <w:p w14:paraId="2B3AF723" w14:textId="77777777" w:rsidR="00292B1F" w:rsidRPr="00CA7855" w:rsidRDefault="00292B1F" w:rsidP="00292B1F">
      <w:pPr>
        <w:numPr>
          <w:ilvl w:val="0"/>
          <w:numId w:val="79"/>
        </w:numPr>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1027D6DB" w14:textId="77777777" w:rsidR="00292B1F" w:rsidRPr="00CA7855" w:rsidRDefault="00292B1F" w:rsidP="00292B1F">
      <w:pPr>
        <w:numPr>
          <w:ilvl w:val="0"/>
          <w:numId w:val="79"/>
        </w:numPr>
        <w:tabs>
          <w:tab w:val="left" w:pos="284"/>
        </w:tabs>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36A3A91" w14:textId="77777777" w:rsidR="00292B1F" w:rsidRPr="00CA7855" w:rsidRDefault="00292B1F" w:rsidP="00292B1F">
      <w:pPr>
        <w:numPr>
          <w:ilvl w:val="0"/>
          <w:numId w:val="79"/>
        </w:numPr>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certyfikat zgodności potwierdzający zgodność wyrobu z wymaganiami zasadniczymi dotyczący oferowanych wyrobów medycznych nie utracił ważności, nie został wycofany lub zawieszony,</w:t>
      </w:r>
    </w:p>
    <w:p w14:paraId="7D55B08D" w14:textId="77777777" w:rsidR="00292B1F" w:rsidRPr="00CA7855" w:rsidRDefault="00292B1F" w:rsidP="00292B1F">
      <w:pPr>
        <w:numPr>
          <w:ilvl w:val="0"/>
          <w:numId w:val="79"/>
        </w:numPr>
        <w:tabs>
          <w:tab w:val="left" w:pos="284"/>
        </w:tabs>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 xml:space="preserve">wytwórca lub jego autoryzowany przedstawiciel wystawił deklarację zgodności stwierdzającą na jego wyłączną odpowiedzialność, że wyrób jest zgodny z wymaganiami zasadniczymi, </w:t>
      </w:r>
    </w:p>
    <w:p w14:paraId="5B63164B" w14:textId="77777777" w:rsidR="00292B1F" w:rsidRPr="00CA7855" w:rsidRDefault="00292B1F" w:rsidP="00292B1F">
      <w:pPr>
        <w:numPr>
          <w:ilvl w:val="0"/>
          <w:numId w:val="79"/>
        </w:numPr>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oferowane wyroby medyczne są właściwie oznakowane i mają odpowiednie instrukcje używania w języku polskim, a informacje dostarczane przez wytwórcę spełniają wymagania zasadnicze</w:t>
      </w:r>
    </w:p>
    <w:p w14:paraId="035B2BDE" w14:textId="77777777" w:rsidR="00292B1F" w:rsidRPr="00CA7855" w:rsidRDefault="00292B1F" w:rsidP="00292B1F">
      <w:pPr>
        <w:spacing w:after="0"/>
        <w:ind w:left="284"/>
        <w:jc w:val="both"/>
        <w:rPr>
          <w:rFonts w:ascii="Times New Roman" w:hAnsi="Times New Roman" w:cs="Times New Roman"/>
          <w:sz w:val="24"/>
          <w:szCs w:val="24"/>
        </w:rPr>
      </w:pPr>
    </w:p>
    <w:p w14:paraId="5BAE9759" w14:textId="77777777" w:rsidR="00292B1F" w:rsidRPr="00CA7855" w:rsidRDefault="00292B1F" w:rsidP="00292B1F">
      <w:pPr>
        <w:spacing w:after="0"/>
        <w:ind w:left="284"/>
        <w:jc w:val="both"/>
        <w:rPr>
          <w:rFonts w:ascii="Times New Roman" w:hAnsi="Times New Roman" w:cs="Times New Roman"/>
          <w:sz w:val="24"/>
          <w:szCs w:val="24"/>
        </w:rPr>
      </w:pPr>
      <w:r w:rsidRPr="00CA7855">
        <w:rPr>
          <w:rFonts w:ascii="Times New Roman" w:hAnsi="Times New Roman" w:cs="Times New Roman"/>
          <w:sz w:val="24"/>
          <w:szCs w:val="24"/>
        </w:rPr>
        <w:t>Zobowiązujemy się przedstawić do wglądu ( na etapie realizacji umowy), na każde żądanie Zamawiającego poświadczone przez Wykonawcę kopię lub oryginał dokumentów wymienionych w punktach 1 – 5</w:t>
      </w:r>
    </w:p>
    <w:p w14:paraId="1FEC1FD6" w14:textId="77777777" w:rsidR="00292B1F" w:rsidRPr="00CA7855" w:rsidRDefault="00292B1F" w:rsidP="00292B1F">
      <w:pPr>
        <w:spacing w:after="0"/>
        <w:ind w:left="284"/>
        <w:jc w:val="center"/>
        <w:rPr>
          <w:rFonts w:ascii="Times New Roman" w:eastAsia="Calibri" w:hAnsi="Times New Roman" w:cs="Times New Roman"/>
          <w:i/>
          <w:iCs/>
          <w:sz w:val="24"/>
          <w:szCs w:val="24"/>
        </w:rPr>
      </w:pPr>
      <w:r w:rsidRPr="00CA7855">
        <w:rPr>
          <w:rFonts w:ascii="Times New Roman" w:hAnsi="Times New Roman" w:cs="Times New Roman"/>
          <w:sz w:val="24"/>
          <w:szCs w:val="24"/>
        </w:rPr>
        <w:t>Oświadczenie dotyczące podanych informacji</w:t>
      </w:r>
    </w:p>
    <w:p w14:paraId="408E15EE" w14:textId="77777777" w:rsidR="00292B1F" w:rsidRPr="00CA7855" w:rsidRDefault="00292B1F" w:rsidP="00292B1F">
      <w:pPr>
        <w:spacing w:after="0" w:line="100" w:lineRule="atLeast"/>
        <w:jc w:val="both"/>
        <w:rPr>
          <w:rFonts w:ascii="Times New Roman" w:eastAsia="Times New Roman" w:hAnsi="Times New Roman" w:cs="Times New Roman"/>
          <w:sz w:val="24"/>
          <w:szCs w:val="24"/>
        </w:rPr>
      </w:pPr>
      <w:r w:rsidRPr="00CA7855">
        <w:rPr>
          <w:rFonts w:ascii="Times New Roman" w:eastAsia="Calibri" w:hAnsi="Times New Roman" w:cs="Times New Roman"/>
          <w:i/>
          <w:iCs/>
          <w:sz w:val="24"/>
          <w:szCs w:val="24"/>
        </w:rPr>
        <w:t xml:space="preserve">Oświadczamy, że wszystkie informacje podane w  oświadczeniu są aktualne i zgodne z prawdą oraz zostały przedstawione z pełną świadomością konsekwencji wprowadzenia Zamawiającego w błąd. </w:t>
      </w:r>
    </w:p>
    <w:bookmarkEnd w:id="7"/>
    <w:p w14:paraId="2E230D67" w14:textId="4571D05C" w:rsidR="00852A4E" w:rsidRPr="00793522" w:rsidRDefault="00852A4E" w:rsidP="00852A4E">
      <w:pPr>
        <w:suppressAutoHyphens/>
        <w:spacing w:after="0" w:line="240" w:lineRule="auto"/>
        <w:jc w:val="both"/>
        <w:rPr>
          <w:rFonts w:ascii="Times New Roman" w:eastAsia="Times New Roman" w:hAnsi="Times New Roman" w:cs="Times New Roman"/>
          <w:b/>
          <w:bCs/>
          <w:iCs/>
          <w:sz w:val="24"/>
          <w:szCs w:val="24"/>
          <w:lang w:eastAsia="ar-SA"/>
        </w:rPr>
      </w:pPr>
      <w:r w:rsidRPr="00793522">
        <w:rPr>
          <w:rFonts w:ascii="Times New Roman" w:eastAsia="Times New Roman" w:hAnsi="Times New Roman" w:cs="Times New Roman"/>
          <w:b/>
          <w:bCs/>
          <w:iCs/>
          <w:sz w:val="24"/>
          <w:szCs w:val="24"/>
          <w:lang w:eastAsia="ar-SA"/>
        </w:rPr>
        <w:lastRenderedPageBreak/>
        <w:t>DZP.381.106A.2022</w:t>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sz w:val="24"/>
          <w:szCs w:val="24"/>
          <w:lang w:eastAsia="ar-SA"/>
        </w:rPr>
        <w:t>Załącznik nr 8</w:t>
      </w:r>
    </w:p>
    <w:p w14:paraId="11C5FB84"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p>
    <w:p w14:paraId="734EBB49"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p>
    <w:p w14:paraId="2E73D289"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w:t>
      </w:r>
    </w:p>
    <w:p w14:paraId="2C60A4B7"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(nazwa wykonawcy )</w:t>
      </w:r>
    </w:p>
    <w:p w14:paraId="129BDD3F" w14:textId="77777777" w:rsidR="00852A4E" w:rsidRPr="00CA7855" w:rsidRDefault="00852A4E" w:rsidP="00852A4E">
      <w:pPr>
        <w:widowControl w:val="0"/>
        <w:adjustRightInd w:val="0"/>
        <w:spacing w:after="0" w:line="240" w:lineRule="auto"/>
        <w:jc w:val="center"/>
        <w:rPr>
          <w:rFonts w:ascii="Times New Roman" w:eastAsia="Times New Roman" w:hAnsi="Times New Roman" w:cs="Times New Roman"/>
          <w:b/>
          <w:sz w:val="24"/>
          <w:szCs w:val="24"/>
          <w:lang w:eastAsia="pl-PL"/>
        </w:rPr>
      </w:pPr>
    </w:p>
    <w:p w14:paraId="0083686C" w14:textId="77777777" w:rsidR="00852A4E" w:rsidRPr="00CA7855" w:rsidRDefault="00852A4E" w:rsidP="00852A4E">
      <w:pPr>
        <w:widowControl w:val="0"/>
        <w:adjustRightInd w:val="0"/>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OŚWIADCZENIE</w:t>
      </w:r>
    </w:p>
    <w:p w14:paraId="4C49A2FE" w14:textId="77777777" w:rsidR="00852A4E" w:rsidRPr="00CA7855" w:rsidRDefault="00852A4E" w:rsidP="00852A4E">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 AKTUALNOŚCI INFORMACJI ZAWARTYCH W OŚWIADCZENIU , O KTÓRYM MOWA W ART.125.UST.1 USTAWY PZP</w:t>
      </w:r>
    </w:p>
    <w:p w14:paraId="3FFEC71C" w14:textId="77777777" w:rsidR="00852A4E" w:rsidRPr="00CA7855" w:rsidRDefault="00852A4E" w:rsidP="00852A4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eastAsia="pl-PL"/>
        </w:rPr>
        <w:tab/>
      </w:r>
    </w:p>
    <w:p w14:paraId="2C296480" w14:textId="77777777" w:rsidR="00852A4E" w:rsidRPr="00CA7855" w:rsidRDefault="00852A4E" w:rsidP="00852A4E">
      <w:pPr>
        <w:spacing w:after="0" w:line="240" w:lineRule="auto"/>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bCs/>
          <w:sz w:val="24"/>
          <w:szCs w:val="24"/>
          <w:lang w:eastAsia="pl-PL"/>
        </w:rPr>
        <w:t xml:space="preserve">Dotyczy postępowania </w:t>
      </w:r>
      <w:r w:rsidRPr="00CA7855">
        <w:rPr>
          <w:rFonts w:ascii="Times New Roman" w:eastAsia="Times New Roman" w:hAnsi="Times New Roman" w:cs="Times New Roman"/>
          <w:sz w:val="24"/>
          <w:szCs w:val="24"/>
          <w:lang w:eastAsia="pl-PL"/>
        </w:rPr>
        <w:t xml:space="preserve">o udzielenie zamówienia publicznego na </w:t>
      </w:r>
      <w:r w:rsidRPr="00CA7855">
        <w:rPr>
          <w:rFonts w:ascii="Times New Roman" w:hAnsi="Times New Roman" w:cs="Times New Roman"/>
          <w:b/>
          <w:bCs/>
          <w:color w:val="000000"/>
          <w:sz w:val="24"/>
          <w:szCs w:val="24"/>
        </w:rPr>
        <w:t xml:space="preserve">Dostawę sprzętu do zabiegów </w:t>
      </w:r>
      <w:proofErr w:type="spellStart"/>
      <w:r w:rsidRPr="00CA7855">
        <w:rPr>
          <w:rFonts w:ascii="Times New Roman" w:hAnsi="Times New Roman" w:cs="Times New Roman"/>
          <w:b/>
          <w:bCs/>
          <w:color w:val="000000"/>
          <w:sz w:val="24"/>
          <w:szCs w:val="24"/>
        </w:rPr>
        <w:t>endowaskularnych</w:t>
      </w:r>
      <w:proofErr w:type="spellEnd"/>
      <w:r w:rsidRPr="00CA7855">
        <w:rPr>
          <w:rFonts w:ascii="Times New Roman" w:eastAsia="Times New Roman" w:hAnsi="Times New Roman" w:cs="Times New Roman"/>
          <w:b/>
          <w:sz w:val="24"/>
          <w:szCs w:val="24"/>
          <w:lang w:eastAsia="pl-PL"/>
        </w:rPr>
        <w:t xml:space="preserve"> </w:t>
      </w:r>
      <w:r w:rsidRPr="00CA785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4B01487C" w14:textId="77777777" w:rsidR="00852A4E" w:rsidRPr="00CA7855" w:rsidRDefault="00852A4E" w:rsidP="00852A4E">
      <w:pPr>
        <w:spacing w:after="0" w:line="240" w:lineRule="auto"/>
        <w:jc w:val="both"/>
        <w:rPr>
          <w:rFonts w:ascii="Times New Roman" w:eastAsia="Times New Roman" w:hAnsi="Times New Roman" w:cs="Times New Roman"/>
          <w:sz w:val="24"/>
          <w:szCs w:val="24"/>
          <w:lang w:eastAsia="pl-PL"/>
        </w:rPr>
      </w:pPr>
    </w:p>
    <w:p w14:paraId="0B46898D" w14:textId="77777777" w:rsidR="00852A4E" w:rsidRPr="00CA7855" w:rsidRDefault="00852A4E" w:rsidP="00852A4E">
      <w:pPr>
        <w:spacing w:after="0" w:line="260" w:lineRule="atLeast"/>
        <w:ind w:firstLine="360"/>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C17AB29" w14:textId="77777777" w:rsidR="00852A4E" w:rsidRPr="00CA7855" w:rsidRDefault="00852A4E" w:rsidP="00852A4E">
      <w:pPr>
        <w:numPr>
          <w:ilvl w:val="0"/>
          <w:numId w:val="66"/>
        </w:numPr>
        <w:spacing w:after="0" w:line="260" w:lineRule="atLeast"/>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30DFB91" w14:textId="77777777" w:rsidR="00852A4E" w:rsidRPr="00CA7855" w:rsidRDefault="00852A4E" w:rsidP="00852A4E">
      <w:pPr>
        <w:numPr>
          <w:ilvl w:val="0"/>
          <w:numId w:val="66"/>
        </w:numPr>
        <w:spacing w:after="0" w:line="260" w:lineRule="atLeast"/>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108 ust. 1 pkt 4 ustawy, dotyczących  prawomocnego orzeczenia zakazu ubiegania się o zamówienie publiczne,</w:t>
      </w:r>
    </w:p>
    <w:p w14:paraId="6A78C1F0" w14:textId="77777777" w:rsidR="00852A4E" w:rsidRPr="00CA7855" w:rsidRDefault="00852A4E" w:rsidP="00852A4E">
      <w:pPr>
        <w:numPr>
          <w:ilvl w:val="0"/>
          <w:numId w:val="66"/>
        </w:numPr>
        <w:spacing w:after="0" w:line="260" w:lineRule="atLeast"/>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108 ust. 1 pkt 5 ustawy, dotyczących zawarcia z innymi wykonawcami porozumienia mającego na celu zakłócenie konkurencji,</w:t>
      </w:r>
    </w:p>
    <w:p w14:paraId="35B51357" w14:textId="77777777" w:rsidR="00852A4E" w:rsidRPr="00CA7855" w:rsidRDefault="00852A4E" w:rsidP="00852A4E">
      <w:pPr>
        <w:numPr>
          <w:ilvl w:val="0"/>
          <w:numId w:val="66"/>
        </w:numPr>
        <w:suppressAutoHyphens/>
        <w:spacing w:after="0" w:line="240" w:lineRule="auto"/>
        <w:ind w:left="426" w:hanging="426"/>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7EB3D3CF" w14:textId="77777777" w:rsidR="00852A4E" w:rsidRPr="00CA7855" w:rsidRDefault="00852A4E" w:rsidP="00852A4E">
      <w:pPr>
        <w:suppressAutoHyphens/>
        <w:spacing w:after="0" w:line="240" w:lineRule="auto"/>
        <w:contextualSpacing/>
        <w:jc w:val="both"/>
        <w:rPr>
          <w:rStyle w:val="markedcontent"/>
          <w:rFonts w:ascii="Times New Roman" w:hAnsi="Times New Roman" w:cs="Times New Roman"/>
          <w:sz w:val="24"/>
          <w:szCs w:val="24"/>
        </w:rPr>
      </w:pPr>
    </w:p>
    <w:p w14:paraId="53D198EB" w14:textId="77777777" w:rsidR="00852A4E" w:rsidRPr="00CA7855" w:rsidRDefault="00852A4E" w:rsidP="00852A4E">
      <w:pPr>
        <w:suppressAutoHyphens/>
        <w:spacing w:after="0" w:line="240" w:lineRule="auto"/>
        <w:contextualSpacing/>
        <w:jc w:val="both"/>
        <w:rPr>
          <w:rFonts w:ascii="Times New Roman" w:eastAsia="Calibri" w:hAnsi="Times New Roman" w:cs="Times New Roman"/>
          <w:sz w:val="24"/>
          <w:szCs w:val="24"/>
        </w:rPr>
      </w:pPr>
      <w:r w:rsidRPr="00CA7855">
        <w:rPr>
          <w:rStyle w:val="markedcontent"/>
          <w:rFonts w:ascii="Times New Roman" w:hAnsi="Times New Roman" w:cs="Times New Roman"/>
          <w:sz w:val="24"/>
          <w:szCs w:val="24"/>
        </w:rPr>
        <w:t>są nadal aktualne</w:t>
      </w:r>
    </w:p>
    <w:p w14:paraId="2AE45ECB" w14:textId="77777777" w:rsidR="00852A4E" w:rsidRPr="00CA7855" w:rsidRDefault="00852A4E" w:rsidP="00852A4E">
      <w:pPr>
        <w:suppressAutoHyphens/>
        <w:spacing w:after="0" w:line="240" w:lineRule="auto"/>
        <w:contextualSpacing/>
        <w:jc w:val="both"/>
        <w:rPr>
          <w:rFonts w:ascii="Times New Roman" w:eastAsia="Calibri" w:hAnsi="Times New Roman" w:cs="Times New Roman"/>
          <w:sz w:val="24"/>
          <w:szCs w:val="24"/>
        </w:rPr>
      </w:pPr>
    </w:p>
    <w:p w14:paraId="1615490C" w14:textId="77777777" w:rsidR="00852A4E" w:rsidRPr="00CA7855" w:rsidRDefault="00852A4E" w:rsidP="00852A4E">
      <w:pPr>
        <w:suppressAutoHyphens/>
        <w:spacing w:after="0" w:line="240" w:lineRule="auto"/>
        <w:ind w:firstLine="426"/>
        <w:contextualSpacing/>
        <w:jc w:val="both"/>
        <w:rPr>
          <w:rFonts w:ascii="Times New Roman" w:eastAsia="Calibri" w:hAnsi="Times New Roman" w:cs="Times New Roman"/>
          <w:sz w:val="24"/>
          <w:szCs w:val="24"/>
        </w:rPr>
      </w:pPr>
      <w:bookmarkStart w:id="12" w:name="_Hlk116389057"/>
      <w:r w:rsidRPr="00CA7855">
        <w:rPr>
          <w:rFonts w:ascii="Times New Roman" w:eastAsia="Calibri" w:hAnsi="Times New Roman" w:cs="Times New Roman"/>
          <w:sz w:val="24"/>
          <w:szCs w:val="24"/>
        </w:rPr>
        <w:t>Informacje zawarte w oświadczeniu złożonym wraz z ofertą dot. przesłanek wykluczenia, o których mowa w:</w:t>
      </w:r>
    </w:p>
    <w:p w14:paraId="49A006C8" w14:textId="77777777" w:rsidR="00852A4E" w:rsidRPr="00CA7855" w:rsidRDefault="00852A4E" w:rsidP="00852A4E">
      <w:pPr>
        <w:pStyle w:val="Akapitzlist"/>
        <w:numPr>
          <w:ilvl w:val="0"/>
          <w:numId w:val="70"/>
        </w:numPr>
        <w:suppressAutoHyphens/>
        <w:spacing w:after="0" w:line="240" w:lineRule="auto"/>
        <w:rPr>
          <w:rStyle w:val="markedcontent"/>
          <w:rFonts w:ascii="Times New Roman" w:eastAsia="Calibri" w:hAnsi="Times New Roman" w:cs="Times New Roman"/>
          <w:sz w:val="24"/>
          <w:szCs w:val="24"/>
        </w:rPr>
      </w:pPr>
      <w:r w:rsidRPr="00CA7855">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1B31140E" w14:textId="77777777" w:rsidR="00852A4E" w:rsidRPr="00CA7855" w:rsidRDefault="00852A4E" w:rsidP="00852A4E">
      <w:pPr>
        <w:pStyle w:val="Akapitzlist"/>
        <w:numPr>
          <w:ilvl w:val="0"/>
          <w:numId w:val="70"/>
        </w:numPr>
        <w:rPr>
          <w:rStyle w:val="markedcontent"/>
          <w:rFonts w:ascii="Times New Roman" w:eastAsia="Calibri" w:hAnsi="Times New Roman" w:cs="Times New Roman"/>
          <w:sz w:val="24"/>
          <w:szCs w:val="24"/>
        </w:rPr>
      </w:pPr>
      <w:r w:rsidRPr="00CA7855">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4DB180E" w14:textId="77777777" w:rsidR="00852A4E" w:rsidRPr="00CA7855" w:rsidRDefault="00852A4E" w:rsidP="00852A4E">
      <w:pPr>
        <w:pStyle w:val="Akapitzlist"/>
        <w:suppressAutoHyphens/>
        <w:spacing w:after="0" w:line="240" w:lineRule="auto"/>
        <w:ind w:left="360"/>
        <w:rPr>
          <w:rStyle w:val="markedcontent"/>
          <w:rFonts w:ascii="Times New Roman" w:eastAsia="Calibri" w:hAnsi="Times New Roman" w:cs="Times New Roman"/>
          <w:sz w:val="24"/>
          <w:szCs w:val="24"/>
        </w:rPr>
      </w:pPr>
    </w:p>
    <w:p w14:paraId="2436A90E" w14:textId="77777777" w:rsidR="00852A4E" w:rsidRPr="00CA7855" w:rsidRDefault="00852A4E" w:rsidP="00852A4E">
      <w:pPr>
        <w:pStyle w:val="Akapitzlist"/>
        <w:suppressAutoHyphens/>
        <w:spacing w:after="0" w:line="240" w:lineRule="auto"/>
        <w:ind w:left="360"/>
        <w:rPr>
          <w:rFonts w:ascii="Times New Roman" w:eastAsia="MS Mincho" w:hAnsi="Times New Roman" w:cs="Times New Roman"/>
          <w:b/>
          <w:bCs/>
          <w:sz w:val="24"/>
          <w:szCs w:val="24"/>
        </w:rPr>
      </w:pPr>
      <w:r w:rsidRPr="00CA7855">
        <w:rPr>
          <w:rStyle w:val="markedcontent"/>
          <w:rFonts w:ascii="Times New Roman" w:hAnsi="Times New Roman" w:cs="Times New Roman"/>
          <w:sz w:val="24"/>
          <w:szCs w:val="24"/>
        </w:rPr>
        <w:t>są nadal aktualne.</w:t>
      </w:r>
      <w:bookmarkEnd w:id="12"/>
      <w:r w:rsidRPr="00CA7855">
        <w:rPr>
          <w:rFonts w:ascii="Times New Roman" w:hAnsi="Times New Roman" w:cs="Times New Roman"/>
          <w:sz w:val="24"/>
          <w:szCs w:val="24"/>
        </w:rPr>
        <w:br/>
      </w:r>
    </w:p>
    <w:p w14:paraId="0319A465" w14:textId="71E27961" w:rsidR="00D6504C" w:rsidRPr="00852A4E" w:rsidRDefault="00D6504C" w:rsidP="00852A4E">
      <w:pPr>
        <w:suppressAutoHyphens/>
        <w:spacing w:line="240" w:lineRule="auto"/>
        <w:contextualSpacing/>
        <w:jc w:val="both"/>
        <w:rPr>
          <w:rFonts w:ascii="Times New Roman" w:eastAsia="Calibri" w:hAnsi="Times New Roman" w:cs="Times New Roman"/>
          <w:sz w:val="24"/>
          <w:szCs w:val="24"/>
        </w:rPr>
      </w:pPr>
    </w:p>
    <w:sectPr w:rsidR="00D6504C" w:rsidRPr="00852A4E" w:rsidSect="005C55B7">
      <w:headerReference w:type="default" r:id="rId2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1BCB5AB6" w14:textId="77777777" w:rsidR="004170DE" w:rsidRDefault="004170DE"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35FF6D1B" w:rsidR="00B35AA3" w:rsidRDefault="00B35AA3" w:rsidP="00B35AA3">
    <w:pPr>
      <w:pStyle w:val="Nagwek"/>
      <w:jc w:val="center"/>
      <w:rPr>
        <w:sz w:val="24"/>
        <w:lang w:eastAsia="pl-PL"/>
      </w:rPr>
    </w:pP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9"/>
    <w:multiLevelType w:val="multilevel"/>
    <w:tmpl w:val="00000009"/>
    <w:name w:val="WWNum8"/>
    <w:lvl w:ilvl="0">
      <w:start w:val="1"/>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1"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82"/>
  </w:num>
  <w:num w:numId="2" w16cid:durableId="1214998286">
    <w:abstractNumId w:val="45"/>
  </w:num>
  <w:num w:numId="3" w16cid:durableId="1839540174">
    <w:abstractNumId w:val="59"/>
  </w:num>
  <w:num w:numId="4" w16cid:durableId="1454984242">
    <w:abstractNumId w:val="98"/>
  </w:num>
  <w:num w:numId="5" w16cid:durableId="2091194133">
    <w:abstractNumId w:val="73"/>
  </w:num>
  <w:num w:numId="6" w16cid:durableId="111897443">
    <w:abstractNumId w:val="86"/>
  </w:num>
  <w:num w:numId="7" w16cid:durableId="651326928">
    <w:abstractNumId w:val="108"/>
  </w:num>
  <w:num w:numId="8" w16cid:durableId="1007365298">
    <w:abstractNumId w:val="25"/>
  </w:num>
  <w:num w:numId="9" w16cid:durableId="1507162370">
    <w:abstractNumId w:val="85"/>
    <w:lvlOverride w:ilvl="0">
      <w:startOverride w:val="1"/>
    </w:lvlOverride>
  </w:num>
  <w:num w:numId="10" w16cid:durableId="2130273718">
    <w:abstractNumId w:val="66"/>
    <w:lvlOverride w:ilvl="0">
      <w:startOverride w:val="1"/>
    </w:lvlOverride>
  </w:num>
  <w:num w:numId="11" w16cid:durableId="203444977">
    <w:abstractNumId w:val="46"/>
  </w:num>
  <w:num w:numId="12" w16cid:durableId="809789210">
    <w:abstractNumId w:val="17"/>
  </w:num>
  <w:num w:numId="13" w16cid:durableId="979573263">
    <w:abstractNumId w:val="55"/>
  </w:num>
  <w:num w:numId="14" w16cid:durableId="2015451840">
    <w:abstractNumId w:val="35"/>
  </w:num>
  <w:num w:numId="15" w16cid:durableId="1633974037">
    <w:abstractNumId w:val="110"/>
  </w:num>
  <w:num w:numId="16" w16cid:durableId="1148085797">
    <w:abstractNumId w:val="22"/>
  </w:num>
  <w:num w:numId="17" w16cid:durableId="771170229">
    <w:abstractNumId w:val="51"/>
  </w:num>
  <w:num w:numId="18" w16cid:durableId="1579942320">
    <w:abstractNumId w:val="49"/>
  </w:num>
  <w:num w:numId="19" w16cid:durableId="2028209378">
    <w:abstractNumId w:val="111"/>
  </w:num>
  <w:num w:numId="20" w16cid:durableId="1735397638">
    <w:abstractNumId w:val="58"/>
  </w:num>
  <w:num w:numId="21" w16cid:durableId="1664894684">
    <w:abstractNumId w:val="115"/>
  </w:num>
  <w:num w:numId="22" w16cid:durableId="1099179606">
    <w:abstractNumId w:val="89"/>
  </w:num>
  <w:num w:numId="23" w16cid:durableId="1218009664">
    <w:abstractNumId w:val="93"/>
  </w:num>
  <w:num w:numId="24" w16cid:durableId="51738511">
    <w:abstractNumId w:val="21"/>
  </w:num>
  <w:num w:numId="25" w16cid:durableId="1028290433">
    <w:abstractNumId w:val="36"/>
  </w:num>
  <w:num w:numId="26" w16cid:durableId="290283041">
    <w:abstractNumId w:val="52"/>
  </w:num>
  <w:num w:numId="27" w16cid:durableId="1205630788">
    <w:abstractNumId w:val="69"/>
  </w:num>
  <w:num w:numId="28" w16cid:durableId="2077588511">
    <w:abstractNumId w:val="88"/>
  </w:num>
  <w:num w:numId="29" w16cid:durableId="1028725138">
    <w:abstractNumId w:val="76"/>
  </w:num>
  <w:num w:numId="30" w16cid:durableId="1129209035">
    <w:abstractNumId w:val="60"/>
  </w:num>
  <w:num w:numId="31" w16cid:durableId="6411584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0"/>
  </w:num>
  <w:num w:numId="34" w16cid:durableId="364603337">
    <w:abstractNumId w:val="61"/>
  </w:num>
  <w:num w:numId="35" w16cid:durableId="196311032">
    <w:abstractNumId w:val="104"/>
  </w:num>
  <w:num w:numId="36" w16cid:durableId="328410210">
    <w:abstractNumId w:val="18"/>
  </w:num>
  <w:num w:numId="37" w16cid:durableId="1943537663">
    <w:abstractNumId w:val="103"/>
  </w:num>
  <w:num w:numId="38" w16cid:durableId="109009175">
    <w:abstractNumId w:val="26"/>
  </w:num>
  <w:num w:numId="39" w16cid:durableId="1408110370">
    <w:abstractNumId w:val="71"/>
  </w:num>
  <w:num w:numId="40" w16cid:durableId="451292555">
    <w:abstractNumId w:val="92"/>
  </w:num>
  <w:num w:numId="41" w16cid:durableId="1513573241">
    <w:abstractNumId w:val="48"/>
  </w:num>
  <w:num w:numId="42" w16cid:durableId="1571227611">
    <w:abstractNumId w:val="62"/>
  </w:num>
  <w:num w:numId="43" w16cid:durableId="1618295762">
    <w:abstractNumId w:val="112"/>
  </w:num>
  <w:num w:numId="44" w16cid:durableId="331952448">
    <w:abstractNumId w:val="95"/>
  </w:num>
  <w:num w:numId="45" w16cid:durableId="1519583934">
    <w:abstractNumId w:val="0"/>
  </w:num>
  <w:num w:numId="46" w16cid:durableId="773476575">
    <w:abstractNumId w:val="68"/>
  </w:num>
  <w:num w:numId="47" w16cid:durableId="145904628">
    <w:abstractNumId w:val="50"/>
  </w:num>
  <w:num w:numId="48" w16cid:durableId="115150597">
    <w:abstractNumId w:val="20"/>
  </w:num>
  <w:num w:numId="49" w16cid:durableId="401871103">
    <w:abstractNumId w:val="101"/>
  </w:num>
  <w:num w:numId="50" w16cid:durableId="774249194">
    <w:abstractNumId w:val="70"/>
  </w:num>
  <w:num w:numId="51" w16cid:durableId="248471679">
    <w:abstractNumId w:val="53"/>
  </w:num>
  <w:num w:numId="52" w16cid:durableId="60175016">
    <w:abstractNumId w:val="94"/>
  </w:num>
  <w:num w:numId="53" w16cid:durableId="571354802">
    <w:abstractNumId w:val="39"/>
  </w:num>
  <w:num w:numId="54" w16cid:durableId="1646084296">
    <w:abstractNumId w:val="84"/>
  </w:num>
  <w:num w:numId="55" w16cid:durableId="401560766">
    <w:abstractNumId w:val="72"/>
  </w:num>
  <w:num w:numId="56" w16cid:durableId="725763692">
    <w:abstractNumId w:val="100"/>
  </w:num>
  <w:num w:numId="57" w16cid:durableId="1874296327">
    <w:abstractNumId w:val="47"/>
  </w:num>
  <w:num w:numId="58" w16cid:durableId="779111411">
    <w:abstractNumId w:val="78"/>
  </w:num>
  <w:num w:numId="59" w16cid:durableId="967510566">
    <w:abstractNumId w:val="79"/>
  </w:num>
  <w:num w:numId="60" w16cid:durableId="8177227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43"/>
  </w:num>
  <w:num w:numId="62" w16cid:durableId="1570119920">
    <w:abstractNumId w:val="32"/>
  </w:num>
  <w:num w:numId="63" w16cid:durableId="266039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4927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1576918">
    <w:abstractNumId w:val="27"/>
  </w:num>
  <w:num w:numId="66" w16cid:durableId="450132078">
    <w:abstractNumId w:val="99"/>
  </w:num>
  <w:num w:numId="67" w16cid:durableId="2125493870">
    <w:abstractNumId w:val="63"/>
  </w:num>
  <w:num w:numId="68" w16cid:durableId="1887835581">
    <w:abstractNumId w:val="41"/>
  </w:num>
  <w:num w:numId="69" w16cid:durableId="1391731074">
    <w:abstractNumId w:val="91"/>
  </w:num>
  <w:num w:numId="70" w16cid:durableId="490221949">
    <w:abstractNumId w:val="114"/>
  </w:num>
  <w:num w:numId="71" w16cid:durableId="1687898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2924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5778946">
    <w:abstractNumId w:val="9"/>
  </w:num>
  <w:num w:numId="74" w16cid:durableId="1769232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53982110">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4956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5025291">
    <w:abstractNumId w:val="1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8" w16cid:durableId="1119181647">
    <w:abstractNumId w:val="12"/>
  </w:num>
  <w:num w:numId="79" w16cid:durableId="893932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85045206">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179E"/>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43FE"/>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380F"/>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C6793"/>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64E49"/>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2B1F"/>
    <w:rsid w:val="00294C1D"/>
    <w:rsid w:val="002956D4"/>
    <w:rsid w:val="002972B3"/>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2D6"/>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345A"/>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0661"/>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522"/>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422E1"/>
    <w:rsid w:val="008433F4"/>
    <w:rsid w:val="00843826"/>
    <w:rsid w:val="00844689"/>
    <w:rsid w:val="0084549C"/>
    <w:rsid w:val="00846E75"/>
    <w:rsid w:val="00847541"/>
    <w:rsid w:val="00850F5B"/>
    <w:rsid w:val="00852A4E"/>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0CBB"/>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0FFC"/>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5C70"/>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28"/>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D63FA"/>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4543"/>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40A"/>
    <w:rsid w:val="00B54BA2"/>
    <w:rsid w:val="00B55834"/>
    <w:rsid w:val="00B56426"/>
    <w:rsid w:val="00B5729E"/>
    <w:rsid w:val="00B57B8B"/>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4B99"/>
    <w:rsid w:val="00BA7540"/>
    <w:rsid w:val="00BB0DEE"/>
    <w:rsid w:val="00BB0F92"/>
    <w:rsid w:val="00BB1907"/>
    <w:rsid w:val="00BB1C4A"/>
    <w:rsid w:val="00BB258A"/>
    <w:rsid w:val="00BB2AB6"/>
    <w:rsid w:val="00BB4123"/>
    <w:rsid w:val="00BB45E8"/>
    <w:rsid w:val="00BB45F2"/>
    <w:rsid w:val="00BB4AD1"/>
    <w:rsid w:val="00BB5481"/>
    <w:rsid w:val="00BC07DA"/>
    <w:rsid w:val="00BC49C6"/>
    <w:rsid w:val="00BD0C58"/>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74CB"/>
    <w:rsid w:val="00C60E6A"/>
    <w:rsid w:val="00C61831"/>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A7855"/>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5093"/>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504C"/>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16C9"/>
    <w:rsid w:val="00EE3B1E"/>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159D"/>
    <w:rsid w:val="00F176C7"/>
    <w:rsid w:val="00F17FE3"/>
    <w:rsid w:val="00F20374"/>
    <w:rsid w:val="00F2038E"/>
    <w:rsid w:val="00F20AB4"/>
    <w:rsid w:val="00F24723"/>
    <w:rsid w:val="00F24A95"/>
    <w:rsid w:val="00F2504B"/>
    <w:rsid w:val="00F26A04"/>
    <w:rsid w:val="00F26F6E"/>
    <w:rsid w:val="00F27AA1"/>
    <w:rsid w:val="00F31086"/>
    <w:rsid w:val="00F31C07"/>
    <w:rsid w:val="00F32028"/>
    <w:rsid w:val="00F332C7"/>
    <w:rsid w:val="00F36C7E"/>
    <w:rsid w:val="00F37031"/>
    <w:rsid w:val="00F44367"/>
    <w:rsid w:val="00F46A72"/>
    <w:rsid w:val="00F473F8"/>
    <w:rsid w:val="00F50863"/>
    <w:rsid w:val="00F50E91"/>
    <w:rsid w:val="00F52BD3"/>
    <w:rsid w:val="00F54688"/>
    <w:rsid w:val="00F56F5A"/>
    <w:rsid w:val="00F60577"/>
    <w:rsid w:val="00F631F3"/>
    <w:rsid w:val="00F657CA"/>
    <w:rsid w:val="00F670E0"/>
    <w:rsid w:val="00F67FAF"/>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48"/>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4986506">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888764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9272699">
      <w:bodyDiv w:val="1"/>
      <w:marLeft w:val="0"/>
      <w:marRight w:val="0"/>
      <w:marTop w:val="0"/>
      <w:marBottom w:val="0"/>
      <w:divBdr>
        <w:top w:val="none" w:sz="0" w:space="0" w:color="auto"/>
        <w:left w:val="none" w:sz="0" w:space="0" w:color="auto"/>
        <w:bottom w:val="none" w:sz="0" w:space="0" w:color="auto"/>
        <w:right w:val="none" w:sz="0" w:space="0" w:color="auto"/>
      </w:divBdr>
    </w:div>
    <w:div w:id="485166873">
      <w:bodyDiv w:val="1"/>
      <w:marLeft w:val="0"/>
      <w:marRight w:val="0"/>
      <w:marTop w:val="0"/>
      <w:marBottom w:val="0"/>
      <w:divBdr>
        <w:top w:val="none" w:sz="0" w:space="0" w:color="auto"/>
        <w:left w:val="none" w:sz="0" w:space="0" w:color="auto"/>
        <w:bottom w:val="none" w:sz="0" w:space="0" w:color="auto"/>
        <w:right w:val="none" w:sz="0" w:space="0" w:color="auto"/>
      </w:divBdr>
    </w:div>
    <w:div w:id="489910669">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203634">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54983904">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9530351">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665075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491367456">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3730111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www.gov.pl/web/uzp/jednolity-europejski-dokument-zamowienia"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8551</Words>
  <Characters>51308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2023-01-04T08:18:00Z</dcterms:modified>
</cp:coreProperties>
</file>