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9" w:rsidRPr="003449D6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DZP/381/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115</w:t>
      </w: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U/201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7</w:t>
      </w:r>
    </w:p>
    <w:p w:rsidR="00831029" w:rsidRPr="003449D6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831029" w:rsidRPr="003449D6" w:rsidRDefault="00831029" w:rsidP="0083102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831029" w:rsidRPr="003449D6" w:rsidRDefault="00831029" w:rsidP="0083102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831029" w:rsidRPr="003449D6" w:rsidRDefault="00831029" w:rsidP="00831029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831029" w:rsidRPr="003449D6" w:rsidRDefault="00831029" w:rsidP="0083102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831029" w:rsidRPr="003449D6" w:rsidRDefault="00831029" w:rsidP="0083102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831029" w:rsidRPr="003449D6" w:rsidRDefault="00831029" w:rsidP="008310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Adres: ..............................................................................................................................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 NIP .......................... KRS .............................................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831029" w:rsidRDefault="00831029" w:rsidP="008310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usługi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hotelowe</w:t>
      </w:r>
      <w:r w:rsidRPr="003449D6">
        <w:rPr>
          <w:rFonts w:ascii="Tahoma" w:eastAsia="Calibri" w:hAnsi="Tahoma" w:cs="Tahoma"/>
          <w:sz w:val="20"/>
          <w:szCs w:val="20"/>
        </w:rPr>
        <w:t>, oferujemy realizację całości zamówienia za n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astępującą cenę:</w:t>
      </w:r>
    </w:p>
    <w:p w:rsidR="00831029" w:rsidRPr="003449D6" w:rsidRDefault="00831029" w:rsidP="008310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Cena </w:t>
      </w:r>
      <w:r w:rsidRPr="0000707D">
        <w:rPr>
          <w:rFonts w:ascii="Tahoma" w:eastAsia="Times New Roman" w:hAnsi="Tahoma" w:cs="Tahoma"/>
          <w:sz w:val="20"/>
          <w:szCs w:val="20"/>
          <w:lang w:eastAsia="pl-PL"/>
        </w:rPr>
        <w:t>udostępnienie jednego miejsca hotelowego w okresie doby wraz z wyżywieniem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warunkach opisanych w Ogłoszeniu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31029" w:rsidRPr="003449D6" w:rsidRDefault="00831029" w:rsidP="008310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(słownie:....................................................................................................................................)</w:t>
      </w:r>
    </w:p>
    <w:p w:rsidR="00831029" w:rsidRPr="003449D6" w:rsidRDefault="00831029" w:rsidP="008310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31029" w:rsidRDefault="00831029" w:rsidP="0083102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12 miesięcy</w:t>
      </w:r>
    </w:p>
    <w:p w:rsidR="00831029" w:rsidRPr="003449D6" w:rsidRDefault="00831029" w:rsidP="0083102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Termin płatności: 30 dni</w:t>
      </w:r>
    </w:p>
    <w:p w:rsidR="00831029" w:rsidRPr="003449D6" w:rsidRDefault="00831029" w:rsidP="0083102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Oświadczam, że: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1.</w:t>
      </w:r>
      <w:r w:rsidRPr="000F37B0">
        <w:rPr>
          <w:rFonts w:ascii="Tahoma" w:eastAsia="Calibri" w:hAnsi="Tahoma" w:cs="Tahoma"/>
          <w:sz w:val="20"/>
          <w:szCs w:val="20"/>
        </w:rPr>
        <w:tab/>
        <w:t>w cenie naszej oferty zostały uwzględnione wszystkie koszty wykonania zamówienia;</w:t>
      </w:r>
    </w:p>
    <w:p w:rsidR="00831029" w:rsidRPr="000F37B0" w:rsidRDefault="00831029" w:rsidP="008310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2.</w:t>
      </w:r>
      <w:r w:rsidRPr="000F37B0">
        <w:rPr>
          <w:rFonts w:ascii="Tahoma" w:eastAsia="Calibri" w:hAnsi="Tahoma" w:cs="Tahoma"/>
          <w:sz w:val="20"/>
          <w:szCs w:val="20"/>
        </w:rPr>
        <w:tab/>
        <w:t>zapoznaliśmy się z</w:t>
      </w:r>
      <w:r>
        <w:rPr>
          <w:rFonts w:ascii="Tahoma" w:eastAsia="Calibri" w:hAnsi="Tahoma" w:cs="Tahoma"/>
          <w:sz w:val="20"/>
          <w:szCs w:val="20"/>
        </w:rPr>
        <w:t xml:space="preserve"> Ogłoszeniem, Opisem przedmiotu zamówienia</w:t>
      </w:r>
      <w:r w:rsidRPr="000F37B0">
        <w:rPr>
          <w:rFonts w:ascii="Tahoma" w:eastAsia="Calibri" w:hAnsi="Tahoma" w:cs="Tahoma"/>
          <w:sz w:val="20"/>
          <w:szCs w:val="20"/>
        </w:rPr>
        <w:t xml:space="preserve"> oraz wzorem umowy i nie wnosimy do nich zastrzeżeń oraz przyjmujemy warunki w nich zawarte;</w:t>
      </w:r>
    </w:p>
    <w:p w:rsidR="00831029" w:rsidRPr="000F37B0" w:rsidRDefault="00831029" w:rsidP="008310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3.</w:t>
      </w:r>
      <w:r w:rsidRPr="000F37B0">
        <w:rPr>
          <w:rFonts w:ascii="Tahoma" w:eastAsia="Calibri" w:hAnsi="Tahoma" w:cs="Tahoma"/>
          <w:sz w:val="20"/>
          <w:szCs w:val="20"/>
        </w:rPr>
        <w:tab/>
        <w:t>uważamy się za związanych niniejszą ofertą na okres 30 dni licząc od dnia otwarcia ofert (włącznie z tym dniem);</w:t>
      </w:r>
    </w:p>
    <w:p w:rsidR="00831029" w:rsidRPr="000F37B0" w:rsidRDefault="00831029" w:rsidP="008310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4.</w:t>
      </w:r>
      <w:r w:rsidRPr="000F37B0">
        <w:rPr>
          <w:rFonts w:ascii="Tahoma" w:eastAsia="Calibri" w:hAnsi="Tahoma" w:cs="Tahoma"/>
          <w:sz w:val="20"/>
          <w:szCs w:val="20"/>
        </w:rPr>
        <w:tab/>
        <w:t>następujące części zamówienia zamierzam powierzyć podwykonawcom: (jeżeli jest to wiadome, należy podać również dane proponowanych podwykonawców):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831029" w:rsidRPr="000F37B0" w:rsidRDefault="00831029" w:rsidP="0083102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831029" w:rsidRPr="000F37B0" w:rsidRDefault="00831029" w:rsidP="00831029">
      <w:pPr>
        <w:pStyle w:val="Akapitzlist"/>
        <w:numPr>
          <w:ilvl w:val="1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831029" w:rsidRPr="000F37B0" w:rsidRDefault="00831029" w:rsidP="008310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1029" w:rsidRPr="000F37B0" w:rsidRDefault="00831029" w:rsidP="00831029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831029" w:rsidRPr="000F37B0" w:rsidRDefault="00831029" w:rsidP="00831029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831029" w:rsidRDefault="00831029" w:rsidP="00831029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831029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bookmarkStart w:id="0" w:name="_GoBack"/>
      <w:bookmarkEnd w:id="0"/>
      <w:r w:rsidRPr="00210B5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DZP/38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</w:t>
      </w:r>
      <w:r w:rsidRPr="00210B5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/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115U/2017</w:t>
      </w:r>
    </w:p>
    <w:p w:rsidR="00831029" w:rsidRPr="00210B5F" w:rsidRDefault="00831029" w:rsidP="00831029">
      <w:pPr>
        <w:widowControl w:val="0"/>
        <w:suppressAutoHyphens/>
        <w:spacing w:after="0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2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............................................................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pieczęć firmowa wykonawcy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keepNext/>
        <w:widowControl w:val="0"/>
        <w:numPr>
          <w:ilvl w:val="0"/>
          <w:numId w:val="3"/>
        </w:numPr>
        <w:suppressAutoHyphens/>
        <w:spacing w:before="240" w:after="60" w:line="240" w:lineRule="auto"/>
        <w:jc w:val="center"/>
        <w:outlineLvl w:val="0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210B5F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OŚWIADCZENIE WYKONAWCY</w:t>
      </w:r>
    </w:p>
    <w:p w:rsidR="00831029" w:rsidRPr="00210B5F" w:rsidRDefault="00831029" w:rsidP="00831029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</w:p>
    <w:p w:rsidR="00831029" w:rsidRPr="00210B5F" w:rsidRDefault="00831029" w:rsidP="00831029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</w:p>
    <w:p w:rsidR="00831029" w:rsidRPr="00210B5F" w:rsidRDefault="00831029" w:rsidP="00831029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u w:val="single"/>
          <w:lang w:eastAsia="hi-IN" w:bidi="hi-IN"/>
        </w:rPr>
      </w:pPr>
      <w:r w:rsidRPr="00210B5F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Oświadczam, że: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831029" w:rsidRPr="00210B5F" w:rsidRDefault="00831029" w:rsidP="00831029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-</w:t>
      </w:r>
      <w:r w:rsidRPr="00210B5F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 xml:space="preserve"> zgodnie z  art. 22  ust.1  ustawy  Prawo zamówień  publicznych spełniam warunki dotyczące:</w:t>
      </w:r>
    </w:p>
    <w:p w:rsidR="00831029" w:rsidRPr="00210B5F" w:rsidRDefault="00831029" w:rsidP="00831029">
      <w:pPr>
        <w:widowControl w:val="0"/>
        <w:numPr>
          <w:ilvl w:val="1"/>
          <w:numId w:val="2"/>
        </w:numPr>
        <w:tabs>
          <w:tab w:val="clear" w:pos="624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posiadania uprawnień do wykonywania określonej działalności lub czynności, jeżeli przepisy prawa nakładają obowiązek ich posiadania;</w:t>
      </w:r>
    </w:p>
    <w:p w:rsidR="00831029" w:rsidRPr="00210B5F" w:rsidRDefault="00831029" w:rsidP="00831029">
      <w:pPr>
        <w:widowControl w:val="0"/>
        <w:numPr>
          <w:ilvl w:val="1"/>
          <w:numId w:val="2"/>
        </w:numPr>
        <w:tabs>
          <w:tab w:val="clear" w:pos="624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posiadania wiedzy i doświadczenia;</w:t>
      </w:r>
    </w:p>
    <w:p w:rsidR="00831029" w:rsidRPr="00210B5F" w:rsidRDefault="00831029" w:rsidP="00831029">
      <w:pPr>
        <w:widowControl w:val="0"/>
        <w:numPr>
          <w:ilvl w:val="1"/>
          <w:numId w:val="2"/>
        </w:numPr>
        <w:tabs>
          <w:tab w:val="clear" w:pos="624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dysponowania odpowiednim potencjałem technicznym oraz osobami zdolnymi do wykonania zamówienia;</w:t>
      </w:r>
    </w:p>
    <w:p w:rsidR="00831029" w:rsidRPr="00210B5F" w:rsidRDefault="00831029" w:rsidP="00831029">
      <w:pPr>
        <w:widowControl w:val="0"/>
        <w:numPr>
          <w:ilvl w:val="1"/>
          <w:numId w:val="2"/>
        </w:numPr>
        <w:tabs>
          <w:tab w:val="clear" w:pos="624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 xml:space="preserve"> sytuacji ekonomicznej i finansowej.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- nie podlegam wykluczeniu z postępowania w okolicznościach, o których mowa w art. 24 ust. 1 ustawy Prawa zamówień publicznego.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..............................................................................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right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 xml:space="preserve">                                                                </w:t>
      </w: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ab/>
        <w:t xml:space="preserve">podpis i pieczęć osoby uprawnionej/uprawnionych </w:t>
      </w:r>
    </w:p>
    <w:p w:rsidR="00831029" w:rsidRPr="00210B5F" w:rsidRDefault="00831029" w:rsidP="0083102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210B5F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 xml:space="preserve">                                                                     do reprezentowania wykonawcy</w:t>
      </w:r>
    </w:p>
    <w:p w:rsidR="00831029" w:rsidRPr="00210B5F" w:rsidRDefault="00831029" w:rsidP="00831029">
      <w:pPr>
        <w:keepNext/>
        <w:widowControl w:val="0"/>
        <w:suppressAutoHyphens/>
        <w:spacing w:after="0" w:line="240" w:lineRule="auto"/>
        <w:outlineLvl w:val="1"/>
        <w:rPr>
          <w:rFonts w:ascii="Tahoma" w:eastAsia="Lucida Sans Unicode" w:hAnsi="Tahoma" w:cs="Tahoma"/>
          <w:bCs/>
          <w:i/>
          <w:iCs/>
          <w:color w:val="000000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831029" w:rsidRPr="00210B5F" w:rsidRDefault="00831029" w:rsidP="00831029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9F3DA9" w:rsidRDefault="009F3DA9"/>
    <w:sectPr w:rsidR="009F3DA9" w:rsidSect="0083102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29"/>
    <w:rsid w:val="00831029"/>
    <w:rsid w:val="009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2017-11-09T13:28:00Z</dcterms:created>
  <dcterms:modified xsi:type="dcterms:W3CDTF">2017-11-09T13:29:00Z</dcterms:modified>
</cp:coreProperties>
</file>