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511D0" w:rsidRPr="00EB2661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B2661">
        <w:rPr>
          <w:rFonts w:ascii="Tahoma" w:eastAsia="Times New Roman" w:hAnsi="Tahoma" w:cs="Tahoma"/>
          <w:sz w:val="20"/>
          <w:szCs w:val="20"/>
          <w:lang w:eastAsia="pl-PL"/>
        </w:rPr>
        <w:t>DZP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4E4F01">
        <w:rPr>
          <w:rFonts w:ascii="Tahoma" w:eastAsia="Times New Roman" w:hAnsi="Tahoma" w:cs="Tahoma"/>
          <w:sz w:val="20"/>
          <w:szCs w:val="20"/>
          <w:lang w:eastAsia="pl-PL"/>
        </w:rPr>
        <w:t>8</w:t>
      </w:r>
      <w:r w:rsidR="008C2C06" w:rsidRPr="00EB2661">
        <w:rPr>
          <w:rFonts w:ascii="Tahoma" w:eastAsia="Times New Roman" w:hAnsi="Tahoma" w:cs="Tahoma"/>
          <w:sz w:val="20"/>
          <w:szCs w:val="20"/>
          <w:lang w:eastAsia="pl-PL"/>
        </w:rPr>
        <w:t>EAT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8B1AF1" w:rsidRPr="00EB2661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</w:t>
      </w:r>
      <w:r w:rsidR="006F7153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7F19B0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Katowice 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F19B0">
        <w:rPr>
          <w:rFonts w:ascii="Tahoma" w:eastAsia="Times New Roman" w:hAnsi="Tahoma" w:cs="Tahoma"/>
          <w:sz w:val="20"/>
          <w:szCs w:val="20"/>
          <w:lang w:eastAsia="pl-PL"/>
        </w:rPr>
        <w:t>15.06</w:t>
      </w:r>
      <w:r w:rsidR="00E45E5D" w:rsidRPr="007F19B0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7F19B0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8B1AF1" w:rsidRPr="007F19B0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420738" w:rsidRPr="007F19B0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3B7FE6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737C1" w:rsidRPr="00EB2661">
        <w:rPr>
          <w:rFonts w:ascii="Tahoma" w:eastAsia="Times New Roman" w:hAnsi="Tahoma" w:cs="Tahoma"/>
          <w:sz w:val="20"/>
          <w:szCs w:val="20"/>
          <w:lang w:eastAsia="pl-PL"/>
        </w:rPr>
        <w:t>r.</w:t>
      </w:r>
    </w:p>
    <w:p w:rsidR="002F216D" w:rsidRPr="00EB266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F216D" w:rsidRPr="00EB266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511D0" w:rsidRPr="00EB266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511D0" w:rsidRPr="00EB266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C511D0" w:rsidRPr="00A476C7" w:rsidRDefault="00C511D0" w:rsidP="00C511D0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A476C7"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130 000,00 złotych </w:t>
      </w:r>
      <w:r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>)</w:t>
      </w:r>
    </w:p>
    <w:p w:rsidR="00A21B36" w:rsidRPr="00EB2661" w:rsidRDefault="00C511D0" w:rsidP="008B1AF1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476C7"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="008B1AF1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I. </w:t>
      </w: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D7F8C" w:rsidRPr="00EB2661">
        <w:rPr>
          <w:rFonts w:ascii="Tahoma" w:eastAsia="Times New Roman" w:hAnsi="Tahoma" w:cs="Tahoma"/>
          <w:sz w:val="20"/>
          <w:szCs w:val="20"/>
          <w:lang w:eastAsia="pl-PL"/>
        </w:rPr>
        <w:t>zaprasza do składania ofert na</w:t>
      </w: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0C17EE" w:rsidRPr="00EB2661" w:rsidRDefault="000C17EE" w:rsidP="00541C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36951" w:rsidRPr="00EB2661" w:rsidRDefault="00A476C7" w:rsidP="00AE2DA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</w:t>
      </w:r>
      <w:r w:rsidR="004E4F0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Dostawa  wirówki laboratoryjnej i wytrząsarki do p</w:t>
      </w:r>
      <w:r w:rsidR="000A296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ł</w:t>
      </w:r>
      <w:r w:rsidR="004E4F0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ytek</w:t>
      </w:r>
    </w:p>
    <w:p w:rsidR="00936951" w:rsidRPr="00EB2661" w:rsidRDefault="00936951" w:rsidP="00AE2DA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</w:pPr>
    </w:p>
    <w:p w:rsidR="00467BA4" w:rsidRPr="000A2968" w:rsidRDefault="00EE6712" w:rsidP="00AE2DA7">
      <w:pPr>
        <w:pStyle w:val="Bezodstpw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A296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Przedmiot zamówienia jest podzielony </w:t>
      </w:r>
      <w:r w:rsidR="00467BA4" w:rsidRPr="000A296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na </w:t>
      </w:r>
      <w:r w:rsidR="00C12265" w:rsidRPr="000A2968">
        <w:rPr>
          <w:rFonts w:ascii="Tahoma" w:eastAsia="Times New Roman" w:hAnsi="Tahoma" w:cs="Tahoma"/>
          <w:bCs/>
          <w:sz w:val="20"/>
          <w:szCs w:val="20"/>
          <w:lang w:eastAsia="pl-PL"/>
        </w:rPr>
        <w:t>pakiety</w:t>
      </w:r>
      <w:r w:rsidR="00467BA4" w:rsidRPr="000A296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: </w:t>
      </w:r>
    </w:p>
    <w:p w:rsidR="00821BC7" w:rsidRPr="00EB2661" w:rsidRDefault="00821BC7" w:rsidP="00821BC7">
      <w:pPr>
        <w:pStyle w:val="Bezodstpw"/>
        <w:rPr>
          <w:rFonts w:ascii="Tahoma" w:eastAsia="Cambria" w:hAnsi="Tahoma" w:cs="Tahoma"/>
          <w:sz w:val="20"/>
          <w:szCs w:val="20"/>
          <w:lang w:eastAsia="en-US"/>
        </w:rPr>
      </w:pPr>
      <w:r w:rsidRPr="00EB2661">
        <w:rPr>
          <w:rFonts w:ascii="Tahoma" w:eastAsia="Cambria" w:hAnsi="Tahoma" w:cs="Tahoma"/>
          <w:sz w:val="20"/>
          <w:szCs w:val="20"/>
          <w:lang w:eastAsia="en-US"/>
        </w:rPr>
        <w:t>Pakiet</w:t>
      </w:r>
      <w:r w:rsidR="0055092B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  <w:r w:rsidR="004E4F01">
        <w:rPr>
          <w:rFonts w:ascii="Tahoma" w:eastAsia="Cambria" w:hAnsi="Tahoma" w:cs="Tahoma"/>
          <w:sz w:val="20"/>
          <w:szCs w:val="20"/>
          <w:lang w:eastAsia="en-US"/>
        </w:rPr>
        <w:t xml:space="preserve"> 1   Dostawa wirówki laboratoryjnej</w:t>
      </w:r>
      <w:r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  <w:r w:rsidR="001C65BB"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</w:p>
    <w:p w:rsidR="00821BC7" w:rsidRPr="00EB2661" w:rsidRDefault="001C65BB" w:rsidP="00A476C7">
      <w:pPr>
        <w:pStyle w:val="Standard"/>
        <w:snapToGrid w:val="0"/>
        <w:ind w:left="851" w:hanging="851"/>
        <w:rPr>
          <w:rFonts w:ascii="Tahoma" w:hAnsi="Tahoma" w:cs="Tahoma"/>
          <w:sz w:val="20"/>
          <w:szCs w:val="20"/>
        </w:rPr>
      </w:pPr>
      <w:r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Pakiet </w:t>
      </w:r>
      <w:r w:rsidR="0055092B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  <w:r w:rsidRPr="00EB2661">
        <w:rPr>
          <w:rFonts w:ascii="Tahoma" w:eastAsia="Cambria" w:hAnsi="Tahoma" w:cs="Tahoma"/>
          <w:sz w:val="20"/>
          <w:szCs w:val="20"/>
          <w:lang w:eastAsia="en-US"/>
        </w:rPr>
        <w:t>2</w:t>
      </w:r>
      <w:r w:rsidR="004E4F01">
        <w:rPr>
          <w:rFonts w:ascii="Tahoma" w:eastAsia="Cambria" w:hAnsi="Tahoma" w:cs="Tahoma"/>
          <w:sz w:val="20"/>
          <w:szCs w:val="20"/>
          <w:lang w:eastAsia="en-US"/>
        </w:rPr>
        <w:t xml:space="preserve">   Dostawa wytrząsarki do płytek</w:t>
      </w:r>
    </w:p>
    <w:p w:rsidR="00EB0CDF" w:rsidRPr="00EB2661" w:rsidRDefault="00EB0CDF" w:rsidP="008B1AF1">
      <w:pPr>
        <w:pStyle w:val="Bezodstpw"/>
        <w:rPr>
          <w:rFonts w:ascii="Tahoma" w:eastAsia="Cambria" w:hAnsi="Tahoma" w:cs="Tahoma"/>
          <w:sz w:val="20"/>
          <w:szCs w:val="20"/>
          <w:lang w:eastAsia="en-US"/>
        </w:rPr>
      </w:pPr>
    </w:p>
    <w:p w:rsidR="00AE2DA7" w:rsidRPr="00EB2661" w:rsidRDefault="00AE2DA7" w:rsidP="0051452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B1AF1" w:rsidRDefault="008B1AF1" w:rsidP="008B1AF1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</w:rPr>
      </w:pPr>
      <w:r w:rsidRPr="00EB2661">
        <w:rPr>
          <w:rFonts w:ascii="Tahoma" w:hAnsi="Tahoma" w:cs="Tahoma"/>
          <w:b/>
          <w:bCs/>
          <w:sz w:val="20"/>
          <w:szCs w:val="20"/>
        </w:rPr>
        <w:t>II. Termin realizacji zamówienia:</w:t>
      </w:r>
      <w:r w:rsidRPr="00EB2661">
        <w:rPr>
          <w:rFonts w:ascii="Tahoma" w:hAnsi="Tahoma" w:cs="Tahoma"/>
          <w:sz w:val="20"/>
          <w:szCs w:val="20"/>
        </w:rPr>
        <w:t xml:space="preserve"> </w:t>
      </w:r>
    </w:p>
    <w:p w:rsidR="00755F50" w:rsidRPr="00EB2661" w:rsidRDefault="004E4F01" w:rsidP="007A2206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8 tygodni od dnia zawarcia umowy</w:t>
      </w:r>
    </w:p>
    <w:p w:rsidR="008C2C06" w:rsidRDefault="00EB0CDF" w:rsidP="004960CF">
      <w:pPr>
        <w:tabs>
          <w:tab w:val="left" w:pos="709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2661">
        <w:rPr>
          <w:rFonts w:ascii="Tahoma" w:hAnsi="Tahoma" w:cs="Tahoma"/>
          <w:sz w:val="20"/>
          <w:szCs w:val="20"/>
        </w:rPr>
        <w:t>S</w:t>
      </w:r>
      <w:r w:rsidR="008C2C06" w:rsidRPr="00EB2661">
        <w:rPr>
          <w:rFonts w:ascii="Tahoma" w:eastAsia="Times New Roman" w:hAnsi="Tahoma" w:cs="Tahoma"/>
          <w:sz w:val="20"/>
          <w:szCs w:val="20"/>
          <w:lang w:eastAsia="pl-PL"/>
        </w:rPr>
        <w:t>zczegółowe warunki realizacji umowy zawiera projekt umowy (</w:t>
      </w:r>
      <w:r w:rsidR="008C2C06" w:rsidRPr="00D113E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</w:t>
      </w:r>
      <w:r w:rsidR="00D113E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3</w:t>
      </w:r>
      <w:r w:rsidR="008C2C06" w:rsidRPr="00D113E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="008C2C06" w:rsidRPr="00EB2661">
        <w:rPr>
          <w:rFonts w:ascii="Tahoma" w:eastAsia="Times New Roman" w:hAnsi="Tahoma" w:cs="Tahoma"/>
          <w:sz w:val="20"/>
          <w:szCs w:val="20"/>
          <w:lang w:eastAsia="pl-PL"/>
        </w:rPr>
        <w:t>do niniejszego zaproszenia).</w:t>
      </w:r>
    </w:p>
    <w:p w:rsidR="007A2206" w:rsidRPr="00EB2661" w:rsidRDefault="007A2206" w:rsidP="004960CF">
      <w:pPr>
        <w:tabs>
          <w:tab w:val="left" w:pos="709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C2C06" w:rsidRDefault="00755F50" w:rsidP="00C83B4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A2206">
        <w:rPr>
          <w:rFonts w:ascii="Tahoma" w:eastAsia="Times New Roman" w:hAnsi="Tahoma" w:cs="Tahoma"/>
          <w:sz w:val="20"/>
          <w:szCs w:val="20"/>
          <w:lang w:eastAsia="pl-PL"/>
        </w:rPr>
        <w:t>Wymagane parametry techniczno –</w:t>
      </w:r>
      <w:r w:rsidR="00D113E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A2206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7A2206" w:rsidRPr="007A2206">
        <w:rPr>
          <w:rFonts w:ascii="Tahoma" w:eastAsia="Times New Roman" w:hAnsi="Tahoma" w:cs="Tahoma"/>
          <w:sz w:val="20"/>
          <w:szCs w:val="20"/>
          <w:lang w:eastAsia="pl-PL"/>
        </w:rPr>
        <w:t>ż</w:t>
      </w:r>
      <w:r w:rsidRPr="007A2206">
        <w:rPr>
          <w:rFonts w:ascii="Tahoma" w:eastAsia="Times New Roman" w:hAnsi="Tahoma" w:cs="Tahoma"/>
          <w:sz w:val="20"/>
          <w:szCs w:val="20"/>
          <w:lang w:eastAsia="pl-PL"/>
        </w:rPr>
        <w:t xml:space="preserve">ytkowe </w:t>
      </w:r>
      <w:r w:rsidR="007A2206" w:rsidRPr="007A2206">
        <w:rPr>
          <w:rFonts w:ascii="Tahoma" w:eastAsia="Times New Roman" w:hAnsi="Tahoma" w:cs="Tahoma"/>
          <w:sz w:val="20"/>
          <w:szCs w:val="20"/>
          <w:lang w:eastAsia="pl-PL"/>
        </w:rPr>
        <w:t xml:space="preserve">oferowanego  przedmiotu zamówienia  określone zostały  w załącznikach nr </w:t>
      </w:r>
      <w:r w:rsidR="00D113E9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7A2206" w:rsidRPr="007A2206">
        <w:rPr>
          <w:rFonts w:ascii="Tahoma" w:eastAsia="Times New Roman" w:hAnsi="Tahoma" w:cs="Tahoma"/>
          <w:sz w:val="20"/>
          <w:szCs w:val="20"/>
          <w:lang w:eastAsia="pl-PL"/>
        </w:rPr>
        <w:t>.1 -</w:t>
      </w:r>
      <w:r w:rsidR="00D113E9">
        <w:rPr>
          <w:rFonts w:ascii="Tahoma" w:eastAsia="Times New Roman" w:hAnsi="Tahoma" w:cs="Tahoma"/>
          <w:sz w:val="20"/>
          <w:szCs w:val="20"/>
          <w:lang w:eastAsia="pl-PL"/>
        </w:rPr>
        <w:t xml:space="preserve"> 2</w:t>
      </w:r>
      <w:r w:rsidR="007A2206" w:rsidRPr="007A2206">
        <w:rPr>
          <w:rFonts w:ascii="Tahoma" w:eastAsia="Times New Roman" w:hAnsi="Tahoma" w:cs="Tahoma"/>
          <w:sz w:val="20"/>
          <w:szCs w:val="20"/>
          <w:lang w:eastAsia="pl-PL"/>
        </w:rPr>
        <w:t>.2</w:t>
      </w:r>
      <w:r w:rsidR="007A2206">
        <w:rPr>
          <w:rFonts w:ascii="Tahoma" w:eastAsia="Times New Roman" w:hAnsi="Tahoma" w:cs="Tahoma"/>
          <w:sz w:val="20"/>
          <w:szCs w:val="20"/>
          <w:lang w:eastAsia="pl-PL"/>
        </w:rPr>
        <w:t xml:space="preserve"> (parametry techniczno-użytkowe)</w:t>
      </w:r>
    </w:p>
    <w:p w:rsidR="007A2206" w:rsidRPr="007A2206" w:rsidRDefault="007A2206" w:rsidP="00C83B4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B1AF1" w:rsidRPr="00A476C7" w:rsidRDefault="008B1AF1" w:rsidP="008B1AF1">
      <w:pPr>
        <w:spacing w:after="0" w:line="240" w:lineRule="auto"/>
        <w:jc w:val="both"/>
        <w:rPr>
          <w:rFonts w:ascii="Tahoma" w:hAnsi="Tahoma" w:cs="Tahoma"/>
          <w:b/>
          <w:bCs/>
          <w:color w:val="0000FF"/>
          <w:sz w:val="20"/>
          <w:szCs w:val="20"/>
          <w:lang w:eastAsia="pl-PL"/>
        </w:rPr>
      </w:pPr>
      <w:r w:rsidRPr="00A476C7">
        <w:rPr>
          <w:rFonts w:ascii="Tahoma" w:hAnsi="Tahoma" w:cs="Tahoma"/>
          <w:b/>
          <w:bCs/>
          <w:sz w:val="20"/>
          <w:szCs w:val="20"/>
          <w:lang w:eastAsia="pl-PL"/>
        </w:rPr>
        <w:t>III. Oferta powinna zawierać:</w:t>
      </w:r>
    </w:p>
    <w:p w:rsidR="008B1AF1" w:rsidRPr="00A476C7" w:rsidRDefault="008B1AF1" w:rsidP="00AE1E04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Wypełniony czytelnie, podpisany i opieczętowany przez osobę uprawnioną/ osoby uprawnione do reprezentowania Wykonawcy formularz ofertowy według druku stanowiącego </w:t>
      </w:r>
      <w:r w:rsidRPr="00A476C7">
        <w:rPr>
          <w:rFonts w:ascii="Tahoma" w:hAnsi="Tahoma" w:cs="Tahoma"/>
          <w:sz w:val="20"/>
          <w:szCs w:val="20"/>
          <w:u w:val="single"/>
        </w:rPr>
        <w:t>załącznik nr 1</w:t>
      </w:r>
      <w:r w:rsidRPr="00A476C7">
        <w:rPr>
          <w:rFonts w:ascii="Tahoma" w:hAnsi="Tahoma" w:cs="Tahoma"/>
          <w:sz w:val="20"/>
          <w:szCs w:val="20"/>
        </w:rPr>
        <w:t xml:space="preserve"> do niniejszego zaproszenia.</w:t>
      </w:r>
    </w:p>
    <w:p w:rsidR="004E72CD" w:rsidRDefault="004E72CD" w:rsidP="004E72CD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>Wypełnion</w:t>
      </w:r>
      <w:r>
        <w:rPr>
          <w:rFonts w:ascii="Tahoma" w:hAnsi="Tahoma" w:cs="Tahoma"/>
          <w:sz w:val="20"/>
          <w:szCs w:val="20"/>
        </w:rPr>
        <w:t>e</w:t>
      </w:r>
      <w:r w:rsidRPr="00A476C7">
        <w:rPr>
          <w:rFonts w:ascii="Tahoma" w:hAnsi="Tahoma" w:cs="Tahoma"/>
          <w:sz w:val="20"/>
          <w:szCs w:val="20"/>
        </w:rPr>
        <w:t xml:space="preserve"> czytelnie, podpisan</w:t>
      </w:r>
      <w:r>
        <w:rPr>
          <w:rFonts w:ascii="Tahoma" w:hAnsi="Tahoma" w:cs="Tahoma"/>
          <w:sz w:val="20"/>
          <w:szCs w:val="20"/>
        </w:rPr>
        <w:t>e</w:t>
      </w:r>
      <w:r w:rsidRPr="00A476C7">
        <w:rPr>
          <w:rFonts w:ascii="Tahoma" w:hAnsi="Tahoma" w:cs="Tahoma"/>
          <w:sz w:val="20"/>
          <w:szCs w:val="20"/>
        </w:rPr>
        <w:t xml:space="preserve"> i opieczętowan</w:t>
      </w:r>
      <w:r>
        <w:rPr>
          <w:rFonts w:ascii="Tahoma" w:hAnsi="Tahoma" w:cs="Tahoma"/>
          <w:sz w:val="20"/>
          <w:szCs w:val="20"/>
        </w:rPr>
        <w:t>e</w:t>
      </w:r>
      <w:r w:rsidRPr="00A476C7">
        <w:rPr>
          <w:rFonts w:ascii="Tahoma" w:hAnsi="Tahoma" w:cs="Tahoma"/>
          <w:sz w:val="20"/>
          <w:szCs w:val="20"/>
        </w:rPr>
        <w:t xml:space="preserve"> przez osobę uprawnioną/ osoby uprawnione do reprezentowania Wykonawcy formularz</w:t>
      </w:r>
      <w:r>
        <w:rPr>
          <w:rFonts w:ascii="Tahoma" w:hAnsi="Tahoma" w:cs="Tahoma"/>
          <w:sz w:val="20"/>
          <w:szCs w:val="20"/>
        </w:rPr>
        <w:t xml:space="preserve">e parametrów techniczno-użytkowych </w:t>
      </w:r>
      <w:r w:rsidRPr="00A476C7">
        <w:rPr>
          <w:rFonts w:ascii="Tahoma" w:hAnsi="Tahoma" w:cs="Tahoma"/>
          <w:sz w:val="20"/>
          <w:szCs w:val="20"/>
        </w:rPr>
        <w:t>według druk</w:t>
      </w:r>
      <w:r>
        <w:rPr>
          <w:rFonts w:ascii="Tahoma" w:hAnsi="Tahoma" w:cs="Tahoma"/>
          <w:sz w:val="20"/>
          <w:szCs w:val="20"/>
        </w:rPr>
        <w:t>ów</w:t>
      </w:r>
      <w:r w:rsidRPr="00A476C7">
        <w:rPr>
          <w:rFonts w:ascii="Tahoma" w:hAnsi="Tahoma" w:cs="Tahoma"/>
          <w:sz w:val="20"/>
          <w:szCs w:val="20"/>
        </w:rPr>
        <w:t xml:space="preserve"> stanowiąc</w:t>
      </w:r>
      <w:r>
        <w:rPr>
          <w:rFonts w:ascii="Tahoma" w:hAnsi="Tahoma" w:cs="Tahoma"/>
          <w:sz w:val="20"/>
          <w:szCs w:val="20"/>
        </w:rPr>
        <w:t>ych</w:t>
      </w:r>
      <w:r w:rsidRPr="00A476C7">
        <w:rPr>
          <w:rFonts w:ascii="Tahoma" w:hAnsi="Tahoma" w:cs="Tahoma"/>
          <w:sz w:val="20"/>
          <w:szCs w:val="20"/>
        </w:rPr>
        <w:t xml:space="preserve"> </w:t>
      </w:r>
      <w:r w:rsidRPr="00A476C7">
        <w:rPr>
          <w:rFonts w:ascii="Tahoma" w:hAnsi="Tahoma" w:cs="Tahoma"/>
          <w:sz w:val="20"/>
          <w:szCs w:val="20"/>
          <w:u w:val="single"/>
        </w:rPr>
        <w:t>załącznik</w:t>
      </w:r>
      <w:r>
        <w:rPr>
          <w:rFonts w:ascii="Tahoma" w:hAnsi="Tahoma" w:cs="Tahoma"/>
          <w:sz w:val="20"/>
          <w:szCs w:val="20"/>
          <w:u w:val="single"/>
        </w:rPr>
        <w:t>i</w:t>
      </w:r>
      <w:r w:rsidRPr="00A476C7">
        <w:rPr>
          <w:rFonts w:ascii="Tahoma" w:hAnsi="Tahoma" w:cs="Tahoma"/>
          <w:sz w:val="20"/>
          <w:szCs w:val="20"/>
          <w:u w:val="single"/>
        </w:rPr>
        <w:t xml:space="preserve"> nr </w:t>
      </w:r>
      <w:r w:rsidR="00D113E9">
        <w:rPr>
          <w:rFonts w:ascii="Tahoma" w:hAnsi="Tahoma" w:cs="Tahoma"/>
          <w:sz w:val="20"/>
          <w:szCs w:val="20"/>
          <w:u w:val="single"/>
        </w:rPr>
        <w:t>2</w:t>
      </w:r>
      <w:r>
        <w:rPr>
          <w:rFonts w:ascii="Tahoma" w:hAnsi="Tahoma" w:cs="Tahoma"/>
          <w:sz w:val="20"/>
          <w:szCs w:val="20"/>
          <w:u w:val="single"/>
        </w:rPr>
        <w:t>.1-</w:t>
      </w:r>
      <w:r w:rsidR="00D113E9">
        <w:rPr>
          <w:rFonts w:ascii="Tahoma" w:hAnsi="Tahoma" w:cs="Tahoma"/>
          <w:sz w:val="20"/>
          <w:szCs w:val="20"/>
          <w:u w:val="single"/>
        </w:rPr>
        <w:t xml:space="preserve"> 2</w:t>
      </w:r>
      <w:r>
        <w:rPr>
          <w:rFonts w:ascii="Tahoma" w:hAnsi="Tahoma" w:cs="Tahoma"/>
          <w:sz w:val="20"/>
          <w:szCs w:val="20"/>
          <w:u w:val="single"/>
        </w:rPr>
        <w:t xml:space="preserve">.2 </w:t>
      </w:r>
      <w:r w:rsidRPr="00A476C7">
        <w:rPr>
          <w:rFonts w:ascii="Tahoma" w:hAnsi="Tahoma" w:cs="Tahoma"/>
          <w:sz w:val="20"/>
          <w:szCs w:val="20"/>
        </w:rPr>
        <w:t xml:space="preserve"> do niniejszego zaproszenia.</w:t>
      </w:r>
    </w:p>
    <w:p w:rsidR="004E72CD" w:rsidRDefault="004E72CD" w:rsidP="004E72CD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Pełnomocnictwo osoby lub osób podpisujących ofertę, jeżeli nie wynika to z KRS lub </w:t>
      </w:r>
      <w:proofErr w:type="spellStart"/>
      <w:r w:rsidRPr="00A476C7">
        <w:rPr>
          <w:rFonts w:ascii="Tahoma" w:hAnsi="Tahoma" w:cs="Tahoma"/>
          <w:sz w:val="20"/>
          <w:szCs w:val="20"/>
        </w:rPr>
        <w:t>CEiDG</w:t>
      </w:r>
      <w:proofErr w:type="spellEnd"/>
      <w:r w:rsidRPr="00A476C7">
        <w:rPr>
          <w:rFonts w:ascii="Tahoma" w:hAnsi="Tahoma" w:cs="Tahoma"/>
          <w:sz w:val="20"/>
          <w:szCs w:val="20"/>
        </w:rPr>
        <w:t xml:space="preserve"> dostępnego na stronie internetowej. </w:t>
      </w:r>
    </w:p>
    <w:p w:rsidR="004E72CD" w:rsidRPr="004E72CD" w:rsidRDefault="004E72CD" w:rsidP="004E72CD">
      <w:pPr>
        <w:pStyle w:val="Akapitzlist"/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9A00CF" w:rsidRPr="004E72CD" w:rsidRDefault="00DD77D3" w:rsidP="009A00CF">
      <w:pPr>
        <w:spacing w:after="0" w:line="240" w:lineRule="auto"/>
        <w:ind w:left="-20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4E72CD">
        <w:rPr>
          <w:rFonts w:ascii="Tahoma" w:eastAsia="Calibri" w:hAnsi="Tahoma" w:cs="Tahoma"/>
          <w:b/>
          <w:sz w:val="20"/>
          <w:szCs w:val="20"/>
          <w:lang w:eastAsia="pl-PL"/>
        </w:rPr>
        <w:t>PAKIET 1</w:t>
      </w:r>
    </w:p>
    <w:p w:rsidR="00A516B2" w:rsidRPr="00A476C7" w:rsidRDefault="008B1AF1" w:rsidP="00A516B2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A476C7">
        <w:rPr>
          <w:rFonts w:ascii="Tahoma" w:hAnsi="Tahoma" w:cs="Tahoma"/>
          <w:b/>
          <w:bCs/>
          <w:sz w:val="20"/>
          <w:szCs w:val="20"/>
        </w:rPr>
        <w:t xml:space="preserve">IV. Kryterium oceny ofert </w:t>
      </w:r>
    </w:p>
    <w:p w:rsidR="00A516B2" w:rsidRPr="00A476C7" w:rsidRDefault="00A476C7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1)</w:t>
      </w:r>
      <w:r>
        <w:rPr>
          <w:rFonts w:ascii="Tahoma" w:hAnsi="Tahoma" w:cs="Tahoma"/>
          <w:bCs/>
          <w:sz w:val="20"/>
          <w:szCs w:val="20"/>
        </w:rPr>
        <w:tab/>
        <w:t xml:space="preserve">Cena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="00A516B2" w:rsidRPr="00A476C7">
        <w:rPr>
          <w:rFonts w:ascii="Tahoma" w:hAnsi="Tahoma" w:cs="Tahoma"/>
          <w:bCs/>
          <w:sz w:val="20"/>
          <w:szCs w:val="20"/>
        </w:rPr>
        <w:t xml:space="preserve">– </w:t>
      </w:r>
      <w:r w:rsidRPr="00A476C7">
        <w:rPr>
          <w:rFonts w:ascii="Tahoma" w:hAnsi="Tahoma" w:cs="Tahoma"/>
          <w:bCs/>
          <w:sz w:val="20"/>
          <w:szCs w:val="20"/>
        </w:rPr>
        <w:t>8</w:t>
      </w:r>
      <w:r w:rsidR="00A516B2" w:rsidRPr="00A476C7">
        <w:rPr>
          <w:rFonts w:ascii="Tahoma" w:hAnsi="Tahoma" w:cs="Tahoma"/>
          <w:bCs/>
          <w:sz w:val="20"/>
          <w:szCs w:val="20"/>
        </w:rPr>
        <w:t>0 %,</w:t>
      </w:r>
    </w:p>
    <w:p w:rsidR="00A516B2" w:rsidRPr="00A476C7" w:rsidRDefault="00A476C7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>2</w:t>
      </w:r>
      <w:r w:rsidR="00A516B2" w:rsidRPr="00A476C7">
        <w:rPr>
          <w:rFonts w:ascii="Tahoma" w:hAnsi="Tahoma" w:cs="Tahoma"/>
          <w:sz w:val="20"/>
          <w:szCs w:val="20"/>
        </w:rPr>
        <w:t>)</w:t>
      </w:r>
      <w:r w:rsidR="00A516B2" w:rsidRPr="00A476C7">
        <w:rPr>
          <w:rFonts w:ascii="Tahoma" w:hAnsi="Tahoma" w:cs="Tahoma"/>
          <w:sz w:val="20"/>
          <w:szCs w:val="20"/>
        </w:rPr>
        <w:tab/>
      </w:r>
      <w:r w:rsidR="00DD77D3">
        <w:rPr>
          <w:rFonts w:ascii="Tahoma" w:hAnsi="Tahoma" w:cs="Tahoma"/>
          <w:sz w:val="20"/>
          <w:szCs w:val="20"/>
        </w:rPr>
        <w:t>Okres gwarancji</w:t>
      </w:r>
      <w:r w:rsidR="00A516B2" w:rsidRPr="00A476C7">
        <w:rPr>
          <w:rFonts w:ascii="Tahoma" w:hAnsi="Tahoma" w:cs="Tahoma"/>
          <w:sz w:val="20"/>
          <w:szCs w:val="20"/>
        </w:rPr>
        <w:tab/>
      </w:r>
      <w:r w:rsidR="00A516B2" w:rsidRPr="00A476C7">
        <w:rPr>
          <w:rFonts w:ascii="Tahoma" w:hAnsi="Tahoma" w:cs="Tahoma"/>
          <w:sz w:val="20"/>
          <w:szCs w:val="20"/>
        </w:rPr>
        <w:tab/>
      </w:r>
      <w:r w:rsidR="00A516B2" w:rsidRPr="00A476C7">
        <w:rPr>
          <w:rFonts w:ascii="Tahoma" w:hAnsi="Tahoma" w:cs="Tahoma"/>
          <w:sz w:val="20"/>
          <w:szCs w:val="20"/>
        </w:rPr>
        <w:tab/>
      </w:r>
      <w:r w:rsidR="00A516B2" w:rsidRPr="00A476C7">
        <w:rPr>
          <w:rFonts w:ascii="Tahoma" w:hAnsi="Tahoma" w:cs="Tahoma"/>
          <w:bCs/>
          <w:sz w:val="20"/>
          <w:szCs w:val="20"/>
        </w:rPr>
        <w:t>– 20</w:t>
      </w:r>
      <w:r w:rsidR="00A516B2" w:rsidRPr="00A476C7">
        <w:rPr>
          <w:rFonts w:ascii="Tahoma" w:hAnsi="Tahoma" w:cs="Tahoma"/>
          <w:sz w:val="20"/>
          <w:szCs w:val="20"/>
        </w:rPr>
        <w:t xml:space="preserve"> %</w:t>
      </w:r>
    </w:p>
    <w:p w:rsidR="00A476C7" w:rsidRDefault="00A476C7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6C7" w:rsidRPr="000D0DC0" w:rsidRDefault="00A476C7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6B2" w:rsidRPr="00A476C7" w:rsidRDefault="00A516B2" w:rsidP="00A516B2">
      <w:pPr>
        <w:spacing w:after="0" w:line="240" w:lineRule="auto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A476C7">
        <w:rPr>
          <w:rFonts w:ascii="Tahoma" w:hAnsi="Tahoma" w:cs="Tahoma"/>
          <w:b/>
          <w:bCs/>
          <w:i/>
          <w:sz w:val="20"/>
          <w:szCs w:val="20"/>
          <w:u w:val="single"/>
        </w:rPr>
        <w:t>Sposób obliczania punktów dla poszczególnych kryteriów:</w:t>
      </w:r>
    </w:p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b/>
          <w:bCs/>
          <w:sz w:val="20"/>
          <w:szCs w:val="20"/>
        </w:rPr>
        <w:t>Ad. 1</w:t>
      </w:r>
      <w:r w:rsidRPr="00A476C7">
        <w:rPr>
          <w:rFonts w:ascii="Tahoma" w:hAnsi="Tahoma" w:cs="Tahoma"/>
          <w:bCs/>
          <w:sz w:val="20"/>
          <w:szCs w:val="20"/>
        </w:rPr>
        <w:tab/>
      </w:r>
      <w:r w:rsidRPr="00A476C7">
        <w:rPr>
          <w:rFonts w:ascii="Tahoma" w:hAnsi="Tahoma" w:cs="Tahoma"/>
          <w:b/>
          <w:sz w:val="20"/>
          <w:szCs w:val="20"/>
          <w:u w:val="single"/>
        </w:rPr>
        <w:t>kryterium Cena</w:t>
      </w:r>
      <w:r w:rsidRPr="00A476C7">
        <w:rPr>
          <w:rFonts w:ascii="Tahoma" w:hAnsi="Tahoma" w:cs="Tahoma"/>
          <w:sz w:val="20"/>
          <w:szCs w:val="20"/>
          <w:u w:val="single"/>
        </w:rPr>
        <w:t xml:space="preserve"> </w:t>
      </w:r>
      <w:r w:rsidRPr="008B5BC8">
        <w:rPr>
          <w:rFonts w:ascii="Tahoma" w:hAnsi="Tahoma" w:cs="Tahoma"/>
          <w:b/>
          <w:sz w:val="20"/>
          <w:szCs w:val="20"/>
          <w:u w:val="single"/>
        </w:rPr>
        <w:t>(C)</w:t>
      </w:r>
      <w:r w:rsidRPr="00A476C7">
        <w:rPr>
          <w:rFonts w:ascii="Tahoma" w:hAnsi="Tahoma" w:cs="Tahoma"/>
          <w:sz w:val="20"/>
          <w:szCs w:val="20"/>
          <w:u w:val="single"/>
        </w:rPr>
        <w:t xml:space="preserve">  </w:t>
      </w:r>
      <w:r w:rsidRPr="00A476C7">
        <w:rPr>
          <w:rFonts w:ascii="Tahoma" w:hAnsi="Tahoma" w:cs="Tahoma"/>
          <w:sz w:val="20"/>
          <w:szCs w:val="20"/>
        </w:rPr>
        <w:t xml:space="preserve">– waga </w:t>
      </w:r>
      <w:r w:rsidR="00A476C7">
        <w:rPr>
          <w:rFonts w:ascii="Tahoma" w:hAnsi="Tahoma" w:cs="Tahoma"/>
          <w:sz w:val="20"/>
          <w:szCs w:val="20"/>
        </w:rPr>
        <w:t>8</w:t>
      </w:r>
      <w:r w:rsidRPr="00A476C7">
        <w:rPr>
          <w:rFonts w:ascii="Tahoma" w:hAnsi="Tahoma" w:cs="Tahoma"/>
          <w:sz w:val="20"/>
          <w:szCs w:val="20"/>
        </w:rPr>
        <w:t>0%</w:t>
      </w:r>
    </w:p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 xml:space="preserve">W ramach kryterium „Cena” ocena ofert zostanie dokonana przy zastosowaniu wzoru: </w:t>
      </w:r>
    </w:p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A516B2" w:rsidRPr="00A476C7" w:rsidRDefault="008B5BC8" w:rsidP="008B5BC8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</w:t>
      </w:r>
      <w:r w:rsidR="00A516B2" w:rsidRPr="00A476C7">
        <w:rPr>
          <w:rFonts w:ascii="Tahoma" w:hAnsi="Tahoma" w:cs="Tahoma"/>
          <w:bCs/>
          <w:sz w:val="20"/>
          <w:szCs w:val="20"/>
        </w:rPr>
        <w:t>C</w:t>
      </w:r>
      <w:r>
        <w:rPr>
          <w:rFonts w:ascii="Tahoma" w:hAnsi="Tahoma" w:cs="Tahoma"/>
          <w:bCs/>
          <w:sz w:val="20"/>
          <w:szCs w:val="20"/>
        </w:rPr>
        <w:t xml:space="preserve"> min</w:t>
      </w:r>
      <w:r w:rsidR="00A516B2" w:rsidRPr="00A476C7">
        <w:rPr>
          <w:rFonts w:ascii="Tahoma" w:hAnsi="Tahoma" w:cs="Tahoma"/>
          <w:bCs/>
          <w:sz w:val="20"/>
          <w:szCs w:val="20"/>
        </w:rPr>
        <w:t xml:space="preserve"> </w:t>
      </w:r>
    </w:p>
    <w:p w:rsidR="00A516B2" w:rsidRPr="00A476C7" w:rsidRDefault="00A516B2" w:rsidP="00A516B2">
      <w:pPr>
        <w:spacing w:after="0" w:line="240" w:lineRule="auto"/>
        <w:ind w:left="1416" w:firstLine="709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C = ------------ x</w:t>
      </w:r>
      <w:r w:rsidR="008B5BC8">
        <w:rPr>
          <w:rFonts w:ascii="Tahoma" w:hAnsi="Tahoma" w:cs="Tahoma"/>
          <w:bCs/>
          <w:sz w:val="20"/>
          <w:szCs w:val="20"/>
        </w:rPr>
        <w:t xml:space="preserve"> </w:t>
      </w:r>
      <w:r w:rsidRPr="00A476C7">
        <w:rPr>
          <w:rFonts w:ascii="Tahoma" w:hAnsi="Tahoma" w:cs="Tahoma"/>
          <w:bCs/>
          <w:sz w:val="20"/>
          <w:szCs w:val="20"/>
        </w:rPr>
        <w:t xml:space="preserve">100 x </w:t>
      </w:r>
      <w:r w:rsidR="00A476C7">
        <w:rPr>
          <w:rFonts w:ascii="Tahoma" w:hAnsi="Tahoma" w:cs="Tahoma"/>
          <w:bCs/>
          <w:sz w:val="20"/>
          <w:szCs w:val="20"/>
        </w:rPr>
        <w:t>8</w:t>
      </w:r>
      <w:r w:rsidRPr="00A476C7">
        <w:rPr>
          <w:rFonts w:ascii="Tahoma" w:hAnsi="Tahoma" w:cs="Tahoma"/>
          <w:bCs/>
          <w:sz w:val="20"/>
          <w:szCs w:val="20"/>
        </w:rPr>
        <w:t>0 %</w:t>
      </w:r>
    </w:p>
    <w:p w:rsidR="00A516B2" w:rsidRPr="00A476C7" w:rsidRDefault="008B5BC8" w:rsidP="008B5BC8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</w:t>
      </w:r>
      <w:r w:rsidR="00A516B2" w:rsidRPr="00A476C7">
        <w:rPr>
          <w:rFonts w:ascii="Tahoma" w:hAnsi="Tahoma" w:cs="Tahoma"/>
          <w:bCs/>
          <w:sz w:val="20"/>
          <w:szCs w:val="20"/>
        </w:rPr>
        <w:t>C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A516B2" w:rsidRPr="00A476C7">
        <w:rPr>
          <w:rFonts w:ascii="Tahoma" w:hAnsi="Tahoma" w:cs="Tahoma"/>
          <w:bCs/>
          <w:sz w:val="20"/>
          <w:szCs w:val="20"/>
        </w:rPr>
        <w:t>o</w:t>
      </w:r>
      <w:r>
        <w:rPr>
          <w:rFonts w:ascii="Tahoma" w:hAnsi="Tahoma" w:cs="Tahoma"/>
          <w:bCs/>
          <w:sz w:val="20"/>
          <w:szCs w:val="20"/>
        </w:rPr>
        <w:t>f</w:t>
      </w:r>
      <w:r w:rsidR="00A516B2" w:rsidRPr="00A476C7">
        <w:rPr>
          <w:rFonts w:ascii="Tahoma" w:hAnsi="Tahoma" w:cs="Tahoma"/>
          <w:bCs/>
          <w:sz w:val="20"/>
          <w:szCs w:val="20"/>
        </w:rPr>
        <w:t xml:space="preserve"> </w:t>
      </w:r>
    </w:p>
    <w:p w:rsidR="00A476C7" w:rsidRDefault="00A476C7" w:rsidP="00A516B2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</w:p>
    <w:p w:rsidR="00A516B2" w:rsidRPr="00A476C7" w:rsidRDefault="00A516B2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gdzie:</w:t>
      </w:r>
    </w:p>
    <w:p w:rsidR="00A516B2" w:rsidRDefault="00A516B2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C – liczba pu</w:t>
      </w:r>
      <w:r w:rsidR="00CB1020">
        <w:rPr>
          <w:rFonts w:ascii="Tahoma" w:hAnsi="Tahoma" w:cs="Tahoma"/>
          <w:bCs/>
          <w:sz w:val="20"/>
          <w:szCs w:val="20"/>
        </w:rPr>
        <w:t>nktów w ramach kryterium „Cena”</w:t>
      </w:r>
    </w:p>
    <w:p w:rsidR="008B5BC8" w:rsidRDefault="008B5BC8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 min – cena najniższej oferty</w:t>
      </w:r>
    </w:p>
    <w:p w:rsidR="008B5BC8" w:rsidRDefault="008B5BC8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 of – cena badanej oferty</w:t>
      </w:r>
    </w:p>
    <w:p w:rsidR="008B5BC8" w:rsidRPr="00A476C7" w:rsidRDefault="008B5BC8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</w:p>
    <w:p w:rsidR="00A516B2" w:rsidRPr="00A476C7" w:rsidRDefault="00A516B2" w:rsidP="00A516B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:rsidR="00A516B2" w:rsidRDefault="00A516B2" w:rsidP="00A516B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0" w:name="_Hlk495396004"/>
      <w:r w:rsidRPr="00A476C7">
        <w:rPr>
          <w:rFonts w:ascii="Tahoma" w:hAnsi="Tahoma" w:cs="Tahoma"/>
          <w:bCs/>
          <w:sz w:val="20"/>
          <w:szCs w:val="20"/>
        </w:rPr>
        <w:t xml:space="preserve">W tym kryterium wykonawca może uzyskać maksymalnie </w:t>
      </w:r>
      <w:r w:rsidR="00A476C7">
        <w:rPr>
          <w:rFonts w:ascii="Tahoma" w:hAnsi="Tahoma" w:cs="Tahoma"/>
          <w:bCs/>
          <w:sz w:val="20"/>
          <w:szCs w:val="20"/>
        </w:rPr>
        <w:t>8</w:t>
      </w:r>
      <w:r w:rsidRPr="00A476C7">
        <w:rPr>
          <w:rFonts w:ascii="Tahoma" w:hAnsi="Tahoma" w:cs="Tahoma"/>
          <w:bCs/>
          <w:sz w:val="20"/>
          <w:szCs w:val="20"/>
        </w:rPr>
        <w:t xml:space="preserve">0 punktów. </w:t>
      </w:r>
    </w:p>
    <w:p w:rsidR="008B5BC8" w:rsidRPr="00A476C7" w:rsidRDefault="008B5BC8" w:rsidP="00A516B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bookmarkEnd w:id="0"/>
    <w:p w:rsidR="00A516B2" w:rsidRPr="004960CF" w:rsidRDefault="00A516B2" w:rsidP="00A51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476C7">
        <w:rPr>
          <w:rFonts w:ascii="Tahoma" w:hAnsi="Tahoma" w:cs="Tahoma"/>
          <w:b/>
          <w:sz w:val="20"/>
          <w:szCs w:val="20"/>
          <w:lang w:eastAsia="pl-PL"/>
        </w:rPr>
        <w:t xml:space="preserve">Ad. </w:t>
      </w:r>
      <w:r w:rsidR="00A476C7" w:rsidRPr="00A476C7">
        <w:rPr>
          <w:rFonts w:ascii="Tahoma" w:hAnsi="Tahoma" w:cs="Tahoma"/>
          <w:b/>
          <w:sz w:val="20"/>
          <w:szCs w:val="20"/>
          <w:lang w:eastAsia="pl-PL"/>
        </w:rPr>
        <w:t>2</w:t>
      </w:r>
      <w:r w:rsidRPr="00A476C7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Pr="00A476C7">
        <w:rPr>
          <w:rFonts w:ascii="Tahoma" w:hAnsi="Tahoma" w:cs="Tahoma"/>
          <w:b/>
          <w:sz w:val="20"/>
          <w:szCs w:val="20"/>
        </w:rPr>
        <w:t xml:space="preserve">kryterium </w:t>
      </w:r>
      <w:r w:rsidR="00DD77D3">
        <w:rPr>
          <w:rFonts w:ascii="Tahoma" w:hAnsi="Tahoma" w:cs="Tahoma"/>
          <w:b/>
          <w:sz w:val="20"/>
          <w:szCs w:val="20"/>
        </w:rPr>
        <w:t xml:space="preserve"> okres gwarancji </w:t>
      </w:r>
      <w:r w:rsidR="008B5BC8">
        <w:rPr>
          <w:rFonts w:ascii="Tahoma" w:hAnsi="Tahoma" w:cs="Tahoma"/>
          <w:b/>
          <w:sz w:val="20"/>
          <w:szCs w:val="20"/>
        </w:rPr>
        <w:t xml:space="preserve">(G) </w:t>
      </w:r>
      <w:r w:rsidRPr="00A476C7">
        <w:rPr>
          <w:rFonts w:ascii="Tahoma" w:hAnsi="Tahoma" w:cs="Tahoma"/>
          <w:b/>
          <w:sz w:val="20"/>
          <w:szCs w:val="20"/>
        </w:rPr>
        <w:t>– waga 20%</w:t>
      </w:r>
    </w:p>
    <w:p w:rsidR="00A516B2" w:rsidRPr="00A476C7" w:rsidRDefault="00A516B2" w:rsidP="00A516B2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8B5BC8" w:rsidRPr="00CB1020" w:rsidRDefault="00CB1020" w:rsidP="00CB1020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W ramach kryterium  Okres gwarancji  </w:t>
      </w:r>
      <w:r w:rsidRPr="00A476C7">
        <w:rPr>
          <w:rFonts w:ascii="Tahoma" w:hAnsi="Tahoma" w:cs="Tahoma"/>
          <w:bCs/>
          <w:sz w:val="20"/>
          <w:szCs w:val="20"/>
        </w:rPr>
        <w:t>ocena ofert zostanie dokonana przy zastosowaniu wzoru</w:t>
      </w:r>
      <w:r>
        <w:rPr>
          <w:rFonts w:ascii="Tahoma" w:hAnsi="Tahoma" w:cs="Tahoma"/>
          <w:bCs/>
          <w:sz w:val="20"/>
          <w:szCs w:val="20"/>
        </w:rPr>
        <w:t>:</w:t>
      </w:r>
    </w:p>
    <w:p w:rsidR="00CB1020" w:rsidRPr="00CB1020" w:rsidRDefault="00CB1020" w:rsidP="00CB1020">
      <w:pPr>
        <w:pStyle w:val="Akapitzlist"/>
        <w:spacing w:after="0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                          </w:t>
      </w:r>
      <w:r w:rsidRPr="00CB1020">
        <w:rPr>
          <w:rFonts w:ascii="Tahoma" w:hAnsi="Tahoma" w:cs="Tahoma"/>
          <w:sz w:val="20"/>
          <w:szCs w:val="20"/>
        </w:rPr>
        <w:t>G of</w:t>
      </w:r>
    </w:p>
    <w:p w:rsidR="00CB1020" w:rsidRPr="00CB1020" w:rsidRDefault="00CB1020" w:rsidP="00CB1020">
      <w:pPr>
        <w:pStyle w:val="Akapitzlist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</w:t>
      </w:r>
      <w:r w:rsidRPr="00CB1020">
        <w:rPr>
          <w:rFonts w:ascii="Tahoma" w:hAnsi="Tahoma" w:cs="Tahoma"/>
          <w:sz w:val="20"/>
          <w:szCs w:val="20"/>
        </w:rPr>
        <w:t>G = -------------- x 100 x 20%</w:t>
      </w:r>
    </w:p>
    <w:p w:rsidR="00CB1020" w:rsidRDefault="00CB1020" w:rsidP="00CB1020">
      <w:pPr>
        <w:pStyle w:val="Akapitzlist"/>
        <w:rPr>
          <w:rFonts w:ascii="Tahoma" w:hAnsi="Tahoma" w:cs="Tahoma"/>
          <w:sz w:val="20"/>
          <w:szCs w:val="20"/>
        </w:rPr>
      </w:pPr>
      <w:r w:rsidRPr="00CB1020"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 xml:space="preserve">                       </w:t>
      </w:r>
      <w:r w:rsidRPr="00CB1020">
        <w:rPr>
          <w:rFonts w:ascii="Tahoma" w:hAnsi="Tahoma" w:cs="Tahoma"/>
          <w:sz w:val="20"/>
          <w:szCs w:val="20"/>
        </w:rPr>
        <w:t xml:space="preserve"> G max</w:t>
      </w:r>
    </w:p>
    <w:p w:rsidR="00CB1020" w:rsidRPr="00CB1020" w:rsidRDefault="00CB1020" w:rsidP="00CB1020">
      <w:pPr>
        <w:pStyle w:val="Akapitzlist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gdzie:</w:t>
      </w:r>
    </w:p>
    <w:p w:rsidR="008B5BC8" w:rsidRPr="00900947" w:rsidRDefault="008B5BC8" w:rsidP="008B5BC8">
      <w:pPr>
        <w:pStyle w:val="Akapitzlist"/>
        <w:spacing w:after="0"/>
        <w:rPr>
          <w:rFonts w:ascii="Tahoma" w:hAnsi="Tahoma" w:cs="Tahoma"/>
          <w:sz w:val="24"/>
          <w:szCs w:val="24"/>
        </w:rPr>
      </w:pPr>
      <w:r w:rsidRPr="00CB1020">
        <w:rPr>
          <w:rFonts w:ascii="Tahoma" w:hAnsi="Tahoma" w:cs="Tahoma"/>
          <w:sz w:val="20"/>
          <w:szCs w:val="20"/>
        </w:rPr>
        <w:t>G</w:t>
      </w:r>
      <w:r w:rsidR="00CB1020">
        <w:rPr>
          <w:rFonts w:ascii="Tahoma" w:hAnsi="Tahoma" w:cs="Tahoma"/>
          <w:sz w:val="20"/>
          <w:szCs w:val="20"/>
        </w:rPr>
        <w:t xml:space="preserve"> - </w:t>
      </w:r>
      <w:r w:rsidRPr="00CB1020">
        <w:rPr>
          <w:rFonts w:ascii="Tahoma" w:hAnsi="Tahoma" w:cs="Tahoma"/>
          <w:sz w:val="20"/>
          <w:szCs w:val="20"/>
        </w:rPr>
        <w:t xml:space="preserve"> </w:t>
      </w:r>
      <w:r w:rsidRPr="00A476C7">
        <w:rPr>
          <w:rFonts w:ascii="Tahoma" w:hAnsi="Tahoma" w:cs="Tahoma"/>
          <w:bCs/>
          <w:sz w:val="20"/>
          <w:szCs w:val="20"/>
        </w:rPr>
        <w:t>liczba punktów w ramach kryterium</w:t>
      </w:r>
      <w:r>
        <w:rPr>
          <w:rFonts w:ascii="Tahoma" w:hAnsi="Tahoma" w:cs="Tahoma"/>
          <w:bCs/>
          <w:sz w:val="20"/>
          <w:szCs w:val="20"/>
        </w:rPr>
        <w:t xml:space="preserve"> „okres gwarancji”</w:t>
      </w:r>
    </w:p>
    <w:p w:rsidR="008B5BC8" w:rsidRPr="008B5BC8" w:rsidRDefault="008B5BC8" w:rsidP="008B5BC8">
      <w:pPr>
        <w:pStyle w:val="Akapitzlist"/>
        <w:spacing w:after="0"/>
        <w:rPr>
          <w:rFonts w:ascii="Tahoma" w:hAnsi="Tahoma" w:cs="Tahoma"/>
          <w:sz w:val="20"/>
          <w:szCs w:val="20"/>
        </w:rPr>
      </w:pPr>
      <w:proofErr w:type="spellStart"/>
      <w:r w:rsidRPr="008B5BC8">
        <w:rPr>
          <w:rFonts w:ascii="Tahoma" w:hAnsi="Tahoma" w:cs="Tahoma"/>
          <w:sz w:val="20"/>
          <w:szCs w:val="20"/>
        </w:rPr>
        <w:t>G</w:t>
      </w:r>
      <w:r w:rsidRPr="008B5BC8">
        <w:rPr>
          <w:rFonts w:ascii="Tahoma" w:hAnsi="Tahoma" w:cs="Tahoma"/>
          <w:sz w:val="20"/>
          <w:szCs w:val="20"/>
          <w:vertAlign w:val="subscript"/>
        </w:rPr>
        <w:t>max</w:t>
      </w:r>
      <w:proofErr w:type="spellEnd"/>
      <w:r w:rsidRPr="008B5BC8">
        <w:rPr>
          <w:rFonts w:ascii="Tahoma" w:hAnsi="Tahoma" w:cs="Tahoma"/>
          <w:sz w:val="20"/>
          <w:szCs w:val="20"/>
        </w:rPr>
        <w:t xml:space="preserve"> – największa oferowana długość okresu gwarancji</w:t>
      </w:r>
    </w:p>
    <w:p w:rsidR="008B5BC8" w:rsidRPr="008B5BC8" w:rsidRDefault="008B5BC8" w:rsidP="008B5BC8">
      <w:pPr>
        <w:pStyle w:val="Akapitzlist"/>
        <w:rPr>
          <w:rFonts w:ascii="Tahoma" w:hAnsi="Tahoma" w:cs="Tahoma"/>
          <w:sz w:val="20"/>
          <w:szCs w:val="20"/>
        </w:rPr>
      </w:pPr>
      <w:proofErr w:type="spellStart"/>
      <w:r w:rsidRPr="008B5BC8">
        <w:rPr>
          <w:rFonts w:ascii="Tahoma" w:hAnsi="Tahoma" w:cs="Tahoma"/>
          <w:sz w:val="20"/>
          <w:szCs w:val="20"/>
        </w:rPr>
        <w:t>G</w:t>
      </w:r>
      <w:r w:rsidRPr="008B5BC8">
        <w:rPr>
          <w:rFonts w:ascii="Tahoma" w:hAnsi="Tahoma" w:cs="Tahoma"/>
          <w:sz w:val="20"/>
          <w:szCs w:val="20"/>
          <w:vertAlign w:val="subscript"/>
        </w:rPr>
        <w:t>of</w:t>
      </w:r>
      <w:proofErr w:type="spellEnd"/>
      <w:r w:rsidRPr="008B5BC8">
        <w:rPr>
          <w:rFonts w:ascii="Tahoma" w:hAnsi="Tahoma" w:cs="Tahoma"/>
          <w:sz w:val="20"/>
          <w:szCs w:val="20"/>
        </w:rPr>
        <w:t xml:space="preserve"> – długość okresu gwarancji badanej oferty</w:t>
      </w:r>
    </w:p>
    <w:p w:rsidR="008B5BC8" w:rsidRDefault="00D663BA" w:rsidP="00A516B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9A3B77">
        <w:rPr>
          <w:rFonts w:ascii="Tahoma" w:hAnsi="Tahoma" w:cs="Tahoma"/>
          <w:sz w:val="20"/>
          <w:szCs w:val="20"/>
        </w:rPr>
        <w:t>Kryterium okres gwarancji będzie rozpatrywan</w:t>
      </w:r>
      <w:r>
        <w:rPr>
          <w:rFonts w:ascii="Tahoma" w:hAnsi="Tahoma" w:cs="Tahoma"/>
          <w:sz w:val="20"/>
          <w:szCs w:val="20"/>
        </w:rPr>
        <w:t>y</w:t>
      </w:r>
      <w:r w:rsidRPr="009A3B77">
        <w:rPr>
          <w:rFonts w:ascii="Tahoma" w:hAnsi="Tahoma" w:cs="Tahoma"/>
          <w:sz w:val="20"/>
          <w:szCs w:val="20"/>
        </w:rPr>
        <w:t xml:space="preserve"> na podstawie zadeklarowanego w formularzu ofertowym </w:t>
      </w:r>
      <w:r>
        <w:rPr>
          <w:rFonts w:ascii="Tahoma" w:hAnsi="Tahoma" w:cs="Tahoma"/>
          <w:sz w:val="20"/>
          <w:szCs w:val="20"/>
        </w:rPr>
        <w:t xml:space="preserve">     </w:t>
      </w:r>
      <w:r w:rsidRPr="009A3B77">
        <w:rPr>
          <w:rFonts w:ascii="Tahoma" w:hAnsi="Tahoma" w:cs="Tahoma"/>
          <w:sz w:val="20"/>
          <w:szCs w:val="20"/>
        </w:rPr>
        <w:t xml:space="preserve">okresu gwarancji. </w:t>
      </w:r>
      <w:r>
        <w:rPr>
          <w:rFonts w:ascii="Tahoma" w:hAnsi="Tahoma" w:cs="Tahoma"/>
          <w:bCs/>
          <w:sz w:val="20"/>
          <w:szCs w:val="20"/>
        </w:rPr>
        <w:t>Minimalny oferowany okres gwarancji  to 24 miesiące.</w:t>
      </w:r>
      <w:r w:rsidRPr="00D663BA">
        <w:rPr>
          <w:rFonts w:ascii="Tahoma" w:hAnsi="Tahoma" w:cs="Tahoma"/>
          <w:sz w:val="20"/>
          <w:szCs w:val="20"/>
        </w:rPr>
        <w:t xml:space="preserve"> </w:t>
      </w:r>
      <w:r w:rsidRPr="00D349AE">
        <w:rPr>
          <w:rFonts w:ascii="Tahoma" w:hAnsi="Tahoma" w:cs="Tahoma"/>
          <w:sz w:val="20"/>
          <w:szCs w:val="20"/>
        </w:rPr>
        <w:t xml:space="preserve">W przypadku nie wypełnienia w formularzu ofertowym stosownej rubryki zamawiający uzna, że wykonawca deklaruje </w:t>
      </w:r>
      <w:r>
        <w:rPr>
          <w:rFonts w:ascii="Tahoma" w:hAnsi="Tahoma" w:cs="Tahoma"/>
          <w:sz w:val="20"/>
          <w:szCs w:val="20"/>
        </w:rPr>
        <w:t xml:space="preserve"> 24</w:t>
      </w:r>
      <w:r w:rsidRPr="00D349AE">
        <w:rPr>
          <w:rFonts w:ascii="Tahoma" w:hAnsi="Tahoma" w:cs="Tahoma"/>
          <w:sz w:val="20"/>
          <w:szCs w:val="20"/>
        </w:rPr>
        <w:t xml:space="preserve"> miesięczny okres gwarancji</w:t>
      </w:r>
    </w:p>
    <w:p w:rsidR="00A516B2" w:rsidRPr="00A476C7" w:rsidRDefault="00A516B2" w:rsidP="00A516B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 xml:space="preserve">W tym kryterium wykonawca może uzyskać maksymalnie 20 punktów. </w:t>
      </w:r>
    </w:p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:rsidR="00A516B2" w:rsidRPr="00A476C7" w:rsidRDefault="00A516B2" w:rsidP="00A516B2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Za najkorzystniejszą ofertę zostanie uznana oferta, która uzyskała łącznie najwyższą liczbę </w:t>
      </w:r>
    </w:p>
    <w:p w:rsidR="00A516B2" w:rsidRPr="00BB1C24" w:rsidRDefault="00A516B2" w:rsidP="00BB1C24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punktów obliczoną wg  następującego wzoru: </w:t>
      </w:r>
    </w:p>
    <w:p w:rsidR="00BB1C24" w:rsidRDefault="00BB1C24" w:rsidP="00BB1C24">
      <w:pPr>
        <w:tabs>
          <w:tab w:val="left" w:pos="709"/>
          <w:tab w:val="left" w:pos="851"/>
        </w:tabs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</w:t>
      </w:r>
    </w:p>
    <w:p w:rsidR="00A516B2" w:rsidRPr="00BB1C24" w:rsidRDefault="00BB1C24" w:rsidP="00BB1C24">
      <w:pPr>
        <w:tabs>
          <w:tab w:val="left" w:pos="709"/>
          <w:tab w:val="left" w:pos="851"/>
        </w:tabs>
        <w:spacing w:after="0" w:line="240" w:lineRule="auto"/>
        <w:ind w:left="284" w:hanging="28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r w:rsidR="00A516B2" w:rsidRPr="00BB1C24">
        <w:rPr>
          <w:rFonts w:ascii="Tahoma" w:hAnsi="Tahoma" w:cs="Tahoma"/>
          <w:b/>
          <w:sz w:val="20"/>
          <w:szCs w:val="20"/>
        </w:rPr>
        <w:t xml:space="preserve">P = C + </w:t>
      </w:r>
      <w:r w:rsidR="00CB1020">
        <w:rPr>
          <w:rFonts w:ascii="Tahoma" w:hAnsi="Tahoma" w:cs="Tahoma"/>
          <w:b/>
          <w:sz w:val="20"/>
          <w:szCs w:val="20"/>
        </w:rPr>
        <w:t>G</w:t>
      </w:r>
    </w:p>
    <w:p w:rsidR="00A516B2" w:rsidRPr="00BB1C24" w:rsidRDefault="00BB1C24" w:rsidP="00BB1C24">
      <w:pPr>
        <w:tabs>
          <w:tab w:val="left" w:pos="709"/>
          <w:tab w:val="left" w:pos="851"/>
        </w:tabs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BB1C24">
        <w:rPr>
          <w:rFonts w:ascii="Tahoma" w:hAnsi="Tahoma" w:cs="Tahoma"/>
          <w:sz w:val="20"/>
          <w:szCs w:val="20"/>
        </w:rPr>
        <w:t>g</w:t>
      </w:r>
      <w:r w:rsidR="00A516B2" w:rsidRPr="00BB1C24">
        <w:rPr>
          <w:rFonts w:ascii="Tahoma" w:hAnsi="Tahoma" w:cs="Tahoma"/>
          <w:sz w:val="20"/>
          <w:szCs w:val="20"/>
        </w:rPr>
        <w:t>dzie:</w:t>
      </w:r>
    </w:p>
    <w:p w:rsidR="00A516B2" w:rsidRPr="00BB1C24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B1C24">
        <w:rPr>
          <w:rFonts w:ascii="Tahoma" w:hAnsi="Tahoma" w:cs="Tahoma"/>
          <w:sz w:val="20"/>
          <w:szCs w:val="20"/>
        </w:rPr>
        <w:t xml:space="preserve">P - łączna liczba punktów jaką uzyskała oceniana oferta </w:t>
      </w:r>
    </w:p>
    <w:p w:rsidR="00A516B2" w:rsidRPr="00BB1C24" w:rsidRDefault="00A516B2" w:rsidP="00A516B2">
      <w:pPr>
        <w:tabs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B1C24">
        <w:rPr>
          <w:rFonts w:ascii="Tahoma" w:hAnsi="Tahoma" w:cs="Tahoma"/>
          <w:sz w:val="20"/>
          <w:szCs w:val="20"/>
        </w:rPr>
        <w:t xml:space="preserve">C - liczba punktów przyznanych ocenianej ofercie w ramach kryterium cena </w:t>
      </w:r>
    </w:p>
    <w:p w:rsidR="00A516B2" w:rsidRPr="00BB1C24" w:rsidRDefault="00A516B2" w:rsidP="00A516B2">
      <w:pPr>
        <w:tabs>
          <w:tab w:val="left" w:pos="567"/>
          <w:tab w:val="left" w:pos="851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B1C24">
        <w:rPr>
          <w:rFonts w:ascii="Tahoma" w:hAnsi="Tahoma" w:cs="Tahoma"/>
          <w:sz w:val="20"/>
          <w:szCs w:val="20"/>
        </w:rPr>
        <w:t>K - liczba punktów przyznanych ocenianej ofercie w ramach kryterium kwalifikacje personelu</w:t>
      </w:r>
    </w:p>
    <w:p w:rsidR="00A516B2" w:rsidRPr="000D0DC0" w:rsidRDefault="00A516B2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4E72CD" w:rsidRPr="00DD77D3" w:rsidRDefault="004E72CD" w:rsidP="004E72CD">
      <w:pPr>
        <w:spacing w:after="0" w:line="240" w:lineRule="auto"/>
        <w:ind w:left="-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DD77D3">
        <w:rPr>
          <w:rFonts w:ascii="Tahoma" w:eastAsia="Calibri" w:hAnsi="Tahoma" w:cs="Tahoma"/>
          <w:sz w:val="20"/>
          <w:szCs w:val="20"/>
          <w:lang w:eastAsia="pl-PL"/>
        </w:rPr>
        <w:t xml:space="preserve">PAKIET </w:t>
      </w:r>
      <w:r>
        <w:rPr>
          <w:rFonts w:ascii="Tahoma" w:eastAsia="Calibri" w:hAnsi="Tahoma" w:cs="Tahoma"/>
          <w:sz w:val="20"/>
          <w:szCs w:val="20"/>
          <w:lang w:eastAsia="pl-PL"/>
        </w:rPr>
        <w:t>2</w:t>
      </w:r>
    </w:p>
    <w:p w:rsidR="004E72CD" w:rsidRPr="00A476C7" w:rsidRDefault="004E72CD" w:rsidP="004E72CD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A476C7">
        <w:rPr>
          <w:rFonts w:ascii="Tahoma" w:hAnsi="Tahoma" w:cs="Tahoma"/>
          <w:b/>
          <w:bCs/>
          <w:sz w:val="20"/>
          <w:szCs w:val="20"/>
        </w:rPr>
        <w:t xml:space="preserve">Kryterium oceny ofert </w:t>
      </w:r>
    </w:p>
    <w:p w:rsidR="004E72CD" w:rsidRDefault="004E72CD" w:rsidP="004E72CD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1)</w:t>
      </w:r>
      <w:r>
        <w:rPr>
          <w:rFonts w:ascii="Tahoma" w:hAnsi="Tahoma" w:cs="Tahoma"/>
          <w:bCs/>
          <w:sz w:val="20"/>
          <w:szCs w:val="20"/>
        </w:rPr>
        <w:tab/>
        <w:t xml:space="preserve">Cena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A476C7">
        <w:rPr>
          <w:rFonts w:ascii="Tahoma" w:hAnsi="Tahoma" w:cs="Tahoma"/>
          <w:bCs/>
          <w:sz w:val="20"/>
          <w:szCs w:val="20"/>
        </w:rPr>
        <w:t xml:space="preserve">– </w:t>
      </w:r>
      <w:r>
        <w:rPr>
          <w:rFonts w:ascii="Tahoma" w:hAnsi="Tahoma" w:cs="Tahoma"/>
          <w:bCs/>
          <w:sz w:val="20"/>
          <w:szCs w:val="20"/>
        </w:rPr>
        <w:t>100</w:t>
      </w:r>
      <w:r w:rsidRPr="00A476C7">
        <w:rPr>
          <w:rFonts w:ascii="Tahoma" w:hAnsi="Tahoma" w:cs="Tahoma"/>
          <w:bCs/>
          <w:sz w:val="20"/>
          <w:szCs w:val="20"/>
        </w:rPr>
        <w:t xml:space="preserve"> %,</w:t>
      </w:r>
    </w:p>
    <w:p w:rsidR="004E72CD" w:rsidRPr="00A476C7" w:rsidRDefault="004E72CD" w:rsidP="004E72CD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4E72CD" w:rsidRPr="00A476C7" w:rsidRDefault="004E72CD" w:rsidP="004E72CD">
      <w:pPr>
        <w:spacing w:after="0" w:line="240" w:lineRule="auto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A476C7">
        <w:rPr>
          <w:rFonts w:ascii="Tahoma" w:hAnsi="Tahoma" w:cs="Tahoma"/>
          <w:b/>
          <w:bCs/>
          <w:i/>
          <w:sz w:val="20"/>
          <w:szCs w:val="20"/>
          <w:u w:val="single"/>
        </w:rPr>
        <w:t>Sposób obliczania punktów dla poszczególnych kryteriów:</w:t>
      </w:r>
    </w:p>
    <w:p w:rsidR="004E72CD" w:rsidRPr="00A476C7" w:rsidRDefault="004E72CD" w:rsidP="004E72CD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4E72CD" w:rsidRPr="00A476C7" w:rsidRDefault="004E72CD" w:rsidP="004E72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b/>
          <w:bCs/>
          <w:sz w:val="20"/>
          <w:szCs w:val="20"/>
        </w:rPr>
        <w:t>Ad. 1</w:t>
      </w:r>
      <w:r w:rsidRPr="00A476C7">
        <w:rPr>
          <w:rFonts w:ascii="Tahoma" w:hAnsi="Tahoma" w:cs="Tahoma"/>
          <w:bCs/>
          <w:sz w:val="20"/>
          <w:szCs w:val="20"/>
        </w:rPr>
        <w:tab/>
      </w:r>
      <w:r w:rsidRPr="00A476C7">
        <w:rPr>
          <w:rFonts w:ascii="Tahoma" w:hAnsi="Tahoma" w:cs="Tahoma"/>
          <w:b/>
          <w:sz w:val="20"/>
          <w:szCs w:val="20"/>
          <w:u w:val="single"/>
        </w:rPr>
        <w:t>kryterium Cena</w:t>
      </w:r>
      <w:r w:rsidRPr="00A476C7">
        <w:rPr>
          <w:rFonts w:ascii="Tahoma" w:hAnsi="Tahoma" w:cs="Tahoma"/>
          <w:sz w:val="20"/>
          <w:szCs w:val="20"/>
          <w:u w:val="single"/>
        </w:rPr>
        <w:t xml:space="preserve"> </w:t>
      </w:r>
      <w:r w:rsidRPr="008B5BC8">
        <w:rPr>
          <w:rFonts w:ascii="Tahoma" w:hAnsi="Tahoma" w:cs="Tahoma"/>
          <w:b/>
          <w:sz w:val="20"/>
          <w:szCs w:val="20"/>
          <w:u w:val="single"/>
        </w:rPr>
        <w:t>(C)</w:t>
      </w:r>
      <w:r w:rsidRPr="00A476C7">
        <w:rPr>
          <w:rFonts w:ascii="Tahoma" w:hAnsi="Tahoma" w:cs="Tahoma"/>
          <w:sz w:val="20"/>
          <w:szCs w:val="20"/>
          <w:u w:val="single"/>
        </w:rPr>
        <w:t xml:space="preserve">  </w:t>
      </w:r>
      <w:r w:rsidRPr="00A476C7">
        <w:rPr>
          <w:rFonts w:ascii="Tahoma" w:hAnsi="Tahoma" w:cs="Tahoma"/>
          <w:sz w:val="20"/>
          <w:szCs w:val="20"/>
        </w:rPr>
        <w:t xml:space="preserve">– waga </w:t>
      </w:r>
      <w:r w:rsidR="004C4791">
        <w:rPr>
          <w:rFonts w:ascii="Tahoma" w:hAnsi="Tahoma" w:cs="Tahoma"/>
          <w:sz w:val="20"/>
          <w:szCs w:val="20"/>
        </w:rPr>
        <w:t>10</w:t>
      </w:r>
      <w:r w:rsidRPr="00A476C7">
        <w:rPr>
          <w:rFonts w:ascii="Tahoma" w:hAnsi="Tahoma" w:cs="Tahoma"/>
          <w:sz w:val="20"/>
          <w:szCs w:val="20"/>
        </w:rPr>
        <w:t>0%</w:t>
      </w:r>
    </w:p>
    <w:p w:rsidR="004E72CD" w:rsidRPr="00A476C7" w:rsidRDefault="004E72CD" w:rsidP="004E72CD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 xml:space="preserve">W ramach kryterium „Cena” ocena ofert zostanie dokonana przy zastosowaniu wzoru: </w:t>
      </w:r>
    </w:p>
    <w:p w:rsidR="004E72CD" w:rsidRPr="00A476C7" w:rsidRDefault="004E72CD" w:rsidP="004E72CD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4E72CD" w:rsidRPr="00A476C7" w:rsidRDefault="004E72CD" w:rsidP="004E72CD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</w:t>
      </w:r>
      <w:r w:rsidRPr="00A476C7">
        <w:rPr>
          <w:rFonts w:ascii="Tahoma" w:hAnsi="Tahoma" w:cs="Tahoma"/>
          <w:bCs/>
          <w:sz w:val="20"/>
          <w:szCs w:val="20"/>
        </w:rPr>
        <w:t>C</w:t>
      </w:r>
      <w:r>
        <w:rPr>
          <w:rFonts w:ascii="Tahoma" w:hAnsi="Tahoma" w:cs="Tahoma"/>
          <w:bCs/>
          <w:sz w:val="20"/>
          <w:szCs w:val="20"/>
        </w:rPr>
        <w:t xml:space="preserve"> min</w:t>
      </w:r>
      <w:r w:rsidRPr="00A476C7">
        <w:rPr>
          <w:rFonts w:ascii="Tahoma" w:hAnsi="Tahoma" w:cs="Tahoma"/>
          <w:bCs/>
          <w:sz w:val="20"/>
          <w:szCs w:val="20"/>
        </w:rPr>
        <w:t xml:space="preserve"> </w:t>
      </w:r>
    </w:p>
    <w:p w:rsidR="004E72CD" w:rsidRPr="00A476C7" w:rsidRDefault="004E72CD" w:rsidP="004E72CD">
      <w:pPr>
        <w:spacing w:after="0" w:line="240" w:lineRule="auto"/>
        <w:ind w:left="1416" w:firstLine="709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C = ------------ x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A476C7">
        <w:rPr>
          <w:rFonts w:ascii="Tahoma" w:hAnsi="Tahoma" w:cs="Tahoma"/>
          <w:bCs/>
          <w:sz w:val="20"/>
          <w:szCs w:val="20"/>
        </w:rPr>
        <w:t xml:space="preserve">100 x </w:t>
      </w:r>
      <w:r>
        <w:rPr>
          <w:rFonts w:ascii="Tahoma" w:hAnsi="Tahoma" w:cs="Tahoma"/>
          <w:bCs/>
          <w:sz w:val="20"/>
          <w:szCs w:val="20"/>
        </w:rPr>
        <w:t>10</w:t>
      </w:r>
      <w:r w:rsidRPr="00A476C7">
        <w:rPr>
          <w:rFonts w:ascii="Tahoma" w:hAnsi="Tahoma" w:cs="Tahoma"/>
          <w:bCs/>
          <w:sz w:val="20"/>
          <w:szCs w:val="20"/>
        </w:rPr>
        <w:t>0 %</w:t>
      </w:r>
    </w:p>
    <w:p w:rsidR="004E72CD" w:rsidRPr="00A476C7" w:rsidRDefault="004E72CD" w:rsidP="004E72CD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</w:t>
      </w:r>
      <w:r w:rsidRPr="00A476C7">
        <w:rPr>
          <w:rFonts w:ascii="Tahoma" w:hAnsi="Tahoma" w:cs="Tahoma"/>
          <w:bCs/>
          <w:sz w:val="20"/>
          <w:szCs w:val="20"/>
        </w:rPr>
        <w:t>C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A476C7">
        <w:rPr>
          <w:rFonts w:ascii="Tahoma" w:hAnsi="Tahoma" w:cs="Tahoma"/>
          <w:bCs/>
          <w:sz w:val="20"/>
          <w:szCs w:val="20"/>
        </w:rPr>
        <w:t>o</w:t>
      </w:r>
      <w:r>
        <w:rPr>
          <w:rFonts w:ascii="Tahoma" w:hAnsi="Tahoma" w:cs="Tahoma"/>
          <w:bCs/>
          <w:sz w:val="20"/>
          <w:szCs w:val="20"/>
        </w:rPr>
        <w:t>f</w:t>
      </w:r>
      <w:r w:rsidRPr="00A476C7">
        <w:rPr>
          <w:rFonts w:ascii="Tahoma" w:hAnsi="Tahoma" w:cs="Tahoma"/>
          <w:bCs/>
          <w:sz w:val="20"/>
          <w:szCs w:val="20"/>
        </w:rPr>
        <w:t xml:space="preserve"> </w:t>
      </w:r>
    </w:p>
    <w:p w:rsidR="004E72CD" w:rsidRDefault="004E72CD" w:rsidP="004E72CD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</w:p>
    <w:p w:rsidR="004E72CD" w:rsidRPr="00A476C7" w:rsidRDefault="004E72CD" w:rsidP="004E72CD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gdzie:</w:t>
      </w:r>
    </w:p>
    <w:p w:rsidR="004E72CD" w:rsidRDefault="004E72CD" w:rsidP="004E72CD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C – liczba pu</w:t>
      </w:r>
      <w:r>
        <w:rPr>
          <w:rFonts w:ascii="Tahoma" w:hAnsi="Tahoma" w:cs="Tahoma"/>
          <w:bCs/>
          <w:sz w:val="20"/>
          <w:szCs w:val="20"/>
        </w:rPr>
        <w:t>nktów w ramach kryterium „Cena”</w:t>
      </w:r>
    </w:p>
    <w:p w:rsidR="004E72CD" w:rsidRDefault="004E72CD" w:rsidP="004E72CD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 min – cena najniższej oferty</w:t>
      </w:r>
    </w:p>
    <w:p w:rsidR="004E72CD" w:rsidRDefault="004E72CD" w:rsidP="004E72CD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 of – cena badanej oferty</w:t>
      </w:r>
    </w:p>
    <w:p w:rsidR="004E72CD" w:rsidRPr="00A476C7" w:rsidRDefault="004E72CD" w:rsidP="004E72CD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</w:p>
    <w:p w:rsidR="004E72CD" w:rsidRPr="00A476C7" w:rsidRDefault="004E72CD" w:rsidP="004E72CD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:rsidR="004E72CD" w:rsidRDefault="004E72CD" w:rsidP="004E72CD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 xml:space="preserve">W tym kryterium wykonawca może uzyskać maksymalnie </w:t>
      </w:r>
      <w:r>
        <w:rPr>
          <w:rFonts w:ascii="Tahoma" w:hAnsi="Tahoma" w:cs="Tahoma"/>
          <w:bCs/>
          <w:sz w:val="20"/>
          <w:szCs w:val="20"/>
        </w:rPr>
        <w:t xml:space="preserve"> 100</w:t>
      </w:r>
      <w:r w:rsidRPr="00A476C7">
        <w:rPr>
          <w:rFonts w:ascii="Tahoma" w:hAnsi="Tahoma" w:cs="Tahoma"/>
          <w:bCs/>
          <w:sz w:val="20"/>
          <w:szCs w:val="20"/>
        </w:rPr>
        <w:t xml:space="preserve"> punktów. </w:t>
      </w:r>
    </w:p>
    <w:p w:rsidR="004E72CD" w:rsidRPr="00A476C7" w:rsidRDefault="004E72CD" w:rsidP="004E72CD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8B1AF1" w:rsidRPr="000D0DC0" w:rsidRDefault="008B1AF1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D0DC0">
        <w:rPr>
          <w:rFonts w:ascii="Times New Roman" w:hAnsi="Times New Roman"/>
          <w:b/>
          <w:sz w:val="24"/>
          <w:szCs w:val="24"/>
          <w:lang w:eastAsia="pl-PL"/>
        </w:rPr>
        <w:tab/>
      </w:r>
    </w:p>
    <w:p w:rsidR="008B1AF1" w:rsidRPr="00BB1C24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E45E5D">
        <w:rPr>
          <w:rFonts w:ascii="Tahoma" w:hAnsi="Tahoma" w:cs="Tahoma"/>
          <w:b/>
          <w:sz w:val="20"/>
          <w:szCs w:val="20"/>
          <w:lang w:eastAsia="pl-PL"/>
        </w:rPr>
        <w:t xml:space="preserve">V. </w:t>
      </w:r>
      <w:r w:rsidRPr="00E45E5D">
        <w:rPr>
          <w:rFonts w:ascii="Tahoma" w:eastAsia="Calibri" w:hAnsi="Tahoma" w:cs="Tahoma"/>
          <w:b/>
          <w:sz w:val="20"/>
          <w:szCs w:val="20"/>
          <w:lang w:eastAsia="pl-PL"/>
        </w:rPr>
        <w:t>Miejsce i termin składania ofert –</w:t>
      </w:r>
      <w:r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E45E5D">
          <w:rPr>
            <w:rStyle w:val="Hipercze"/>
            <w:rFonts w:ascii="Tahoma" w:eastAsia="Calibri" w:hAnsi="Tahoma" w:cs="Tahoma"/>
            <w:sz w:val="20"/>
            <w:szCs w:val="20"/>
            <w:lang w:eastAsia="pl-PL"/>
          </w:rPr>
          <w:t>bzp@uck.katowice.pl</w:t>
        </w:r>
      </w:hyperlink>
      <w:r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 – w terminie do dnia </w:t>
      </w:r>
      <w:r w:rsidR="008E6166">
        <w:rPr>
          <w:rFonts w:ascii="Tahoma" w:hAnsi="Tahoma" w:cs="Tahoma"/>
          <w:b/>
          <w:bCs/>
          <w:sz w:val="20"/>
          <w:szCs w:val="20"/>
          <w:lang w:eastAsia="pl-PL"/>
        </w:rPr>
        <w:t>24.06.2022</w:t>
      </w:r>
      <w:r w:rsidR="008E6166" w:rsidRPr="00BB1C24">
        <w:rPr>
          <w:rFonts w:ascii="Tahoma" w:hAnsi="Tahoma" w:cs="Tahoma"/>
          <w:b/>
          <w:bCs/>
          <w:sz w:val="20"/>
          <w:szCs w:val="20"/>
          <w:lang w:eastAsia="pl-PL"/>
        </w:rPr>
        <w:t>r</w:t>
      </w:r>
      <w:r w:rsidR="008E6166" w:rsidRPr="00CB1020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 w:rsidRPr="00CB1020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</w:t>
      </w:r>
      <w:r w:rsidRPr="00E45E5D">
        <w:rPr>
          <w:rFonts w:ascii="Tahoma" w:eastAsia="Calibri" w:hAnsi="Tahoma" w:cs="Tahoma"/>
          <w:b/>
          <w:bCs/>
          <w:sz w:val="20"/>
          <w:szCs w:val="20"/>
          <w:lang w:eastAsia="pl-PL"/>
        </w:rPr>
        <w:t>do godz. 12:00</w:t>
      </w:r>
    </w:p>
    <w:p w:rsidR="008B1AF1" w:rsidRPr="00BB1C24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:rsidR="008B1AF1" w:rsidRPr="004E72CD" w:rsidRDefault="008B1AF1" w:rsidP="004E72CD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bCs/>
          <w:sz w:val="20"/>
          <w:szCs w:val="20"/>
          <w:lang w:eastAsia="pl-PL"/>
        </w:rPr>
        <w:t xml:space="preserve">W formie papierowej: </w:t>
      </w:r>
      <w:r w:rsidRPr="00BB1C24">
        <w:rPr>
          <w:rFonts w:ascii="Tahoma" w:hAnsi="Tahoma" w:cs="Tahoma"/>
          <w:sz w:val="20"/>
          <w:szCs w:val="20"/>
          <w:lang w:eastAsia="pl-PL"/>
        </w:rPr>
        <w:t>ofertę należy złożyć w zamkniętej, opisanej  według poniższego wzoru kopercie: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8B1AF1" w:rsidRPr="000D0DC0" w:rsidTr="008B1A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F1" w:rsidRPr="00BB1C24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,, Nazwa, adres Wykonawcy  ........................................</w:t>
            </w:r>
          </w:p>
          <w:p w:rsidR="008B1AF1" w:rsidRPr="00BB1C24" w:rsidRDefault="008B1A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B1AF1" w:rsidRPr="00BB1C24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Uniwersyteckie Centrum Kliniczne  im. prof. K. Gibińskiego</w:t>
            </w:r>
          </w:p>
          <w:p w:rsidR="008B1AF1" w:rsidRPr="00BB1C24" w:rsidRDefault="008B1AF1">
            <w:pPr>
              <w:spacing w:after="0" w:line="240" w:lineRule="auto"/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Śląskiego Uniwersytetu Medycznego w Katowicach</w:t>
            </w:r>
            <w:r w:rsidRPr="00BB1C24"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  <w:t xml:space="preserve">, </w:t>
            </w: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ul. Ceglana 35, 40-514 Katowice</w:t>
            </w:r>
          </w:p>
          <w:p w:rsidR="00C109C7" w:rsidRPr="00BB1C24" w:rsidRDefault="00D663BA" w:rsidP="00C109C7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„Dostawa  wirówki laboratoryjnej i wytrząsarki do płytek”</w:t>
            </w:r>
            <w:r w:rsidR="00D113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– pakiet nr …..</w:t>
            </w:r>
          </w:p>
          <w:p w:rsidR="008B1AF1" w:rsidRPr="00BB1C24" w:rsidRDefault="008B1A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–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DZP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381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="00D663B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8</w:t>
            </w:r>
            <w:r w:rsidR="008C2C06"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EAT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202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, Termin składania ofert  </w:t>
            </w:r>
            <w:r w:rsidR="008E616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……………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 do godz. 12:00.</w:t>
            </w:r>
          </w:p>
          <w:p w:rsidR="008B1AF1" w:rsidRPr="000D0DC0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B1AF1" w:rsidRPr="00BB1C24" w:rsidRDefault="008B1AF1" w:rsidP="008B1AF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B1C24">
        <w:rPr>
          <w:rFonts w:ascii="Tahoma" w:hAnsi="Tahoma" w:cs="Tahoma"/>
          <w:b/>
          <w:sz w:val="20"/>
          <w:szCs w:val="20"/>
        </w:rPr>
        <w:t>lub</w:t>
      </w:r>
    </w:p>
    <w:p w:rsidR="008B1AF1" w:rsidRPr="00BB1C24" w:rsidRDefault="008B1AF1" w:rsidP="008B1AF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bCs/>
          <w:sz w:val="20"/>
          <w:szCs w:val="20"/>
        </w:rPr>
        <w:lastRenderedPageBreak/>
        <w:t>w formie elektronicznej</w:t>
      </w:r>
      <w:r w:rsidRPr="00BB1C24">
        <w:rPr>
          <w:rFonts w:ascii="Tahoma" w:hAnsi="Tahoma" w:cs="Tahoma"/>
          <w:sz w:val="20"/>
          <w:szCs w:val="20"/>
        </w:rPr>
        <w:t xml:space="preserve"> </w:t>
      </w:r>
      <w:r w:rsidRPr="00BB1C24">
        <w:rPr>
          <w:rFonts w:ascii="Tahoma" w:hAnsi="Tahoma" w:cs="Tahoma"/>
          <w:sz w:val="20"/>
          <w:szCs w:val="20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BB1C24">
          <w:rPr>
            <w:rStyle w:val="Hipercze"/>
            <w:rFonts w:ascii="Tahoma" w:hAnsi="Tahoma" w:cs="Tahoma"/>
            <w:b/>
            <w:color w:val="000000"/>
            <w:sz w:val="20"/>
            <w:szCs w:val="20"/>
            <w:lang w:eastAsia="pl-PL"/>
          </w:rPr>
          <w:t>bzp@uck.katowice.pl</w:t>
        </w:r>
      </w:hyperlink>
    </w:p>
    <w:p w:rsidR="008B1AF1" w:rsidRPr="00BB1C24" w:rsidRDefault="008B1AF1" w:rsidP="008B1AF1">
      <w:pPr>
        <w:spacing w:after="0" w:line="240" w:lineRule="auto"/>
        <w:ind w:left="720" w:hanging="720"/>
        <w:jc w:val="both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color w:val="000000"/>
          <w:sz w:val="20"/>
          <w:szCs w:val="20"/>
          <w:lang w:eastAsia="pl-PL"/>
        </w:rPr>
        <w:t>Oferta elektroniczna powinna być opisana w następujący sposób:</w:t>
      </w:r>
    </w:p>
    <w:p w:rsidR="008B1AF1" w:rsidRPr="00BB1C24" w:rsidRDefault="008B1AF1" w:rsidP="008B1AF1">
      <w:pPr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Temat:   DZP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381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="00D663B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8</w:t>
      </w:r>
      <w:r w:rsidR="008C2C06"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EAT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202</w:t>
      </w:r>
      <w:r w:rsidR="00285972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2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– Oferta na dzień  ………r.( </w:t>
      </w:r>
      <w:r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 xml:space="preserve">wpisać </w:t>
      </w:r>
      <w:r w:rsidR="00BB1C24"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>termin skła</w:t>
      </w:r>
      <w:r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>dania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)</w:t>
      </w:r>
      <w:r w:rsidR="00D113E9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 pakiet nr ….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, godz. 12:00</w:t>
      </w:r>
    </w:p>
    <w:p w:rsidR="008B1AF1" w:rsidRPr="000D0DC0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8B1AF1" w:rsidRPr="00285972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85972">
        <w:rPr>
          <w:rFonts w:ascii="Tahoma" w:hAnsi="Tahoma" w:cs="Tahoma"/>
          <w:sz w:val="20"/>
          <w:szCs w:val="20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:rsidR="008B1AF1" w:rsidRPr="000D0DC0" w:rsidRDefault="008B1AF1" w:rsidP="008B1A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B1AF1" w:rsidRPr="00285972" w:rsidRDefault="008B1AF1" w:rsidP="008B1AF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285972">
        <w:rPr>
          <w:rFonts w:ascii="Tahoma" w:hAnsi="Tahoma" w:cs="Tahoma"/>
          <w:sz w:val="20"/>
          <w:szCs w:val="20"/>
          <w:lang w:eastAsia="pl-PL"/>
        </w:rPr>
        <w:t>Za datę i godzinę wpływu  oferty w przypadku poczty elektronicznej przyjmuje się datę i godzinę wpływu na serwerze pocztowym Zamawiającego</w:t>
      </w:r>
      <w:r w:rsidRPr="00285972">
        <w:rPr>
          <w:rFonts w:ascii="Tahoma" w:hAnsi="Tahoma" w:cs="Tahoma"/>
          <w:b/>
          <w:sz w:val="20"/>
          <w:szCs w:val="20"/>
          <w:lang w:eastAsia="pl-PL"/>
        </w:rPr>
        <w:t xml:space="preserve">.   </w:t>
      </w:r>
    </w:p>
    <w:p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8B1AF1" w:rsidRPr="00285972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Osoba uprawniona do porozumiewania się z wykonawcami:</w:t>
      </w:r>
    </w:p>
    <w:p w:rsidR="008B1AF1" w:rsidRDefault="00285972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Małgorzata Klata</w:t>
      </w:r>
      <w:r w:rsidR="008B1AF1" w:rsidRPr="00285972">
        <w:rPr>
          <w:rFonts w:ascii="Tahoma" w:hAnsi="Tahoma" w:cs="Tahoma"/>
          <w:sz w:val="20"/>
          <w:szCs w:val="20"/>
        </w:rPr>
        <w:t xml:space="preserve">  - Dział Zamówień Publicznych  mail: </w:t>
      </w:r>
      <w:hyperlink r:id="rId10" w:history="1">
        <w:r w:rsidR="008B1AF1" w:rsidRPr="00285972">
          <w:rPr>
            <w:rStyle w:val="Hipercze"/>
            <w:rFonts w:ascii="Tahoma" w:hAnsi="Tahoma" w:cs="Tahoma"/>
            <w:sz w:val="20"/>
            <w:szCs w:val="20"/>
          </w:rPr>
          <w:t>bzp@uck.katowice.pl</w:t>
        </w:r>
      </w:hyperlink>
      <w:r w:rsidR="008B1AF1" w:rsidRPr="00285972">
        <w:rPr>
          <w:rFonts w:ascii="Tahoma" w:hAnsi="Tahoma" w:cs="Tahoma"/>
          <w:sz w:val="20"/>
          <w:szCs w:val="20"/>
        </w:rPr>
        <w:t>, w godzinach pracy tj. od poniedziałku do piątku  w godz. 7.</w:t>
      </w:r>
      <w:r>
        <w:rPr>
          <w:rFonts w:ascii="Tahoma" w:hAnsi="Tahoma" w:cs="Tahoma"/>
          <w:sz w:val="20"/>
          <w:szCs w:val="20"/>
        </w:rPr>
        <w:t>3</w:t>
      </w:r>
      <w:r w:rsidR="008B1AF1" w:rsidRPr="00285972">
        <w:rPr>
          <w:rFonts w:ascii="Tahoma" w:hAnsi="Tahoma" w:cs="Tahoma"/>
          <w:sz w:val="20"/>
          <w:szCs w:val="20"/>
        </w:rPr>
        <w:t>0 – 14.30. </w:t>
      </w:r>
    </w:p>
    <w:p w:rsidR="00D663BA" w:rsidRPr="000D0DC0" w:rsidRDefault="00D663BA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AF1" w:rsidRPr="00285972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Zamawiający zastrzega sobie prawo:</w:t>
      </w:r>
    </w:p>
    <w:p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 xml:space="preserve">unieważnienia postępowania, odwołania postępowania albo zakończenia postępowania bez  wybrania którejkolwiek  oferty bez podania przyczyn, </w:t>
      </w:r>
    </w:p>
    <w:p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wezwania wykonawcy do złożenia wyjaśnień dotyczących informacji zawartych w ofertach</w:t>
      </w:r>
    </w:p>
    <w:p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poprawienia oczywistych omyłek rachunkowych i pisarskich</w:t>
      </w:r>
    </w:p>
    <w:p w:rsidR="008B1AF1" w:rsidRDefault="008B1AF1" w:rsidP="00AE1E04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uzupełnienia brakujących dokumentów.</w:t>
      </w:r>
    </w:p>
    <w:p w:rsidR="00285972" w:rsidRPr="00285972" w:rsidRDefault="00285972" w:rsidP="00285972">
      <w:pPr>
        <w:spacing w:after="0"/>
        <w:ind w:left="720"/>
        <w:rPr>
          <w:rFonts w:ascii="Tahoma" w:hAnsi="Tahoma" w:cs="Tahoma"/>
          <w:sz w:val="20"/>
          <w:szCs w:val="20"/>
        </w:rPr>
      </w:pPr>
    </w:p>
    <w:p w:rsidR="00285972" w:rsidRPr="005E5D68" w:rsidRDefault="00285972" w:rsidP="00285972">
      <w:pPr>
        <w:spacing w:after="0"/>
        <w:ind w:left="720" w:hanging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VI.   </w:t>
      </w:r>
      <w:r w:rsidRPr="005E5D68">
        <w:rPr>
          <w:rFonts w:ascii="Tahoma" w:hAnsi="Tahoma" w:cs="Tahoma"/>
          <w:b/>
          <w:sz w:val="20"/>
          <w:szCs w:val="20"/>
        </w:rPr>
        <w:t>RODO</w:t>
      </w:r>
    </w:p>
    <w:p w:rsidR="00285972" w:rsidRPr="00DE48EB" w:rsidRDefault="00285972" w:rsidP="00AE1E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E48EB">
        <w:rPr>
          <w:rFonts w:ascii="Tahoma" w:eastAsia="Calibri" w:hAnsi="Tahoma" w:cs="Tahoma"/>
          <w:sz w:val="20"/>
          <w:szCs w:val="20"/>
        </w:rPr>
        <w:t>Zgodnie z art. 13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DE48EB">
        <w:rPr>
          <w:rFonts w:ascii="Tahoma" w:hAnsi="Tahoma" w:cs="Tahoma"/>
          <w:color w:val="000000"/>
          <w:sz w:val="20"/>
          <w:szCs w:val="20"/>
        </w:rPr>
        <w:t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DE48EB">
        <w:rPr>
          <w:rFonts w:ascii="Tahoma" w:hAnsi="Tahoma" w:cs="Tahoma"/>
          <w:sz w:val="20"/>
          <w:szCs w:val="20"/>
        </w:rPr>
        <w:t>, ze zm.</w:t>
      </w:r>
      <w:r w:rsidRPr="00DE48EB">
        <w:rPr>
          <w:rFonts w:ascii="Tahoma" w:hAnsi="Tahoma" w:cs="Tahoma"/>
          <w:color w:val="000000"/>
          <w:sz w:val="20"/>
          <w:szCs w:val="20"/>
        </w:rPr>
        <w:t xml:space="preserve">), zwanego 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dalej „RODO”, informuję, że:  </w:t>
      </w:r>
    </w:p>
    <w:p w:rsidR="00285972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DE48EB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285972" w:rsidRPr="00DE48EB" w:rsidRDefault="00285972" w:rsidP="00AE1E04">
      <w:pPr>
        <w:pStyle w:val="Bezodstpw1"/>
        <w:numPr>
          <w:ilvl w:val="0"/>
          <w:numId w:val="11"/>
        </w:numPr>
        <w:tabs>
          <w:tab w:val="clear" w:pos="360"/>
          <w:tab w:val="num" w:pos="1724"/>
        </w:tabs>
        <w:ind w:left="82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DE48E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DE48EB">
        <w:rPr>
          <w:rFonts w:ascii="Tahoma" w:eastAsia="Cambria" w:hAnsi="Tahoma" w:cs="Tahoma"/>
          <w:color w:val="000000"/>
          <w:sz w:val="20"/>
          <w:szCs w:val="20"/>
          <w:lang w:eastAsia="ar-SA"/>
        </w:rPr>
        <w:t>związanym z tym postępowaniem</w:t>
      </w:r>
      <w:r w:rsidRPr="00DE48EB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, </w:t>
      </w:r>
      <w:r w:rsidRPr="00DE48EB">
        <w:rPr>
          <w:rFonts w:ascii="Tahoma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DE48EB">
        <w:rPr>
          <w:rFonts w:ascii="Tahoma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ind w:left="820"/>
        <w:contextualSpacing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spacing w:after="0" w:line="240" w:lineRule="auto"/>
        <w:ind w:left="820"/>
        <w:contextualSpacing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osoba, której dane osobowe dotyczą posiada: 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285972" w:rsidRPr="00DE48EB" w:rsidRDefault="00285972" w:rsidP="00AE1E04">
      <w:pPr>
        <w:pStyle w:val="Akapitzlist"/>
        <w:numPr>
          <w:ilvl w:val="0"/>
          <w:numId w:val="1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hAnsi="Tahoma" w:cs="Tahoma"/>
          <w:sz w:val="20"/>
          <w:szCs w:val="20"/>
        </w:rPr>
        <w:t>Wykonawca zapozna osoby, których dane podaje w ramach niniejszego postępowania</w:t>
      </w:r>
      <w:r>
        <w:rPr>
          <w:rFonts w:ascii="Tahoma" w:hAnsi="Tahoma" w:cs="Tahoma"/>
          <w:sz w:val="20"/>
          <w:szCs w:val="20"/>
        </w:rPr>
        <w:br/>
      </w:r>
      <w:r w:rsidRPr="00DE48EB">
        <w:rPr>
          <w:rFonts w:ascii="Tahoma" w:hAnsi="Tahoma" w:cs="Tahoma"/>
          <w:sz w:val="20"/>
          <w:szCs w:val="20"/>
        </w:rPr>
        <w:t>z postanowieniami ust.</w:t>
      </w:r>
      <w:r>
        <w:rPr>
          <w:rFonts w:ascii="Tahoma" w:hAnsi="Tahoma" w:cs="Tahoma"/>
          <w:sz w:val="20"/>
          <w:szCs w:val="20"/>
        </w:rPr>
        <w:t xml:space="preserve"> </w:t>
      </w:r>
      <w:r w:rsidRPr="00DE48EB">
        <w:rPr>
          <w:rFonts w:ascii="Tahoma" w:hAnsi="Tahoma" w:cs="Tahoma"/>
          <w:sz w:val="20"/>
          <w:szCs w:val="20"/>
        </w:rPr>
        <w:t>1.</w:t>
      </w:r>
    </w:p>
    <w:p w:rsidR="008B1AF1" w:rsidRPr="000D0DC0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8B1AF1" w:rsidRPr="000D0DC0" w:rsidRDefault="008B1AF1" w:rsidP="008B1AF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:rsidR="008B1AF1" w:rsidRPr="00B712DF" w:rsidRDefault="008B1AF1" w:rsidP="008B1AF1">
      <w:pPr>
        <w:spacing w:after="0"/>
        <w:ind w:left="360"/>
        <w:rPr>
          <w:rFonts w:ascii="Tahoma" w:hAnsi="Tahoma" w:cs="Tahoma"/>
          <w:b/>
          <w:sz w:val="20"/>
          <w:szCs w:val="20"/>
        </w:rPr>
      </w:pPr>
      <w:r w:rsidRPr="00B712DF">
        <w:rPr>
          <w:rFonts w:ascii="Tahoma" w:hAnsi="Tahoma" w:cs="Tahoma"/>
          <w:b/>
          <w:sz w:val="20"/>
          <w:szCs w:val="20"/>
        </w:rPr>
        <w:t>Załączniki:</w:t>
      </w:r>
    </w:p>
    <w:p w:rsidR="008B1AF1" w:rsidRPr="00D113E9" w:rsidRDefault="008B1AF1" w:rsidP="007A2206">
      <w:pPr>
        <w:numPr>
          <w:ilvl w:val="0"/>
          <w:numId w:val="1"/>
        </w:numPr>
        <w:tabs>
          <w:tab w:val="clear" w:pos="397"/>
          <w:tab w:val="num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Formularz ofertowy</w:t>
      </w:r>
    </w:p>
    <w:p w:rsidR="007A2206" w:rsidRPr="00B712DF" w:rsidRDefault="00D113E9" w:rsidP="007A220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7A2206">
        <w:rPr>
          <w:rFonts w:ascii="Tahoma" w:hAnsi="Tahoma" w:cs="Tahoma"/>
          <w:sz w:val="20"/>
          <w:szCs w:val="20"/>
        </w:rPr>
        <w:t>.1-</w:t>
      </w:r>
      <w:r>
        <w:rPr>
          <w:rFonts w:ascii="Tahoma" w:hAnsi="Tahoma" w:cs="Tahoma"/>
          <w:sz w:val="20"/>
          <w:szCs w:val="20"/>
        </w:rPr>
        <w:t>2</w:t>
      </w:r>
      <w:r w:rsidR="007A2206">
        <w:rPr>
          <w:rFonts w:ascii="Tahoma" w:hAnsi="Tahoma" w:cs="Tahoma"/>
          <w:sz w:val="20"/>
          <w:szCs w:val="20"/>
        </w:rPr>
        <w:t>.2 Formularze parametry techniczne</w:t>
      </w:r>
    </w:p>
    <w:p w:rsidR="007A2206" w:rsidRPr="007A2206" w:rsidRDefault="00D113E9" w:rsidP="007A2206">
      <w:pPr>
        <w:spacing w:after="0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7A2206">
        <w:rPr>
          <w:rFonts w:ascii="Tahoma" w:hAnsi="Tahoma" w:cs="Tahoma"/>
          <w:sz w:val="20"/>
          <w:szCs w:val="20"/>
        </w:rPr>
        <w:t xml:space="preserve">.  </w:t>
      </w:r>
      <w:r w:rsidR="008B1AF1" w:rsidRPr="007A2206">
        <w:rPr>
          <w:rFonts w:ascii="Tahoma" w:hAnsi="Tahoma" w:cs="Tahoma"/>
          <w:sz w:val="20"/>
          <w:szCs w:val="20"/>
        </w:rPr>
        <w:t>Projekt  umowy</w:t>
      </w:r>
    </w:p>
    <w:p w:rsidR="00305D4E" w:rsidRPr="007A2206" w:rsidRDefault="00D113E9" w:rsidP="007A2206">
      <w:pPr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4</w:t>
      </w:r>
      <w:r w:rsidR="007A2206">
        <w:rPr>
          <w:rFonts w:ascii="Tahoma" w:hAnsi="Tahoma" w:cs="Tahoma"/>
          <w:sz w:val="20"/>
          <w:szCs w:val="20"/>
        </w:rPr>
        <w:t>.  Z</w:t>
      </w:r>
      <w:r w:rsidR="00305D4E" w:rsidRPr="007A2206">
        <w:rPr>
          <w:rFonts w:ascii="Tahoma" w:hAnsi="Tahoma" w:cs="Tahoma"/>
          <w:sz w:val="20"/>
          <w:szCs w:val="20"/>
        </w:rPr>
        <w:t xml:space="preserve">ałączniki do procedury </w:t>
      </w:r>
      <w:r w:rsidR="00B712DF" w:rsidRPr="007A2206">
        <w:rPr>
          <w:rFonts w:ascii="Tahoma" w:hAnsi="Tahoma" w:cs="Tahoma"/>
          <w:sz w:val="20"/>
          <w:szCs w:val="20"/>
        </w:rPr>
        <w:t>BHP</w:t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  <w:r w:rsidR="00305D4E" w:rsidRPr="007A2206">
        <w:rPr>
          <w:rFonts w:ascii="Times New Roman" w:hAnsi="Times New Roman"/>
          <w:sz w:val="24"/>
          <w:szCs w:val="24"/>
        </w:rPr>
        <w:tab/>
      </w:r>
    </w:p>
    <w:p w:rsidR="00305D4E" w:rsidRPr="00305D4E" w:rsidRDefault="00305D4E" w:rsidP="00305D4E">
      <w:pPr>
        <w:contextualSpacing/>
        <w:rPr>
          <w:rFonts w:ascii="Times New Roman" w:hAnsi="Times New Roman"/>
          <w:sz w:val="24"/>
          <w:szCs w:val="24"/>
        </w:rPr>
      </w:pPr>
    </w:p>
    <w:p w:rsidR="008B1AF1" w:rsidRPr="000D0DC0" w:rsidRDefault="008B1AF1" w:rsidP="008B1AF1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B1AF1" w:rsidRPr="000D0DC0" w:rsidRDefault="008B1AF1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B1AF1" w:rsidRPr="000D0DC0" w:rsidRDefault="008B1AF1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</w:p>
    <w:p w:rsidR="00A21B36" w:rsidRPr="000D0DC0" w:rsidRDefault="00BD0DC3" w:rsidP="00BD0DC3">
      <w:pPr>
        <w:tabs>
          <w:tab w:val="left" w:pos="0"/>
        </w:tabs>
        <w:spacing w:after="0" w:line="240" w:lineRule="auto"/>
        <w:ind w:left="708" w:firstLine="5388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D0DC3">
        <w:rPr>
          <w:rFonts w:ascii="Tahoma" w:eastAsia="Times New Roman" w:hAnsi="Tahoma" w:cs="Tahoma"/>
          <w:sz w:val="20"/>
          <w:szCs w:val="24"/>
          <w:lang w:eastAsia="pl-PL"/>
        </w:rPr>
        <w:drawing>
          <wp:inline distT="0" distB="0" distL="0" distR="0">
            <wp:extent cx="1920875" cy="822325"/>
            <wp:effectExtent l="19050" t="0" r="317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AF1" w:rsidRPr="000D0DC0" w:rsidRDefault="008B1AF1" w:rsidP="00E2704E">
      <w:pPr>
        <w:ind w:firstLine="609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0DC0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8F348B" w:rsidRPr="00B712DF" w:rsidRDefault="008B1AF1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DZP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D663BA">
        <w:rPr>
          <w:rFonts w:ascii="Tahoma" w:eastAsia="Times New Roman" w:hAnsi="Tahoma" w:cs="Tahoma"/>
          <w:sz w:val="20"/>
          <w:szCs w:val="20"/>
          <w:lang w:eastAsia="pl-PL"/>
        </w:rPr>
        <w:t>8</w:t>
      </w:r>
      <w:r w:rsidR="00755F50">
        <w:rPr>
          <w:rFonts w:ascii="Tahoma" w:eastAsia="Times New Roman" w:hAnsi="Tahoma" w:cs="Tahoma"/>
          <w:sz w:val="20"/>
          <w:szCs w:val="20"/>
          <w:lang w:eastAsia="pl-PL"/>
        </w:rPr>
        <w:t>EAT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/202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8F348B" w:rsidRPr="00B712DF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921203" w:rsidRPr="00B712DF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1203" w:rsidRPr="00B712DF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B712DF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8F348B" w:rsidRPr="00B712DF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DLA UNIWERSYTECKIEGO CENTRUM KLINICZNEGO   im.</w:t>
      </w:r>
      <w:r w:rsidR="007F2470"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Prof. </w:t>
      </w: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K.</w:t>
      </w:r>
      <w:r w:rsidR="007F2470"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Gibińskiego </w:t>
      </w:r>
    </w:p>
    <w:p w:rsidR="008F348B" w:rsidRPr="00B712DF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90919" w:rsidRPr="00B712DF" w:rsidRDefault="00990919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B712DF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Nazwa Wykonawcy   ................................................................................................................</w:t>
      </w:r>
    </w:p>
    <w:p w:rsidR="007F2470" w:rsidRPr="00B712DF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</w:t>
      </w:r>
    </w:p>
    <w:p w:rsidR="007F2470" w:rsidRPr="00B712DF" w:rsidRDefault="007F2470" w:rsidP="007F2470">
      <w:pPr>
        <w:pStyle w:val="Bezodstpw"/>
        <w:rPr>
          <w:rFonts w:ascii="Tahoma" w:hAnsi="Tahoma" w:cs="Tahoma"/>
          <w:color w:val="000000"/>
          <w:sz w:val="20"/>
          <w:szCs w:val="20"/>
        </w:rPr>
      </w:pPr>
    </w:p>
    <w:p w:rsidR="007F2470" w:rsidRPr="00B712DF" w:rsidRDefault="007F2470" w:rsidP="007F2470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B712DF">
        <w:rPr>
          <w:rFonts w:ascii="Tahoma" w:hAnsi="Tahoma" w:cs="Tahoma"/>
          <w:color w:val="000000"/>
          <w:sz w:val="20"/>
          <w:szCs w:val="20"/>
        </w:rPr>
        <w:t>Adres zamieszkania*………………………………………………………………………</w:t>
      </w:r>
    </w:p>
    <w:p w:rsidR="007F2470" w:rsidRPr="00B712DF" w:rsidRDefault="007F2470" w:rsidP="007F2470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B712DF">
        <w:rPr>
          <w:rFonts w:ascii="Tahoma" w:hAnsi="Tahoma" w:cs="Tahoma"/>
          <w:i/>
          <w:iCs/>
          <w:sz w:val="16"/>
          <w:szCs w:val="16"/>
        </w:rPr>
        <w:t>*) dotyczy  osób fizycznych prow</w:t>
      </w:r>
      <w:r w:rsidR="007563B6" w:rsidRPr="00B712DF">
        <w:rPr>
          <w:rFonts w:ascii="Tahoma" w:hAnsi="Tahoma" w:cs="Tahoma"/>
          <w:i/>
          <w:iCs/>
          <w:sz w:val="16"/>
          <w:szCs w:val="16"/>
        </w:rPr>
        <w:t>adzących działalność gospodarczą</w:t>
      </w:r>
      <w:r w:rsidRPr="00B712DF">
        <w:rPr>
          <w:rFonts w:ascii="Tahoma" w:hAnsi="Tahoma" w:cs="Tahoma"/>
          <w:i/>
          <w:iCs/>
          <w:sz w:val="16"/>
          <w:szCs w:val="16"/>
        </w:rPr>
        <w:t xml:space="preserve"> oraz  wspólników w spółce cywilnej</w:t>
      </w:r>
    </w:p>
    <w:p w:rsidR="007F2470" w:rsidRPr="00B712DF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val="de-DE" w:eastAsia="pl-PL"/>
        </w:rPr>
      </w:pPr>
    </w:p>
    <w:p w:rsidR="008F348B" w:rsidRPr="00B712DF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</w:t>
      </w:r>
      <w:r w:rsidR="00990919">
        <w:rPr>
          <w:rFonts w:ascii="Tahoma" w:eastAsia="Times New Roman" w:hAnsi="Tahoma" w:cs="Tahoma"/>
          <w:sz w:val="20"/>
          <w:szCs w:val="20"/>
          <w:lang w:val="de-DE" w:eastAsia="pl-PL"/>
        </w:rPr>
        <w:t>................</w:t>
      </w:r>
      <w:r w:rsidR="00D9210E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NIP .......................................</w:t>
      </w:r>
      <w:r w:rsidR="00990919">
        <w:rPr>
          <w:rFonts w:ascii="Tahoma" w:eastAsia="Times New Roman" w:hAnsi="Tahoma" w:cs="Tahoma"/>
          <w:sz w:val="20"/>
          <w:szCs w:val="20"/>
          <w:lang w:val="de-DE" w:eastAsia="pl-PL"/>
        </w:rPr>
        <w:t>...... KRS …………………………………..</w:t>
      </w:r>
    </w:p>
    <w:p w:rsidR="008F348B" w:rsidRPr="00B712DF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8F348B" w:rsidRPr="00B712DF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strona www</w:t>
      </w:r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 e-</w:t>
      </w:r>
      <w:proofErr w:type="spellStart"/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131C95" w:rsidRDefault="00131C95" w:rsidP="00B712DF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>numer konta ………………………………………… (w celu wpisania do umowy – nieobowiązkowo)</w:t>
      </w:r>
    </w:p>
    <w:p w:rsidR="00990919" w:rsidRDefault="00990919" w:rsidP="00B712DF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:rsidR="00990919" w:rsidRPr="00B712DF" w:rsidRDefault="00990919" w:rsidP="00B712DF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:rsidR="00174FFC" w:rsidRPr="00C16D39" w:rsidRDefault="008F348B" w:rsidP="00174FFC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 xml:space="preserve">W odpowiedzi na zaproszenie do złożenia oferty  na </w:t>
      </w:r>
      <w:r w:rsidR="00D663BA" w:rsidRPr="00D663BA">
        <w:rPr>
          <w:rFonts w:ascii="Tahoma" w:hAnsi="Tahoma" w:cs="Tahoma"/>
          <w:b/>
          <w:color w:val="000000"/>
          <w:sz w:val="20"/>
          <w:szCs w:val="20"/>
        </w:rPr>
        <w:t>Dostawę</w:t>
      </w:r>
      <w:r w:rsidR="00A516B2" w:rsidRPr="00D663B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D663B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wirówki laboratoryjnej i wytrząsarki do płytek</w:t>
      </w:r>
      <w:r w:rsidR="00D663BA" w:rsidRPr="00C51FA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51FA4">
        <w:rPr>
          <w:rFonts w:ascii="Tahoma" w:hAnsi="Tahoma" w:cs="Tahoma"/>
          <w:color w:val="000000"/>
          <w:sz w:val="20"/>
          <w:szCs w:val="20"/>
        </w:rPr>
        <w:t xml:space="preserve">oferujemy realizację przedmiotowego zamówienia </w:t>
      </w:r>
      <w:r w:rsidR="00174FFC" w:rsidRPr="00C16D39">
        <w:rPr>
          <w:rFonts w:ascii="Tahoma" w:hAnsi="Tahoma" w:cs="Tahoma"/>
          <w:color w:val="000000"/>
          <w:sz w:val="20"/>
          <w:szCs w:val="20"/>
        </w:rPr>
        <w:t xml:space="preserve"> za maksymalną łączną kwotę określoną poniżej: </w:t>
      </w:r>
    </w:p>
    <w:p w:rsidR="00174FFC" w:rsidRDefault="00174FFC" w:rsidP="00174FFC">
      <w:pPr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174FFC" w:rsidRPr="008E6166" w:rsidRDefault="00174FFC" w:rsidP="00174FFC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</w:t>
      </w:r>
      <w:r w:rsidRPr="008E6166">
        <w:rPr>
          <w:rFonts w:ascii="Tahoma" w:hAnsi="Tahoma" w:cs="Tahoma"/>
          <w:b/>
          <w:color w:val="000000"/>
          <w:sz w:val="20"/>
          <w:szCs w:val="20"/>
        </w:rPr>
        <w:t>Pakiet nr 1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708"/>
        <w:gridCol w:w="1134"/>
        <w:gridCol w:w="1276"/>
        <w:gridCol w:w="851"/>
        <w:gridCol w:w="1665"/>
      </w:tblGrid>
      <w:tr w:rsidR="00174FFC" w:rsidRPr="006D1D90" w:rsidTr="00C16D39">
        <w:trPr>
          <w:trHeight w:val="103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FFC" w:rsidRPr="00174FFC" w:rsidRDefault="00174FFC" w:rsidP="00174F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74FFC">
              <w:rPr>
                <w:rFonts w:ascii="Tahoma" w:hAnsi="Tahoma" w:cs="Tahoma"/>
                <w:sz w:val="18"/>
                <w:szCs w:val="18"/>
              </w:rPr>
              <w:t>Przedmiot zamówienia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 xml:space="preserve">Wartość netto </w:t>
            </w:r>
            <w:r w:rsidRPr="00C16D39">
              <w:rPr>
                <w:rFonts w:ascii="Tahoma" w:hAnsi="Tahoma" w:cs="Tahoma"/>
                <w:bCs/>
                <w:sz w:val="16"/>
                <w:szCs w:val="16"/>
              </w:rPr>
              <w:t>(ilość x cena jedn. netto)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>VAT %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FFC" w:rsidRPr="00174FFC" w:rsidRDefault="00174FFC" w:rsidP="00C16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>Wartość brutto</w:t>
            </w:r>
          </w:p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16D39">
              <w:rPr>
                <w:rFonts w:ascii="Tahoma" w:hAnsi="Tahoma" w:cs="Tahoma"/>
                <w:bCs/>
                <w:sz w:val="16"/>
                <w:szCs w:val="16"/>
              </w:rPr>
              <w:t>(wartość netto + VAT</w:t>
            </w:r>
            <w:r w:rsidRPr="00174FFC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</w:tr>
      <w:tr w:rsidR="00174FFC" w:rsidRPr="006D1D90" w:rsidTr="00C16D39">
        <w:trPr>
          <w:trHeight w:val="85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4FFC" w:rsidRPr="006D1D90" w:rsidRDefault="00174FFC" w:rsidP="00174FF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bCs/>
              </w:rPr>
            </w:pPr>
            <w:r w:rsidRPr="006D1D90">
              <w:rPr>
                <w:bCs/>
              </w:rPr>
              <w:t>1.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FFC" w:rsidRPr="00174FFC" w:rsidRDefault="00174FFC" w:rsidP="00D113E9">
            <w:pPr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Wirówka laboratoryjna o </w:t>
            </w:r>
            <w:r w:rsidRPr="00174FF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 parametrach opisanych w załączniku nr </w:t>
            </w:r>
            <w:r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 </w:t>
            </w:r>
            <w:r w:rsidR="00D113E9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2</w:t>
            </w:r>
            <w:r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.1</w:t>
            </w:r>
            <w:r w:rsidRPr="00174FF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  <w:lang w:eastAsia="ar-SA"/>
              </w:rPr>
            </w:pPr>
          </w:p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990919" w:rsidRDefault="00C04CA5" w:rsidP="00C51FA4">
      <w:p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</w:t>
      </w:r>
    </w:p>
    <w:p w:rsidR="00C04CA5" w:rsidRPr="00C04CA5" w:rsidRDefault="00C04CA5" w:rsidP="00C04CA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04CA5">
        <w:rPr>
          <w:rFonts w:ascii="Tahoma" w:hAnsi="Tahoma" w:cs="Tahoma"/>
          <w:color w:val="000000"/>
          <w:sz w:val="20"/>
          <w:szCs w:val="20"/>
        </w:rPr>
        <w:t>Oświadczamy, iż oferujemy następującą wirówkę laboratoryjną:</w:t>
      </w:r>
    </w:p>
    <w:p w:rsidR="00C04CA5" w:rsidRPr="00C04CA5" w:rsidRDefault="00C04CA5" w:rsidP="00C04CA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C04CA5">
        <w:rPr>
          <w:rFonts w:ascii="Tahoma" w:hAnsi="Tahoma" w:cs="Tahoma"/>
          <w:color w:val="000000"/>
          <w:sz w:val="20"/>
          <w:szCs w:val="20"/>
        </w:rPr>
        <w:t>- Producent:</w:t>
      </w:r>
      <w:r w:rsidRPr="00C04CA5">
        <w:rPr>
          <w:rFonts w:ascii="Tahoma" w:hAnsi="Tahoma" w:cs="Tahoma"/>
          <w:color w:val="000000"/>
          <w:sz w:val="20"/>
          <w:szCs w:val="20"/>
        </w:rPr>
        <w:tab/>
      </w:r>
      <w:r w:rsidRPr="00C04CA5">
        <w:rPr>
          <w:rFonts w:ascii="Tahoma" w:hAnsi="Tahoma" w:cs="Tahoma"/>
          <w:color w:val="000000"/>
          <w:sz w:val="20"/>
          <w:szCs w:val="20"/>
        </w:rPr>
        <w:tab/>
        <w:t xml:space="preserve">…….………………………… </w:t>
      </w:r>
      <w:r w:rsidRPr="00C04CA5">
        <w:rPr>
          <w:rFonts w:ascii="Tahoma" w:hAnsi="Tahoma" w:cs="Tahoma"/>
          <w:color w:val="000000"/>
          <w:sz w:val="18"/>
          <w:szCs w:val="18"/>
        </w:rPr>
        <w:t>(podać)</w:t>
      </w:r>
    </w:p>
    <w:p w:rsidR="00C04CA5" w:rsidRPr="00C04CA5" w:rsidRDefault="00C04CA5" w:rsidP="00C04CA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C04CA5">
        <w:rPr>
          <w:rFonts w:ascii="Tahoma" w:hAnsi="Tahoma" w:cs="Tahoma"/>
          <w:color w:val="000000"/>
          <w:sz w:val="20"/>
          <w:szCs w:val="20"/>
        </w:rPr>
        <w:t>- Nazwa i typ:</w:t>
      </w:r>
      <w:r w:rsidRPr="00C04CA5">
        <w:rPr>
          <w:rFonts w:ascii="Tahoma" w:hAnsi="Tahoma" w:cs="Tahoma"/>
          <w:color w:val="000000"/>
          <w:sz w:val="20"/>
          <w:szCs w:val="20"/>
        </w:rPr>
        <w:tab/>
      </w:r>
      <w:r w:rsidRPr="00C04CA5">
        <w:rPr>
          <w:rFonts w:ascii="Tahoma" w:hAnsi="Tahoma" w:cs="Tahoma"/>
          <w:color w:val="000000"/>
          <w:sz w:val="20"/>
          <w:szCs w:val="20"/>
        </w:rPr>
        <w:tab/>
        <w:t xml:space="preserve">…….………………………… </w:t>
      </w:r>
      <w:r w:rsidRPr="00C04CA5">
        <w:rPr>
          <w:rFonts w:ascii="Tahoma" w:hAnsi="Tahoma" w:cs="Tahoma"/>
          <w:color w:val="000000"/>
          <w:sz w:val="18"/>
          <w:szCs w:val="18"/>
        </w:rPr>
        <w:t>(podać)</w:t>
      </w:r>
    </w:p>
    <w:p w:rsidR="00C04CA5" w:rsidRPr="00C16D39" w:rsidRDefault="00C04CA5" w:rsidP="00C16D39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C04CA5">
        <w:rPr>
          <w:rFonts w:ascii="Tahoma" w:hAnsi="Tahoma" w:cs="Tahoma"/>
          <w:color w:val="000000"/>
          <w:sz w:val="20"/>
          <w:szCs w:val="20"/>
        </w:rPr>
        <w:t>- Kraj pochodzenia:</w:t>
      </w:r>
      <w:r w:rsidRPr="00C04CA5">
        <w:rPr>
          <w:rFonts w:ascii="Tahoma" w:hAnsi="Tahoma" w:cs="Tahoma"/>
          <w:color w:val="000000"/>
          <w:sz w:val="20"/>
          <w:szCs w:val="20"/>
        </w:rPr>
        <w:tab/>
        <w:t xml:space="preserve">…….………………………… </w:t>
      </w:r>
      <w:r w:rsidRPr="00C04CA5">
        <w:rPr>
          <w:rFonts w:ascii="Tahoma" w:hAnsi="Tahoma" w:cs="Tahoma"/>
          <w:color w:val="000000"/>
          <w:sz w:val="18"/>
          <w:szCs w:val="18"/>
        </w:rPr>
        <w:t>(podać)</w:t>
      </w:r>
    </w:p>
    <w:p w:rsidR="00C04CA5" w:rsidRPr="00C16D39" w:rsidRDefault="00C04CA5" w:rsidP="00C16D39">
      <w:pPr>
        <w:spacing w:after="0" w:line="240" w:lineRule="auto"/>
        <w:ind w:left="426"/>
        <w:jc w:val="both"/>
        <w:rPr>
          <w:rFonts w:ascii="Tahoma" w:hAnsi="Tahoma" w:cs="Tahoma"/>
          <w:i/>
          <w:color w:val="000000"/>
          <w:sz w:val="16"/>
          <w:szCs w:val="16"/>
        </w:rPr>
      </w:pPr>
      <w:r w:rsidRPr="00C16D39">
        <w:rPr>
          <w:rFonts w:ascii="Tahoma" w:hAnsi="Tahoma" w:cs="Tahoma"/>
          <w:color w:val="000000"/>
          <w:sz w:val="20"/>
          <w:szCs w:val="20"/>
        </w:rPr>
        <w:t xml:space="preserve">Oświadczamy, iż okres gwarancji wynosi ………………… miesięcy    </w:t>
      </w:r>
      <w:r w:rsidRPr="00C16D39">
        <w:rPr>
          <w:rFonts w:ascii="Tahoma" w:hAnsi="Tahoma" w:cs="Tahoma"/>
          <w:i/>
          <w:color w:val="000000"/>
          <w:sz w:val="16"/>
          <w:szCs w:val="16"/>
        </w:rPr>
        <w:t>(należy wpisać oferowaną ilość miesięcy -  minimalnie 24 miesiące.  W przypadku nie uzupełnienia Zamawiający przyjmuje, iż Wykonawca oferuje 24 miesięczny okres gwarancji)</w:t>
      </w:r>
    </w:p>
    <w:p w:rsidR="00174FFC" w:rsidRDefault="00174FFC" w:rsidP="00C16D39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74FFC" w:rsidRPr="008E6166" w:rsidRDefault="00174FFC" w:rsidP="00C51FA4">
      <w:p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</w:t>
      </w:r>
      <w:r w:rsidRPr="008E6166">
        <w:rPr>
          <w:rFonts w:ascii="Tahoma" w:hAnsi="Tahoma" w:cs="Tahoma"/>
          <w:b/>
          <w:color w:val="000000"/>
          <w:sz w:val="20"/>
          <w:szCs w:val="20"/>
        </w:rPr>
        <w:t>Pakiet nr 2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708"/>
        <w:gridCol w:w="1134"/>
        <w:gridCol w:w="1276"/>
        <w:gridCol w:w="851"/>
        <w:gridCol w:w="1665"/>
      </w:tblGrid>
      <w:tr w:rsidR="00174FFC" w:rsidRPr="006D1D90" w:rsidTr="00174FFC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FFC" w:rsidRPr="00174FFC" w:rsidRDefault="00174FFC" w:rsidP="00174F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74FFC">
              <w:rPr>
                <w:rFonts w:ascii="Tahoma" w:hAnsi="Tahoma" w:cs="Tahoma"/>
                <w:sz w:val="18"/>
                <w:szCs w:val="18"/>
              </w:rPr>
              <w:t>Przedmiot zamówienia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>Cena jedn. netto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 xml:space="preserve">Wartość netto </w:t>
            </w:r>
            <w:r w:rsidRPr="00C16D39">
              <w:rPr>
                <w:rFonts w:ascii="Tahoma" w:hAnsi="Tahoma" w:cs="Tahoma"/>
                <w:bCs/>
                <w:sz w:val="16"/>
                <w:szCs w:val="16"/>
              </w:rPr>
              <w:t>(ilość x cena jedn. netto)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>VAT %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FFC" w:rsidRPr="00174FFC" w:rsidRDefault="00174FFC" w:rsidP="00C16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  <w:r w:rsidRPr="00174FFC">
              <w:rPr>
                <w:rFonts w:ascii="Tahoma" w:hAnsi="Tahoma" w:cs="Tahoma"/>
                <w:bCs/>
                <w:sz w:val="18"/>
                <w:szCs w:val="18"/>
              </w:rPr>
              <w:t>Wartość brutto</w:t>
            </w:r>
          </w:p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16D39">
              <w:rPr>
                <w:rFonts w:ascii="Tahoma" w:hAnsi="Tahoma" w:cs="Tahoma"/>
                <w:bCs/>
                <w:sz w:val="16"/>
                <w:szCs w:val="16"/>
              </w:rPr>
              <w:t>(wartość netto + VAT</w:t>
            </w:r>
            <w:r w:rsidRPr="00174FFC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</w:tr>
      <w:tr w:rsidR="00174FFC" w:rsidRPr="006D1D90" w:rsidTr="00C16D39">
        <w:trPr>
          <w:trHeight w:val="94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4FFC" w:rsidRPr="00C16D39" w:rsidRDefault="00174FFC" w:rsidP="00174FF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C16D39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FFC" w:rsidRPr="00174FFC" w:rsidRDefault="00C16D39" w:rsidP="00D113E9">
            <w:pPr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Wytrząsarka </w:t>
            </w:r>
            <w:r w:rsidR="00174FF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do płytek o </w:t>
            </w:r>
            <w:r w:rsidR="00174FFC" w:rsidRPr="00174FF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 parametrach opisanych w załączniku nr </w:t>
            </w:r>
            <w:r w:rsidR="00174FF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 </w:t>
            </w:r>
            <w:r w:rsidR="00D113E9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2</w:t>
            </w:r>
            <w:r w:rsidR="00174FF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>.2</w:t>
            </w:r>
            <w:r w:rsidR="00174FFC" w:rsidRPr="00174FFC">
              <w:rPr>
                <w:rFonts w:ascii="Tahoma" w:hAnsi="Tahoma" w:cs="Tahoma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  <w:lang w:eastAsia="ar-SA"/>
              </w:rPr>
            </w:pPr>
          </w:p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FFC" w:rsidRPr="00174FFC" w:rsidRDefault="00174FFC" w:rsidP="0017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174FFC" w:rsidRDefault="00174FFC" w:rsidP="00C51FA4">
      <w:p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C04CA5" w:rsidRPr="00C04CA5" w:rsidRDefault="00C04CA5" w:rsidP="00C04CA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C04CA5">
        <w:rPr>
          <w:rFonts w:ascii="Tahoma" w:hAnsi="Tahoma" w:cs="Tahoma"/>
          <w:color w:val="000000"/>
          <w:sz w:val="20"/>
          <w:szCs w:val="20"/>
        </w:rPr>
        <w:t xml:space="preserve">Oświadczamy, iż oferujemy następującą </w:t>
      </w:r>
      <w:r>
        <w:rPr>
          <w:rFonts w:ascii="Tahoma" w:hAnsi="Tahoma" w:cs="Tahoma"/>
          <w:color w:val="000000"/>
          <w:sz w:val="20"/>
          <w:szCs w:val="20"/>
        </w:rPr>
        <w:t>wytrząsarkę do płytek</w:t>
      </w:r>
      <w:r w:rsidRPr="00C04CA5">
        <w:rPr>
          <w:rFonts w:ascii="Tahoma" w:hAnsi="Tahoma" w:cs="Tahoma"/>
          <w:color w:val="000000"/>
          <w:sz w:val="20"/>
          <w:szCs w:val="20"/>
        </w:rPr>
        <w:t>:</w:t>
      </w:r>
    </w:p>
    <w:p w:rsidR="00C04CA5" w:rsidRPr="00C04CA5" w:rsidRDefault="00C04CA5" w:rsidP="00C04CA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C04CA5">
        <w:rPr>
          <w:rFonts w:ascii="Tahoma" w:hAnsi="Tahoma" w:cs="Tahoma"/>
          <w:color w:val="000000"/>
          <w:sz w:val="20"/>
          <w:szCs w:val="20"/>
        </w:rPr>
        <w:t>- Producent:</w:t>
      </w:r>
      <w:r w:rsidRPr="00C04CA5">
        <w:rPr>
          <w:rFonts w:ascii="Tahoma" w:hAnsi="Tahoma" w:cs="Tahoma"/>
          <w:color w:val="000000"/>
          <w:sz w:val="20"/>
          <w:szCs w:val="20"/>
        </w:rPr>
        <w:tab/>
      </w:r>
      <w:r w:rsidRPr="00C04CA5">
        <w:rPr>
          <w:rFonts w:ascii="Tahoma" w:hAnsi="Tahoma" w:cs="Tahoma"/>
          <w:color w:val="000000"/>
          <w:sz w:val="20"/>
          <w:szCs w:val="20"/>
        </w:rPr>
        <w:tab/>
        <w:t xml:space="preserve">…….………………………… </w:t>
      </w:r>
      <w:r w:rsidRPr="00C04CA5">
        <w:rPr>
          <w:rFonts w:ascii="Tahoma" w:hAnsi="Tahoma" w:cs="Tahoma"/>
          <w:color w:val="000000"/>
          <w:sz w:val="18"/>
          <w:szCs w:val="18"/>
        </w:rPr>
        <w:t>(podać)</w:t>
      </w:r>
    </w:p>
    <w:p w:rsidR="00C04CA5" w:rsidRPr="00C04CA5" w:rsidRDefault="00C04CA5" w:rsidP="00C04CA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C04CA5">
        <w:rPr>
          <w:rFonts w:ascii="Tahoma" w:hAnsi="Tahoma" w:cs="Tahoma"/>
          <w:color w:val="000000"/>
          <w:sz w:val="20"/>
          <w:szCs w:val="20"/>
        </w:rPr>
        <w:t>- Nazwa i typ:</w:t>
      </w:r>
      <w:r w:rsidRPr="00C04CA5">
        <w:rPr>
          <w:rFonts w:ascii="Tahoma" w:hAnsi="Tahoma" w:cs="Tahoma"/>
          <w:color w:val="000000"/>
          <w:sz w:val="20"/>
          <w:szCs w:val="20"/>
        </w:rPr>
        <w:tab/>
      </w:r>
      <w:r w:rsidRPr="00C04CA5">
        <w:rPr>
          <w:rFonts w:ascii="Tahoma" w:hAnsi="Tahoma" w:cs="Tahoma"/>
          <w:color w:val="000000"/>
          <w:sz w:val="20"/>
          <w:szCs w:val="20"/>
        </w:rPr>
        <w:tab/>
        <w:t xml:space="preserve">…….………………………… </w:t>
      </w:r>
      <w:r w:rsidRPr="00C04CA5">
        <w:rPr>
          <w:rFonts w:ascii="Tahoma" w:hAnsi="Tahoma" w:cs="Tahoma"/>
          <w:color w:val="000000"/>
          <w:sz w:val="18"/>
          <w:szCs w:val="18"/>
        </w:rPr>
        <w:t>(podać)</w:t>
      </w:r>
    </w:p>
    <w:p w:rsidR="00C04CA5" w:rsidRPr="00C16D39" w:rsidRDefault="00C04CA5" w:rsidP="00C16D39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C04CA5">
        <w:rPr>
          <w:rFonts w:ascii="Tahoma" w:hAnsi="Tahoma" w:cs="Tahoma"/>
          <w:color w:val="000000"/>
          <w:sz w:val="20"/>
          <w:szCs w:val="20"/>
        </w:rPr>
        <w:lastRenderedPageBreak/>
        <w:t>- Kraj pochodzenia:</w:t>
      </w:r>
      <w:r w:rsidRPr="00C04CA5">
        <w:rPr>
          <w:rFonts w:ascii="Tahoma" w:hAnsi="Tahoma" w:cs="Tahoma"/>
          <w:color w:val="000000"/>
          <w:sz w:val="20"/>
          <w:szCs w:val="20"/>
        </w:rPr>
        <w:tab/>
        <w:t xml:space="preserve">…….………………………… </w:t>
      </w:r>
      <w:r w:rsidRPr="00C04CA5">
        <w:rPr>
          <w:rFonts w:ascii="Tahoma" w:hAnsi="Tahoma" w:cs="Tahoma"/>
          <w:color w:val="000000"/>
          <w:sz w:val="18"/>
          <w:szCs w:val="18"/>
        </w:rPr>
        <w:t>(podać)</w:t>
      </w:r>
    </w:p>
    <w:p w:rsidR="00C04CA5" w:rsidRPr="00C16D39" w:rsidRDefault="00C04CA5" w:rsidP="00C04CA5">
      <w:pPr>
        <w:spacing w:after="0" w:line="240" w:lineRule="auto"/>
        <w:ind w:left="426" w:hanging="426"/>
        <w:jc w:val="both"/>
        <w:rPr>
          <w:rFonts w:ascii="Tahoma" w:hAnsi="Tahoma" w:cs="Tahoma"/>
          <w:i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 w:rsidR="00C16D39">
        <w:rPr>
          <w:rFonts w:ascii="Tahoma" w:hAnsi="Tahoma" w:cs="Tahoma"/>
          <w:color w:val="000000"/>
          <w:sz w:val="20"/>
          <w:szCs w:val="20"/>
        </w:rPr>
        <w:t xml:space="preserve">    </w:t>
      </w:r>
      <w:r w:rsidRPr="00C04CA5">
        <w:rPr>
          <w:rFonts w:ascii="Tahoma" w:hAnsi="Tahoma" w:cs="Tahoma"/>
          <w:color w:val="000000"/>
          <w:sz w:val="20"/>
          <w:szCs w:val="20"/>
        </w:rPr>
        <w:t xml:space="preserve">Oświadczamy, iż okres gwarancji wynosi ………………… miesięcy    </w:t>
      </w:r>
      <w:r w:rsidRPr="00C16D39">
        <w:rPr>
          <w:rFonts w:ascii="Tahoma" w:hAnsi="Tahoma" w:cs="Tahoma"/>
          <w:i/>
          <w:color w:val="000000"/>
          <w:sz w:val="16"/>
          <w:szCs w:val="16"/>
        </w:rPr>
        <w:t>(należy wpisać oferowaną ilość miesięcy -  minimalnie 24 miesiące.  W przypadku nie uzupełnienia Zamawiający przyjmuje, iż Wykonawca oferuje 24 miesięczny okres gwarancji)</w:t>
      </w:r>
    </w:p>
    <w:p w:rsidR="00C04CA5" w:rsidRPr="00C51FA4" w:rsidRDefault="00C04CA5" w:rsidP="00C51FA4">
      <w:p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750105" w:rsidRPr="00C51FA4" w:rsidRDefault="00C04CA5" w:rsidP="00C04CA5">
      <w:p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</w:t>
      </w:r>
      <w:r w:rsidR="00755F5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750105" w:rsidRPr="00C51FA4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Oświadczamy, że następującą część zamówienia .............................................................. zamierzam 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750105" w:rsidRPr="00C51FA4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powierzyć  podwykonawcom w związku z czym wskazuję następujących podwykonawców: </w:t>
      </w:r>
      <w:r w:rsidR="00750105" w:rsidRPr="00C51FA4">
        <w:rPr>
          <w:rFonts w:ascii="Tahoma" w:eastAsia="Times New Roman" w:hAnsi="Tahoma" w:cs="Tahoma"/>
          <w:bCs/>
          <w:i/>
          <w:iCs/>
          <w:sz w:val="20"/>
          <w:szCs w:val="20"/>
          <w:lang w:eastAsia="ar-SA"/>
        </w:rPr>
        <w:t>(podać nazwę firmy)</w:t>
      </w:r>
      <w:r w:rsidR="00750105" w:rsidRPr="00C51FA4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…………… ……………… </w:t>
      </w:r>
    </w:p>
    <w:p w:rsidR="00750105" w:rsidRPr="00990919" w:rsidRDefault="00750105" w:rsidP="00750105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i/>
          <w:sz w:val="16"/>
          <w:szCs w:val="16"/>
        </w:rPr>
      </w:pPr>
      <w:r w:rsidRPr="00990919">
        <w:rPr>
          <w:rFonts w:ascii="Tahoma" w:eastAsia="Times New Roman" w:hAnsi="Tahoma" w:cs="Tahoma"/>
          <w:bCs/>
          <w:i/>
          <w:sz w:val="16"/>
          <w:szCs w:val="16"/>
        </w:rPr>
        <w:t xml:space="preserve">W przypadku nie wypełnienia podpunktu </w:t>
      </w:r>
      <w:r w:rsidR="00C51FA4" w:rsidRPr="00990919">
        <w:rPr>
          <w:rFonts w:ascii="Tahoma" w:eastAsia="Times New Roman" w:hAnsi="Tahoma" w:cs="Tahoma"/>
          <w:bCs/>
          <w:i/>
          <w:sz w:val="16"/>
          <w:szCs w:val="16"/>
        </w:rPr>
        <w:t>3</w:t>
      </w:r>
      <w:r w:rsidRPr="00990919">
        <w:rPr>
          <w:rFonts w:ascii="Tahoma" w:eastAsia="Times New Roman" w:hAnsi="Tahoma" w:cs="Tahoma"/>
          <w:bCs/>
          <w:i/>
          <w:sz w:val="16"/>
          <w:szCs w:val="16"/>
        </w:rPr>
        <w:t xml:space="preserve">  </w:t>
      </w:r>
      <w:r w:rsidRPr="00990919">
        <w:rPr>
          <w:rFonts w:ascii="Tahoma" w:eastAsia="Times New Roman" w:hAnsi="Tahoma" w:cs="Tahoma"/>
          <w:i/>
          <w:sz w:val="16"/>
          <w:szCs w:val="16"/>
        </w:rPr>
        <w:t>Zamawiający przyjmuje, iż Wykonawca nie zamierza powierzyć żądnej części zamówienia podwykonawcy)</w:t>
      </w:r>
    </w:p>
    <w:p w:rsidR="00990919" w:rsidRPr="00C51FA4" w:rsidRDefault="00990919" w:rsidP="0075010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</w:p>
    <w:p w:rsidR="00517954" w:rsidRDefault="00C16D39" w:rsidP="00C04CA5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517954" w:rsidRPr="00C51FA4">
        <w:rPr>
          <w:rFonts w:ascii="Tahoma" w:hAnsi="Tahoma" w:cs="Tahoma"/>
          <w:color w:val="000000"/>
          <w:sz w:val="20"/>
          <w:szCs w:val="20"/>
        </w:rPr>
        <w:t>Termin płatności: w ciągu 30 dni od dnia otrzymania przez Zamawiającego faktury VAT.</w:t>
      </w:r>
    </w:p>
    <w:p w:rsidR="00990919" w:rsidRPr="00C51FA4" w:rsidRDefault="00990919" w:rsidP="00990919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276B42" w:rsidRDefault="00C16D39" w:rsidP="00C04CA5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BD3F3F" w:rsidRPr="00C51FA4">
        <w:rPr>
          <w:rFonts w:ascii="Tahoma" w:hAnsi="Tahoma" w:cs="Tahoma"/>
          <w:color w:val="000000"/>
          <w:sz w:val="20"/>
          <w:szCs w:val="20"/>
        </w:rPr>
        <w:t xml:space="preserve">Oświadczamy, iż </w:t>
      </w:r>
      <w:r w:rsidR="00276B42" w:rsidRPr="00C51FA4">
        <w:rPr>
          <w:rFonts w:ascii="Tahoma" w:hAnsi="Tahoma" w:cs="Tahoma"/>
          <w:color w:val="000000"/>
          <w:sz w:val="20"/>
          <w:szCs w:val="2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:rsidR="00990919" w:rsidRPr="00C51FA4" w:rsidRDefault="00990919" w:rsidP="00990919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8B1AF1" w:rsidRPr="00C51FA4" w:rsidRDefault="00C51FA4" w:rsidP="00C04CA5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bookmarkStart w:id="1" w:name="_Hlk492902681"/>
      <w:r w:rsidRPr="00C51FA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B1AF1" w:rsidRPr="00C51FA4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:rsidR="00990919" w:rsidRDefault="008B1AF1" w:rsidP="00755F50">
      <w:pPr>
        <w:pStyle w:val="Akapitzlist"/>
        <w:spacing w:after="0" w:line="240" w:lineRule="auto"/>
        <w:ind w:left="567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 w:rsidRPr="00C51FA4">
        <w:rPr>
          <w:rFonts w:ascii="Tahoma" w:hAnsi="Tahoma" w:cs="Tahoma"/>
          <w:i/>
          <w:iCs/>
          <w:color w:val="000000"/>
          <w:sz w:val="20"/>
          <w:szCs w:val="20"/>
        </w:rPr>
        <w:t>*</w:t>
      </w:r>
      <w:r w:rsidRPr="00990919">
        <w:rPr>
          <w:rFonts w:ascii="Tahoma" w:hAnsi="Tahoma" w:cs="Tahoma"/>
          <w:i/>
          <w:iCs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4C31C5" w:rsidRPr="00755F50" w:rsidRDefault="004C31C5" w:rsidP="00755F50">
      <w:pPr>
        <w:pStyle w:val="Akapitzlist"/>
        <w:spacing w:after="0" w:line="240" w:lineRule="auto"/>
        <w:ind w:left="567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:rsidR="008B1AF1" w:rsidRPr="00C51FA4" w:rsidRDefault="008B1AF1" w:rsidP="00C04CA5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>Znając treść art. 297 §1 Kodeksu Karnego, oświadczamy, że dane zawarte w ofercie, dokumentach i oświadczeniach są zgodne ze stanem faktycznym.</w:t>
      </w:r>
    </w:p>
    <w:p w:rsidR="005069C5" w:rsidRPr="00C51FA4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 xml:space="preserve">Osoba 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 xml:space="preserve">wskazana do </w:t>
      </w:r>
      <w:r w:rsidRPr="00C51FA4">
        <w:rPr>
          <w:rFonts w:ascii="Tahoma" w:hAnsi="Tahoma" w:cs="Tahoma"/>
          <w:bCs/>
          <w:sz w:val="20"/>
          <w:szCs w:val="20"/>
          <w:lang w:eastAsia="ar-SA"/>
        </w:rPr>
        <w:t xml:space="preserve"> kontaktu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 xml:space="preserve"> z Zamawiającym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51FA4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 w:rsidR="00990919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</w:t>
      </w:r>
    </w:p>
    <w:p w:rsidR="005069C5" w:rsidRPr="00C51FA4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>tel. lub mail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………………………………………………………….</w:t>
      </w:r>
    </w:p>
    <w:p w:rsidR="005069C5" w:rsidRPr="000D0DC0" w:rsidRDefault="005069C5" w:rsidP="00755F50">
      <w:pPr>
        <w:widowControl w:val="0"/>
        <w:suppressAutoHyphens/>
        <w:autoSpaceDE w:val="0"/>
        <w:spacing w:after="240"/>
        <w:jc w:val="both"/>
        <w:rPr>
          <w:rFonts w:ascii="Times New Roman" w:hAnsi="Times New Roman"/>
          <w:bCs/>
          <w:lang w:eastAsia="ar-SA"/>
        </w:rPr>
      </w:pPr>
    </w:p>
    <w:p w:rsidR="005069C5" w:rsidRPr="000D0DC0" w:rsidRDefault="008B1AF1" w:rsidP="00755F50">
      <w:pPr>
        <w:widowControl w:val="0"/>
        <w:suppressAutoHyphens/>
        <w:autoSpaceDE w:val="0"/>
        <w:spacing w:after="0"/>
        <w:ind w:left="4956"/>
        <w:jc w:val="both"/>
        <w:rPr>
          <w:rFonts w:ascii="Times New Roman" w:hAnsi="Times New Roman"/>
          <w:bCs/>
          <w:lang w:eastAsia="ar-SA"/>
        </w:rPr>
      </w:pPr>
      <w:r w:rsidRPr="000D0DC0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:rsidR="008B1AF1" w:rsidRPr="00990919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/>
          <w:iCs/>
          <w:sz w:val="16"/>
          <w:szCs w:val="16"/>
          <w:lang w:eastAsia="ar-SA"/>
        </w:rPr>
      </w:pPr>
      <w:r w:rsidRPr="00990919">
        <w:rPr>
          <w:rFonts w:ascii="Times New Roman" w:hAnsi="Times New Roman"/>
          <w:bCs/>
          <w:i/>
          <w:iCs/>
          <w:sz w:val="16"/>
          <w:szCs w:val="16"/>
          <w:lang w:eastAsia="ar-SA"/>
        </w:rPr>
        <w:t>podpis i pieczęć osoby uprawnionej/osób uprawnionych</w:t>
      </w:r>
    </w:p>
    <w:p w:rsidR="00990919" w:rsidRPr="00755F50" w:rsidRDefault="008B1AF1" w:rsidP="00755F50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/>
          <w:iCs/>
          <w:sz w:val="16"/>
          <w:szCs w:val="16"/>
          <w:lang w:eastAsia="ar-SA"/>
        </w:rPr>
      </w:pPr>
      <w:r w:rsidRPr="00990919">
        <w:rPr>
          <w:rFonts w:ascii="Times New Roman" w:hAnsi="Times New Roman"/>
          <w:bCs/>
          <w:i/>
          <w:iCs/>
          <w:sz w:val="16"/>
          <w:szCs w:val="16"/>
          <w:lang w:eastAsia="ar-SA"/>
        </w:rPr>
        <w:t>do reprezentowania Wykonawcy</w:t>
      </w:r>
    </w:p>
    <w:bookmarkEnd w:id="1"/>
    <w:p w:rsidR="004960CF" w:rsidRPr="000A5D0F" w:rsidRDefault="004960CF" w:rsidP="000A5D0F">
      <w:pPr>
        <w:rPr>
          <w:rFonts w:ascii="Tahoma" w:eastAsia="Arial Unicode MS" w:hAnsi="Tahoma" w:cs="Tahoma"/>
          <w:kern w:val="2"/>
          <w:sz w:val="20"/>
          <w:szCs w:val="20"/>
        </w:rPr>
      </w:pPr>
    </w:p>
    <w:sectPr w:rsidR="004960CF" w:rsidRPr="000A5D0F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B0" w:rsidRDefault="007F19B0" w:rsidP="00921203">
      <w:pPr>
        <w:spacing w:after="0" w:line="240" w:lineRule="auto"/>
      </w:pPr>
      <w:r>
        <w:separator/>
      </w:r>
    </w:p>
  </w:endnote>
  <w:endnote w:type="continuationSeparator" w:id="1">
    <w:p w:rsidR="007F19B0" w:rsidRDefault="007F19B0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B0" w:rsidRDefault="007F19B0" w:rsidP="00921203">
      <w:pPr>
        <w:spacing w:after="0" w:line="240" w:lineRule="auto"/>
      </w:pPr>
      <w:r>
        <w:separator/>
      </w:r>
    </w:p>
  </w:footnote>
  <w:footnote w:type="continuationSeparator" w:id="1">
    <w:p w:rsidR="007F19B0" w:rsidRDefault="007F19B0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53F75AD"/>
    <w:multiLevelType w:val="hybridMultilevel"/>
    <w:tmpl w:val="74C069C6"/>
    <w:name w:val="WW8Num15732"/>
    <w:lvl w:ilvl="0" w:tplc="40125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144459"/>
    <w:multiLevelType w:val="multilevel"/>
    <w:tmpl w:val="F6F4A0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7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D172AFD"/>
    <w:multiLevelType w:val="multilevel"/>
    <w:tmpl w:val="AC7CA0FE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5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7C4B7E"/>
    <w:multiLevelType w:val="hybridMultilevel"/>
    <w:tmpl w:val="ABAA2E3E"/>
    <w:name w:val="WW8Num9983246"/>
    <w:lvl w:ilvl="0" w:tplc="EB2218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1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58385D"/>
    <w:multiLevelType w:val="hybridMultilevel"/>
    <w:tmpl w:val="1C1CDD8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976272"/>
    <w:multiLevelType w:val="hybridMultilevel"/>
    <w:tmpl w:val="E924AF04"/>
    <w:name w:val="WW8Num9983244"/>
    <w:lvl w:ilvl="0" w:tplc="A7BA0C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E1A53"/>
    <w:multiLevelType w:val="hybridMultilevel"/>
    <w:tmpl w:val="13889916"/>
    <w:name w:val="WW8Num283"/>
    <w:lvl w:ilvl="0" w:tplc="34A64C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7B18C308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1907CA"/>
    <w:multiLevelType w:val="hybridMultilevel"/>
    <w:tmpl w:val="09685B4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550729D7"/>
    <w:multiLevelType w:val="hybridMultilevel"/>
    <w:tmpl w:val="0A8A9698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EEDC2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84B4F"/>
    <w:multiLevelType w:val="hybridMultilevel"/>
    <w:tmpl w:val="AB4E4DA2"/>
    <w:name w:val="WW8Num9983245"/>
    <w:lvl w:ilvl="0" w:tplc="FAF2C95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564EF2"/>
    <w:multiLevelType w:val="hybridMultilevel"/>
    <w:tmpl w:val="F42CE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D77F01"/>
    <w:multiLevelType w:val="hybridMultilevel"/>
    <w:tmpl w:val="7B644F5E"/>
    <w:name w:val="WW8Num157322"/>
    <w:lvl w:ilvl="0" w:tplc="381297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</w:num>
  <w:num w:numId="4">
    <w:abstractNumId w:val="32"/>
  </w:num>
  <w:num w:numId="5">
    <w:abstractNumId w:val="13"/>
  </w:num>
  <w:num w:numId="6">
    <w:abstractNumId w:val="18"/>
  </w:num>
  <w:num w:numId="7">
    <w:abstractNumId w:val="3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24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1"/>
  </w:num>
  <w:num w:numId="28">
    <w:abstractNumId w:val="5"/>
  </w:num>
  <w:num w:numId="29">
    <w:abstractNumId w:val="22"/>
  </w:num>
  <w:num w:numId="30">
    <w:abstractNumId w:val="3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0"/>
    <w:footnote w:id="1"/>
  </w:footnotePr>
  <w:endnotePr>
    <w:endnote w:id="0"/>
    <w:endnote w:id="1"/>
  </w:endnotePr>
  <w:compat/>
  <w:rsids>
    <w:rsidRoot w:val="00C511D0"/>
    <w:rsid w:val="000236A2"/>
    <w:rsid w:val="0003577B"/>
    <w:rsid w:val="00035C75"/>
    <w:rsid w:val="0003791D"/>
    <w:rsid w:val="000436FC"/>
    <w:rsid w:val="00043E21"/>
    <w:rsid w:val="000453EB"/>
    <w:rsid w:val="000568F9"/>
    <w:rsid w:val="000618F5"/>
    <w:rsid w:val="000737C1"/>
    <w:rsid w:val="0008172B"/>
    <w:rsid w:val="000A2968"/>
    <w:rsid w:val="000A43D2"/>
    <w:rsid w:val="000A5D0F"/>
    <w:rsid w:val="000C17EE"/>
    <w:rsid w:val="000C2143"/>
    <w:rsid w:val="000C783C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43D7"/>
    <w:rsid w:val="00153C22"/>
    <w:rsid w:val="0015751B"/>
    <w:rsid w:val="0016209B"/>
    <w:rsid w:val="00174FFC"/>
    <w:rsid w:val="0018148B"/>
    <w:rsid w:val="00191F42"/>
    <w:rsid w:val="001A702E"/>
    <w:rsid w:val="001C65BB"/>
    <w:rsid w:val="001E098F"/>
    <w:rsid w:val="0020375B"/>
    <w:rsid w:val="0020633E"/>
    <w:rsid w:val="00210793"/>
    <w:rsid w:val="002146F7"/>
    <w:rsid w:val="00251016"/>
    <w:rsid w:val="00255568"/>
    <w:rsid w:val="00276B42"/>
    <w:rsid w:val="0028597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944F1"/>
    <w:rsid w:val="003A6467"/>
    <w:rsid w:val="003B7FE6"/>
    <w:rsid w:val="003C3B3E"/>
    <w:rsid w:val="003D4223"/>
    <w:rsid w:val="003D7138"/>
    <w:rsid w:val="003F2B68"/>
    <w:rsid w:val="003F3737"/>
    <w:rsid w:val="0041382A"/>
    <w:rsid w:val="00420738"/>
    <w:rsid w:val="00431984"/>
    <w:rsid w:val="00443D5D"/>
    <w:rsid w:val="00446AA8"/>
    <w:rsid w:val="00455002"/>
    <w:rsid w:val="0045760E"/>
    <w:rsid w:val="00467673"/>
    <w:rsid w:val="00467BA4"/>
    <w:rsid w:val="004960CF"/>
    <w:rsid w:val="004B7F90"/>
    <w:rsid w:val="004C1A42"/>
    <w:rsid w:val="004C31C5"/>
    <w:rsid w:val="004C4791"/>
    <w:rsid w:val="004C7DF1"/>
    <w:rsid w:val="004D7F8C"/>
    <w:rsid w:val="004E4F01"/>
    <w:rsid w:val="004E72CD"/>
    <w:rsid w:val="004F4080"/>
    <w:rsid w:val="00505B5D"/>
    <w:rsid w:val="005069C5"/>
    <w:rsid w:val="00514527"/>
    <w:rsid w:val="00517954"/>
    <w:rsid w:val="00541C49"/>
    <w:rsid w:val="00546E0C"/>
    <w:rsid w:val="0055092B"/>
    <w:rsid w:val="00573123"/>
    <w:rsid w:val="005A6796"/>
    <w:rsid w:val="005B7225"/>
    <w:rsid w:val="005D5836"/>
    <w:rsid w:val="005E6B43"/>
    <w:rsid w:val="00610328"/>
    <w:rsid w:val="00621065"/>
    <w:rsid w:val="00631020"/>
    <w:rsid w:val="006348BD"/>
    <w:rsid w:val="00641CA8"/>
    <w:rsid w:val="006560E0"/>
    <w:rsid w:val="00664042"/>
    <w:rsid w:val="00677D0D"/>
    <w:rsid w:val="00691433"/>
    <w:rsid w:val="0069327E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228D4"/>
    <w:rsid w:val="00727731"/>
    <w:rsid w:val="00732A6D"/>
    <w:rsid w:val="00733886"/>
    <w:rsid w:val="00736149"/>
    <w:rsid w:val="00737DA3"/>
    <w:rsid w:val="00750105"/>
    <w:rsid w:val="00755F50"/>
    <w:rsid w:val="00756338"/>
    <w:rsid w:val="007563B6"/>
    <w:rsid w:val="007636BB"/>
    <w:rsid w:val="007732D2"/>
    <w:rsid w:val="00774B54"/>
    <w:rsid w:val="007A2206"/>
    <w:rsid w:val="007A5E87"/>
    <w:rsid w:val="007C09B6"/>
    <w:rsid w:val="007C5EAF"/>
    <w:rsid w:val="007C7D92"/>
    <w:rsid w:val="007F19B0"/>
    <w:rsid w:val="007F2470"/>
    <w:rsid w:val="007F341C"/>
    <w:rsid w:val="008028EA"/>
    <w:rsid w:val="00812144"/>
    <w:rsid w:val="00821BC7"/>
    <w:rsid w:val="00832061"/>
    <w:rsid w:val="00835BB1"/>
    <w:rsid w:val="00836940"/>
    <w:rsid w:val="00836E90"/>
    <w:rsid w:val="00841BDB"/>
    <w:rsid w:val="00854B93"/>
    <w:rsid w:val="00881C29"/>
    <w:rsid w:val="008A5A3C"/>
    <w:rsid w:val="008B1AF1"/>
    <w:rsid w:val="008B5BC8"/>
    <w:rsid w:val="008C1962"/>
    <w:rsid w:val="008C2C06"/>
    <w:rsid w:val="008E5386"/>
    <w:rsid w:val="008E6166"/>
    <w:rsid w:val="008E78E9"/>
    <w:rsid w:val="008F348B"/>
    <w:rsid w:val="00914467"/>
    <w:rsid w:val="00921203"/>
    <w:rsid w:val="00922252"/>
    <w:rsid w:val="0093691B"/>
    <w:rsid w:val="00936951"/>
    <w:rsid w:val="00937D19"/>
    <w:rsid w:val="00947E2E"/>
    <w:rsid w:val="00977C01"/>
    <w:rsid w:val="00990919"/>
    <w:rsid w:val="009A00CF"/>
    <w:rsid w:val="009A5CB1"/>
    <w:rsid w:val="009A6770"/>
    <w:rsid w:val="009E5047"/>
    <w:rsid w:val="00A06103"/>
    <w:rsid w:val="00A11E4C"/>
    <w:rsid w:val="00A14FD9"/>
    <w:rsid w:val="00A21B36"/>
    <w:rsid w:val="00A35892"/>
    <w:rsid w:val="00A43BFE"/>
    <w:rsid w:val="00A476C7"/>
    <w:rsid w:val="00A516B2"/>
    <w:rsid w:val="00A953D3"/>
    <w:rsid w:val="00AA0336"/>
    <w:rsid w:val="00AC3185"/>
    <w:rsid w:val="00AD7413"/>
    <w:rsid w:val="00AE1E04"/>
    <w:rsid w:val="00AE2DA7"/>
    <w:rsid w:val="00B10DF0"/>
    <w:rsid w:val="00B1472C"/>
    <w:rsid w:val="00B158EA"/>
    <w:rsid w:val="00B25A34"/>
    <w:rsid w:val="00B33113"/>
    <w:rsid w:val="00B33FCE"/>
    <w:rsid w:val="00B65D29"/>
    <w:rsid w:val="00B712DF"/>
    <w:rsid w:val="00B7550A"/>
    <w:rsid w:val="00B808A4"/>
    <w:rsid w:val="00B86F92"/>
    <w:rsid w:val="00B877CB"/>
    <w:rsid w:val="00B90560"/>
    <w:rsid w:val="00B94CEE"/>
    <w:rsid w:val="00B95567"/>
    <w:rsid w:val="00BB1C24"/>
    <w:rsid w:val="00BB2F0F"/>
    <w:rsid w:val="00BB6C12"/>
    <w:rsid w:val="00BD0B14"/>
    <w:rsid w:val="00BD0DC3"/>
    <w:rsid w:val="00BD3F3F"/>
    <w:rsid w:val="00BD767D"/>
    <w:rsid w:val="00BE17CE"/>
    <w:rsid w:val="00BF3FFF"/>
    <w:rsid w:val="00C04CA5"/>
    <w:rsid w:val="00C109C7"/>
    <w:rsid w:val="00C12265"/>
    <w:rsid w:val="00C16D39"/>
    <w:rsid w:val="00C255EC"/>
    <w:rsid w:val="00C3027B"/>
    <w:rsid w:val="00C32942"/>
    <w:rsid w:val="00C36C05"/>
    <w:rsid w:val="00C46221"/>
    <w:rsid w:val="00C511D0"/>
    <w:rsid w:val="00C51FA4"/>
    <w:rsid w:val="00C6167F"/>
    <w:rsid w:val="00C617F2"/>
    <w:rsid w:val="00C73B67"/>
    <w:rsid w:val="00C83B41"/>
    <w:rsid w:val="00C92A5B"/>
    <w:rsid w:val="00CA22D9"/>
    <w:rsid w:val="00CA42ED"/>
    <w:rsid w:val="00CB1020"/>
    <w:rsid w:val="00CE48AA"/>
    <w:rsid w:val="00CF737F"/>
    <w:rsid w:val="00D00ADD"/>
    <w:rsid w:val="00D113E9"/>
    <w:rsid w:val="00D14C04"/>
    <w:rsid w:val="00D1508C"/>
    <w:rsid w:val="00D243D7"/>
    <w:rsid w:val="00D3078E"/>
    <w:rsid w:val="00D35CB7"/>
    <w:rsid w:val="00D55742"/>
    <w:rsid w:val="00D663BA"/>
    <w:rsid w:val="00D74BB6"/>
    <w:rsid w:val="00D82A22"/>
    <w:rsid w:val="00D87CCB"/>
    <w:rsid w:val="00D90DAD"/>
    <w:rsid w:val="00D9210E"/>
    <w:rsid w:val="00D933F0"/>
    <w:rsid w:val="00DD1D45"/>
    <w:rsid w:val="00DD77D3"/>
    <w:rsid w:val="00DE0E84"/>
    <w:rsid w:val="00E22E7E"/>
    <w:rsid w:val="00E26F65"/>
    <w:rsid w:val="00E2704E"/>
    <w:rsid w:val="00E30A05"/>
    <w:rsid w:val="00E33175"/>
    <w:rsid w:val="00E42B6C"/>
    <w:rsid w:val="00E45E5D"/>
    <w:rsid w:val="00E71242"/>
    <w:rsid w:val="00E844DC"/>
    <w:rsid w:val="00E91652"/>
    <w:rsid w:val="00E96348"/>
    <w:rsid w:val="00EB0CDF"/>
    <w:rsid w:val="00EB104C"/>
    <w:rsid w:val="00EB1E92"/>
    <w:rsid w:val="00EB2661"/>
    <w:rsid w:val="00ED1766"/>
    <w:rsid w:val="00EE4F4F"/>
    <w:rsid w:val="00EE6712"/>
    <w:rsid w:val="00F04EAF"/>
    <w:rsid w:val="00F247A4"/>
    <w:rsid w:val="00F31EAD"/>
    <w:rsid w:val="00F72161"/>
    <w:rsid w:val="00F83978"/>
    <w:rsid w:val="00F85FF2"/>
    <w:rsid w:val="00FA28DF"/>
    <w:rsid w:val="00FA3A69"/>
    <w:rsid w:val="00FA4EC8"/>
    <w:rsid w:val="00FA6DCF"/>
    <w:rsid w:val="00FA7F0E"/>
    <w:rsid w:val="00FC4703"/>
    <w:rsid w:val="00FE0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Heading">
    <w:name w:val="Heading"/>
    <w:basedOn w:val="Standard"/>
    <w:next w:val="Normalny"/>
    <w:rsid w:val="001C65BB"/>
    <w:pPr>
      <w:keepNext/>
      <w:autoSpaceDN w:val="0"/>
      <w:spacing w:before="240" w:after="120"/>
      <w:textAlignment w:val="baseline"/>
    </w:pPr>
    <w:rPr>
      <w:rFonts w:ascii="Arial" w:hAnsi="Arial"/>
      <w:kern w:val="3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2254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2022-06-15T08:08:00Z</dcterms:modified>
</cp:coreProperties>
</file>