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2B" w:rsidRDefault="00C66E2B" w:rsidP="00C66E2B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Znak sprawy : DZP/381/130</w:t>
      </w:r>
      <w:r w:rsidRPr="001A5A78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A/2017                                      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              Katowice </w:t>
      </w:r>
      <w:r w:rsidR="00255D1F">
        <w:rPr>
          <w:rFonts w:ascii="Tahoma" w:eastAsia="Times New Roman" w:hAnsi="Tahoma" w:cs="Tahoma"/>
          <w:bCs/>
          <w:sz w:val="20"/>
          <w:szCs w:val="24"/>
          <w:lang w:eastAsia="pl-PL"/>
        </w:rPr>
        <w:t>11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.01.2018 </w:t>
      </w:r>
      <w:r w:rsidRPr="001A5A78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</w:p>
    <w:p w:rsidR="00C66E2B" w:rsidRDefault="00C66E2B" w:rsidP="00C66E2B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66E2B" w:rsidRPr="00EC2ACE" w:rsidRDefault="00C66E2B" w:rsidP="00C66E2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ahoma" w:eastAsia="Times New Roman" w:hAnsi="Tahoma" w:cs="Tahoma"/>
          <w:b/>
          <w:iCs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Pr="00EC2ACE">
        <w:rPr>
          <w:rFonts w:ascii="Tahoma" w:eastAsia="Times New Roman" w:hAnsi="Tahoma" w:cs="Tahoma"/>
          <w:b/>
          <w:iCs/>
          <w:lang w:eastAsia="pl-PL"/>
        </w:rPr>
        <w:t>Do wszystkich wykonawców</w:t>
      </w:r>
    </w:p>
    <w:p w:rsidR="00C66E2B" w:rsidRDefault="00C66E2B" w:rsidP="00C66E2B">
      <w:pPr>
        <w:keepNext/>
        <w:spacing w:after="0" w:line="240" w:lineRule="auto"/>
        <w:jc w:val="center"/>
        <w:outlineLvl w:val="3"/>
        <w:rPr>
          <w:rFonts w:ascii="Tahoma" w:eastAsia="Arial Unicode MS" w:hAnsi="Tahoma" w:cs="Tahoma"/>
          <w:b/>
          <w:bCs/>
          <w:lang w:eastAsia="pl-PL"/>
        </w:rPr>
      </w:pPr>
    </w:p>
    <w:p w:rsidR="00C66E2B" w:rsidRDefault="00C66E2B" w:rsidP="00EF1375">
      <w:pPr>
        <w:keepNext/>
        <w:spacing w:after="0" w:line="240" w:lineRule="auto"/>
        <w:jc w:val="center"/>
        <w:outlineLvl w:val="3"/>
        <w:rPr>
          <w:rFonts w:ascii="Tahoma" w:eastAsia="Arial Unicode MS" w:hAnsi="Tahoma" w:cs="Tahoma"/>
          <w:b/>
          <w:bCs/>
          <w:lang w:eastAsia="pl-PL"/>
        </w:rPr>
      </w:pPr>
      <w:r>
        <w:rPr>
          <w:rFonts w:ascii="Tahoma" w:eastAsia="Arial Unicode MS" w:hAnsi="Tahoma" w:cs="Tahoma"/>
          <w:b/>
          <w:bCs/>
          <w:lang w:eastAsia="pl-PL"/>
        </w:rPr>
        <w:t xml:space="preserve">ZMIANA TREŚCI  SPECYFIKACJI ISTOTNYCH WARUNKÓW ZAMÓWIENIA </w:t>
      </w:r>
    </w:p>
    <w:p w:rsidR="00C66E2B" w:rsidRDefault="00C66E2B" w:rsidP="00EF1375">
      <w:pPr>
        <w:keepNext/>
        <w:spacing w:after="0" w:line="240" w:lineRule="auto"/>
        <w:jc w:val="center"/>
        <w:outlineLvl w:val="3"/>
        <w:rPr>
          <w:rFonts w:ascii="Tahoma" w:eastAsia="Arial Unicode MS" w:hAnsi="Tahoma" w:cs="Tahoma"/>
          <w:b/>
          <w:bCs/>
          <w:lang w:eastAsia="pl-PL"/>
        </w:rPr>
      </w:pPr>
      <w:r>
        <w:rPr>
          <w:rFonts w:ascii="Tahoma" w:eastAsia="Arial Unicode MS" w:hAnsi="Tahoma" w:cs="Tahoma"/>
          <w:b/>
          <w:bCs/>
          <w:lang w:eastAsia="pl-PL"/>
        </w:rPr>
        <w:t>I OGŁOSZENIA O ZAMÓWIENIU</w:t>
      </w:r>
    </w:p>
    <w:p w:rsidR="00C66E2B" w:rsidRDefault="00C66E2B" w:rsidP="00C66E2B">
      <w:pPr>
        <w:pStyle w:val="Akapitzlist"/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C66E2B" w:rsidRPr="009E47CD" w:rsidRDefault="00C66E2B" w:rsidP="00C66E2B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E47CD">
        <w:rPr>
          <w:rFonts w:ascii="Tahoma" w:hAnsi="Tahoma" w:cs="Tahoma"/>
          <w:sz w:val="20"/>
          <w:szCs w:val="20"/>
        </w:rPr>
        <w:t xml:space="preserve">Dotyczy postępowania w trybie przetargu nieograniczonego na dostawę </w:t>
      </w:r>
      <w:r>
        <w:rPr>
          <w:rFonts w:ascii="Tahoma" w:hAnsi="Tahoma" w:cs="Tahoma"/>
          <w:sz w:val="20"/>
          <w:szCs w:val="20"/>
        </w:rPr>
        <w:t xml:space="preserve">produktów leczniczych </w:t>
      </w:r>
      <w:r w:rsidRPr="009E47CD">
        <w:rPr>
          <w:rFonts w:ascii="Tahoma" w:hAnsi="Tahoma" w:cs="Tahoma"/>
          <w:sz w:val="20"/>
          <w:szCs w:val="20"/>
        </w:rPr>
        <w:t xml:space="preserve"> </w:t>
      </w:r>
    </w:p>
    <w:p w:rsidR="00C66E2B" w:rsidRPr="009E47CD" w:rsidRDefault="00C66E2B" w:rsidP="00C66E2B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735B4" w:rsidRDefault="00C66E2B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>Zamawiający na podstawie art. 38 ust.4 ustawy Prawo zamówień publicznych  dokonuje zmiany treści specyfikacji istotnych warunków za</w:t>
      </w:r>
      <w:r>
        <w:rPr>
          <w:rFonts w:ascii="Tahoma" w:hAnsi="Tahoma" w:cs="Tahoma"/>
          <w:sz w:val="20"/>
          <w:szCs w:val="20"/>
        </w:rPr>
        <w:t>mówienia   poprzez</w:t>
      </w:r>
      <w:r w:rsidR="004735B4">
        <w:rPr>
          <w:rFonts w:ascii="Tahoma" w:hAnsi="Tahoma" w:cs="Tahoma"/>
          <w:sz w:val="20"/>
          <w:szCs w:val="20"/>
        </w:rPr>
        <w:t>:</w:t>
      </w:r>
    </w:p>
    <w:p w:rsidR="00C66E2B" w:rsidRPr="004735B4" w:rsidRDefault="00C66E2B" w:rsidP="004735B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4735B4">
        <w:rPr>
          <w:rFonts w:ascii="Tahoma" w:hAnsi="Tahoma" w:cs="Tahoma"/>
          <w:sz w:val="20"/>
          <w:szCs w:val="20"/>
        </w:rPr>
        <w:t xml:space="preserve">zmianę określenia  przedmiotu zamówienia w  załączniku </w:t>
      </w:r>
      <w:r w:rsidR="0054489F">
        <w:rPr>
          <w:rFonts w:ascii="Tahoma" w:hAnsi="Tahoma" w:cs="Tahoma"/>
          <w:sz w:val="20"/>
          <w:szCs w:val="20"/>
        </w:rPr>
        <w:t>4.3,4.5,</w:t>
      </w:r>
      <w:r w:rsidR="00B077DF">
        <w:rPr>
          <w:rFonts w:ascii="Tahoma" w:hAnsi="Tahoma" w:cs="Tahoma"/>
          <w:sz w:val="20"/>
          <w:szCs w:val="20"/>
        </w:rPr>
        <w:t>4.30,</w:t>
      </w:r>
      <w:r w:rsidRPr="004735B4">
        <w:rPr>
          <w:rFonts w:ascii="Tahoma" w:hAnsi="Tahoma" w:cs="Tahoma"/>
          <w:sz w:val="20"/>
          <w:szCs w:val="20"/>
        </w:rPr>
        <w:t xml:space="preserve">4.40 - </w:t>
      </w:r>
      <w:r w:rsidR="008F72A9" w:rsidRPr="004735B4">
        <w:rPr>
          <w:rFonts w:ascii="Tahoma" w:hAnsi="Tahoma" w:cs="Tahoma"/>
          <w:sz w:val="20"/>
          <w:szCs w:val="20"/>
        </w:rPr>
        <w:t xml:space="preserve"> w</w:t>
      </w:r>
      <w:r w:rsidRPr="004735B4">
        <w:rPr>
          <w:rFonts w:ascii="Tahoma" w:hAnsi="Tahoma" w:cs="Tahoma"/>
          <w:sz w:val="20"/>
          <w:szCs w:val="20"/>
        </w:rPr>
        <w:t xml:space="preserve"> załączeniu zmienion</w:t>
      </w:r>
      <w:r w:rsidR="0054489F">
        <w:rPr>
          <w:rFonts w:ascii="Tahoma" w:hAnsi="Tahoma" w:cs="Tahoma"/>
          <w:sz w:val="20"/>
          <w:szCs w:val="20"/>
        </w:rPr>
        <w:t>e</w:t>
      </w:r>
      <w:r w:rsidRPr="004735B4">
        <w:rPr>
          <w:rFonts w:ascii="Tahoma" w:hAnsi="Tahoma" w:cs="Tahoma"/>
          <w:sz w:val="20"/>
          <w:szCs w:val="20"/>
        </w:rPr>
        <w:t xml:space="preserve"> załącznik</w:t>
      </w:r>
      <w:r w:rsidR="0054489F">
        <w:rPr>
          <w:rFonts w:ascii="Tahoma" w:hAnsi="Tahoma" w:cs="Tahoma"/>
          <w:sz w:val="20"/>
          <w:szCs w:val="20"/>
        </w:rPr>
        <w:t>i</w:t>
      </w:r>
      <w:r w:rsidRPr="004735B4">
        <w:rPr>
          <w:rFonts w:ascii="Tahoma" w:hAnsi="Tahoma" w:cs="Tahoma"/>
          <w:sz w:val="20"/>
          <w:szCs w:val="20"/>
        </w:rPr>
        <w:t xml:space="preserve">  .</w:t>
      </w:r>
    </w:p>
    <w:p w:rsidR="004735B4" w:rsidRDefault="004735B4" w:rsidP="004735B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dodanie </w:t>
      </w:r>
      <w:r w:rsidR="00284DE1">
        <w:rPr>
          <w:rFonts w:ascii="Tahoma" w:hAnsi="Tahoma" w:cs="Tahoma"/>
          <w:sz w:val="20"/>
          <w:szCs w:val="20"/>
        </w:rPr>
        <w:t xml:space="preserve">dwóch kolejnych </w:t>
      </w:r>
      <w:r>
        <w:rPr>
          <w:rFonts w:ascii="Tahoma" w:hAnsi="Tahoma" w:cs="Tahoma"/>
          <w:sz w:val="20"/>
          <w:szCs w:val="20"/>
        </w:rPr>
        <w:t xml:space="preserve"> części zamówienia </w:t>
      </w:r>
    </w:p>
    <w:p w:rsidR="004735B4" w:rsidRPr="004735B4" w:rsidRDefault="004735B4" w:rsidP="004735B4">
      <w:pPr>
        <w:pStyle w:val="Akapitzlist"/>
        <w:spacing w:line="240" w:lineRule="auto"/>
        <w:ind w:left="10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Część 43- </w:t>
      </w:r>
      <w:proofErr w:type="spellStart"/>
      <w:r w:rsidR="00284DE1"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Immunoglobulinum</w:t>
      </w:r>
      <w:proofErr w:type="spellEnd"/>
      <w:r w:rsidR="00284DE1"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="00284DE1"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humanum</w:t>
      </w:r>
      <w:proofErr w:type="spellEnd"/>
      <w:r w:rsidR="00284DE1"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anty D I</w:t>
      </w:r>
    </w:p>
    <w:p w:rsidR="00C66E2B" w:rsidRDefault="00284DE1" w:rsidP="00284DE1">
      <w:pPr>
        <w:pStyle w:val="Akapitzlist"/>
        <w:spacing w:line="240" w:lineRule="auto"/>
        <w:ind w:firstLine="3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Część 44 - </w:t>
      </w:r>
      <w:proofErr w:type="spellStart"/>
      <w:r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Immunoglobulinum</w:t>
      </w:r>
      <w:proofErr w:type="spellEnd"/>
      <w:r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humanum</w:t>
      </w:r>
      <w:proofErr w:type="spellEnd"/>
      <w:r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anty D II</w:t>
      </w:r>
    </w:p>
    <w:p w:rsidR="004735B4" w:rsidRPr="00D15632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15632">
        <w:rPr>
          <w:rFonts w:ascii="Tahoma" w:hAnsi="Tahoma" w:cs="Tahoma"/>
          <w:b/>
          <w:sz w:val="20"/>
          <w:szCs w:val="20"/>
        </w:rPr>
        <w:t xml:space="preserve">W SIWZ zostaje dodane: </w:t>
      </w:r>
    </w:p>
    <w:p w:rsidR="004735B4" w:rsidRPr="0031436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>W pkt. III.1 – w załącznikach 4.1- 4.</w:t>
      </w:r>
      <w:r w:rsidR="00284DE1">
        <w:rPr>
          <w:rFonts w:ascii="Tahoma" w:hAnsi="Tahoma" w:cs="Tahoma"/>
          <w:sz w:val="20"/>
          <w:szCs w:val="20"/>
        </w:rPr>
        <w:t>44</w:t>
      </w:r>
      <w:r w:rsidRPr="00314364">
        <w:rPr>
          <w:rFonts w:ascii="Tahoma" w:hAnsi="Tahoma" w:cs="Tahoma"/>
          <w:sz w:val="20"/>
          <w:szCs w:val="20"/>
        </w:rPr>
        <w:t xml:space="preserve"> </w:t>
      </w:r>
    </w:p>
    <w:p w:rsidR="00284DE1" w:rsidRPr="00284DE1" w:rsidRDefault="00284DE1" w:rsidP="00284DE1">
      <w:pPr>
        <w:pStyle w:val="Akapitzlist"/>
        <w:spacing w:line="240" w:lineRule="auto"/>
        <w:ind w:left="1020"/>
        <w:jc w:val="both"/>
        <w:rPr>
          <w:rFonts w:ascii="Tahoma" w:hAnsi="Tahoma" w:cs="Tahoma"/>
          <w:sz w:val="20"/>
          <w:szCs w:val="20"/>
        </w:rPr>
      </w:pPr>
      <w:r w:rsidRPr="00284DE1">
        <w:rPr>
          <w:rFonts w:ascii="Tahoma" w:hAnsi="Tahoma" w:cs="Tahoma"/>
          <w:sz w:val="20"/>
          <w:szCs w:val="20"/>
        </w:rPr>
        <w:t xml:space="preserve">Część 43- </w:t>
      </w:r>
      <w:proofErr w:type="spellStart"/>
      <w:r w:rsidRPr="00284DE1"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  <w:t>Immunoglobulinum</w:t>
      </w:r>
      <w:proofErr w:type="spellEnd"/>
      <w:r w:rsidRPr="00284DE1"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284DE1"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  <w:t>humanum</w:t>
      </w:r>
      <w:proofErr w:type="spellEnd"/>
      <w:r w:rsidRPr="00284DE1"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  <w:t xml:space="preserve"> anty D I</w:t>
      </w:r>
    </w:p>
    <w:p w:rsidR="00284DE1" w:rsidRPr="00284DE1" w:rsidRDefault="00284DE1" w:rsidP="00284DE1">
      <w:pPr>
        <w:pStyle w:val="Akapitzlist"/>
        <w:spacing w:line="240" w:lineRule="auto"/>
        <w:ind w:firstLine="300"/>
        <w:jc w:val="both"/>
        <w:rPr>
          <w:rFonts w:ascii="Tahoma" w:hAnsi="Tahoma" w:cs="Tahoma"/>
          <w:sz w:val="20"/>
          <w:szCs w:val="20"/>
        </w:rPr>
      </w:pPr>
      <w:r w:rsidRPr="00284DE1">
        <w:rPr>
          <w:rFonts w:ascii="Tahoma" w:hAnsi="Tahoma" w:cs="Tahoma"/>
          <w:sz w:val="20"/>
          <w:szCs w:val="20"/>
        </w:rPr>
        <w:t xml:space="preserve">Część 44 - </w:t>
      </w:r>
      <w:proofErr w:type="spellStart"/>
      <w:r w:rsidRPr="00284DE1"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  <w:t>Immunoglobulinum</w:t>
      </w:r>
      <w:proofErr w:type="spellEnd"/>
      <w:r w:rsidRPr="00284DE1"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284DE1"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  <w:t>humanum</w:t>
      </w:r>
      <w:proofErr w:type="spellEnd"/>
      <w:r w:rsidRPr="00284DE1"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  <w:t xml:space="preserve"> anty D II</w:t>
      </w:r>
    </w:p>
    <w:p w:rsidR="004735B4" w:rsidRPr="0031436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</w:p>
    <w:p w:rsidR="004735B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>W pkt.VI</w:t>
      </w:r>
      <w:r>
        <w:rPr>
          <w:rFonts w:ascii="Tahoma" w:hAnsi="Tahoma" w:cs="Tahoma"/>
          <w:sz w:val="20"/>
          <w:szCs w:val="20"/>
        </w:rPr>
        <w:t>II</w:t>
      </w:r>
      <w:r w:rsidRPr="00314364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 w:rsidRPr="00314364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wadium wynosi :</w:t>
      </w:r>
    </w:p>
    <w:p w:rsidR="004735B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</w:t>
      </w:r>
      <w:r w:rsidRPr="00314364">
        <w:rPr>
          <w:rFonts w:ascii="Tahoma" w:hAnsi="Tahoma" w:cs="Tahoma"/>
          <w:sz w:val="20"/>
          <w:szCs w:val="20"/>
        </w:rPr>
        <w:t xml:space="preserve">dla części </w:t>
      </w:r>
      <w:r>
        <w:rPr>
          <w:rFonts w:ascii="Tahoma" w:hAnsi="Tahoma" w:cs="Tahoma"/>
          <w:sz w:val="20"/>
          <w:szCs w:val="20"/>
        </w:rPr>
        <w:t xml:space="preserve">43 – </w:t>
      </w:r>
      <w:r w:rsidR="00C3411E">
        <w:rPr>
          <w:rFonts w:ascii="Tahoma" w:hAnsi="Tahoma" w:cs="Tahoma"/>
          <w:sz w:val="20"/>
          <w:szCs w:val="20"/>
        </w:rPr>
        <w:t>3501,00zł</w:t>
      </w:r>
    </w:p>
    <w:p w:rsidR="004735B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</w:t>
      </w:r>
      <w:r w:rsidR="00284DE1">
        <w:rPr>
          <w:rFonts w:ascii="Tahoma" w:hAnsi="Tahoma" w:cs="Tahoma"/>
          <w:sz w:val="20"/>
          <w:szCs w:val="20"/>
        </w:rPr>
        <w:t xml:space="preserve">dla części 44 </w:t>
      </w:r>
      <w:r w:rsidR="00C3411E">
        <w:rPr>
          <w:rFonts w:ascii="Tahoma" w:hAnsi="Tahoma" w:cs="Tahoma"/>
          <w:sz w:val="20"/>
          <w:szCs w:val="20"/>
        </w:rPr>
        <w:t>–</w:t>
      </w:r>
      <w:r w:rsidR="00284DE1">
        <w:rPr>
          <w:rFonts w:ascii="Tahoma" w:hAnsi="Tahoma" w:cs="Tahoma"/>
          <w:sz w:val="20"/>
          <w:szCs w:val="20"/>
        </w:rPr>
        <w:t xml:space="preserve"> </w:t>
      </w:r>
      <w:r w:rsidR="00C3411E">
        <w:rPr>
          <w:rFonts w:ascii="Tahoma" w:hAnsi="Tahoma" w:cs="Tahoma"/>
          <w:sz w:val="20"/>
          <w:szCs w:val="20"/>
        </w:rPr>
        <w:t>2818,00zł</w:t>
      </w:r>
    </w:p>
    <w:p w:rsidR="004735B4" w:rsidRPr="0031436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pkt. X 5. 3)</w:t>
      </w:r>
      <w:r w:rsidRPr="00314364">
        <w:rPr>
          <w:rFonts w:ascii="Tahoma" w:hAnsi="Tahoma" w:cs="Tahoma"/>
          <w:sz w:val="20"/>
          <w:szCs w:val="20"/>
        </w:rPr>
        <w:t xml:space="preserve">- załącznik </w:t>
      </w:r>
      <w:r>
        <w:rPr>
          <w:rFonts w:ascii="Tahoma" w:hAnsi="Tahoma" w:cs="Tahoma"/>
          <w:sz w:val="20"/>
          <w:szCs w:val="20"/>
        </w:rPr>
        <w:t xml:space="preserve">nr </w:t>
      </w:r>
      <w:r w:rsidRPr="00314364">
        <w:rPr>
          <w:rFonts w:ascii="Tahoma" w:hAnsi="Tahoma" w:cs="Tahoma"/>
          <w:sz w:val="20"/>
          <w:szCs w:val="20"/>
        </w:rPr>
        <w:t>od 4.1 do 4.</w:t>
      </w:r>
      <w:r>
        <w:rPr>
          <w:rFonts w:ascii="Tahoma" w:hAnsi="Tahoma" w:cs="Tahoma"/>
          <w:sz w:val="20"/>
          <w:szCs w:val="20"/>
        </w:rPr>
        <w:t>4</w:t>
      </w:r>
      <w:r w:rsidR="00284DE1">
        <w:rPr>
          <w:rFonts w:ascii="Tahoma" w:hAnsi="Tahoma" w:cs="Tahoma"/>
          <w:sz w:val="20"/>
          <w:szCs w:val="20"/>
        </w:rPr>
        <w:t>4</w:t>
      </w:r>
      <w:r w:rsidRPr="00314364">
        <w:rPr>
          <w:rFonts w:ascii="Tahoma" w:hAnsi="Tahoma" w:cs="Tahoma"/>
          <w:sz w:val="20"/>
          <w:szCs w:val="20"/>
        </w:rPr>
        <w:t xml:space="preserve"> specyfikacji </w:t>
      </w:r>
    </w:p>
    <w:p w:rsidR="004735B4" w:rsidRPr="0031436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pkt. XII</w:t>
      </w:r>
      <w:r w:rsidRPr="00314364">
        <w:rPr>
          <w:rFonts w:ascii="Tahoma" w:hAnsi="Tahoma" w:cs="Tahoma"/>
          <w:sz w:val="20"/>
          <w:szCs w:val="20"/>
        </w:rPr>
        <w:t>.5. – załącznik od 4.1 do 4.</w:t>
      </w:r>
      <w:r>
        <w:rPr>
          <w:rFonts w:ascii="Tahoma" w:hAnsi="Tahoma" w:cs="Tahoma"/>
          <w:sz w:val="20"/>
          <w:szCs w:val="20"/>
        </w:rPr>
        <w:t>4</w:t>
      </w:r>
      <w:r w:rsidR="00284DE1">
        <w:rPr>
          <w:rFonts w:ascii="Tahoma" w:hAnsi="Tahoma" w:cs="Tahoma"/>
          <w:sz w:val="20"/>
          <w:szCs w:val="20"/>
        </w:rPr>
        <w:t>4</w:t>
      </w:r>
      <w:r w:rsidRPr="00314364">
        <w:rPr>
          <w:rFonts w:ascii="Tahoma" w:hAnsi="Tahoma" w:cs="Tahoma"/>
          <w:sz w:val="20"/>
          <w:szCs w:val="20"/>
        </w:rPr>
        <w:t xml:space="preserve"> </w:t>
      </w:r>
    </w:p>
    <w:p w:rsidR="004735B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735B4" w:rsidRPr="0031436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Zostaje dodany :</w:t>
      </w:r>
    </w:p>
    <w:p w:rsidR="004735B4" w:rsidRPr="0031436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4364">
        <w:rPr>
          <w:rFonts w:ascii="Tahoma" w:hAnsi="Tahoma" w:cs="Tahoma"/>
          <w:sz w:val="20"/>
          <w:szCs w:val="20"/>
        </w:rPr>
        <w:t>Załącznik 4.</w:t>
      </w:r>
      <w:r>
        <w:rPr>
          <w:rFonts w:ascii="Tahoma" w:hAnsi="Tahoma" w:cs="Tahoma"/>
          <w:sz w:val="20"/>
          <w:szCs w:val="20"/>
        </w:rPr>
        <w:t>43</w:t>
      </w:r>
      <w:r w:rsidR="00284DE1">
        <w:rPr>
          <w:rFonts w:ascii="Tahoma" w:hAnsi="Tahoma" w:cs="Tahoma"/>
          <w:sz w:val="20"/>
          <w:szCs w:val="20"/>
        </w:rPr>
        <w:t>, 4.44</w:t>
      </w:r>
      <w:r w:rsidRPr="00314364">
        <w:rPr>
          <w:rFonts w:ascii="Tahoma" w:hAnsi="Tahoma" w:cs="Tahoma"/>
          <w:sz w:val="20"/>
          <w:szCs w:val="20"/>
        </w:rPr>
        <w:t>– Formularz</w:t>
      </w:r>
      <w:r w:rsidR="00284DE1">
        <w:rPr>
          <w:rFonts w:ascii="Tahoma" w:hAnsi="Tahoma" w:cs="Tahoma"/>
          <w:sz w:val="20"/>
          <w:szCs w:val="20"/>
        </w:rPr>
        <w:t>e</w:t>
      </w:r>
      <w:r w:rsidRPr="00314364">
        <w:rPr>
          <w:rFonts w:ascii="Tahoma" w:hAnsi="Tahoma" w:cs="Tahoma"/>
          <w:sz w:val="20"/>
          <w:szCs w:val="20"/>
        </w:rPr>
        <w:t xml:space="preserve"> cenow</w:t>
      </w:r>
      <w:r w:rsidR="00284DE1">
        <w:rPr>
          <w:rFonts w:ascii="Tahoma" w:hAnsi="Tahoma" w:cs="Tahoma"/>
          <w:sz w:val="20"/>
          <w:szCs w:val="20"/>
        </w:rPr>
        <w:t>e</w:t>
      </w:r>
      <w:r w:rsidRPr="00314364">
        <w:rPr>
          <w:rFonts w:ascii="Tahoma" w:hAnsi="Tahoma" w:cs="Tahoma"/>
          <w:sz w:val="20"/>
          <w:szCs w:val="20"/>
        </w:rPr>
        <w:t xml:space="preserve">  Wyszczególnienie  asortymentowe i ilościowe przedmiotu zamówienia – w załączeniu </w:t>
      </w:r>
    </w:p>
    <w:p w:rsidR="00D00E6F" w:rsidRDefault="00D00E6F" w:rsidP="004735B4">
      <w:pPr>
        <w:pStyle w:val="Akapitzlist"/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735B4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Pozostałe załączniki do specyfikacji istotnych warunków zamówienia tj. </w:t>
      </w:r>
    </w:p>
    <w:p w:rsidR="004735B4" w:rsidRPr="002223ED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 xml:space="preserve">Załącznik nr 1 – formularz ofertowy </w:t>
      </w:r>
    </w:p>
    <w:p w:rsidR="004735B4" w:rsidRPr="002223ED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 xml:space="preserve">Załącznik nr 2 – formularz oświadczeń </w:t>
      </w:r>
    </w:p>
    <w:p w:rsidR="004735B4" w:rsidRPr="002223ED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 xml:space="preserve">Załącznik nr 3 – formularz oświadczeń o przynależności /braku przynależności do tej samej grupy kapitałowej </w:t>
      </w:r>
    </w:p>
    <w:p w:rsidR="004735B4" w:rsidRPr="002223ED" w:rsidRDefault="004735B4" w:rsidP="004735B4">
      <w:pPr>
        <w:pStyle w:val="Akapitzlist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 xml:space="preserve">Załącznik nr 5 – formularz oświadczeń wykonawcy składanych na wezwanie  zamawiającego </w:t>
      </w:r>
    </w:p>
    <w:p w:rsidR="004735B4" w:rsidRPr="002223ED" w:rsidRDefault="004735B4" w:rsidP="004735B4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223ED">
        <w:rPr>
          <w:rFonts w:ascii="Tahoma" w:hAnsi="Tahoma" w:cs="Tahoma"/>
          <w:sz w:val="20"/>
          <w:szCs w:val="20"/>
        </w:rPr>
        <w:t xml:space="preserve">Załącznik  nr 6 – wzór umowy </w:t>
      </w:r>
    </w:p>
    <w:p w:rsidR="004735B4" w:rsidRPr="001A5A78" w:rsidRDefault="004735B4" w:rsidP="004735B4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        Pozostają bez zmian</w:t>
      </w:r>
      <w:r w:rsidR="00C3411E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i obowiązują dla  dodanych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części 43</w:t>
      </w:r>
      <w:r w:rsidR="00284DE1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i 44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. </w:t>
      </w:r>
    </w:p>
    <w:p w:rsidR="00C66E2B" w:rsidRPr="001A5A78" w:rsidRDefault="00C66E2B" w:rsidP="004735B4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66E2B" w:rsidRDefault="00C66E2B" w:rsidP="004735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789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informuje,iż w wyniku zmiany treści specyfikacji istotnych warunków 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dotyczącego  określenia przedmiotu  stosownie do art. 12a ust.2 ustawy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przedłuża termin składania ofert.</w:t>
      </w:r>
    </w:p>
    <w:p w:rsidR="00C66E2B" w:rsidRPr="000F789F" w:rsidRDefault="00C66E2B" w:rsidP="004735B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0F789F">
        <w:rPr>
          <w:rFonts w:ascii="Tahoma" w:eastAsia="Times New Roman" w:hAnsi="Tahoma" w:cs="Tahoma"/>
          <w:sz w:val="20"/>
          <w:szCs w:val="20"/>
          <w:lang w:eastAsia="pl-PL"/>
        </w:rPr>
        <w:t xml:space="preserve">mianie ulegają następujące terminy: </w:t>
      </w:r>
    </w:p>
    <w:p w:rsidR="00C66E2B" w:rsidRDefault="00C66E2B" w:rsidP="004735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66E2B" w:rsidRPr="000F789F" w:rsidRDefault="00C66E2B" w:rsidP="004735B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składania ofert upływa dnia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09.02.2018r.</w:t>
      </w: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 godz. 10:00</w:t>
      </w:r>
    </w:p>
    <w:p w:rsidR="00C66E2B" w:rsidRDefault="00C66E2B" w:rsidP="004735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</w:t>
      </w:r>
      <w:r w:rsidR="00C341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Otwarcie ofert nastąpi w dniu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09.02.2018r.</w:t>
      </w:r>
      <w:r w:rsidRPr="000F789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 godz. 10:30</w:t>
      </w:r>
    </w:p>
    <w:p w:rsidR="008F72A9" w:rsidRDefault="00C3411E" w:rsidP="004735B4">
      <w:pPr>
        <w:spacing w:after="0" w:line="240" w:lineRule="auto"/>
        <w:ind w:left="70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8F72A9">
        <w:rPr>
          <w:rFonts w:ascii="Tahoma" w:eastAsia="Times New Roman" w:hAnsi="Tahoma" w:cs="Tahoma"/>
          <w:b/>
          <w:sz w:val="20"/>
          <w:szCs w:val="20"/>
          <w:lang w:eastAsia="pl-PL"/>
        </w:rPr>
        <w:t>Oferta musi zachować ważność do 09.04.2018</w:t>
      </w:r>
      <w:r w:rsidR="001A7EDF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</w:p>
    <w:p w:rsidR="00C66E2B" w:rsidRPr="000F789F" w:rsidRDefault="00C66E2B" w:rsidP="004735B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</w:t>
      </w:r>
    </w:p>
    <w:p w:rsidR="00C66E2B" w:rsidRPr="000F789F" w:rsidRDefault="00C66E2B" w:rsidP="004735B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F789F">
        <w:rPr>
          <w:rFonts w:ascii="Tahoma" w:eastAsia="Times New Roman" w:hAnsi="Tahoma" w:cs="Tahoma"/>
          <w:sz w:val="20"/>
          <w:szCs w:val="20"/>
          <w:lang w:eastAsia="pl-PL"/>
        </w:rPr>
        <w:t>Miejsce składania i otwarcia ofert nie ulegają zmianie obowiązują zgodnie  z zapisem w pkt. XI SIWZ.</w:t>
      </w:r>
    </w:p>
    <w:p w:rsidR="00C66E2B" w:rsidRDefault="00C66E2B" w:rsidP="004735B4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66E2B" w:rsidRPr="000F789F" w:rsidRDefault="00C66E2B" w:rsidP="004735B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Jednocześnie Zamawiający informuje ,iż przekazał Urzędowi Publikacji Unii Europejskiej – Sprostowanie Ogłoszenie zmian lub dodatkowych informacji  w zakresie obejmującym powyższe informacje ,                      po opublikowaniu  w Dzienniku Urzędowym Unii Europejskiej zostaną zamieszczone na stronie internetowej Zamawiającego.</w:t>
      </w:r>
    </w:p>
    <w:p w:rsidR="00C66E2B" w:rsidRDefault="00C66E2B" w:rsidP="008D156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sectPr w:rsidR="00C66E2B" w:rsidSect="008D1566">
          <w:pgSz w:w="11906" w:h="16838"/>
          <w:pgMar w:top="567" w:right="1304" w:bottom="57" w:left="1304" w:header="709" w:footer="709" w:gutter="0"/>
          <w:cols w:space="708"/>
          <w:docGrid w:linePitch="360"/>
        </w:sectPr>
      </w:pPr>
      <w:r w:rsidRPr="001A5A78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  </w:t>
      </w:r>
      <w:r w:rsidRPr="001A5A78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          </w:t>
      </w:r>
      <w:r w:rsidRPr="001A5A78">
        <w:rPr>
          <w:rFonts w:ascii="Tahoma" w:eastAsia="Times New Roman" w:hAnsi="Tahoma" w:cs="Tahoma"/>
          <w:b/>
          <w:bCs/>
          <w:color w:val="000000"/>
          <w:sz w:val="16"/>
          <w:szCs w:val="24"/>
          <w:lang w:eastAsia="pl-PL"/>
        </w:rPr>
        <w:t xml:space="preserve">     </w:t>
      </w:r>
      <w:r w:rsidR="008D1566">
        <w:rPr>
          <w:rFonts w:ascii="Cambria" w:eastAsia="Cambria" w:hAnsi="Cambria" w:cs="Times New Roman"/>
          <w:noProof/>
          <w:lang w:eastAsia="pl-PL"/>
        </w:rPr>
        <w:drawing>
          <wp:inline distT="0" distB="0" distL="0" distR="0" wp14:anchorId="73224027" wp14:editId="040411A1">
            <wp:extent cx="2447925" cy="1514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9F" w:rsidRPr="004B005A" w:rsidRDefault="0054489F" w:rsidP="0054489F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B005A"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130</w:t>
      </w:r>
      <w:r w:rsidRPr="004B005A">
        <w:rPr>
          <w:rFonts w:ascii="Tahoma" w:eastAsia="Times New Roman" w:hAnsi="Tahoma" w:cs="Tahoma"/>
          <w:iCs/>
          <w:sz w:val="20"/>
          <w:szCs w:val="24"/>
          <w:lang w:eastAsia="ar-SA"/>
        </w:rPr>
        <w:t>A/2017</w:t>
      </w:r>
    </w:p>
    <w:p w:rsidR="0054489F" w:rsidRDefault="0054489F" w:rsidP="0054489F">
      <w:pPr>
        <w:spacing w:after="0" w:line="240" w:lineRule="auto"/>
        <w:rPr>
          <w:rFonts w:ascii="Tahoma" w:hAnsi="Tahoma" w:cs="Tahoma"/>
          <w:sz w:val="16"/>
          <w:szCs w:val="16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4.3</w:t>
      </w:r>
      <w:r w:rsidRPr="004B005A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D10AC8" w:rsidRPr="00D10AC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ZMIENIONY </w:t>
      </w:r>
      <w:r w:rsidRPr="004B005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54489F" w:rsidRPr="004B005A" w:rsidRDefault="0054489F" w:rsidP="005448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B005A"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54489F" w:rsidRPr="004B005A" w:rsidRDefault="0054489F" w:rsidP="005448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B005A"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54489F" w:rsidRPr="00DD145F" w:rsidRDefault="0054489F" w:rsidP="0054489F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D145F">
        <w:rPr>
          <w:rFonts w:ascii="Tahoma" w:hAnsi="Tahoma" w:cs="Tahoma"/>
          <w:b/>
          <w:sz w:val="20"/>
          <w:szCs w:val="20"/>
          <w:lang w:eastAsia="ar-SA"/>
        </w:rPr>
        <w:t>Część 3  – Płyny infuzyjne III</w:t>
      </w:r>
    </w:p>
    <w:tbl>
      <w:tblPr>
        <w:tblW w:w="16164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385"/>
        <w:gridCol w:w="3495"/>
        <w:gridCol w:w="1140"/>
        <w:gridCol w:w="1140"/>
        <w:gridCol w:w="1665"/>
        <w:gridCol w:w="850"/>
        <w:gridCol w:w="993"/>
        <w:gridCol w:w="993"/>
        <w:gridCol w:w="993"/>
        <w:gridCol w:w="993"/>
        <w:gridCol w:w="993"/>
      </w:tblGrid>
      <w:tr w:rsidR="0054489F" w:rsidRPr="004B005A" w:rsidTr="00CF37BB">
        <w:trPr>
          <w:trHeight w:hRule="exact" w:val="97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wymogi zawarte w kolumnie 3,4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Pojemność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Wymagana ilość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 w:rsidRPr="009A7C61"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 w:rsidRPr="009A7C61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9A7C61" w:rsidRDefault="0054489F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54489F" w:rsidRPr="004B005A" w:rsidTr="00CF37BB">
        <w:trPr>
          <w:trHeight w:hRule="exact" w:val="3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DD145F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DD145F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DD145F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DD145F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DD145F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DD145F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DD145F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DD145F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DD145F" w:rsidRDefault="0054489F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</w:tr>
      <w:tr w:rsidR="0054489F" w:rsidRPr="004B005A" w:rsidTr="00CF37BB">
        <w:trPr>
          <w:trHeight w:hRule="exact" w:val="68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D10AC8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Natrium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chloratum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0,9%        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                        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  (</w:t>
            </w:r>
            <w:r w:rsidR="00D10AC8" w:rsidRPr="00D10A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butelka stojąca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z 2 niezależnymi portami</w:t>
            </w:r>
            <w:r w:rsidR="00D10AC8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100 ml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160000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54489F" w:rsidRPr="004B005A" w:rsidTr="00CF37BB">
        <w:trPr>
          <w:trHeight w:hRule="exact" w:val="680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Natrium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chloratum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0,9%         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                       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 (</w:t>
            </w:r>
            <w:r w:rsidR="00D10AC8" w:rsidRPr="00D10A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butelka stojąca</w:t>
            </w:r>
            <w:r w:rsidR="00D10A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z 2 niezależnymi portami)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250 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55000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54489F" w:rsidRPr="004B005A" w:rsidTr="00CF37BB">
        <w:trPr>
          <w:trHeight w:hRule="exact" w:val="680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Natrium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chloratum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0,9% szkło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250 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54489F" w:rsidRPr="004B005A" w:rsidTr="00CF37BB">
        <w:trPr>
          <w:trHeight w:hRule="exact" w:val="680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Natrium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chloratum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0,9%           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                        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(</w:t>
            </w:r>
            <w:r w:rsidR="00D10AC8" w:rsidRPr="00D10A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butelka stojąca</w:t>
            </w:r>
            <w:r w:rsidR="00D10A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z 2 niezależnymi portami)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500 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52000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54489F" w:rsidRPr="004B005A" w:rsidTr="00CF37BB">
        <w:trPr>
          <w:trHeight w:hRule="exact" w:val="680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89F" w:rsidRPr="00DD145F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Natrium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chloratum</w:t>
            </w:r>
            <w:proofErr w:type="spellEnd"/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0,9% szkło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500ml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54489F" w:rsidRPr="004B005A" w:rsidTr="00CF37BB">
        <w:trPr>
          <w:trHeight w:hRule="exact" w:val="340"/>
        </w:trPr>
        <w:tc>
          <w:tcPr>
            <w:tcW w:w="1219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89F" w:rsidRPr="00B20AED" w:rsidRDefault="0054489F" w:rsidP="00CF37BB">
            <w:pPr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20AED"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 w:rsidRPr="00B20AED"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89F" w:rsidRPr="004B005A" w:rsidRDefault="0054489F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</w:tbl>
    <w:p w:rsidR="0054489F" w:rsidRPr="002C184F" w:rsidRDefault="0054489F" w:rsidP="0054489F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2C184F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2C184F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ilość opakowań (kol. 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>8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>) należy obliczyć w następujący sposób: wymaganą ilość  (kol.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>6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>) podzielić przez ilość w opakowaniu (kol.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>7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>)</w:t>
      </w:r>
      <w:r w:rsidRPr="002C184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C184F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2C184F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2C184F">
        <w:rPr>
          <w:rFonts w:ascii="Tahoma" w:eastAsia="Times New Roman" w:hAnsi="Tahoma" w:cs="Tahoma"/>
          <w:bCs/>
          <w:sz w:val="16"/>
          <w:szCs w:val="24"/>
          <w:lang w:eastAsia="pl-PL"/>
        </w:rPr>
        <w:t>ilość opakowań (kol.</w:t>
      </w:r>
      <w:r>
        <w:rPr>
          <w:rFonts w:ascii="Tahoma" w:eastAsia="Times New Roman" w:hAnsi="Tahoma" w:cs="Tahoma"/>
          <w:bCs/>
          <w:sz w:val="16"/>
          <w:szCs w:val="24"/>
          <w:lang w:eastAsia="pl-PL"/>
        </w:rPr>
        <w:t>8</w:t>
      </w:r>
      <w:r w:rsidRPr="002C184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) należy zaokrąglić do pełnych opakowań 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2C184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</w:t>
      </w:r>
    </w:p>
    <w:p w:rsidR="0054489F" w:rsidRPr="004B005A" w:rsidRDefault="0054489F" w:rsidP="0054489F">
      <w:pPr>
        <w:rPr>
          <w:rFonts w:ascii="Tahoma" w:hAnsi="Tahoma" w:cs="Tahoma"/>
          <w:sz w:val="16"/>
          <w:szCs w:val="16"/>
          <w:lang w:eastAsia="ar-SA"/>
        </w:rPr>
      </w:pPr>
    </w:p>
    <w:p w:rsidR="0054489F" w:rsidRPr="004B005A" w:rsidRDefault="0054489F" w:rsidP="0054489F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 w:rsidRPr="004B005A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54489F" w:rsidRPr="004B005A" w:rsidRDefault="0054489F" w:rsidP="0054489F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B005A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54489F" w:rsidRPr="004B005A" w:rsidRDefault="0054489F" w:rsidP="0054489F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  <w:r w:rsidRPr="004B005A"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 w:rsidRPr="004B005A"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54489F" w:rsidRPr="004B005A" w:rsidRDefault="0054489F" w:rsidP="0054489F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54489F" w:rsidRPr="004B005A" w:rsidRDefault="0054489F" w:rsidP="0054489F">
      <w:pPr>
        <w:rPr>
          <w:rFonts w:ascii="Tahoma" w:hAnsi="Tahoma" w:cs="Tahoma"/>
          <w:sz w:val="16"/>
          <w:szCs w:val="16"/>
          <w:lang w:eastAsia="ar-SA"/>
        </w:rPr>
      </w:pPr>
    </w:p>
    <w:p w:rsidR="0054489F" w:rsidRDefault="0054489F" w:rsidP="004735B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671219" w:rsidRDefault="00671219" w:rsidP="00D10AC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671219" w:rsidRDefault="00671219" w:rsidP="00D10AC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671219" w:rsidRDefault="00671219" w:rsidP="00D10AC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84DE1" w:rsidRDefault="00284DE1" w:rsidP="00D10AC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84DE1" w:rsidRDefault="00284DE1" w:rsidP="00D10AC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84DE1" w:rsidRDefault="00284DE1" w:rsidP="00D10AC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411E" w:rsidRDefault="00C3411E" w:rsidP="00D10AC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411E" w:rsidRDefault="00C3411E" w:rsidP="00D10AC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10AC8" w:rsidRPr="004B005A" w:rsidRDefault="00D10AC8" w:rsidP="00D10AC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4B005A">
        <w:rPr>
          <w:rFonts w:ascii="Tahoma" w:eastAsia="Times New Roman" w:hAnsi="Tahoma" w:cs="Tahoma"/>
          <w:iCs/>
          <w:sz w:val="20"/>
          <w:szCs w:val="24"/>
          <w:lang w:eastAsia="ar-SA"/>
        </w:rPr>
        <w:t>DZP/381/</w:t>
      </w:r>
      <w:r>
        <w:rPr>
          <w:rFonts w:ascii="Tahoma" w:eastAsia="Times New Roman" w:hAnsi="Tahoma" w:cs="Tahoma"/>
          <w:iCs/>
          <w:sz w:val="20"/>
          <w:szCs w:val="24"/>
          <w:lang w:eastAsia="ar-SA"/>
        </w:rPr>
        <w:t>130</w:t>
      </w:r>
      <w:r w:rsidRPr="004B005A">
        <w:rPr>
          <w:rFonts w:ascii="Tahoma" w:eastAsia="Times New Roman" w:hAnsi="Tahoma" w:cs="Tahoma"/>
          <w:iCs/>
          <w:sz w:val="20"/>
          <w:szCs w:val="24"/>
          <w:lang w:eastAsia="ar-SA"/>
        </w:rPr>
        <w:t>A/2017</w:t>
      </w:r>
    </w:p>
    <w:p w:rsidR="00D10AC8" w:rsidRDefault="00D10AC8" w:rsidP="00D10AC8">
      <w:pPr>
        <w:spacing w:after="0" w:line="240" w:lineRule="auto"/>
        <w:rPr>
          <w:rFonts w:ascii="Tahoma" w:hAnsi="Tahoma" w:cs="Tahoma"/>
          <w:sz w:val="16"/>
          <w:szCs w:val="16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</w:t>
      </w:r>
      <w:r w:rsidRPr="004B005A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671219" w:rsidRPr="00671219">
        <w:rPr>
          <w:rFonts w:ascii="Tahoma" w:eastAsia="Times New Roman" w:hAnsi="Tahoma" w:cs="Tahoma"/>
          <w:b/>
          <w:sz w:val="20"/>
          <w:szCs w:val="20"/>
          <w:lang w:eastAsia="pl-PL"/>
        </w:rPr>
        <w:t>ZMIENIONY</w:t>
      </w:r>
      <w:r w:rsidR="0067121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B005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D10AC8" w:rsidRDefault="00D10AC8" w:rsidP="00D10AC8">
      <w:pPr>
        <w:rPr>
          <w:rFonts w:ascii="Tahoma" w:hAnsi="Tahoma" w:cs="Tahoma"/>
          <w:sz w:val="16"/>
          <w:szCs w:val="16"/>
          <w:lang w:eastAsia="ar-SA"/>
        </w:rPr>
      </w:pPr>
    </w:p>
    <w:p w:rsidR="00D10AC8" w:rsidRPr="004B005A" w:rsidRDefault="00D10AC8" w:rsidP="00D10AC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B005A"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10AC8" w:rsidRPr="004B005A" w:rsidRDefault="00D10AC8" w:rsidP="00D10AC8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  <w:r w:rsidRPr="004B005A"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10AC8" w:rsidRPr="00566F76" w:rsidRDefault="00D10AC8" w:rsidP="00D10AC8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566F76">
        <w:rPr>
          <w:rFonts w:ascii="Tahoma" w:hAnsi="Tahoma" w:cs="Tahoma"/>
          <w:b/>
          <w:sz w:val="20"/>
          <w:szCs w:val="20"/>
          <w:lang w:eastAsia="ar-SA"/>
        </w:rPr>
        <w:t>Część 5  – Płyn wieloelektrolitowy</w:t>
      </w:r>
    </w:p>
    <w:tbl>
      <w:tblPr>
        <w:tblW w:w="16164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385"/>
        <w:gridCol w:w="3495"/>
        <w:gridCol w:w="1140"/>
        <w:gridCol w:w="1140"/>
        <w:gridCol w:w="1500"/>
        <w:gridCol w:w="1015"/>
        <w:gridCol w:w="993"/>
        <w:gridCol w:w="1134"/>
        <w:gridCol w:w="852"/>
        <w:gridCol w:w="993"/>
        <w:gridCol w:w="993"/>
      </w:tblGrid>
      <w:tr w:rsidR="00D10AC8" w:rsidRPr="004B005A" w:rsidTr="00CF37BB">
        <w:trPr>
          <w:trHeight w:hRule="exact" w:val="97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wymogi zawarte w kolumnie 3,4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Pojemność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Wymagana ilość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 w:rsidRPr="009A7C61"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 w:rsidRPr="009A7C61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9A7C61" w:rsidRDefault="00D10AC8" w:rsidP="00CF37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D10AC8" w:rsidRPr="004B005A" w:rsidTr="00CF37BB">
        <w:trPr>
          <w:trHeight w:hRule="exact" w:val="3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66F76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66F76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66F76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66F76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66F76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66F76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66F76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566F76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566F76" w:rsidRDefault="00D10AC8" w:rsidP="00CF37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</w:tr>
      <w:tr w:rsidR="00D10AC8" w:rsidRPr="004B005A" w:rsidTr="00CF37BB">
        <w:trPr>
          <w:trHeight w:hRule="exact" w:val="10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4B005A" w:rsidRDefault="00D10AC8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671219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Płyn fizjologiczny wieloelektrolitowy izotoniczny                               (</w:t>
            </w:r>
            <w:r w:rsidR="00671219" w:rsidRPr="00D10A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butelka stojąca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z 2 niezależnymi portami)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500ml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80000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D10AC8" w:rsidRPr="004B005A" w:rsidTr="00CF37BB">
        <w:trPr>
          <w:trHeight w:hRule="exact" w:val="1055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AC8" w:rsidRPr="004B005A" w:rsidRDefault="00D10AC8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671219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Płyn fizjologiczny wieloelektrolitowy izotoniczny                               (</w:t>
            </w:r>
            <w:r w:rsidR="00671219" w:rsidRPr="00D10A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butelka stojąca</w:t>
            </w:r>
            <w:r w:rsidR="00671219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</w:t>
            </w: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z 2 niezależnymi portami)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1000ml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4B005A">
              <w:rPr>
                <w:rFonts w:ascii="Tahoma" w:hAnsi="Tahoma" w:cs="Tahoma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D10AC8" w:rsidRPr="004B005A" w:rsidTr="00CF37BB">
        <w:trPr>
          <w:trHeight w:hRule="exact" w:val="340"/>
        </w:trPr>
        <w:tc>
          <w:tcPr>
            <w:tcW w:w="1219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AC8" w:rsidRPr="00D15632" w:rsidRDefault="00D10AC8" w:rsidP="00CF37BB">
            <w:pPr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D15632"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15632"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 w:rsidRPr="00D15632"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C8" w:rsidRPr="004B005A" w:rsidRDefault="00D10AC8" w:rsidP="00CF37B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</w:tbl>
    <w:p w:rsidR="00D10AC8" w:rsidRPr="004B005A" w:rsidRDefault="00D10AC8" w:rsidP="00D10AC8">
      <w:pPr>
        <w:rPr>
          <w:rFonts w:ascii="Tahoma" w:hAnsi="Tahoma" w:cs="Tahoma"/>
          <w:sz w:val="16"/>
          <w:szCs w:val="16"/>
          <w:lang w:eastAsia="ar-SA"/>
        </w:rPr>
      </w:pPr>
    </w:p>
    <w:p w:rsidR="00D10AC8" w:rsidRPr="002C184F" w:rsidRDefault="00D10AC8" w:rsidP="00D10AC8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  <w:r w:rsidRPr="002C184F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2C184F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ilość opakowań (kol. 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>8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>) należy obliczyć w następujący sposób: wymaganą ilość  (kol.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>6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>) podzielić przez ilość w opakowaniu (kol.</w:t>
      </w:r>
      <w:r>
        <w:rPr>
          <w:rFonts w:ascii="Tahoma" w:eastAsia="Times New Roman" w:hAnsi="Tahoma" w:cs="Tahoma"/>
          <w:bCs/>
          <w:sz w:val="16"/>
          <w:szCs w:val="16"/>
          <w:lang w:eastAsia="pl-PL"/>
        </w:rPr>
        <w:t>7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>)</w:t>
      </w:r>
      <w:r w:rsidRPr="002C184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C184F">
        <w:rPr>
          <w:rFonts w:ascii="Tahoma" w:eastAsia="Times New Roman" w:hAnsi="Tahoma" w:cs="Tahoma"/>
          <w:bCs/>
          <w:sz w:val="18"/>
          <w:szCs w:val="16"/>
          <w:lang w:eastAsia="pl-PL"/>
        </w:rPr>
        <w:t>*</w:t>
      </w:r>
      <w:r w:rsidRPr="002C184F">
        <w:rPr>
          <w:rFonts w:ascii="Tahoma" w:eastAsia="Times New Roman" w:hAnsi="Tahoma" w:cs="Tahoma"/>
          <w:bCs/>
          <w:sz w:val="16"/>
          <w:szCs w:val="18"/>
          <w:lang w:eastAsia="pl-PL"/>
        </w:rPr>
        <w:t>*</w:t>
      </w:r>
      <w:r w:rsidRPr="002C184F">
        <w:rPr>
          <w:rFonts w:ascii="Tahoma" w:eastAsia="Times New Roman" w:hAnsi="Tahoma" w:cs="Tahoma"/>
          <w:bCs/>
          <w:sz w:val="16"/>
          <w:szCs w:val="24"/>
          <w:lang w:eastAsia="pl-PL"/>
        </w:rPr>
        <w:t>ilość opakowań (kol.</w:t>
      </w:r>
      <w:r>
        <w:rPr>
          <w:rFonts w:ascii="Tahoma" w:eastAsia="Times New Roman" w:hAnsi="Tahoma" w:cs="Tahoma"/>
          <w:bCs/>
          <w:sz w:val="16"/>
          <w:szCs w:val="24"/>
          <w:lang w:eastAsia="pl-PL"/>
        </w:rPr>
        <w:t>8</w:t>
      </w:r>
      <w:r w:rsidRPr="002C184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) należy zaokrąglić do pełnych opakowań </w:t>
      </w:r>
      <w:r w:rsidRPr="002C184F">
        <w:rPr>
          <w:rFonts w:ascii="Tahoma" w:eastAsia="Times New Roman" w:hAnsi="Tahoma" w:cs="Tahoma"/>
          <w:bCs/>
          <w:sz w:val="16"/>
          <w:szCs w:val="16"/>
          <w:lang w:eastAsia="pl-PL"/>
        </w:rPr>
        <w:t>tak jak będą Zamawiającemu dostarczane w opakowaniu handlowym</w:t>
      </w:r>
      <w:r w:rsidRPr="002C184F">
        <w:rPr>
          <w:rFonts w:ascii="Tahoma" w:eastAsia="Times New Roman" w:hAnsi="Tahoma" w:cs="Tahoma"/>
          <w:bCs/>
          <w:sz w:val="16"/>
          <w:szCs w:val="24"/>
          <w:lang w:eastAsia="pl-PL"/>
        </w:rPr>
        <w:t xml:space="preserve"> ,  oferując nie mniej niż wymagana ilość </w:t>
      </w:r>
    </w:p>
    <w:p w:rsidR="00D10AC8" w:rsidRPr="004B005A" w:rsidRDefault="00D10AC8" w:rsidP="00D10AC8">
      <w:pPr>
        <w:rPr>
          <w:rFonts w:ascii="Tahoma" w:hAnsi="Tahoma" w:cs="Tahoma"/>
          <w:sz w:val="16"/>
          <w:szCs w:val="16"/>
          <w:lang w:eastAsia="ar-SA"/>
        </w:rPr>
      </w:pPr>
    </w:p>
    <w:p w:rsidR="00D10AC8" w:rsidRPr="004B005A" w:rsidRDefault="00D10AC8" w:rsidP="00D10AC8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 w:rsidRPr="004B005A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10AC8" w:rsidRPr="004B005A" w:rsidRDefault="00D10AC8" w:rsidP="00D10AC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4B005A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4B005A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10AC8" w:rsidRPr="004B005A" w:rsidRDefault="00D10AC8" w:rsidP="00D10AC8">
      <w:pPr>
        <w:spacing w:after="0" w:line="240" w:lineRule="auto"/>
        <w:ind w:left="8496" w:firstLine="708"/>
        <w:rPr>
          <w:rFonts w:ascii="Tahoma" w:eastAsia="Times New Roman" w:hAnsi="Tahoma" w:cs="Tahoma"/>
          <w:b/>
          <w:sz w:val="16"/>
          <w:szCs w:val="16"/>
          <w:lang w:val="fr-FR" w:eastAsia="ar-SA"/>
        </w:rPr>
      </w:pPr>
      <w:r w:rsidRPr="004B005A"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 w:rsidRPr="004B005A"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10AC8" w:rsidRPr="004B005A" w:rsidRDefault="00D10AC8" w:rsidP="00D10AC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54489F" w:rsidRDefault="0054489F" w:rsidP="004735B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24013C" w:rsidRDefault="0024013C" w:rsidP="004735B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sectPr w:rsidR="0024013C" w:rsidSect="00591AD9">
          <w:pgSz w:w="16838" w:h="11906" w:orient="landscape"/>
          <w:pgMar w:top="454" w:right="567" w:bottom="454" w:left="1418" w:header="709" w:footer="709" w:gutter="0"/>
          <w:cols w:space="708"/>
          <w:docGrid w:linePitch="360"/>
        </w:sectPr>
      </w:pPr>
    </w:p>
    <w:p w:rsidR="00B077DF" w:rsidRDefault="00B077DF" w:rsidP="00C3411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B077DF" w:rsidRDefault="00B077DF" w:rsidP="00C3411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B077DF" w:rsidRPr="00A159DB" w:rsidRDefault="00B077DF" w:rsidP="00B077DF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 w:rsidRPr="00A159DB">
        <w:rPr>
          <w:rFonts w:ascii="Tahoma" w:eastAsia="Times New Roman" w:hAnsi="Tahoma" w:cs="Tahoma"/>
          <w:iCs/>
          <w:sz w:val="20"/>
          <w:szCs w:val="24"/>
          <w:lang w:eastAsia="ar-SA"/>
        </w:rPr>
        <w:t>DZP/381/130A/2017</w:t>
      </w:r>
    </w:p>
    <w:p w:rsidR="00B077DF" w:rsidRPr="00A159DB" w:rsidRDefault="00B077DF" w:rsidP="00B077DF">
      <w:pPr>
        <w:spacing w:after="0" w:line="240" w:lineRule="auto"/>
        <w:rPr>
          <w:rFonts w:ascii="Tahoma" w:hAnsi="Tahoma" w:cs="Tahoma"/>
          <w:sz w:val="16"/>
          <w:szCs w:val="16"/>
          <w:lang w:eastAsia="ar-SA"/>
        </w:rPr>
      </w:pPr>
      <w:r w:rsidRPr="00A159DB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4.30 </w:t>
      </w:r>
      <w:r w:rsidRPr="00A159DB">
        <w:rPr>
          <w:rFonts w:ascii="Tahoma" w:eastAsia="Times New Roman" w:hAnsi="Tahoma" w:cs="Tahoma"/>
          <w:b/>
          <w:sz w:val="20"/>
          <w:szCs w:val="20"/>
          <w:lang w:eastAsia="pl-PL"/>
        </w:rPr>
        <w:t>ZMIENIONY</w:t>
      </w:r>
      <w:r w:rsidRPr="00A159DB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</w:p>
    <w:p w:rsidR="00B077DF" w:rsidRPr="00A159DB" w:rsidRDefault="00B077DF" w:rsidP="00B077D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A159DB">
        <w:rPr>
          <w:rFonts w:ascii="Tahoma" w:hAnsi="Tahoma" w:cs="Tahoma"/>
          <w:b/>
          <w:sz w:val="20"/>
          <w:szCs w:val="20"/>
          <w:lang w:eastAsia="pl-PL"/>
        </w:rPr>
        <w:t>FORMULARZ   CENOWY</w:t>
      </w:r>
    </w:p>
    <w:p w:rsidR="00B077DF" w:rsidRPr="00A159DB" w:rsidRDefault="00B077DF" w:rsidP="00B077D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A159DB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B077DF" w:rsidRPr="00A159DB" w:rsidRDefault="00B077DF" w:rsidP="00B077DF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kern w:val="1"/>
          <w:lang w:eastAsia="ar-SA"/>
        </w:rPr>
      </w:pPr>
    </w:p>
    <w:p w:rsidR="00B077DF" w:rsidRPr="00A159DB" w:rsidRDefault="00B077DF" w:rsidP="00B077DF">
      <w:pPr>
        <w:suppressAutoHyphens/>
        <w:spacing w:after="0" w:line="100" w:lineRule="atLeast"/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</w:pPr>
      <w:r w:rsidRPr="00A159DB">
        <w:rPr>
          <w:rFonts w:ascii="Tahoma" w:eastAsia="Times New Roman" w:hAnsi="Tahoma" w:cs="Tahoma"/>
          <w:b/>
          <w:bCs/>
          <w:kern w:val="1"/>
          <w:sz w:val="16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Pr="00A159DB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Część 30 – </w:t>
      </w:r>
      <w:proofErr w:type="spellStart"/>
      <w:r w:rsidRPr="00A159DB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Infliximab</w:t>
      </w:r>
      <w:proofErr w:type="spellEnd"/>
    </w:p>
    <w:tbl>
      <w:tblPr>
        <w:tblW w:w="159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30"/>
        <w:gridCol w:w="2233"/>
        <w:gridCol w:w="2192"/>
        <w:gridCol w:w="1905"/>
        <w:gridCol w:w="600"/>
        <w:gridCol w:w="1486"/>
        <w:gridCol w:w="1529"/>
        <w:gridCol w:w="1170"/>
        <w:gridCol w:w="1170"/>
        <w:gridCol w:w="1170"/>
      </w:tblGrid>
      <w:tr w:rsidR="00A159DB" w:rsidRPr="00A159DB" w:rsidTr="00DC7B30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  <w:t>L.p</w:t>
            </w:r>
            <w:r w:rsidRPr="00A159DB">
              <w:rPr>
                <w:rFonts w:ascii="Tahoma" w:eastAsia="Times New Roman" w:hAnsi="Tahoma" w:cs="Tahoma"/>
                <w:bCs/>
                <w:i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Nazwa oferowanego produktu spełniająca wymogi zawarte w kolumnie 3 ,4,5 niniejszej tabeli *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  <w:t>Nazwa międzynarodowa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Postać farmaceutyczna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Dawka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Wymagana ilość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netto (za sztukę 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Podatek VAT 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A159DB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Wartość brutto </w:t>
            </w:r>
          </w:p>
        </w:tc>
      </w:tr>
      <w:tr w:rsidR="00A159DB" w:rsidRPr="00A159DB" w:rsidTr="00DC7B30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DF" w:rsidRPr="00A159DB" w:rsidRDefault="00B077DF" w:rsidP="00DC7B30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11</w:t>
            </w:r>
          </w:p>
        </w:tc>
      </w:tr>
      <w:tr w:rsidR="00A159DB" w:rsidRPr="00A159DB" w:rsidTr="00DC7B30">
        <w:trPr>
          <w:trHeight w:val="137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DF" w:rsidRPr="00A159DB" w:rsidRDefault="00B077DF" w:rsidP="00B077DF">
            <w:pPr>
              <w:numPr>
                <w:ilvl w:val="0"/>
                <w:numId w:val="7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DF" w:rsidRPr="00A159DB" w:rsidRDefault="00B077DF" w:rsidP="00DC7B30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DF" w:rsidRPr="00A159DB" w:rsidRDefault="00B077DF" w:rsidP="00DC7B30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proofErr w:type="spellStart"/>
            <w:r w:rsidRPr="00A159DB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Infliximab</w:t>
            </w:r>
            <w:proofErr w:type="spellEnd"/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DF" w:rsidRPr="00A159DB" w:rsidRDefault="00B077DF" w:rsidP="00DC7B30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proszek do sporządzania koncentratu roztworu do infuzji</w:t>
            </w:r>
          </w:p>
          <w:p w:rsidR="00A159DB" w:rsidRPr="00A159DB" w:rsidRDefault="00A159DB" w:rsidP="00A159DB">
            <w:pPr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ar-SA"/>
              </w:rPr>
              <w:t xml:space="preserve">stosowany w </w:t>
            </w:r>
          </w:p>
          <w:p w:rsidR="00A159DB" w:rsidRPr="00A159DB" w:rsidRDefault="00A159DB" w:rsidP="00DC7B30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hAnsi="Tahoma" w:cs="Tahoma"/>
                <w:b/>
                <w:sz w:val="20"/>
                <w:szCs w:val="20"/>
              </w:rPr>
              <w:t>programie lekowym B32 oraz B55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DF" w:rsidRPr="00A159DB" w:rsidRDefault="00B077DF" w:rsidP="00DC7B30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0,1g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DF" w:rsidRPr="00A159DB" w:rsidRDefault="00B077DF" w:rsidP="00DC7B30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A159DB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DF" w:rsidRPr="00A159DB" w:rsidRDefault="00B077DF" w:rsidP="00DC7B30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</w:pPr>
            <w:r w:rsidRPr="00A159DB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DF" w:rsidRPr="00A159DB" w:rsidRDefault="00B077DF" w:rsidP="00DC7B30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DF" w:rsidRPr="00A159DB" w:rsidRDefault="00B077DF" w:rsidP="00DC7B30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DF" w:rsidRPr="00A159DB" w:rsidRDefault="00B077DF" w:rsidP="00DC7B30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DF" w:rsidRPr="00A159DB" w:rsidRDefault="00B077DF" w:rsidP="00DC7B30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B077DF" w:rsidRPr="00A159DB" w:rsidRDefault="00B077DF" w:rsidP="00B077DF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kern w:val="1"/>
          <w:lang w:eastAsia="ar-SA"/>
        </w:rPr>
      </w:pPr>
    </w:p>
    <w:p w:rsidR="00B077DF" w:rsidRPr="00A159DB" w:rsidRDefault="00B077DF" w:rsidP="00B077DF">
      <w:pPr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  <w:r w:rsidRPr="00A159DB">
        <w:rPr>
          <w:rFonts w:ascii="Tahoma" w:eastAsia="Times New Roman" w:hAnsi="Tahoma" w:cs="Tahoma"/>
          <w:b/>
          <w:bCs/>
          <w:kern w:val="1"/>
          <w:sz w:val="16"/>
          <w:szCs w:val="20"/>
          <w:lang w:eastAsia="ar-SA"/>
        </w:rPr>
        <w:t xml:space="preserve">                                                                                                                           </w:t>
      </w:r>
    </w:p>
    <w:p w:rsidR="00B077DF" w:rsidRPr="00A159DB" w:rsidRDefault="00B077DF" w:rsidP="00B077DF">
      <w:pPr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B077DF" w:rsidRPr="00A159DB" w:rsidRDefault="00B077DF" w:rsidP="00B077DF">
      <w:pPr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B077DF" w:rsidRPr="00A159DB" w:rsidRDefault="00B077DF" w:rsidP="00B077DF">
      <w:pPr>
        <w:ind w:left="8496" w:firstLine="708"/>
        <w:rPr>
          <w:rFonts w:ascii="Tahoma" w:hAnsi="Tahoma" w:cs="Tahoma"/>
          <w:sz w:val="16"/>
          <w:szCs w:val="16"/>
          <w:lang w:eastAsia="ar-SA"/>
        </w:rPr>
      </w:pPr>
      <w:r w:rsidRPr="00A159DB">
        <w:rPr>
          <w:rFonts w:ascii="Tahoma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B077DF" w:rsidRPr="00A159DB" w:rsidRDefault="00B077DF" w:rsidP="00B077DF">
      <w:pPr>
        <w:spacing w:after="0" w:line="240" w:lineRule="auto"/>
        <w:rPr>
          <w:rFonts w:ascii="Tahoma" w:hAnsi="Tahoma" w:cs="Tahoma"/>
          <w:sz w:val="16"/>
          <w:szCs w:val="16"/>
          <w:lang w:eastAsia="ar-SA"/>
        </w:rPr>
      </w:pPr>
      <w:r w:rsidRPr="00A159DB">
        <w:rPr>
          <w:rFonts w:ascii="Tahoma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A159DB">
        <w:rPr>
          <w:rFonts w:ascii="Tahoma" w:hAnsi="Tahoma" w:cs="Tahoma"/>
          <w:sz w:val="16"/>
          <w:szCs w:val="16"/>
          <w:lang w:eastAsia="pl-PL"/>
        </w:rPr>
        <w:tab/>
      </w:r>
      <w:r w:rsidRPr="00A159DB">
        <w:rPr>
          <w:rFonts w:ascii="Tahoma" w:hAnsi="Tahoma" w:cs="Tahoma"/>
          <w:sz w:val="16"/>
          <w:szCs w:val="16"/>
          <w:lang w:eastAsia="pl-PL"/>
        </w:rPr>
        <w:tab/>
      </w:r>
      <w:r w:rsidRPr="00A159DB">
        <w:rPr>
          <w:rFonts w:ascii="Tahoma" w:hAnsi="Tahoma" w:cs="Tahoma"/>
          <w:sz w:val="16"/>
          <w:szCs w:val="16"/>
          <w:lang w:eastAsia="pl-PL"/>
        </w:rPr>
        <w:tab/>
      </w:r>
      <w:r w:rsidRPr="00A159DB">
        <w:rPr>
          <w:rFonts w:ascii="Tahoma" w:hAnsi="Tahoma" w:cs="Tahoma"/>
          <w:sz w:val="16"/>
          <w:szCs w:val="16"/>
          <w:lang w:eastAsia="pl-PL"/>
        </w:rPr>
        <w:tab/>
      </w:r>
      <w:r w:rsidRPr="00A159DB">
        <w:rPr>
          <w:rFonts w:ascii="Tahoma" w:hAnsi="Tahoma" w:cs="Tahoma"/>
          <w:sz w:val="16"/>
          <w:szCs w:val="16"/>
          <w:lang w:eastAsia="pl-PL"/>
        </w:rPr>
        <w:tab/>
      </w:r>
      <w:r w:rsidRPr="00A159DB">
        <w:rPr>
          <w:rFonts w:ascii="Tahoma" w:hAnsi="Tahoma" w:cs="Tahoma"/>
          <w:sz w:val="16"/>
          <w:szCs w:val="16"/>
          <w:lang w:eastAsia="pl-PL"/>
        </w:rPr>
        <w:tab/>
      </w:r>
      <w:r w:rsidRPr="00A159DB">
        <w:rPr>
          <w:rFonts w:ascii="Tahoma" w:hAnsi="Tahoma" w:cs="Tahoma"/>
          <w:sz w:val="16"/>
          <w:szCs w:val="16"/>
          <w:lang w:eastAsia="pl-PL"/>
        </w:rPr>
        <w:tab/>
      </w:r>
      <w:r w:rsidRPr="00A159DB">
        <w:rPr>
          <w:rFonts w:ascii="Tahoma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B077DF" w:rsidRPr="00A159DB" w:rsidRDefault="00B077DF" w:rsidP="00B077DF">
      <w:pPr>
        <w:ind w:left="8496" w:firstLine="708"/>
        <w:rPr>
          <w:rFonts w:ascii="Tahoma" w:hAnsi="Tahoma" w:cs="Tahoma"/>
          <w:sz w:val="16"/>
          <w:szCs w:val="16"/>
          <w:lang w:eastAsia="ar-SA"/>
        </w:rPr>
      </w:pPr>
      <w:r w:rsidRPr="00A159DB">
        <w:rPr>
          <w:rFonts w:ascii="Tahoma" w:hAnsi="Tahoma" w:cs="Tahoma"/>
          <w:sz w:val="16"/>
          <w:szCs w:val="16"/>
          <w:lang w:val="fr-FR" w:eastAsia="pl-PL"/>
        </w:rPr>
        <w:t xml:space="preserve">/osób uprawnionych do reprezentowania wykonawcy     </w:t>
      </w:r>
    </w:p>
    <w:p w:rsidR="00B077DF" w:rsidRPr="00E05214" w:rsidRDefault="00B077DF" w:rsidP="00B077DF">
      <w:pPr>
        <w:suppressAutoHyphens/>
        <w:spacing w:after="0" w:line="100" w:lineRule="atLeast"/>
        <w:rPr>
          <w:rFonts w:ascii="Cambria" w:eastAsia="SimSun" w:hAnsi="Cambria" w:cs="Cambria"/>
          <w:color w:val="FF0000"/>
          <w:kern w:val="1"/>
          <w:lang w:eastAsia="ar-SA"/>
        </w:rPr>
      </w:pPr>
    </w:p>
    <w:p w:rsidR="00B077DF" w:rsidRPr="003A7AD1" w:rsidRDefault="00B077DF" w:rsidP="00B077DF">
      <w:pPr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B077DF" w:rsidRPr="003A7AD1" w:rsidRDefault="00B077DF" w:rsidP="00B077DF">
      <w:pPr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B077DF" w:rsidRDefault="00B077DF" w:rsidP="00B077DF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B077DF" w:rsidRDefault="00B077DF" w:rsidP="00C3411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B077DF" w:rsidRDefault="00B077DF" w:rsidP="00C3411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B077DF" w:rsidRDefault="00B077DF" w:rsidP="00C3411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B077DF" w:rsidRDefault="00B077DF" w:rsidP="00C3411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sectPr w:rsidR="00B077DF" w:rsidSect="0024013C">
          <w:pgSz w:w="16838" w:h="11906" w:orient="landscape"/>
          <w:pgMar w:top="454" w:right="567" w:bottom="454" w:left="1418" w:header="709" w:footer="709" w:gutter="0"/>
          <w:cols w:space="708"/>
          <w:docGrid w:linePitch="360"/>
        </w:sectPr>
      </w:pPr>
    </w:p>
    <w:p w:rsidR="00B077DF" w:rsidRDefault="00B077DF" w:rsidP="00C3411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C3411E" w:rsidRPr="0008499E" w:rsidRDefault="00C3411E" w:rsidP="00C3411E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130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C3411E" w:rsidRPr="000271B2" w:rsidRDefault="00C3411E" w:rsidP="00C3411E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16"/>
          <w:lang w:eastAsia="pl-PL"/>
        </w:rPr>
        <w:t xml:space="preserve">Załącznik nr 4.40 </w:t>
      </w:r>
      <w:r w:rsidRPr="000271B2">
        <w:rPr>
          <w:rFonts w:ascii="Tahoma" w:eastAsia="Times New Roman" w:hAnsi="Tahoma" w:cs="Tahoma"/>
          <w:b/>
          <w:sz w:val="20"/>
          <w:szCs w:val="16"/>
          <w:lang w:eastAsia="pl-PL"/>
        </w:rPr>
        <w:t xml:space="preserve">ZMIENIONY </w:t>
      </w:r>
    </w:p>
    <w:p w:rsidR="00C3411E" w:rsidRPr="0008499E" w:rsidRDefault="00C3411E" w:rsidP="00C341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C3411E" w:rsidRDefault="00C3411E" w:rsidP="00C3411E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</w:p>
    <w:p w:rsidR="00C3411E" w:rsidRPr="00D86C31" w:rsidRDefault="00C3411E" w:rsidP="00C341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86C31">
        <w:rPr>
          <w:rFonts w:ascii="Tahoma" w:hAnsi="Tahoma" w:cs="Tahoma"/>
          <w:b/>
          <w:sz w:val="20"/>
          <w:szCs w:val="20"/>
          <w:lang w:eastAsia="pl-PL"/>
        </w:rPr>
        <w:t>FORMULARZ   CENOW</w:t>
      </w:r>
      <w:r>
        <w:rPr>
          <w:rFonts w:ascii="Tahoma" w:hAnsi="Tahoma" w:cs="Tahoma"/>
          <w:b/>
          <w:sz w:val="20"/>
          <w:szCs w:val="20"/>
          <w:lang w:eastAsia="pl-PL"/>
        </w:rPr>
        <w:t>Y</w:t>
      </w:r>
    </w:p>
    <w:p w:rsidR="00C3411E" w:rsidRPr="00D86C31" w:rsidRDefault="00C3411E" w:rsidP="00C3411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86C31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C3411E" w:rsidRPr="003A7AD1" w:rsidRDefault="00C3411E" w:rsidP="00C3411E">
      <w:pPr>
        <w:suppressAutoHyphens/>
        <w:spacing w:after="0" w:line="100" w:lineRule="atLeast"/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</w:pPr>
      <w:r w:rsidRPr="003A7AD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Część 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40</w:t>
      </w:r>
      <w:r w:rsidRPr="003A7AD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– </w:t>
      </w:r>
      <w:proofErr w:type="spellStart"/>
      <w:r w:rsidRPr="003A7AD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Immunoglobulinum</w:t>
      </w:r>
      <w:proofErr w:type="spellEnd"/>
      <w:r w:rsidRPr="003A7AD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</w:t>
      </w:r>
    </w:p>
    <w:tbl>
      <w:tblPr>
        <w:tblW w:w="15037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30"/>
        <w:gridCol w:w="3075"/>
        <w:gridCol w:w="1815"/>
        <w:gridCol w:w="1263"/>
        <w:gridCol w:w="709"/>
        <w:gridCol w:w="992"/>
        <w:gridCol w:w="1276"/>
        <w:gridCol w:w="1134"/>
        <w:gridCol w:w="1134"/>
        <w:gridCol w:w="1134"/>
      </w:tblGrid>
      <w:tr w:rsidR="00C3411E" w:rsidRPr="003A7AD1" w:rsidTr="00CF37BB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  <w:t>L.p</w:t>
            </w:r>
            <w:r w:rsidRPr="003A7AD1">
              <w:rPr>
                <w:rFonts w:ascii="Tahoma" w:eastAsia="Times New Roman" w:hAnsi="Tahoma" w:cs="Tahoma"/>
                <w:bCs/>
                <w:i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N</w:t>
            </w: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azwa oferowanego produktu spełniająca wymogi zawarte w kolumnie 3 ,4,5 niniejszej tabeli *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  <w:t>Nazwa międzynarodowa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Postać farmaceutyczna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C3411E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netto </w:t>
            </w: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                  </w:t>
            </w: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(</w:t>
            </w:r>
            <w:r w:rsidRPr="00C45543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 xml:space="preserve">za gram </w:t>
            </w:r>
            <w:r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poz.1</w:t>
            </w:r>
            <w:r w:rsidRPr="00C45543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)</w:t>
            </w:r>
          </w:p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 xml:space="preserve">za sztukę </w:t>
            </w: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poz.2 i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Podatek VAT </w:t>
            </w:r>
          </w:p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Wartość brutto </w:t>
            </w:r>
          </w:p>
        </w:tc>
      </w:tr>
      <w:tr w:rsidR="00C3411E" w:rsidRPr="003A7AD1" w:rsidTr="00CF37BB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11</w:t>
            </w:r>
          </w:p>
        </w:tc>
      </w:tr>
      <w:tr w:rsidR="00C3411E" w:rsidRPr="003A7AD1" w:rsidTr="00CF37BB">
        <w:trPr>
          <w:trHeight w:val="137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9941C3" w:rsidRDefault="00C3411E" w:rsidP="00E05214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</w:pPr>
            <w:r w:rsidRPr="0024013C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 xml:space="preserve">Zestaw dwóch fiolek: fiolka normalnej immunoglobuliny ludzkiej (Rozkład podklas Ig – wartości przybliżone: </w:t>
            </w:r>
            <w:proofErr w:type="spellStart"/>
            <w:r w:rsidRPr="0024013C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>IgGI</w:t>
            </w:r>
            <w:proofErr w:type="spellEnd"/>
            <w:r w:rsidRPr="0024013C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 xml:space="preserve"> ≥ 56,9%, IgG2 ≥ 26,6%, IgG3 ≥ 3,4%,   IgG4 ≥ 1,7%. Max. </w:t>
            </w:r>
            <w:proofErr w:type="spellStart"/>
            <w:r w:rsidRPr="0024013C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>zawatość</w:t>
            </w:r>
            <w:proofErr w:type="spellEnd"/>
            <w:r w:rsidRPr="0024013C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4013C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>IgA</w:t>
            </w:r>
            <w:proofErr w:type="spellEnd"/>
            <w:r w:rsidRPr="0024013C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 xml:space="preserve"> 140mcg/ml) i fiolka rekombinowanej hialuronidazy ludzkiej (rHuPH20). Dawka 2,5g; 5g; 10g; 20g; 30g wskazywane każdorazowo w zamówieniu.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roztwór do infuzji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0,1g/ml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  <w:t>1000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C3411E" w:rsidRPr="003A7AD1" w:rsidTr="00CF37BB">
        <w:trPr>
          <w:trHeight w:val="137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9941C3" w:rsidRDefault="00C3411E" w:rsidP="00CF37BB">
            <w:pPr>
              <w:suppressAutoHyphens/>
              <w:snapToGrid w:val="0"/>
              <w:spacing w:line="240" w:lineRule="auto"/>
              <w:jc w:val="both"/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</w:pPr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 xml:space="preserve">Dren do infuzji z komorą kropelkową z 15µm filtrem, kompatybilny z pompą do infuzji Body </w:t>
            </w:r>
            <w:proofErr w:type="spellStart"/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>Guard</w:t>
            </w:r>
            <w:proofErr w:type="spellEnd"/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 xml:space="preserve"> 323 </w:t>
            </w:r>
            <w:proofErr w:type="spellStart"/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>colorvision</w:t>
            </w:r>
            <w:proofErr w:type="spellEnd"/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both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C3411E" w:rsidRPr="003A7AD1" w:rsidTr="00CF37BB">
        <w:trPr>
          <w:trHeight w:val="137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9941C3" w:rsidRDefault="00C3411E" w:rsidP="00CF37BB">
            <w:pPr>
              <w:suppressAutoHyphens/>
              <w:snapToGrid w:val="0"/>
              <w:spacing w:line="240" w:lineRule="auto"/>
              <w:jc w:val="both"/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</w:pPr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 xml:space="preserve">Igła do podawania immunoglobuliny podskórnej </w:t>
            </w:r>
            <w:proofErr w:type="spellStart"/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>wkuwalna</w:t>
            </w:r>
            <w:proofErr w:type="spellEnd"/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 xml:space="preserve"> pod kątem 90 stopni, z możliwością podawania leku z prędkością do 300ml/h, wyposażona w dren typu </w:t>
            </w:r>
            <w:proofErr w:type="spellStart"/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>luer</w:t>
            </w:r>
            <w:proofErr w:type="spellEnd"/>
            <w:r w:rsidRPr="009941C3">
              <w:rPr>
                <w:rFonts w:ascii="Tahoma" w:eastAsia="SimSun" w:hAnsi="Tahoma" w:cs="Tahoma"/>
                <w:kern w:val="1"/>
                <w:sz w:val="16"/>
                <w:szCs w:val="16"/>
                <w:lang w:eastAsia="ar-SA"/>
              </w:rPr>
              <w:t>-lock, rozmiar igły 6mm, 9mm, 12mm, 16mm (w zależności od potrzeb zamawiającego)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both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</w:pPr>
            <w:r w:rsidRPr="003A7AD1">
              <w:rPr>
                <w:rFonts w:ascii="Tahoma" w:eastAsia="SimSun" w:hAnsi="Tahoma" w:cs="Tahoma"/>
                <w:kern w:val="1"/>
                <w:sz w:val="20"/>
                <w:szCs w:val="20"/>
                <w:lang w:val="de-DE"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C3411E" w:rsidRPr="003A7AD1" w:rsidTr="00CF37BB">
        <w:trPr>
          <w:trHeight w:val="352"/>
        </w:trPr>
        <w:tc>
          <w:tcPr>
            <w:tcW w:w="1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11E" w:rsidRPr="003A7AD1" w:rsidRDefault="00C3411E" w:rsidP="00CF37BB">
            <w:pPr>
              <w:suppressAutoHyphens/>
              <w:snapToGrid w:val="0"/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11E" w:rsidRPr="003A7AD1" w:rsidRDefault="00C3411E" w:rsidP="00CF37BB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1E" w:rsidRPr="003A7AD1" w:rsidRDefault="00C3411E" w:rsidP="00CF37BB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</w:tr>
    </w:tbl>
    <w:p w:rsidR="00C3411E" w:rsidRPr="003A7AD1" w:rsidRDefault="00C3411E" w:rsidP="00C3411E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kern w:val="1"/>
          <w:lang w:eastAsia="ar-SA"/>
        </w:rPr>
      </w:pPr>
    </w:p>
    <w:p w:rsidR="00C3411E" w:rsidRPr="003A7AD1" w:rsidRDefault="00C3411E" w:rsidP="00C3411E">
      <w:pPr>
        <w:suppressAutoHyphens/>
        <w:rPr>
          <w:rFonts w:ascii="Cambria" w:eastAsia="SimSun" w:hAnsi="Cambria" w:cs="Cambria"/>
          <w:kern w:val="1"/>
          <w:lang w:eastAsia="ar-SA"/>
        </w:rPr>
      </w:pPr>
    </w:p>
    <w:p w:rsidR="00C3411E" w:rsidRPr="00FC301A" w:rsidRDefault="00C3411E" w:rsidP="00C3411E">
      <w:pPr>
        <w:ind w:left="8496" w:firstLine="708"/>
        <w:rPr>
          <w:rFonts w:ascii="Tahoma" w:hAnsi="Tahoma" w:cs="Tahoma"/>
          <w:sz w:val="16"/>
          <w:szCs w:val="16"/>
          <w:lang w:eastAsia="ar-SA"/>
        </w:rPr>
      </w:pPr>
      <w:r w:rsidRPr="00FC301A">
        <w:rPr>
          <w:rFonts w:ascii="Tahoma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C3411E" w:rsidRPr="00FC301A" w:rsidRDefault="00C3411E" w:rsidP="00C3411E">
      <w:pPr>
        <w:spacing w:after="0" w:line="240" w:lineRule="auto"/>
        <w:rPr>
          <w:rFonts w:ascii="Tahoma" w:hAnsi="Tahoma" w:cs="Tahoma"/>
          <w:sz w:val="16"/>
          <w:szCs w:val="16"/>
          <w:lang w:eastAsia="ar-SA"/>
        </w:rPr>
      </w:pPr>
      <w:r w:rsidRPr="00FC301A">
        <w:rPr>
          <w:rFonts w:ascii="Tahoma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C3411E" w:rsidRDefault="00C3411E" w:rsidP="00C3411E">
      <w:pPr>
        <w:ind w:left="8496" w:firstLine="708"/>
        <w:rPr>
          <w:rFonts w:ascii="Tahoma" w:hAnsi="Tahoma" w:cs="Tahoma"/>
          <w:sz w:val="16"/>
          <w:szCs w:val="16"/>
          <w:lang w:val="fr-FR" w:eastAsia="pl-PL"/>
        </w:rPr>
      </w:pPr>
      <w:r w:rsidRPr="00FC301A">
        <w:rPr>
          <w:rFonts w:ascii="Tahoma" w:hAnsi="Tahoma" w:cs="Tahoma"/>
          <w:sz w:val="16"/>
          <w:szCs w:val="16"/>
          <w:lang w:val="fr-FR" w:eastAsia="pl-PL"/>
        </w:rPr>
        <w:t xml:space="preserve">/osób uprawnionych do reprezentowania wykonawcy  </w:t>
      </w:r>
    </w:p>
    <w:p w:rsidR="00C3411E" w:rsidRDefault="00C3411E" w:rsidP="00C3411E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C3411E" w:rsidRDefault="00C3411E" w:rsidP="004735B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16"/>
          <w:lang w:eastAsia="pl-PL"/>
        </w:rPr>
      </w:pPr>
    </w:p>
    <w:p w:rsidR="004735B4" w:rsidRPr="0008499E" w:rsidRDefault="004735B4" w:rsidP="004735B4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130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4735B4" w:rsidRPr="000271B2" w:rsidRDefault="004735B4" w:rsidP="004735B4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16"/>
          <w:lang w:eastAsia="pl-PL"/>
        </w:rPr>
        <w:t>Załącznik nr 4.43</w:t>
      </w:r>
    </w:p>
    <w:p w:rsidR="004735B4" w:rsidRPr="0008499E" w:rsidRDefault="004735B4" w:rsidP="004735B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4735B4" w:rsidRDefault="004735B4" w:rsidP="004735B4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</w:p>
    <w:p w:rsidR="004735B4" w:rsidRPr="00D86C31" w:rsidRDefault="004735B4" w:rsidP="004735B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86C31">
        <w:rPr>
          <w:rFonts w:ascii="Tahoma" w:hAnsi="Tahoma" w:cs="Tahoma"/>
          <w:b/>
          <w:sz w:val="20"/>
          <w:szCs w:val="20"/>
          <w:lang w:eastAsia="pl-PL"/>
        </w:rPr>
        <w:t>FORMULARZ   CENOW</w:t>
      </w:r>
      <w:r>
        <w:rPr>
          <w:rFonts w:ascii="Tahoma" w:hAnsi="Tahoma" w:cs="Tahoma"/>
          <w:b/>
          <w:sz w:val="20"/>
          <w:szCs w:val="20"/>
          <w:lang w:eastAsia="pl-PL"/>
        </w:rPr>
        <w:t>Y</w:t>
      </w:r>
    </w:p>
    <w:p w:rsidR="004735B4" w:rsidRPr="00D86C31" w:rsidRDefault="004735B4" w:rsidP="004735B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86C31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4735B4" w:rsidRPr="003A7AD1" w:rsidRDefault="004735B4" w:rsidP="004735B4">
      <w:pPr>
        <w:suppressAutoHyphens/>
        <w:spacing w:after="0" w:line="100" w:lineRule="atLeast"/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</w:pPr>
      <w:r w:rsidRPr="003A7AD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Część 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43</w:t>
      </w:r>
      <w:r w:rsidRPr="003A7AD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– </w:t>
      </w:r>
      <w:proofErr w:type="spellStart"/>
      <w:r w:rsidR="00534FE9"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Immunoglobulinum</w:t>
      </w:r>
      <w:proofErr w:type="spellEnd"/>
      <w:r w:rsidR="00534FE9"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="00534FE9"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humanum</w:t>
      </w:r>
      <w:proofErr w:type="spellEnd"/>
      <w:r w:rsidR="00534FE9"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anty D I</w:t>
      </w:r>
    </w:p>
    <w:tbl>
      <w:tblPr>
        <w:tblW w:w="15037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30"/>
        <w:gridCol w:w="3075"/>
        <w:gridCol w:w="1815"/>
        <w:gridCol w:w="1263"/>
        <w:gridCol w:w="709"/>
        <w:gridCol w:w="992"/>
        <w:gridCol w:w="1276"/>
        <w:gridCol w:w="1134"/>
        <w:gridCol w:w="1134"/>
        <w:gridCol w:w="1134"/>
      </w:tblGrid>
      <w:tr w:rsidR="004735B4" w:rsidRPr="003A7AD1" w:rsidTr="00ED6204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  <w:t>L.p</w:t>
            </w:r>
            <w:r w:rsidRPr="003A7AD1">
              <w:rPr>
                <w:rFonts w:ascii="Tahoma" w:eastAsia="Times New Roman" w:hAnsi="Tahoma" w:cs="Tahoma"/>
                <w:bCs/>
                <w:i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N</w:t>
            </w: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azwa oferowanego produktu spełniająca wymogi zawarte w kolumnie 3 ,4,5 niniejszej tabeli *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  <w:t>Nazwa międzynarodowa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Postać farmaceutyczna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4735B4" w:rsidRPr="003A7AD1" w:rsidRDefault="004735B4" w:rsidP="004735B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netto </w:t>
            </w: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  </w:t>
            </w:r>
            <w:r w:rsid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za sztukę</w:t>
            </w: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                </w:t>
            </w:r>
          </w:p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4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Podatek VAT </w:t>
            </w:r>
          </w:p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Wartość brutto </w:t>
            </w:r>
          </w:p>
        </w:tc>
      </w:tr>
      <w:tr w:rsidR="004735B4" w:rsidRPr="003A7AD1" w:rsidTr="00ED6204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4" w:rsidRPr="003A7AD1" w:rsidRDefault="004735B4" w:rsidP="00ED6204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11</w:t>
            </w:r>
          </w:p>
        </w:tc>
      </w:tr>
      <w:tr w:rsidR="00534FE9" w:rsidRPr="003A7AD1" w:rsidTr="00534FE9">
        <w:trPr>
          <w:trHeight w:val="63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FE9" w:rsidRPr="00534FE9" w:rsidRDefault="00534FE9" w:rsidP="00534FE9">
            <w:p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</w:pPr>
            <w:proofErr w:type="spellStart"/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>Immunoglobulinum</w:t>
            </w:r>
            <w:proofErr w:type="spellEnd"/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>humanum</w:t>
            </w:r>
            <w:proofErr w:type="spellEnd"/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 xml:space="preserve">               </w:t>
            </w:r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>anty D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>ampułkostrzykawka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150mcg/ml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534FE9" w:rsidRPr="003A7AD1" w:rsidTr="00534FE9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FE9" w:rsidRPr="00534FE9" w:rsidRDefault="00534FE9" w:rsidP="00534FE9">
            <w:p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</w:pPr>
            <w:proofErr w:type="spellStart"/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>Immunoglobulinum</w:t>
            </w:r>
            <w:proofErr w:type="spellEnd"/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>humanum</w:t>
            </w:r>
            <w:proofErr w:type="spellEnd"/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 xml:space="preserve">               </w:t>
            </w:r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>anty D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18"/>
                <w:szCs w:val="18"/>
                <w:lang w:eastAsia="ar-SA"/>
              </w:rPr>
              <w:t>ampułkostrzykawka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50mcg/ml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534FE9" w:rsidRDefault="00534FE9" w:rsidP="00CF37BB">
            <w:pPr>
              <w:suppressAutoHyphens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534FE9" w:rsidRPr="003A7AD1" w:rsidTr="004F00E4">
        <w:trPr>
          <w:trHeight w:val="564"/>
        </w:trPr>
        <w:tc>
          <w:tcPr>
            <w:tcW w:w="1163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FE9" w:rsidRPr="00534FE9" w:rsidRDefault="00534FE9" w:rsidP="00ED6204">
            <w:pPr>
              <w:suppressAutoHyphens/>
              <w:snapToGrid w:val="0"/>
              <w:jc w:val="center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E9" w:rsidRPr="003A7AD1" w:rsidRDefault="00534FE9" w:rsidP="00ED6204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735B4" w:rsidRPr="003A7AD1" w:rsidRDefault="004735B4" w:rsidP="004735B4">
      <w:pPr>
        <w:tabs>
          <w:tab w:val="left" w:pos="15270"/>
        </w:tabs>
        <w:suppressAutoHyphens/>
        <w:spacing w:after="0" w:line="100" w:lineRule="atLeast"/>
        <w:ind w:left="-75"/>
        <w:jc w:val="center"/>
        <w:rPr>
          <w:rFonts w:ascii="Cambria" w:eastAsia="SimSun" w:hAnsi="Cambria" w:cs="Cambria"/>
          <w:kern w:val="1"/>
          <w:lang w:eastAsia="ar-SA"/>
        </w:rPr>
      </w:pPr>
    </w:p>
    <w:p w:rsidR="004735B4" w:rsidRPr="003A7AD1" w:rsidRDefault="004735B4" w:rsidP="004735B4">
      <w:pPr>
        <w:suppressAutoHyphens/>
        <w:rPr>
          <w:rFonts w:ascii="Cambria" w:eastAsia="SimSun" w:hAnsi="Cambria" w:cs="Cambria"/>
          <w:kern w:val="1"/>
          <w:lang w:eastAsia="ar-SA"/>
        </w:rPr>
      </w:pPr>
    </w:p>
    <w:p w:rsidR="004735B4" w:rsidRPr="00FC301A" w:rsidRDefault="004735B4" w:rsidP="004735B4">
      <w:pPr>
        <w:ind w:left="8496" w:firstLine="708"/>
        <w:rPr>
          <w:rFonts w:ascii="Tahoma" w:hAnsi="Tahoma" w:cs="Tahoma"/>
          <w:sz w:val="16"/>
          <w:szCs w:val="16"/>
          <w:lang w:eastAsia="ar-SA"/>
        </w:rPr>
      </w:pPr>
      <w:r w:rsidRPr="00FC301A">
        <w:rPr>
          <w:rFonts w:ascii="Tahoma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4735B4" w:rsidRPr="00FC301A" w:rsidRDefault="004735B4" w:rsidP="004735B4">
      <w:pPr>
        <w:spacing w:after="0" w:line="240" w:lineRule="auto"/>
        <w:rPr>
          <w:rFonts w:ascii="Tahoma" w:hAnsi="Tahoma" w:cs="Tahoma"/>
          <w:sz w:val="16"/>
          <w:szCs w:val="16"/>
          <w:lang w:eastAsia="ar-SA"/>
        </w:rPr>
      </w:pPr>
      <w:r w:rsidRPr="00FC301A">
        <w:rPr>
          <w:rFonts w:ascii="Tahoma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4735B4" w:rsidRDefault="004735B4" w:rsidP="004735B4">
      <w:pPr>
        <w:ind w:left="8496" w:firstLine="708"/>
        <w:rPr>
          <w:rFonts w:ascii="Tahoma" w:hAnsi="Tahoma" w:cs="Tahoma"/>
          <w:sz w:val="16"/>
          <w:szCs w:val="16"/>
          <w:lang w:val="fr-FR" w:eastAsia="pl-PL"/>
        </w:rPr>
      </w:pPr>
      <w:r w:rsidRPr="00FC301A">
        <w:rPr>
          <w:rFonts w:ascii="Tahoma" w:hAnsi="Tahoma" w:cs="Tahoma"/>
          <w:sz w:val="16"/>
          <w:szCs w:val="16"/>
          <w:lang w:val="fr-FR" w:eastAsia="pl-PL"/>
        </w:rPr>
        <w:t xml:space="preserve">/osób uprawnionych do reprezentowania wykonawcy  </w:t>
      </w: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Pr="0008499E" w:rsidRDefault="00534FE9" w:rsidP="00534FE9">
      <w:pPr>
        <w:keepNext/>
        <w:tabs>
          <w:tab w:val="left" w:pos="708"/>
        </w:tabs>
        <w:spacing w:after="0" w:line="240" w:lineRule="auto"/>
        <w:outlineLvl w:val="1"/>
        <w:rPr>
          <w:rFonts w:ascii="Tahoma" w:eastAsia="Arial Unicode MS" w:hAnsi="Tahoma" w:cs="Tahoma"/>
          <w:color w:val="000000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lastRenderedPageBreak/>
        <w:t>DZP/381/</w:t>
      </w:r>
      <w:r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130</w:t>
      </w:r>
      <w:r w:rsidRPr="0008499E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>A/2017</w:t>
      </w:r>
    </w:p>
    <w:p w:rsidR="00534FE9" w:rsidRPr="000271B2" w:rsidRDefault="00534FE9" w:rsidP="00534FE9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  <w:lang w:eastAsia="pl-PL"/>
        </w:rPr>
      </w:pPr>
      <w:r>
        <w:rPr>
          <w:rFonts w:ascii="Tahoma" w:eastAsia="Times New Roman" w:hAnsi="Tahoma" w:cs="Tahoma"/>
          <w:sz w:val="20"/>
          <w:szCs w:val="16"/>
          <w:lang w:eastAsia="pl-PL"/>
        </w:rPr>
        <w:t>Załącznik nr 4.44</w:t>
      </w:r>
    </w:p>
    <w:p w:rsidR="00534FE9" w:rsidRPr="0008499E" w:rsidRDefault="00534FE9" w:rsidP="00534FE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499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</w:t>
      </w:r>
    </w:p>
    <w:p w:rsidR="00534FE9" w:rsidRDefault="00534FE9" w:rsidP="00534FE9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  <w:r w:rsidRPr="0008499E">
        <w:rPr>
          <w:rFonts w:ascii="Tahoma" w:eastAsia="Times New Roman" w:hAnsi="Tahoma" w:cs="Tahoma"/>
          <w:sz w:val="20"/>
          <w:szCs w:val="16"/>
          <w:lang w:eastAsia="pl-PL"/>
        </w:rPr>
        <w:t>pieczęć firmowa wykonawcy</w:t>
      </w:r>
    </w:p>
    <w:p w:rsidR="00534FE9" w:rsidRPr="00D86C31" w:rsidRDefault="00534FE9" w:rsidP="00534FE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86C31">
        <w:rPr>
          <w:rFonts w:ascii="Tahoma" w:hAnsi="Tahoma" w:cs="Tahoma"/>
          <w:b/>
          <w:sz w:val="20"/>
          <w:szCs w:val="20"/>
          <w:lang w:eastAsia="pl-PL"/>
        </w:rPr>
        <w:t>FORMULARZ   CENOW</w:t>
      </w:r>
      <w:r>
        <w:rPr>
          <w:rFonts w:ascii="Tahoma" w:hAnsi="Tahoma" w:cs="Tahoma"/>
          <w:b/>
          <w:sz w:val="20"/>
          <w:szCs w:val="20"/>
          <w:lang w:eastAsia="pl-PL"/>
        </w:rPr>
        <w:t>Y</w:t>
      </w:r>
    </w:p>
    <w:p w:rsidR="00534FE9" w:rsidRPr="00D86C31" w:rsidRDefault="00534FE9" w:rsidP="00534FE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86C31">
        <w:rPr>
          <w:rFonts w:ascii="Tahoma" w:hAnsi="Tahoma" w:cs="Tahoma"/>
          <w:b/>
          <w:sz w:val="20"/>
          <w:szCs w:val="20"/>
          <w:lang w:eastAsia="pl-PL"/>
        </w:rPr>
        <w:t>WYSZCZEGÓLNIENIE  ASORTYMENTOWE  I  ILOŚCIOWE  PRZEDMIOTU  ZAMÓWIENIA</w:t>
      </w:r>
    </w:p>
    <w:p w:rsidR="00534FE9" w:rsidRP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Pr="00534FE9" w:rsidRDefault="00534FE9" w:rsidP="00534FE9">
      <w:pPr>
        <w:suppressAutoHyphens/>
        <w:spacing w:after="0" w:line="100" w:lineRule="atLeast"/>
        <w:ind w:left="426"/>
        <w:jc w:val="center"/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Część  44</w:t>
      </w:r>
      <w:r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– </w:t>
      </w:r>
      <w:proofErr w:type="spellStart"/>
      <w:r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Immunoglobulinum</w:t>
      </w:r>
      <w:proofErr w:type="spellEnd"/>
      <w:r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>humanum</w:t>
      </w:r>
      <w:proofErr w:type="spellEnd"/>
      <w:r w:rsidRPr="00534FE9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anty D II</w:t>
      </w:r>
    </w:p>
    <w:tbl>
      <w:tblPr>
        <w:tblW w:w="0" w:type="auto"/>
        <w:tblInd w:w="-2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00"/>
        <w:gridCol w:w="2055"/>
        <w:gridCol w:w="2070"/>
        <w:gridCol w:w="1522"/>
        <w:gridCol w:w="567"/>
        <w:gridCol w:w="992"/>
        <w:gridCol w:w="1134"/>
        <w:gridCol w:w="1134"/>
        <w:gridCol w:w="1134"/>
        <w:gridCol w:w="1134"/>
      </w:tblGrid>
      <w:tr w:rsidR="004C3CB4" w:rsidRPr="00534FE9" w:rsidTr="00770C48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534FE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  <w:t>L.p</w:t>
            </w:r>
            <w:r w:rsidRPr="00534FE9">
              <w:rPr>
                <w:rFonts w:ascii="Tahoma" w:eastAsia="Times New Roman" w:hAnsi="Tahoma" w:cs="Tahoma"/>
                <w:bCs/>
                <w:i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N</w:t>
            </w:r>
            <w:r w:rsidRP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azwa oferowanego produktu spełniająca wymogi zawarte w kolumnie 3 ,4,5 niniejszej tabeli *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534FE9">
              <w:rPr>
                <w:rFonts w:ascii="Tahoma" w:eastAsia="Times New Roman" w:hAnsi="Tahoma" w:cs="Tahoma"/>
                <w:bCs/>
                <w:kern w:val="1"/>
                <w:sz w:val="20"/>
                <w:szCs w:val="20"/>
                <w:lang w:eastAsia="ar-SA"/>
              </w:rPr>
              <w:t>Nazwa międzynarodowa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Postać farmaceutyczna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Dawka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 w:rsidRP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 w:rsidRPr="00534FE9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B4" w:rsidRPr="003A7AD1" w:rsidRDefault="004C3CB4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3A7AD1"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B4" w:rsidRDefault="004C3CB4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Podatek VAT </w:t>
            </w:r>
          </w:p>
          <w:p w:rsidR="004C3CB4" w:rsidRPr="003A7AD1" w:rsidRDefault="004C3CB4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B4" w:rsidRPr="003A7AD1" w:rsidRDefault="004C3CB4" w:rsidP="00CF37BB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bCs/>
                <w:kern w:val="1"/>
                <w:sz w:val="16"/>
                <w:szCs w:val="16"/>
                <w:lang w:eastAsia="ar-SA"/>
              </w:rPr>
              <w:t xml:space="preserve">Wartość brutto </w:t>
            </w:r>
          </w:p>
        </w:tc>
      </w:tr>
      <w:tr w:rsidR="004C3CB4" w:rsidRPr="00534FE9" w:rsidTr="00770C48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  <w:r w:rsidRPr="00534FE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B4" w:rsidRPr="00534FE9" w:rsidRDefault="004C3CB4" w:rsidP="00534FE9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11</w:t>
            </w:r>
          </w:p>
        </w:tc>
      </w:tr>
      <w:tr w:rsidR="004C3CB4" w:rsidRPr="00534FE9" w:rsidTr="00770C48">
        <w:trPr>
          <w:trHeight w:val="6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CB4" w:rsidRPr="00534FE9" w:rsidRDefault="004C3CB4" w:rsidP="00534FE9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B4" w:rsidRPr="00534FE9" w:rsidRDefault="004C3CB4" w:rsidP="00534FE9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B4" w:rsidRPr="00534FE9" w:rsidRDefault="004C3CB4" w:rsidP="00534FE9">
            <w:pPr>
              <w:suppressAutoHyphens/>
              <w:snapToGrid w:val="0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proofErr w:type="spellStart"/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Immunoglobulinum</w:t>
            </w:r>
            <w:proofErr w:type="spellEnd"/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humanum</w:t>
            </w:r>
            <w:proofErr w:type="spellEnd"/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 xml:space="preserve"> anty 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B4" w:rsidRPr="00534FE9" w:rsidRDefault="004C3CB4" w:rsidP="00534FE9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ampułkostrzykawka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B4" w:rsidRPr="00534FE9" w:rsidRDefault="004C3CB4" w:rsidP="00534FE9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300mcg/2ml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B4" w:rsidRPr="00534FE9" w:rsidRDefault="004C3CB4" w:rsidP="00534FE9">
            <w:pPr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B4" w:rsidRPr="00534FE9" w:rsidRDefault="004C3CB4" w:rsidP="00534FE9">
            <w:pPr>
              <w:suppressAutoHyphens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val="en-US" w:eastAsia="ar-SA"/>
              </w:rPr>
            </w:pPr>
            <w:r w:rsidRPr="00534FE9">
              <w:rPr>
                <w:rFonts w:ascii="Tahoma" w:eastAsia="SimSun" w:hAnsi="Tahoma" w:cs="Tahoma"/>
                <w:kern w:val="1"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CB4" w:rsidRPr="00534FE9" w:rsidRDefault="004C3CB4" w:rsidP="00534FE9">
            <w:pPr>
              <w:suppressAutoHyphens/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CB4" w:rsidRPr="00534FE9" w:rsidRDefault="004C3CB4" w:rsidP="00534FE9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B4" w:rsidRPr="00534FE9" w:rsidRDefault="004C3CB4" w:rsidP="00534FE9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B4" w:rsidRPr="00534FE9" w:rsidRDefault="004C3CB4" w:rsidP="00534FE9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Cambria"/>
                <w:kern w:val="1"/>
                <w:lang w:eastAsia="ar-SA"/>
              </w:rPr>
            </w:pPr>
          </w:p>
        </w:tc>
      </w:tr>
    </w:tbl>
    <w:p w:rsidR="00534FE9" w:rsidRPr="00534FE9" w:rsidRDefault="00534FE9" w:rsidP="00534FE9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534FE9" w:rsidRDefault="00534FE9" w:rsidP="00534FE9">
      <w:pPr>
        <w:suppressAutoHyphens/>
        <w:spacing w:after="0" w:line="100" w:lineRule="atLeast"/>
        <w:ind w:left="426"/>
        <w:jc w:val="center"/>
        <w:rPr>
          <w:rFonts w:ascii="Cambria" w:eastAsia="SimSun" w:hAnsi="Cambria" w:cs="Cambria"/>
          <w:kern w:val="1"/>
          <w:lang w:eastAsia="ar-SA"/>
        </w:rPr>
      </w:pPr>
    </w:p>
    <w:p w:rsidR="004C3CB4" w:rsidRPr="00534FE9" w:rsidRDefault="004C3CB4" w:rsidP="00534FE9">
      <w:pPr>
        <w:suppressAutoHyphens/>
        <w:spacing w:after="0" w:line="100" w:lineRule="atLeast"/>
        <w:ind w:left="426"/>
        <w:jc w:val="center"/>
        <w:rPr>
          <w:rFonts w:ascii="Cambria" w:eastAsia="SimSun" w:hAnsi="Cambria" w:cs="Cambria"/>
          <w:kern w:val="1"/>
          <w:lang w:eastAsia="ar-SA"/>
        </w:rPr>
      </w:pPr>
    </w:p>
    <w:p w:rsidR="004C3CB4" w:rsidRPr="00FC301A" w:rsidRDefault="004C3CB4" w:rsidP="004C3CB4">
      <w:pPr>
        <w:ind w:left="8496" w:firstLine="708"/>
        <w:rPr>
          <w:rFonts w:ascii="Tahoma" w:hAnsi="Tahoma" w:cs="Tahoma"/>
          <w:sz w:val="16"/>
          <w:szCs w:val="16"/>
          <w:lang w:eastAsia="ar-SA"/>
        </w:rPr>
      </w:pPr>
      <w:r w:rsidRPr="00FC301A">
        <w:rPr>
          <w:rFonts w:ascii="Tahoma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4C3CB4" w:rsidRPr="00FC301A" w:rsidRDefault="004C3CB4" w:rsidP="004C3CB4">
      <w:pPr>
        <w:spacing w:after="0" w:line="240" w:lineRule="auto"/>
        <w:rPr>
          <w:rFonts w:ascii="Tahoma" w:hAnsi="Tahoma" w:cs="Tahoma"/>
          <w:sz w:val="16"/>
          <w:szCs w:val="16"/>
          <w:lang w:eastAsia="ar-SA"/>
        </w:rPr>
      </w:pPr>
      <w:r w:rsidRPr="00FC301A">
        <w:rPr>
          <w:rFonts w:ascii="Tahoma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</w:r>
      <w:r w:rsidRPr="00FC301A">
        <w:rPr>
          <w:rFonts w:ascii="Tahoma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4C3CB4" w:rsidRDefault="004C3CB4" w:rsidP="004C3CB4">
      <w:pPr>
        <w:ind w:left="8496" w:firstLine="708"/>
        <w:rPr>
          <w:rFonts w:ascii="Tahoma" w:hAnsi="Tahoma" w:cs="Tahoma"/>
          <w:sz w:val="16"/>
          <w:szCs w:val="16"/>
          <w:lang w:val="fr-FR" w:eastAsia="pl-PL"/>
        </w:rPr>
      </w:pPr>
      <w:r w:rsidRPr="00FC301A">
        <w:rPr>
          <w:rFonts w:ascii="Tahoma" w:hAnsi="Tahoma" w:cs="Tahoma"/>
          <w:sz w:val="16"/>
          <w:szCs w:val="16"/>
          <w:lang w:val="fr-FR" w:eastAsia="pl-PL"/>
        </w:rPr>
        <w:t xml:space="preserve">/osób uprawnionych do reprezentowania wykonawcy  </w:t>
      </w:r>
    </w:p>
    <w:p w:rsidR="004C3CB4" w:rsidRDefault="004C3CB4" w:rsidP="004C3CB4">
      <w:pPr>
        <w:tabs>
          <w:tab w:val="left" w:pos="15270"/>
        </w:tabs>
        <w:suppressAutoHyphens/>
        <w:spacing w:after="0" w:line="100" w:lineRule="atLeast"/>
        <w:rPr>
          <w:rFonts w:ascii="Cambria" w:eastAsia="SimSun" w:hAnsi="Cambria" w:cs="Cambria"/>
          <w:kern w:val="1"/>
          <w:lang w:eastAsia="ar-SA"/>
        </w:rPr>
      </w:pPr>
    </w:p>
    <w:p w:rsidR="004735B4" w:rsidRPr="0008499E" w:rsidRDefault="004735B4" w:rsidP="00C66E2B">
      <w:pPr>
        <w:spacing w:after="0" w:line="240" w:lineRule="auto"/>
        <w:rPr>
          <w:rFonts w:ascii="Tahoma" w:eastAsia="Times New Roman" w:hAnsi="Tahoma" w:cs="Tahoma"/>
          <w:sz w:val="20"/>
          <w:szCs w:val="16"/>
          <w:lang w:eastAsia="pl-PL"/>
        </w:rPr>
      </w:pPr>
    </w:p>
    <w:sectPr w:rsidR="004735B4" w:rsidRPr="0008499E" w:rsidSect="00B077DF">
      <w:pgSz w:w="16838" w:h="11906" w:orient="landscape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4F7E"/>
    <w:multiLevelType w:val="hybridMultilevel"/>
    <w:tmpl w:val="C338EDD4"/>
    <w:lvl w:ilvl="0" w:tplc="627467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C2B6E"/>
    <w:multiLevelType w:val="hybridMultilevel"/>
    <w:tmpl w:val="04101A1C"/>
    <w:lvl w:ilvl="0" w:tplc="13B8D7F6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3AA2D58"/>
    <w:multiLevelType w:val="hybridMultilevel"/>
    <w:tmpl w:val="69F65974"/>
    <w:lvl w:ilvl="0" w:tplc="627467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45"/>
    <w:rsid w:val="0015396A"/>
    <w:rsid w:val="001A7EDF"/>
    <w:rsid w:val="0024013C"/>
    <w:rsid w:val="00255D1F"/>
    <w:rsid w:val="00284DE1"/>
    <w:rsid w:val="00382545"/>
    <w:rsid w:val="00401DC9"/>
    <w:rsid w:val="004735B4"/>
    <w:rsid w:val="004C3CB4"/>
    <w:rsid w:val="00534FE9"/>
    <w:rsid w:val="0054489F"/>
    <w:rsid w:val="005715EF"/>
    <w:rsid w:val="00671219"/>
    <w:rsid w:val="008D1566"/>
    <w:rsid w:val="008F72A9"/>
    <w:rsid w:val="00A159DB"/>
    <w:rsid w:val="00B077DF"/>
    <w:rsid w:val="00C3411E"/>
    <w:rsid w:val="00C66E2B"/>
    <w:rsid w:val="00D00E6F"/>
    <w:rsid w:val="00D10AC8"/>
    <w:rsid w:val="00D15632"/>
    <w:rsid w:val="00D5560C"/>
    <w:rsid w:val="00D860B3"/>
    <w:rsid w:val="00E05214"/>
    <w:rsid w:val="00E53DF4"/>
    <w:rsid w:val="00E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E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E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23</cp:revision>
  <cp:lastPrinted>2018-01-11T12:50:00Z</cp:lastPrinted>
  <dcterms:created xsi:type="dcterms:W3CDTF">2018-01-08T08:05:00Z</dcterms:created>
  <dcterms:modified xsi:type="dcterms:W3CDTF">2018-01-11T13:01:00Z</dcterms:modified>
</cp:coreProperties>
</file>