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Znak sprawy : DZP/381/</w:t>
      </w:r>
      <w:r w:rsidR="00412F5C">
        <w:rPr>
          <w:rFonts w:ascii="Tahoma" w:eastAsia="Times New Roman" w:hAnsi="Tahoma" w:cs="Tahoma"/>
          <w:bCs/>
          <w:sz w:val="20"/>
          <w:szCs w:val="24"/>
          <w:lang w:eastAsia="pl-PL"/>
        </w:rPr>
        <w:t>53</w:t>
      </w:r>
      <w:r w:rsidRPr="00CC5192">
        <w:rPr>
          <w:rFonts w:ascii="Tahoma" w:eastAsia="Times New Roman" w:hAnsi="Tahoma" w:cs="Tahoma"/>
          <w:bCs/>
          <w:sz w:val="20"/>
          <w:szCs w:val="24"/>
          <w:lang w:eastAsia="pl-PL"/>
        </w:rPr>
        <w:t>A/201</w:t>
      </w:r>
      <w:r w:rsidR="00DD7D05">
        <w:rPr>
          <w:rFonts w:ascii="Tahoma" w:eastAsia="Times New Roman" w:hAnsi="Tahoma" w:cs="Tahoma"/>
          <w:bCs/>
          <w:sz w:val="20"/>
          <w:szCs w:val="24"/>
          <w:lang w:eastAsia="pl-PL"/>
        </w:rPr>
        <w:t>8</w:t>
      </w: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ISTOTNYCH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D634DF">
      <w:pPr>
        <w:spacing w:after="0" w:line="360" w:lineRule="auto"/>
        <w:jc w:val="center"/>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Postępowanie o udzielenie zamówienia prowadzone jest w trybie </w:t>
      </w:r>
      <w:r w:rsidRPr="00CC5192">
        <w:rPr>
          <w:rFonts w:ascii="Tahoma" w:eastAsia="Times New Roman" w:hAnsi="Tahoma" w:cs="Tahoma"/>
          <w:b/>
          <w:sz w:val="20"/>
          <w:szCs w:val="24"/>
          <w:lang w:eastAsia="pl-PL"/>
        </w:rPr>
        <w:t xml:space="preserve">przetargu nieograniczonego powyżej </w:t>
      </w:r>
      <w:r w:rsidR="00DD7D05">
        <w:rPr>
          <w:rFonts w:ascii="Tahoma" w:eastAsia="Times New Roman" w:hAnsi="Tahoma" w:cs="Tahoma"/>
          <w:b/>
          <w:sz w:val="20"/>
          <w:szCs w:val="24"/>
          <w:lang w:eastAsia="pl-PL"/>
        </w:rPr>
        <w:t>144</w:t>
      </w:r>
      <w:r w:rsidRPr="00CC5192">
        <w:rPr>
          <w:rFonts w:ascii="Tahoma" w:eastAsia="Times New Roman" w:hAnsi="Tahoma" w:cs="Tahoma"/>
          <w:b/>
          <w:sz w:val="20"/>
          <w:szCs w:val="24"/>
          <w:lang w:eastAsia="pl-PL"/>
        </w:rPr>
        <w:t xml:space="preserve"> 000 EURO</w:t>
      </w:r>
      <w:r w:rsidRPr="00CC5192">
        <w:rPr>
          <w:rFonts w:ascii="Tahoma" w:eastAsia="Times New Roman" w:hAnsi="Tahoma" w:cs="Tahoma"/>
          <w:sz w:val="20"/>
          <w:szCs w:val="24"/>
          <w:lang w:eastAsia="pl-PL"/>
        </w:rPr>
        <w:t xml:space="preserve"> na podstawie ustawy z dnia 29 stycznia 2004 roku Prawo Zamówień Publicznych    (tekst jednolity: Dz. U. z 201</w:t>
      </w:r>
      <w:r w:rsidR="009C6300">
        <w:rPr>
          <w:rFonts w:ascii="Tahoma" w:eastAsia="Times New Roman" w:hAnsi="Tahoma" w:cs="Tahoma"/>
          <w:sz w:val="20"/>
          <w:szCs w:val="24"/>
          <w:lang w:eastAsia="pl-PL"/>
        </w:rPr>
        <w:t>7</w:t>
      </w:r>
      <w:r w:rsidRPr="00CC5192">
        <w:rPr>
          <w:rFonts w:ascii="Tahoma" w:eastAsia="Times New Roman" w:hAnsi="Tahoma" w:cs="Tahoma"/>
          <w:sz w:val="20"/>
          <w:szCs w:val="24"/>
          <w:lang w:eastAsia="pl-PL"/>
        </w:rPr>
        <w:t xml:space="preserve"> r. poz. </w:t>
      </w:r>
      <w:r w:rsidR="009C6300">
        <w:rPr>
          <w:rFonts w:ascii="Tahoma" w:eastAsia="Times New Roman" w:hAnsi="Tahoma" w:cs="Tahoma"/>
          <w:sz w:val="20"/>
          <w:szCs w:val="24"/>
          <w:lang w:eastAsia="pl-PL"/>
        </w:rPr>
        <w:t>1579</w:t>
      </w:r>
      <w:r w:rsidRPr="00CC5192">
        <w:rPr>
          <w:rFonts w:ascii="Tahoma" w:eastAsia="Times New Roman" w:hAnsi="Tahoma" w:cs="Tahoma"/>
          <w:sz w:val="20"/>
          <w:szCs w:val="24"/>
          <w:lang w:eastAsia="pl-PL"/>
        </w:rPr>
        <w:t xml:space="preserve"> z późn.zm)</w:t>
      </w:r>
      <w:r w:rsidR="00D634DF">
        <w:rPr>
          <w:rFonts w:ascii="Tahoma" w:eastAsia="Times New Roman" w:hAnsi="Tahoma" w:cs="Tahoma"/>
          <w:sz w:val="20"/>
          <w:szCs w:val="24"/>
          <w:lang w:eastAsia="pl-PL"/>
        </w:rPr>
        <w:t xml:space="preserve">                                                    zgodnie z art. 10ust.1 art.39 oraz art.43.ust.2b.pkt.2)</w:t>
      </w:r>
    </w:p>
    <w:p w:rsidR="00CC5192" w:rsidRPr="00CC5192" w:rsidRDefault="00CC5192" w:rsidP="00D634DF">
      <w:pPr>
        <w:spacing w:after="0" w:line="360" w:lineRule="auto"/>
        <w:jc w:val="center"/>
        <w:rPr>
          <w:rFonts w:ascii="Tahoma" w:eastAsia="Times New Roman" w:hAnsi="Tahoma" w:cs="Tahoma"/>
          <w:color w:val="000000"/>
          <w:sz w:val="20"/>
          <w:szCs w:val="24"/>
          <w:lang w:eastAsia="pl-PL"/>
        </w:rPr>
      </w:pPr>
    </w:p>
    <w:p w:rsidR="00CC5192" w:rsidRPr="00CC5192" w:rsidRDefault="00CC5192" w:rsidP="00CC5192">
      <w:pPr>
        <w:spacing w:after="0" w:line="36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istotnych warunków zamówienia </w:t>
      </w:r>
    </w:p>
    <w:p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Zatwierdził  w dniu </w:t>
      </w:r>
      <w:r w:rsidR="001F5D35">
        <w:rPr>
          <w:rFonts w:ascii="Tahoma" w:eastAsia="Times New Roman" w:hAnsi="Tahoma" w:cs="Tahoma"/>
          <w:bCs/>
          <w:sz w:val="20"/>
          <w:szCs w:val="24"/>
          <w:lang w:eastAsia="pl-PL"/>
        </w:rPr>
        <w:t>23.05.2018</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1F5D35" w:rsidP="001F5D35">
      <w:pPr>
        <w:spacing w:after="0" w:line="240" w:lineRule="auto"/>
        <w:jc w:val="right"/>
        <w:rPr>
          <w:rFonts w:ascii="Tahoma" w:eastAsia="Times New Roman" w:hAnsi="Tahoma" w:cs="Tahoma"/>
          <w:bCs/>
          <w:sz w:val="20"/>
          <w:szCs w:val="24"/>
          <w:lang w:eastAsia="pl-PL"/>
        </w:rPr>
      </w:pPr>
      <w:r>
        <w:rPr>
          <w:rFonts w:ascii="Cambria" w:eastAsia="Cambria" w:hAnsi="Cambria" w:cs="Times New Roman"/>
          <w:noProof/>
          <w:lang w:eastAsia="pl-PL"/>
        </w:rPr>
        <w:drawing>
          <wp:inline distT="0" distB="0" distL="0" distR="0">
            <wp:extent cx="2447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1514475"/>
                    </a:xfrm>
                    <a:prstGeom prst="rect">
                      <a:avLst/>
                    </a:prstGeom>
                    <a:noFill/>
                    <a:ln>
                      <a:noFill/>
                    </a:ln>
                  </pic:spPr>
                </pic:pic>
              </a:graphicData>
            </a:graphic>
          </wp:inline>
        </w:drawing>
      </w: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rsidR="00CC5192" w:rsidRPr="00CC5192" w:rsidRDefault="00CC5192" w:rsidP="00CC5192">
      <w:pPr>
        <w:spacing w:after="0" w:line="240" w:lineRule="auto"/>
        <w:jc w:val="center"/>
        <w:rPr>
          <w:rFonts w:ascii="Tahoma" w:eastAsia="Times New Roman" w:hAnsi="Tahoma" w:cs="Tahoma"/>
          <w:sz w:val="20"/>
          <w:szCs w:val="16"/>
          <w:lang w:eastAsia="pl-PL"/>
        </w:rPr>
      </w:pPr>
    </w:p>
    <w:p w:rsidR="00CC5192" w:rsidRPr="00CC5192" w:rsidRDefault="00CC5192" w:rsidP="00CC5192">
      <w:pPr>
        <w:spacing w:after="0" w:line="240" w:lineRule="auto"/>
        <w:rPr>
          <w:rFonts w:ascii="Tahoma" w:eastAsia="Times New Roman" w:hAnsi="Tahoma" w:cs="Tahoma"/>
          <w:bCs/>
          <w:i/>
          <w:iCs/>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Tel. 32/3581200 lub 32/358-13-32   fax. 32 251-84-37 lub 32/358-14-32</w:t>
      </w:r>
    </w:p>
    <w:p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r w:rsidR="007E0CC8">
        <w:rPr>
          <w:rFonts w:ascii="Tahoma" w:eastAsia="Times New Roman" w:hAnsi="Tahoma" w:cs="Tahoma"/>
          <w:sz w:val="20"/>
          <w:szCs w:val="24"/>
          <w:u w:val="single"/>
          <w:lang w:val="de-DE" w:eastAsia="pl-PL"/>
        </w:rPr>
        <w:fldChar w:fldCharType="begin"/>
      </w:r>
      <w:r w:rsidR="007E0CC8">
        <w:rPr>
          <w:rFonts w:ascii="Tahoma" w:eastAsia="Times New Roman" w:hAnsi="Tahoma" w:cs="Tahoma"/>
          <w:sz w:val="20"/>
          <w:szCs w:val="24"/>
          <w:u w:val="single"/>
          <w:lang w:val="de-DE" w:eastAsia="pl-PL"/>
        </w:rPr>
        <w:instrText xml:space="preserve"> HYPERLINK "http://www.kli-oluk.katowice.pl/" </w:instrText>
      </w:r>
      <w:r w:rsidR="007E0CC8">
        <w:rPr>
          <w:rFonts w:ascii="Tahoma" w:eastAsia="Times New Roman" w:hAnsi="Tahoma" w:cs="Tahoma"/>
          <w:sz w:val="20"/>
          <w:szCs w:val="24"/>
          <w:u w:val="single"/>
          <w:lang w:val="de-DE" w:eastAsia="pl-PL"/>
        </w:rPr>
        <w:fldChar w:fldCharType="separate"/>
      </w:r>
      <w:r w:rsidRPr="00CC5192">
        <w:rPr>
          <w:rFonts w:ascii="Tahoma" w:eastAsia="Times New Roman" w:hAnsi="Tahoma" w:cs="Tahoma"/>
          <w:sz w:val="20"/>
          <w:szCs w:val="24"/>
          <w:u w:val="single"/>
          <w:lang w:val="de-DE" w:eastAsia="pl-PL"/>
        </w:rPr>
        <w:t>www.uck.katowice.pl</w:t>
      </w:r>
      <w:r w:rsidR="007E0CC8">
        <w:rPr>
          <w:rFonts w:ascii="Tahoma" w:eastAsia="Times New Roman" w:hAnsi="Tahoma" w:cs="Tahoma"/>
          <w:sz w:val="20"/>
          <w:szCs w:val="24"/>
          <w:u w:val="single"/>
          <w:lang w:val="de-DE" w:eastAsia="pl-PL"/>
        </w:rPr>
        <w:fldChar w:fldCharType="end"/>
      </w:r>
      <w:r w:rsidRPr="00CC5192">
        <w:rPr>
          <w:rFonts w:ascii="Tahoma" w:eastAsia="Times New Roman" w:hAnsi="Tahoma" w:cs="Tahoma"/>
          <w:sz w:val="20"/>
          <w:szCs w:val="24"/>
          <w:lang w:val="de-DE" w:eastAsia="pl-PL"/>
        </w:rPr>
        <w:t xml:space="preserve">   e-mail : zp@uck.katowice.pl</w:t>
      </w:r>
    </w:p>
    <w:p w:rsidR="00CC5192" w:rsidRPr="002B06E8" w:rsidRDefault="00CC5192" w:rsidP="00CC5192">
      <w:pPr>
        <w:spacing w:after="0" w:line="240" w:lineRule="auto"/>
        <w:rPr>
          <w:rFonts w:ascii="Tahoma" w:eastAsia="Times New Roman" w:hAnsi="Tahoma" w:cs="Tahoma"/>
          <w:b/>
          <w:sz w:val="20"/>
          <w:szCs w:val="24"/>
          <w:lang w:val="en-US"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D634DF" w:rsidRPr="00D634DF" w:rsidRDefault="00CC5192" w:rsidP="00D634DF">
      <w:pPr>
        <w:spacing w:after="0" w:line="240" w:lineRule="auto"/>
        <w:jc w:val="both"/>
        <w:rPr>
          <w:rFonts w:ascii="Tahoma" w:eastAsia="Times New Roman" w:hAnsi="Tahoma" w:cs="Tahoma"/>
          <w:b/>
          <w:i/>
          <w:sz w:val="20"/>
          <w:szCs w:val="24"/>
          <w:lang w:eastAsia="pl-PL"/>
        </w:rPr>
      </w:pPr>
      <w:r w:rsidRPr="00CC5192">
        <w:rPr>
          <w:rFonts w:ascii="Tahoma" w:eastAsia="Times New Roman" w:hAnsi="Tahoma" w:cs="Tahoma"/>
          <w:sz w:val="20"/>
          <w:szCs w:val="24"/>
          <w:lang w:eastAsia="pl-PL"/>
        </w:rPr>
        <w:t xml:space="preserve">Postępowanie o udzielenie zamówienia prowadzone jest w trybie przetargu nieograniczonego na podstawie ustawy z dnia 29 stycznia 2004 roku Prawo Zamówień Publicznych </w:t>
      </w:r>
      <w:r w:rsidR="009C6300">
        <w:rPr>
          <w:rFonts w:ascii="Tahoma" w:eastAsia="Times New Roman" w:hAnsi="Tahoma" w:cs="Tahoma"/>
          <w:sz w:val="20"/>
          <w:szCs w:val="24"/>
          <w:lang w:eastAsia="pl-PL"/>
        </w:rPr>
        <w:t>(tekst jednolity : Dz. U. z 2017</w:t>
      </w:r>
      <w:r w:rsidRPr="00CC5192">
        <w:rPr>
          <w:rFonts w:ascii="Tahoma" w:eastAsia="Times New Roman" w:hAnsi="Tahoma" w:cs="Tahoma"/>
          <w:sz w:val="20"/>
          <w:szCs w:val="24"/>
          <w:lang w:eastAsia="pl-PL"/>
        </w:rPr>
        <w:t xml:space="preserve"> r. poz. </w:t>
      </w:r>
      <w:r w:rsidR="009C6300">
        <w:rPr>
          <w:rFonts w:ascii="Tahoma" w:eastAsia="Times New Roman" w:hAnsi="Tahoma" w:cs="Tahoma"/>
          <w:sz w:val="20"/>
          <w:szCs w:val="24"/>
          <w:lang w:eastAsia="pl-PL"/>
        </w:rPr>
        <w:t>1579</w:t>
      </w:r>
      <w:r w:rsidRPr="00CC5192">
        <w:rPr>
          <w:rFonts w:ascii="Tahoma" w:eastAsia="Times New Roman" w:hAnsi="Tahoma" w:cs="Tahoma"/>
          <w:sz w:val="20"/>
          <w:szCs w:val="24"/>
          <w:lang w:eastAsia="pl-PL"/>
        </w:rPr>
        <w:t xml:space="preserve"> z późn.zm )</w:t>
      </w:r>
      <w:r w:rsidR="00D634DF" w:rsidRPr="00D634DF">
        <w:rPr>
          <w:rFonts w:ascii="Tahoma" w:eastAsia="Times New Roman" w:hAnsi="Tahoma" w:cs="Tahoma"/>
          <w:sz w:val="20"/>
          <w:szCs w:val="24"/>
          <w:lang w:eastAsia="pl-PL"/>
        </w:rPr>
        <w:t xml:space="preserve"> </w:t>
      </w:r>
      <w:r w:rsidR="00D634DF">
        <w:rPr>
          <w:rFonts w:ascii="Tahoma" w:eastAsia="Times New Roman" w:hAnsi="Tahoma" w:cs="Tahoma"/>
          <w:sz w:val="20"/>
          <w:szCs w:val="24"/>
          <w:lang w:eastAsia="pl-PL"/>
        </w:rPr>
        <w:t>zgodnie z art. 10 ust.1 art.39 oraz art.43.ust.2b.pkt.2)</w:t>
      </w:r>
      <w:r w:rsidR="001D6082">
        <w:rPr>
          <w:rFonts w:ascii="Tahoma" w:eastAsia="Times New Roman" w:hAnsi="Tahoma" w:cs="Tahoma"/>
          <w:sz w:val="20"/>
          <w:szCs w:val="24"/>
          <w:lang w:eastAsia="pl-PL"/>
        </w:rPr>
        <w:t xml:space="preserve">                         </w:t>
      </w:r>
      <w:r w:rsidR="00D634DF" w:rsidRPr="00D634DF">
        <w:rPr>
          <w:rFonts w:ascii="Tahoma" w:eastAsia="Times New Roman" w:hAnsi="Tahoma" w:cs="Tahoma"/>
          <w:b/>
          <w:i/>
          <w:sz w:val="20"/>
          <w:szCs w:val="24"/>
          <w:lang w:eastAsia="pl-PL"/>
        </w:rPr>
        <w:t>Procedura przyspieszona</w:t>
      </w:r>
    </w:p>
    <w:p w:rsidR="00CC5192" w:rsidRPr="00CC5192" w:rsidRDefault="00CC5192" w:rsidP="00D634DF">
      <w:pPr>
        <w:spacing w:after="0" w:line="240" w:lineRule="auto"/>
        <w:jc w:val="both"/>
        <w:rPr>
          <w:rFonts w:ascii="Tahoma" w:eastAsia="Times New Roman" w:hAnsi="Tahoma" w:cs="Tahoma"/>
          <w:sz w:val="20"/>
          <w:szCs w:val="24"/>
          <w:lang w:eastAsia="pl-PL"/>
        </w:rPr>
      </w:pPr>
    </w:p>
    <w:p w:rsidR="00CC5192" w:rsidRPr="00CC5192" w:rsidRDefault="00CC5192" w:rsidP="00CC5192">
      <w:pPr>
        <w:keepNext/>
        <w:spacing w:after="0" w:line="240" w:lineRule="auto"/>
        <w:outlineLvl w:val="4"/>
        <w:rPr>
          <w:rFonts w:ascii="Tahoma" w:eastAsia="Times New Roman" w:hAnsi="Tahoma" w:cs="Tahoma"/>
          <w:b/>
          <w:bCs/>
          <w:sz w:val="20"/>
          <w:szCs w:val="24"/>
          <w:lang w:eastAsia="pl-PL"/>
        </w:rPr>
      </w:pPr>
    </w:p>
    <w:p w:rsidR="00CC5192" w:rsidRPr="00CC5192" w:rsidRDefault="00CC5192" w:rsidP="00CC5192">
      <w:pPr>
        <w:keepNext/>
        <w:spacing w:after="0" w:line="240" w:lineRule="auto"/>
        <w:outlineLvl w:val="4"/>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III. PRZEDMIOT ZAMÓWIENIA- </w:t>
      </w:r>
    </w:p>
    <w:p w:rsidR="00CC5192" w:rsidRDefault="00CC5192" w:rsidP="00400390">
      <w:pPr>
        <w:numPr>
          <w:ilvl w:val="0"/>
          <w:numId w:val="6"/>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Dostawa produktów leczniczych - wyszczególnienie asortymentowo ilościowe oraz wymagania jakościowe określono  w załącznikach  nr 4.1 do 4.</w:t>
      </w:r>
      <w:r w:rsidR="00412F5C">
        <w:rPr>
          <w:rFonts w:ascii="Tahoma" w:eastAsia="Times New Roman" w:hAnsi="Tahoma" w:cs="Tahoma"/>
          <w:sz w:val="20"/>
          <w:szCs w:val="24"/>
          <w:lang w:eastAsia="pl-PL"/>
        </w:rPr>
        <w:t>21</w:t>
      </w:r>
      <w:r w:rsidRPr="00CC5192">
        <w:rPr>
          <w:rFonts w:ascii="Tahoma" w:eastAsia="Times New Roman" w:hAnsi="Tahoma" w:cs="Tahoma"/>
          <w:sz w:val="20"/>
          <w:szCs w:val="24"/>
          <w:lang w:eastAsia="pl-PL"/>
        </w:rPr>
        <w:t xml:space="preserve"> siwz</w:t>
      </w:r>
    </w:p>
    <w:p w:rsidR="00E425EB" w:rsidRDefault="00E425EB" w:rsidP="00E425EB">
      <w:pPr>
        <w:spacing w:after="0" w:line="240" w:lineRule="auto"/>
        <w:jc w:val="both"/>
        <w:rPr>
          <w:rFonts w:ascii="Tahoma" w:eastAsia="Times New Roman" w:hAnsi="Tahoma" w:cs="Tahoma"/>
          <w:sz w:val="20"/>
          <w:szCs w:val="24"/>
          <w:lang w:eastAsia="pl-PL"/>
        </w:rPr>
      </w:pPr>
    </w:p>
    <w:p w:rsidR="0052419D" w:rsidRPr="0052419D" w:rsidRDefault="0052419D" w:rsidP="0052419D">
      <w:pPr>
        <w:spacing w:after="0" w:line="240" w:lineRule="auto"/>
        <w:ind w:firstLine="340"/>
        <w:jc w:val="both"/>
        <w:rPr>
          <w:rFonts w:ascii="Tahoma" w:eastAsia="Times New Roman" w:hAnsi="Tahoma" w:cs="Tahoma"/>
          <w:sz w:val="20"/>
          <w:szCs w:val="24"/>
          <w:lang w:eastAsia="pl-PL"/>
        </w:rPr>
      </w:pPr>
      <w:r>
        <w:rPr>
          <w:rFonts w:ascii="Tahoma" w:eastAsia="Times New Roman" w:hAnsi="Tahoma" w:cs="Tahoma"/>
          <w:sz w:val="20"/>
          <w:szCs w:val="24"/>
          <w:lang w:eastAsia="pl-PL"/>
        </w:rPr>
        <w:t>Część 1-</w:t>
      </w:r>
      <w:r w:rsidRPr="0052419D">
        <w:rPr>
          <w:rFonts w:ascii="Tahoma" w:eastAsia="Times New Roman" w:hAnsi="Tahoma" w:cs="Tahoma"/>
          <w:sz w:val="20"/>
          <w:szCs w:val="24"/>
          <w:lang w:eastAsia="pl-PL"/>
        </w:rPr>
        <w:t xml:space="preserve"> </w:t>
      </w:r>
      <w:r w:rsidR="00BD524C" w:rsidRPr="00CA0996">
        <w:rPr>
          <w:rFonts w:ascii="Tahoma" w:eastAsia="Calibri" w:hAnsi="Tahoma" w:cs="Tahoma"/>
          <w:kern w:val="1"/>
          <w:sz w:val="20"/>
          <w:szCs w:val="20"/>
          <w:lang w:eastAsia="ar-SA"/>
        </w:rPr>
        <w:t>Doxorubicyna liposomalna niepegylowana</w:t>
      </w:r>
    </w:p>
    <w:p w:rsidR="0052419D" w:rsidRPr="0052419D" w:rsidRDefault="0052419D" w:rsidP="0052419D">
      <w:pPr>
        <w:spacing w:after="0" w:line="240" w:lineRule="auto"/>
        <w:ind w:firstLine="340"/>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Część 2- </w:t>
      </w:r>
      <w:r w:rsidR="00BD524C">
        <w:rPr>
          <w:rFonts w:ascii="Tahoma" w:hAnsi="Tahoma" w:cs="Tahoma"/>
          <w:sz w:val="20"/>
          <w:szCs w:val="20"/>
        </w:rPr>
        <w:t>Carboplatinum</w:t>
      </w:r>
    </w:p>
    <w:p w:rsidR="0052419D" w:rsidRPr="0052419D" w:rsidRDefault="0052419D" w:rsidP="0052419D">
      <w:pPr>
        <w:spacing w:after="0" w:line="240" w:lineRule="auto"/>
        <w:ind w:firstLine="340"/>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Część 3- </w:t>
      </w:r>
      <w:r w:rsidR="00BD524C">
        <w:rPr>
          <w:rFonts w:ascii="Tahoma" w:hAnsi="Tahoma" w:cs="Tahoma"/>
          <w:sz w:val="20"/>
          <w:szCs w:val="20"/>
        </w:rPr>
        <w:t>Docetaxel</w:t>
      </w:r>
    </w:p>
    <w:p w:rsidR="0052419D" w:rsidRPr="0052419D" w:rsidRDefault="0052419D" w:rsidP="0052419D">
      <w:pPr>
        <w:spacing w:after="0" w:line="240" w:lineRule="auto"/>
        <w:ind w:firstLine="340"/>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Część 4- </w:t>
      </w:r>
      <w:r w:rsidR="00BD524C">
        <w:rPr>
          <w:rFonts w:ascii="Tahoma" w:eastAsia="Calibri" w:hAnsi="Tahoma" w:cs="Tahoma"/>
          <w:kern w:val="1"/>
          <w:sz w:val="20"/>
          <w:szCs w:val="20"/>
          <w:lang w:eastAsia="ar-SA"/>
        </w:rPr>
        <w:t>Topotecan</w:t>
      </w:r>
    </w:p>
    <w:p w:rsidR="0052419D" w:rsidRPr="0052419D" w:rsidRDefault="0052419D" w:rsidP="0052419D">
      <w:pPr>
        <w:spacing w:after="0" w:line="240" w:lineRule="auto"/>
        <w:ind w:firstLine="340"/>
        <w:jc w:val="both"/>
        <w:rPr>
          <w:rFonts w:ascii="Tahoma" w:eastAsia="Times New Roman" w:hAnsi="Tahoma" w:cs="Tahoma"/>
          <w:sz w:val="20"/>
          <w:szCs w:val="24"/>
          <w:lang w:eastAsia="pl-PL"/>
        </w:rPr>
      </w:pPr>
      <w:r>
        <w:rPr>
          <w:rFonts w:ascii="Tahoma" w:eastAsia="Times New Roman" w:hAnsi="Tahoma" w:cs="Tahoma"/>
          <w:sz w:val="20"/>
          <w:szCs w:val="24"/>
          <w:lang w:eastAsia="pl-PL"/>
        </w:rPr>
        <w:t>Część 5-</w:t>
      </w:r>
      <w:r w:rsidR="00BD524C">
        <w:rPr>
          <w:rFonts w:ascii="Tahoma" w:eastAsia="Times New Roman" w:hAnsi="Tahoma" w:cs="Tahoma"/>
          <w:sz w:val="20"/>
          <w:szCs w:val="24"/>
          <w:lang w:eastAsia="pl-PL"/>
        </w:rPr>
        <w:t xml:space="preserve"> </w:t>
      </w:r>
      <w:r w:rsidR="00BD524C" w:rsidRPr="00CA0996">
        <w:rPr>
          <w:rFonts w:ascii="Tahoma" w:eastAsia="Calibri" w:hAnsi="Tahoma" w:cs="Tahoma"/>
          <w:kern w:val="1"/>
          <w:sz w:val="20"/>
          <w:szCs w:val="20"/>
          <w:lang w:eastAsia="ar-SA"/>
        </w:rPr>
        <w:t>Bendamustinum</w:t>
      </w:r>
    </w:p>
    <w:p w:rsidR="0052419D" w:rsidRPr="0052419D" w:rsidRDefault="0052419D" w:rsidP="0052419D">
      <w:pPr>
        <w:spacing w:after="0" w:line="240" w:lineRule="auto"/>
        <w:ind w:firstLine="340"/>
        <w:jc w:val="both"/>
        <w:rPr>
          <w:rFonts w:ascii="Tahoma" w:eastAsia="Times New Roman" w:hAnsi="Tahoma" w:cs="Tahoma"/>
          <w:sz w:val="20"/>
          <w:szCs w:val="24"/>
          <w:lang w:eastAsia="pl-PL"/>
        </w:rPr>
      </w:pPr>
      <w:r>
        <w:rPr>
          <w:rFonts w:ascii="Tahoma" w:eastAsia="Times New Roman" w:hAnsi="Tahoma" w:cs="Tahoma"/>
          <w:sz w:val="20"/>
          <w:szCs w:val="24"/>
          <w:lang w:eastAsia="pl-PL"/>
        </w:rPr>
        <w:t>Część 6-</w:t>
      </w:r>
      <w:r w:rsidR="00BD524C">
        <w:rPr>
          <w:rFonts w:ascii="Tahoma" w:eastAsia="Times New Roman" w:hAnsi="Tahoma" w:cs="Tahoma"/>
          <w:sz w:val="20"/>
          <w:szCs w:val="24"/>
          <w:lang w:eastAsia="pl-PL"/>
        </w:rPr>
        <w:t xml:space="preserve"> </w:t>
      </w:r>
      <w:r w:rsidR="00BD524C" w:rsidRPr="00CA0996">
        <w:rPr>
          <w:rFonts w:ascii="Tahoma" w:eastAsia="Calibri" w:hAnsi="Tahoma" w:cs="Tahoma"/>
          <w:kern w:val="1"/>
          <w:sz w:val="20"/>
          <w:szCs w:val="20"/>
          <w:lang w:eastAsia="ar-SA"/>
        </w:rPr>
        <w:t>Bevacizumabum</w:t>
      </w:r>
    </w:p>
    <w:p w:rsidR="0052419D" w:rsidRPr="0052419D" w:rsidRDefault="0052419D" w:rsidP="0052419D">
      <w:pPr>
        <w:spacing w:after="0" w:line="240" w:lineRule="auto"/>
        <w:ind w:firstLine="340"/>
        <w:jc w:val="both"/>
        <w:rPr>
          <w:rFonts w:ascii="Tahoma" w:eastAsia="Times New Roman" w:hAnsi="Tahoma" w:cs="Tahoma"/>
          <w:sz w:val="20"/>
          <w:szCs w:val="24"/>
          <w:lang w:eastAsia="pl-PL"/>
        </w:rPr>
      </w:pPr>
      <w:r>
        <w:rPr>
          <w:rFonts w:ascii="Tahoma" w:eastAsia="Times New Roman" w:hAnsi="Tahoma" w:cs="Tahoma"/>
          <w:sz w:val="20"/>
          <w:szCs w:val="24"/>
          <w:lang w:eastAsia="pl-PL"/>
        </w:rPr>
        <w:t>Część 7-</w:t>
      </w:r>
      <w:r w:rsidR="00BD524C">
        <w:rPr>
          <w:rFonts w:ascii="Tahoma" w:eastAsia="Times New Roman" w:hAnsi="Tahoma" w:cs="Tahoma"/>
          <w:sz w:val="20"/>
          <w:szCs w:val="24"/>
          <w:lang w:eastAsia="pl-PL"/>
        </w:rPr>
        <w:t xml:space="preserve"> </w:t>
      </w:r>
      <w:r w:rsidR="00BD524C">
        <w:rPr>
          <w:rFonts w:ascii="Tahoma" w:eastAsia="Calibri" w:hAnsi="Tahoma" w:cs="Tahoma"/>
          <w:kern w:val="1"/>
          <w:sz w:val="20"/>
          <w:szCs w:val="20"/>
          <w:lang w:eastAsia="ar-SA"/>
        </w:rPr>
        <w:t>Cetuximabum</w:t>
      </w:r>
    </w:p>
    <w:p w:rsidR="0052419D" w:rsidRPr="0052419D" w:rsidRDefault="0052419D" w:rsidP="0052419D">
      <w:pPr>
        <w:spacing w:after="0" w:line="240" w:lineRule="auto"/>
        <w:ind w:firstLine="340"/>
        <w:jc w:val="both"/>
        <w:rPr>
          <w:rFonts w:ascii="Tahoma" w:eastAsia="Times New Roman" w:hAnsi="Tahoma" w:cs="Tahoma"/>
          <w:sz w:val="20"/>
          <w:szCs w:val="24"/>
          <w:lang w:eastAsia="pl-PL"/>
        </w:rPr>
      </w:pPr>
      <w:r>
        <w:rPr>
          <w:rFonts w:ascii="Tahoma" w:eastAsia="Times New Roman" w:hAnsi="Tahoma" w:cs="Tahoma"/>
          <w:sz w:val="20"/>
          <w:szCs w:val="24"/>
          <w:lang w:eastAsia="pl-PL"/>
        </w:rPr>
        <w:t>Część 8-</w:t>
      </w:r>
      <w:r w:rsidR="00BD524C">
        <w:rPr>
          <w:rFonts w:ascii="Tahoma" w:eastAsia="Times New Roman" w:hAnsi="Tahoma" w:cs="Tahoma"/>
          <w:sz w:val="20"/>
          <w:szCs w:val="24"/>
          <w:lang w:eastAsia="pl-PL"/>
        </w:rPr>
        <w:t xml:space="preserve"> </w:t>
      </w:r>
      <w:r w:rsidR="00BD524C" w:rsidRPr="00DF70CB">
        <w:rPr>
          <w:rFonts w:ascii="Tahoma" w:eastAsia="Cambria" w:hAnsi="Tahoma" w:cs="Tahoma"/>
          <w:sz w:val="20"/>
          <w:szCs w:val="20"/>
        </w:rPr>
        <w:t>Trastuzumabum I</w:t>
      </w:r>
    </w:p>
    <w:p w:rsidR="0052419D" w:rsidRPr="0052419D" w:rsidRDefault="0052419D" w:rsidP="0052419D">
      <w:pPr>
        <w:spacing w:after="0" w:line="240" w:lineRule="auto"/>
        <w:ind w:firstLine="340"/>
        <w:jc w:val="both"/>
        <w:rPr>
          <w:rFonts w:ascii="Tahoma" w:eastAsia="Times New Roman" w:hAnsi="Tahoma" w:cs="Tahoma"/>
          <w:sz w:val="20"/>
          <w:szCs w:val="24"/>
          <w:lang w:eastAsia="pl-PL"/>
        </w:rPr>
      </w:pPr>
      <w:r>
        <w:rPr>
          <w:rFonts w:ascii="Tahoma" w:eastAsia="Times New Roman" w:hAnsi="Tahoma" w:cs="Tahoma"/>
          <w:sz w:val="20"/>
          <w:szCs w:val="24"/>
          <w:lang w:eastAsia="pl-PL"/>
        </w:rPr>
        <w:t>Część 9-</w:t>
      </w:r>
      <w:r w:rsidR="00BD524C">
        <w:rPr>
          <w:rFonts w:ascii="Tahoma" w:eastAsia="Times New Roman" w:hAnsi="Tahoma" w:cs="Tahoma"/>
          <w:sz w:val="20"/>
          <w:szCs w:val="24"/>
          <w:lang w:eastAsia="pl-PL"/>
        </w:rPr>
        <w:t xml:space="preserve"> </w:t>
      </w:r>
      <w:r w:rsidR="00BD524C" w:rsidRPr="00DF70CB">
        <w:rPr>
          <w:rFonts w:ascii="Tahoma" w:eastAsia="Calibri" w:hAnsi="Tahoma" w:cs="Tahoma"/>
          <w:kern w:val="1"/>
          <w:sz w:val="20"/>
          <w:szCs w:val="20"/>
          <w:lang w:eastAsia="ar-SA"/>
        </w:rPr>
        <w:t>Trastuzumabum II</w:t>
      </w:r>
    </w:p>
    <w:p w:rsidR="0052419D" w:rsidRPr="0052419D" w:rsidRDefault="0052419D" w:rsidP="0052419D">
      <w:pPr>
        <w:spacing w:after="0" w:line="240" w:lineRule="auto"/>
        <w:ind w:firstLine="340"/>
        <w:jc w:val="both"/>
        <w:rPr>
          <w:rFonts w:ascii="Tahoma" w:eastAsia="Times New Roman" w:hAnsi="Tahoma" w:cs="Tahoma"/>
          <w:sz w:val="20"/>
          <w:szCs w:val="24"/>
          <w:lang w:eastAsia="pl-PL"/>
        </w:rPr>
      </w:pPr>
      <w:r>
        <w:rPr>
          <w:rFonts w:ascii="Tahoma" w:eastAsia="Times New Roman" w:hAnsi="Tahoma" w:cs="Tahoma"/>
          <w:sz w:val="20"/>
          <w:szCs w:val="24"/>
          <w:lang w:eastAsia="pl-PL"/>
        </w:rPr>
        <w:t>Część 10-</w:t>
      </w:r>
      <w:r w:rsidR="00BD524C" w:rsidRPr="00BD524C">
        <w:rPr>
          <w:rFonts w:ascii="Tahoma" w:eastAsia="Calibri" w:hAnsi="Tahoma" w:cs="Tahoma"/>
          <w:kern w:val="1"/>
          <w:sz w:val="20"/>
          <w:szCs w:val="20"/>
          <w:lang w:eastAsia="ar-SA"/>
        </w:rPr>
        <w:t xml:space="preserve"> </w:t>
      </w:r>
      <w:r w:rsidR="00BD524C" w:rsidRPr="00DF70CB">
        <w:rPr>
          <w:rFonts w:ascii="Tahoma" w:eastAsia="Calibri" w:hAnsi="Tahoma" w:cs="Tahoma"/>
          <w:kern w:val="1"/>
          <w:sz w:val="20"/>
          <w:szCs w:val="20"/>
          <w:lang w:eastAsia="ar-SA"/>
        </w:rPr>
        <w:t>Lipegfilgrasimum</w:t>
      </w:r>
    </w:p>
    <w:p w:rsidR="0052419D" w:rsidRPr="0052419D" w:rsidRDefault="0052419D" w:rsidP="0052419D">
      <w:pPr>
        <w:spacing w:after="0" w:line="240" w:lineRule="auto"/>
        <w:ind w:firstLine="340"/>
        <w:jc w:val="both"/>
        <w:rPr>
          <w:rFonts w:ascii="Tahoma" w:eastAsia="Times New Roman" w:hAnsi="Tahoma" w:cs="Tahoma"/>
          <w:sz w:val="20"/>
          <w:szCs w:val="24"/>
          <w:lang w:eastAsia="pl-PL"/>
        </w:rPr>
      </w:pPr>
      <w:r>
        <w:rPr>
          <w:rFonts w:ascii="Tahoma" w:eastAsia="Times New Roman" w:hAnsi="Tahoma" w:cs="Tahoma"/>
          <w:sz w:val="20"/>
          <w:szCs w:val="24"/>
          <w:lang w:eastAsia="pl-PL"/>
        </w:rPr>
        <w:t>Część 11-</w:t>
      </w:r>
      <w:r w:rsidR="00BD524C" w:rsidRPr="00BD524C">
        <w:rPr>
          <w:rFonts w:ascii="Tahoma" w:eastAsia="Cambria" w:hAnsi="Tahoma" w:cs="Tahoma"/>
          <w:sz w:val="20"/>
          <w:szCs w:val="20"/>
        </w:rPr>
        <w:t xml:space="preserve"> </w:t>
      </w:r>
      <w:r w:rsidR="00BD524C" w:rsidRPr="00DF70CB">
        <w:rPr>
          <w:rFonts w:ascii="Tahoma" w:eastAsia="Cambria" w:hAnsi="Tahoma" w:cs="Tahoma"/>
          <w:sz w:val="20"/>
          <w:szCs w:val="20"/>
        </w:rPr>
        <w:t>Rituximabum</w:t>
      </w:r>
    </w:p>
    <w:p w:rsidR="0052419D" w:rsidRPr="0052419D" w:rsidRDefault="0052419D" w:rsidP="0052419D">
      <w:pPr>
        <w:spacing w:after="0" w:line="240" w:lineRule="auto"/>
        <w:ind w:firstLine="340"/>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Część 12- </w:t>
      </w:r>
      <w:r w:rsidR="00BD524C">
        <w:rPr>
          <w:rFonts w:ascii="Tahoma" w:hAnsi="Tahoma" w:cs="Tahoma"/>
          <w:sz w:val="20"/>
          <w:szCs w:val="20"/>
        </w:rPr>
        <w:t>Pertuzumabum</w:t>
      </w:r>
    </w:p>
    <w:p w:rsidR="0052419D" w:rsidRPr="0052419D" w:rsidRDefault="0052419D" w:rsidP="0052419D">
      <w:pPr>
        <w:spacing w:after="0" w:line="240" w:lineRule="auto"/>
        <w:ind w:firstLine="340"/>
        <w:jc w:val="both"/>
        <w:rPr>
          <w:rFonts w:ascii="Tahoma" w:eastAsia="Times New Roman" w:hAnsi="Tahoma" w:cs="Tahoma"/>
          <w:sz w:val="20"/>
          <w:szCs w:val="24"/>
          <w:lang w:eastAsia="pl-PL"/>
        </w:rPr>
      </w:pPr>
      <w:r>
        <w:rPr>
          <w:rFonts w:ascii="Tahoma" w:eastAsia="Times New Roman" w:hAnsi="Tahoma" w:cs="Tahoma"/>
          <w:sz w:val="20"/>
          <w:szCs w:val="24"/>
          <w:lang w:eastAsia="pl-PL"/>
        </w:rPr>
        <w:t>Część 13-</w:t>
      </w:r>
      <w:r w:rsidR="00BD524C">
        <w:rPr>
          <w:rFonts w:ascii="Tahoma" w:eastAsia="Times New Roman" w:hAnsi="Tahoma" w:cs="Tahoma"/>
          <w:sz w:val="20"/>
          <w:szCs w:val="24"/>
          <w:lang w:eastAsia="pl-PL"/>
        </w:rPr>
        <w:t xml:space="preserve"> </w:t>
      </w:r>
      <w:r w:rsidR="00BD524C">
        <w:rPr>
          <w:rFonts w:ascii="Tahoma" w:hAnsi="Tahoma" w:cs="Tahoma"/>
          <w:sz w:val="20"/>
          <w:szCs w:val="20"/>
        </w:rPr>
        <w:t>Pemetrexed</w:t>
      </w:r>
    </w:p>
    <w:p w:rsidR="0052419D" w:rsidRPr="0052419D" w:rsidRDefault="0052419D" w:rsidP="00E6420D">
      <w:pPr>
        <w:spacing w:after="0" w:line="240" w:lineRule="auto"/>
        <w:ind w:firstLine="340"/>
        <w:jc w:val="both"/>
        <w:rPr>
          <w:rFonts w:ascii="Tahoma" w:eastAsia="Times New Roman" w:hAnsi="Tahoma" w:cs="Tahoma"/>
          <w:sz w:val="20"/>
          <w:szCs w:val="24"/>
          <w:lang w:eastAsia="pl-PL"/>
        </w:rPr>
      </w:pPr>
      <w:r>
        <w:rPr>
          <w:rFonts w:ascii="Tahoma" w:eastAsia="Times New Roman" w:hAnsi="Tahoma" w:cs="Tahoma"/>
          <w:sz w:val="20"/>
          <w:szCs w:val="24"/>
          <w:lang w:eastAsia="pl-PL"/>
        </w:rPr>
        <w:t>Część 14-</w:t>
      </w:r>
      <w:r w:rsidR="00BD524C">
        <w:rPr>
          <w:rFonts w:ascii="Tahoma" w:eastAsia="Times New Roman" w:hAnsi="Tahoma" w:cs="Tahoma"/>
          <w:sz w:val="20"/>
          <w:szCs w:val="24"/>
          <w:lang w:eastAsia="pl-PL"/>
        </w:rPr>
        <w:t xml:space="preserve"> </w:t>
      </w:r>
      <w:r w:rsidR="00BD524C">
        <w:rPr>
          <w:rFonts w:ascii="Tahoma" w:hAnsi="Tahoma" w:cs="Tahoma"/>
          <w:sz w:val="20"/>
          <w:szCs w:val="20"/>
        </w:rPr>
        <w:t>Panitumumabum</w:t>
      </w:r>
    </w:p>
    <w:p w:rsidR="0052419D" w:rsidRPr="0052419D" w:rsidRDefault="0052419D" w:rsidP="00E6420D">
      <w:pPr>
        <w:spacing w:after="0" w:line="240" w:lineRule="auto"/>
        <w:ind w:firstLine="340"/>
        <w:jc w:val="both"/>
        <w:rPr>
          <w:rFonts w:ascii="Tahoma" w:eastAsia="Times New Roman" w:hAnsi="Tahoma" w:cs="Tahoma"/>
          <w:sz w:val="20"/>
          <w:szCs w:val="24"/>
          <w:lang w:eastAsia="pl-PL"/>
        </w:rPr>
      </w:pPr>
      <w:r>
        <w:rPr>
          <w:rFonts w:ascii="Tahoma" w:eastAsia="Times New Roman" w:hAnsi="Tahoma" w:cs="Tahoma"/>
          <w:sz w:val="20"/>
          <w:szCs w:val="24"/>
          <w:lang w:eastAsia="pl-PL"/>
        </w:rPr>
        <w:t>Część 15-</w:t>
      </w:r>
      <w:r w:rsidR="00BD524C">
        <w:rPr>
          <w:rFonts w:ascii="Tahoma" w:eastAsia="Times New Roman" w:hAnsi="Tahoma" w:cs="Tahoma"/>
          <w:sz w:val="20"/>
          <w:szCs w:val="24"/>
          <w:lang w:eastAsia="pl-PL"/>
        </w:rPr>
        <w:t xml:space="preserve"> </w:t>
      </w:r>
      <w:r w:rsidR="00BD524C">
        <w:rPr>
          <w:rFonts w:ascii="Tahoma" w:hAnsi="Tahoma" w:cs="Tahoma"/>
          <w:sz w:val="20"/>
          <w:szCs w:val="20"/>
        </w:rPr>
        <w:t>Imatinibum</w:t>
      </w:r>
    </w:p>
    <w:p w:rsidR="0052419D" w:rsidRPr="0052419D" w:rsidRDefault="0052419D" w:rsidP="00E6420D">
      <w:pPr>
        <w:spacing w:after="0" w:line="240" w:lineRule="auto"/>
        <w:ind w:firstLine="340"/>
        <w:jc w:val="both"/>
        <w:rPr>
          <w:rFonts w:ascii="Tahoma" w:eastAsia="Times New Roman" w:hAnsi="Tahoma" w:cs="Tahoma"/>
          <w:sz w:val="20"/>
          <w:szCs w:val="24"/>
          <w:lang w:eastAsia="pl-PL"/>
        </w:rPr>
      </w:pPr>
      <w:r>
        <w:rPr>
          <w:rFonts w:ascii="Tahoma" w:eastAsia="Times New Roman" w:hAnsi="Tahoma" w:cs="Tahoma"/>
          <w:sz w:val="20"/>
          <w:szCs w:val="24"/>
          <w:lang w:eastAsia="pl-PL"/>
        </w:rPr>
        <w:t>Część 16-</w:t>
      </w:r>
      <w:r w:rsidR="00BD524C">
        <w:rPr>
          <w:rFonts w:ascii="Tahoma" w:eastAsia="Times New Roman" w:hAnsi="Tahoma" w:cs="Tahoma"/>
          <w:sz w:val="20"/>
          <w:szCs w:val="24"/>
          <w:lang w:eastAsia="pl-PL"/>
        </w:rPr>
        <w:t xml:space="preserve"> </w:t>
      </w:r>
      <w:r w:rsidR="00BD524C" w:rsidRPr="00DF70CB">
        <w:rPr>
          <w:rFonts w:ascii="Tahoma" w:eastAsia="Cambria" w:hAnsi="Tahoma" w:cs="Tahoma"/>
          <w:sz w:val="20"/>
          <w:szCs w:val="20"/>
        </w:rPr>
        <w:t>Gefitynibum</w:t>
      </w:r>
    </w:p>
    <w:p w:rsidR="0052419D" w:rsidRPr="0052419D" w:rsidRDefault="0052419D" w:rsidP="00E6420D">
      <w:pPr>
        <w:spacing w:after="0" w:line="240" w:lineRule="auto"/>
        <w:ind w:firstLine="340"/>
        <w:jc w:val="both"/>
        <w:rPr>
          <w:rFonts w:ascii="Tahoma" w:eastAsia="Times New Roman" w:hAnsi="Tahoma" w:cs="Tahoma"/>
          <w:sz w:val="20"/>
          <w:szCs w:val="24"/>
          <w:lang w:eastAsia="pl-PL"/>
        </w:rPr>
      </w:pPr>
      <w:r>
        <w:rPr>
          <w:rFonts w:ascii="Tahoma" w:eastAsia="Times New Roman" w:hAnsi="Tahoma" w:cs="Tahoma"/>
          <w:sz w:val="20"/>
          <w:szCs w:val="24"/>
          <w:lang w:eastAsia="pl-PL"/>
        </w:rPr>
        <w:t>Część 17-</w:t>
      </w:r>
      <w:r w:rsidR="00BD524C">
        <w:rPr>
          <w:rFonts w:ascii="Tahoma" w:eastAsia="Times New Roman" w:hAnsi="Tahoma" w:cs="Tahoma"/>
          <w:sz w:val="20"/>
          <w:szCs w:val="24"/>
          <w:lang w:eastAsia="pl-PL"/>
        </w:rPr>
        <w:t xml:space="preserve"> </w:t>
      </w:r>
      <w:r w:rsidR="00BD524C">
        <w:rPr>
          <w:rFonts w:ascii="Tahoma" w:hAnsi="Tahoma" w:cs="Tahoma"/>
          <w:sz w:val="20"/>
          <w:szCs w:val="20"/>
        </w:rPr>
        <w:t>Olaparibum</w:t>
      </w:r>
    </w:p>
    <w:p w:rsidR="0052419D" w:rsidRPr="0052419D" w:rsidRDefault="0052419D" w:rsidP="00E6420D">
      <w:pPr>
        <w:spacing w:after="0" w:line="240" w:lineRule="auto"/>
        <w:ind w:firstLine="340"/>
        <w:jc w:val="both"/>
        <w:rPr>
          <w:rFonts w:ascii="Tahoma" w:eastAsia="Times New Roman" w:hAnsi="Tahoma" w:cs="Tahoma"/>
          <w:sz w:val="20"/>
          <w:szCs w:val="24"/>
          <w:lang w:eastAsia="pl-PL"/>
        </w:rPr>
      </w:pPr>
      <w:r>
        <w:rPr>
          <w:rFonts w:ascii="Tahoma" w:eastAsia="Times New Roman" w:hAnsi="Tahoma" w:cs="Tahoma"/>
          <w:sz w:val="20"/>
          <w:szCs w:val="24"/>
          <w:lang w:eastAsia="pl-PL"/>
        </w:rPr>
        <w:t>Część 18-</w:t>
      </w:r>
      <w:r w:rsidR="00BD524C">
        <w:rPr>
          <w:rFonts w:ascii="Tahoma" w:eastAsia="Times New Roman" w:hAnsi="Tahoma" w:cs="Tahoma"/>
          <w:sz w:val="20"/>
          <w:szCs w:val="24"/>
          <w:lang w:eastAsia="pl-PL"/>
        </w:rPr>
        <w:t xml:space="preserve"> </w:t>
      </w:r>
      <w:r w:rsidR="00BD524C">
        <w:rPr>
          <w:rFonts w:ascii="Tahoma" w:hAnsi="Tahoma" w:cs="Tahoma"/>
          <w:sz w:val="20"/>
          <w:szCs w:val="20"/>
        </w:rPr>
        <w:t>Sunitinibum</w:t>
      </w:r>
    </w:p>
    <w:p w:rsidR="00BD524C" w:rsidRPr="008B25AE" w:rsidRDefault="00BD524C" w:rsidP="00BD524C">
      <w:pPr>
        <w:spacing w:after="0"/>
        <w:jc w:val="both"/>
        <w:rPr>
          <w:rFonts w:ascii="Tahoma" w:eastAsia="Cambria" w:hAnsi="Tahoma" w:cs="Tahoma"/>
          <w:sz w:val="20"/>
          <w:szCs w:val="20"/>
        </w:rPr>
      </w:pPr>
      <w:r>
        <w:rPr>
          <w:rFonts w:ascii="Tahoma" w:eastAsia="Times New Roman" w:hAnsi="Tahoma" w:cs="Tahoma"/>
          <w:sz w:val="20"/>
          <w:szCs w:val="24"/>
          <w:lang w:eastAsia="pl-PL"/>
        </w:rPr>
        <w:t xml:space="preserve">     </w:t>
      </w:r>
      <w:r w:rsidR="0052419D">
        <w:rPr>
          <w:rFonts w:ascii="Tahoma" w:eastAsia="Times New Roman" w:hAnsi="Tahoma" w:cs="Tahoma"/>
          <w:sz w:val="20"/>
          <w:szCs w:val="24"/>
          <w:lang w:eastAsia="pl-PL"/>
        </w:rPr>
        <w:t>Część 19-</w:t>
      </w:r>
      <w:r>
        <w:rPr>
          <w:rFonts w:ascii="Tahoma" w:eastAsia="Times New Roman" w:hAnsi="Tahoma" w:cs="Tahoma"/>
          <w:sz w:val="20"/>
          <w:szCs w:val="24"/>
          <w:lang w:eastAsia="pl-PL"/>
        </w:rPr>
        <w:t xml:space="preserve"> </w:t>
      </w:r>
      <w:r>
        <w:rPr>
          <w:rFonts w:ascii="Tahoma" w:hAnsi="Tahoma" w:cs="Tahoma"/>
          <w:sz w:val="20"/>
          <w:szCs w:val="20"/>
        </w:rPr>
        <w:t>Erlotinib</w:t>
      </w:r>
    </w:p>
    <w:p w:rsidR="0052419D" w:rsidRPr="0052419D" w:rsidRDefault="0052419D" w:rsidP="00E6420D">
      <w:pPr>
        <w:spacing w:after="0" w:line="240" w:lineRule="auto"/>
        <w:ind w:firstLine="340"/>
        <w:jc w:val="both"/>
        <w:rPr>
          <w:rFonts w:ascii="Tahoma" w:eastAsia="Times New Roman" w:hAnsi="Tahoma" w:cs="Tahoma"/>
          <w:sz w:val="20"/>
          <w:szCs w:val="24"/>
          <w:lang w:eastAsia="pl-PL"/>
        </w:rPr>
      </w:pPr>
      <w:r>
        <w:rPr>
          <w:rFonts w:ascii="Tahoma" w:eastAsia="Times New Roman" w:hAnsi="Tahoma" w:cs="Tahoma"/>
          <w:sz w:val="20"/>
          <w:szCs w:val="24"/>
          <w:lang w:eastAsia="pl-PL"/>
        </w:rPr>
        <w:t>Część 20-</w:t>
      </w:r>
      <w:r w:rsidR="00BD524C" w:rsidRPr="00BD524C">
        <w:rPr>
          <w:rFonts w:ascii="Tahoma" w:eastAsia="Cambria" w:hAnsi="Tahoma" w:cs="Tahoma"/>
          <w:sz w:val="20"/>
          <w:szCs w:val="20"/>
        </w:rPr>
        <w:t xml:space="preserve"> </w:t>
      </w:r>
      <w:r w:rsidR="00BD524C" w:rsidRPr="00DF70CB">
        <w:rPr>
          <w:rFonts w:ascii="Tahoma" w:eastAsia="Cambria" w:hAnsi="Tahoma" w:cs="Tahoma"/>
          <w:sz w:val="20"/>
          <w:szCs w:val="20"/>
        </w:rPr>
        <w:t>Lapatynibum</w:t>
      </w:r>
    </w:p>
    <w:p w:rsidR="0052419D" w:rsidRPr="0052419D" w:rsidRDefault="0052419D" w:rsidP="00E6420D">
      <w:pPr>
        <w:spacing w:after="0" w:line="240" w:lineRule="auto"/>
        <w:ind w:firstLine="340"/>
        <w:jc w:val="both"/>
        <w:rPr>
          <w:rFonts w:ascii="Tahoma" w:eastAsia="Times New Roman" w:hAnsi="Tahoma" w:cs="Tahoma"/>
          <w:sz w:val="20"/>
          <w:szCs w:val="24"/>
          <w:lang w:eastAsia="pl-PL"/>
        </w:rPr>
      </w:pPr>
      <w:r>
        <w:rPr>
          <w:rFonts w:ascii="Tahoma" w:eastAsia="Times New Roman" w:hAnsi="Tahoma" w:cs="Tahoma"/>
          <w:sz w:val="20"/>
          <w:szCs w:val="24"/>
          <w:lang w:eastAsia="pl-PL"/>
        </w:rPr>
        <w:t>Część 21-</w:t>
      </w:r>
      <w:r w:rsidR="00BD524C" w:rsidRPr="00BD524C">
        <w:rPr>
          <w:rFonts w:ascii="Tahoma" w:eastAsia="Cambria" w:hAnsi="Tahoma" w:cs="Tahoma"/>
          <w:sz w:val="20"/>
          <w:szCs w:val="20"/>
        </w:rPr>
        <w:t xml:space="preserve"> </w:t>
      </w:r>
      <w:r w:rsidR="00BD524C" w:rsidRPr="00DF70CB">
        <w:rPr>
          <w:rFonts w:ascii="Tahoma" w:eastAsia="Cambria" w:hAnsi="Tahoma" w:cs="Tahoma"/>
          <w:sz w:val="20"/>
          <w:szCs w:val="20"/>
        </w:rPr>
        <w:t>Wemurafenib</w:t>
      </w:r>
    </w:p>
    <w:p w:rsidR="00CC5192" w:rsidRPr="00CC5192" w:rsidRDefault="00CC5192" w:rsidP="00CC5192">
      <w:pPr>
        <w:suppressAutoHyphens/>
        <w:spacing w:after="0" w:line="240" w:lineRule="auto"/>
        <w:jc w:val="both"/>
        <w:rPr>
          <w:rFonts w:ascii="Tahoma" w:eastAsia="Calibri" w:hAnsi="Tahoma" w:cs="Tahoma"/>
          <w:sz w:val="20"/>
          <w:szCs w:val="20"/>
        </w:rPr>
      </w:pPr>
      <w:r w:rsidRPr="00CC5192">
        <w:rPr>
          <w:rFonts w:ascii="Tahoma" w:eastAsia="Calibri" w:hAnsi="Tahoma" w:cs="Tahoma"/>
          <w:sz w:val="20"/>
          <w:szCs w:val="20"/>
        </w:rPr>
        <w:t>2.   Nazwy i kody wg Wspólnego Słownika Zamówień:</w:t>
      </w:r>
    </w:p>
    <w:p w:rsidR="00567F32" w:rsidRPr="00567F32" w:rsidRDefault="00567F32" w:rsidP="00567F32">
      <w:pPr>
        <w:spacing w:after="0" w:line="240" w:lineRule="auto"/>
        <w:jc w:val="both"/>
        <w:rPr>
          <w:rFonts w:ascii="Tahoma" w:eastAsia="Times New Roman" w:hAnsi="Tahoma" w:cs="Tahoma"/>
          <w:sz w:val="20"/>
          <w:szCs w:val="24"/>
          <w:lang w:eastAsia="pl-PL"/>
        </w:rPr>
      </w:pPr>
      <w:r w:rsidRPr="00567F32">
        <w:rPr>
          <w:rFonts w:ascii="Tahoma" w:eastAsia="Times New Roman" w:hAnsi="Tahoma" w:cs="Tahoma"/>
          <w:sz w:val="20"/>
          <w:szCs w:val="24"/>
          <w:lang w:eastAsia="pl-PL"/>
        </w:rPr>
        <w:t xml:space="preserve">     33.65.21.00-6 – środki przeciwnowotworowe </w:t>
      </w:r>
    </w:p>
    <w:p w:rsidR="00CC5192" w:rsidRPr="00567F32" w:rsidRDefault="00CC5192" w:rsidP="00400390">
      <w:pPr>
        <w:pStyle w:val="ListParagraph"/>
        <w:numPr>
          <w:ilvl w:val="0"/>
          <w:numId w:val="27"/>
        </w:numPr>
        <w:spacing w:after="0" w:line="240" w:lineRule="auto"/>
        <w:jc w:val="both"/>
        <w:rPr>
          <w:rFonts w:ascii="Tahoma" w:eastAsia="Times New Roman" w:hAnsi="Tahoma" w:cs="Tahoma"/>
          <w:sz w:val="20"/>
          <w:szCs w:val="24"/>
          <w:lang w:eastAsia="pl-PL"/>
        </w:rPr>
      </w:pPr>
      <w:r w:rsidRPr="00567F32">
        <w:rPr>
          <w:rFonts w:ascii="Tahoma" w:eastAsia="Times New Roman" w:hAnsi="Tahoma" w:cs="Tahoma"/>
          <w:sz w:val="20"/>
          <w:szCs w:val="24"/>
          <w:lang w:eastAsia="pl-PL"/>
        </w:rPr>
        <w:t xml:space="preserve">Przedmiot i warunki realizacji niniejszego zamówienia winny być zgodne z ustawą z dnia 06 września 2001r. Prawo farmaceutyczne </w:t>
      </w:r>
      <w:r w:rsidRPr="00412F5C">
        <w:rPr>
          <w:rFonts w:ascii="Tahoma" w:eastAsia="Times New Roman" w:hAnsi="Tahoma" w:cs="Tahoma"/>
          <w:sz w:val="20"/>
          <w:szCs w:val="24"/>
          <w:lang w:eastAsia="pl-PL"/>
        </w:rPr>
        <w:t>(Dz. U. z 201</w:t>
      </w:r>
      <w:r w:rsidR="001A5264" w:rsidRPr="00412F5C">
        <w:rPr>
          <w:rFonts w:ascii="Tahoma" w:eastAsia="Times New Roman" w:hAnsi="Tahoma" w:cs="Tahoma"/>
          <w:sz w:val="20"/>
          <w:szCs w:val="24"/>
          <w:lang w:eastAsia="pl-PL"/>
        </w:rPr>
        <w:t>7</w:t>
      </w:r>
      <w:r w:rsidRPr="00412F5C">
        <w:rPr>
          <w:rFonts w:ascii="Tahoma" w:eastAsia="Times New Roman" w:hAnsi="Tahoma" w:cs="Tahoma"/>
          <w:sz w:val="20"/>
          <w:szCs w:val="24"/>
          <w:lang w:eastAsia="pl-PL"/>
        </w:rPr>
        <w:t xml:space="preserve"> poz. </w:t>
      </w:r>
      <w:r w:rsidR="001A5264" w:rsidRPr="00412F5C">
        <w:rPr>
          <w:rFonts w:ascii="Tahoma" w:eastAsia="Times New Roman" w:hAnsi="Tahoma" w:cs="Tahoma"/>
          <w:sz w:val="20"/>
          <w:szCs w:val="24"/>
          <w:lang w:eastAsia="pl-PL"/>
        </w:rPr>
        <w:t>2211</w:t>
      </w:r>
      <w:r w:rsidRPr="00412F5C">
        <w:rPr>
          <w:rFonts w:ascii="Tahoma" w:eastAsia="Times New Roman" w:hAnsi="Tahoma" w:cs="Tahoma"/>
          <w:sz w:val="20"/>
          <w:szCs w:val="24"/>
          <w:lang w:eastAsia="pl-PL"/>
        </w:rPr>
        <w:t xml:space="preserve"> z póź. zm.) , </w:t>
      </w:r>
      <w:r w:rsidRPr="00567F32">
        <w:rPr>
          <w:rFonts w:ascii="Tahoma" w:eastAsia="Times New Roman" w:hAnsi="Tahoma" w:cs="Tahoma"/>
          <w:sz w:val="20"/>
          <w:szCs w:val="24"/>
          <w:lang w:eastAsia="pl-PL"/>
        </w:rPr>
        <w:t>oraz  z innymi obowiązującymi przepisami prawnymi w tym zakresie.</w:t>
      </w:r>
    </w:p>
    <w:p w:rsidR="00CC5192" w:rsidRPr="00CC5192" w:rsidRDefault="00CC5192" w:rsidP="00400390">
      <w:pPr>
        <w:widowControl w:val="0"/>
        <w:numPr>
          <w:ilvl w:val="0"/>
          <w:numId w:val="27"/>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Okres przydatności do użycia dostarczanych produktów leczniczych  nie może być krótszy niż 12 miesięcy  licząc od dnia dostawy.</w:t>
      </w:r>
    </w:p>
    <w:p w:rsidR="00CC5192" w:rsidRPr="00CC5192" w:rsidRDefault="00CC5192" w:rsidP="00CC5192">
      <w:pPr>
        <w:spacing w:after="0" w:line="240" w:lineRule="auto"/>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IV. TERMIN WYKONANIA ZAMÓWIENIA: </w:t>
      </w:r>
    </w:p>
    <w:p w:rsidR="00CC5192" w:rsidRPr="00CC5192" w:rsidRDefault="00CC5192" w:rsidP="00CC5192">
      <w:pPr>
        <w:widowControl w:val="0"/>
        <w:suppressAutoHyphens/>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Dostawy odbywać się będą częściowo w okresie do </w:t>
      </w:r>
      <w:r w:rsidR="00412F5C">
        <w:rPr>
          <w:rFonts w:ascii="Tahoma" w:eastAsia="Times New Roman" w:hAnsi="Tahoma" w:cs="Tahoma"/>
          <w:sz w:val="20"/>
          <w:szCs w:val="24"/>
          <w:lang w:eastAsia="pl-PL"/>
        </w:rPr>
        <w:t xml:space="preserve">3 </w:t>
      </w:r>
      <w:r w:rsidRPr="00CC5192">
        <w:rPr>
          <w:rFonts w:ascii="Tahoma" w:eastAsia="Times New Roman" w:hAnsi="Tahoma" w:cs="Tahoma"/>
          <w:sz w:val="20"/>
          <w:szCs w:val="24"/>
          <w:lang w:eastAsia="pl-PL"/>
        </w:rPr>
        <w:t xml:space="preserve">miesięcy od dnia zawarcia umowy  w ilościach wskazanych każdorazowo w zamówieniu częściowym w terminie do 2 ( dwóch )  dni roboczych od dnia złożenia zamówienia. </w:t>
      </w: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 xml:space="preserve">Kompetencji  lub uprawnień do prowadzenia określonej  działalności </w:t>
      </w:r>
    </w:p>
    <w:p w:rsidR="004A14E1" w:rsidRDefault="00CC5192" w:rsidP="006D7B04">
      <w:pPr>
        <w:spacing w:after="0" w:line="240" w:lineRule="auto"/>
        <w:ind w:left="227"/>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 xml:space="preserve">   </w:t>
      </w:r>
      <w:r w:rsidR="006D7B04" w:rsidRPr="006D7B04">
        <w:rPr>
          <w:rFonts w:ascii="Tahoma" w:eastAsia="Times New Roman" w:hAnsi="Tahoma" w:cs="Tahoma"/>
          <w:sz w:val="20"/>
          <w:szCs w:val="24"/>
          <w:lang w:eastAsia="pl-PL"/>
        </w:rPr>
        <w:t xml:space="preserve">Za spełniających ten warunek Zamawiający uzna Wykonawców, którzy przedstawią </w:t>
      </w:r>
      <w:r w:rsidR="006D7B04"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do wprowadzania do obrotu danego produktu leczniczego lub inny właściwy dokument potwierdzający </w:t>
      </w:r>
      <w:r w:rsidR="006D7B04" w:rsidRPr="006D7B04">
        <w:rPr>
          <w:rFonts w:ascii="Tahoma" w:eastAsia="Times New Roman" w:hAnsi="Tahoma" w:cs="Tahoma"/>
          <w:sz w:val="20"/>
          <w:szCs w:val="20"/>
          <w:lang w:eastAsia="pl-PL"/>
        </w:rPr>
        <w:lastRenderedPageBreak/>
        <w:t>uprawnienia Wykonawcy do wprowadzania do obrotu na terenie Polski produktów leczniczych , zgodnie z  ustawą z dnia 06 września 2001r.Prawo farmaceutyczne</w:t>
      </w:r>
      <w:r w:rsidR="004A14E1">
        <w:rPr>
          <w:rFonts w:ascii="Tahoma" w:eastAsia="Times New Roman" w:hAnsi="Tahoma" w:cs="Tahoma"/>
          <w:sz w:val="20"/>
          <w:szCs w:val="20"/>
          <w:lang w:eastAsia="pl-PL"/>
        </w:rPr>
        <w:t>.</w:t>
      </w:r>
    </w:p>
    <w:p w:rsidR="00CC5192" w:rsidRPr="00CC5192" w:rsidRDefault="00CC5192" w:rsidP="006D7B04">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rsidR="004A14E1" w:rsidRPr="004A14E1" w:rsidRDefault="00CC5192" w:rsidP="00CC5192">
      <w:pPr>
        <w:suppressAutoHyphens/>
        <w:spacing w:after="0" w:line="240" w:lineRule="auto"/>
        <w:ind w:left="397"/>
        <w:jc w:val="both"/>
        <w:rPr>
          <w:rFonts w:ascii="Tahoma" w:hAnsi="Tahoma" w:cs="Tahoma"/>
          <w:bCs/>
          <w:sz w:val="20"/>
          <w:szCs w:val="20"/>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 xml:space="preserve">którego zaistnieją przesłanki do wykluczenia, o których mowa w art.24 ust. 1 Pzp oraz dodatkowo  przesłanki  z art. 24 ust. 5 pkt 1 Pzp. tj. Wykonawcę </w:t>
      </w:r>
      <w:r w:rsidR="004A14E1" w:rsidRPr="004A14E1">
        <w:rPr>
          <w:rFonts w:ascii="Tahoma" w:hAnsi="Tahoma" w:cs="Tahoma"/>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2016 r. poz. 2171, 2260 i 2261 oraz z 2017 r. poz. 791);</w:t>
      </w:r>
    </w:p>
    <w:p w:rsidR="00CC5192" w:rsidRPr="00CC5192" w:rsidRDefault="00CC5192" w:rsidP="00CC5192">
      <w:pPr>
        <w:suppressAutoHyphens/>
        <w:spacing w:after="0" w:line="240" w:lineRule="auto"/>
        <w:ind w:left="397"/>
        <w:jc w:val="both"/>
        <w:rPr>
          <w:rFonts w:ascii="Tahoma" w:eastAsia="Times New Roman" w:hAnsi="Tahoma" w:cs="Tahoma"/>
          <w:bCs/>
          <w:sz w:val="20"/>
          <w:szCs w:val="20"/>
          <w:u w:val="single"/>
          <w:lang w:eastAsia="ar-SA"/>
        </w:rPr>
      </w:pPr>
    </w:p>
    <w:p w:rsidR="00CC5192" w:rsidRPr="00CC5192"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 xml:space="preserve">VI. WYKAZ OŚWIADCZEŃ LUB DOKUMENTÓW, POTWIERDZAJĄCYCH SPEŁNIANIE   WARUNKÓW UDZIAŁU W POSTĘPOWANIU ORAZ BRAK PODSTAW WYKLUCZENIA </w:t>
      </w:r>
    </w:p>
    <w:p w:rsidR="007E660B" w:rsidRPr="00714C63" w:rsidRDefault="00CC5192" w:rsidP="00400390">
      <w:pPr>
        <w:numPr>
          <w:ilvl w:val="0"/>
          <w:numId w:val="10"/>
        </w:numPr>
        <w:suppressAutoHyphens/>
        <w:spacing w:after="0" w:line="240" w:lineRule="auto"/>
        <w:contextualSpacing/>
        <w:jc w:val="both"/>
        <w:rPr>
          <w:rFonts w:ascii="Tahoma" w:eastAsia="Times New Roman" w:hAnsi="Tahoma" w:cs="Tahoma"/>
          <w:bCs/>
          <w:color w:val="FF0000"/>
          <w:sz w:val="20"/>
          <w:szCs w:val="20"/>
          <w:lang w:eastAsia="ar-SA"/>
        </w:rPr>
      </w:pPr>
      <w:r w:rsidRPr="00714C63">
        <w:rPr>
          <w:rFonts w:ascii="Tahoma" w:eastAsia="Times New Roman" w:hAnsi="Tahoma" w:cs="Tahoma"/>
          <w:sz w:val="20"/>
          <w:szCs w:val="20"/>
        </w:rPr>
        <w:t xml:space="preserve">Dla wstępnego potwierdzenia spełnienia warunków udziału w postępowaniu oraz braku podstaw              do wykluczenia Wykonawca </w:t>
      </w:r>
      <w:r w:rsidR="00714C63" w:rsidRPr="00714C63">
        <w:rPr>
          <w:rFonts w:ascii="Tahoma" w:eastAsia="Times New Roman" w:hAnsi="Tahoma" w:cs="Tahoma"/>
          <w:sz w:val="20"/>
          <w:szCs w:val="20"/>
        </w:rPr>
        <w:t xml:space="preserve">składa </w:t>
      </w:r>
      <w:r w:rsidRPr="00714C63">
        <w:rPr>
          <w:rFonts w:ascii="Tahoma" w:eastAsia="Times New Roman" w:hAnsi="Tahoma" w:cs="Tahoma"/>
          <w:sz w:val="20"/>
          <w:szCs w:val="20"/>
        </w:rPr>
        <w:t xml:space="preserve">aktualne na dzień składania ofert oświadczenie </w:t>
      </w:r>
      <w:r w:rsidRPr="00714C63">
        <w:rPr>
          <w:rFonts w:ascii="Tahoma" w:eastAsia="Times New Roman" w:hAnsi="Tahoma" w:cs="Tahoma"/>
          <w:b/>
          <w:bCs/>
          <w:sz w:val="20"/>
          <w:szCs w:val="20"/>
          <w:lang w:eastAsia="ar-SA"/>
        </w:rPr>
        <w:t xml:space="preserve">w formie jednolitego dokumentu (JEDZ) </w:t>
      </w:r>
      <w:r w:rsidRPr="00714C63">
        <w:rPr>
          <w:rFonts w:ascii="Tahoma" w:eastAsia="Times New Roman" w:hAnsi="Tahoma" w:cs="Tahoma"/>
          <w:bCs/>
          <w:sz w:val="20"/>
          <w:szCs w:val="20"/>
          <w:lang w:eastAsia="ar-SA"/>
        </w:rPr>
        <w:t>w zakresie wskazanym w załączniku nr 2 do SIWZ.</w:t>
      </w:r>
      <w:r w:rsidR="007E660B" w:rsidRPr="00714C63">
        <w:rPr>
          <w:rFonts w:ascii="Tahoma" w:eastAsia="Times New Roman" w:hAnsi="Tahoma" w:cs="Tahoma"/>
          <w:bCs/>
          <w:sz w:val="20"/>
          <w:szCs w:val="20"/>
          <w:lang w:eastAsia="ar-SA"/>
        </w:rPr>
        <w:t xml:space="preserve"> </w:t>
      </w:r>
      <w:r w:rsidR="007E660B" w:rsidRPr="00714C63">
        <w:rPr>
          <w:rFonts w:ascii="Tahoma" w:eastAsia="Times New Roman" w:hAnsi="Tahoma" w:cs="Tahoma"/>
          <w:sz w:val="20"/>
          <w:szCs w:val="20"/>
          <w:lang w:eastAsia="pl-PL"/>
        </w:rPr>
        <w:t>Oświadczenie musi mieć formę dokumentu elektronicznego, podpisanego kwalifikowanym podpisem elektronicznym, przygotowanym oraz przekazanym Zamawiającemu przy użyciu środków komunikacji elektronicznej w rozumieniu ustawy z dnia 18.07.2002 r. o świadczeniu usług drogą elektroniczną.</w:t>
      </w:r>
    </w:p>
    <w:p w:rsidR="00CC5192" w:rsidRPr="00714C63" w:rsidRDefault="00CC5192" w:rsidP="00400390">
      <w:pPr>
        <w:pStyle w:val="ListParagraph"/>
        <w:numPr>
          <w:ilvl w:val="0"/>
          <w:numId w:val="10"/>
        </w:numPr>
        <w:suppressAutoHyphens/>
        <w:spacing w:after="0" w:line="240" w:lineRule="auto"/>
        <w:jc w:val="both"/>
        <w:rPr>
          <w:rFonts w:ascii="Tahoma" w:eastAsia="Times New Roman" w:hAnsi="Tahoma" w:cs="Tahoma"/>
          <w:bCs/>
          <w:sz w:val="20"/>
          <w:szCs w:val="20"/>
          <w:lang w:eastAsia="ar-SA"/>
        </w:rPr>
      </w:pPr>
      <w:r w:rsidRPr="00714C63">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rsidR="00CC5192" w:rsidRPr="00CC5192" w:rsidRDefault="00CC5192" w:rsidP="00400390">
      <w:pPr>
        <w:numPr>
          <w:ilvl w:val="0"/>
          <w:numId w:val="10"/>
        </w:numPr>
        <w:suppressAutoHyphens/>
        <w:spacing w:after="0" w:line="240" w:lineRule="auto"/>
        <w:contextualSpacing/>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Wykonawca, który powołuje się na zasoby innych podmiotów, w celu wykazania braku istnienia wobec nich podstaw wykluczenia oraz spełnienia - w zakresie, w jakim powołuje się na ich zasoby - warunków udziału w postępowaniu składa także jednolity dokument JEDZ  dotyczący                           tych podmiotów.</w:t>
      </w:r>
    </w:p>
    <w:p w:rsidR="00CC5192" w:rsidRPr="00CC5192" w:rsidRDefault="00CC5192" w:rsidP="00400390">
      <w:pPr>
        <w:numPr>
          <w:ilvl w:val="0"/>
          <w:numId w:val="10"/>
        </w:numPr>
        <w:suppressAutoHyphens/>
        <w:spacing w:after="0" w:line="240" w:lineRule="auto"/>
        <w:contextualSpacing/>
        <w:jc w:val="both"/>
        <w:rPr>
          <w:rFonts w:ascii="Tahoma" w:eastAsia="Times New Roman" w:hAnsi="Tahoma" w:cs="Tahoma"/>
          <w:sz w:val="20"/>
          <w:szCs w:val="20"/>
        </w:rPr>
      </w:pPr>
      <w:r w:rsidRPr="00CC5192">
        <w:rPr>
          <w:rFonts w:ascii="Tahoma" w:eastAsia="Times New Roman" w:hAnsi="Tahoma" w:cs="Tahoma"/>
          <w:sz w:val="20"/>
          <w:szCs w:val="20"/>
          <w:lang w:eastAsia="ar-SA"/>
        </w:rPr>
        <w:t xml:space="preserve">Wykonawca, </w:t>
      </w:r>
      <w:r w:rsidRPr="00CC5192">
        <w:rPr>
          <w:rFonts w:ascii="Tahoma" w:eastAsia="Times New Roman" w:hAnsi="Tahoma" w:cs="Tahoma"/>
          <w:sz w:val="20"/>
          <w:szCs w:val="20"/>
          <w:u w:val="single"/>
          <w:lang w:eastAsia="ar-SA"/>
        </w:rPr>
        <w:t>w terminie 3 dni</w:t>
      </w:r>
      <w:r w:rsidRPr="00CC5192">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CC5192" w:rsidRPr="00CC5192" w:rsidRDefault="00CC5192" w:rsidP="00400390">
      <w:pPr>
        <w:numPr>
          <w:ilvl w:val="0"/>
          <w:numId w:val="10"/>
        </w:numPr>
        <w:spacing w:line="240" w:lineRule="auto"/>
        <w:contextualSpacing/>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p>
    <w:p w:rsidR="00D757A5" w:rsidRPr="00D757A5" w:rsidRDefault="00D757A5" w:rsidP="00400390">
      <w:pPr>
        <w:pStyle w:val="ListParagraph"/>
        <w:numPr>
          <w:ilvl w:val="0"/>
          <w:numId w:val="11"/>
        </w:numPr>
        <w:spacing w:after="0" w:line="240" w:lineRule="auto"/>
        <w:jc w:val="both"/>
        <w:rPr>
          <w:rFonts w:ascii="Tahoma" w:eastAsia="Times New Roman" w:hAnsi="Tahoma" w:cs="Tahoma"/>
          <w:sz w:val="20"/>
          <w:szCs w:val="20"/>
          <w:lang w:eastAsia="pl-PL"/>
        </w:rPr>
      </w:pPr>
      <w:r w:rsidRPr="00D757A5">
        <w:rPr>
          <w:rFonts w:ascii="Tahoma" w:eastAsia="Times New Roman" w:hAnsi="Tahoma" w:cs="Tahoma"/>
          <w:sz w:val="20"/>
          <w:szCs w:val="20"/>
          <w:lang w:eastAsia="pl-PL"/>
        </w:rPr>
        <w:t>Zezwolenia/licencji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4A14E1">
        <w:rPr>
          <w:rFonts w:ascii="Tahoma" w:eastAsia="Times New Roman" w:hAnsi="Tahoma" w:cs="Tahoma"/>
          <w:sz w:val="20"/>
          <w:szCs w:val="20"/>
          <w:lang w:eastAsia="pl-PL"/>
        </w:rPr>
        <w:t>.</w:t>
      </w:r>
      <w:r w:rsidRPr="00D757A5">
        <w:rPr>
          <w:rFonts w:ascii="Tahoma" w:eastAsia="Times New Roman" w:hAnsi="Tahoma" w:cs="Tahoma"/>
          <w:sz w:val="20"/>
          <w:szCs w:val="20"/>
          <w:lang w:eastAsia="pl-PL"/>
        </w:rPr>
        <w:t xml:space="preserve"> </w:t>
      </w:r>
    </w:p>
    <w:p w:rsidR="00CC5192" w:rsidRPr="00CC5192" w:rsidRDefault="00CC5192" w:rsidP="00400390">
      <w:pPr>
        <w:numPr>
          <w:ilvl w:val="0"/>
          <w:numId w:val="11"/>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CC5192" w:rsidRPr="00CC5192" w:rsidRDefault="00CC5192" w:rsidP="00400390">
      <w:pPr>
        <w:numPr>
          <w:ilvl w:val="0"/>
          <w:numId w:val="11"/>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należy przekazać w formie pisemnej   według załącznika nr 5 do SIWZ.</w:t>
      </w:r>
    </w:p>
    <w:p w:rsidR="00CC5192" w:rsidRPr="00CC5192" w:rsidRDefault="00CC5192" w:rsidP="00400390">
      <w:pPr>
        <w:numPr>
          <w:ilvl w:val="0"/>
          <w:numId w:val="11"/>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orzeczenia wobec niego tytułem środka zapobiegawczego zakazu ubiegania się o zamówienie publiczne. Oświadczenie należy przekazać w formie pisemnej   według załącznika nr 5 do SIWZ.</w:t>
      </w:r>
    </w:p>
    <w:p w:rsidR="00CC5192" w:rsidRPr="00CC5192" w:rsidRDefault="00CC5192" w:rsidP="00400390">
      <w:pPr>
        <w:numPr>
          <w:ilvl w:val="0"/>
          <w:numId w:val="12"/>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 xml:space="preserve">informacja z Krajowego Rejestru Karnego w zakresie określonym w art. 24 ust. 1 pkt 13, 14 i 21 ustawy PZP, wystawiona  nie wcześniej niż 6 miesięcy przed </w:t>
      </w:r>
      <w:r w:rsidR="00CD5307">
        <w:rPr>
          <w:rFonts w:ascii="Tahoma" w:eastAsia="Times New Roman" w:hAnsi="Tahoma" w:cs="Tahoma"/>
          <w:sz w:val="20"/>
          <w:szCs w:val="20"/>
          <w:lang w:eastAsia="ar-SA"/>
        </w:rPr>
        <w:t>upływem terminu składania ofert.</w:t>
      </w:r>
    </w:p>
    <w:p w:rsidR="00CC5192" w:rsidRPr="00BE54A5" w:rsidRDefault="00CC5192" w:rsidP="00400390">
      <w:pPr>
        <w:pStyle w:val="ListParagraph"/>
        <w:numPr>
          <w:ilvl w:val="0"/>
          <w:numId w:val="10"/>
        </w:numPr>
        <w:suppressAutoHyphens/>
        <w:spacing w:after="0" w:line="240" w:lineRule="auto"/>
        <w:jc w:val="both"/>
        <w:rPr>
          <w:rFonts w:ascii="Tahoma" w:eastAsia="Times New Roman" w:hAnsi="Tahoma" w:cs="Tahoma"/>
          <w:sz w:val="20"/>
          <w:szCs w:val="20"/>
          <w:lang w:eastAsia="ar-SA"/>
        </w:rPr>
      </w:pPr>
      <w:r w:rsidRPr="00BE54A5">
        <w:rPr>
          <w:rFonts w:ascii="Tahoma" w:eastAsia="Times New Roman" w:hAnsi="Tahoma" w:cs="Tahoma"/>
          <w:sz w:val="20"/>
          <w:szCs w:val="20"/>
          <w:lang w:eastAsia="ar-SA"/>
        </w:rPr>
        <w:lastRenderedPageBreak/>
        <w:t>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4A14E1" w:rsidRPr="00BE54A5">
        <w:rPr>
          <w:rFonts w:ascii="Tahoma" w:eastAsia="Times New Roman" w:hAnsi="Tahoma" w:cs="Tahoma"/>
          <w:sz w:val="20"/>
          <w:szCs w:val="20"/>
          <w:lang w:eastAsia="ar-SA"/>
        </w:rPr>
        <w:t xml:space="preserve"> </w:t>
      </w:r>
      <w:r w:rsidR="00F749BA" w:rsidRPr="00BE54A5">
        <w:rPr>
          <w:rFonts w:ascii="Tahoma" w:eastAsia="Times New Roman" w:hAnsi="Tahoma" w:cs="Tahoma"/>
          <w:sz w:val="20"/>
          <w:szCs w:val="20"/>
          <w:lang w:eastAsia="ar-SA"/>
        </w:rPr>
        <w:t>W przypadku wezwania  przez Zamawiającego</w:t>
      </w:r>
      <w:r w:rsidR="00BE54A5" w:rsidRPr="00BE54A5">
        <w:rPr>
          <w:rFonts w:ascii="Tahoma" w:eastAsia="Times New Roman" w:hAnsi="Tahoma" w:cs="Tahoma"/>
          <w:sz w:val="20"/>
          <w:szCs w:val="20"/>
          <w:lang w:eastAsia="ar-SA"/>
        </w:rPr>
        <w:t xml:space="preserve"> na podstawie art.26 ust.3 ustawy PZP</w:t>
      </w:r>
      <w:r w:rsidR="00F749BA" w:rsidRPr="00BE54A5">
        <w:rPr>
          <w:rFonts w:ascii="Tahoma" w:eastAsia="Times New Roman" w:hAnsi="Tahoma" w:cs="Tahoma"/>
          <w:sz w:val="20"/>
          <w:szCs w:val="20"/>
          <w:lang w:eastAsia="ar-SA"/>
        </w:rPr>
        <w:t xml:space="preserve"> do uzupełnienia oświadczenia</w:t>
      </w:r>
      <w:r w:rsidR="004A14E1" w:rsidRPr="00BE54A5">
        <w:rPr>
          <w:rFonts w:ascii="Tahoma" w:eastAsia="Times New Roman" w:hAnsi="Tahoma" w:cs="Tahoma"/>
          <w:sz w:val="20"/>
          <w:szCs w:val="20"/>
          <w:lang w:eastAsia="ar-SA"/>
        </w:rPr>
        <w:t xml:space="preserve"> </w:t>
      </w:r>
      <w:r w:rsidR="00BE54A5" w:rsidRPr="00BE54A5">
        <w:rPr>
          <w:rFonts w:ascii="Tahoma" w:eastAsia="Times New Roman" w:hAnsi="Tahoma" w:cs="Tahoma"/>
          <w:sz w:val="20"/>
          <w:szCs w:val="20"/>
          <w:lang w:eastAsia="ar-SA"/>
        </w:rPr>
        <w:t>(JEDZ) Wykonawca w odpowiedzi na wezwanie przesyła oświadczenie            w  formie</w:t>
      </w:r>
      <w:r w:rsidR="001159D2" w:rsidRPr="00BE54A5">
        <w:rPr>
          <w:rFonts w:ascii="Tahoma" w:eastAsia="Times New Roman" w:hAnsi="Tahoma" w:cs="Tahoma"/>
          <w:sz w:val="20"/>
          <w:szCs w:val="20"/>
          <w:lang w:eastAsia="ar-SA"/>
        </w:rPr>
        <w:t xml:space="preserve"> dokumentu elektronicznego, podpisanego kwalifikowanym podpisem elektronicznym, przygotowanym oraz przekazanym Zamawiającemu przy użyciu środków komunikacji elektronicznej w rozumieniu ustawy z dnia 18.07.2002 r. o świadczeniu usług drogą elektroniczną</w:t>
      </w:r>
      <w:r w:rsidR="00F749BA" w:rsidRPr="00BE54A5">
        <w:rPr>
          <w:rFonts w:ascii="Tahoma" w:eastAsia="Times New Roman" w:hAnsi="Tahoma" w:cs="Tahoma"/>
          <w:sz w:val="20"/>
          <w:szCs w:val="20"/>
          <w:lang w:eastAsia="ar-SA"/>
        </w:rPr>
        <w:t xml:space="preserve"> tj.  na adres poczty elektronicznej</w:t>
      </w:r>
      <w:r w:rsidR="00BE54A5" w:rsidRPr="00BE54A5">
        <w:rPr>
          <w:rFonts w:ascii="Tahoma" w:eastAsia="Times New Roman" w:hAnsi="Tahoma" w:cs="Tahoma"/>
          <w:sz w:val="20"/>
          <w:szCs w:val="20"/>
          <w:lang w:eastAsia="ar-SA"/>
        </w:rPr>
        <w:t xml:space="preserve"> </w:t>
      </w:r>
      <w:hyperlink r:id="rId9" w:history="1">
        <w:r w:rsidR="00BE54A5" w:rsidRPr="001F5D35">
          <w:rPr>
            <w:rStyle w:val="Hyperlink"/>
            <w:rFonts w:ascii="Tahoma" w:eastAsia="Times New Roman" w:hAnsi="Tahoma" w:cs="Tahoma"/>
            <w:color w:val="0F6FC6" w:themeColor="accent1"/>
            <w:sz w:val="20"/>
            <w:szCs w:val="20"/>
            <w:lang w:eastAsia="ar-SA"/>
          </w:rPr>
          <w:t>acholuj@uck.katowice.pl</w:t>
        </w:r>
      </w:hyperlink>
      <w:r w:rsidR="00F749BA" w:rsidRPr="00BE54A5">
        <w:rPr>
          <w:rFonts w:ascii="Tahoma" w:eastAsia="Times New Roman" w:hAnsi="Tahoma" w:cs="Tahoma"/>
          <w:color w:val="59A9F2" w:themeColor="accent1" w:themeTint="99"/>
          <w:sz w:val="20"/>
          <w:szCs w:val="20"/>
          <w:lang w:eastAsia="ar-SA"/>
        </w:rPr>
        <w:t xml:space="preserve"> </w:t>
      </w:r>
      <w:r w:rsidR="00F749BA" w:rsidRPr="00BE54A5">
        <w:rPr>
          <w:rFonts w:ascii="Tahoma" w:eastAsia="Times New Roman" w:hAnsi="Tahoma" w:cs="Tahoma"/>
          <w:sz w:val="20"/>
          <w:szCs w:val="20"/>
          <w:lang w:eastAsia="ar-SA"/>
        </w:rPr>
        <w:t>, jednakże w takim przypadku Wykonawca nie musi szyfrować tego dokumentu</w:t>
      </w:r>
      <w:r w:rsidR="00BE54A5" w:rsidRPr="00BE54A5">
        <w:rPr>
          <w:rFonts w:ascii="Tahoma" w:eastAsia="Times New Roman" w:hAnsi="Tahoma" w:cs="Tahoma"/>
          <w:sz w:val="20"/>
          <w:szCs w:val="20"/>
          <w:lang w:eastAsia="ar-SA"/>
        </w:rPr>
        <w:t>.</w:t>
      </w:r>
      <w:r w:rsidRPr="00BE54A5">
        <w:rPr>
          <w:rFonts w:ascii="Tahoma" w:eastAsia="Times New Roman" w:hAnsi="Tahoma" w:cs="Tahoma"/>
          <w:sz w:val="20"/>
          <w:szCs w:val="20"/>
          <w:lang w:eastAsia="ar-SA"/>
        </w:rPr>
        <w:t xml:space="preserve"> </w:t>
      </w:r>
    </w:p>
    <w:p w:rsidR="00CC5192" w:rsidRPr="00CC5192" w:rsidRDefault="00CC5192" w:rsidP="00400390">
      <w:pPr>
        <w:numPr>
          <w:ilvl w:val="0"/>
          <w:numId w:val="10"/>
        </w:numPr>
        <w:suppressAutoHyphens/>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CC5192">
        <w:rPr>
          <w:rFonts w:ascii="Tahoma" w:eastAsia="Times New Roman" w:hAnsi="Tahoma" w:cs="Tahoma"/>
          <w:bCs/>
          <w:sz w:val="20"/>
          <w:szCs w:val="20"/>
          <w:lang w:eastAsia="ar-SA"/>
        </w:rPr>
        <w:t>w takiej sytuacji wykonawca powinien wskazać Zamawiającemu w ofercie numer referencyjny  postępowania, w którym</w:t>
      </w:r>
      <w:r w:rsidRPr="00CC5192">
        <w:rPr>
          <w:rFonts w:ascii="Tahoma" w:eastAsia="Times New Roman" w:hAnsi="Tahoma" w:cs="Tahoma"/>
          <w:sz w:val="20"/>
          <w:szCs w:val="20"/>
          <w:lang w:eastAsia="ar-SA"/>
        </w:rPr>
        <w:t xml:space="preserve"> </w:t>
      </w:r>
      <w:r w:rsidRPr="00CC5192">
        <w:rPr>
          <w:rFonts w:ascii="Tahoma" w:eastAsia="Times New Roman" w:hAnsi="Tahoma" w:cs="Tahoma"/>
          <w:bCs/>
          <w:sz w:val="20"/>
          <w:szCs w:val="20"/>
          <w:lang w:eastAsia="ar-SA"/>
        </w:rPr>
        <w:t>wymagane dokumenty lub oświadczenia się znajdują</w:t>
      </w:r>
      <w:r w:rsidRPr="00CC5192">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CC5192" w:rsidRPr="00CC5192" w:rsidRDefault="00CC5192" w:rsidP="00400390">
      <w:pPr>
        <w:numPr>
          <w:ilvl w:val="0"/>
          <w:numId w:val="10"/>
        </w:num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W zakresie nie uregulowanym SIWZ, zastosowanie mają przepisy rozporządzenia Ministra Rozwoju               z dnia 27 lipca 2016 r. w sprawie rodzajów dokumentów, jakich może żądać zamawiający                       od wykonawcy w postępowaniu o udzielenie zamówienia (Dz. U. z 2016 r., poz. 1126).</w:t>
      </w:r>
    </w:p>
    <w:p w:rsidR="00CC5192" w:rsidRPr="00CC5192" w:rsidRDefault="00CC5192" w:rsidP="00CC5192">
      <w:pPr>
        <w:suppressAutoHyphens/>
        <w:spacing w:after="0" w:line="240" w:lineRule="auto"/>
        <w:ind w:left="360"/>
        <w:jc w:val="both"/>
        <w:rPr>
          <w:rFonts w:ascii="Tahoma" w:eastAsia="Times New Roman" w:hAnsi="Tahoma" w:cs="Tahoma"/>
          <w:color w:val="008000"/>
          <w:sz w:val="20"/>
          <w:szCs w:val="20"/>
          <w:lang w:eastAsia="ar-SA"/>
        </w:rPr>
      </w:pPr>
    </w:p>
    <w:p w:rsid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1159D2" w:rsidRPr="00714C63" w:rsidRDefault="007670FE" w:rsidP="00400390">
      <w:pPr>
        <w:pStyle w:val="ListParagraph"/>
        <w:numPr>
          <w:ilvl w:val="0"/>
          <w:numId w:val="9"/>
        </w:numPr>
        <w:suppressAutoHyphens/>
        <w:autoSpaceDE w:val="0"/>
        <w:autoSpaceDN w:val="0"/>
        <w:adjustRightInd w:val="0"/>
        <w:spacing w:after="0" w:line="240" w:lineRule="auto"/>
        <w:jc w:val="both"/>
        <w:rPr>
          <w:rFonts w:ascii="Tahoma" w:eastAsia="Times New Roman" w:hAnsi="Tahoma" w:cs="Tahoma"/>
          <w:b/>
          <w:sz w:val="20"/>
          <w:szCs w:val="20"/>
          <w:lang w:eastAsia="pl-PL"/>
        </w:rPr>
      </w:pPr>
      <w:r w:rsidRPr="007670FE">
        <w:rPr>
          <w:rFonts w:ascii="Tahoma" w:eastAsia="Times New Roman" w:hAnsi="Tahoma" w:cs="Tahoma"/>
          <w:color w:val="000000"/>
          <w:sz w:val="20"/>
          <w:szCs w:val="20"/>
          <w:lang w:eastAsia="pl-PL"/>
        </w:rPr>
        <w:t>W postępowaniu komunikacja 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r w:rsidR="00714C63">
        <w:rPr>
          <w:rFonts w:ascii="Tahoma" w:eastAsia="Times New Roman" w:hAnsi="Tahoma" w:cs="Tahoma"/>
          <w:color w:val="000000"/>
          <w:sz w:val="20"/>
          <w:szCs w:val="20"/>
          <w:lang w:eastAsia="pl-PL"/>
        </w:rPr>
        <w:t xml:space="preserve"> </w:t>
      </w:r>
      <w:r w:rsidR="00714C63" w:rsidRPr="00714C63">
        <w:rPr>
          <w:rFonts w:ascii="Tahoma" w:eastAsia="Calibri" w:hAnsi="Tahoma" w:cs="Tahoma"/>
          <w:sz w:val="20"/>
          <w:szCs w:val="20"/>
        </w:rPr>
        <w:t>z uwzględnieniem wymogów dotyczących formy, ustanowionych poniżej</w:t>
      </w:r>
      <w:r w:rsidR="00714C63">
        <w:rPr>
          <w:rFonts w:ascii="Tahoma" w:eastAsia="Times New Roman" w:hAnsi="Tahoma" w:cs="Tahoma"/>
          <w:color w:val="000000"/>
          <w:sz w:val="20"/>
          <w:szCs w:val="20"/>
          <w:lang w:eastAsia="pl-PL"/>
        </w:rPr>
        <w:t>.</w:t>
      </w:r>
      <w:r w:rsidRPr="00714C63">
        <w:rPr>
          <w:rFonts w:ascii="Tahoma" w:eastAsia="Times New Roman" w:hAnsi="Tahoma" w:cs="Tahoma"/>
          <w:color w:val="000000"/>
          <w:sz w:val="20"/>
          <w:szCs w:val="20"/>
          <w:lang w:eastAsia="pl-PL"/>
        </w:rPr>
        <w:t xml:space="preserve"> </w:t>
      </w:r>
    </w:p>
    <w:p w:rsidR="00714C63" w:rsidRPr="00714C63" w:rsidRDefault="00CC5192" w:rsidP="00400390">
      <w:pPr>
        <w:pStyle w:val="ListParagraph"/>
        <w:numPr>
          <w:ilvl w:val="0"/>
          <w:numId w:val="9"/>
        </w:numPr>
        <w:autoSpaceDE w:val="0"/>
        <w:autoSpaceDN w:val="0"/>
        <w:adjustRightInd w:val="0"/>
        <w:spacing w:after="0" w:line="240" w:lineRule="auto"/>
        <w:jc w:val="both"/>
        <w:rPr>
          <w:rFonts w:ascii="Tahoma" w:hAnsi="Tahoma" w:cs="Tahoma"/>
          <w:sz w:val="20"/>
          <w:szCs w:val="20"/>
        </w:rPr>
      </w:pPr>
      <w:r w:rsidRPr="00714C63">
        <w:rPr>
          <w:rFonts w:ascii="Tahoma" w:hAnsi="Tahoma" w:cs="Tahoma"/>
          <w:sz w:val="20"/>
          <w:szCs w:val="20"/>
        </w:rPr>
        <w:t xml:space="preserve">Zawiadomienia, oświadczenia, wnioski oraz informacje przekazywane przez Wykonawcę </w:t>
      </w:r>
      <w:r w:rsidRPr="00714C63">
        <w:rPr>
          <w:rFonts w:ascii="Tahoma" w:hAnsi="Tahoma" w:cs="Tahoma"/>
          <w:sz w:val="20"/>
          <w:szCs w:val="20"/>
          <w:u w:val="single"/>
        </w:rPr>
        <w:t xml:space="preserve">pisemnie </w:t>
      </w:r>
      <w:r w:rsidRPr="00714C63">
        <w:rPr>
          <w:rFonts w:ascii="Tahoma" w:hAnsi="Tahoma" w:cs="Tahoma"/>
          <w:sz w:val="20"/>
          <w:szCs w:val="20"/>
        </w:rPr>
        <w:t>winny być składane na adres Zamawiającego  Dział Zamówień Publicznych .</w:t>
      </w:r>
    </w:p>
    <w:p w:rsidR="00714C63" w:rsidRPr="00714C63" w:rsidRDefault="00CC5192" w:rsidP="00714C63">
      <w:pPr>
        <w:autoSpaceDE w:val="0"/>
        <w:autoSpaceDN w:val="0"/>
        <w:adjustRightInd w:val="0"/>
        <w:spacing w:after="0" w:line="240" w:lineRule="auto"/>
        <w:ind w:left="360"/>
        <w:contextualSpacing/>
        <w:jc w:val="both"/>
        <w:rPr>
          <w:rFonts w:ascii="Tahoma" w:eastAsia="Times New Roman" w:hAnsi="Tahoma" w:cs="Tahoma"/>
          <w:sz w:val="20"/>
          <w:szCs w:val="20"/>
          <w:lang w:eastAsia="pl-PL"/>
        </w:rPr>
      </w:pPr>
      <w:r w:rsidRPr="00714C63">
        <w:rPr>
          <w:rFonts w:ascii="Tahoma" w:hAnsi="Tahoma" w:cs="Tahoma"/>
          <w:sz w:val="20"/>
          <w:szCs w:val="20"/>
        </w:rPr>
        <w:t>Zawiadomienia, oświadczenia, wnioski oraz informacje przekazywane przez Wykonawcę drogą elektroniczną winny być kierowane na adres:</w:t>
      </w:r>
      <w:r w:rsidRPr="00714C63">
        <w:rPr>
          <w:rFonts w:ascii="Tahoma" w:eastAsia="Times New Roman" w:hAnsi="Tahoma" w:cs="Tahoma"/>
          <w:sz w:val="20"/>
          <w:szCs w:val="20"/>
          <w:lang w:eastAsia="pl-PL"/>
        </w:rPr>
        <w:t xml:space="preserve"> e-mail </w:t>
      </w:r>
      <w:hyperlink r:id="rId10" w:history="1">
        <w:r w:rsidR="00714C63" w:rsidRPr="00714C63">
          <w:rPr>
            <w:rStyle w:val="Hyperlink"/>
            <w:rFonts w:ascii="Tahoma" w:hAnsi="Tahoma" w:cs="Tahoma"/>
            <w:color w:val="auto"/>
            <w:sz w:val="20"/>
            <w:szCs w:val="20"/>
            <w:lang w:eastAsia="pl-PL"/>
          </w:rPr>
          <w:t>a.choluj@uck.katowice.pl</w:t>
        </w:r>
      </w:hyperlink>
      <w:r w:rsidRPr="00714C63">
        <w:rPr>
          <w:rFonts w:ascii="Tahoma" w:hAnsi="Tahoma" w:cs="Tahoma"/>
          <w:sz w:val="20"/>
          <w:szCs w:val="20"/>
        </w:rPr>
        <w:t xml:space="preserve"> a faksem na nr</w:t>
      </w:r>
      <w:r w:rsidRPr="00714C63">
        <w:rPr>
          <w:rFonts w:ascii="Tahoma" w:eastAsia="Times New Roman" w:hAnsi="Tahoma" w:cs="Tahoma"/>
          <w:sz w:val="20"/>
          <w:szCs w:val="20"/>
          <w:lang w:eastAsia="pl-PL"/>
        </w:rPr>
        <w:t xml:space="preserve"> fax  32-358-14-32</w:t>
      </w:r>
    </w:p>
    <w:p w:rsidR="00714C63" w:rsidRPr="00714C63" w:rsidRDefault="00714C63" w:rsidP="00400390">
      <w:pPr>
        <w:pStyle w:val="ListParagraph"/>
        <w:numPr>
          <w:ilvl w:val="0"/>
          <w:numId w:val="9"/>
        </w:numPr>
        <w:autoSpaceDE w:val="0"/>
        <w:autoSpaceDN w:val="0"/>
        <w:adjustRightInd w:val="0"/>
        <w:spacing w:after="0" w:line="240" w:lineRule="auto"/>
        <w:jc w:val="both"/>
        <w:rPr>
          <w:rFonts w:ascii="Tahoma" w:eastAsia="Calibri" w:hAnsi="Tahoma" w:cs="Tahoma"/>
          <w:sz w:val="20"/>
          <w:szCs w:val="20"/>
        </w:rPr>
      </w:pPr>
      <w:r w:rsidRPr="00714C63">
        <w:rPr>
          <w:rFonts w:ascii="Tahoma" w:eastAsia="Calibri" w:hAnsi="Tahoma" w:cs="Tahoma"/>
          <w:sz w:val="20"/>
          <w:szCs w:val="20"/>
        </w:rPr>
        <w:t xml:space="preserve">Jeżeli Zamawiający lub Wykonawca przekazują oświadczenia, wnioski, zawiadomienia oraz informacje za pośrednictwem faksu lub przy użyciu środków komunikacji elektronicznej w rozumieniu ustawy z dnia 18 lipca </w:t>
      </w:r>
      <w:r w:rsidRPr="003A2299">
        <w:rPr>
          <w:rFonts w:ascii="Tahoma" w:eastAsia="Calibri" w:hAnsi="Tahoma" w:cs="Tahoma"/>
          <w:sz w:val="20"/>
          <w:szCs w:val="20"/>
        </w:rPr>
        <w:t>2002 r. o świadczeniu usług drogą elektroniczną,</w:t>
      </w:r>
      <w:r w:rsidRPr="00714C63">
        <w:rPr>
          <w:rFonts w:ascii="Tahoma" w:eastAsia="Calibri" w:hAnsi="Tahoma" w:cs="Tahoma"/>
          <w:sz w:val="20"/>
          <w:szCs w:val="20"/>
        </w:rPr>
        <w:t xml:space="preserve"> każda ze stron na żądanie drugiej strony niezwłocznie potwierdza fakt ich otrzymania. </w:t>
      </w:r>
    </w:p>
    <w:p w:rsidR="00CC5192" w:rsidRPr="00CC5192" w:rsidRDefault="00CC5192" w:rsidP="00400390">
      <w:pPr>
        <w:numPr>
          <w:ilvl w:val="0"/>
          <w:numId w:val="9"/>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CC5192" w:rsidRDefault="00CC5192" w:rsidP="00400390">
      <w:pPr>
        <w:numPr>
          <w:ilvl w:val="0"/>
          <w:numId w:val="9"/>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Osoby uprawnione do porozumiewania się z wykonawcami: </w:t>
      </w:r>
      <w:r w:rsidR="00E32A07">
        <w:rPr>
          <w:rFonts w:ascii="Tahoma" w:eastAsia="Times New Roman" w:hAnsi="Tahoma" w:cs="Tahoma"/>
          <w:sz w:val="20"/>
          <w:szCs w:val="20"/>
          <w:lang w:eastAsia="pl-PL"/>
        </w:rPr>
        <w:t>Agata Chołuj</w:t>
      </w:r>
      <w:r w:rsidRPr="00CC5192">
        <w:rPr>
          <w:rFonts w:ascii="Tahoma" w:eastAsia="Times New Roman" w:hAnsi="Tahoma" w:cs="Tahoma"/>
          <w:sz w:val="20"/>
          <w:szCs w:val="20"/>
          <w:lang w:eastAsia="pl-PL"/>
        </w:rPr>
        <w:t>, pok. E05</w:t>
      </w:r>
      <w:r w:rsidR="00E32A07">
        <w:rPr>
          <w:rFonts w:ascii="Tahoma" w:eastAsia="Times New Roman" w:hAnsi="Tahoma" w:cs="Tahoma"/>
          <w:sz w:val="20"/>
          <w:szCs w:val="20"/>
          <w:lang w:eastAsia="pl-PL"/>
        </w:rPr>
        <w:t>6, tel: 32 –3581-442  fax 32 3581-432 e-mail : acholuj</w:t>
      </w:r>
      <w:r w:rsidRPr="00CC5192">
        <w:rPr>
          <w:rFonts w:ascii="Tahoma" w:eastAsia="Times New Roman" w:hAnsi="Tahoma" w:cs="Tahoma"/>
          <w:sz w:val="20"/>
          <w:szCs w:val="20"/>
          <w:lang w:eastAsia="pl-PL"/>
        </w:rPr>
        <w:t>@uck.katowice.pl w godzinach pracy od poniedziałku do piątku    godz. 7.25 – 15.00.</w:t>
      </w:r>
    </w:p>
    <w:p w:rsidR="002004D0" w:rsidRPr="00CC5192" w:rsidRDefault="002004D0" w:rsidP="002004D0">
      <w:pPr>
        <w:spacing w:after="0" w:line="240" w:lineRule="auto"/>
        <w:ind w:left="360"/>
        <w:contextualSpacing/>
        <w:jc w:val="both"/>
        <w:rPr>
          <w:rFonts w:ascii="Tahoma" w:eastAsia="Times New Roman" w:hAnsi="Tahoma" w:cs="Tahoma"/>
          <w:sz w:val="20"/>
          <w:szCs w:val="20"/>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VIII. WYMAGANIA DOTYCZĄCE WADIUM </w:t>
      </w:r>
    </w:p>
    <w:p w:rsidR="00CC5192" w:rsidRDefault="00CC5192" w:rsidP="00400390">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Wykonawca przystępujący do niniejszego przetargu nieograniczonego jest obowiązany wnieść wadium </w:t>
      </w:r>
      <w:r w:rsidR="002004D0">
        <w:rPr>
          <w:rFonts w:ascii="Tahoma" w:eastAsia="Times New Roman" w:hAnsi="Tahoma" w:cs="Tahoma"/>
          <w:sz w:val="20"/>
          <w:szCs w:val="24"/>
          <w:lang w:eastAsia="pl-PL"/>
        </w:rPr>
        <w:t xml:space="preserve"> - w</w:t>
      </w:r>
      <w:r w:rsidRPr="00CC5192">
        <w:rPr>
          <w:rFonts w:ascii="Tahoma" w:eastAsia="Times New Roman" w:hAnsi="Tahoma" w:cs="Tahoma"/>
          <w:sz w:val="20"/>
          <w:szCs w:val="24"/>
          <w:lang w:eastAsia="pl-PL"/>
        </w:rPr>
        <w:t>adium wynosi:</w:t>
      </w:r>
    </w:p>
    <w:tbl>
      <w:tblPr>
        <w:tblStyle w:val="TableGrid"/>
        <w:tblW w:w="7766" w:type="dxa"/>
        <w:tblInd w:w="1131" w:type="dxa"/>
        <w:tblLook w:val="04A0" w:firstRow="1" w:lastRow="0" w:firstColumn="1" w:lastColumn="0" w:noHBand="0" w:noVBand="1"/>
      </w:tblPr>
      <w:tblGrid>
        <w:gridCol w:w="959"/>
        <w:gridCol w:w="3969"/>
        <w:gridCol w:w="2838"/>
      </w:tblGrid>
      <w:tr w:rsidR="00CC5192" w:rsidRPr="00CC5192" w:rsidTr="00E425EB">
        <w:trPr>
          <w:trHeight w:val="648"/>
        </w:trPr>
        <w:tc>
          <w:tcPr>
            <w:tcW w:w="959" w:type="dxa"/>
          </w:tcPr>
          <w:p w:rsidR="00CC5192" w:rsidRPr="00CC5192" w:rsidRDefault="00CC5192" w:rsidP="00CC5192">
            <w:pPr>
              <w:rPr>
                <w:rFonts w:ascii="Tahoma" w:hAnsi="Tahoma" w:cs="Tahoma"/>
                <w:sz w:val="20"/>
                <w:szCs w:val="20"/>
              </w:rPr>
            </w:pPr>
            <w:r w:rsidRPr="00CC5192">
              <w:rPr>
                <w:rFonts w:ascii="Tahoma" w:hAnsi="Tahoma" w:cs="Tahoma"/>
                <w:sz w:val="20"/>
                <w:szCs w:val="20"/>
              </w:rPr>
              <w:t>Nr części</w:t>
            </w:r>
          </w:p>
        </w:tc>
        <w:tc>
          <w:tcPr>
            <w:tcW w:w="3969" w:type="dxa"/>
          </w:tcPr>
          <w:p w:rsidR="00CC5192" w:rsidRPr="00CC5192" w:rsidRDefault="00CC5192" w:rsidP="00CC5192">
            <w:pPr>
              <w:rPr>
                <w:rFonts w:ascii="Tahoma" w:hAnsi="Tahoma" w:cs="Tahoma"/>
                <w:sz w:val="20"/>
                <w:szCs w:val="20"/>
              </w:rPr>
            </w:pPr>
            <w:r w:rsidRPr="00CC5192">
              <w:rPr>
                <w:rFonts w:ascii="Tahoma" w:hAnsi="Tahoma" w:cs="Tahoma"/>
                <w:sz w:val="20"/>
                <w:szCs w:val="20"/>
              </w:rPr>
              <w:t>Nazwa</w:t>
            </w:r>
          </w:p>
        </w:tc>
        <w:tc>
          <w:tcPr>
            <w:tcW w:w="2838" w:type="dxa"/>
          </w:tcPr>
          <w:p w:rsidR="00CC5192" w:rsidRPr="00CC5192" w:rsidRDefault="00CC5192" w:rsidP="00CC5192">
            <w:pPr>
              <w:jc w:val="center"/>
              <w:rPr>
                <w:rFonts w:ascii="Tahoma" w:hAnsi="Tahoma" w:cs="Tahoma"/>
                <w:sz w:val="20"/>
                <w:szCs w:val="20"/>
              </w:rPr>
            </w:pPr>
            <w:r w:rsidRPr="00CC5192">
              <w:rPr>
                <w:rFonts w:ascii="Tahoma" w:hAnsi="Tahoma" w:cs="Tahoma"/>
                <w:b/>
                <w:sz w:val="20"/>
                <w:szCs w:val="20"/>
              </w:rPr>
              <w:t>Wysokość wadium w PLN</w:t>
            </w:r>
          </w:p>
        </w:tc>
      </w:tr>
      <w:tr w:rsidR="003D10D7" w:rsidRPr="00CC5192" w:rsidTr="00E425EB">
        <w:tc>
          <w:tcPr>
            <w:tcW w:w="959" w:type="dxa"/>
          </w:tcPr>
          <w:p w:rsidR="003D10D7" w:rsidRPr="00CC5192" w:rsidRDefault="003D10D7" w:rsidP="00400390">
            <w:pPr>
              <w:numPr>
                <w:ilvl w:val="0"/>
                <w:numId w:val="24"/>
              </w:numPr>
              <w:contextualSpacing/>
              <w:rPr>
                <w:rFonts w:ascii="Tahoma" w:hAnsi="Tahoma" w:cs="Tahoma"/>
                <w:sz w:val="20"/>
                <w:szCs w:val="20"/>
              </w:rPr>
            </w:pPr>
          </w:p>
        </w:tc>
        <w:tc>
          <w:tcPr>
            <w:tcW w:w="3969" w:type="dxa"/>
          </w:tcPr>
          <w:p w:rsidR="003D10D7" w:rsidRPr="008B25AE" w:rsidRDefault="003D10D7" w:rsidP="003D10D7">
            <w:pPr>
              <w:rPr>
                <w:rFonts w:ascii="Tahoma" w:eastAsia="Cambria" w:hAnsi="Tahoma" w:cs="Tahoma"/>
                <w:sz w:val="20"/>
                <w:szCs w:val="20"/>
              </w:rPr>
            </w:pPr>
            <w:r w:rsidRPr="00CA0996">
              <w:rPr>
                <w:rFonts w:ascii="Tahoma" w:eastAsia="Calibri" w:hAnsi="Tahoma" w:cs="Tahoma"/>
                <w:kern w:val="1"/>
                <w:sz w:val="20"/>
                <w:szCs w:val="20"/>
                <w:lang w:eastAsia="ar-SA"/>
              </w:rPr>
              <w:t>Doxorubicyna liposomalna niepegylowana</w:t>
            </w:r>
          </w:p>
        </w:tc>
        <w:tc>
          <w:tcPr>
            <w:tcW w:w="2838" w:type="dxa"/>
          </w:tcPr>
          <w:p w:rsidR="003D10D7" w:rsidRPr="008B25AE" w:rsidRDefault="003D10D7" w:rsidP="003D10D7">
            <w:pPr>
              <w:jc w:val="center"/>
              <w:rPr>
                <w:rFonts w:ascii="Tahoma" w:eastAsia="Cambria" w:hAnsi="Tahoma" w:cs="Tahoma"/>
                <w:sz w:val="20"/>
                <w:szCs w:val="20"/>
              </w:rPr>
            </w:pPr>
            <w:r>
              <w:rPr>
                <w:rFonts w:ascii="Tahoma" w:eastAsia="Cambria" w:hAnsi="Tahoma" w:cs="Tahoma"/>
                <w:sz w:val="20"/>
                <w:szCs w:val="20"/>
              </w:rPr>
              <w:t>585,00</w:t>
            </w:r>
          </w:p>
        </w:tc>
      </w:tr>
      <w:tr w:rsidR="003D10D7" w:rsidRPr="00CC5192" w:rsidTr="00E425EB">
        <w:tc>
          <w:tcPr>
            <w:tcW w:w="959" w:type="dxa"/>
          </w:tcPr>
          <w:p w:rsidR="003D10D7" w:rsidRPr="00CC5192" w:rsidRDefault="003D10D7" w:rsidP="00400390">
            <w:pPr>
              <w:numPr>
                <w:ilvl w:val="0"/>
                <w:numId w:val="24"/>
              </w:numPr>
              <w:contextualSpacing/>
              <w:rPr>
                <w:rFonts w:ascii="Tahoma" w:hAnsi="Tahoma" w:cs="Tahoma"/>
                <w:sz w:val="20"/>
                <w:szCs w:val="20"/>
              </w:rPr>
            </w:pPr>
          </w:p>
        </w:tc>
        <w:tc>
          <w:tcPr>
            <w:tcW w:w="3969" w:type="dxa"/>
          </w:tcPr>
          <w:p w:rsidR="003D10D7" w:rsidRPr="008B25AE" w:rsidRDefault="003D10D7" w:rsidP="003D10D7">
            <w:pPr>
              <w:rPr>
                <w:rFonts w:ascii="Tahoma" w:eastAsia="Cambria" w:hAnsi="Tahoma" w:cs="Tahoma"/>
                <w:sz w:val="20"/>
                <w:szCs w:val="20"/>
              </w:rPr>
            </w:pPr>
            <w:r>
              <w:rPr>
                <w:rFonts w:ascii="Tahoma" w:hAnsi="Tahoma" w:cs="Tahoma"/>
                <w:sz w:val="20"/>
                <w:szCs w:val="20"/>
              </w:rPr>
              <w:t>Carboplatinum</w:t>
            </w:r>
          </w:p>
        </w:tc>
        <w:tc>
          <w:tcPr>
            <w:tcW w:w="2838" w:type="dxa"/>
          </w:tcPr>
          <w:p w:rsidR="003D10D7" w:rsidRPr="008B25AE" w:rsidRDefault="003D10D7" w:rsidP="003D10D7">
            <w:pPr>
              <w:jc w:val="center"/>
              <w:rPr>
                <w:rFonts w:ascii="Tahoma" w:eastAsia="Cambria" w:hAnsi="Tahoma" w:cs="Tahoma"/>
                <w:sz w:val="20"/>
                <w:szCs w:val="20"/>
              </w:rPr>
            </w:pPr>
            <w:r>
              <w:rPr>
                <w:rFonts w:ascii="Tahoma" w:eastAsia="Cambria" w:hAnsi="Tahoma" w:cs="Tahoma"/>
                <w:sz w:val="20"/>
                <w:szCs w:val="20"/>
              </w:rPr>
              <w:t>591,00</w:t>
            </w:r>
          </w:p>
        </w:tc>
      </w:tr>
      <w:tr w:rsidR="003D10D7" w:rsidRPr="00CC5192" w:rsidTr="00E425EB">
        <w:tc>
          <w:tcPr>
            <w:tcW w:w="959" w:type="dxa"/>
          </w:tcPr>
          <w:p w:rsidR="003D10D7" w:rsidRPr="00CC5192" w:rsidRDefault="003D10D7" w:rsidP="00400390">
            <w:pPr>
              <w:numPr>
                <w:ilvl w:val="0"/>
                <w:numId w:val="24"/>
              </w:numPr>
              <w:contextualSpacing/>
              <w:rPr>
                <w:rFonts w:ascii="Tahoma" w:hAnsi="Tahoma" w:cs="Tahoma"/>
                <w:sz w:val="20"/>
                <w:szCs w:val="20"/>
              </w:rPr>
            </w:pPr>
          </w:p>
        </w:tc>
        <w:tc>
          <w:tcPr>
            <w:tcW w:w="3969" w:type="dxa"/>
          </w:tcPr>
          <w:p w:rsidR="003D10D7" w:rsidRPr="008B25AE" w:rsidRDefault="003D10D7" w:rsidP="003D10D7">
            <w:pPr>
              <w:rPr>
                <w:rFonts w:ascii="Tahoma" w:eastAsia="Cambria" w:hAnsi="Tahoma" w:cs="Tahoma"/>
                <w:sz w:val="20"/>
                <w:szCs w:val="20"/>
              </w:rPr>
            </w:pPr>
            <w:r>
              <w:rPr>
                <w:rFonts w:ascii="Tahoma" w:hAnsi="Tahoma" w:cs="Tahoma"/>
                <w:sz w:val="20"/>
                <w:szCs w:val="20"/>
              </w:rPr>
              <w:t>Docetaxel</w:t>
            </w:r>
          </w:p>
        </w:tc>
        <w:tc>
          <w:tcPr>
            <w:tcW w:w="2838" w:type="dxa"/>
          </w:tcPr>
          <w:p w:rsidR="003D10D7" w:rsidRPr="008B25AE" w:rsidRDefault="003D10D7" w:rsidP="003D10D7">
            <w:pPr>
              <w:jc w:val="center"/>
              <w:rPr>
                <w:rFonts w:ascii="Tahoma" w:eastAsia="Cambria" w:hAnsi="Tahoma" w:cs="Tahoma"/>
                <w:sz w:val="20"/>
                <w:szCs w:val="20"/>
              </w:rPr>
            </w:pPr>
            <w:r>
              <w:rPr>
                <w:rFonts w:ascii="Tahoma" w:eastAsia="Cambria" w:hAnsi="Tahoma" w:cs="Tahoma"/>
                <w:sz w:val="20"/>
                <w:szCs w:val="20"/>
              </w:rPr>
              <w:t>102,00</w:t>
            </w:r>
          </w:p>
        </w:tc>
      </w:tr>
      <w:tr w:rsidR="003D10D7" w:rsidRPr="00CC5192" w:rsidTr="00E425EB">
        <w:tc>
          <w:tcPr>
            <w:tcW w:w="959" w:type="dxa"/>
          </w:tcPr>
          <w:p w:rsidR="003D10D7" w:rsidRPr="00CC5192" w:rsidRDefault="003D10D7" w:rsidP="00400390">
            <w:pPr>
              <w:numPr>
                <w:ilvl w:val="0"/>
                <w:numId w:val="24"/>
              </w:numPr>
              <w:contextualSpacing/>
              <w:rPr>
                <w:rFonts w:ascii="Tahoma" w:hAnsi="Tahoma" w:cs="Tahoma"/>
                <w:sz w:val="20"/>
                <w:szCs w:val="20"/>
              </w:rPr>
            </w:pPr>
          </w:p>
        </w:tc>
        <w:tc>
          <w:tcPr>
            <w:tcW w:w="3969" w:type="dxa"/>
          </w:tcPr>
          <w:p w:rsidR="003D10D7" w:rsidRPr="008B25AE" w:rsidRDefault="003D10D7" w:rsidP="003D10D7">
            <w:pPr>
              <w:rPr>
                <w:rFonts w:ascii="Tahoma" w:eastAsia="Cambria" w:hAnsi="Tahoma" w:cs="Tahoma"/>
                <w:sz w:val="20"/>
                <w:szCs w:val="20"/>
              </w:rPr>
            </w:pPr>
            <w:r w:rsidRPr="00CA0996">
              <w:rPr>
                <w:rFonts w:ascii="Tahoma" w:eastAsia="Calibri" w:hAnsi="Tahoma" w:cs="Tahoma"/>
                <w:kern w:val="1"/>
                <w:sz w:val="20"/>
                <w:szCs w:val="20"/>
                <w:lang w:eastAsia="ar-SA"/>
              </w:rPr>
              <w:t>Topotecan)</w:t>
            </w:r>
          </w:p>
        </w:tc>
        <w:tc>
          <w:tcPr>
            <w:tcW w:w="2838" w:type="dxa"/>
          </w:tcPr>
          <w:p w:rsidR="003D10D7" w:rsidRPr="008B25AE" w:rsidRDefault="003D10D7" w:rsidP="003D10D7">
            <w:pPr>
              <w:jc w:val="center"/>
              <w:rPr>
                <w:rFonts w:ascii="Tahoma" w:eastAsia="Cambria" w:hAnsi="Tahoma" w:cs="Tahoma"/>
                <w:sz w:val="20"/>
                <w:szCs w:val="20"/>
              </w:rPr>
            </w:pPr>
            <w:r>
              <w:rPr>
                <w:rFonts w:ascii="Tahoma" w:eastAsia="Cambria" w:hAnsi="Tahoma" w:cs="Tahoma"/>
                <w:sz w:val="20"/>
                <w:szCs w:val="20"/>
              </w:rPr>
              <w:t>158,00</w:t>
            </w:r>
          </w:p>
        </w:tc>
      </w:tr>
      <w:tr w:rsidR="003D10D7" w:rsidRPr="00CC5192" w:rsidTr="00E425EB">
        <w:tc>
          <w:tcPr>
            <w:tcW w:w="959" w:type="dxa"/>
          </w:tcPr>
          <w:p w:rsidR="003D10D7" w:rsidRPr="00CC5192" w:rsidRDefault="003D10D7" w:rsidP="00400390">
            <w:pPr>
              <w:numPr>
                <w:ilvl w:val="0"/>
                <w:numId w:val="24"/>
              </w:numPr>
              <w:contextualSpacing/>
              <w:rPr>
                <w:rFonts w:ascii="Tahoma" w:hAnsi="Tahoma" w:cs="Tahoma"/>
                <w:sz w:val="20"/>
                <w:szCs w:val="20"/>
              </w:rPr>
            </w:pPr>
          </w:p>
        </w:tc>
        <w:tc>
          <w:tcPr>
            <w:tcW w:w="3969" w:type="dxa"/>
          </w:tcPr>
          <w:p w:rsidR="003D10D7" w:rsidRPr="008B25AE" w:rsidRDefault="003D10D7" w:rsidP="003D10D7">
            <w:pPr>
              <w:rPr>
                <w:rFonts w:ascii="Tahoma" w:eastAsia="Cambria" w:hAnsi="Tahoma" w:cs="Tahoma"/>
                <w:sz w:val="20"/>
                <w:szCs w:val="20"/>
              </w:rPr>
            </w:pPr>
            <w:r w:rsidRPr="00CA0996">
              <w:rPr>
                <w:rFonts w:ascii="Tahoma" w:eastAsia="Calibri" w:hAnsi="Tahoma" w:cs="Tahoma"/>
                <w:kern w:val="1"/>
                <w:sz w:val="20"/>
                <w:szCs w:val="20"/>
                <w:lang w:eastAsia="ar-SA"/>
              </w:rPr>
              <w:t>Bendamustinum</w:t>
            </w:r>
          </w:p>
        </w:tc>
        <w:tc>
          <w:tcPr>
            <w:tcW w:w="2838" w:type="dxa"/>
          </w:tcPr>
          <w:p w:rsidR="003D10D7" w:rsidRPr="008B25AE" w:rsidRDefault="003D10D7" w:rsidP="003D10D7">
            <w:pPr>
              <w:jc w:val="center"/>
              <w:rPr>
                <w:rFonts w:ascii="Tahoma" w:eastAsia="Cambria" w:hAnsi="Tahoma" w:cs="Tahoma"/>
                <w:sz w:val="20"/>
                <w:szCs w:val="20"/>
              </w:rPr>
            </w:pPr>
            <w:r>
              <w:rPr>
                <w:rFonts w:ascii="Tahoma" w:eastAsia="Cambria" w:hAnsi="Tahoma" w:cs="Tahoma"/>
                <w:sz w:val="20"/>
                <w:szCs w:val="20"/>
              </w:rPr>
              <w:t>249,00</w:t>
            </w:r>
          </w:p>
        </w:tc>
      </w:tr>
      <w:tr w:rsidR="003D10D7" w:rsidRPr="00CC5192" w:rsidTr="00E425EB">
        <w:tc>
          <w:tcPr>
            <w:tcW w:w="959" w:type="dxa"/>
          </w:tcPr>
          <w:p w:rsidR="003D10D7" w:rsidRPr="00CC5192" w:rsidRDefault="003D10D7" w:rsidP="00400390">
            <w:pPr>
              <w:numPr>
                <w:ilvl w:val="0"/>
                <w:numId w:val="24"/>
              </w:numPr>
              <w:contextualSpacing/>
              <w:rPr>
                <w:rFonts w:ascii="Tahoma" w:hAnsi="Tahoma" w:cs="Tahoma"/>
                <w:sz w:val="20"/>
                <w:szCs w:val="20"/>
              </w:rPr>
            </w:pPr>
          </w:p>
        </w:tc>
        <w:tc>
          <w:tcPr>
            <w:tcW w:w="3969" w:type="dxa"/>
          </w:tcPr>
          <w:p w:rsidR="003D10D7" w:rsidRPr="008B25AE" w:rsidRDefault="003D10D7" w:rsidP="003D10D7">
            <w:pPr>
              <w:rPr>
                <w:rFonts w:ascii="Tahoma" w:eastAsia="Cambria" w:hAnsi="Tahoma" w:cs="Tahoma"/>
                <w:sz w:val="20"/>
                <w:szCs w:val="20"/>
              </w:rPr>
            </w:pPr>
            <w:r w:rsidRPr="00CA0996">
              <w:rPr>
                <w:rFonts w:ascii="Tahoma" w:eastAsia="Calibri" w:hAnsi="Tahoma" w:cs="Tahoma"/>
                <w:kern w:val="1"/>
                <w:sz w:val="20"/>
                <w:szCs w:val="20"/>
                <w:lang w:eastAsia="ar-SA"/>
              </w:rPr>
              <w:t>Bevacizumabum</w:t>
            </w:r>
          </w:p>
        </w:tc>
        <w:tc>
          <w:tcPr>
            <w:tcW w:w="2838" w:type="dxa"/>
          </w:tcPr>
          <w:p w:rsidR="003D10D7" w:rsidRPr="008B25AE" w:rsidRDefault="003D10D7" w:rsidP="003D10D7">
            <w:pPr>
              <w:jc w:val="center"/>
              <w:rPr>
                <w:rFonts w:ascii="Tahoma" w:eastAsia="Cambria" w:hAnsi="Tahoma" w:cs="Tahoma"/>
                <w:sz w:val="20"/>
                <w:szCs w:val="20"/>
              </w:rPr>
            </w:pPr>
            <w:r>
              <w:rPr>
                <w:rFonts w:ascii="Tahoma" w:eastAsia="Cambria" w:hAnsi="Tahoma" w:cs="Tahoma"/>
                <w:sz w:val="20"/>
                <w:szCs w:val="20"/>
              </w:rPr>
              <w:t>13524,00</w:t>
            </w:r>
          </w:p>
        </w:tc>
      </w:tr>
      <w:tr w:rsidR="003D10D7" w:rsidRPr="00CC5192" w:rsidTr="00E425EB">
        <w:tc>
          <w:tcPr>
            <w:tcW w:w="959" w:type="dxa"/>
          </w:tcPr>
          <w:p w:rsidR="003D10D7" w:rsidRPr="00CC5192" w:rsidRDefault="003D10D7" w:rsidP="00400390">
            <w:pPr>
              <w:numPr>
                <w:ilvl w:val="0"/>
                <w:numId w:val="24"/>
              </w:numPr>
              <w:contextualSpacing/>
              <w:rPr>
                <w:rFonts w:ascii="Tahoma" w:hAnsi="Tahoma" w:cs="Tahoma"/>
                <w:sz w:val="20"/>
                <w:szCs w:val="20"/>
              </w:rPr>
            </w:pPr>
          </w:p>
        </w:tc>
        <w:tc>
          <w:tcPr>
            <w:tcW w:w="3969" w:type="dxa"/>
          </w:tcPr>
          <w:p w:rsidR="003D10D7" w:rsidRPr="008B25AE" w:rsidRDefault="003D10D7" w:rsidP="003D10D7">
            <w:pPr>
              <w:rPr>
                <w:rFonts w:ascii="Tahoma" w:eastAsia="Cambria" w:hAnsi="Tahoma" w:cs="Tahoma"/>
                <w:sz w:val="20"/>
                <w:szCs w:val="20"/>
              </w:rPr>
            </w:pPr>
            <w:r>
              <w:rPr>
                <w:rFonts w:ascii="Tahoma" w:eastAsia="Calibri" w:hAnsi="Tahoma" w:cs="Tahoma"/>
                <w:kern w:val="1"/>
                <w:sz w:val="20"/>
                <w:szCs w:val="20"/>
                <w:lang w:eastAsia="ar-SA"/>
              </w:rPr>
              <w:t>Cetuximabum</w:t>
            </w:r>
          </w:p>
        </w:tc>
        <w:tc>
          <w:tcPr>
            <w:tcW w:w="2838" w:type="dxa"/>
          </w:tcPr>
          <w:p w:rsidR="003D10D7" w:rsidRPr="008B25AE" w:rsidRDefault="003D10D7" w:rsidP="003D10D7">
            <w:pPr>
              <w:jc w:val="center"/>
              <w:rPr>
                <w:rFonts w:ascii="Tahoma" w:eastAsia="Cambria" w:hAnsi="Tahoma" w:cs="Tahoma"/>
                <w:sz w:val="20"/>
                <w:szCs w:val="20"/>
              </w:rPr>
            </w:pPr>
            <w:r>
              <w:rPr>
                <w:rFonts w:ascii="Tahoma" w:eastAsia="Cambria" w:hAnsi="Tahoma" w:cs="Tahoma"/>
                <w:sz w:val="20"/>
                <w:szCs w:val="20"/>
              </w:rPr>
              <w:t>5616,00</w:t>
            </w:r>
          </w:p>
        </w:tc>
      </w:tr>
      <w:tr w:rsidR="003D10D7" w:rsidRPr="00CC5192" w:rsidTr="00E425EB">
        <w:tc>
          <w:tcPr>
            <w:tcW w:w="959" w:type="dxa"/>
          </w:tcPr>
          <w:p w:rsidR="003D10D7" w:rsidRPr="00CC5192" w:rsidRDefault="003D10D7" w:rsidP="00400390">
            <w:pPr>
              <w:numPr>
                <w:ilvl w:val="0"/>
                <w:numId w:val="24"/>
              </w:numPr>
              <w:contextualSpacing/>
              <w:rPr>
                <w:rFonts w:ascii="Tahoma" w:hAnsi="Tahoma" w:cs="Tahoma"/>
                <w:sz w:val="20"/>
                <w:szCs w:val="20"/>
              </w:rPr>
            </w:pPr>
          </w:p>
        </w:tc>
        <w:tc>
          <w:tcPr>
            <w:tcW w:w="3969" w:type="dxa"/>
          </w:tcPr>
          <w:p w:rsidR="003D10D7" w:rsidRPr="008B25AE" w:rsidRDefault="003D10D7" w:rsidP="003D10D7">
            <w:pPr>
              <w:rPr>
                <w:rFonts w:ascii="Tahoma" w:eastAsia="Cambria" w:hAnsi="Tahoma" w:cs="Tahoma"/>
                <w:sz w:val="20"/>
                <w:szCs w:val="20"/>
              </w:rPr>
            </w:pPr>
            <w:r w:rsidRPr="00DF70CB">
              <w:rPr>
                <w:rFonts w:ascii="Tahoma" w:eastAsia="Cambria" w:hAnsi="Tahoma" w:cs="Tahoma"/>
                <w:sz w:val="20"/>
                <w:szCs w:val="20"/>
              </w:rPr>
              <w:t>Trastuzumabum I</w:t>
            </w:r>
          </w:p>
        </w:tc>
        <w:tc>
          <w:tcPr>
            <w:tcW w:w="2838" w:type="dxa"/>
          </w:tcPr>
          <w:p w:rsidR="003D10D7" w:rsidRPr="008B25AE" w:rsidRDefault="003D10D7" w:rsidP="003D10D7">
            <w:pPr>
              <w:jc w:val="center"/>
              <w:rPr>
                <w:rFonts w:ascii="Tahoma" w:eastAsia="Cambria" w:hAnsi="Tahoma" w:cs="Tahoma"/>
                <w:sz w:val="20"/>
                <w:szCs w:val="20"/>
              </w:rPr>
            </w:pPr>
            <w:r>
              <w:rPr>
                <w:rFonts w:ascii="Tahoma" w:eastAsia="Cambria" w:hAnsi="Tahoma" w:cs="Tahoma"/>
                <w:sz w:val="20"/>
                <w:szCs w:val="20"/>
              </w:rPr>
              <w:t>16740,00</w:t>
            </w:r>
          </w:p>
        </w:tc>
      </w:tr>
      <w:tr w:rsidR="003D10D7" w:rsidRPr="00CC5192" w:rsidTr="00E425EB">
        <w:tc>
          <w:tcPr>
            <w:tcW w:w="959" w:type="dxa"/>
          </w:tcPr>
          <w:p w:rsidR="003D10D7" w:rsidRPr="00CC5192" w:rsidRDefault="003D10D7" w:rsidP="00400390">
            <w:pPr>
              <w:numPr>
                <w:ilvl w:val="0"/>
                <w:numId w:val="24"/>
              </w:numPr>
              <w:contextualSpacing/>
              <w:rPr>
                <w:rFonts w:ascii="Tahoma" w:hAnsi="Tahoma" w:cs="Tahoma"/>
                <w:sz w:val="20"/>
                <w:szCs w:val="20"/>
              </w:rPr>
            </w:pPr>
          </w:p>
        </w:tc>
        <w:tc>
          <w:tcPr>
            <w:tcW w:w="3969" w:type="dxa"/>
          </w:tcPr>
          <w:p w:rsidR="003D10D7" w:rsidRPr="008B25AE" w:rsidRDefault="003D10D7" w:rsidP="003D10D7">
            <w:pPr>
              <w:rPr>
                <w:rFonts w:ascii="Tahoma" w:eastAsia="Cambria" w:hAnsi="Tahoma" w:cs="Tahoma"/>
                <w:sz w:val="20"/>
                <w:szCs w:val="20"/>
              </w:rPr>
            </w:pPr>
            <w:r w:rsidRPr="00DF70CB">
              <w:rPr>
                <w:rFonts w:ascii="Tahoma" w:eastAsia="Calibri" w:hAnsi="Tahoma" w:cs="Tahoma"/>
                <w:kern w:val="1"/>
                <w:sz w:val="20"/>
                <w:szCs w:val="20"/>
                <w:lang w:eastAsia="ar-SA"/>
              </w:rPr>
              <w:t>Trastuzumabum II</w:t>
            </w:r>
          </w:p>
        </w:tc>
        <w:tc>
          <w:tcPr>
            <w:tcW w:w="2838" w:type="dxa"/>
          </w:tcPr>
          <w:p w:rsidR="003D10D7" w:rsidRPr="008B25AE" w:rsidRDefault="003D10D7" w:rsidP="003D10D7">
            <w:pPr>
              <w:jc w:val="center"/>
              <w:rPr>
                <w:rFonts w:ascii="Tahoma" w:eastAsia="Cambria" w:hAnsi="Tahoma" w:cs="Tahoma"/>
                <w:sz w:val="20"/>
                <w:szCs w:val="20"/>
              </w:rPr>
            </w:pPr>
            <w:r>
              <w:rPr>
                <w:rFonts w:ascii="Tahoma" w:eastAsia="Cambria" w:hAnsi="Tahoma" w:cs="Tahoma"/>
                <w:sz w:val="20"/>
                <w:szCs w:val="20"/>
              </w:rPr>
              <w:t>2580,00</w:t>
            </w:r>
          </w:p>
        </w:tc>
      </w:tr>
      <w:tr w:rsidR="003D10D7" w:rsidRPr="00CC5192" w:rsidTr="00E425EB">
        <w:tc>
          <w:tcPr>
            <w:tcW w:w="959" w:type="dxa"/>
          </w:tcPr>
          <w:p w:rsidR="003D10D7" w:rsidRPr="00CC5192" w:rsidRDefault="003D10D7" w:rsidP="00400390">
            <w:pPr>
              <w:numPr>
                <w:ilvl w:val="0"/>
                <w:numId w:val="24"/>
              </w:numPr>
              <w:contextualSpacing/>
              <w:rPr>
                <w:rFonts w:ascii="Tahoma" w:hAnsi="Tahoma" w:cs="Tahoma"/>
                <w:sz w:val="20"/>
                <w:szCs w:val="20"/>
              </w:rPr>
            </w:pPr>
          </w:p>
        </w:tc>
        <w:tc>
          <w:tcPr>
            <w:tcW w:w="3969" w:type="dxa"/>
          </w:tcPr>
          <w:p w:rsidR="003D10D7" w:rsidRPr="008B25AE" w:rsidRDefault="003D10D7" w:rsidP="003D10D7">
            <w:pPr>
              <w:rPr>
                <w:rFonts w:ascii="Tahoma" w:eastAsia="Cambria" w:hAnsi="Tahoma" w:cs="Tahoma"/>
                <w:sz w:val="20"/>
                <w:szCs w:val="20"/>
              </w:rPr>
            </w:pPr>
            <w:r w:rsidRPr="00DF70CB">
              <w:rPr>
                <w:rFonts w:ascii="Tahoma" w:eastAsia="Calibri" w:hAnsi="Tahoma" w:cs="Tahoma"/>
                <w:kern w:val="1"/>
                <w:sz w:val="20"/>
                <w:szCs w:val="20"/>
                <w:lang w:eastAsia="ar-SA"/>
              </w:rPr>
              <w:t>Lipegfilgrasimum</w:t>
            </w:r>
          </w:p>
        </w:tc>
        <w:tc>
          <w:tcPr>
            <w:tcW w:w="2838" w:type="dxa"/>
          </w:tcPr>
          <w:p w:rsidR="003D10D7" w:rsidRPr="008B25AE" w:rsidRDefault="003D10D7" w:rsidP="003D10D7">
            <w:pPr>
              <w:jc w:val="center"/>
              <w:rPr>
                <w:rFonts w:ascii="Tahoma" w:eastAsia="Cambria" w:hAnsi="Tahoma" w:cs="Tahoma"/>
                <w:sz w:val="20"/>
                <w:szCs w:val="20"/>
              </w:rPr>
            </w:pPr>
            <w:r>
              <w:rPr>
                <w:rFonts w:ascii="Tahoma" w:eastAsia="Cambria" w:hAnsi="Tahoma" w:cs="Tahoma"/>
                <w:sz w:val="20"/>
                <w:szCs w:val="20"/>
              </w:rPr>
              <w:t>2280,00</w:t>
            </w:r>
          </w:p>
        </w:tc>
      </w:tr>
      <w:tr w:rsidR="003D10D7" w:rsidRPr="00CC5192" w:rsidTr="00E425EB">
        <w:tc>
          <w:tcPr>
            <w:tcW w:w="959" w:type="dxa"/>
          </w:tcPr>
          <w:p w:rsidR="003D10D7" w:rsidRPr="00CC5192" w:rsidRDefault="003D10D7" w:rsidP="00400390">
            <w:pPr>
              <w:numPr>
                <w:ilvl w:val="0"/>
                <w:numId w:val="24"/>
              </w:numPr>
              <w:contextualSpacing/>
              <w:rPr>
                <w:rFonts w:ascii="Tahoma" w:hAnsi="Tahoma" w:cs="Tahoma"/>
                <w:sz w:val="20"/>
                <w:szCs w:val="20"/>
              </w:rPr>
            </w:pPr>
          </w:p>
        </w:tc>
        <w:tc>
          <w:tcPr>
            <w:tcW w:w="3969" w:type="dxa"/>
          </w:tcPr>
          <w:p w:rsidR="003D10D7" w:rsidRPr="008B25AE" w:rsidRDefault="003D10D7" w:rsidP="003D10D7">
            <w:pPr>
              <w:rPr>
                <w:rFonts w:ascii="Tahoma" w:eastAsia="Cambria" w:hAnsi="Tahoma" w:cs="Tahoma"/>
                <w:sz w:val="20"/>
                <w:szCs w:val="20"/>
              </w:rPr>
            </w:pPr>
            <w:r w:rsidRPr="00DF70CB">
              <w:rPr>
                <w:rFonts w:ascii="Tahoma" w:eastAsia="Cambria" w:hAnsi="Tahoma" w:cs="Tahoma"/>
                <w:sz w:val="20"/>
                <w:szCs w:val="20"/>
              </w:rPr>
              <w:t>Rituximabum</w:t>
            </w:r>
          </w:p>
        </w:tc>
        <w:tc>
          <w:tcPr>
            <w:tcW w:w="2838" w:type="dxa"/>
          </w:tcPr>
          <w:p w:rsidR="003D10D7" w:rsidRPr="008B25AE" w:rsidRDefault="003D10D7" w:rsidP="003D10D7">
            <w:pPr>
              <w:jc w:val="center"/>
              <w:rPr>
                <w:rFonts w:ascii="Tahoma" w:eastAsia="Cambria" w:hAnsi="Tahoma" w:cs="Tahoma"/>
                <w:sz w:val="20"/>
                <w:szCs w:val="20"/>
              </w:rPr>
            </w:pPr>
            <w:r>
              <w:rPr>
                <w:rFonts w:ascii="Tahoma" w:eastAsia="Cambria" w:hAnsi="Tahoma" w:cs="Tahoma"/>
                <w:sz w:val="20"/>
                <w:szCs w:val="20"/>
              </w:rPr>
              <w:t>1119,00</w:t>
            </w:r>
          </w:p>
        </w:tc>
      </w:tr>
      <w:tr w:rsidR="003D10D7" w:rsidRPr="00CC5192" w:rsidTr="00E425EB">
        <w:tc>
          <w:tcPr>
            <w:tcW w:w="959" w:type="dxa"/>
          </w:tcPr>
          <w:p w:rsidR="003D10D7" w:rsidRPr="00CC5192" w:rsidRDefault="003D10D7" w:rsidP="00400390">
            <w:pPr>
              <w:numPr>
                <w:ilvl w:val="0"/>
                <w:numId w:val="24"/>
              </w:numPr>
              <w:contextualSpacing/>
              <w:rPr>
                <w:rFonts w:ascii="Tahoma" w:hAnsi="Tahoma" w:cs="Tahoma"/>
                <w:sz w:val="20"/>
                <w:szCs w:val="20"/>
              </w:rPr>
            </w:pPr>
          </w:p>
        </w:tc>
        <w:tc>
          <w:tcPr>
            <w:tcW w:w="3969" w:type="dxa"/>
          </w:tcPr>
          <w:p w:rsidR="003D10D7" w:rsidRPr="008B25AE" w:rsidRDefault="003D10D7" w:rsidP="003D10D7">
            <w:pPr>
              <w:rPr>
                <w:rFonts w:ascii="Tahoma" w:eastAsia="Cambria" w:hAnsi="Tahoma" w:cs="Tahoma"/>
                <w:sz w:val="20"/>
                <w:szCs w:val="20"/>
              </w:rPr>
            </w:pPr>
            <w:r>
              <w:rPr>
                <w:rFonts w:ascii="Tahoma" w:hAnsi="Tahoma" w:cs="Tahoma"/>
                <w:sz w:val="20"/>
                <w:szCs w:val="20"/>
              </w:rPr>
              <w:t>Pertuzumabum</w:t>
            </w:r>
          </w:p>
        </w:tc>
        <w:tc>
          <w:tcPr>
            <w:tcW w:w="2838" w:type="dxa"/>
          </w:tcPr>
          <w:p w:rsidR="003D10D7" w:rsidRPr="008B25AE" w:rsidRDefault="003D10D7" w:rsidP="003D10D7">
            <w:pPr>
              <w:jc w:val="center"/>
              <w:rPr>
                <w:rFonts w:ascii="Tahoma" w:eastAsia="Cambria" w:hAnsi="Tahoma" w:cs="Tahoma"/>
                <w:sz w:val="20"/>
                <w:szCs w:val="20"/>
              </w:rPr>
            </w:pPr>
            <w:r>
              <w:rPr>
                <w:rFonts w:ascii="Tahoma" w:eastAsia="Cambria" w:hAnsi="Tahoma" w:cs="Tahoma"/>
                <w:sz w:val="20"/>
                <w:szCs w:val="20"/>
              </w:rPr>
              <w:t>4590,00</w:t>
            </w:r>
          </w:p>
        </w:tc>
      </w:tr>
      <w:tr w:rsidR="003D10D7" w:rsidRPr="00CC5192" w:rsidTr="00E425EB">
        <w:tc>
          <w:tcPr>
            <w:tcW w:w="959" w:type="dxa"/>
          </w:tcPr>
          <w:p w:rsidR="003D10D7" w:rsidRPr="00CC5192" w:rsidRDefault="003D10D7" w:rsidP="00400390">
            <w:pPr>
              <w:numPr>
                <w:ilvl w:val="0"/>
                <w:numId w:val="24"/>
              </w:numPr>
              <w:contextualSpacing/>
              <w:rPr>
                <w:rFonts w:ascii="Tahoma" w:hAnsi="Tahoma" w:cs="Tahoma"/>
                <w:sz w:val="20"/>
                <w:szCs w:val="20"/>
              </w:rPr>
            </w:pPr>
          </w:p>
        </w:tc>
        <w:tc>
          <w:tcPr>
            <w:tcW w:w="3969" w:type="dxa"/>
          </w:tcPr>
          <w:p w:rsidR="003D10D7" w:rsidRPr="008B25AE" w:rsidRDefault="003D10D7" w:rsidP="003D10D7">
            <w:pPr>
              <w:rPr>
                <w:rFonts w:ascii="Tahoma" w:eastAsia="Cambria" w:hAnsi="Tahoma" w:cs="Tahoma"/>
                <w:sz w:val="20"/>
                <w:szCs w:val="20"/>
              </w:rPr>
            </w:pPr>
            <w:r>
              <w:rPr>
                <w:rFonts w:ascii="Tahoma" w:hAnsi="Tahoma" w:cs="Tahoma"/>
                <w:sz w:val="20"/>
                <w:szCs w:val="20"/>
              </w:rPr>
              <w:t>Pemetrexed</w:t>
            </w:r>
          </w:p>
        </w:tc>
        <w:tc>
          <w:tcPr>
            <w:tcW w:w="2838" w:type="dxa"/>
          </w:tcPr>
          <w:p w:rsidR="003D10D7" w:rsidRPr="009C42DB" w:rsidRDefault="003D10D7" w:rsidP="003D10D7">
            <w:pPr>
              <w:jc w:val="center"/>
              <w:rPr>
                <w:rFonts w:ascii="Tahoma" w:eastAsia="Cambria" w:hAnsi="Tahoma" w:cs="Tahoma"/>
                <w:sz w:val="20"/>
                <w:szCs w:val="20"/>
              </w:rPr>
            </w:pPr>
            <w:r>
              <w:rPr>
                <w:rFonts w:ascii="Tahoma" w:eastAsia="Cambria" w:hAnsi="Tahoma" w:cs="Tahoma"/>
                <w:sz w:val="20"/>
                <w:szCs w:val="20"/>
              </w:rPr>
              <w:t>565,00</w:t>
            </w:r>
          </w:p>
        </w:tc>
      </w:tr>
      <w:tr w:rsidR="003D10D7" w:rsidRPr="00CC5192" w:rsidTr="00E425EB">
        <w:tc>
          <w:tcPr>
            <w:tcW w:w="959" w:type="dxa"/>
          </w:tcPr>
          <w:p w:rsidR="003D10D7" w:rsidRPr="00CC5192" w:rsidRDefault="003D10D7" w:rsidP="00400390">
            <w:pPr>
              <w:numPr>
                <w:ilvl w:val="0"/>
                <w:numId w:val="24"/>
              </w:numPr>
              <w:contextualSpacing/>
              <w:rPr>
                <w:rFonts w:ascii="Tahoma" w:hAnsi="Tahoma" w:cs="Tahoma"/>
                <w:sz w:val="20"/>
                <w:szCs w:val="20"/>
              </w:rPr>
            </w:pPr>
          </w:p>
        </w:tc>
        <w:tc>
          <w:tcPr>
            <w:tcW w:w="3969" w:type="dxa"/>
          </w:tcPr>
          <w:p w:rsidR="003D10D7" w:rsidRPr="008B25AE" w:rsidRDefault="003D10D7" w:rsidP="003D10D7">
            <w:pPr>
              <w:rPr>
                <w:rFonts w:ascii="Tahoma" w:eastAsia="Cambria" w:hAnsi="Tahoma" w:cs="Tahoma"/>
                <w:sz w:val="20"/>
                <w:szCs w:val="20"/>
              </w:rPr>
            </w:pPr>
            <w:r>
              <w:rPr>
                <w:rFonts w:ascii="Tahoma" w:hAnsi="Tahoma" w:cs="Tahoma"/>
                <w:sz w:val="20"/>
                <w:szCs w:val="20"/>
              </w:rPr>
              <w:t>Panitumumabum</w:t>
            </w:r>
          </w:p>
        </w:tc>
        <w:tc>
          <w:tcPr>
            <w:tcW w:w="2838" w:type="dxa"/>
          </w:tcPr>
          <w:p w:rsidR="003D10D7" w:rsidRPr="008B25AE" w:rsidRDefault="003D10D7" w:rsidP="003D10D7">
            <w:pPr>
              <w:jc w:val="center"/>
              <w:rPr>
                <w:rFonts w:ascii="Tahoma" w:eastAsia="Cambria" w:hAnsi="Tahoma" w:cs="Tahoma"/>
                <w:sz w:val="20"/>
                <w:szCs w:val="20"/>
              </w:rPr>
            </w:pPr>
            <w:r>
              <w:rPr>
                <w:rFonts w:ascii="Tahoma" w:eastAsia="Cambria" w:hAnsi="Tahoma" w:cs="Tahoma"/>
                <w:sz w:val="20"/>
                <w:szCs w:val="20"/>
              </w:rPr>
              <w:t>1305,00</w:t>
            </w:r>
          </w:p>
        </w:tc>
      </w:tr>
      <w:tr w:rsidR="003D10D7" w:rsidRPr="00CC5192" w:rsidTr="00E425EB">
        <w:tc>
          <w:tcPr>
            <w:tcW w:w="959" w:type="dxa"/>
          </w:tcPr>
          <w:p w:rsidR="003D10D7" w:rsidRPr="00CC5192" w:rsidRDefault="003D10D7" w:rsidP="00400390">
            <w:pPr>
              <w:numPr>
                <w:ilvl w:val="0"/>
                <w:numId w:val="24"/>
              </w:numPr>
              <w:contextualSpacing/>
              <w:rPr>
                <w:rFonts w:ascii="Tahoma" w:hAnsi="Tahoma" w:cs="Tahoma"/>
                <w:sz w:val="20"/>
                <w:szCs w:val="20"/>
              </w:rPr>
            </w:pPr>
          </w:p>
        </w:tc>
        <w:tc>
          <w:tcPr>
            <w:tcW w:w="3969" w:type="dxa"/>
          </w:tcPr>
          <w:p w:rsidR="003D10D7" w:rsidRPr="008B25AE" w:rsidRDefault="003D10D7" w:rsidP="003D10D7">
            <w:pPr>
              <w:rPr>
                <w:rFonts w:ascii="Tahoma" w:eastAsia="Cambria" w:hAnsi="Tahoma" w:cs="Tahoma"/>
                <w:sz w:val="20"/>
                <w:szCs w:val="20"/>
              </w:rPr>
            </w:pPr>
            <w:r>
              <w:rPr>
                <w:rFonts w:ascii="Tahoma" w:hAnsi="Tahoma" w:cs="Tahoma"/>
                <w:sz w:val="20"/>
                <w:szCs w:val="20"/>
              </w:rPr>
              <w:t>Imatinibum</w:t>
            </w:r>
          </w:p>
        </w:tc>
        <w:tc>
          <w:tcPr>
            <w:tcW w:w="2838" w:type="dxa"/>
          </w:tcPr>
          <w:p w:rsidR="003D10D7" w:rsidRPr="008B25AE" w:rsidRDefault="003D10D7" w:rsidP="003D10D7">
            <w:pPr>
              <w:jc w:val="center"/>
              <w:rPr>
                <w:rFonts w:ascii="Tahoma" w:eastAsia="Cambria" w:hAnsi="Tahoma" w:cs="Tahoma"/>
                <w:sz w:val="20"/>
                <w:szCs w:val="20"/>
              </w:rPr>
            </w:pPr>
            <w:r>
              <w:rPr>
                <w:rFonts w:ascii="Tahoma" w:eastAsia="Cambria" w:hAnsi="Tahoma" w:cs="Tahoma"/>
                <w:sz w:val="20"/>
                <w:szCs w:val="20"/>
              </w:rPr>
              <w:t>2544,00</w:t>
            </w:r>
          </w:p>
        </w:tc>
      </w:tr>
      <w:tr w:rsidR="003D10D7" w:rsidRPr="00CC5192" w:rsidTr="00E425EB">
        <w:tc>
          <w:tcPr>
            <w:tcW w:w="959" w:type="dxa"/>
          </w:tcPr>
          <w:p w:rsidR="003D10D7" w:rsidRPr="00CC5192" w:rsidRDefault="003D10D7" w:rsidP="00400390">
            <w:pPr>
              <w:numPr>
                <w:ilvl w:val="0"/>
                <w:numId w:val="24"/>
              </w:numPr>
              <w:contextualSpacing/>
              <w:rPr>
                <w:rFonts w:ascii="Tahoma" w:hAnsi="Tahoma" w:cs="Tahoma"/>
                <w:sz w:val="20"/>
                <w:szCs w:val="20"/>
              </w:rPr>
            </w:pPr>
          </w:p>
        </w:tc>
        <w:tc>
          <w:tcPr>
            <w:tcW w:w="3969" w:type="dxa"/>
          </w:tcPr>
          <w:p w:rsidR="003D10D7" w:rsidRPr="008B25AE" w:rsidRDefault="003D10D7" w:rsidP="003D10D7">
            <w:pPr>
              <w:rPr>
                <w:rFonts w:ascii="Tahoma" w:eastAsia="Cambria" w:hAnsi="Tahoma" w:cs="Tahoma"/>
                <w:sz w:val="20"/>
                <w:szCs w:val="20"/>
              </w:rPr>
            </w:pPr>
            <w:r w:rsidRPr="00DF70CB">
              <w:rPr>
                <w:rFonts w:ascii="Tahoma" w:eastAsia="Cambria" w:hAnsi="Tahoma" w:cs="Tahoma"/>
                <w:sz w:val="20"/>
                <w:szCs w:val="20"/>
              </w:rPr>
              <w:t>Gefitynibum</w:t>
            </w:r>
          </w:p>
        </w:tc>
        <w:tc>
          <w:tcPr>
            <w:tcW w:w="2838" w:type="dxa"/>
          </w:tcPr>
          <w:p w:rsidR="003D10D7" w:rsidRPr="008B25AE" w:rsidRDefault="003D10D7" w:rsidP="003D10D7">
            <w:pPr>
              <w:jc w:val="center"/>
              <w:rPr>
                <w:rFonts w:ascii="Tahoma" w:eastAsia="Cambria" w:hAnsi="Tahoma" w:cs="Tahoma"/>
                <w:sz w:val="20"/>
                <w:szCs w:val="20"/>
              </w:rPr>
            </w:pPr>
            <w:r>
              <w:rPr>
                <w:rFonts w:ascii="Tahoma" w:eastAsia="Cambria" w:hAnsi="Tahoma" w:cs="Tahoma"/>
                <w:sz w:val="20"/>
                <w:szCs w:val="20"/>
              </w:rPr>
              <w:t>1036,00</w:t>
            </w:r>
          </w:p>
        </w:tc>
      </w:tr>
      <w:tr w:rsidR="003D10D7" w:rsidRPr="00CC5192" w:rsidTr="00E425EB">
        <w:tc>
          <w:tcPr>
            <w:tcW w:w="959" w:type="dxa"/>
          </w:tcPr>
          <w:p w:rsidR="003D10D7" w:rsidRPr="00CC5192" w:rsidRDefault="003D10D7" w:rsidP="00400390">
            <w:pPr>
              <w:numPr>
                <w:ilvl w:val="0"/>
                <w:numId w:val="24"/>
              </w:numPr>
              <w:contextualSpacing/>
              <w:rPr>
                <w:rFonts w:ascii="Tahoma" w:hAnsi="Tahoma" w:cs="Tahoma"/>
                <w:sz w:val="20"/>
                <w:szCs w:val="20"/>
              </w:rPr>
            </w:pPr>
          </w:p>
        </w:tc>
        <w:tc>
          <w:tcPr>
            <w:tcW w:w="3969" w:type="dxa"/>
          </w:tcPr>
          <w:p w:rsidR="003D10D7" w:rsidRPr="008B25AE" w:rsidRDefault="003D10D7" w:rsidP="003D10D7">
            <w:pPr>
              <w:rPr>
                <w:rFonts w:ascii="Tahoma" w:eastAsia="Cambria" w:hAnsi="Tahoma" w:cs="Tahoma"/>
                <w:sz w:val="20"/>
                <w:szCs w:val="20"/>
              </w:rPr>
            </w:pPr>
            <w:r>
              <w:rPr>
                <w:rFonts w:ascii="Tahoma" w:hAnsi="Tahoma" w:cs="Tahoma"/>
                <w:sz w:val="20"/>
                <w:szCs w:val="20"/>
              </w:rPr>
              <w:t>Olaparibum</w:t>
            </w:r>
          </w:p>
        </w:tc>
        <w:tc>
          <w:tcPr>
            <w:tcW w:w="2838" w:type="dxa"/>
          </w:tcPr>
          <w:p w:rsidR="003D10D7" w:rsidRPr="008B25AE" w:rsidRDefault="003D10D7" w:rsidP="003D10D7">
            <w:pPr>
              <w:jc w:val="center"/>
              <w:rPr>
                <w:rFonts w:ascii="Tahoma" w:eastAsia="Cambria" w:hAnsi="Tahoma" w:cs="Tahoma"/>
                <w:sz w:val="20"/>
                <w:szCs w:val="20"/>
              </w:rPr>
            </w:pPr>
            <w:r>
              <w:rPr>
                <w:rFonts w:ascii="Tahoma" w:eastAsia="Cambria" w:hAnsi="Tahoma" w:cs="Tahoma"/>
                <w:sz w:val="20"/>
                <w:szCs w:val="20"/>
              </w:rPr>
              <w:t>4730,00</w:t>
            </w:r>
          </w:p>
        </w:tc>
      </w:tr>
      <w:tr w:rsidR="003D10D7" w:rsidRPr="00CC5192" w:rsidTr="00E425EB">
        <w:tc>
          <w:tcPr>
            <w:tcW w:w="959" w:type="dxa"/>
          </w:tcPr>
          <w:p w:rsidR="003D10D7" w:rsidRPr="00CC5192" w:rsidRDefault="003D10D7" w:rsidP="00400390">
            <w:pPr>
              <w:numPr>
                <w:ilvl w:val="0"/>
                <w:numId w:val="24"/>
              </w:numPr>
              <w:contextualSpacing/>
              <w:rPr>
                <w:rFonts w:ascii="Tahoma" w:hAnsi="Tahoma" w:cs="Tahoma"/>
                <w:sz w:val="20"/>
                <w:szCs w:val="20"/>
              </w:rPr>
            </w:pPr>
          </w:p>
        </w:tc>
        <w:tc>
          <w:tcPr>
            <w:tcW w:w="3969" w:type="dxa"/>
          </w:tcPr>
          <w:p w:rsidR="003D10D7" w:rsidRPr="008B25AE" w:rsidRDefault="003D10D7" w:rsidP="003D10D7">
            <w:pPr>
              <w:rPr>
                <w:rFonts w:ascii="Tahoma" w:eastAsia="Cambria" w:hAnsi="Tahoma" w:cs="Tahoma"/>
                <w:sz w:val="20"/>
                <w:szCs w:val="20"/>
              </w:rPr>
            </w:pPr>
            <w:r>
              <w:rPr>
                <w:rFonts w:ascii="Tahoma" w:hAnsi="Tahoma" w:cs="Tahoma"/>
                <w:sz w:val="20"/>
                <w:szCs w:val="20"/>
              </w:rPr>
              <w:t>Sunitinibum</w:t>
            </w:r>
          </w:p>
        </w:tc>
        <w:tc>
          <w:tcPr>
            <w:tcW w:w="2838" w:type="dxa"/>
          </w:tcPr>
          <w:p w:rsidR="003D10D7" w:rsidRPr="008B25AE" w:rsidRDefault="003D10D7" w:rsidP="003D10D7">
            <w:pPr>
              <w:jc w:val="center"/>
              <w:rPr>
                <w:rFonts w:ascii="Tahoma" w:eastAsia="Cambria" w:hAnsi="Tahoma" w:cs="Tahoma"/>
                <w:sz w:val="20"/>
                <w:szCs w:val="20"/>
              </w:rPr>
            </w:pPr>
            <w:r>
              <w:rPr>
                <w:rFonts w:ascii="Tahoma" w:eastAsia="Cambria" w:hAnsi="Tahoma" w:cs="Tahoma"/>
                <w:sz w:val="20"/>
                <w:szCs w:val="20"/>
              </w:rPr>
              <w:t>663,00</w:t>
            </w:r>
          </w:p>
        </w:tc>
      </w:tr>
      <w:tr w:rsidR="003D10D7" w:rsidRPr="00CC5192" w:rsidTr="00E425EB">
        <w:tc>
          <w:tcPr>
            <w:tcW w:w="959" w:type="dxa"/>
          </w:tcPr>
          <w:p w:rsidR="003D10D7" w:rsidRPr="00CC5192" w:rsidRDefault="003D10D7" w:rsidP="00400390">
            <w:pPr>
              <w:numPr>
                <w:ilvl w:val="0"/>
                <w:numId w:val="24"/>
              </w:numPr>
              <w:contextualSpacing/>
              <w:rPr>
                <w:rFonts w:ascii="Tahoma" w:hAnsi="Tahoma" w:cs="Tahoma"/>
                <w:sz w:val="20"/>
                <w:szCs w:val="20"/>
              </w:rPr>
            </w:pPr>
          </w:p>
        </w:tc>
        <w:tc>
          <w:tcPr>
            <w:tcW w:w="3969" w:type="dxa"/>
          </w:tcPr>
          <w:p w:rsidR="003D10D7" w:rsidRPr="008B25AE" w:rsidRDefault="003D10D7" w:rsidP="003D10D7">
            <w:pPr>
              <w:rPr>
                <w:rFonts w:ascii="Tahoma" w:eastAsia="Cambria" w:hAnsi="Tahoma" w:cs="Tahoma"/>
                <w:sz w:val="20"/>
                <w:szCs w:val="20"/>
              </w:rPr>
            </w:pPr>
            <w:r>
              <w:rPr>
                <w:rFonts w:ascii="Tahoma" w:hAnsi="Tahoma" w:cs="Tahoma"/>
                <w:sz w:val="20"/>
                <w:szCs w:val="20"/>
              </w:rPr>
              <w:t>Erlotinib</w:t>
            </w:r>
          </w:p>
        </w:tc>
        <w:tc>
          <w:tcPr>
            <w:tcW w:w="2838" w:type="dxa"/>
          </w:tcPr>
          <w:p w:rsidR="003D10D7" w:rsidRPr="008B25AE" w:rsidRDefault="003D10D7" w:rsidP="003D10D7">
            <w:pPr>
              <w:jc w:val="center"/>
              <w:rPr>
                <w:rFonts w:ascii="Tahoma" w:eastAsia="Cambria" w:hAnsi="Tahoma" w:cs="Tahoma"/>
                <w:sz w:val="20"/>
                <w:szCs w:val="20"/>
              </w:rPr>
            </w:pPr>
            <w:r>
              <w:rPr>
                <w:rFonts w:ascii="Tahoma" w:eastAsia="Cambria" w:hAnsi="Tahoma" w:cs="Tahoma"/>
                <w:sz w:val="20"/>
                <w:szCs w:val="20"/>
              </w:rPr>
              <w:t>234,00</w:t>
            </w:r>
          </w:p>
        </w:tc>
      </w:tr>
      <w:tr w:rsidR="003D10D7" w:rsidRPr="00CC5192" w:rsidTr="00E425EB">
        <w:tc>
          <w:tcPr>
            <w:tcW w:w="959" w:type="dxa"/>
          </w:tcPr>
          <w:p w:rsidR="003D10D7" w:rsidRPr="00CC5192" w:rsidRDefault="003D10D7" w:rsidP="00400390">
            <w:pPr>
              <w:numPr>
                <w:ilvl w:val="0"/>
                <w:numId w:val="24"/>
              </w:numPr>
              <w:contextualSpacing/>
              <w:rPr>
                <w:rFonts w:ascii="Tahoma" w:hAnsi="Tahoma" w:cs="Tahoma"/>
                <w:sz w:val="20"/>
                <w:szCs w:val="20"/>
              </w:rPr>
            </w:pPr>
          </w:p>
        </w:tc>
        <w:tc>
          <w:tcPr>
            <w:tcW w:w="3969" w:type="dxa"/>
          </w:tcPr>
          <w:p w:rsidR="003D10D7" w:rsidRPr="008B25AE" w:rsidRDefault="003D10D7" w:rsidP="003D10D7">
            <w:pPr>
              <w:rPr>
                <w:rFonts w:ascii="Tahoma" w:eastAsia="Cambria" w:hAnsi="Tahoma" w:cs="Tahoma"/>
                <w:sz w:val="20"/>
                <w:szCs w:val="20"/>
              </w:rPr>
            </w:pPr>
            <w:r w:rsidRPr="00DF70CB">
              <w:rPr>
                <w:rFonts w:ascii="Tahoma" w:eastAsia="Cambria" w:hAnsi="Tahoma" w:cs="Tahoma"/>
                <w:sz w:val="20"/>
                <w:szCs w:val="20"/>
              </w:rPr>
              <w:t>Lapatynibum</w:t>
            </w:r>
          </w:p>
        </w:tc>
        <w:tc>
          <w:tcPr>
            <w:tcW w:w="2838" w:type="dxa"/>
          </w:tcPr>
          <w:p w:rsidR="003D10D7" w:rsidRPr="008B25AE" w:rsidRDefault="003D10D7" w:rsidP="003D10D7">
            <w:pPr>
              <w:jc w:val="center"/>
              <w:rPr>
                <w:rFonts w:ascii="Tahoma" w:eastAsia="Cambria" w:hAnsi="Tahoma" w:cs="Tahoma"/>
                <w:sz w:val="20"/>
                <w:szCs w:val="20"/>
              </w:rPr>
            </w:pPr>
            <w:r>
              <w:rPr>
                <w:rFonts w:ascii="Tahoma" w:eastAsia="Cambria" w:hAnsi="Tahoma" w:cs="Tahoma"/>
                <w:sz w:val="20"/>
                <w:szCs w:val="20"/>
              </w:rPr>
              <w:t>693,00</w:t>
            </w:r>
          </w:p>
        </w:tc>
      </w:tr>
      <w:tr w:rsidR="003D10D7" w:rsidRPr="00CC5192" w:rsidTr="00E425EB">
        <w:tc>
          <w:tcPr>
            <w:tcW w:w="959" w:type="dxa"/>
          </w:tcPr>
          <w:p w:rsidR="003D10D7" w:rsidRPr="00CC5192" w:rsidRDefault="003D10D7" w:rsidP="00400390">
            <w:pPr>
              <w:numPr>
                <w:ilvl w:val="0"/>
                <w:numId w:val="24"/>
              </w:numPr>
              <w:contextualSpacing/>
              <w:rPr>
                <w:rFonts w:ascii="Tahoma" w:hAnsi="Tahoma" w:cs="Tahoma"/>
                <w:sz w:val="20"/>
                <w:szCs w:val="20"/>
              </w:rPr>
            </w:pPr>
          </w:p>
        </w:tc>
        <w:tc>
          <w:tcPr>
            <w:tcW w:w="3969" w:type="dxa"/>
          </w:tcPr>
          <w:p w:rsidR="003D10D7" w:rsidRPr="008B25AE" w:rsidRDefault="003D10D7" w:rsidP="003D10D7">
            <w:pPr>
              <w:rPr>
                <w:rFonts w:ascii="Tahoma" w:eastAsia="Cambria" w:hAnsi="Tahoma" w:cs="Tahoma"/>
                <w:sz w:val="20"/>
                <w:szCs w:val="20"/>
              </w:rPr>
            </w:pPr>
            <w:r w:rsidRPr="00DF70CB">
              <w:rPr>
                <w:rFonts w:ascii="Tahoma" w:eastAsia="Cambria" w:hAnsi="Tahoma" w:cs="Tahoma"/>
                <w:sz w:val="20"/>
                <w:szCs w:val="20"/>
              </w:rPr>
              <w:t>Wemurafenib</w:t>
            </w:r>
          </w:p>
        </w:tc>
        <w:tc>
          <w:tcPr>
            <w:tcW w:w="2838" w:type="dxa"/>
          </w:tcPr>
          <w:p w:rsidR="003D10D7" w:rsidRPr="008B25AE" w:rsidRDefault="003D10D7" w:rsidP="003D10D7">
            <w:pPr>
              <w:jc w:val="center"/>
              <w:rPr>
                <w:rFonts w:ascii="Tahoma" w:eastAsia="Cambria" w:hAnsi="Tahoma" w:cs="Tahoma"/>
                <w:sz w:val="20"/>
                <w:szCs w:val="20"/>
              </w:rPr>
            </w:pPr>
            <w:r>
              <w:rPr>
                <w:rFonts w:ascii="Tahoma" w:eastAsia="Cambria" w:hAnsi="Tahoma" w:cs="Tahoma"/>
                <w:sz w:val="20"/>
                <w:szCs w:val="20"/>
              </w:rPr>
              <w:t>1209,00</w:t>
            </w:r>
          </w:p>
        </w:tc>
      </w:tr>
    </w:tbl>
    <w:p w:rsidR="002004D0" w:rsidRDefault="002004D0" w:rsidP="00400390">
      <w:pPr>
        <w:numPr>
          <w:ilvl w:val="0"/>
          <w:numId w:val="13"/>
        </w:numPr>
        <w:spacing w:after="0" w:line="240" w:lineRule="auto"/>
        <w:jc w:val="both"/>
        <w:rPr>
          <w:rFonts w:ascii="Tahoma" w:eastAsia="Times New Roman" w:hAnsi="Tahoma" w:cs="Tahoma"/>
          <w:sz w:val="20"/>
          <w:szCs w:val="24"/>
          <w:lang w:eastAsia="pl-PL"/>
        </w:rPr>
      </w:pPr>
      <w:r w:rsidRPr="002004D0">
        <w:rPr>
          <w:rFonts w:ascii="Tahoma" w:eastAsia="Times New Roman" w:hAnsi="Tahoma" w:cs="Tahoma"/>
          <w:sz w:val="20"/>
          <w:szCs w:val="24"/>
          <w:lang w:eastAsia="pl-PL"/>
        </w:rPr>
        <w:t>W przypadku złożenia oferty częściowej wykonawca zobowiązany jest wnieść wadium w kwocie określonej dla danej części. W przypadku złożenia oferty na kilka części kwota wadium stanowi sumę wadiów ustalonych dla poszczególnych części zamówienia.</w:t>
      </w:r>
    </w:p>
    <w:p w:rsidR="00CC5192" w:rsidRDefault="00CC5192" w:rsidP="00400390">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należy wnieść przed upływem terminu składania ofert.</w:t>
      </w:r>
    </w:p>
    <w:p w:rsidR="00CC5192" w:rsidRPr="00CC5192" w:rsidRDefault="00CC5192" w:rsidP="00400390">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może być wnoszone w jednej lub kilku następujących formach:</w:t>
      </w:r>
    </w:p>
    <w:p w:rsidR="00CC5192" w:rsidRPr="00CC5192" w:rsidRDefault="00CC5192" w:rsidP="00400390">
      <w:pPr>
        <w:numPr>
          <w:ilvl w:val="0"/>
          <w:numId w:val="14"/>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w pieniądzu - wpłaty należy dokonać przelewem na konto Banku Gospodarstwa Krajowego numer 34 1130 1091 0003 9068 9720 0003.  Wadium wniesione w pieniądzu Zamawiający przechowuje na rachunku bankowym.</w:t>
      </w:r>
    </w:p>
    <w:p w:rsidR="00CC5192" w:rsidRPr="00CC5192" w:rsidRDefault="00CC5192" w:rsidP="00400390">
      <w:pPr>
        <w:numPr>
          <w:ilvl w:val="0"/>
          <w:numId w:val="14"/>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 poręczeniach  bankowych lub poręczeniach spółdzielczej kasy oszczędnościowo-kredytowej ,              z tym, że poręczenie kasy jest zawsze poręczeniem pieniężnym</w:t>
      </w:r>
    </w:p>
    <w:p w:rsidR="00CC5192" w:rsidRPr="00CC5192" w:rsidRDefault="00CC5192" w:rsidP="00400390">
      <w:pPr>
        <w:numPr>
          <w:ilvl w:val="0"/>
          <w:numId w:val="14"/>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bankowych</w:t>
      </w:r>
    </w:p>
    <w:p w:rsidR="00CC5192" w:rsidRPr="00CC5192" w:rsidRDefault="00CC5192" w:rsidP="00400390">
      <w:pPr>
        <w:numPr>
          <w:ilvl w:val="0"/>
          <w:numId w:val="14"/>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ubezpieczeniowych</w:t>
      </w:r>
    </w:p>
    <w:p w:rsidR="00FA5525" w:rsidRPr="00A26E35" w:rsidRDefault="00FA5525" w:rsidP="00400390">
      <w:pPr>
        <w:pStyle w:val="ListParagraph"/>
        <w:numPr>
          <w:ilvl w:val="0"/>
          <w:numId w:val="14"/>
        </w:numPr>
        <w:spacing w:after="0" w:line="240" w:lineRule="auto"/>
        <w:jc w:val="both"/>
        <w:rPr>
          <w:rFonts w:ascii="Tahoma" w:eastAsia="Times New Roman" w:hAnsi="Tahoma" w:cs="Tahoma"/>
          <w:sz w:val="20"/>
          <w:szCs w:val="24"/>
          <w:lang w:eastAsia="pl-PL"/>
        </w:rPr>
      </w:pPr>
      <w:r w:rsidRPr="00A26E35">
        <w:rPr>
          <w:rFonts w:ascii="Tahoma" w:eastAsia="Times New Roman" w:hAnsi="Tahoma" w:cs="Tahoma"/>
          <w:sz w:val="20"/>
          <w:szCs w:val="24"/>
          <w:lang w:eastAsia="pl-PL"/>
        </w:rPr>
        <w:t>poręczeniach udzielanych przez podmioty, o których mowa w art. 6b ust. 5 pkt 2 ustawy z dnia 9 listopada 2000 r. o utworzeniu Polskiej Agencji Rozwoju Przedsiębiorczości (Dz. U. z 2016 r. poz. 359 i 2260 oraz 2017 r. poz. 1089).</w:t>
      </w:r>
    </w:p>
    <w:p w:rsidR="002004D0" w:rsidRPr="006C3E66" w:rsidRDefault="002004D0" w:rsidP="00400390">
      <w:pPr>
        <w:pStyle w:val="ListParagraph"/>
        <w:numPr>
          <w:ilvl w:val="0"/>
          <w:numId w:val="13"/>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Skuteczne  wniesienie  wadium  w  pieniądzu  następuje  z  chwilą  uznania  środków  pieniężnych  na rachunku  bankowym  Zamawiającego,  przed upływem  terminu  składania  ofert  (tj.  przed  upływem  dnia  i godziny  wyznaczonej jako  ostateczny  termin  składania  ofert)</w:t>
      </w:r>
    </w:p>
    <w:p w:rsidR="00F03B19" w:rsidRPr="006C3E66" w:rsidRDefault="002004D0" w:rsidP="00F03B19">
      <w:p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6.  </w:t>
      </w:r>
      <w:r w:rsidR="00F03B19" w:rsidRPr="006C3E66">
        <w:rPr>
          <w:rFonts w:ascii="Tahoma" w:eastAsia="Times New Roman" w:hAnsi="Tahoma" w:cs="Tahoma"/>
          <w:sz w:val="20"/>
          <w:szCs w:val="24"/>
          <w:lang w:eastAsia="pl-PL"/>
        </w:rPr>
        <w:t>Wadium wnoszone w formie gwarancji i poręczeń musi spełniać następujące wymogi:</w:t>
      </w:r>
    </w:p>
    <w:p w:rsidR="00F03B19" w:rsidRPr="006C3E66" w:rsidRDefault="00F03B19" w:rsidP="00400390">
      <w:pPr>
        <w:pStyle w:val="ListParagraph"/>
        <w:numPr>
          <w:ilvl w:val="0"/>
          <w:numId w:val="29"/>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być wystawione na </w:t>
      </w:r>
      <w:r w:rsidR="002004D0" w:rsidRPr="006C3E66">
        <w:rPr>
          <w:rFonts w:ascii="Tahoma" w:eastAsia="Times New Roman" w:hAnsi="Tahoma" w:cs="Tahoma"/>
          <w:sz w:val="20"/>
          <w:szCs w:val="24"/>
          <w:lang w:eastAsia="pl-PL"/>
        </w:rPr>
        <w:t xml:space="preserve">Zamawiającego </w:t>
      </w:r>
    </w:p>
    <w:p w:rsidR="00F03B19" w:rsidRPr="006C3E66" w:rsidRDefault="00A1173E" w:rsidP="00400390">
      <w:pPr>
        <w:pStyle w:val="ListParagraph"/>
        <w:numPr>
          <w:ilvl w:val="0"/>
          <w:numId w:val="29"/>
        </w:numPr>
        <w:tabs>
          <w:tab w:val="left" w:pos="567"/>
        </w:tabs>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zawierać w swe</w:t>
      </w:r>
      <w:r w:rsidR="002004D0" w:rsidRPr="006C3E66">
        <w:rPr>
          <w:rFonts w:ascii="Tahoma" w:eastAsia="Times New Roman" w:hAnsi="Tahoma" w:cs="Tahoma"/>
          <w:sz w:val="20"/>
          <w:szCs w:val="24"/>
          <w:lang w:eastAsia="pl-PL"/>
        </w:rPr>
        <w:t>j treści oświadczenie gwaranta/poręczyciela</w:t>
      </w:r>
      <w:r w:rsidR="00F03B19" w:rsidRPr="006C3E66">
        <w:rPr>
          <w:rFonts w:ascii="Tahoma" w:eastAsia="Times New Roman" w:hAnsi="Tahoma" w:cs="Tahoma"/>
          <w:sz w:val="20"/>
          <w:szCs w:val="24"/>
          <w:lang w:eastAsia="pl-PL"/>
        </w:rPr>
        <w:t xml:space="preserve">, w którym zobowiązuje się on do </w:t>
      </w:r>
      <w:r w:rsidR="002004D0" w:rsidRPr="006C3E66">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bezwarunkowej wypłaty kwoty wadium na pierwsze żądanie zamawiającego zawierające oświadczenie, iż zaszła jedna z przesłanek wymienionych w art. 46 ust. 4a i 5 ustawy</w:t>
      </w:r>
      <w:r w:rsidR="002004D0" w:rsidRPr="006C3E66">
        <w:rPr>
          <w:rFonts w:ascii="Tahoma" w:eastAsia="Times New Roman" w:hAnsi="Tahoma" w:cs="Tahoma"/>
          <w:sz w:val="20"/>
          <w:szCs w:val="24"/>
          <w:lang w:eastAsia="pl-PL"/>
        </w:rPr>
        <w:t xml:space="preserve"> Pzp</w:t>
      </w:r>
      <w:r w:rsidR="00F03B19" w:rsidRPr="006C3E66">
        <w:rPr>
          <w:rFonts w:ascii="Tahoma" w:eastAsia="Times New Roman" w:hAnsi="Tahoma" w:cs="Tahoma"/>
          <w:sz w:val="20"/>
          <w:szCs w:val="24"/>
          <w:lang w:eastAsia="pl-PL"/>
        </w:rPr>
        <w:t>,</w:t>
      </w:r>
    </w:p>
    <w:p w:rsidR="00F03B19" w:rsidRPr="006C3E66" w:rsidRDefault="00F03B19" w:rsidP="00400390">
      <w:pPr>
        <w:pStyle w:val="ListParagraph"/>
        <w:numPr>
          <w:ilvl w:val="0"/>
          <w:numId w:val="29"/>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okres ważności wadium nie może być krótszy niż okres związania ofertą, przy czym pierwszym dniem ważności zobowiązania jest dzień składania ofert.</w:t>
      </w:r>
    </w:p>
    <w:p w:rsidR="00CC5192" w:rsidRPr="00CC5192" w:rsidRDefault="00CC5192" w:rsidP="00400390">
      <w:pPr>
        <w:numPr>
          <w:ilvl w:val="0"/>
          <w:numId w:val="30"/>
        </w:numPr>
        <w:suppressAutoHyphens/>
        <w:spacing w:after="0" w:line="240" w:lineRule="auto"/>
        <w:contextualSpacing/>
        <w:rPr>
          <w:rFonts w:ascii="Tahoma" w:eastAsia="Times New Roman" w:hAnsi="Tahoma" w:cs="Tahoma"/>
          <w:sz w:val="20"/>
          <w:szCs w:val="24"/>
          <w:lang w:eastAsia="ar-SA"/>
        </w:rPr>
      </w:pPr>
      <w:r w:rsidRPr="006C3E66">
        <w:rPr>
          <w:rFonts w:ascii="Tahoma" w:eastAsia="Times New Roman" w:hAnsi="Tahoma" w:cs="Tahoma"/>
          <w:sz w:val="20"/>
          <w:szCs w:val="20"/>
          <w:lang w:eastAsia="ar-SA"/>
        </w:rPr>
        <w:t xml:space="preserve">Wadium w formie poręczeń i gwarancji powinno zostać złożone w Uniwersyteckim Centrum </w:t>
      </w:r>
      <w:r w:rsidRPr="00CC5192">
        <w:rPr>
          <w:rFonts w:ascii="Tahoma" w:eastAsia="Times New Roman" w:hAnsi="Tahoma" w:cs="Tahoma"/>
          <w:sz w:val="20"/>
          <w:szCs w:val="20"/>
          <w:lang w:eastAsia="ar-SA"/>
        </w:rPr>
        <w:t xml:space="preserve">Klinicznym im. prof. K. Gibińskiego Śląskiego Uniwersytetu Medycznego w Katowicach, ul. Ceglana 35, pok.D021 (sekretariat) w oryginale w zamkniętej kopercie oznaczonej </w:t>
      </w:r>
      <w:r w:rsidRPr="00CC5192">
        <w:rPr>
          <w:rFonts w:ascii="Tahoma" w:eastAsia="Times New Roman" w:hAnsi="Tahoma" w:cs="Tahoma"/>
          <w:sz w:val="20"/>
          <w:szCs w:val="24"/>
          <w:lang w:eastAsia="ar-SA"/>
        </w:rPr>
        <w:t>według poniższego wzoru :</w:t>
      </w:r>
    </w:p>
    <w:p w:rsidR="00CC5192" w:rsidRPr="00CC5192" w:rsidRDefault="00CC5192" w:rsidP="00CC5192">
      <w:pPr>
        <w:suppressAutoHyphens/>
        <w:spacing w:after="0" w:line="240" w:lineRule="auto"/>
        <w:ind w:left="340"/>
        <w:rPr>
          <w:rFonts w:ascii="Tahoma" w:eastAsia="Times New Roman" w:hAnsi="Tahoma" w:cs="Tahoma"/>
          <w:sz w:val="20"/>
          <w:szCs w:val="24"/>
          <w:lang w:eastAsia="ar-SA"/>
        </w:rPr>
      </w:pPr>
    </w:p>
    <w:tbl>
      <w:tblPr>
        <w:tblStyle w:val="TableGrid"/>
        <w:tblW w:w="0" w:type="auto"/>
        <w:tblInd w:w="534" w:type="dxa"/>
        <w:tblLook w:val="04A0" w:firstRow="1" w:lastRow="0" w:firstColumn="1" w:lastColumn="0" w:noHBand="0" w:noVBand="1"/>
      </w:tblPr>
      <w:tblGrid>
        <w:gridCol w:w="8905"/>
      </w:tblGrid>
      <w:tr w:rsidR="00CC5192" w:rsidRPr="00CC5192" w:rsidTr="00E425EB">
        <w:tc>
          <w:tcPr>
            <w:tcW w:w="8905" w:type="dxa"/>
          </w:tcPr>
          <w:p w:rsidR="00CC5192" w:rsidRPr="00CC5192" w:rsidRDefault="00CC5192" w:rsidP="00CC5192">
            <w:pPr>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      </w:t>
            </w:r>
          </w:p>
          <w:p w:rsidR="00CC5192" w:rsidRPr="00CC5192" w:rsidRDefault="00CC5192" w:rsidP="00CC5192">
            <w:pPr>
              <w:jc w:val="both"/>
              <w:rPr>
                <w:rFonts w:ascii="Tahoma" w:eastAsia="Times New Roman" w:hAnsi="Tahoma" w:cs="Tahoma"/>
                <w:b/>
                <w:i/>
                <w:sz w:val="20"/>
                <w:szCs w:val="24"/>
                <w:lang w:eastAsia="pl-PL"/>
              </w:rPr>
            </w:pPr>
            <w:r w:rsidRPr="00CC5192">
              <w:rPr>
                <w:rFonts w:ascii="Tahoma" w:eastAsia="Times New Roman" w:hAnsi="Tahoma" w:cs="Tahoma"/>
                <w:b/>
                <w:i/>
                <w:sz w:val="20"/>
                <w:szCs w:val="24"/>
                <w:lang w:eastAsia="pl-PL"/>
              </w:rPr>
              <w:t xml:space="preserve">              ,, Nazwa , adres Wykonawcy </w:t>
            </w:r>
          </w:p>
          <w:p w:rsidR="00CC5192" w:rsidRPr="00CC5192" w:rsidRDefault="00CC5192" w:rsidP="00CC5192">
            <w:pPr>
              <w:jc w:val="both"/>
              <w:rPr>
                <w:rFonts w:ascii="Tahoma" w:eastAsia="Times New Roman" w:hAnsi="Tahoma" w:cs="Tahoma"/>
                <w:b/>
                <w:i/>
                <w:sz w:val="20"/>
                <w:szCs w:val="24"/>
                <w:lang w:eastAsia="pl-PL"/>
              </w:rPr>
            </w:pPr>
            <w:r w:rsidRPr="00CC5192">
              <w:rPr>
                <w:rFonts w:ascii="Tahoma" w:eastAsia="Times New Roman" w:hAnsi="Tahoma" w:cs="Tahoma"/>
                <w:b/>
                <w:i/>
                <w:sz w:val="20"/>
                <w:szCs w:val="24"/>
                <w:lang w:eastAsia="pl-PL"/>
              </w:rPr>
              <w:t xml:space="preserve">               ........................................</w:t>
            </w:r>
          </w:p>
          <w:p w:rsidR="00CC5192" w:rsidRPr="00CC5192" w:rsidRDefault="00CC5192" w:rsidP="00CC5192">
            <w:pPr>
              <w:jc w:val="center"/>
              <w:rPr>
                <w:rFonts w:ascii="Tahoma" w:eastAsia="Times New Roman" w:hAnsi="Tahoma" w:cs="Tahoma"/>
                <w:b/>
                <w:i/>
                <w:sz w:val="20"/>
                <w:szCs w:val="24"/>
                <w:lang w:eastAsia="pl-PL"/>
              </w:rPr>
            </w:pPr>
            <w:r w:rsidRPr="00CC5192">
              <w:rPr>
                <w:rFonts w:ascii="Tahoma" w:eastAsia="Times New Roman" w:hAnsi="Tahoma" w:cs="Tahoma"/>
                <w:b/>
                <w:i/>
                <w:sz w:val="20"/>
                <w:szCs w:val="24"/>
                <w:lang w:eastAsia="pl-PL"/>
              </w:rPr>
              <w:t>Uniwersyteckie Centrum Kliniczne im. prof. K. Gibińskiego                                                Śląskiego Uniwersytetu Medycznego w Katowicach</w:t>
            </w:r>
          </w:p>
          <w:p w:rsidR="00CC5192" w:rsidRPr="00CC5192" w:rsidRDefault="00CC5192" w:rsidP="00CC5192">
            <w:pPr>
              <w:jc w:val="center"/>
              <w:rPr>
                <w:rFonts w:ascii="Tahoma" w:eastAsia="Times New Roman" w:hAnsi="Tahoma" w:cs="Tahoma"/>
                <w:b/>
                <w:i/>
                <w:sz w:val="20"/>
                <w:szCs w:val="24"/>
                <w:lang w:eastAsia="pl-PL"/>
              </w:rPr>
            </w:pPr>
            <w:r w:rsidRPr="00CC5192">
              <w:rPr>
                <w:rFonts w:ascii="Tahoma" w:eastAsia="Times New Roman" w:hAnsi="Tahoma" w:cs="Tahoma"/>
                <w:b/>
                <w:i/>
                <w:sz w:val="20"/>
                <w:szCs w:val="24"/>
                <w:lang w:eastAsia="pl-PL"/>
              </w:rPr>
              <w:t>ul. Ceglana 35      40-514 Katowice</w:t>
            </w:r>
          </w:p>
          <w:p w:rsidR="00CC5192" w:rsidRPr="00CC5192" w:rsidRDefault="00CC5192" w:rsidP="00CC5192">
            <w:pPr>
              <w:jc w:val="both"/>
              <w:rPr>
                <w:rFonts w:ascii="Tahoma" w:eastAsia="Times New Roman" w:hAnsi="Tahoma" w:cs="Tahoma"/>
                <w:b/>
                <w:bCs/>
                <w:iCs/>
                <w:color w:val="FF0000"/>
                <w:sz w:val="20"/>
                <w:szCs w:val="24"/>
                <w:lang w:eastAsia="pl-PL"/>
              </w:rPr>
            </w:pPr>
            <w:r w:rsidRPr="00CC5192">
              <w:rPr>
                <w:rFonts w:ascii="Tahoma" w:eastAsia="Times New Roman" w:hAnsi="Tahoma" w:cs="Tahoma"/>
                <w:b/>
                <w:bCs/>
                <w:color w:val="FF0000"/>
                <w:sz w:val="24"/>
                <w:szCs w:val="24"/>
                <w:lang w:eastAsia="pl-PL"/>
              </w:rPr>
              <w:t xml:space="preserve">                                           </w:t>
            </w:r>
            <w:r w:rsidRPr="00CC5192">
              <w:rPr>
                <w:rFonts w:ascii="Tahoma" w:eastAsia="Times New Roman" w:hAnsi="Tahoma" w:cs="Tahoma"/>
                <w:b/>
                <w:bCs/>
                <w:sz w:val="20"/>
                <w:szCs w:val="24"/>
                <w:lang w:eastAsia="pl-PL"/>
              </w:rPr>
              <w:t>DZP/381/</w:t>
            </w:r>
            <w:r w:rsidR="001052B4">
              <w:rPr>
                <w:rFonts w:ascii="Tahoma" w:eastAsia="Times New Roman" w:hAnsi="Tahoma" w:cs="Tahoma"/>
                <w:b/>
                <w:bCs/>
                <w:sz w:val="20"/>
                <w:szCs w:val="24"/>
                <w:lang w:eastAsia="pl-PL"/>
              </w:rPr>
              <w:t>53</w:t>
            </w:r>
            <w:r w:rsidRPr="00CC5192">
              <w:rPr>
                <w:rFonts w:ascii="Tahoma" w:eastAsia="Times New Roman" w:hAnsi="Tahoma" w:cs="Tahoma"/>
                <w:b/>
                <w:bCs/>
                <w:sz w:val="20"/>
                <w:szCs w:val="24"/>
                <w:lang w:eastAsia="pl-PL"/>
              </w:rPr>
              <w:t>A/201</w:t>
            </w:r>
            <w:r w:rsidR="00991A89">
              <w:rPr>
                <w:rFonts w:ascii="Tahoma" w:eastAsia="Times New Roman" w:hAnsi="Tahoma" w:cs="Tahoma"/>
                <w:b/>
                <w:bCs/>
                <w:sz w:val="20"/>
                <w:szCs w:val="24"/>
                <w:lang w:eastAsia="pl-PL"/>
              </w:rPr>
              <w:t>8</w:t>
            </w:r>
            <w:r w:rsidRPr="00CC5192">
              <w:rPr>
                <w:rFonts w:ascii="Tahoma" w:eastAsia="Times New Roman" w:hAnsi="Tahoma" w:cs="Tahoma"/>
                <w:b/>
                <w:bCs/>
                <w:sz w:val="20"/>
                <w:szCs w:val="24"/>
                <w:lang w:eastAsia="pl-PL"/>
              </w:rPr>
              <w:t xml:space="preserve">- </w:t>
            </w:r>
            <w:r w:rsidRPr="00CC5192">
              <w:rPr>
                <w:rFonts w:ascii="Tahoma" w:eastAsia="Times New Roman" w:hAnsi="Tahoma" w:cs="Tahoma"/>
                <w:b/>
                <w:bCs/>
                <w:iCs/>
                <w:sz w:val="20"/>
                <w:szCs w:val="24"/>
                <w:lang w:eastAsia="pl-PL"/>
              </w:rPr>
              <w:t xml:space="preserve">WADIUM </w:t>
            </w:r>
          </w:p>
          <w:p w:rsidR="00CC5192" w:rsidRPr="00CC5192" w:rsidRDefault="00CC5192" w:rsidP="00CC5192">
            <w:pPr>
              <w:rPr>
                <w:rFonts w:ascii="Tahoma" w:eastAsia="Times New Roman" w:hAnsi="Tahoma" w:cs="Tahoma"/>
                <w:b/>
                <w:bCs/>
                <w:i/>
                <w:iCs/>
                <w:sz w:val="20"/>
                <w:szCs w:val="24"/>
                <w:lang w:eastAsia="pl-PL"/>
              </w:rPr>
            </w:pPr>
            <w:r w:rsidRPr="00CC5192">
              <w:rPr>
                <w:rFonts w:ascii="Tahoma" w:eastAsia="Times New Roman" w:hAnsi="Tahoma" w:cs="Tahoma"/>
                <w:b/>
                <w:bCs/>
                <w:i/>
                <w:iCs/>
                <w:sz w:val="20"/>
                <w:szCs w:val="24"/>
                <w:lang w:eastAsia="pl-PL"/>
              </w:rPr>
              <w:t xml:space="preserve">                             </w:t>
            </w:r>
          </w:p>
          <w:p w:rsidR="00CC5192" w:rsidRPr="00CC5192" w:rsidRDefault="00CC5192" w:rsidP="00CC5192">
            <w:pPr>
              <w:jc w:val="both"/>
              <w:rPr>
                <w:rFonts w:ascii="Tahoma" w:eastAsia="Times New Roman" w:hAnsi="Tahoma" w:cs="Tahoma"/>
                <w:b/>
                <w:i/>
                <w:iCs/>
                <w:sz w:val="20"/>
                <w:szCs w:val="24"/>
                <w:lang w:eastAsia="pl-PL"/>
              </w:rPr>
            </w:pPr>
            <w:r w:rsidRPr="00CC5192">
              <w:rPr>
                <w:rFonts w:ascii="Tahoma" w:eastAsia="Times New Roman" w:hAnsi="Tahoma" w:cs="Tahoma"/>
                <w:b/>
                <w:i/>
                <w:iCs/>
                <w:sz w:val="20"/>
                <w:szCs w:val="24"/>
                <w:lang w:eastAsia="pl-PL"/>
              </w:rPr>
              <w:t xml:space="preserve">                                  – Nie otwierać przed</w:t>
            </w:r>
            <w:r w:rsidRPr="00CC5192">
              <w:rPr>
                <w:rFonts w:ascii="Tahoma" w:eastAsia="Times New Roman" w:hAnsi="Tahoma" w:cs="Tahoma"/>
                <w:b/>
                <w:i/>
                <w:iCs/>
                <w:sz w:val="20"/>
                <w:szCs w:val="24"/>
                <w:lang w:eastAsia="pl-PL"/>
              </w:rPr>
              <w:tab/>
            </w:r>
            <w:r w:rsidR="003A2299">
              <w:rPr>
                <w:rFonts w:ascii="Tahoma" w:eastAsia="Times New Roman" w:hAnsi="Tahoma" w:cs="Tahoma"/>
                <w:b/>
                <w:i/>
                <w:iCs/>
                <w:sz w:val="20"/>
                <w:szCs w:val="24"/>
                <w:lang w:eastAsia="pl-PL"/>
              </w:rPr>
              <w:t>08.06.</w:t>
            </w:r>
            <w:r w:rsidR="006C3E66">
              <w:rPr>
                <w:rFonts w:ascii="Tahoma" w:eastAsia="Times New Roman" w:hAnsi="Tahoma" w:cs="Tahoma"/>
                <w:b/>
                <w:i/>
                <w:iCs/>
                <w:sz w:val="20"/>
                <w:szCs w:val="24"/>
                <w:lang w:eastAsia="pl-PL"/>
              </w:rPr>
              <w:t>2018r*</w:t>
            </w:r>
            <w:r w:rsidRPr="00CC5192">
              <w:rPr>
                <w:rFonts w:ascii="Tahoma" w:eastAsia="Times New Roman" w:hAnsi="Tahoma" w:cs="Tahoma"/>
                <w:b/>
                <w:i/>
                <w:iCs/>
                <w:sz w:val="20"/>
                <w:szCs w:val="24"/>
                <w:lang w:eastAsia="pl-PL"/>
              </w:rPr>
              <w:t xml:space="preserve"> godz.10.30”</w:t>
            </w:r>
          </w:p>
          <w:p w:rsidR="00CC5192" w:rsidRPr="000C438A" w:rsidRDefault="000C438A" w:rsidP="000C438A">
            <w:pPr>
              <w:jc w:val="right"/>
              <w:rPr>
                <w:rFonts w:ascii="Tahoma" w:eastAsia="Times New Roman" w:hAnsi="Tahoma" w:cs="Tahoma"/>
                <w:b/>
                <w:sz w:val="16"/>
                <w:szCs w:val="16"/>
                <w:lang w:eastAsia="pl-PL"/>
              </w:rPr>
            </w:pPr>
            <w:r>
              <w:rPr>
                <w:rFonts w:ascii="Tahoma" w:eastAsia="Calibri" w:hAnsi="Tahoma" w:cs="Tahoma"/>
                <w:i/>
                <w:sz w:val="16"/>
                <w:szCs w:val="16"/>
              </w:rPr>
              <w:t xml:space="preserve">                                  </w:t>
            </w:r>
            <w:r w:rsidRPr="000C438A">
              <w:rPr>
                <w:rFonts w:ascii="Tahoma" w:eastAsia="Calibri" w:hAnsi="Tahoma" w:cs="Tahoma"/>
                <w:i/>
                <w:sz w:val="16"/>
                <w:szCs w:val="16"/>
              </w:rPr>
              <w:t>*</w:t>
            </w:r>
            <w:r w:rsidRPr="000C438A">
              <w:rPr>
                <w:rFonts w:ascii="Tahoma" w:eastAsia="Calibri" w:hAnsi="Tahoma" w:cs="Tahoma"/>
                <w:i/>
                <w:sz w:val="12"/>
                <w:szCs w:val="16"/>
              </w:rPr>
              <w:t>w przypadku zmiany terminu składania ofert należy wpisać obowiązujący (aktualny) termin</w:t>
            </w:r>
          </w:p>
        </w:tc>
      </w:tr>
    </w:tbl>
    <w:p w:rsidR="00CC5192" w:rsidRPr="00CC5192" w:rsidRDefault="00CC5192" w:rsidP="00400390">
      <w:pPr>
        <w:numPr>
          <w:ilvl w:val="0"/>
          <w:numId w:val="30"/>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Zaleca się, aby kserokopia gwarancji lub poręczenia była dołączona do oferty.</w:t>
      </w:r>
    </w:p>
    <w:p w:rsidR="00CC5192" w:rsidRPr="00CC5192" w:rsidRDefault="00CC5192" w:rsidP="00400390">
      <w:pPr>
        <w:numPr>
          <w:ilvl w:val="0"/>
          <w:numId w:val="30"/>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zwraca wadium wszystkim wykonawcom niezwłocznie po wyborze oferty najkorzystniejszej lub unieważnieniu postępowania, z wyjątkiem wykonawcy, którego oferta została wybrana jako najkorzystniejsza, z zastrzeżeniem pkt </w:t>
      </w:r>
      <w:r w:rsidR="00A1173E">
        <w:rPr>
          <w:rFonts w:ascii="Tahoma" w:eastAsia="Times New Roman" w:hAnsi="Tahoma" w:cs="Tahoma"/>
          <w:sz w:val="20"/>
          <w:szCs w:val="24"/>
          <w:lang w:eastAsia="pl-PL"/>
        </w:rPr>
        <w:t>12</w:t>
      </w:r>
      <w:r w:rsidRPr="00CC5192">
        <w:rPr>
          <w:rFonts w:ascii="Tahoma" w:eastAsia="Times New Roman" w:hAnsi="Tahoma" w:cs="Tahoma"/>
          <w:sz w:val="20"/>
          <w:szCs w:val="24"/>
          <w:lang w:eastAsia="pl-PL"/>
        </w:rPr>
        <w:t xml:space="preserve">a. </w:t>
      </w:r>
    </w:p>
    <w:p w:rsidR="00CC5192" w:rsidRPr="00CC5192" w:rsidRDefault="00CC5192" w:rsidP="00400390">
      <w:pPr>
        <w:numPr>
          <w:ilvl w:val="0"/>
          <w:numId w:val="30"/>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 xml:space="preserve">Wykonawcy, którego oferta została wybrana jako najkorzystniejsza, zamawiający zwraca wadium niezwłocznie po zawarciu umowy w sprawie zamówienia publicznego </w:t>
      </w:r>
    </w:p>
    <w:p w:rsidR="00CC5192" w:rsidRPr="00CC5192" w:rsidRDefault="00CC5192" w:rsidP="00400390">
      <w:pPr>
        <w:numPr>
          <w:ilvl w:val="0"/>
          <w:numId w:val="30"/>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zwraca niezwłocznie wadium, na wniosek wykonawcy, który wycofał ofertę przed upływem terminu składania ofert.</w:t>
      </w:r>
    </w:p>
    <w:p w:rsidR="00CC5192" w:rsidRPr="00CC5192" w:rsidRDefault="00CC5192" w:rsidP="00400390">
      <w:pPr>
        <w:numPr>
          <w:ilvl w:val="0"/>
          <w:numId w:val="30"/>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zatrzyma wadium wraz z odsetkami, jeżeli:</w:t>
      </w:r>
    </w:p>
    <w:p w:rsidR="00CC5192" w:rsidRPr="00CC5192" w:rsidRDefault="00CC5192" w:rsidP="00400390">
      <w:pPr>
        <w:numPr>
          <w:ilvl w:val="4"/>
          <w:numId w:val="15"/>
        </w:numPr>
        <w:suppressAutoHyphens/>
        <w:spacing w:after="0" w:line="240" w:lineRule="auto"/>
        <w:jc w:val="both"/>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pkt 3, co spowoduje brak możliwości wybrania oferty złożonej przez wykonawcę jako najkorzystniejszej,</w:t>
      </w:r>
    </w:p>
    <w:p w:rsidR="00CC5192" w:rsidRPr="00CC5192" w:rsidRDefault="00CC5192" w:rsidP="00400390">
      <w:pPr>
        <w:numPr>
          <w:ilvl w:val="4"/>
          <w:numId w:val="15"/>
        </w:numPr>
        <w:suppressAutoHyphens/>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w:t>
      </w:r>
      <w:r w:rsidR="00C953C4">
        <w:rPr>
          <w:rFonts w:ascii="Tahoma" w:eastAsia="Times New Roman" w:hAnsi="Tahoma" w:cs="Tahoma"/>
          <w:sz w:val="20"/>
          <w:szCs w:val="20"/>
          <w:lang w:eastAsia="pl-PL"/>
        </w:rPr>
        <w:t>ykonawca, którego oferta zostanie</w:t>
      </w:r>
      <w:r w:rsidRPr="00CC5192">
        <w:rPr>
          <w:rFonts w:ascii="Tahoma" w:eastAsia="Times New Roman" w:hAnsi="Tahoma" w:cs="Tahoma"/>
          <w:sz w:val="20"/>
          <w:szCs w:val="20"/>
          <w:lang w:eastAsia="pl-PL"/>
        </w:rPr>
        <w:t xml:space="preserve"> wybrana: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 odmówi podpisania umowy w sprawie zamówienia publicznego na warunkach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określonych w ofercie ,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 zawarcie umowy w sprawie zamówienia publicznego stanie się niemożliwe z przyczyn leżących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po stronie Wykonawcy. </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IX. TERMIN ZWIĄZANIA OFERTĄ</w:t>
      </w:r>
    </w:p>
    <w:p w:rsidR="00CC5192" w:rsidRPr="00CC5192" w:rsidRDefault="00CC5192" w:rsidP="00400390">
      <w:pPr>
        <w:numPr>
          <w:ilvl w:val="0"/>
          <w:numId w:val="16"/>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CC5192" w:rsidRPr="00CC5192" w:rsidRDefault="00CC5192" w:rsidP="00400390">
      <w:pPr>
        <w:numPr>
          <w:ilvl w:val="0"/>
          <w:numId w:val="16"/>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C5192" w:rsidRPr="00CC5192" w:rsidRDefault="00CC5192" w:rsidP="00400390">
      <w:pPr>
        <w:numPr>
          <w:ilvl w:val="0"/>
          <w:numId w:val="16"/>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Odmowa wyrażenia zgody, o której mowa w pkt.2 nie powoduje utraty wadium.</w:t>
      </w:r>
    </w:p>
    <w:p w:rsidR="00CC5192" w:rsidRPr="00CC5192" w:rsidRDefault="00CC5192" w:rsidP="00400390">
      <w:pPr>
        <w:numPr>
          <w:ilvl w:val="0"/>
          <w:numId w:val="16"/>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OPIS SPOSOBU PRZYGOTOWYWANIA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rsidR="00AA4427" w:rsidRPr="00AA4427" w:rsidRDefault="00CC5192" w:rsidP="004F25C5">
      <w:pPr>
        <w:pStyle w:val="Default"/>
        <w:numPr>
          <w:ilvl w:val="0"/>
          <w:numId w:val="2"/>
        </w:numPr>
        <w:rPr>
          <w:rFonts w:ascii="Arial" w:hAnsi="Arial" w:cs="Arial"/>
        </w:rPr>
      </w:pPr>
      <w:r w:rsidRPr="00CC5192">
        <w:rPr>
          <w:rFonts w:ascii="Tahoma" w:eastAsia="Times New Roman" w:hAnsi="Tahoma" w:cs="Tahoma"/>
          <w:sz w:val="20"/>
          <w:lang w:eastAsia="pl-PL"/>
        </w:rPr>
        <w:t>Ofertę sporządza się w języku polskim z zachowaniem formy pisemnej pod rygorem nieważności</w:t>
      </w:r>
      <w:r w:rsidR="004F25C5">
        <w:rPr>
          <w:rFonts w:ascii="Tahoma" w:eastAsia="Times New Roman" w:hAnsi="Tahoma" w:cs="Tahoma"/>
          <w:sz w:val="20"/>
          <w:lang w:eastAsia="pl-PL"/>
        </w:rPr>
        <w:t xml:space="preserve"> oraz przekazaniem w formie elektronicznej oświadczenia JEDZ</w:t>
      </w:r>
      <w:r w:rsidRPr="00CC5192">
        <w:rPr>
          <w:rFonts w:ascii="Tahoma" w:eastAsia="Times New Roman" w:hAnsi="Tahoma" w:cs="Tahoma"/>
          <w:sz w:val="20"/>
          <w:lang w:eastAsia="pl-PL"/>
        </w:rPr>
        <w:t>.</w:t>
      </w:r>
      <w:r w:rsidR="00AA4427" w:rsidRPr="00AA4427">
        <w:rPr>
          <w:rFonts w:ascii="Arial" w:hAnsi="Arial" w:cs="Arial"/>
        </w:rPr>
        <w:t xml:space="preserve"> </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CC5192" w:rsidRPr="00CC5192" w:rsidRDefault="00CC5192" w:rsidP="00CC5192">
      <w:pPr>
        <w:numPr>
          <w:ilvl w:val="0"/>
          <w:numId w:val="2"/>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b/>
          <w:u w:val="single"/>
          <w:lang w:eastAsia="pl-PL"/>
        </w:rPr>
        <w:t>Zamawiający wymaga, załączenia w ofercie następujących dokumentów</w:t>
      </w:r>
      <w:r w:rsidRPr="00CC5192">
        <w:rPr>
          <w:rFonts w:ascii="Tahoma" w:eastAsia="Times New Roman" w:hAnsi="Tahoma" w:cs="Tahoma"/>
          <w:sz w:val="20"/>
          <w:szCs w:val="24"/>
          <w:u w:val="single"/>
          <w:lang w:eastAsia="pl-PL"/>
        </w:rPr>
        <w:t xml:space="preserve"> :</w:t>
      </w:r>
    </w:p>
    <w:p w:rsidR="00CC5192" w:rsidRPr="00CC5192" w:rsidRDefault="00CC5192" w:rsidP="00400390">
      <w:pPr>
        <w:numPr>
          <w:ilvl w:val="0"/>
          <w:numId w:val="17"/>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wypełniony czytelnie, podpisany i opieczętowany przez osobę uprawnioną/ osoby uprawnione do reprezentowania wykonawcy  formularz ofertowy według wzoru stanowiącego </w:t>
      </w:r>
      <w:r w:rsidRPr="00CC5192">
        <w:rPr>
          <w:rFonts w:ascii="Tahoma" w:eastAsia="Times New Roman" w:hAnsi="Tahoma" w:cs="Tahoma"/>
          <w:sz w:val="20"/>
          <w:szCs w:val="20"/>
          <w:u w:val="single"/>
          <w:lang w:eastAsia="pl-PL"/>
        </w:rPr>
        <w:t>załącznik nr 1</w:t>
      </w:r>
      <w:r w:rsidRPr="00CC5192">
        <w:rPr>
          <w:rFonts w:ascii="Tahoma" w:eastAsia="Times New Roman" w:hAnsi="Tahoma" w:cs="Tahoma"/>
          <w:sz w:val="20"/>
          <w:szCs w:val="20"/>
          <w:lang w:eastAsia="pl-PL"/>
        </w:rPr>
        <w:t xml:space="preserve">  niniejszej specyfikacji   </w:t>
      </w:r>
      <w:r w:rsidRPr="00CC5192">
        <w:rPr>
          <w:rFonts w:ascii="Tahoma" w:eastAsia="Times New Roman" w:hAnsi="Tahoma" w:cs="Tahoma"/>
          <w:b/>
          <w:sz w:val="20"/>
          <w:szCs w:val="20"/>
          <w:u w:val="single"/>
          <w:lang w:eastAsia="pl-PL"/>
        </w:rPr>
        <w:t>z wyszczególnieniem każdej oferowanej części z osobna .</w:t>
      </w:r>
    </w:p>
    <w:p w:rsidR="00CC5192" w:rsidRPr="00CC5192" w:rsidRDefault="00CC5192" w:rsidP="00400390">
      <w:pPr>
        <w:numPr>
          <w:ilvl w:val="0"/>
          <w:numId w:val="17"/>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 xml:space="preserve">wypełniony czytelnie, podpisany i opieczętowany przez osobę uprawnioną/ osoby uprawnione do reprezentowania wykonawcy formularz cenowy zawierający wyszczególnienie  asortymentowe i ilościowe oraz wymagania jakościowe przedmiotu zamówienia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 xml:space="preserve">(odpowiednio do oferowanej/nych części) stanowiących </w:t>
      </w:r>
      <w:r w:rsidRPr="00CC5192">
        <w:rPr>
          <w:rFonts w:ascii="Tahoma" w:eastAsia="Times New Roman" w:hAnsi="Tahoma" w:cs="Tahoma"/>
          <w:sz w:val="20"/>
          <w:szCs w:val="24"/>
          <w:u w:val="single"/>
          <w:lang w:eastAsia="pl-PL"/>
        </w:rPr>
        <w:t>załącznik  nr od 4.1 do nr 4.</w:t>
      </w:r>
      <w:r w:rsidR="001052B4">
        <w:rPr>
          <w:rFonts w:ascii="Tahoma" w:eastAsia="Times New Roman" w:hAnsi="Tahoma" w:cs="Tahoma"/>
          <w:sz w:val="20"/>
          <w:szCs w:val="24"/>
          <w:u w:val="single"/>
          <w:lang w:eastAsia="pl-PL"/>
        </w:rPr>
        <w:t>21</w:t>
      </w:r>
    </w:p>
    <w:p w:rsidR="00CC5192" w:rsidRDefault="00CC5192" w:rsidP="00400390">
      <w:pPr>
        <w:numPr>
          <w:ilvl w:val="0"/>
          <w:numId w:val="17"/>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w przypadku podpisania oferty oraz poświadczenia za zgodność z oryginałem kopii dokumentów przez osobę niewymienioną w dokumencie rejestracyjnym (ewidencyjnym) Wykonawcy, pełnomocnictwo w oryginale lub kopii poświadczonej notarialnie.</w:t>
      </w:r>
    </w:p>
    <w:p w:rsidR="004F25C5" w:rsidRDefault="00190371" w:rsidP="00400390">
      <w:pPr>
        <w:pStyle w:val="ListParagraph"/>
        <w:numPr>
          <w:ilvl w:val="0"/>
          <w:numId w:val="17"/>
        </w:numPr>
        <w:spacing w:after="0" w:line="240" w:lineRule="auto"/>
        <w:jc w:val="both"/>
        <w:rPr>
          <w:rFonts w:ascii="Tahoma" w:hAnsi="Tahoma" w:cs="Tahoma"/>
          <w:color w:val="000000"/>
          <w:sz w:val="20"/>
          <w:szCs w:val="20"/>
        </w:rPr>
      </w:pPr>
      <w:r>
        <w:rPr>
          <w:rFonts w:ascii="Tahoma" w:hAnsi="Tahoma" w:cs="Tahoma"/>
          <w:color w:val="000000"/>
          <w:sz w:val="20"/>
          <w:szCs w:val="20"/>
        </w:rPr>
        <w:t xml:space="preserve">Przy użyciu </w:t>
      </w:r>
      <w:r w:rsidRPr="004F25C5">
        <w:rPr>
          <w:rFonts w:ascii="Tahoma" w:hAnsi="Tahoma" w:cs="Tahoma"/>
          <w:color w:val="000000"/>
          <w:sz w:val="20"/>
          <w:szCs w:val="20"/>
        </w:rPr>
        <w:t xml:space="preserve">środków komunikacji elektronicznej </w:t>
      </w:r>
      <w:r w:rsidR="004F25C5">
        <w:rPr>
          <w:rFonts w:ascii="Tahoma" w:hAnsi="Tahoma" w:cs="Tahoma"/>
          <w:color w:val="000000"/>
          <w:sz w:val="20"/>
          <w:szCs w:val="20"/>
        </w:rPr>
        <w:t>d</w:t>
      </w:r>
      <w:r w:rsidR="004F25C5" w:rsidRPr="004F25C5">
        <w:rPr>
          <w:rFonts w:ascii="Tahoma" w:hAnsi="Tahoma" w:cs="Tahoma"/>
          <w:color w:val="000000"/>
          <w:sz w:val="20"/>
          <w:szCs w:val="20"/>
        </w:rPr>
        <w:t>la wstępnego potwierdzenia spełnienia warunków udziału w postępowaniu oraz braku podstaw do wykluczenia Wykonawca składa aktualne na dzień składania ofert oświadczenie w formie jednolitego dokumentu (JEDZ) w zakresie wskazanym w załączniku nr 2 do SIWZ. Oświadczenie musi mieć formę dokumentu elektronicznego, podpisanego kwalifikowanym podpisem elektronicznym, przygotowanym oraz przekazanym Zamawiającemu przy użyciu środków komunikacji elektronicznej w rozumieniu ustawy z dnia 18.07.2002 r. o świadczeniu usług drogą elektroniczną.</w:t>
      </w:r>
    </w:p>
    <w:p w:rsidR="004F25C5" w:rsidRDefault="004F25C5" w:rsidP="004F25C5">
      <w:pPr>
        <w:spacing w:after="0" w:line="240" w:lineRule="auto"/>
        <w:jc w:val="both"/>
        <w:rPr>
          <w:rFonts w:ascii="Tahoma" w:hAnsi="Tahoma" w:cs="Tahoma"/>
          <w:color w:val="000000"/>
          <w:sz w:val="20"/>
          <w:szCs w:val="20"/>
        </w:rPr>
      </w:pPr>
    </w:p>
    <w:p w:rsidR="004F25C5" w:rsidRDefault="004F25C5" w:rsidP="004F25C5">
      <w:pPr>
        <w:spacing w:after="0" w:line="240" w:lineRule="auto"/>
        <w:jc w:val="both"/>
        <w:rPr>
          <w:rFonts w:ascii="Tahoma" w:hAnsi="Tahoma" w:cs="Tahoma"/>
          <w:color w:val="000000"/>
          <w:sz w:val="20"/>
          <w:szCs w:val="20"/>
        </w:rPr>
      </w:pPr>
    </w:p>
    <w:p w:rsidR="004F25C5" w:rsidRDefault="004F25C5" w:rsidP="004F25C5">
      <w:pPr>
        <w:spacing w:after="0" w:line="240" w:lineRule="auto"/>
        <w:jc w:val="both"/>
        <w:rPr>
          <w:rFonts w:ascii="Tahoma" w:hAnsi="Tahoma" w:cs="Tahoma"/>
          <w:color w:val="000000"/>
          <w:sz w:val="20"/>
          <w:szCs w:val="20"/>
        </w:rPr>
      </w:pPr>
    </w:p>
    <w:p w:rsidR="004F25C5" w:rsidRDefault="004F25C5" w:rsidP="004F25C5">
      <w:pPr>
        <w:spacing w:after="0" w:line="240" w:lineRule="auto"/>
        <w:jc w:val="center"/>
        <w:rPr>
          <w:rFonts w:ascii="Tahoma" w:hAnsi="Tahoma" w:cs="Tahoma"/>
          <w:color w:val="000000"/>
          <w:sz w:val="20"/>
          <w:szCs w:val="20"/>
        </w:rPr>
      </w:pPr>
    </w:p>
    <w:p w:rsidR="004F25C5" w:rsidRDefault="004F25C5" w:rsidP="004F25C5">
      <w:pPr>
        <w:spacing w:after="0" w:line="240" w:lineRule="auto"/>
        <w:jc w:val="both"/>
        <w:rPr>
          <w:rFonts w:ascii="Tahoma" w:hAnsi="Tahoma" w:cs="Tahoma"/>
          <w:color w:val="000000"/>
          <w:sz w:val="20"/>
          <w:szCs w:val="20"/>
        </w:rPr>
      </w:pPr>
    </w:p>
    <w:p w:rsidR="004F25C5" w:rsidRPr="00584360" w:rsidRDefault="004F25C5" w:rsidP="004F25C5">
      <w:pPr>
        <w:spacing w:after="0" w:line="240" w:lineRule="auto"/>
        <w:ind w:left="938" w:hanging="578"/>
        <w:jc w:val="center"/>
        <w:rPr>
          <w:rFonts w:ascii="Tahoma" w:eastAsia="Times New Roman" w:hAnsi="Tahoma" w:cs="Tahoma"/>
          <w:b/>
          <w:sz w:val="20"/>
          <w:szCs w:val="20"/>
          <w:u w:val="single"/>
          <w:lang w:eastAsia="pl-PL"/>
        </w:rPr>
      </w:pPr>
      <w:r w:rsidRPr="00584360">
        <w:rPr>
          <w:rFonts w:ascii="Tahoma" w:eastAsia="Times New Roman" w:hAnsi="Tahoma" w:cs="Tahoma"/>
          <w:b/>
          <w:sz w:val="20"/>
          <w:szCs w:val="20"/>
          <w:u w:val="single"/>
          <w:lang w:eastAsia="pl-PL"/>
        </w:rPr>
        <w:lastRenderedPageBreak/>
        <w:t xml:space="preserve">Sposób przygotowania i przekazania oświadczenia </w:t>
      </w:r>
      <w:r w:rsidR="00BF51EC">
        <w:rPr>
          <w:rFonts w:ascii="Tahoma" w:eastAsia="Times New Roman" w:hAnsi="Tahoma" w:cs="Tahoma"/>
          <w:b/>
          <w:sz w:val="20"/>
          <w:szCs w:val="20"/>
          <w:u w:val="single"/>
          <w:lang w:eastAsia="pl-PL"/>
        </w:rPr>
        <w:t xml:space="preserve">                                                                           </w:t>
      </w:r>
      <w:r w:rsidRPr="00584360">
        <w:rPr>
          <w:rFonts w:ascii="Tahoma" w:eastAsia="Times New Roman" w:hAnsi="Tahoma" w:cs="Tahoma"/>
          <w:b/>
          <w:sz w:val="20"/>
          <w:szCs w:val="20"/>
          <w:u w:val="single"/>
          <w:lang w:eastAsia="pl-PL"/>
        </w:rPr>
        <w:t>o którym mowa w pkt. VI.1.</w:t>
      </w:r>
      <w:r w:rsidR="00BF51EC">
        <w:rPr>
          <w:rFonts w:ascii="Tahoma" w:eastAsia="Times New Roman" w:hAnsi="Tahoma" w:cs="Tahoma"/>
          <w:b/>
          <w:sz w:val="20"/>
          <w:szCs w:val="20"/>
          <w:u w:val="single"/>
          <w:lang w:eastAsia="pl-PL"/>
        </w:rPr>
        <w:t xml:space="preserve"> i X.5.4)</w:t>
      </w:r>
      <w:r w:rsidRPr="00584360">
        <w:rPr>
          <w:rFonts w:ascii="Tahoma" w:eastAsia="Times New Roman" w:hAnsi="Tahoma" w:cs="Tahoma"/>
          <w:b/>
          <w:sz w:val="20"/>
          <w:szCs w:val="20"/>
          <w:u w:val="single"/>
          <w:lang w:eastAsia="pl-PL"/>
        </w:rPr>
        <w:t>SIWZ</w:t>
      </w:r>
    </w:p>
    <w:p w:rsidR="004F25C5" w:rsidRPr="00584360" w:rsidRDefault="004F25C5" w:rsidP="00400390">
      <w:pPr>
        <w:pStyle w:val="ListParagraph"/>
        <w:numPr>
          <w:ilvl w:val="0"/>
          <w:numId w:val="31"/>
        </w:numPr>
        <w:spacing w:after="0" w:line="240" w:lineRule="auto"/>
        <w:jc w:val="both"/>
        <w:rPr>
          <w:rFonts w:ascii="Tahoma" w:eastAsia="Times New Roman" w:hAnsi="Tahoma" w:cs="Tahoma"/>
          <w:sz w:val="20"/>
          <w:szCs w:val="20"/>
          <w:lang w:eastAsia="pl-PL"/>
        </w:rPr>
      </w:pPr>
      <w:r w:rsidRPr="00584360">
        <w:rPr>
          <w:rFonts w:ascii="Tahoma" w:eastAsia="Times New Roman" w:hAnsi="Tahoma" w:cs="Tahoma"/>
          <w:sz w:val="20"/>
          <w:szCs w:val="20"/>
          <w:lang w:eastAsia="pl-PL"/>
        </w:rPr>
        <w:t xml:space="preserve">Wykonawca przygotowuje dokument elektroniczny </w:t>
      </w:r>
      <w:r w:rsidR="00BF51EC">
        <w:rPr>
          <w:rFonts w:ascii="Tahoma" w:eastAsia="Times New Roman" w:hAnsi="Tahoma" w:cs="Tahoma"/>
          <w:sz w:val="20"/>
          <w:szCs w:val="20"/>
          <w:lang w:eastAsia="pl-PL"/>
        </w:rPr>
        <w:t xml:space="preserve">o </w:t>
      </w:r>
      <w:r w:rsidRPr="00584360">
        <w:rPr>
          <w:rFonts w:ascii="Tahoma" w:eastAsia="Times New Roman" w:hAnsi="Tahoma" w:cs="Tahoma"/>
          <w:sz w:val="20"/>
          <w:szCs w:val="20"/>
          <w:lang w:eastAsia="pl-PL"/>
        </w:rPr>
        <w:t>którym mowa w pkt. V</w:t>
      </w:r>
      <w:r w:rsidR="00584360" w:rsidRPr="00584360">
        <w:rPr>
          <w:rFonts w:ascii="Tahoma" w:eastAsia="Times New Roman" w:hAnsi="Tahoma" w:cs="Tahoma"/>
          <w:sz w:val="20"/>
          <w:szCs w:val="20"/>
          <w:lang w:eastAsia="pl-PL"/>
        </w:rPr>
        <w:t>.1.</w:t>
      </w:r>
      <w:r w:rsidR="00BF51EC">
        <w:rPr>
          <w:rFonts w:ascii="Tahoma" w:eastAsia="Times New Roman" w:hAnsi="Tahoma" w:cs="Tahoma"/>
          <w:sz w:val="20"/>
          <w:szCs w:val="20"/>
          <w:lang w:eastAsia="pl-PL"/>
        </w:rPr>
        <w:t xml:space="preserve"> i X.5.4)</w:t>
      </w:r>
      <w:r w:rsidR="00190371">
        <w:rPr>
          <w:rFonts w:ascii="Tahoma" w:eastAsia="Times New Roman" w:hAnsi="Tahoma" w:cs="Tahoma"/>
          <w:sz w:val="20"/>
          <w:szCs w:val="20"/>
          <w:lang w:eastAsia="pl-PL"/>
        </w:rPr>
        <w:t>SIWZ</w:t>
      </w:r>
      <w:r w:rsidR="00584360" w:rsidRPr="00584360">
        <w:rPr>
          <w:rFonts w:ascii="Tahoma" w:eastAsia="Times New Roman" w:hAnsi="Tahoma" w:cs="Tahoma"/>
          <w:sz w:val="20"/>
          <w:szCs w:val="20"/>
          <w:lang w:eastAsia="pl-PL"/>
        </w:rPr>
        <w:t xml:space="preserve">, wypełniając </w:t>
      </w:r>
      <w:r w:rsidRPr="00584360">
        <w:rPr>
          <w:rFonts w:ascii="Tahoma" w:eastAsia="Times New Roman" w:hAnsi="Tahoma" w:cs="Tahoma"/>
          <w:sz w:val="20"/>
          <w:szCs w:val="20"/>
          <w:lang w:eastAsia="pl-PL"/>
        </w:rPr>
        <w:t xml:space="preserve">Jednolity Europejski Dokument Zamówienia (JEDZ) przy pomocy narzędzia ESPD lub innych dostępnych narzędzi lub oprogramowania w zakresie wskazanym w załączniku nr 2 do SIWZ </w:t>
      </w:r>
    </w:p>
    <w:p w:rsidR="004F25C5" w:rsidRPr="00584360" w:rsidRDefault="004F25C5" w:rsidP="00400390">
      <w:pPr>
        <w:pStyle w:val="ListParagraph"/>
        <w:numPr>
          <w:ilvl w:val="0"/>
          <w:numId w:val="31"/>
        </w:numPr>
        <w:spacing w:after="0" w:line="240" w:lineRule="auto"/>
        <w:jc w:val="both"/>
        <w:rPr>
          <w:rFonts w:ascii="Tahoma" w:eastAsia="Times New Roman" w:hAnsi="Tahoma" w:cs="Tahoma"/>
          <w:sz w:val="20"/>
          <w:szCs w:val="20"/>
          <w:lang w:eastAsia="pl-PL"/>
        </w:rPr>
      </w:pPr>
      <w:r w:rsidRPr="00584360">
        <w:rPr>
          <w:rFonts w:ascii="Tahoma" w:eastAsia="Times New Roman" w:hAnsi="Tahoma" w:cs="Tahoma"/>
          <w:sz w:val="20"/>
          <w:szCs w:val="20"/>
          <w:lang w:eastAsia="pl-PL"/>
        </w:rPr>
        <w:t>Jedynym dopuszczonym formatem przesyłanych danych jest „.pdf”.</w:t>
      </w:r>
    </w:p>
    <w:p w:rsidR="004F25C5" w:rsidRPr="00584360" w:rsidRDefault="004F25C5" w:rsidP="00400390">
      <w:pPr>
        <w:pStyle w:val="ListParagraph"/>
        <w:numPr>
          <w:ilvl w:val="0"/>
          <w:numId w:val="31"/>
        </w:numPr>
        <w:spacing w:after="0" w:line="240" w:lineRule="auto"/>
        <w:jc w:val="both"/>
        <w:rPr>
          <w:rFonts w:ascii="Tahoma" w:eastAsia="Times New Roman" w:hAnsi="Tahoma" w:cs="Tahoma"/>
          <w:sz w:val="20"/>
          <w:szCs w:val="20"/>
          <w:lang w:eastAsia="pl-PL"/>
        </w:rPr>
      </w:pPr>
      <w:r w:rsidRPr="00584360">
        <w:rPr>
          <w:rFonts w:ascii="Tahoma" w:eastAsia="Times New Roman" w:hAnsi="Tahoma" w:cs="Tahoma"/>
          <w:sz w:val="20"/>
          <w:szCs w:val="20"/>
          <w:lang w:eastAsia="pl-PL"/>
        </w:rPr>
        <w:t xml:space="preserve">Po stworzeniu lub wygenerowaniu dokumentu elektronicznego, Wykonawca podpisuje JEDZ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(Dz. U. z 2016 r. poz. 1579). </w:t>
      </w:r>
    </w:p>
    <w:p w:rsidR="004F25C5" w:rsidRPr="00584360" w:rsidRDefault="004F25C5" w:rsidP="00400390">
      <w:pPr>
        <w:pStyle w:val="ListParagraph"/>
        <w:numPr>
          <w:ilvl w:val="0"/>
          <w:numId w:val="31"/>
        </w:numPr>
        <w:spacing w:after="0" w:line="240" w:lineRule="auto"/>
        <w:jc w:val="both"/>
        <w:rPr>
          <w:rFonts w:ascii="Tahoma" w:eastAsia="Times New Roman" w:hAnsi="Tahoma" w:cs="Tahoma"/>
          <w:sz w:val="20"/>
          <w:szCs w:val="20"/>
          <w:lang w:eastAsia="pl-PL"/>
        </w:rPr>
      </w:pPr>
      <w:r w:rsidRPr="00584360">
        <w:rPr>
          <w:rFonts w:ascii="Tahoma" w:eastAsia="Times New Roman" w:hAnsi="Tahoma" w:cs="Tahoma"/>
          <w:sz w:val="20"/>
          <w:szCs w:val="20"/>
          <w:lang w:eastAsia="pl-PL"/>
        </w:rPr>
        <w:t xml:space="preserve">Dokument elektroniczny JEDZ wraz z podpisem powinien zostać zarchiwizowany do formatu ".7z" oraz zaszyfrowany np. przy użyciu narzędzia na licencji open-source 7-Zip. </w:t>
      </w:r>
    </w:p>
    <w:p w:rsidR="004F25C5" w:rsidRPr="00584360" w:rsidRDefault="004F25C5" w:rsidP="00400390">
      <w:pPr>
        <w:pStyle w:val="ListParagraph"/>
        <w:numPr>
          <w:ilvl w:val="0"/>
          <w:numId w:val="31"/>
        </w:numPr>
        <w:spacing w:after="0" w:line="240" w:lineRule="auto"/>
        <w:jc w:val="both"/>
        <w:rPr>
          <w:rFonts w:ascii="Tahoma" w:eastAsia="Times New Roman" w:hAnsi="Tahoma" w:cs="Tahoma"/>
          <w:sz w:val="20"/>
          <w:szCs w:val="20"/>
          <w:lang w:eastAsia="pl-PL"/>
        </w:rPr>
      </w:pPr>
      <w:r w:rsidRPr="00584360">
        <w:rPr>
          <w:rFonts w:ascii="Tahoma" w:eastAsia="Times New Roman" w:hAnsi="Tahoma" w:cs="Tahoma"/>
          <w:sz w:val="20"/>
          <w:szCs w:val="20"/>
          <w:lang w:eastAsia="pl-PL"/>
        </w:rPr>
        <w:t xml:space="preserve">Wykonawca zamieszcza </w:t>
      </w:r>
      <w:r w:rsidRPr="00BF51EC">
        <w:rPr>
          <w:rFonts w:ascii="Tahoma" w:eastAsia="Times New Roman" w:hAnsi="Tahoma" w:cs="Tahoma"/>
          <w:sz w:val="20"/>
          <w:szCs w:val="20"/>
          <w:u w:val="single"/>
          <w:lang w:eastAsia="pl-PL"/>
        </w:rPr>
        <w:t xml:space="preserve">hasło </w:t>
      </w:r>
      <w:r w:rsidR="00584360" w:rsidRPr="00BF51EC">
        <w:rPr>
          <w:rFonts w:ascii="Tahoma" w:eastAsia="Times New Roman" w:hAnsi="Tahoma" w:cs="Tahoma"/>
          <w:sz w:val="20"/>
          <w:szCs w:val="20"/>
          <w:u w:val="single"/>
          <w:lang w:eastAsia="pl-PL"/>
        </w:rPr>
        <w:t xml:space="preserve">dostępu do pliku JEDZ w </w:t>
      </w:r>
      <w:r w:rsidRPr="00BF51EC">
        <w:rPr>
          <w:rFonts w:ascii="Tahoma" w:eastAsia="Times New Roman" w:hAnsi="Tahoma" w:cs="Tahoma"/>
          <w:sz w:val="20"/>
          <w:szCs w:val="20"/>
          <w:u w:val="single"/>
          <w:lang w:eastAsia="pl-PL"/>
        </w:rPr>
        <w:t xml:space="preserve"> formularz</w:t>
      </w:r>
      <w:r w:rsidR="00584360" w:rsidRPr="00BF51EC">
        <w:rPr>
          <w:rFonts w:ascii="Tahoma" w:eastAsia="Times New Roman" w:hAnsi="Tahoma" w:cs="Tahoma"/>
          <w:sz w:val="20"/>
          <w:szCs w:val="20"/>
          <w:u w:val="single"/>
          <w:lang w:eastAsia="pl-PL"/>
        </w:rPr>
        <w:t>u</w:t>
      </w:r>
      <w:r w:rsidRPr="00BF51EC">
        <w:rPr>
          <w:rFonts w:ascii="Tahoma" w:eastAsia="Times New Roman" w:hAnsi="Tahoma" w:cs="Tahoma"/>
          <w:sz w:val="20"/>
          <w:szCs w:val="20"/>
          <w:u w:val="single"/>
          <w:lang w:eastAsia="pl-PL"/>
        </w:rPr>
        <w:t xml:space="preserve">  oferty</w:t>
      </w:r>
      <w:r w:rsidRPr="00584360">
        <w:rPr>
          <w:rFonts w:ascii="Tahoma" w:eastAsia="Times New Roman" w:hAnsi="Tahoma" w:cs="Tahoma"/>
          <w:sz w:val="20"/>
          <w:szCs w:val="20"/>
          <w:lang w:eastAsia="pl-PL"/>
        </w:rPr>
        <w:t xml:space="preserve">, składanego w formie pisemnej. </w:t>
      </w:r>
    </w:p>
    <w:p w:rsidR="00584360" w:rsidRPr="001F5D35" w:rsidRDefault="004F25C5" w:rsidP="00400390">
      <w:pPr>
        <w:pStyle w:val="ListParagraph"/>
        <w:numPr>
          <w:ilvl w:val="0"/>
          <w:numId w:val="31"/>
        </w:numPr>
        <w:spacing w:after="0" w:line="240" w:lineRule="auto"/>
        <w:jc w:val="both"/>
        <w:rPr>
          <w:rFonts w:ascii="Tahoma" w:eastAsia="Times New Roman" w:hAnsi="Tahoma" w:cs="Tahoma"/>
          <w:color w:val="0F6FC6" w:themeColor="accent1"/>
          <w:sz w:val="20"/>
          <w:szCs w:val="20"/>
          <w:lang w:eastAsia="pl-PL"/>
        </w:rPr>
      </w:pPr>
      <w:r w:rsidRPr="00584360">
        <w:rPr>
          <w:rFonts w:ascii="Tahoma" w:eastAsia="Times New Roman" w:hAnsi="Tahoma" w:cs="Tahoma"/>
          <w:sz w:val="20"/>
          <w:szCs w:val="20"/>
          <w:lang w:eastAsia="pl-PL"/>
        </w:rPr>
        <w:t xml:space="preserve">Wykonawca przesyła podpisany kwalifikowanym podpisem elektronicznym i zaszyfrowany JEDZ na adres poczty elektronicznej </w:t>
      </w:r>
      <w:hyperlink r:id="rId11" w:history="1">
        <w:r w:rsidR="00584360" w:rsidRPr="001F5D35">
          <w:rPr>
            <w:rStyle w:val="Hyperlink"/>
            <w:rFonts w:ascii="Tahoma" w:hAnsi="Tahoma" w:cs="Tahoma"/>
            <w:color w:val="0F6FC6" w:themeColor="accent1"/>
            <w:sz w:val="20"/>
            <w:szCs w:val="20"/>
          </w:rPr>
          <w:t>acholuj@uck.katowice.pl</w:t>
        </w:r>
      </w:hyperlink>
    </w:p>
    <w:p w:rsidR="004F25C5" w:rsidRPr="00B97BDA" w:rsidRDefault="004F25C5" w:rsidP="00400390">
      <w:pPr>
        <w:pStyle w:val="ListParagraph"/>
        <w:numPr>
          <w:ilvl w:val="0"/>
          <w:numId w:val="31"/>
        </w:numPr>
        <w:spacing w:after="0" w:line="240" w:lineRule="auto"/>
        <w:jc w:val="both"/>
        <w:rPr>
          <w:rFonts w:ascii="Tahoma" w:eastAsia="Times New Roman" w:hAnsi="Tahoma" w:cs="Tahoma"/>
          <w:sz w:val="20"/>
          <w:szCs w:val="20"/>
          <w:lang w:eastAsia="pl-PL"/>
        </w:rPr>
      </w:pPr>
      <w:r w:rsidRPr="00B97BDA">
        <w:rPr>
          <w:rFonts w:ascii="Tahoma" w:eastAsia="Times New Roman" w:hAnsi="Tahoma" w:cs="Tahoma"/>
          <w:sz w:val="20"/>
          <w:szCs w:val="20"/>
          <w:lang w:eastAsia="pl-PL"/>
        </w:rPr>
        <w:t xml:space="preserve">Oświadczenie JEDZ powinno zostać złożone w taki sposób, by dokument dotarł do zamawiającego przed upływem terminu składania ofert, wskazanego w punkcie </w:t>
      </w:r>
      <w:r w:rsidR="00584360" w:rsidRPr="00B97BDA">
        <w:rPr>
          <w:rFonts w:ascii="Tahoma" w:eastAsia="Times New Roman" w:hAnsi="Tahoma" w:cs="Tahoma"/>
          <w:sz w:val="20"/>
          <w:szCs w:val="20"/>
          <w:lang w:eastAsia="pl-PL"/>
        </w:rPr>
        <w:t>XI.2</w:t>
      </w:r>
      <w:r w:rsidRPr="00B97BDA">
        <w:rPr>
          <w:rFonts w:ascii="Tahoma" w:eastAsia="Times New Roman" w:hAnsi="Tahoma" w:cs="Tahoma"/>
          <w:sz w:val="20"/>
          <w:szCs w:val="20"/>
          <w:lang w:eastAsia="pl-PL"/>
        </w:rPr>
        <w:t xml:space="preserve"> </w:t>
      </w:r>
      <w:r w:rsidR="00190371" w:rsidRPr="00B97BDA">
        <w:rPr>
          <w:rFonts w:ascii="Tahoma" w:eastAsia="Times New Roman" w:hAnsi="Tahoma" w:cs="Tahoma"/>
          <w:sz w:val="20"/>
          <w:szCs w:val="20"/>
          <w:lang w:eastAsia="pl-PL"/>
        </w:rPr>
        <w:t>SIWZ</w:t>
      </w:r>
      <w:r w:rsidRPr="00B97BDA">
        <w:rPr>
          <w:rFonts w:ascii="Tahoma" w:eastAsia="Times New Roman" w:hAnsi="Tahoma" w:cs="Tahoma"/>
          <w:sz w:val="20"/>
          <w:szCs w:val="20"/>
          <w:lang w:eastAsia="pl-PL"/>
        </w:rPr>
        <w:t>.</w:t>
      </w:r>
      <w:r w:rsidR="00190371" w:rsidRPr="00B97BDA">
        <w:rPr>
          <w:rFonts w:ascii="Tahoma" w:eastAsia="Times New Roman" w:hAnsi="Tahoma" w:cs="Tahoma"/>
          <w:sz w:val="20"/>
          <w:szCs w:val="20"/>
          <w:lang w:eastAsia="pl-PL"/>
        </w:rPr>
        <w:t xml:space="preserve">              </w:t>
      </w:r>
      <w:r w:rsidRPr="00B97BDA">
        <w:rPr>
          <w:rFonts w:ascii="Tahoma" w:eastAsia="Times New Roman" w:hAnsi="Tahoma" w:cs="Tahoma"/>
          <w:sz w:val="20"/>
          <w:szCs w:val="20"/>
          <w:lang w:eastAsia="pl-PL"/>
        </w:rPr>
        <w:t xml:space="preserve"> W temacie wiadomości Wykonawca powinien wskazać numer postępowania</w:t>
      </w:r>
      <w:r w:rsidR="00190371" w:rsidRPr="00B97BDA">
        <w:rPr>
          <w:rFonts w:ascii="Tahoma" w:eastAsia="Times New Roman" w:hAnsi="Tahoma" w:cs="Tahoma"/>
          <w:sz w:val="20"/>
          <w:szCs w:val="20"/>
          <w:lang w:eastAsia="pl-PL"/>
        </w:rPr>
        <w:t xml:space="preserve"> </w:t>
      </w:r>
      <w:r w:rsidR="00190371" w:rsidRPr="00B97BDA">
        <w:rPr>
          <w:rFonts w:ascii="Tahoma" w:eastAsia="Times New Roman" w:hAnsi="Tahoma" w:cs="Tahoma"/>
          <w:b/>
          <w:sz w:val="20"/>
          <w:szCs w:val="20"/>
          <w:lang w:eastAsia="pl-PL"/>
        </w:rPr>
        <w:t>DZP/381/53A/2018</w:t>
      </w:r>
      <w:r w:rsidRPr="00B97BDA">
        <w:rPr>
          <w:rFonts w:ascii="Tahoma" w:eastAsia="Times New Roman" w:hAnsi="Tahoma" w:cs="Tahoma"/>
          <w:sz w:val="20"/>
          <w:szCs w:val="20"/>
          <w:lang w:eastAsia="pl-PL"/>
        </w:rPr>
        <w:t xml:space="preserve"> a w treści wiadomości Wykonawca powinien wskazać </w:t>
      </w:r>
      <w:r w:rsidRPr="00B97BDA">
        <w:rPr>
          <w:rFonts w:ascii="Tahoma" w:eastAsia="Times New Roman" w:hAnsi="Tahoma" w:cs="Tahoma"/>
          <w:sz w:val="20"/>
          <w:szCs w:val="20"/>
          <w:u w:val="single"/>
          <w:lang w:eastAsia="pl-PL"/>
        </w:rPr>
        <w:t>dodatkowo nazwę postępowania, którego JEDZ dotyczy oraz nazwę Wykonawcy</w:t>
      </w:r>
      <w:r w:rsidRPr="00B97BDA">
        <w:rPr>
          <w:rFonts w:ascii="Tahoma" w:eastAsia="Times New Roman" w:hAnsi="Tahoma" w:cs="Tahoma"/>
          <w:sz w:val="20"/>
          <w:szCs w:val="20"/>
          <w:lang w:eastAsia="pl-PL"/>
        </w:rPr>
        <w:t xml:space="preserve"> albo dowolne oznaczenie pozwalające na jego identyfikację</w:t>
      </w:r>
      <w:r w:rsidR="00190371" w:rsidRPr="00B97BDA">
        <w:rPr>
          <w:rFonts w:ascii="Tahoma" w:eastAsia="Times New Roman" w:hAnsi="Tahoma" w:cs="Tahoma"/>
          <w:sz w:val="20"/>
          <w:szCs w:val="20"/>
          <w:lang w:eastAsia="pl-PL"/>
        </w:rPr>
        <w:t>,</w:t>
      </w:r>
      <w:r w:rsidR="00584360" w:rsidRPr="00B97BDA">
        <w:rPr>
          <w:rFonts w:ascii="Tahoma" w:eastAsia="Times New Roman" w:hAnsi="Tahoma" w:cs="Tahoma"/>
          <w:sz w:val="20"/>
          <w:szCs w:val="20"/>
          <w:lang w:eastAsia="pl-PL"/>
        </w:rPr>
        <w:t xml:space="preserve"> ale</w:t>
      </w:r>
      <w:r w:rsidR="00190371" w:rsidRPr="00B97BDA">
        <w:rPr>
          <w:rFonts w:ascii="Tahoma" w:eastAsia="Times New Roman" w:hAnsi="Tahoma" w:cs="Tahoma"/>
          <w:sz w:val="20"/>
          <w:szCs w:val="20"/>
          <w:lang w:eastAsia="pl-PL"/>
        </w:rPr>
        <w:t xml:space="preserve"> dodatkowo </w:t>
      </w:r>
      <w:r w:rsidR="00584360" w:rsidRPr="00B97BDA">
        <w:rPr>
          <w:rFonts w:ascii="Tahoma" w:eastAsia="Times New Roman" w:hAnsi="Tahoma" w:cs="Tahoma"/>
          <w:sz w:val="20"/>
          <w:szCs w:val="20"/>
          <w:lang w:eastAsia="pl-PL"/>
        </w:rPr>
        <w:t xml:space="preserve"> dokładnie określone w formularzu oferto</w:t>
      </w:r>
      <w:r w:rsidR="00B97BDA">
        <w:rPr>
          <w:rFonts w:ascii="Tahoma" w:eastAsia="Times New Roman" w:hAnsi="Tahoma" w:cs="Tahoma"/>
          <w:sz w:val="20"/>
          <w:szCs w:val="20"/>
          <w:lang w:eastAsia="pl-PL"/>
        </w:rPr>
        <w:t>wym składanym w formie pisemnej.</w:t>
      </w:r>
    </w:p>
    <w:p w:rsidR="004F25C5" w:rsidRPr="004F25C5" w:rsidRDefault="004F25C5" w:rsidP="004F25C5">
      <w:pPr>
        <w:spacing w:after="0" w:line="240" w:lineRule="auto"/>
        <w:ind w:left="1701" w:hanging="708"/>
        <w:jc w:val="both"/>
        <w:rPr>
          <w:rFonts w:ascii="Tahoma" w:eastAsia="Times New Roman" w:hAnsi="Tahoma" w:cs="Tahoma"/>
          <w:sz w:val="20"/>
          <w:szCs w:val="20"/>
          <w:lang w:eastAsia="pl-PL"/>
        </w:rPr>
      </w:pPr>
      <w:r w:rsidRPr="004F25C5">
        <w:rPr>
          <w:rFonts w:ascii="Tahoma" w:eastAsia="Times New Roman" w:hAnsi="Tahoma" w:cs="Tahoma"/>
          <w:sz w:val="20"/>
          <w:szCs w:val="20"/>
          <w:lang w:eastAsia="pl-PL"/>
        </w:rPr>
        <w:t xml:space="preserve">UWAGA! Nie dopuszcza się składania JEDZ wraz z ofertą pisemną na nośniku danych (np. płycie CD, </w:t>
      </w:r>
      <w:r w:rsidRPr="004F25C5">
        <w:rPr>
          <w:rFonts w:ascii="Tahoma" w:eastAsia="Times New Roman" w:hAnsi="Tahoma" w:cs="Tahoma"/>
          <w:iCs/>
          <w:sz w:val="20"/>
          <w:szCs w:val="20"/>
          <w:lang w:eastAsia="pl-PL"/>
        </w:rPr>
        <w:t>pendrivie)</w:t>
      </w:r>
      <w:r w:rsidRPr="004F25C5">
        <w:rPr>
          <w:rFonts w:ascii="Tahoma" w:eastAsia="Times New Roman" w:hAnsi="Tahoma" w:cs="Tahoma"/>
          <w:sz w:val="20"/>
          <w:szCs w:val="20"/>
          <w:lang w:eastAsia="pl-PL"/>
        </w:rPr>
        <w:t>, ponieważ taka forma nie spełnia wymogu złożenia dokumentów przy użyciu środków komunikacji elektronicznej w rozumieniu przepisów ustawy z dnia 18.07.2002 r. o świadczeniu usług drogą elektroniczną.</w:t>
      </w:r>
    </w:p>
    <w:p w:rsidR="00CC5192" w:rsidRPr="00CC5192" w:rsidRDefault="00CC5192" w:rsidP="00CC5192">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CC5192">
        <w:rPr>
          <w:rFonts w:ascii="Tahoma" w:eastAsia="Times New Roman" w:hAnsi="Tahoma" w:cs="Tahoma"/>
          <w:sz w:val="20"/>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CC5192" w:rsidRPr="00B97BDA" w:rsidRDefault="00CC5192" w:rsidP="00CC5192">
      <w:pPr>
        <w:numPr>
          <w:ilvl w:val="0"/>
          <w:numId w:val="1"/>
        </w:numPr>
        <w:spacing w:after="0" w:line="240" w:lineRule="auto"/>
        <w:rPr>
          <w:rFonts w:ascii="Tahoma" w:eastAsia="Times New Roman" w:hAnsi="Tahoma" w:cs="Tahoma"/>
          <w:bCs/>
          <w:sz w:val="20"/>
          <w:szCs w:val="24"/>
          <w:lang w:eastAsia="pl-PL"/>
        </w:rPr>
      </w:pPr>
      <w:r w:rsidRPr="00B97BDA">
        <w:rPr>
          <w:rFonts w:ascii="Tahoma" w:eastAsia="Times New Roman" w:hAnsi="Tahoma" w:cs="Tahoma"/>
          <w:bCs/>
          <w:sz w:val="20"/>
          <w:szCs w:val="24"/>
          <w:lang w:eastAsia="pl-PL"/>
        </w:rPr>
        <w:t xml:space="preserve">Ofertę  </w:t>
      </w:r>
      <w:r w:rsidR="00F10970">
        <w:rPr>
          <w:rFonts w:ascii="Tahoma" w:eastAsia="Times New Roman" w:hAnsi="Tahoma" w:cs="Tahoma"/>
          <w:bCs/>
          <w:sz w:val="20"/>
          <w:szCs w:val="24"/>
          <w:lang w:eastAsia="pl-PL"/>
        </w:rPr>
        <w:t xml:space="preserve">składaną w formie pisemnej (papierowej) </w:t>
      </w:r>
      <w:r w:rsidRPr="00B97BDA">
        <w:rPr>
          <w:rFonts w:ascii="Tahoma" w:eastAsia="Times New Roman" w:hAnsi="Tahoma" w:cs="Tahoma"/>
          <w:bCs/>
          <w:sz w:val="20"/>
          <w:szCs w:val="24"/>
          <w:lang w:eastAsia="pl-PL"/>
        </w:rPr>
        <w:t xml:space="preserve">należy złożyć w zamkniętej kopercie gwarantującej zachowanie w poufności jej treści oraz zabezpieczenie jej nienaruszalności do terminu otwarcia ofert </w:t>
      </w:r>
    </w:p>
    <w:p w:rsidR="00CC5192" w:rsidRPr="00B97BDA" w:rsidRDefault="00CC5192" w:rsidP="00CC5192">
      <w:pPr>
        <w:numPr>
          <w:ilvl w:val="0"/>
          <w:numId w:val="1"/>
        </w:numPr>
        <w:spacing w:after="0" w:line="240" w:lineRule="auto"/>
        <w:rPr>
          <w:rFonts w:ascii="Tahoma" w:eastAsia="Times New Roman" w:hAnsi="Tahoma" w:cs="Tahoma"/>
          <w:sz w:val="20"/>
          <w:szCs w:val="24"/>
          <w:lang w:eastAsia="pl-PL"/>
        </w:rPr>
      </w:pPr>
      <w:r w:rsidRPr="00B97BDA">
        <w:rPr>
          <w:rFonts w:ascii="Tahoma" w:eastAsia="Times New Roman" w:hAnsi="Tahoma" w:cs="Tahoma"/>
          <w:sz w:val="20"/>
          <w:szCs w:val="24"/>
          <w:lang w:eastAsia="pl-PL"/>
        </w:rPr>
        <w:t>Koperta powinna być zaadresowana według poniższego wzoru :</w:t>
      </w: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8"/>
      </w:tblGrid>
      <w:tr w:rsidR="00CC5192" w:rsidRPr="00CC5192" w:rsidTr="00E425EB">
        <w:trPr>
          <w:trHeight w:val="1852"/>
        </w:trPr>
        <w:tc>
          <w:tcPr>
            <w:tcW w:w="9122" w:type="dxa"/>
          </w:tcPr>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 Nazwa , adres Wykonawcy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        ........................................</w:t>
            </w:r>
          </w:p>
          <w:p w:rsidR="00CC5192" w:rsidRPr="00CC5192" w:rsidRDefault="00CC5192" w:rsidP="00CC5192">
            <w:pPr>
              <w:keepNext/>
              <w:spacing w:after="0" w:line="240" w:lineRule="auto"/>
              <w:jc w:val="center"/>
              <w:outlineLvl w:val="2"/>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Uniwersyteckie Centrum Kliniczne                      </w:t>
            </w:r>
          </w:p>
          <w:p w:rsidR="00CC5192" w:rsidRPr="00CC5192" w:rsidRDefault="00CC5192" w:rsidP="00CC5192">
            <w:pPr>
              <w:keepNext/>
              <w:spacing w:after="0" w:line="240" w:lineRule="auto"/>
              <w:jc w:val="center"/>
              <w:outlineLvl w:val="2"/>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 im. prof. K. Gibińskiego </w:t>
            </w:r>
          </w:p>
          <w:p w:rsidR="00CC5192" w:rsidRPr="00CC5192" w:rsidRDefault="00CC5192" w:rsidP="00CC5192">
            <w:pPr>
              <w:keepNext/>
              <w:spacing w:after="0" w:line="240" w:lineRule="auto"/>
              <w:jc w:val="center"/>
              <w:outlineLvl w:val="2"/>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Śląskiego Uniwersytetu Medycznego </w:t>
            </w:r>
          </w:p>
          <w:p w:rsidR="00CC5192" w:rsidRPr="00CC5192" w:rsidRDefault="00CC5192" w:rsidP="00CC5192">
            <w:pPr>
              <w:spacing w:after="0" w:line="240" w:lineRule="auto"/>
              <w:ind w:left="2124" w:firstLine="708"/>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ul. Ceglana 35      40-514 Katowice</w:t>
            </w:r>
          </w:p>
          <w:p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„Oferta na dostawę produktów leczniczych   część nr..........  </w:t>
            </w: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DZP/381/</w:t>
            </w:r>
            <w:r w:rsidR="008826D0">
              <w:rPr>
                <w:rFonts w:ascii="Tahoma" w:eastAsia="Times New Roman" w:hAnsi="Tahoma" w:cs="Tahoma"/>
                <w:bCs/>
                <w:sz w:val="20"/>
                <w:szCs w:val="24"/>
                <w:lang w:eastAsia="pl-PL"/>
              </w:rPr>
              <w:t>53</w:t>
            </w:r>
            <w:r w:rsidRPr="00CC5192">
              <w:rPr>
                <w:rFonts w:ascii="Tahoma" w:eastAsia="Times New Roman" w:hAnsi="Tahoma" w:cs="Tahoma"/>
                <w:bCs/>
                <w:sz w:val="20"/>
                <w:szCs w:val="24"/>
                <w:lang w:eastAsia="pl-PL"/>
              </w:rPr>
              <w:t>A/201</w:t>
            </w:r>
            <w:r w:rsidR="00D757A5">
              <w:rPr>
                <w:rFonts w:ascii="Tahoma" w:eastAsia="Times New Roman" w:hAnsi="Tahoma" w:cs="Tahoma"/>
                <w:bCs/>
                <w:sz w:val="20"/>
                <w:szCs w:val="24"/>
                <w:lang w:eastAsia="pl-PL"/>
              </w:rPr>
              <w:t>8</w:t>
            </w:r>
          </w:p>
          <w:p w:rsidR="00CC5192" w:rsidRDefault="00CC5192" w:rsidP="00CC5192">
            <w:pPr>
              <w:spacing w:after="0" w:line="240" w:lineRule="auto"/>
              <w:jc w:val="both"/>
              <w:rPr>
                <w:rFonts w:ascii="Tahoma" w:eastAsia="Times New Roman" w:hAnsi="Tahoma" w:cs="Tahoma"/>
                <w:b/>
                <w:i/>
                <w:iCs/>
                <w:sz w:val="20"/>
                <w:szCs w:val="24"/>
                <w:lang w:eastAsia="pl-PL"/>
              </w:rPr>
            </w:pPr>
            <w:r w:rsidRPr="00CC5192">
              <w:rPr>
                <w:rFonts w:ascii="Tahoma" w:eastAsia="Times New Roman" w:hAnsi="Tahoma" w:cs="Tahoma"/>
                <w:b/>
                <w:i/>
                <w:iCs/>
                <w:sz w:val="20"/>
                <w:szCs w:val="24"/>
                <w:lang w:eastAsia="pl-PL"/>
              </w:rPr>
              <w:t xml:space="preserve">                                           – Nie otwierać przed  </w:t>
            </w:r>
            <w:r w:rsidR="00BF51EC">
              <w:rPr>
                <w:rFonts w:ascii="Tahoma" w:eastAsia="Times New Roman" w:hAnsi="Tahoma" w:cs="Tahoma"/>
                <w:b/>
                <w:i/>
                <w:iCs/>
                <w:sz w:val="20"/>
                <w:szCs w:val="24"/>
                <w:lang w:eastAsia="pl-PL"/>
              </w:rPr>
              <w:t>08.06.2018r</w:t>
            </w:r>
            <w:r w:rsidR="008826D0">
              <w:rPr>
                <w:rFonts w:ascii="Tahoma" w:eastAsia="Times New Roman" w:hAnsi="Tahoma" w:cs="Tahoma"/>
                <w:b/>
                <w:i/>
                <w:iCs/>
                <w:sz w:val="20"/>
                <w:szCs w:val="24"/>
                <w:lang w:eastAsia="pl-PL"/>
              </w:rPr>
              <w:t>.</w:t>
            </w:r>
            <w:r w:rsidR="00D24F3D">
              <w:rPr>
                <w:rFonts w:ascii="Tahoma" w:eastAsia="Times New Roman" w:hAnsi="Tahoma" w:cs="Tahoma"/>
                <w:b/>
                <w:i/>
                <w:iCs/>
                <w:sz w:val="20"/>
                <w:szCs w:val="24"/>
                <w:lang w:eastAsia="pl-PL"/>
              </w:rPr>
              <w:t>*</w:t>
            </w:r>
            <w:r w:rsidRPr="00CC5192">
              <w:rPr>
                <w:rFonts w:ascii="Tahoma" w:eastAsia="Times New Roman" w:hAnsi="Tahoma" w:cs="Tahoma"/>
                <w:b/>
                <w:i/>
                <w:iCs/>
                <w:sz w:val="20"/>
                <w:szCs w:val="24"/>
                <w:lang w:eastAsia="pl-PL"/>
              </w:rPr>
              <w:t>. godz.10.30”</w:t>
            </w:r>
          </w:p>
          <w:p w:rsidR="000C438A" w:rsidRPr="00CC5192" w:rsidRDefault="000C438A" w:rsidP="000C438A">
            <w:pPr>
              <w:spacing w:after="0" w:line="240" w:lineRule="auto"/>
              <w:jc w:val="right"/>
              <w:rPr>
                <w:rFonts w:ascii="Tahoma" w:eastAsia="Times New Roman" w:hAnsi="Tahoma" w:cs="Tahoma"/>
                <w:b/>
                <w:sz w:val="20"/>
                <w:szCs w:val="24"/>
                <w:lang w:eastAsia="pl-PL"/>
              </w:rPr>
            </w:pPr>
            <w:r w:rsidRPr="000C438A">
              <w:rPr>
                <w:rFonts w:ascii="Tahoma" w:eastAsia="Calibri" w:hAnsi="Tahoma" w:cs="Tahoma"/>
                <w:i/>
                <w:sz w:val="16"/>
                <w:szCs w:val="16"/>
              </w:rPr>
              <w:t>*</w:t>
            </w:r>
            <w:r w:rsidRPr="000C438A">
              <w:rPr>
                <w:rFonts w:ascii="Tahoma" w:eastAsia="Calibri" w:hAnsi="Tahoma" w:cs="Tahoma"/>
                <w:i/>
                <w:sz w:val="12"/>
                <w:szCs w:val="16"/>
              </w:rPr>
              <w:t>w przypadku zmiany terminu składania ofert należy wpisać obowiązujący (aktualny) termin</w:t>
            </w:r>
          </w:p>
        </w:tc>
      </w:tr>
    </w:tbl>
    <w:p w:rsidR="00CC5192" w:rsidRPr="00F10970" w:rsidRDefault="00CC5192" w:rsidP="00CC5192">
      <w:pPr>
        <w:numPr>
          <w:ilvl w:val="0"/>
          <w:numId w:val="1"/>
        </w:numPr>
        <w:spacing w:after="0" w:line="240" w:lineRule="auto"/>
        <w:jc w:val="both"/>
        <w:rPr>
          <w:rFonts w:ascii="Tahoma" w:eastAsia="Times New Roman" w:hAnsi="Tahoma" w:cs="Tahoma"/>
          <w:sz w:val="20"/>
          <w:szCs w:val="20"/>
          <w:lang w:eastAsia="pl-PL"/>
        </w:rPr>
      </w:pPr>
      <w:r w:rsidRPr="00F10970">
        <w:rPr>
          <w:rFonts w:ascii="Tahoma" w:eastAsia="Times New Roman" w:hAnsi="Tahoma" w:cs="Tahoma"/>
          <w:sz w:val="20"/>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F10970">
        <w:rPr>
          <w:rFonts w:cs="Tahoma"/>
        </w:rPr>
        <w:t xml:space="preserve"> </w:t>
      </w:r>
      <w:r w:rsidRPr="00F10970">
        <w:rPr>
          <w:rFonts w:ascii="Tahoma" w:hAnsi="Tahoma" w:cs="Tahoma"/>
          <w:sz w:val="20"/>
          <w:szCs w:val="20"/>
        </w:rPr>
        <w:t>Opisaną kopertę zawierającą zmianę bądź wycofanie należy dodatkowo opatrzyć dopiskiem  „Zmiana oferty” bądź „Wycofanie oferty”.</w:t>
      </w:r>
    </w:p>
    <w:p w:rsidR="00CC5192" w:rsidRPr="00CC5192" w:rsidRDefault="00CC5192" w:rsidP="00CC5192">
      <w:pPr>
        <w:numPr>
          <w:ilvl w:val="0"/>
          <w:numId w:val="1"/>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Wszelkie poprawki lub zmiany w tekście oferty muszą być parafowane własnoręcznie przez osobę podpisującą ofertę.</w:t>
      </w:r>
    </w:p>
    <w:p w:rsidR="00CC5192" w:rsidRPr="00CC5192" w:rsidRDefault="00CC5192" w:rsidP="00CC5192">
      <w:pPr>
        <w:numPr>
          <w:ilvl w:val="0"/>
          <w:numId w:val="1"/>
        </w:numPr>
        <w:spacing w:after="40" w:line="240" w:lineRule="auto"/>
        <w:jc w:val="both"/>
        <w:rPr>
          <w:rFonts w:ascii="Tahoma" w:hAnsi="Tahoma" w:cs="Tahoma"/>
          <w:bCs/>
          <w:sz w:val="20"/>
          <w:szCs w:val="20"/>
        </w:rPr>
      </w:pPr>
      <w:r w:rsidRPr="00CC5192">
        <w:rPr>
          <w:rFonts w:ascii="Tahoma" w:hAnsi="Tahoma" w:cs="Tahoma"/>
          <w:bCs/>
          <w:sz w:val="20"/>
          <w:szCs w:val="20"/>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CC5192" w:rsidRPr="00CC5192" w:rsidRDefault="00CC5192" w:rsidP="00CC5192">
      <w:pPr>
        <w:numPr>
          <w:ilvl w:val="0"/>
          <w:numId w:val="1"/>
        </w:numPr>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CC5192" w:rsidRPr="00CC5192" w:rsidRDefault="00CC5192" w:rsidP="00CC5192">
      <w:pPr>
        <w:numPr>
          <w:ilvl w:val="0"/>
          <w:numId w:val="1"/>
        </w:numPr>
        <w:suppressAutoHyphens/>
        <w:spacing w:after="0" w:line="240" w:lineRule="auto"/>
        <w:jc w:val="both"/>
        <w:rPr>
          <w:rFonts w:ascii="Tahoma" w:hAnsi="Tahoma" w:cs="Tahoma"/>
          <w:sz w:val="20"/>
          <w:szCs w:val="20"/>
        </w:rPr>
      </w:pPr>
      <w:r w:rsidRPr="00CC5192">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B97BDA"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 MIEJSCE ORAZ  TERMIN SKŁADANIA I OTWARCIA OFERT</w:t>
      </w:r>
    </w:p>
    <w:p w:rsidR="00CC5192" w:rsidRPr="00B97BDA" w:rsidRDefault="00CC5192" w:rsidP="00400390">
      <w:pPr>
        <w:numPr>
          <w:ilvl w:val="0"/>
          <w:numId w:val="8"/>
        </w:numPr>
        <w:spacing w:after="0" w:line="240" w:lineRule="auto"/>
        <w:contextualSpacing/>
        <w:jc w:val="both"/>
        <w:rPr>
          <w:rFonts w:ascii="Tahoma" w:eastAsia="Times New Roman" w:hAnsi="Tahoma" w:cs="Tahoma"/>
          <w:sz w:val="20"/>
          <w:szCs w:val="24"/>
          <w:lang w:eastAsia="pl-PL"/>
        </w:rPr>
      </w:pPr>
      <w:r w:rsidRPr="00B97BDA">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B97BDA">
        <w:rPr>
          <w:rFonts w:ascii="Tahoma" w:eastAsia="Times New Roman" w:hAnsi="Tahoma" w:cs="Tahoma"/>
          <w:b/>
          <w:sz w:val="20"/>
          <w:szCs w:val="24"/>
          <w:lang w:eastAsia="pl-PL"/>
        </w:rPr>
        <w:t>pokój D021</w:t>
      </w:r>
    </w:p>
    <w:p w:rsidR="00CC5192" w:rsidRPr="00CC5192" w:rsidRDefault="00CC5192" w:rsidP="00CC5192">
      <w:pPr>
        <w:spacing w:after="0" w:line="240" w:lineRule="auto"/>
        <w:jc w:val="both"/>
        <w:rPr>
          <w:rFonts w:ascii="Tahoma" w:eastAsia="Times New Roman" w:hAnsi="Tahoma" w:cs="Tahoma"/>
          <w:b/>
          <w:bCs/>
          <w:sz w:val="20"/>
          <w:szCs w:val="24"/>
          <w:lang w:eastAsia="pl-PL"/>
        </w:rPr>
      </w:pPr>
    </w:p>
    <w:p w:rsidR="00CC5192" w:rsidRPr="00CC5192" w:rsidRDefault="00CC5192" w:rsidP="00400390">
      <w:pPr>
        <w:numPr>
          <w:ilvl w:val="0"/>
          <w:numId w:val="8"/>
        </w:numPr>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b/>
          <w:bCs/>
          <w:sz w:val="20"/>
          <w:szCs w:val="24"/>
          <w:lang w:eastAsia="pl-PL"/>
        </w:rPr>
        <w:t>Termin składania ofert upływa w dniu</w:t>
      </w:r>
      <w:r w:rsidRPr="00CC5192">
        <w:rPr>
          <w:rFonts w:ascii="Tahoma" w:eastAsia="Times New Roman" w:hAnsi="Tahoma" w:cs="Tahoma"/>
          <w:sz w:val="20"/>
          <w:szCs w:val="24"/>
          <w:lang w:eastAsia="pl-PL"/>
        </w:rPr>
        <w:t xml:space="preserve">   </w:t>
      </w:r>
      <w:r w:rsidR="00EE5630">
        <w:rPr>
          <w:rFonts w:ascii="Tahoma" w:eastAsia="Times New Roman" w:hAnsi="Tahoma" w:cs="Tahoma"/>
          <w:b/>
          <w:bCs/>
          <w:sz w:val="20"/>
          <w:szCs w:val="24"/>
          <w:lang w:eastAsia="pl-PL"/>
        </w:rPr>
        <w:t>08.06.2018</w:t>
      </w:r>
      <w:r w:rsidR="00CE01EB">
        <w:rPr>
          <w:rFonts w:ascii="Tahoma" w:eastAsia="Times New Roman" w:hAnsi="Tahoma" w:cs="Tahoma"/>
          <w:b/>
          <w:bCs/>
          <w:sz w:val="20"/>
          <w:szCs w:val="24"/>
          <w:lang w:eastAsia="pl-PL"/>
        </w:rPr>
        <w:t xml:space="preserve">r. </w:t>
      </w:r>
      <w:r w:rsidRPr="00CC5192">
        <w:rPr>
          <w:rFonts w:ascii="Tahoma" w:eastAsia="Times New Roman" w:hAnsi="Tahoma" w:cs="Tahoma"/>
          <w:sz w:val="20"/>
          <w:szCs w:val="24"/>
          <w:lang w:eastAsia="pl-PL"/>
        </w:rPr>
        <w:t>o godz.10.00.</w:t>
      </w: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400390">
      <w:pPr>
        <w:numPr>
          <w:ilvl w:val="0"/>
          <w:numId w:val="8"/>
        </w:numPr>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b/>
          <w:sz w:val="20"/>
          <w:szCs w:val="24"/>
          <w:lang w:eastAsia="pl-PL"/>
        </w:rPr>
        <w:t>Otwarcie ofert nastąpi</w:t>
      </w:r>
      <w:r w:rsidRPr="00CC5192">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E057 w dniu  </w:t>
      </w:r>
      <w:r w:rsidR="00EE5630">
        <w:rPr>
          <w:rFonts w:ascii="Tahoma" w:eastAsia="Times New Roman" w:hAnsi="Tahoma" w:cs="Tahoma"/>
          <w:b/>
          <w:bCs/>
          <w:sz w:val="20"/>
          <w:szCs w:val="24"/>
          <w:lang w:eastAsia="pl-PL"/>
        </w:rPr>
        <w:t>08.06.</w:t>
      </w:r>
      <w:r w:rsidR="00CE01EB">
        <w:rPr>
          <w:rFonts w:ascii="Tahoma" w:eastAsia="Times New Roman" w:hAnsi="Tahoma" w:cs="Tahoma"/>
          <w:b/>
          <w:bCs/>
          <w:sz w:val="20"/>
          <w:szCs w:val="24"/>
          <w:lang w:eastAsia="pl-PL"/>
        </w:rPr>
        <w:t>2018r</w:t>
      </w:r>
      <w:r w:rsidRPr="00CC5192">
        <w:rPr>
          <w:rFonts w:ascii="Tahoma" w:eastAsia="Times New Roman" w:hAnsi="Tahoma" w:cs="Tahoma"/>
          <w:sz w:val="20"/>
          <w:szCs w:val="24"/>
          <w:lang w:eastAsia="pl-PL"/>
        </w:rPr>
        <w:t xml:space="preserve">  o godz. 10.30</w:t>
      </w:r>
    </w:p>
    <w:p w:rsidR="00CC5192" w:rsidRPr="00CC5192" w:rsidRDefault="00CC5192" w:rsidP="00400390">
      <w:pPr>
        <w:numPr>
          <w:ilvl w:val="0"/>
          <w:numId w:val="8"/>
        </w:numPr>
        <w:suppressAutoHyphens/>
        <w:spacing w:after="0" w:line="240" w:lineRule="auto"/>
        <w:contextualSpacing/>
        <w:jc w:val="both"/>
        <w:rPr>
          <w:rFonts w:ascii="Tahoma" w:hAnsi="Tahoma" w:cs="Tahoma"/>
          <w:sz w:val="20"/>
          <w:szCs w:val="20"/>
        </w:rPr>
      </w:pPr>
      <w:r w:rsidRPr="00CC5192">
        <w:rPr>
          <w:rFonts w:ascii="Tahoma" w:hAnsi="Tahoma" w:cs="Tahoma"/>
          <w:sz w:val="20"/>
          <w:szCs w:val="20"/>
        </w:rPr>
        <w:t>Bezpośrednio przed otwarciem ofert Zamawiający poda kwotę, jaką zamierza przeznaczyć na sfinansowanie zamówienia.</w:t>
      </w:r>
    </w:p>
    <w:p w:rsidR="00CC5192" w:rsidRDefault="00CC5192" w:rsidP="00400390">
      <w:pPr>
        <w:numPr>
          <w:ilvl w:val="0"/>
          <w:numId w:val="8"/>
        </w:numPr>
        <w:suppressAutoHyphens/>
        <w:spacing w:after="0" w:line="240" w:lineRule="auto"/>
        <w:contextualSpacing/>
        <w:jc w:val="both"/>
        <w:rPr>
          <w:rFonts w:ascii="Tahoma" w:hAnsi="Tahoma" w:cs="Tahoma"/>
          <w:sz w:val="20"/>
          <w:szCs w:val="20"/>
        </w:rPr>
      </w:pPr>
      <w:r w:rsidRPr="00CC5192">
        <w:rPr>
          <w:rFonts w:ascii="Tahoma" w:hAnsi="Tahoma" w:cs="Tahoma"/>
          <w:sz w:val="20"/>
          <w:szCs w:val="20"/>
        </w:rPr>
        <w:t>Podczas otwarcia ofert Zamawiający odczyta informacje, o których mowa w art. 86 ust. 4 ustawy Pzp.</w:t>
      </w:r>
    </w:p>
    <w:p w:rsidR="00EE5630" w:rsidRPr="00CC5192" w:rsidRDefault="00EE5630" w:rsidP="00400390">
      <w:pPr>
        <w:numPr>
          <w:ilvl w:val="0"/>
          <w:numId w:val="8"/>
        </w:numPr>
        <w:suppressAutoHyphens/>
        <w:spacing w:after="0" w:line="240" w:lineRule="auto"/>
        <w:contextualSpacing/>
        <w:jc w:val="both"/>
        <w:rPr>
          <w:rFonts w:ascii="Tahoma" w:hAnsi="Tahoma" w:cs="Tahoma"/>
          <w:sz w:val="20"/>
          <w:szCs w:val="20"/>
        </w:rPr>
      </w:pPr>
      <w:r>
        <w:rPr>
          <w:rFonts w:ascii="Tahoma" w:hAnsi="Tahoma" w:cs="Tahoma"/>
          <w:sz w:val="20"/>
          <w:szCs w:val="20"/>
        </w:rPr>
        <w:t>Po otwarciu ofert,</w:t>
      </w:r>
      <w:r w:rsidR="00F10970">
        <w:rPr>
          <w:rFonts w:ascii="Tahoma" w:hAnsi="Tahoma" w:cs="Tahoma"/>
          <w:sz w:val="20"/>
          <w:szCs w:val="20"/>
        </w:rPr>
        <w:t xml:space="preserve"> </w:t>
      </w:r>
      <w:r>
        <w:rPr>
          <w:rFonts w:ascii="Tahoma" w:hAnsi="Tahoma" w:cs="Tahoma"/>
          <w:sz w:val="20"/>
          <w:szCs w:val="20"/>
        </w:rPr>
        <w:t xml:space="preserve">Zamawiający odszyfruje oświadczenia JEDZ  korzystając z </w:t>
      </w:r>
      <w:r w:rsidR="009109EA">
        <w:rPr>
          <w:rFonts w:ascii="Tahoma" w:hAnsi="Tahoma" w:cs="Tahoma"/>
          <w:sz w:val="20"/>
          <w:szCs w:val="20"/>
        </w:rPr>
        <w:t xml:space="preserve">hasła dostępu </w:t>
      </w:r>
      <w:r>
        <w:rPr>
          <w:rFonts w:ascii="Tahoma" w:hAnsi="Tahoma" w:cs="Tahoma"/>
          <w:sz w:val="20"/>
          <w:szCs w:val="20"/>
        </w:rPr>
        <w:t xml:space="preserve"> wskazanego  przez Wykonawcę w ofercie  oraz zweryfikuje prawidłowość złożonego podpisu elektronicznego.</w:t>
      </w:r>
    </w:p>
    <w:p w:rsidR="00CC5192" w:rsidRPr="00CC5192" w:rsidRDefault="00CC5192" w:rsidP="00400390">
      <w:pPr>
        <w:numPr>
          <w:ilvl w:val="0"/>
          <w:numId w:val="8"/>
        </w:numPr>
        <w:suppressAutoHyphens/>
        <w:spacing w:after="0" w:line="240" w:lineRule="auto"/>
        <w:contextualSpacing/>
        <w:jc w:val="both"/>
        <w:rPr>
          <w:rFonts w:ascii="Tahoma" w:hAnsi="Tahoma" w:cs="Tahoma"/>
          <w:sz w:val="20"/>
          <w:szCs w:val="20"/>
        </w:rPr>
      </w:pPr>
      <w:r w:rsidRPr="00CC5192">
        <w:rPr>
          <w:rFonts w:ascii="Tahoma" w:hAnsi="Tahoma" w:cs="Tahoma"/>
          <w:bCs/>
          <w:sz w:val="20"/>
          <w:szCs w:val="20"/>
        </w:rPr>
        <w:t xml:space="preserve">Niezwłocznie po otwarciu ofert zamawiający zamieści na stronie </w:t>
      </w:r>
      <w:hyperlink r:id="rId12" w:history="1">
        <w:r w:rsidRPr="00CC5192">
          <w:rPr>
            <w:rFonts w:ascii="Tahoma" w:hAnsi="Tahoma" w:cs="Tahoma"/>
            <w:b/>
            <w:bCs/>
            <w:sz w:val="20"/>
            <w:szCs w:val="20"/>
            <w:u w:val="single"/>
          </w:rPr>
          <w:t>www.uck.katowice.pl</w:t>
        </w:r>
      </w:hyperlink>
      <w:r w:rsidRPr="00CC5192">
        <w:rPr>
          <w:rFonts w:ascii="Tahoma" w:hAnsi="Tahoma" w:cs="Tahoma"/>
          <w:bCs/>
          <w:sz w:val="20"/>
          <w:szCs w:val="20"/>
        </w:rPr>
        <w:t xml:space="preserve">   informacje dotyczące:</w:t>
      </w:r>
    </w:p>
    <w:p w:rsidR="00CC5192" w:rsidRPr="00CC5192" w:rsidRDefault="00CC5192" w:rsidP="00400390">
      <w:pPr>
        <w:numPr>
          <w:ilvl w:val="0"/>
          <w:numId w:val="7"/>
        </w:numPr>
        <w:suppressAutoHyphens/>
        <w:spacing w:after="0" w:line="240" w:lineRule="auto"/>
        <w:jc w:val="both"/>
        <w:rPr>
          <w:rFonts w:ascii="Tahoma" w:hAnsi="Tahoma" w:cs="Tahoma"/>
          <w:sz w:val="20"/>
          <w:szCs w:val="20"/>
        </w:rPr>
      </w:pPr>
      <w:r w:rsidRPr="00CC5192">
        <w:rPr>
          <w:rFonts w:ascii="Tahoma" w:hAnsi="Tahoma" w:cs="Tahoma"/>
          <w:bCs/>
          <w:sz w:val="20"/>
          <w:szCs w:val="20"/>
        </w:rPr>
        <w:t>kwoty, jaką zamierza przeznaczyć na sfinansowanie zamówienia;</w:t>
      </w:r>
    </w:p>
    <w:p w:rsidR="00CC5192" w:rsidRPr="00CC5192" w:rsidRDefault="00CC5192" w:rsidP="00400390">
      <w:pPr>
        <w:numPr>
          <w:ilvl w:val="0"/>
          <w:numId w:val="7"/>
        </w:numPr>
        <w:suppressAutoHyphens/>
        <w:spacing w:after="0" w:line="240" w:lineRule="auto"/>
        <w:jc w:val="both"/>
        <w:rPr>
          <w:rFonts w:ascii="Tahoma" w:hAnsi="Tahoma" w:cs="Tahoma"/>
          <w:sz w:val="20"/>
          <w:szCs w:val="20"/>
        </w:rPr>
      </w:pPr>
      <w:r w:rsidRPr="00CC5192">
        <w:rPr>
          <w:rFonts w:ascii="Tahoma" w:hAnsi="Tahoma" w:cs="Tahoma"/>
          <w:bCs/>
          <w:sz w:val="20"/>
          <w:szCs w:val="20"/>
        </w:rPr>
        <w:t>firm oraz adresów wykonawców, którzy złożyli oferty w terminie;</w:t>
      </w:r>
    </w:p>
    <w:p w:rsidR="00CC5192" w:rsidRPr="00CC5192" w:rsidRDefault="00CC5192" w:rsidP="00400390">
      <w:pPr>
        <w:numPr>
          <w:ilvl w:val="0"/>
          <w:numId w:val="7"/>
        </w:numPr>
        <w:suppressAutoHyphens/>
        <w:spacing w:after="0" w:line="240" w:lineRule="auto"/>
        <w:jc w:val="both"/>
        <w:rPr>
          <w:rFonts w:ascii="Tahoma" w:hAnsi="Tahoma" w:cs="Tahoma"/>
          <w:sz w:val="20"/>
          <w:szCs w:val="20"/>
        </w:rPr>
      </w:pPr>
      <w:r w:rsidRPr="00CC5192">
        <w:rPr>
          <w:rFonts w:ascii="Tahoma" w:hAnsi="Tahoma" w:cs="Tahoma"/>
          <w:sz w:val="20"/>
          <w:szCs w:val="20"/>
        </w:rPr>
        <w:t>ceny, terminu wykonania zamówienia,  warunków płatności zawartych   w ofertach.</w:t>
      </w:r>
    </w:p>
    <w:p w:rsidR="00CC5192" w:rsidRPr="00CC5192" w:rsidRDefault="00CC5192" w:rsidP="00400390">
      <w:pPr>
        <w:numPr>
          <w:ilvl w:val="0"/>
          <w:numId w:val="8"/>
        </w:numPr>
        <w:contextualSpacing/>
        <w:rPr>
          <w:rFonts w:ascii="Tahoma" w:hAnsi="Tahoma" w:cs="Tahoma"/>
          <w:sz w:val="20"/>
          <w:szCs w:val="20"/>
        </w:rPr>
      </w:pPr>
      <w:r w:rsidRPr="00CC5192">
        <w:rPr>
          <w:rFonts w:ascii="Tahoma" w:hAnsi="Tahoma" w:cs="Tahoma"/>
          <w:sz w:val="20"/>
          <w:szCs w:val="20"/>
        </w:rPr>
        <w:t xml:space="preserve">Zamawiający niezwłocznie zawiadomi Wykonawcę o złożeniu oferty po terminie i zwróci ofertę po upływie terminu do wniesienia odwołania.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XII. OPIS SPOSOBU OBLICZENIA CENY</w:t>
      </w:r>
    </w:p>
    <w:p w:rsidR="00CC5192" w:rsidRPr="00CC5192" w:rsidRDefault="00CC5192" w:rsidP="00400390">
      <w:pPr>
        <w:numPr>
          <w:ilvl w:val="0"/>
          <w:numId w:val="28"/>
        </w:numPr>
        <w:suppressAutoHyphens/>
        <w:spacing w:after="0" w:line="240" w:lineRule="auto"/>
        <w:jc w:val="both"/>
        <w:rPr>
          <w:rFonts w:ascii="Tahoma" w:eastAsia="TimesNewRomanPSMT" w:hAnsi="Tahoma" w:cs="Tahoma"/>
          <w:bCs/>
          <w:iCs/>
          <w:sz w:val="20"/>
          <w:szCs w:val="20"/>
          <w:lang w:eastAsia="ar-SA"/>
        </w:rPr>
      </w:pPr>
      <w:r w:rsidRPr="00CC5192">
        <w:rPr>
          <w:rFonts w:ascii="Tahoma" w:eastAsia="TimesNewRomanPSMT" w:hAnsi="Tahoma" w:cs="Tahoma"/>
          <w:bCs/>
          <w:iCs/>
          <w:sz w:val="20"/>
          <w:szCs w:val="20"/>
          <w:lang w:eastAsia="ar-SA"/>
        </w:rPr>
        <w:t>Wykonawca jest zobowiązany do zaoferowania cen produktów leczniczych nie wyższych niż obowiązująca wysokość limitu finansowania części B i C załącznika do aktualnego obwieszczenia Ministra Zdrowia w sprawie wykazu refundowanych leków, środków spożywczych specjalnego przeznaczenia żywieniowego oraz wyrobów medycznych.</w:t>
      </w:r>
    </w:p>
    <w:p w:rsidR="00CC5192" w:rsidRPr="00CC5192" w:rsidRDefault="00CC5192" w:rsidP="00400390">
      <w:pPr>
        <w:numPr>
          <w:ilvl w:val="0"/>
          <w:numId w:val="28"/>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rsidR="00CC5192" w:rsidRPr="00CC5192" w:rsidRDefault="00CC5192" w:rsidP="00EF3CC0">
      <w:pPr>
        <w:spacing w:after="0" w:line="240" w:lineRule="auto"/>
        <w:ind w:left="340"/>
        <w:rPr>
          <w:rFonts w:ascii="Tahoma" w:eastAsia="Times New Roman" w:hAnsi="Tahoma" w:cs="Tahoma"/>
          <w:sz w:val="20"/>
          <w:szCs w:val="24"/>
          <w:lang w:eastAsia="pl-PL"/>
        </w:rPr>
      </w:pPr>
      <w:r w:rsidRPr="00CC5192">
        <w:rPr>
          <w:rFonts w:ascii="Tahoma" w:eastAsia="Times New Roman" w:hAnsi="Tahoma" w:cs="Tahoma"/>
          <w:sz w:val="20"/>
          <w:szCs w:val="24"/>
        </w:rPr>
        <w:t xml:space="preserve">- </w:t>
      </w:r>
      <w:r w:rsidRPr="00CC5192">
        <w:rPr>
          <w:rFonts w:ascii="Tahoma" w:eastAsia="Times New Roman" w:hAnsi="Tahoma" w:cs="Tahoma"/>
          <w:sz w:val="20"/>
          <w:szCs w:val="24"/>
          <w:lang w:eastAsia="pl-PL"/>
        </w:rPr>
        <w:t xml:space="preserve">Cena ma być wyrażona w złotych polskich. </w:t>
      </w:r>
    </w:p>
    <w:p w:rsidR="00CC5192" w:rsidRPr="00CC5192" w:rsidRDefault="00CC5192" w:rsidP="00400390">
      <w:pPr>
        <w:numPr>
          <w:ilvl w:val="0"/>
          <w:numId w:val="28"/>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Ceny jednostkowe , ceny netto i brutto oraz należny podatek VAT należy podać z dokładnością do dwóch miejsc po przecinku.</w:t>
      </w:r>
    </w:p>
    <w:p w:rsidR="00CC5192" w:rsidRPr="00CC5192" w:rsidRDefault="00CC5192" w:rsidP="00400390">
      <w:pPr>
        <w:numPr>
          <w:ilvl w:val="0"/>
          <w:numId w:val="28"/>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okre</w:t>
      </w:r>
      <w:r w:rsidRPr="00CC5192">
        <w:rPr>
          <w:rFonts w:ascii="Tahoma" w:eastAsia="TTE160EC48t00" w:hAnsi="Tahoma" w:cs="Tahoma" w:hint="eastAsia"/>
          <w:sz w:val="20"/>
          <w:szCs w:val="24"/>
          <w:lang w:eastAsia="pl-PL"/>
        </w:rPr>
        <w:t>ś</w:t>
      </w:r>
      <w:r w:rsidRPr="00CC5192">
        <w:rPr>
          <w:rFonts w:ascii="Tahoma" w:eastAsia="Times New Roman" w:hAnsi="Tahoma" w:cs="Tahoma"/>
          <w:sz w:val="20"/>
          <w:szCs w:val="24"/>
          <w:lang w:eastAsia="pl-PL"/>
        </w:rPr>
        <w:t>la cen</w:t>
      </w:r>
      <w:r w:rsidRPr="00CC5192">
        <w:rPr>
          <w:rFonts w:ascii="Tahoma" w:eastAsia="TTE160EC48t00" w:hAnsi="Tahoma" w:cs="Tahoma" w:hint="eastAsia"/>
          <w:sz w:val="20"/>
          <w:szCs w:val="24"/>
          <w:lang w:eastAsia="pl-PL"/>
        </w:rPr>
        <w:t>ę</w:t>
      </w:r>
      <w:r w:rsidRPr="00CC5192">
        <w:rPr>
          <w:rFonts w:ascii="Tahoma" w:eastAsia="TTE160EC48t00" w:hAnsi="Tahoma" w:cs="Tahoma"/>
          <w:sz w:val="20"/>
          <w:szCs w:val="24"/>
          <w:lang w:eastAsia="pl-PL"/>
        </w:rPr>
        <w:t xml:space="preserve"> </w:t>
      </w:r>
      <w:r w:rsidRPr="00CC5192">
        <w:rPr>
          <w:rFonts w:ascii="Tahoma" w:eastAsia="Times New Roman" w:hAnsi="Tahoma" w:cs="Tahoma"/>
          <w:sz w:val="20"/>
          <w:szCs w:val="24"/>
          <w:lang w:eastAsia="pl-PL"/>
        </w:rPr>
        <w:t>realizacji zamówienia poprzez wypełnienie formularza asortymentowo-cenowego – załącznik  nr 4.1 do 4.</w:t>
      </w:r>
      <w:r w:rsidR="008826D0">
        <w:rPr>
          <w:rFonts w:ascii="Tahoma" w:eastAsia="Times New Roman" w:hAnsi="Tahoma" w:cs="Tahoma"/>
          <w:sz w:val="20"/>
          <w:szCs w:val="24"/>
          <w:lang w:eastAsia="pl-PL"/>
        </w:rPr>
        <w:t>21</w:t>
      </w:r>
      <w:r w:rsidRPr="00CC5192">
        <w:rPr>
          <w:rFonts w:ascii="Tahoma" w:eastAsia="Times New Roman" w:hAnsi="Tahoma" w:cs="Tahoma"/>
          <w:sz w:val="20"/>
          <w:szCs w:val="24"/>
          <w:lang w:eastAsia="pl-PL"/>
        </w:rPr>
        <w:t xml:space="preserve"> oraz przeniesienie do formularza oferty sumy cen netto elementów przedmiotu zamówienia, kwoty podatku VAT oraz ceny ofertowej  z podatkiem VAT oferowanej części . </w:t>
      </w:r>
    </w:p>
    <w:p w:rsidR="00CC5192" w:rsidRPr="00CC5192" w:rsidRDefault="00CC5192" w:rsidP="00400390">
      <w:pPr>
        <w:numPr>
          <w:ilvl w:val="0"/>
          <w:numId w:val="28"/>
        </w:numPr>
        <w:autoSpaceDE w:val="0"/>
        <w:autoSpaceDN w:val="0"/>
        <w:adjustRightInd w:val="0"/>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Ceny jednostkowe w formularzach asortymentowo - cenowych  należy określić według wskazań w opisie ceny jednostkowe</w:t>
      </w:r>
      <w:r w:rsidR="00793B39">
        <w:rPr>
          <w:rFonts w:ascii="Tahoma" w:eastAsia="Times New Roman" w:hAnsi="Tahoma" w:cs="Tahoma"/>
          <w:sz w:val="20"/>
          <w:szCs w:val="24"/>
          <w:lang w:eastAsia="pl-PL"/>
        </w:rPr>
        <w:t xml:space="preserve">j tj. za sztukę , za </w:t>
      </w:r>
      <w:r w:rsidR="00793B39" w:rsidRPr="00B97BDA">
        <w:rPr>
          <w:rFonts w:ascii="Tahoma" w:eastAsia="Times New Roman" w:hAnsi="Tahoma" w:cs="Tahoma"/>
          <w:sz w:val="20"/>
          <w:szCs w:val="24"/>
          <w:lang w:eastAsia="pl-PL"/>
        </w:rPr>
        <w:t xml:space="preserve">opakowanie, za </w:t>
      </w:r>
      <w:r w:rsidR="00B97BDA" w:rsidRPr="00B97BDA">
        <w:rPr>
          <w:rFonts w:ascii="Tahoma" w:eastAsia="Times New Roman" w:hAnsi="Tahoma" w:cs="Tahoma"/>
          <w:sz w:val="20"/>
          <w:szCs w:val="24"/>
          <w:lang w:eastAsia="pl-PL"/>
        </w:rPr>
        <w:t>zestaw</w:t>
      </w:r>
      <w:r w:rsidR="00793B39" w:rsidRPr="00B97BDA">
        <w:rPr>
          <w:rFonts w:ascii="Tahoma" w:eastAsia="Times New Roman" w:hAnsi="Tahoma" w:cs="Tahoma"/>
          <w:sz w:val="20"/>
          <w:szCs w:val="24"/>
          <w:lang w:eastAsia="pl-PL"/>
        </w:rPr>
        <w:t>.</w:t>
      </w:r>
    </w:p>
    <w:p w:rsidR="00EF3CC0" w:rsidRPr="00EF3CC0" w:rsidRDefault="00EF3CC0" w:rsidP="00400390">
      <w:pPr>
        <w:pStyle w:val="ListParagraph"/>
        <w:numPr>
          <w:ilvl w:val="0"/>
          <w:numId w:val="28"/>
        </w:numPr>
        <w:spacing w:after="0"/>
        <w:rPr>
          <w:rFonts w:ascii="Tahoma" w:eastAsia="Times New Roman" w:hAnsi="Tahoma" w:cs="Tahoma"/>
          <w:sz w:val="20"/>
          <w:szCs w:val="24"/>
          <w:lang w:eastAsia="pl-PL"/>
        </w:rPr>
      </w:pPr>
      <w:r w:rsidRPr="00EF3CC0">
        <w:rPr>
          <w:rFonts w:ascii="Tahoma" w:eastAsia="Times New Roman" w:hAnsi="Tahoma" w:cs="Tahoma"/>
          <w:sz w:val="20"/>
          <w:szCs w:val="24"/>
          <w:lang w:eastAsia="pl-PL"/>
        </w:rPr>
        <w:t>Stawka podatku VAT jest określana zgodnie z ustawą z dnia 11 marca 2004 r. o podatku od towarów i usług (Dz. U. z 2018r. poz.86).</w:t>
      </w:r>
    </w:p>
    <w:p w:rsidR="00CC5192" w:rsidRPr="00CC5192" w:rsidRDefault="00CC5192" w:rsidP="00400390">
      <w:pPr>
        <w:numPr>
          <w:ilvl w:val="0"/>
          <w:numId w:val="28"/>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C5192">
        <w:rPr>
          <w:rFonts w:ascii="Tahoma" w:hAnsi="Tahoma" w:cs="Tahoma"/>
          <w:bCs/>
          <w:color w:val="000000"/>
          <w:sz w:val="20"/>
          <w:szCs w:val="20"/>
        </w:rPr>
        <w:t xml:space="preserve">(rodzaj) towaru </w:t>
      </w:r>
      <w:r w:rsidRPr="00CC5192">
        <w:rPr>
          <w:rFonts w:ascii="Tahoma" w:hAnsi="Tahoma" w:cs="Tahoma"/>
          <w:color w:val="000000"/>
          <w:sz w:val="20"/>
          <w:szCs w:val="20"/>
        </w:rPr>
        <w:t xml:space="preserve">, którego </w:t>
      </w:r>
      <w:r w:rsidRPr="00CC5192">
        <w:rPr>
          <w:rFonts w:ascii="Tahoma" w:hAnsi="Tahoma" w:cs="Tahoma"/>
          <w:bCs/>
          <w:color w:val="000000"/>
          <w:sz w:val="20"/>
          <w:szCs w:val="20"/>
        </w:rPr>
        <w:t xml:space="preserve">dostawa </w:t>
      </w:r>
      <w:r w:rsidRPr="00CC5192">
        <w:rPr>
          <w:rFonts w:ascii="Tahoma" w:hAnsi="Tahoma" w:cs="Tahoma"/>
          <w:color w:val="000000"/>
          <w:sz w:val="20"/>
          <w:szCs w:val="20"/>
        </w:rPr>
        <w:t xml:space="preserve">będzie prowadzić do jego powstania, oraz wskazując ich wartość bez kwoty podatku.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Zamawiający za  najkorzystniejszą  uzna ofertę, złożoną przez Wykonawcę ,która w danej części uzyska najwyższą ilość punktów. </w:t>
      </w:r>
    </w:p>
    <w:p w:rsidR="00CC5192" w:rsidRPr="00CC5192" w:rsidRDefault="00CC5192" w:rsidP="00CC5192">
      <w:pPr>
        <w:spacing w:after="0" w:line="240" w:lineRule="auto"/>
        <w:jc w:val="both"/>
        <w:rPr>
          <w:rFonts w:ascii="Tahoma" w:hAnsi="Tahoma" w:cs="Tahoma"/>
          <w:color w:val="000000"/>
          <w:sz w:val="20"/>
          <w:szCs w:val="20"/>
        </w:rPr>
      </w:pPr>
    </w:p>
    <w:p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CC5192" w:rsidRPr="00CC5192" w:rsidRDefault="00CC5192" w:rsidP="00400390">
      <w:pPr>
        <w:numPr>
          <w:ilvl w:val="0"/>
          <w:numId w:val="25"/>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CC5192" w:rsidRPr="00CC5192" w:rsidRDefault="00CC5192" w:rsidP="00400390">
      <w:pPr>
        <w:numPr>
          <w:ilvl w:val="0"/>
          <w:numId w:val="25"/>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  z zastrzeżeniem art. 183 ustawy Pzp, z wybranym wykonawcą w terminie nie krótszym niż 10dni od dnia przesłania zawiadomienia o wyborze najkorzystniejszej oferty faksem lub drogą elektroniczną, na warunkach będących istotnymi postanowieniami, a stanowiącymi wzór umowy – załącznik nr 6  do niniejszej specyfikacji.</w:t>
      </w:r>
    </w:p>
    <w:p w:rsidR="00CC5192" w:rsidRPr="00CC5192" w:rsidRDefault="00CC5192" w:rsidP="00400390">
      <w:pPr>
        <w:numPr>
          <w:ilvl w:val="0"/>
          <w:numId w:val="25"/>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może zawrzeć umowę w sprawie zamówienia publicznego przed upływem terminu  określonego w pkt. 2 jeżeli w postępowaniu na daną część zostanie  złożona tylko jedna oferta. </w:t>
      </w:r>
    </w:p>
    <w:p w:rsidR="00CC5192" w:rsidRPr="00CC5192" w:rsidRDefault="00CC5192" w:rsidP="00400390">
      <w:pPr>
        <w:numPr>
          <w:ilvl w:val="0"/>
          <w:numId w:val="25"/>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 WYMAGANIA DOTYCZĄCE ZABEZPIECZENIA NALEŻYTEGO WYKONANIA UMOWY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 xml:space="preserve">XVI. ISTOTNE DLA STRON POSTANOWIENIA,KTÓRE ZOSTANĄ WPROWADZONE DO TREŚCI ZAWIERANEJ UMOWY  W SPRAWIE   ZAMÓWIENIA – WZÓR UMOWY </w:t>
      </w:r>
    </w:p>
    <w:p w:rsidR="00CC5192" w:rsidRPr="00CC5192" w:rsidRDefault="00CC5192" w:rsidP="00CC5192">
      <w:pPr>
        <w:spacing w:after="0" w:line="240" w:lineRule="auto"/>
        <w:jc w:val="both"/>
        <w:rPr>
          <w:rFonts w:ascii="Calibri" w:hAnsi="Calibri" w:cs="Calibri"/>
          <w:color w:val="000000"/>
          <w:sz w:val="20"/>
          <w:szCs w:val="20"/>
        </w:rPr>
      </w:pP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hAnsi="Tahoma" w:cs="Tahoma"/>
          <w:color w:val="000000"/>
          <w:sz w:val="20"/>
          <w:szCs w:val="20"/>
        </w:rPr>
        <w:t xml:space="preserve">Wzór umowy, stanowi </w:t>
      </w:r>
      <w:r w:rsidRPr="00CC5192">
        <w:rPr>
          <w:rFonts w:ascii="Tahoma" w:hAnsi="Tahoma" w:cs="Tahoma"/>
          <w:bCs/>
          <w:color w:val="000000"/>
          <w:sz w:val="20"/>
          <w:szCs w:val="20"/>
        </w:rPr>
        <w:t xml:space="preserve">Załącznik nr 6 </w:t>
      </w:r>
      <w:r w:rsidRPr="00CC5192">
        <w:rPr>
          <w:rFonts w:ascii="Tahoma" w:hAnsi="Tahoma" w:cs="Tahoma"/>
          <w:color w:val="000000"/>
          <w:sz w:val="20"/>
          <w:szCs w:val="20"/>
        </w:rPr>
        <w:t>do SIWZ.</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  POZOSTAŁE REGUŁY POSTĘPOWANIA</w:t>
      </w:r>
    </w:p>
    <w:p w:rsidR="00CC5192" w:rsidRPr="00CC5192" w:rsidRDefault="00CC5192" w:rsidP="00400390">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udzielenia zamówień o których mowa w art. 67 ust. 1 pkt 7  Prawa zamówień publicznych.</w:t>
      </w:r>
    </w:p>
    <w:p w:rsidR="00CC5192" w:rsidRPr="00CC5192" w:rsidRDefault="00CC5192" w:rsidP="00400390">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rsidR="00CC5192" w:rsidRPr="00CC5192" w:rsidRDefault="00CC5192" w:rsidP="00400390">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CC5192" w:rsidRPr="00CC5192" w:rsidRDefault="00CC5192" w:rsidP="00400390">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 xml:space="preserve">Termin płatności – w ciągu 30 dni od dnia  otrzymania faktury za każdą dostarczoną partię przedmiotu zamówienia. </w:t>
      </w:r>
    </w:p>
    <w:p w:rsidR="00CC5192" w:rsidRPr="00CC5192" w:rsidRDefault="00CC5192" w:rsidP="00400390">
      <w:pPr>
        <w:numPr>
          <w:ilvl w:val="0"/>
          <w:numId w:val="4"/>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Do spraw nieuregulowanych w niniejszej specyfikacji istotnych warunków zamówienia mają zastosowanie przepisy ustawy z dnia 29 stycznia 2004 r. Prawo zamówień publicznych (tekst jednolity : Dz. U. z 201</w:t>
      </w:r>
      <w:r w:rsidR="00AF69A2">
        <w:rPr>
          <w:rFonts w:ascii="Tahoma" w:eastAsia="Times New Roman" w:hAnsi="Tahoma" w:cs="Tahoma"/>
          <w:sz w:val="20"/>
          <w:szCs w:val="24"/>
          <w:lang w:eastAsia="pl-PL"/>
        </w:rPr>
        <w:t>7</w:t>
      </w:r>
      <w:r w:rsidRPr="00CC5192">
        <w:rPr>
          <w:rFonts w:ascii="Tahoma" w:eastAsia="Times New Roman" w:hAnsi="Tahoma" w:cs="Tahoma"/>
          <w:sz w:val="20"/>
          <w:szCs w:val="24"/>
          <w:lang w:eastAsia="pl-PL"/>
        </w:rPr>
        <w:t xml:space="preserve">r. poz. </w:t>
      </w:r>
      <w:r w:rsidR="00AF69A2">
        <w:rPr>
          <w:rFonts w:ascii="Tahoma" w:eastAsia="Times New Roman" w:hAnsi="Tahoma" w:cs="Tahoma"/>
          <w:sz w:val="20"/>
          <w:szCs w:val="24"/>
          <w:lang w:eastAsia="pl-PL"/>
        </w:rPr>
        <w:t>1579 z późn.zm.</w:t>
      </w:r>
      <w:r w:rsidRPr="00CC5192">
        <w:rPr>
          <w:rFonts w:ascii="Tahoma" w:eastAsia="Times New Roman" w:hAnsi="Tahoma" w:cs="Tahoma"/>
          <w:sz w:val="20"/>
          <w:szCs w:val="24"/>
          <w:lang w:eastAsia="pl-PL"/>
        </w:rPr>
        <w:t xml:space="preserve">  oraz Kodeksu cywilnego </w:t>
      </w:r>
      <w:r w:rsidR="003C3301">
        <w:rPr>
          <w:rFonts w:ascii="Tahoma" w:eastAsia="Times New Roman" w:hAnsi="Tahoma" w:cs="Tahoma"/>
          <w:sz w:val="20"/>
          <w:szCs w:val="24"/>
          <w:lang w:eastAsia="pl-PL"/>
        </w:rPr>
        <w:t>.</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XVIII. POUCZENIE O ŚRODKACH OCHRONY PRAWNEJ PRZYSŁUGUJĄCYCH WYKONAWCY              W TOKU POSTĘPOWANIA O UDZIELENIE ZAMÓWIENIA</w:t>
      </w:r>
    </w:p>
    <w:p w:rsidR="00CC5192" w:rsidRPr="00CC5192" w:rsidRDefault="00CC5192" w:rsidP="00400390">
      <w:pPr>
        <w:numPr>
          <w:ilvl w:val="0"/>
          <w:numId w:val="5"/>
        </w:numPr>
        <w:autoSpaceDE w:val="0"/>
        <w:autoSpaceDN w:val="0"/>
        <w:adjustRightInd w:val="0"/>
        <w:spacing w:after="53" w:line="240" w:lineRule="auto"/>
        <w:jc w:val="both"/>
        <w:rPr>
          <w:rFonts w:ascii="Tahoma" w:hAnsi="Tahoma" w:cs="Tahoma"/>
          <w:color w:val="000000"/>
          <w:sz w:val="20"/>
          <w:szCs w:val="20"/>
        </w:rPr>
      </w:pPr>
      <w:r w:rsidRPr="00CC5192">
        <w:rPr>
          <w:rFonts w:ascii="Tahoma" w:eastAsia="Times New Roman" w:hAnsi="Tahoma" w:cs="Tahoma"/>
          <w:sz w:val="20"/>
          <w:szCs w:val="24"/>
          <w:lang w:eastAsia="pl-PL"/>
        </w:rPr>
        <w:t>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Pzp j</w:t>
      </w:r>
      <w:r w:rsidRPr="00CC5192">
        <w:rPr>
          <w:rFonts w:ascii="Tahoma" w:hAnsi="Tahoma" w:cs="Tahoma"/>
          <w:color w:val="000000"/>
          <w:sz w:val="20"/>
          <w:szCs w:val="20"/>
        </w:rPr>
        <w:t xml:space="preserve">ak dla postępowań </w:t>
      </w:r>
      <w:r w:rsidRPr="00CC5192">
        <w:rPr>
          <w:rFonts w:ascii="Tahoma" w:hAnsi="Tahoma" w:cs="Tahoma"/>
          <w:bCs/>
          <w:color w:val="000000"/>
          <w:sz w:val="20"/>
          <w:szCs w:val="20"/>
        </w:rPr>
        <w:t xml:space="preserve">powyżej </w:t>
      </w:r>
      <w:r w:rsidRPr="00CC5192">
        <w:rPr>
          <w:rFonts w:ascii="Tahoma" w:hAnsi="Tahoma" w:cs="Tahoma"/>
          <w:color w:val="000000"/>
          <w:sz w:val="20"/>
          <w:szCs w:val="20"/>
        </w:rPr>
        <w:t xml:space="preserve">kwoty określonej w przepisach wykonawczych wydanych na podstawie art. 11 ust. 8 ustawy PZP. </w:t>
      </w:r>
    </w:p>
    <w:p w:rsidR="00CC5192" w:rsidRPr="00CC5192" w:rsidRDefault="00CC5192" w:rsidP="00400390">
      <w:pPr>
        <w:numPr>
          <w:ilvl w:val="0"/>
          <w:numId w:val="5"/>
        </w:numPr>
        <w:autoSpaceDE w:val="0"/>
        <w:autoSpaceDN w:val="0"/>
        <w:adjustRightInd w:val="0"/>
        <w:spacing w:after="0" w:line="240" w:lineRule="auto"/>
        <w:contextualSpacing/>
        <w:rPr>
          <w:rFonts w:ascii="Tahoma" w:hAnsi="Tahoma" w:cs="Tahoma"/>
          <w:color w:val="000000"/>
          <w:sz w:val="20"/>
          <w:szCs w:val="20"/>
        </w:rPr>
      </w:pPr>
      <w:r w:rsidRPr="00CC5192">
        <w:rPr>
          <w:rFonts w:ascii="Tahoma" w:hAnsi="Tahoma" w:cs="Tahoma"/>
          <w:color w:val="000000"/>
          <w:sz w:val="20"/>
          <w:szCs w:val="20"/>
        </w:rPr>
        <w:t xml:space="preserve">Środki ochrony prawnej wobec ogłoszenia o zamówieniu oraz SIWZ przysługują również organizacjom wpisanym na listę, o której mowa w art. 154 pkt 5 ustawy PZP. </w:t>
      </w:r>
    </w:p>
    <w:p w:rsidR="00CC5192" w:rsidRPr="00CC5192" w:rsidRDefault="00CC5192" w:rsidP="00400390">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C5192" w:rsidRPr="00CC5192" w:rsidRDefault="00CC5192" w:rsidP="00400390">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C5192" w:rsidRPr="00CC5192" w:rsidRDefault="00CC5192" w:rsidP="00400390">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bCs/>
          <w:color w:val="000000"/>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CC5192" w:rsidRPr="00CC5192" w:rsidRDefault="00CC5192" w:rsidP="00400390">
      <w:pPr>
        <w:numPr>
          <w:ilvl w:val="0"/>
          <w:numId w:val="5"/>
        </w:numPr>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CC5192" w:rsidRPr="00CC5192" w:rsidRDefault="00CC5192" w:rsidP="00CC5192">
      <w:pPr>
        <w:spacing w:after="0" w:line="240" w:lineRule="auto"/>
        <w:ind w:left="340"/>
        <w:contextualSpacing/>
        <w:jc w:val="both"/>
        <w:rPr>
          <w:rFonts w:ascii="Tahoma" w:eastAsia="Times New Roman" w:hAnsi="Tahoma" w:cs="Tahoma"/>
          <w:color w:val="FF0000"/>
          <w:sz w:val="20"/>
          <w:szCs w:val="24"/>
          <w:lang w:eastAsia="pl-PL"/>
        </w:rPr>
      </w:pPr>
      <w:r w:rsidRPr="00CC5192">
        <w:rPr>
          <w:rFonts w:ascii="Tahoma" w:hAnsi="Tahoma" w:cs="Tahoma"/>
          <w:bCs/>
          <w:sz w:val="20"/>
          <w:szCs w:val="20"/>
        </w:rPr>
        <w:t>Domniemywa się, iż zamawiający mógł zapoznać się z treścią odwołania przed upływem terminu do jego wniesienia, jeżeli przesłanie jego kopii nastąpi przed upływem terminu do jego wniesienia przy użyciu środków komunikacji elektronicznej</w:t>
      </w:r>
      <w:r w:rsidRPr="00CC5192">
        <w:rPr>
          <w:rFonts w:ascii="Tahoma" w:hAnsi="Tahoma" w:cs="Tahoma"/>
          <w:sz w:val="20"/>
          <w:szCs w:val="20"/>
        </w:rPr>
        <w:t>.</w:t>
      </w:r>
    </w:p>
    <w:p w:rsidR="00CC5192" w:rsidRPr="00CC5192" w:rsidRDefault="00CC5192" w:rsidP="00400390">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 xml:space="preserve">Odwołanie wnosi się </w:t>
      </w:r>
      <w:r w:rsidRPr="00CC5192">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CC5192" w:rsidRPr="00CC5192" w:rsidRDefault="00CC5192" w:rsidP="00400390">
      <w:pPr>
        <w:numPr>
          <w:ilvl w:val="0"/>
          <w:numId w:val="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CC5192" w:rsidRPr="00CC5192" w:rsidRDefault="00CC5192" w:rsidP="00400390">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CC5192" w:rsidRPr="00CC5192" w:rsidRDefault="00CC5192" w:rsidP="00400390">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color w:val="FF0000"/>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1.Formularz  ofertowy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p>
    <w:p w:rsidR="00CC5192" w:rsidRPr="00CC5192" w:rsidRDefault="00CC5192" w:rsidP="00CC5192">
      <w:pPr>
        <w:spacing w:after="0"/>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Pr="00CC5192">
        <w:rPr>
          <w:rFonts w:ascii="Tahoma" w:eastAsia="Times New Roman" w:hAnsi="Tahoma" w:cs="Tahoma"/>
          <w:sz w:val="20"/>
          <w:szCs w:val="20"/>
          <w:lang w:eastAsia="ar-SA"/>
        </w:rPr>
        <w:t xml:space="preserve"> Formularz oświadczenia o przynależności/braku przynależności  do tej samej grupy kapitałowej </w:t>
      </w:r>
    </w:p>
    <w:p w:rsidR="00CC5192" w:rsidRPr="00CC5192" w:rsidRDefault="00CC5192" w:rsidP="00400390">
      <w:pPr>
        <w:numPr>
          <w:ilvl w:val="1"/>
          <w:numId w:val="4"/>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  4.</w:t>
      </w:r>
      <w:r w:rsidR="00DC1339">
        <w:rPr>
          <w:rFonts w:ascii="Tahoma" w:eastAsia="Times New Roman" w:hAnsi="Tahoma" w:cs="Tahoma"/>
          <w:sz w:val="20"/>
          <w:szCs w:val="24"/>
          <w:lang w:eastAsia="pl-PL"/>
        </w:rPr>
        <w:t>21</w:t>
      </w:r>
      <w:r w:rsidRPr="00CC5192">
        <w:rPr>
          <w:rFonts w:ascii="Tahoma" w:eastAsia="Times New Roman" w:hAnsi="Tahoma" w:cs="Tahoma"/>
          <w:sz w:val="20"/>
          <w:szCs w:val="24"/>
          <w:lang w:eastAsia="pl-PL"/>
        </w:rPr>
        <w:t xml:space="preserve">-  Formularze  cenowe wyszczególnienie asortymentowe i ilościowe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5.Formularz oświadczeń wykonawcy składany na wezwanie Zamawiającego</w:t>
      </w:r>
    </w:p>
    <w:p w:rsidR="00CC5192" w:rsidRPr="00CC5192" w:rsidRDefault="00CC5192" w:rsidP="00CC5192">
      <w:pPr>
        <w:spacing w:after="0"/>
        <w:rPr>
          <w:rFonts w:ascii="Tahoma" w:eastAsia="Times New Roman" w:hAnsi="Tahoma" w:cs="Tahoma"/>
          <w:sz w:val="20"/>
          <w:szCs w:val="24"/>
          <w:lang w:eastAsia="pl-PL"/>
        </w:rPr>
      </w:pPr>
      <w:r w:rsidRPr="00CC5192">
        <w:rPr>
          <w:rFonts w:ascii="Tahoma" w:hAnsi="Tahoma" w:cs="Tahoma"/>
          <w:sz w:val="20"/>
        </w:rPr>
        <w:t>6.</w:t>
      </w:r>
      <w:r w:rsidRPr="00CC5192">
        <w:rPr>
          <w:rFonts w:ascii="Tahoma" w:eastAsia="Times New Roman" w:hAnsi="Tahoma" w:cs="Tahoma"/>
          <w:sz w:val="20"/>
          <w:szCs w:val="24"/>
          <w:lang w:eastAsia="pl-PL"/>
        </w:rPr>
        <w:t>Wzór  umowy</w:t>
      </w: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F10970" w:rsidRDefault="00F10970" w:rsidP="00CC5192">
      <w:pPr>
        <w:spacing w:after="0" w:line="240" w:lineRule="auto"/>
        <w:jc w:val="both"/>
        <w:rPr>
          <w:rFonts w:ascii="Tahoma" w:eastAsia="Times New Roman" w:hAnsi="Tahoma" w:cs="Tahoma"/>
          <w:sz w:val="20"/>
          <w:szCs w:val="24"/>
          <w:lang w:eastAsia="pl-PL"/>
        </w:rPr>
      </w:pPr>
    </w:p>
    <w:p w:rsidR="00F10970" w:rsidRDefault="00F10970"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DZP/381/</w:t>
      </w:r>
      <w:r w:rsidR="00DC1339">
        <w:rPr>
          <w:rFonts w:ascii="Tahoma" w:eastAsia="Times New Roman" w:hAnsi="Tahoma" w:cs="Tahoma"/>
          <w:sz w:val="20"/>
          <w:szCs w:val="24"/>
          <w:lang w:eastAsia="pl-PL"/>
        </w:rPr>
        <w:t>53</w:t>
      </w:r>
      <w:r w:rsidRPr="00CC5192">
        <w:rPr>
          <w:rFonts w:ascii="Tahoma" w:eastAsia="Times New Roman" w:hAnsi="Tahoma" w:cs="Tahoma"/>
          <w:sz w:val="20"/>
          <w:szCs w:val="24"/>
          <w:lang w:eastAsia="pl-PL"/>
        </w:rPr>
        <w:t>A/201</w:t>
      </w:r>
      <w:r w:rsidR="00DE5585">
        <w:rPr>
          <w:rFonts w:ascii="Tahoma" w:eastAsia="Times New Roman" w:hAnsi="Tahoma" w:cs="Tahoma"/>
          <w:sz w:val="20"/>
          <w:szCs w:val="24"/>
          <w:lang w:eastAsia="pl-PL"/>
        </w:rPr>
        <w:t>8</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 nr 1</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pieczęć firmowa wykonawcy</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FORMULARZ OFERTOWY</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DLA UNIWERSYTECKIEGO CENTRUM KLINICZNEGO IM.PROF.K.GIBIŃSKIEGO </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ŚLĄSKIEGO UNIWERSYTETU MEDYCZNEGO W  KATOWICACH</w:t>
      </w:r>
    </w:p>
    <w:p w:rsidR="00CC5192" w:rsidRPr="00CC5192" w:rsidRDefault="00CC5192" w:rsidP="00CC5192">
      <w:pPr>
        <w:spacing w:after="0" w:line="36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Nazwa wykonawcy ................................................................................................................</w:t>
      </w:r>
    </w:p>
    <w:p w:rsidR="00CC5192" w:rsidRPr="00CC5192" w:rsidRDefault="00CC5192" w:rsidP="00CC5192">
      <w:pPr>
        <w:spacing w:after="0" w:line="36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Siedziba: ..............................................................................................................................</w:t>
      </w:r>
    </w:p>
    <w:p w:rsidR="00CC5192" w:rsidRPr="00CC5192" w:rsidRDefault="00CC5192" w:rsidP="00CC5192">
      <w:pPr>
        <w:spacing w:after="0" w:line="360" w:lineRule="auto"/>
        <w:jc w:val="both"/>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REGON ..................................... NIP .................................................</w:t>
      </w:r>
    </w:p>
    <w:p w:rsidR="00CC5192" w:rsidRPr="00CC5192" w:rsidRDefault="00CC5192" w:rsidP="00CC5192">
      <w:pPr>
        <w:spacing w:after="0" w:line="36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Tel. ....................................................... fax ........................................................................</w:t>
      </w:r>
    </w:p>
    <w:p w:rsidR="00CC5192" w:rsidRPr="00CC5192" w:rsidRDefault="00CC5192" w:rsidP="00CC5192">
      <w:pPr>
        <w:spacing w:after="0" w:line="360" w:lineRule="auto"/>
        <w:jc w:val="both"/>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Internet ................................................ e-mail ...................................................................</w:t>
      </w:r>
    </w:p>
    <w:p w:rsidR="00CC5192" w:rsidRPr="00CC5192" w:rsidRDefault="00CC5192" w:rsidP="00CC5192">
      <w:pPr>
        <w:spacing w:after="0" w:line="240" w:lineRule="auto"/>
        <w:jc w:val="both"/>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Ubiegając się o zamówienie publiczne na dostawę </w:t>
      </w:r>
      <w:r w:rsidRPr="00CC5192">
        <w:rPr>
          <w:rFonts w:ascii="Tahoma" w:eastAsia="Times New Roman" w:hAnsi="Tahoma" w:cs="Tahoma"/>
          <w:b/>
          <w:sz w:val="20"/>
          <w:szCs w:val="24"/>
          <w:lang w:eastAsia="pl-PL"/>
        </w:rPr>
        <w:t xml:space="preserve">produktów leczniczych  </w:t>
      </w:r>
      <w:r w:rsidRPr="00CC5192">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CC5192" w:rsidRPr="00CC5192" w:rsidRDefault="00CC5192" w:rsidP="00CC5192">
      <w:pPr>
        <w:spacing w:after="0" w:line="240" w:lineRule="auto"/>
        <w:jc w:val="both"/>
        <w:rPr>
          <w:rFonts w:ascii="Tahoma" w:eastAsia="Times New Roman" w:hAnsi="Tahoma" w:cs="Tahoma"/>
          <w:b/>
          <w:bCs/>
          <w:i/>
          <w:sz w:val="20"/>
          <w:szCs w:val="24"/>
          <w:lang w:eastAsia="pl-PL"/>
        </w:rPr>
      </w:pPr>
      <w:r w:rsidRPr="00CC5192">
        <w:rPr>
          <w:rFonts w:ascii="Tahoma" w:eastAsia="Times New Roman" w:hAnsi="Tahoma" w:cs="Tahoma"/>
          <w:b/>
          <w:bCs/>
          <w:i/>
          <w:sz w:val="20"/>
          <w:szCs w:val="24"/>
          <w:lang w:eastAsia="pl-PL"/>
        </w:rPr>
        <w:t xml:space="preserve">( wskazać dokładnie części każdą z osobna na którą jest składana oferta ) </w:t>
      </w:r>
    </w:p>
    <w:p w:rsidR="00CC5192" w:rsidRPr="00CC5192" w:rsidRDefault="00CC5192" w:rsidP="00CC5192">
      <w:pPr>
        <w:spacing w:after="0" w:line="240" w:lineRule="auto"/>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bCs/>
          <w:sz w:val="20"/>
          <w:szCs w:val="24"/>
          <w:lang w:eastAsia="pl-PL"/>
        </w:rPr>
      </w:pPr>
      <w:r w:rsidRPr="00CC5192">
        <w:rPr>
          <w:rFonts w:ascii="Tahoma" w:eastAsia="Times New Roman" w:hAnsi="Tahoma" w:cs="Tahoma"/>
          <w:b/>
          <w:sz w:val="20"/>
          <w:szCs w:val="24"/>
          <w:lang w:eastAsia="pl-PL"/>
        </w:rPr>
        <w:t>Część nr …….</w:t>
      </w:r>
      <w:r w:rsidRPr="00CC5192">
        <w:rPr>
          <w:rFonts w:ascii="Tahoma" w:eastAsia="Times New Roman" w:hAnsi="Tahoma" w:cs="Tahoma"/>
          <w:sz w:val="20"/>
          <w:szCs w:val="24"/>
          <w:lang w:eastAsia="pl-PL"/>
        </w:rPr>
        <w:t xml:space="preserve">: </w:t>
      </w:r>
      <w:r w:rsidRPr="00CC5192">
        <w:rPr>
          <w:rFonts w:ascii="Tahoma" w:eastAsia="Times New Roman" w:hAnsi="Tahoma" w:cs="Tahoma"/>
          <w:b/>
          <w:sz w:val="20"/>
          <w:szCs w:val="24"/>
          <w:lang w:eastAsia="pl-PL"/>
        </w:rPr>
        <w:t>…….</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spacing w:after="0" w:line="240" w:lineRule="auto"/>
        <w:jc w:val="both"/>
        <w:rPr>
          <w:rFonts w:ascii="Tahoma" w:eastAsia="Times New Roman" w:hAnsi="Tahoma" w:cs="Tahoma"/>
          <w:b/>
          <w:bCs/>
          <w:sz w:val="20"/>
          <w:szCs w:val="24"/>
          <w:lang w:eastAsia="pl-PL"/>
        </w:rPr>
      </w:pPr>
      <w:r w:rsidRPr="00CC5192">
        <w:rPr>
          <w:rFonts w:ascii="Tahoma" w:eastAsia="Times New Roman" w:hAnsi="Tahoma" w:cs="Tahoma"/>
          <w:b/>
          <w:sz w:val="20"/>
          <w:szCs w:val="24"/>
          <w:lang w:eastAsia="pl-PL"/>
        </w:rPr>
        <w:t>Część nr …….</w:t>
      </w:r>
      <w:r w:rsidRPr="00CC5192">
        <w:rPr>
          <w:rFonts w:ascii="Tahoma" w:eastAsia="Times New Roman" w:hAnsi="Tahoma" w:cs="Tahoma"/>
          <w:sz w:val="20"/>
          <w:szCs w:val="24"/>
          <w:lang w:eastAsia="pl-PL"/>
        </w:rPr>
        <w:t xml:space="preserve">: </w:t>
      </w:r>
      <w:r w:rsidRPr="00CC5192">
        <w:rPr>
          <w:rFonts w:ascii="Tahoma" w:eastAsia="Times New Roman" w:hAnsi="Tahoma" w:cs="Tahoma"/>
          <w:b/>
          <w:sz w:val="20"/>
          <w:szCs w:val="24"/>
          <w:lang w:eastAsia="pl-PL"/>
        </w:rPr>
        <w:t>…….</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spacing w:after="0" w:line="240" w:lineRule="auto"/>
        <w:jc w:val="both"/>
        <w:rPr>
          <w:rFonts w:ascii="Tahoma" w:eastAsia="Times New Roman" w:hAnsi="Tahoma" w:cs="Tahoma"/>
          <w:b/>
          <w:bCs/>
          <w:color w:val="FF0000"/>
          <w:sz w:val="20"/>
          <w:szCs w:val="24"/>
          <w:u w:val="single"/>
          <w:lang w:eastAsia="pl-PL"/>
        </w:rPr>
      </w:pPr>
      <w:r w:rsidRPr="00CC5192">
        <w:rPr>
          <w:rFonts w:ascii="Tahoma" w:eastAsia="Times New Roman" w:hAnsi="Tahoma" w:cs="Tahoma"/>
          <w:b/>
          <w:color w:val="FF0000"/>
          <w:sz w:val="20"/>
          <w:szCs w:val="24"/>
          <w:lang w:eastAsia="pl-PL"/>
        </w:rPr>
        <w:t xml:space="preserve"> (</w:t>
      </w:r>
      <w:r w:rsidRPr="00CC5192">
        <w:rPr>
          <w:rFonts w:ascii="Arial" w:hAnsi="Arial" w:cs="Arial"/>
          <w:b/>
          <w:color w:val="FF0000"/>
          <w:sz w:val="16"/>
          <w:szCs w:val="16"/>
        </w:rPr>
        <w:t>Proszę powtórzyć tyle razy, ile jest to konieczne)</w:t>
      </w:r>
    </w:p>
    <w:p w:rsidR="00CC5192" w:rsidRPr="00CC5192" w:rsidRDefault="00CC5192" w:rsidP="00CC5192">
      <w:pPr>
        <w:spacing w:after="0" w:line="240" w:lineRule="auto"/>
        <w:jc w:val="both"/>
        <w:rPr>
          <w:rFonts w:ascii="Tahoma" w:eastAsia="Times New Roman" w:hAnsi="Tahoma" w:cs="Tahoma"/>
          <w:b/>
          <w:bCs/>
          <w:sz w:val="20"/>
          <w:szCs w:val="24"/>
          <w:u w:val="single"/>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bCs/>
          <w:sz w:val="20"/>
          <w:szCs w:val="24"/>
          <w:u w:val="single"/>
          <w:lang w:eastAsia="pl-PL"/>
        </w:rPr>
      </w:pP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b/>
          <w:bCs/>
          <w:sz w:val="20"/>
          <w:szCs w:val="24"/>
          <w:u w:val="single"/>
          <w:lang w:eastAsia="pl-PL"/>
        </w:rPr>
        <w:t>Termin dostawy:</w:t>
      </w:r>
      <w:r w:rsidRPr="00CC5192">
        <w:rPr>
          <w:rFonts w:ascii="Tahoma" w:eastAsia="Times New Roman" w:hAnsi="Tahoma" w:cs="Tahoma"/>
          <w:b/>
          <w:bCs/>
          <w:color w:val="FF0000"/>
          <w:sz w:val="20"/>
          <w:szCs w:val="24"/>
          <w:lang w:eastAsia="pl-PL"/>
        </w:rPr>
        <w:t xml:space="preserve"> </w:t>
      </w:r>
      <w:r w:rsidRPr="00CC5192">
        <w:rPr>
          <w:rFonts w:ascii="Tahoma" w:eastAsia="Times New Roman" w:hAnsi="Tahoma" w:cs="Tahoma"/>
          <w:b/>
          <w:color w:val="FF0000"/>
          <w:sz w:val="20"/>
          <w:szCs w:val="24"/>
          <w:lang w:eastAsia="pl-PL"/>
        </w:rPr>
        <w:t xml:space="preserve"> </w:t>
      </w:r>
      <w:r w:rsidRPr="00CC5192">
        <w:rPr>
          <w:rFonts w:ascii="Tahoma" w:eastAsia="Times New Roman" w:hAnsi="Tahoma" w:cs="Tahoma"/>
          <w:sz w:val="20"/>
          <w:szCs w:val="24"/>
          <w:lang w:eastAsia="pl-PL"/>
        </w:rPr>
        <w:t xml:space="preserve">Dostawy przedmiotu zamówienia odbywać  się będą w okresie do </w:t>
      </w:r>
      <w:r w:rsidR="00DC1339">
        <w:rPr>
          <w:rFonts w:ascii="Tahoma" w:eastAsia="Times New Roman" w:hAnsi="Tahoma" w:cs="Tahoma"/>
          <w:sz w:val="20"/>
          <w:szCs w:val="24"/>
          <w:lang w:eastAsia="pl-PL"/>
        </w:rPr>
        <w:t xml:space="preserve">3 </w:t>
      </w:r>
      <w:r w:rsidRPr="00CC5192">
        <w:rPr>
          <w:rFonts w:ascii="Tahoma" w:eastAsia="Times New Roman" w:hAnsi="Tahoma" w:cs="Tahoma"/>
          <w:sz w:val="20"/>
          <w:szCs w:val="24"/>
          <w:lang w:eastAsia="pl-PL"/>
        </w:rPr>
        <w:t xml:space="preserve">miesięcy od dnia zawarcia umowy w ilościach i asortymencie wskazanych każdorazowo w zamówieniu częściowym w terminie do 2 (dwóch)  dni roboczych od dnia złożenia zamówienia. </w:t>
      </w:r>
    </w:p>
    <w:p w:rsidR="00CC5192" w:rsidRPr="00CC5192" w:rsidRDefault="00CC5192" w:rsidP="00CC5192">
      <w:pPr>
        <w:suppressAutoHyphens/>
        <w:spacing w:after="0" w:line="240" w:lineRule="auto"/>
        <w:jc w:val="both"/>
        <w:rPr>
          <w:rFonts w:ascii="Tahoma" w:eastAsia="Times New Roman" w:hAnsi="Tahoma" w:cs="Tahoma"/>
          <w:b/>
          <w:bCs/>
          <w:sz w:val="20"/>
          <w:szCs w:val="20"/>
          <w:u w:val="single"/>
          <w:lang w:eastAsia="ar-SA"/>
        </w:rPr>
      </w:pPr>
    </w:p>
    <w:p w:rsidR="00CC5192" w:rsidRPr="00CC5192" w:rsidRDefault="00CC5192" w:rsidP="00CC5192">
      <w:pPr>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
          <w:bCs/>
          <w:sz w:val="20"/>
          <w:szCs w:val="20"/>
          <w:u w:val="single"/>
          <w:lang w:eastAsia="pl-PL"/>
        </w:rPr>
        <w:t>Termin płatności:</w:t>
      </w:r>
      <w:r w:rsidRPr="00CC5192">
        <w:rPr>
          <w:rFonts w:ascii="Tahoma" w:eastAsia="Times New Roman" w:hAnsi="Tahoma" w:cs="Tahoma"/>
          <w:b/>
          <w:sz w:val="20"/>
          <w:szCs w:val="20"/>
          <w:lang w:eastAsia="pl-PL"/>
        </w:rPr>
        <w:t xml:space="preserve"> </w:t>
      </w:r>
      <w:r w:rsidRPr="00CC5192">
        <w:rPr>
          <w:rFonts w:ascii="Tahoma" w:eastAsia="Times New Roman" w:hAnsi="Tahoma" w:cs="Tahoma"/>
          <w:bCs/>
          <w:sz w:val="20"/>
          <w:szCs w:val="20"/>
          <w:lang w:eastAsia="pl-PL"/>
        </w:rPr>
        <w:t xml:space="preserve">w ciągu  30dni </w:t>
      </w:r>
      <w:r w:rsidRPr="00CC5192">
        <w:rPr>
          <w:rFonts w:ascii="Tahoma" w:eastAsia="Times New Roman" w:hAnsi="Tahoma" w:cs="Tahoma"/>
          <w:sz w:val="20"/>
          <w:szCs w:val="24"/>
          <w:lang w:eastAsia="pl-PL"/>
        </w:rPr>
        <w:t xml:space="preserve"> </w:t>
      </w:r>
      <w:r w:rsidRPr="00CC5192">
        <w:rPr>
          <w:rFonts w:ascii="Tahoma" w:eastAsia="Times New Roman" w:hAnsi="Tahoma" w:cs="Tahoma"/>
          <w:bCs/>
          <w:sz w:val="20"/>
          <w:szCs w:val="20"/>
          <w:lang w:eastAsia="pl-PL"/>
        </w:rPr>
        <w:t xml:space="preserve"> od dnia otrzymania przez Zamawiającego faktury za każdą dostarczoną partię przedmiotu zamówienia. </w:t>
      </w:r>
    </w:p>
    <w:p w:rsidR="00CC5192" w:rsidRPr="00CC5192" w:rsidRDefault="00CC5192" w:rsidP="00CC5192">
      <w:pPr>
        <w:spacing w:after="0" w:line="240" w:lineRule="auto"/>
        <w:jc w:val="both"/>
        <w:rPr>
          <w:rFonts w:ascii="Tahoma" w:eastAsia="Times New Roman" w:hAnsi="Tahoma" w:cs="Tahoma"/>
          <w:bCs/>
          <w:sz w:val="20"/>
          <w:szCs w:val="20"/>
          <w:lang w:eastAsia="pl-PL"/>
        </w:rPr>
      </w:pPr>
    </w:p>
    <w:p w:rsidR="00E676AF" w:rsidRPr="00B97BDA" w:rsidRDefault="00E676AF" w:rsidP="00E676AF">
      <w:pPr>
        <w:tabs>
          <w:tab w:val="left" w:pos="426"/>
          <w:tab w:val="left" w:pos="1800"/>
        </w:tabs>
        <w:spacing w:after="0" w:line="240" w:lineRule="auto"/>
        <w:jc w:val="both"/>
        <w:rPr>
          <w:rFonts w:ascii="Tahoma" w:eastAsia="Times New Roman" w:hAnsi="Tahoma" w:cs="Tahoma"/>
          <w:b/>
          <w:bCs/>
          <w:sz w:val="20"/>
          <w:szCs w:val="20"/>
          <w:lang w:eastAsia="pl-PL"/>
        </w:rPr>
      </w:pPr>
      <w:r w:rsidRPr="00B97BDA">
        <w:rPr>
          <w:rFonts w:ascii="Tahoma" w:eastAsia="Times New Roman" w:hAnsi="Tahoma" w:cs="Tahoma"/>
          <w:b/>
          <w:bCs/>
          <w:sz w:val="20"/>
          <w:szCs w:val="20"/>
          <w:lang w:eastAsia="pl-PL"/>
        </w:rPr>
        <w:t>Hasło dostępu do pliku JEDZ przekazanego pocztą elektroniczną: ………………………….</w:t>
      </w:r>
    </w:p>
    <w:p w:rsidR="00CC5192" w:rsidRPr="00B97BDA" w:rsidRDefault="00CC5192" w:rsidP="00CC5192">
      <w:pPr>
        <w:spacing w:after="0" w:line="240" w:lineRule="auto"/>
        <w:jc w:val="both"/>
        <w:rPr>
          <w:rFonts w:ascii="Tahoma" w:eastAsia="Times New Roman" w:hAnsi="Tahoma" w:cs="Tahoma"/>
          <w:sz w:val="20"/>
          <w:szCs w:val="20"/>
          <w:lang w:eastAsia="pl-PL"/>
        </w:rPr>
      </w:pPr>
    </w:p>
    <w:p w:rsidR="00CC5192" w:rsidRPr="00CC5192" w:rsidRDefault="00CC5192" w:rsidP="00CC5192">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CC5192" w:rsidRPr="00CC5192" w:rsidRDefault="00CC5192" w:rsidP="00CC5192">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Jesteśmy związani niniejszą ofertą przez czas wskazany w Specyfikacji Istotnych Warunków Zamówienia    tj. 60 dni od daty zakończenia terminu składania ofert.</w:t>
      </w:r>
    </w:p>
    <w:p w:rsidR="00CC5192" w:rsidRPr="00CC5192" w:rsidRDefault="00CC5192" w:rsidP="00CC5192">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 Oświadczamy, że przedmiot i warunki realizacji niniejszego zamówienia są zgodne z ustawą z dnia 06 września 2001r. Prawo farmaceutyczne </w:t>
      </w:r>
      <w:r w:rsidR="00FB2294" w:rsidRPr="0011586A">
        <w:rPr>
          <w:rFonts w:ascii="Tahoma" w:eastAsia="Times New Roman" w:hAnsi="Tahoma" w:cs="Tahoma"/>
          <w:sz w:val="20"/>
          <w:szCs w:val="20"/>
          <w:lang w:eastAsia="ar-SA"/>
        </w:rPr>
        <w:t>(tj. Dz. U. z 201</w:t>
      </w:r>
      <w:r w:rsidR="00FB2294">
        <w:rPr>
          <w:rFonts w:ascii="Tahoma" w:eastAsia="Times New Roman" w:hAnsi="Tahoma" w:cs="Tahoma"/>
          <w:sz w:val="20"/>
          <w:szCs w:val="20"/>
          <w:lang w:eastAsia="ar-SA"/>
        </w:rPr>
        <w:t>7</w:t>
      </w:r>
      <w:r w:rsidR="00FB2294" w:rsidRPr="0011586A">
        <w:rPr>
          <w:rFonts w:ascii="Tahoma" w:eastAsia="Times New Roman" w:hAnsi="Tahoma" w:cs="Tahoma"/>
          <w:sz w:val="20"/>
          <w:szCs w:val="20"/>
          <w:lang w:eastAsia="ar-SA"/>
        </w:rPr>
        <w:t xml:space="preserve">r., poz. </w:t>
      </w:r>
      <w:r w:rsidR="00FB2294">
        <w:rPr>
          <w:rFonts w:ascii="Tahoma" w:eastAsia="Times New Roman" w:hAnsi="Tahoma" w:cs="Tahoma"/>
          <w:sz w:val="20"/>
          <w:szCs w:val="20"/>
          <w:lang w:eastAsia="ar-SA"/>
        </w:rPr>
        <w:t>2211</w:t>
      </w:r>
      <w:r w:rsidR="00FB2294" w:rsidRPr="0011586A">
        <w:rPr>
          <w:rFonts w:ascii="Tahoma" w:eastAsia="Times New Roman" w:hAnsi="Tahoma" w:cs="Tahoma"/>
          <w:sz w:val="20"/>
          <w:szCs w:val="20"/>
          <w:lang w:eastAsia="ar-SA"/>
        </w:rPr>
        <w:t xml:space="preserve"> z późn. zm.),</w:t>
      </w:r>
      <w:r w:rsidRPr="00CC5192">
        <w:rPr>
          <w:rFonts w:ascii="Tahoma" w:eastAsia="Times New Roman" w:hAnsi="Tahoma" w:cs="Tahoma"/>
          <w:sz w:val="20"/>
          <w:szCs w:val="24"/>
          <w:lang w:eastAsia="pl-PL"/>
        </w:rPr>
        <w:t>) , oraz  z innymi obowiązującymi przepisami prawnymi w tym zakresie</w:t>
      </w:r>
    </w:p>
    <w:p w:rsidR="00CC5192" w:rsidRDefault="00CC5192" w:rsidP="00CC5192">
      <w:pPr>
        <w:spacing w:after="0" w:line="240" w:lineRule="auto"/>
        <w:jc w:val="both"/>
        <w:rPr>
          <w:rFonts w:ascii="Tahoma" w:eastAsia="Times New Roman" w:hAnsi="Tahoma" w:cs="Tahoma"/>
          <w:bCs/>
          <w:sz w:val="20"/>
          <w:szCs w:val="20"/>
          <w:lang w:eastAsia="pl-PL"/>
        </w:rPr>
      </w:pPr>
    </w:p>
    <w:p w:rsidR="00B97BDA" w:rsidRPr="00CC5192" w:rsidRDefault="00B97BDA" w:rsidP="00CC5192">
      <w:pPr>
        <w:spacing w:after="0" w:line="240" w:lineRule="auto"/>
        <w:jc w:val="both"/>
        <w:rPr>
          <w:rFonts w:ascii="Tahoma" w:eastAsia="Times New Roman" w:hAnsi="Tahoma" w:cs="Tahoma"/>
          <w:bCs/>
          <w:sz w:val="20"/>
          <w:szCs w:val="20"/>
          <w:lang w:eastAsia="pl-PL"/>
        </w:rPr>
      </w:pPr>
    </w:p>
    <w:p w:rsidR="00CC5192" w:rsidRPr="00CC5192" w:rsidRDefault="00CC5192" w:rsidP="00CC5192">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w:t>
      </w:r>
    </w:p>
    <w:p w:rsidR="00CC5192" w:rsidRPr="00CC5192" w:rsidRDefault="00CC5192" w:rsidP="00CC5192">
      <w:pPr>
        <w:spacing w:after="0" w:line="240" w:lineRule="auto"/>
        <w:jc w:val="right"/>
        <w:rPr>
          <w:rFonts w:ascii="Tahoma" w:eastAsia="Times New Roman" w:hAnsi="Tahoma" w:cs="Tahoma"/>
          <w:bCs/>
          <w:sz w:val="16"/>
          <w:szCs w:val="24"/>
          <w:lang w:eastAsia="pl-PL"/>
        </w:rPr>
      </w:pPr>
      <w:r w:rsidRPr="00CC5192">
        <w:rPr>
          <w:rFonts w:ascii="Tahoma" w:eastAsia="Times New Roman" w:hAnsi="Tahoma" w:cs="Tahoma"/>
          <w:bCs/>
          <w:sz w:val="16"/>
          <w:szCs w:val="24"/>
          <w:lang w:eastAsia="pl-PL"/>
        </w:rPr>
        <w:t xml:space="preserve">podpis i pieczęć osoby uprawnionej/osób uprawnionych </w:t>
      </w:r>
    </w:p>
    <w:p w:rsidR="00CC5192" w:rsidRPr="00CC5192" w:rsidRDefault="00CC5192" w:rsidP="00CC5192">
      <w:pPr>
        <w:spacing w:after="0" w:line="240" w:lineRule="auto"/>
        <w:jc w:val="center"/>
        <w:rPr>
          <w:rFonts w:ascii="Tahoma" w:eastAsia="Times New Roman" w:hAnsi="Tahoma" w:cs="Tahoma"/>
          <w:bCs/>
          <w:sz w:val="16"/>
          <w:szCs w:val="24"/>
          <w:lang w:eastAsia="pl-PL"/>
        </w:rPr>
      </w:pPr>
      <w:r w:rsidRPr="00CC5192">
        <w:rPr>
          <w:rFonts w:ascii="Tahoma" w:eastAsia="Times New Roman" w:hAnsi="Tahoma" w:cs="Tahoma"/>
          <w:bCs/>
          <w:sz w:val="16"/>
          <w:szCs w:val="24"/>
          <w:lang w:eastAsia="pl-PL"/>
        </w:rPr>
        <w:t xml:space="preserve">                                                                        do reprezentowania wykonawcy</w:t>
      </w:r>
    </w:p>
    <w:p w:rsidR="00CC5192" w:rsidRPr="00CC5192" w:rsidRDefault="00CC5192" w:rsidP="00CC5192">
      <w:pPr>
        <w:suppressAutoHyphens/>
        <w:spacing w:after="0" w:line="240" w:lineRule="auto"/>
        <w:jc w:val="both"/>
        <w:rPr>
          <w:rFonts w:ascii="Tahoma" w:eastAsia="Times New Roman" w:hAnsi="Tahoma" w:cs="Tahoma"/>
          <w:iCs/>
          <w:sz w:val="20"/>
          <w:szCs w:val="24"/>
          <w:lang w:eastAsia="ar-SA"/>
        </w:rPr>
      </w:pPr>
    </w:p>
    <w:p w:rsidR="001F5D35" w:rsidRDefault="001F5D35" w:rsidP="00CC5192">
      <w:pPr>
        <w:suppressAutoHyphens/>
        <w:spacing w:after="0" w:line="240" w:lineRule="auto"/>
        <w:jc w:val="both"/>
        <w:rPr>
          <w:rFonts w:ascii="Tahoma" w:eastAsia="Times New Roman" w:hAnsi="Tahoma" w:cs="Tahoma"/>
          <w:sz w:val="20"/>
          <w:szCs w:val="20"/>
          <w:lang w:eastAsia="ar-SA"/>
        </w:rPr>
      </w:pPr>
    </w:p>
    <w:p w:rsidR="001F5D35" w:rsidRDefault="001F5D35" w:rsidP="00CC5192">
      <w:pPr>
        <w:suppressAutoHyphens/>
        <w:spacing w:after="0" w:line="240" w:lineRule="auto"/>
        <w:jc w:val="both"/>
        <w:rPr>
          <w:rFonts w:ascii="Tahoma" w:eastAsia="Times New Roman" w:hAnsi="Tahoma" w:cs="Tahoma"/>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DZP/381/</w:t>
      </w:r>
      <w:r w:rsidR="00DC1339">
        <w:rPr>
          <w:rFonts w:ascii="Tahoma" w:eastAsia="Times New Roman" w:hAnsi="Tahoma" w:cs="Tahoma"/>
          <w:sz w:val="20"/>
          <w:szCs w:val="20"/>
          <w:lang w:eastAsia="ar-SA"/>
        </w:rPr>
        <w:t>53</w:t>
      </w:r>
      <w:r w:rsidR="00DE5585">
        <w:rPr>
          <w:rFonts w:ascii="Tahoma" w:eastAsia="Times New Roman" w:hAnsi="Tahoma" w:cs="Tahoma"/>
          <w:sz w:val="20"/>
          <w:szCs w:val="20"/>
          <w:lang w:eastAsia="ar-SA"/>
        </w:rPr>
        <w:t>A/2018</w:t>
      </w:r>
    </w:p>
    <w:p w:rsidR="00CC5192" w:rsidRPr="00CC5192" w:rsidRDefault="00CC5192" w:rsidP="00CC5192">
      <w:p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Załącznik nr 2</w:t>
      </w:r>
    </w:p>
    <w:p w:rsidR="00CC5192" w:rsidRPr="00CC5192" w:rsidRDefault="00CC5192" w:rsidP="00CC5192">
      <w:pPr>
        <w:spacing w:after="0" w:line="240" w:lineRule="auto"/>
        <w:jc w:val="both"/>
        <w:rPr>
          <w:rFonts w:ascii="Tahoma" w:eastAsia="Times New Roman" w:hAnsi="Tahoma" w:cs="Tahoma"/>
          <w:sz w:val="20"/>
          <w:szCs w:val="20"/>
          <w:lang w:eastAsia="pl-PL"/>
        </w:rPr>
      </w:pPr>
    </w:p>
    <w:p w:rsidR="00CC5192" w:rsidRPr="00CC5192" w:rsidRDefault="00CC5192" w:rsidP="00CC5192">
      <w:pPr>
        <w:spacing w:before="120" w:after="120" w:line="240" w:lineRule="auto"/>
        <w:jc w:val="center"/>
        <w:rPr>
          <w:rFonts w:ascii="Tahoma" w:eastAsia="Calibri" w:hAnsi="Tahoma" w:cs="Tahoma"/>
          <w:b/>
          <w:caps/>
          <w:sz w:val="20"/>
          <w:szCs w:val="20"/>
          <w:lang w:eastAsia="en-GB"/>
        </w:rPr>
      </w:pPr>
      <w:r w:rsidRPr="00CC5192">
        <w:rPr>
          <w:rFonts w:ascii="Tahoma" w:eastAsia="Calibri" w:hAnsi="Tahoma" w:cs="Tahoma"/>
          <w:b/>
          <w:caps/>
          <w:sz w:val="20"/>
          <w:szCs w:val="20"/>
          <w:lang w:eastAsia="en-GB"/>
        </w:rPr>
        <w:t>Standardowy formularz jednolitego europejskiego dokumentu zamówienia</w:t>
      </w:r>
    </w:p>
    <w:p w:rsidR="00CC5192" w:rsidRPr="00CC5192" w:rsidRDefault="00CC5192" w:rsidP="00CC5192">
      <w:pPr>
        <w:keepNext/>
        <w:spacing w:before="120" w:after="360" w:line="240" w:lineRule="auto"/>
        <w:jc w:val="center"/>
        <w:rPr>
          <w:rFonts w:ascii="Tahoma" w:eastAsia="Calibri" w:hAnsi="Tahoma" w:cs="Tahoma"/>
          <w:b/>
          <w:sz w:val="20"/>
          <w:szCs w:val="20"/>
          <w:lang w:eastAsia="en-GB"/>
        </w:rPr>
      </w:pPr>
      <w:r w:rsidRPr="00CC5192">
        <w:rPr>
          <w:rFonts w:ascii="Tahoma" w:eastAsia="Calibri" w:hAnsi="Tahoma" w:cs="Tahoma"/>
          <w:b/>
          <w:sz w:val="20"/>
          <w:szCs w:val="20"/>
          <w:lang w:eastAsia="en-GB"/>
        </w:rPr>
        <w:t>Część I: Informacje dotyczące postępowania o udzielenie zamówienia oraz instytucji zamawiającej lub podmiotu zamawiającego</w:t>
      </w:r>
    </w:p>
    <w:p w:rsidR="00CC5192" w:rsidRPr="00CC5192" w:rsidRDefault="00CC5192" w:rsidP="00CC5192">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w w:val="0"/>
          <w:sz w:val="20"/>
          <w:szCs w:val="20"/>
          <w:lang w:eastAsia="en-GB"/>
        </w:rPr>
      </w:pPr>
      <w:r w:rsidRPr="00CC5192">
        <w:rPr>
          <w:rFonts w:ascii="Tahoma" w:eastAsia="Calibri" w:hAnsi="Tahoma" w:cs="Tahoma"/>
          <w:w w:val="0"/>
          <w:sz w:val="20"/>
          <w:szCs w:val="20"/>
          <w:lang w:eastAsia="en-GB"/>
        </w:rPr>
        <w:t xml:space="preserve"> </w:t>
      </w:r>
    </w:p>
    <w:p w:rsidR="00CC5192" w:rsidRPr="00CC5192" w:rsidRDefault="00CC5192" w:rsidP="00CC5192">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Numer ogłoszenia w Dz.U.</w:t>
      </w:r>
      <w:r w:rsidR="002B06E8">
        <w:rPr>
          <w:rFonts w:ascii="Tahoma" w:eastAsia="Calibri" w:hAnsi="Tahoma" w:cs="Tahoma"/>
          <w:b/>
          <w:sz w:val="20"/>
          <w:szCs w:val="20"/>
          <w:lang w:eastAsia="en-GB"/>
        </w:rPr>
        <w:t xml:space="preserve"> 2018/S 099-225590 z dnia 26.05.2018</w:t>
      </w:r>
      <w:bookmarkStart w:id="0" w:name="_GoBack"/>
      <w:bookmarkEnd w:id="0"/>
    </w:p>
    <w:p w:rsidR="00CC5192" w:rsidRPr="00CC5192" w:rsidRDefault="00CC5192" w:rsidP="00CC5192">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b/>
          <w:sz w:val="20"/>
          <w:szCs w:val="20"/>
          <w:lang w:eastAsia="en-GB"/>
        </w:rPr>
      </w:pPr>
    </w:p>
    <w:p w:rsidR="00CC5192" w:rsidRPr="00CC5192" w:rsidRDefault="00CC5192" w:rsidP="00CC5192">
      <w:pPr>
        <w:keepNext/>
        <w:spacing w:before="120" w:after="360" w:line="240" w:lineRule="auto"/>
        <w:jc w:val="center"/>
        <w:rPr>
          <w:rFonts w:ascii="Tahoma" w:eastAsia="Calibri" w:hAnsi="Tahoma" w:cs="Tahoma"/>
          <w:smallCaps/>
          <w:sz w:val="20"/>
          <w:szCs w:val="20"/>
          <w:lang w:eastAsia="en-GB"/>
        </w:rPr>
      </w:pPr>
      <w:r w:rsidRPr="00CC5192">
        <w:rPr>
          <w:rFonts w:ascii="Tahoma" w:eastAsia="Calibri" w:hAnsi="Tahoma" w:cs="Tahoma"/>
          <w:smallCaps/>
          <w:sz w:val="20"/>
          <w:szCs w:val="20"/>
          <w:lang w:eastAsia="en-GB"/>
        </w:rPr>
        <w:t>Informacje na temat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5161"/>
      </w:tblGrid>
      <w:tr w:rsidR="00CC5192" w:rsidRPr="00CC5192" w:rsidTr="00E425EB">
        <w:trPr>
          <w:trHeight w:val="349"/>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i/>
                <w:sz w:val="20"/>
                <w:szCs w:val="20"/>
                <w:lang w:eastAsia="en-GB"/>
              </w:rPr>
            </w:pPr>
            <w:r w:rsidRPr="00CC5192">
              <w:rPr>
                <w:rFonts w:ascii="Tahoma" w:eastAsia="Calibri" w:hAnsi="Tahoma" w:cs="Tahoma"/>
                <w:b/>
                <w:sz w:val="20"/>
                <w:szCs w:val="20"/>
                <w:lang w:eastAsia="en-GB"/>
              </w:rPr>
              <w:t>Tożsamość zamawiającego</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i/>
                <w:sz w:val="20"/>
                <w:szCs w:val="20"/>
                <w:lang w:eastAsia="en-GB"/>
              </w:rPr>
            </w:pPr>
            <w:r w:rsidRPr="00CC5192">
              <w:rPr>
                <w:rFonts w:ascii="Tahoma" w:eastAsia="Calibri" w:hAnsi="Tahoma" w:cs="Tahoma"/>
                <w:b/>
                <w:sz w:val="20"/>
                <w:szCs w:val="20"/>
                <w:lang w:eastAsia="en-GB"/>
              </w:rPr>
              <w:t>Odpowiedź:</w:t>
            </w:r>
          </w:p>
        </w:tc>
      </w:tr>
      <w:tr w:rsidR="00CC5192" w:rsidRPr="00CC5192" w:rsidTr="00E425EB">
        <w:trPr>
          <w:trHeight w:val="349"/>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xml:space="preserve">Nazwa: </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Uniwersyteckie Centrum Kliniczne im. prof.                     K. Gibińskiego Śląskiego Uniwersytetu Medycznego w Katowicach</w:t>
            </w:r>
          </w:p>
        </w:tc>
      </w:tr>
      <w:tr w:rsidR="00CC5192" w:rsidRPr="00CC5192" w:rsidTr="00E425EB">
        <w:trPr>
          <w:trHeight w:val="485"/>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i/>
                <w:sz w:val="20"/>
                <w:szCs w:val="20"/>
                <w:lang w:eastAsia="en-GB"/>
              </w:rPr>
            </w:pPr>
            <w:r w:rsidRPr="00CC5192">
              <w:rPr>
                <w:rFonts w:ascii="Tahoma" w:eastAsia="Calibri" w:hAnsi="Tahoma" w:cs="Tahoma"/>
                <w:b/>
                <w:i/>
                <w:sz w:val="20"/>
                <w:szCs w:val="20"/>
                <w:lang w:eastAsia="en-GB"/>
              </w:rPr>
              <w:t>Jakiego zamówienia dotyczy niniejszy dokument?</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i/>
                <w:sz w:val="20"/>
                <w:szCs w:val="20"/>
                <w:lang w:eastAsia="en-GB"/>
              </w:rPr>
            </w:pPr>
            <w:r w:rsidRPr="00CC5192">
              <w:rPr>
                <w:rFonts w:ascii="Tahoma" w:eastAsia="Calibri" w:hAnsi="Tahoma" w:cs="Tahoma"/>
                <w:b/>
                <w:i/>
                <w:sz w:val="20"/>
                <w:szCs w:val="20"/>
                <w:lang w:eastAsia="en-GB"/>
              </w:rPr>
              <w:t>Odpowiedź:</w:t>
            </w:r>
          </w:p>
        </w:tc>
      </w:tr>
      <w:tr w:rsidR="00CC5192" w:rsidRPr="00CC5192" w:rsidTr="00E425EB">
        <w:trPr>
          <w:trHeight w:val="484"/>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Tytuł lub krótki opis udzielanego zamówienia:</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xml:space="preserve">Dostawa produktów leczniczych  </w:t>
            </w:r>
          </w:p>
        </w:tc>
      </w:tr>
      <w:tr w:rsidR="00CC5192" w:rsidRPr="00CC5192" w:rsidTr="00E425EB">
        <w:trPr>
          <w:trHeight w:val="484"/>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Numer referencyjny nadany sprawie przez instytucję zamawiającą lub podmiot zamawiający (</w:t>
            </w:r>
            <w:r w:rsidRPr="00CC5192">
              <w:rPr>
                <w:rFonts w:ascii="Tahoma" w:eastAsia="Calibri" w:hAnsi="Tahoma" w:cs="Tahoma"/>
                <w:i/>
                <w:sz w:val="20"/>
                <w:szCs w:val="20"/>
                <w:lang w:eastAsia="en-GB"/>
              </w:rPr>
              <w:t>jeżeli dotyczy</w:t>
            </w:r>
            <w:r w:rsidRPr="00CC5192">
              <w:rPr>
                <w:rFonts w:ascii="Tahoma" w:eastAsia="Calibri" w:hAnsi="Tahoma" w:cs="Tahoma"/>
                <w:sz w:val="20"/>
                <w:szCs w:val="20"/>
                <w:lang w:eastAsia="en-GB"/>
              </w:rPr>
              <w:t>):</w:t>
            </w:r>
          </w:p>
        </w:tc>
        <w:tc>
          <w:tcPr>
            <w:tcW w:w="5529" w:type="dxa"/>
            <w:shd w:val="clear" w:color="auto" w:fill="auto"/>
          </w:tcPr>
          <w:p w:rsidR="00CC5192" w:rsidRPr="00CC5192" w:rsidRDefault="00CC5192" w:rsidP="00DC1339">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DZP/381/</w:t>
            </w:r>
            <w:r w:rsidR="00DC1339">
              <w:rPr>
                <w:rFonts w:ascii="Tahoma" w:eastAsia="Calibri" w:hAnsi="Tahoma" w:cs="Tahoma"/>
                <w:sz w:val="20"/>
                <w:szCs w:val="20"/>
                <w:lang w:eastAsia="en-GB"/>
              </w:rPr>
              <w:t>53</w:t>
            </w:r>
            <w:r w:rsidR="00DE5585">
              <w:rPr>
                <w:rFonts w:ascii="Tahoma" w:eastAsia="Calibri" w:hAnsi="Tahoma" w:cs="Tahoma"/>
                <w:sz w:val="20"/>
                <w:szCs w:val="20"/>
                <w:lang w:eastAsia="en-GB"/>
              </w:rPr>
              <w:t>A/2018</w:t>
            </w:r>
          </w:p>
        </w:tc>
      </w:tr>
    </w:tbl>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sz w:val="20"/>
          <w:szCs w:val="20"/>
          <w:lang w:eastAsia="en-GB"/>
        </w:rPr>
      </w:pP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i/>
          <w:sz w:val="20"/>
          <w:szCs w:val="20"/>
          <w:lang w:eastAsia="en-GB"/>
        </w:rPr>
      </w:pPr>
      <w:r w:rsidRPr="00CC5192">
        <w:rPr>
          <w:rFonts w:ascii="Tahoma" w:eastAsia="Calibri" w:hAnsi="Tahoma" w:cs="Tahoma"/>
          <w:b/>
          <w:sz w:val="20"/>
          <w:szCs w:val="20"/>
          <w:lang w:eastAsia="en-GB"/>
        </w:rPr>
        <w:t>Wszystkie pozostałe informacje we wszystkich sekcjach jednolitego europejskiego dokumentu zamówienia powinien wypełnić wykonawca</w:t>
      </w:r>
      <w:r w:rsidRPr="00CC5192">
        <w:rPr>
          <w:rFonts w:ascii="Tahoma" w:eastAsia="Calibri" w:hAnsi="Tahoma" w:cs="Tahoma"/>
          <w:b/>
          <w:i/>
          <w:sz w:val="20"/>
          <w:szCs w:val="20"/>
          <w:lang w:eastAsia="en-GB"/>
        </w:rPr>
        <w:t>.</w:t>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sz w:val="20"/>
          <w:szCs w:val="20"/>
          <w:lang w:eastAsia="en-GB"/>
        </w:rPr>
      </w:pPr>
    </w:p>
    <w:p w:rsidR="00CC5192" w:rsidRPr="00CC5192" w:rsidRDefault="00CC5192" w:rsidP="00CC5192">
      <w:pPr>
        <w:keepNext/>
        <w:spacing w:before="120" w:after="360" w:line="240" w:lineRule="auto"/>
        <w:jc w:val="center"/>
        <w:rPr>
          <w:rFonts w:ascii="Tahoma" w:eastAsia="Calibri" w:hAnsi="Tahoma" w:cs="Tahoma"/>
          <w:b/>
          <w:sz w:val="20"/>
          <w:szCs w:val="20"/>
          <w:lang w:eastAsia="en-GB"/>
        </w:rPr>
      </w:pPr>
      <w:r w:rsidRPr="00CC5192">
        <w:rPr>
          <w:rFonts w:ascii="Tahoma" w:eastAsia="Calibri" w:hAnsi="Tahoma" w:cs="Tahoma"/>
          <w:b/>
          <w:sz w:val="20"/>
          <w:szCs w:val="20"/>
          <w:lang w:eastAsia="en-GB"/>
        </w:rPr>
        <w:t>Część II: Informacje dotyczące wykonawcy</w:t>
      </w:r>
    </w:p>
    <w:p w:rsidR="00CC5192" w:rsidRPr="00CC5192" w:rsidRDefault="00CC5192" w:rsidP="00CC5192">
      <w:pPr>
        <w:keepNext/>
        <w:spacing w:before="120" w:after="360" w:line="240" w:lineRule="auto"/>
        <w:jc w:val="center"/>
        <w:rPr>
          <w:rFonts w:ascii="Tahoma" w:eastAsia="Calibri" w:hAnsi="Tahoma" w:cs="Tahoma"/>
          <w:smallCaps/>
          <w:sz w:val="20"/>
          <w:szCs w:val="20"/>
          <w:lang w:eastAsia="en-GB"/>
        </w:rPr>
      </w:pPr>
      <w:r w:rsidRPr="00CC5192">
        <w:rPr>
          <w:rFonts w:ascii="Tahoma" w:eastAsia="Calibri" w:hAnsi="Tahoma" w:cs="Tahoma"/>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5105"/>
      </w:tblGrid>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Identyfikacja:</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c>
          <w:tcPr>
            <w:tcW w:w="4644" w:type="dxa"/>
            <w:shd w:val="clear" w:color="auto" w:fill="auto"/>
          </w:tcPr>
          <w:p w:rsidR="00CC5192" w:rsidRPr="00CC5192" w:rsidRDefault="00CC5192" w:rsidP="00CC5192">
            <w:pPr>
              <w:spacing w:before="120" w:after="120" w:line="240" w:lineRule="auto"/>
              <w:ind w:left="850" w:hanging="850"/>
              <w:jc w:val="both"/>
              <w:rPr>
                <w:rFonts w:ascii="Tahoma" w:eastAsia="Calibri" w:hAnsi="Tahoma" w:cs="Tahoma"/>
                <w:sz w:val="20"/>
                <w:szCs w:val="20"/>
                <w:lang w:eastAsia="en-GB"/>
              </w:rPr>
            </w:pPr>
            <w:r w:rsidRPr="00CC5192">
              <w:rPr>
                <w:rFonts w:ascii="Tahoma" w:eastAsia="Calibri" w:hAnsi="Tahoma" w:cs="Tahoma"/>
                <w:sz w:val="20"/>
                <w:szCs w:val="20"/>
                <w:lang w:eastAsia="en-GB"/>
              </w:rPr>
              <w:t>Nazwa:</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w:t>
            </w:r>
          </w:p>
        </w:tc>
      </w:tr>
      <w:tr w:rsidR="00CC5192" w:rsidRPr="00CC5192" w:rsidTr="00E425EB">
        <w:trPr>
          <w:trHeight w:val="1372"/>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Numer VAT, jeżeli dotyczy:</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Jeżeli numer VAT nie ma zastosowania, proszę podać inny krajowy numer identyfikacyjny, jeżeli jest wymagany i ma zastosowanie.</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xml:space="preserve">Adres pocztowy: </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r w:rsidR="00CC5192" w:rsidRPr="00CC5192" w:rsidTr="00E425EB">
        <w:trPr>
          <w:trHeight w:val="1967"/>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lastRenderedPageBreak/>
              <w:t>Osoba lub osoby wyznaczone do kontaktów</w:t>
            </w:r>
            <w:r w:rsidRPr="00CC5192">
              <w:rPr>
                <w:rFonts w:ascii="Tahoma" w:eastAsia="Calibri" w:hAnsi="Tahoma" w:cs="Tahoma"/>
                <w:sz w:val="20"/>
                <w:szCs w:val="20"/>
                <w:vertAlign w:val="superscript"/>
                <w:lang w:eastAsia="en-GB"/>
              </w:rPr>
              <w:footnoteReference w:id="1"/>
            </w:r>
            <w:r w:rsidRPr="00CC5192">
              <w:rPr>
                <w:rFonts w:ascii="Tahoma" w:eastAsia="Calibri" w:hAnsi="Tahoma" w:cs="Tahoma"/>
                <w:sz w:val="20"/>
                <w:szCs w:val="20"/>
                <w:lang w:eastAsia="en-GB"/>
              </w:rPr>
              <w:t>:</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Telefon:</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Adres e-mail:</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Adres internetowy (adres www) (</w:t>
            </w:r>
            <w:r w:rsidRPr="00CC5192">
              <w:rPr>
                <w:rFonts w:ascii="Tahoma" w:eastAsia="Calibri" w:hAnsi="Tahoma" w:cs="Tahoma"/>
                <w:i/>
                <w:sz w:val="20"/>
                <w:szCs w:val="20"/>
                <w:lang w:eastAsia="en-GB"/>
              </w:rPr>
              <w:t>jeżeli dotyczy</w:t>
            </w:r>
            <w:r w:rsidRPr="00CC5192">
              <w:rPr>
                <w:rFonts w:ascii="Tahoma" w:eastAsia="Calibri" w:hAnsi="Tahoma" w:cs="Tahoma"/>
                <w:sz w:val="20"/>
                <w:szCs w:val="20"/>
                <w:lang w:eastAsia="en-GB"/>
              </w:rPr>
              <w:t>):</w:t>
            </w:r>
          </w:p>
          <w:p w:rsidR="00CC5192" w:rsidRPr="00CC5192" w:rsidRDefault="00CC5192" w:rsidP="00CC5192">
            <w:pPr>
              <w:spacing w:before="120" w:after="120" w:line="240" w:lineRule="auto"/>
              <w:jc w:val="both"/>
              <w:rPr>
                <w:rFonts w:ascii="Tahoma" w:eastAsia="Calibri" w:hAnsi="Tahoma" w:cs="Tahoma"/>
                <w:sz w:val="20"/>
                <w:szCs w:val="20"/>
                <w:lang w:eastAsia="en-GB"/>
              </w:rPr>
            </w:pPr>
          </w:p>
          <w:p w:rsidR="00CC5192" w:rsidRPr="00CC5192" w:rsidRDefault="00CC5192" w:rsidP="00CC5192">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Informacje ogólne:</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Czy wykonawca jest mikroprzedsiębiorstwem bądź małym lub średnim przedsiębiorstwem</w:t>
            </w:r>
            <w:r w:rsidRPr="00CC5192">
              <w:rPr>
                <w:rFonts w:ascii="Tahoma" w:eastAsia="Calibri" w:hAnsi="Tahoma" w:cs="Tahoma"/>
                <w:sz w:val="20"/>
                <w:szCs w:val="20"/>
                <w:vertAlign w:val="superscript"/>
                <w:lang w:eastAsia="en-GB"/>
              </w:rPr>
              <w:footnoteReference w:id="2"/>
            </w:r>
            <w:r w:rsidRPr="00CC5192">
              <w:rPr>
                <w:rFonts w:ascii="Tahoma" w:eastAsia="Calibri" w:hAnsi="Tahoma" w:cs="Tahoma"/>
                <w:sz w:val="20"/>
                <w:szCs w:val="20"/>
                <w:lang w:eastAsia="en-GB"/>
              </w:rPr>
              <w:t>?</w:t>
            </w:r>
          </w:p>
          <w:p w:rsidR="00CC5192" w:rsidRPr="00CC5192" w:rsidRDefault="00CC5192" w:rsidP="00CC5192">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Tak [] Nie</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Rodzaj uczestnictwa:</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Czy wykonawca bierze udział w postępowaniu o udzielenie zamówienia wspólnie z innymi wykonawcami</w:t>
            </w:r>
            <w:r w:rsidRPr="00CC5192">
              <w:rPr>
                <w:rFonts w:ascii="Tahoma" w:eastAsia="Calibri" w:hAnsi="Tahoma" w:cs="Tahoma"/>
                <w:sz w:val="20"/>
                <w:szCs w:val="20"/>
                <w:vertAlign w:val="superscript"/>
                <w:lang w:eastAsia="en-GB"/>
              </w:rPr>
              <w:footnoteReference w:id="3"/>
            </w:r>
            <w:r w:rsidRPr="00CC5192">
              <w:rPr>
                <w:rFonts w:ascii="Tahoma" w:eastAsia="Calibri" w:hAnsi="Tahoma" w:cs="Tahoma"/>
                <w:sz w:val="20"/>
                <w:szCs w:val="20"/>
                <w:lang w:eastAsia="en-GB"/>
              </w:rPr>
              <w:t>?</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Tak [] Nie</w:t>
            </w:r>
          </w:p>
        </w:tc>
      </w:tr>
      <w:tr w:rsidR="00CC5192" w:rsidRPr="00CC5192" w:rsidTr="00E425EB">
        <w:trPr>
          <w:trHeight w:val="496"/>
        </w:trPr>
        <w:tc>
          <w:tcPr>
            <w:tcW w:w="10173" w:type="dxa"/>
            <w:gridSpan w:val="2"/>
            <w:shd w:val="clear" w:color="auto" w:fill="BFBFBF"/>
          </w:tcPr>
          <w:p w:rsidR="00CC5192" w:rsidRPr="00CC5192" w:rsidRDefault="00CC5192" w:rsidP="00CC5192">
            <w:pPr>
              <w:spacing w:before="120" w:after="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Jeżeli tak, proszę dopilnować, aby pozostali uczestnicy przedstawili odrębne jednolite europejskie dokumenty zamówienia.</w:t>
            </w:r>
          </w:p>
        </w:tc>
      </w:tr>
      <w:tr w:rsidR="00CC5192" w:rsidRPr="00CC5192" w:rsidTr="00E425EB">
        <w:tc>
          <w:tcPr>
            <w:tcW w:w="4644"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t>a) Proszę wskazać rolę wykonawcy w grupie (lider, odpowiedzialny za określone zadania itd.):</w:t>
            </w:r>
            <w:r w:rsidRPr="00CC5192">
              <w:rPr>
                <w:rFonts w:ascii="Tahoma" w:eastAsia="Calibri" w:hAnsi="Tahoma" w:cs="Tahoma"/>
                <w:sz w:val="20"/>
                <w:szCs w:val="20"/>
                <w:lang w:eastAsia="en-GB"/>
              </w:rPr>
              <w:br/>
              <w:t>b) Proszę wskazać pozostałych wykonawców biorących wspólnie udział w postępowaniu o udzielenie zamówienia:</w:t>
            </w:r>
            <w:r w:rsidRPr="00CC5192">
              <w:rPr>
                <w:rFonts w:ascii="Tahoma" w:eastAsia="Calibri" w:hAnsi="Tahoma" w:cs="Tahoma"/>
                <w:sz w:val="20"/>
                <w:szCs w:val="20"/>
                <w:lang w:eastAsia="en-GB"/>
              </w:rPr>
              <w:br/>
              <w:t>c) W stosownych przypadkach nazwa grupy biorącej udział:</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br/>
              <w:t>a): [……]</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b): [……]</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c): [……]</w:t>
            </w:r>
          </w:p>
        </w:tc>
      </w:tr>
      <w:tr w:rsidR="00CC5192" w:rsidRPr="00CC5192" w:rsidTr="00E425EB">
        <w:tc>
          <w:tcPr>
            <w:tcW w:w="4644" w:type="dxa"/>
            <w:shd w:val="clear" w:color="auto" w:fill="auto"/>
          </w:tcPr>
          <w:p w:rsidR="00CC5192" w:rsidRPr="00CC5192" w:rsidRDefault="00CC5192" w:rsidP="00CC5192">
            <w:pPr>
              <w:spacing w:before="120" w:after="120" w:line="240" w:lineRule="auto"/>
              <w:rPr>
                <w:rFonts w:ascii="Tahoma" w:eastAsia="Calibri" w:hAnsi="Tahoma" w:cs="Tahoma"/>
                <w:b/>
                <w:sz w:val="20"/>
                <w:szCs w:val="20"/>
                <w:lang w:eastAsia="en-GB"/>
              </w:rPr>
            </w:pPr>
            <w:r w:rsidRPr="00CC5192">
              <w:rPr>
                <w:rFonts w:ascii="Tahoma" w:eastAsia="Calibri" w:hAnsi="Tahoma" w:cs="Tahoma"/>
                <w:b/>
                <w:sz w:val="20"/>
                <w:szCs w:val="20"/>
                <w:lang w:eastAsia="en-GB"/>
              </w:rPr>
              <w:t>Części</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p w:rsidR="00CC5192" w:rsidRPr="00CC5192" w:rsidRDefault="00CC5192" w:rsidP="00CC5192">
            <w:pPr>
              <w:spacing w:before="120" w:after="120" w:line="240" w:lineRule="auto"/>
              <w:rPr>
                <w:rFonts w:ascii="Tahoma" w:eastAsia="Calibri" w:hAnsi="Tahoma" w:cs="Tahoma"/>
                <w:b/>
                <w:sz w:val="20"/>
                <w:szCs w:val="20"/>
                <w:lang w:eastAsia="en-GB"/>
              </w:rPr>
            </w:pPr>
          </w:p>
        </w:tc>
      </w:tr>
      <w:tr w:rsidR="00CC5192" w:rsidRPr="00CC5192" w:rsidTr="00E425EB">
        <w:tc>
          <w:tcPr>
            <w:tcW w:w="4644" w:type="dxa"/>
            <w:shd w:val="clear" w:color="auto" w:fill="auto"/>
          </w:tcPr>
          <w:p w:rsidR="00CC5192" w:rsidRPr="00CC5192" w:rsidRDefault="00CC5192" w:rsidP="00CC5192">
            <w:pPr>
              <w:spacing w:before="120" w:after="120" w:line="240" w:lineRule="auto"/>
              <w:rPr>
                <w:rFonts w:ascii="Tahoma" w:eastAsia="Calibri" w:hAnsi="Tahoma" w:cs="Tahoma"/>
                <w:b/>
                <w:i/>
                <w:sz w:val="20"/>
                <w:szCs w:val="20"/>
                <w:lang w:eastAsia="en-GB"/>
              </w:rPr>
            </w:pPr>
            <w:r w:rsidRPr="00CC5192">
              <w:rPr>
                <w:rFonts w:ascii="Tahoma" w:eastAsia="Calibri" w:hAnsi="Tahoma" w:cs="Tahoma"/>
                <w:sz w:val="20"/>
                <w:szCs w:val="20"/>
                <w:lang w:eastAsia="en-GB"/>
              </w:rPr>
              <w:t>W stosownych przypadkach wskazanie części zamówienia, w odniesieniu do której (których) wykonawca zamierza złożyć ofertę.</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b/>
                <w:i/>
                <w:sz w:val="20"/>
                <w:szCs w:val="20"/>
                <w:lang w:eastAsia="en-GB"/>
              </w:rPr>
            </w:pPr>
            <w:r w:rsidRPr="00CC5192">
              <w:rPr>
                <w:rFonts w:ascii="Tahoma" w:eastAsia="Calibri" w:hAnsi="Tahoma" w:cs="Tahoma"/>
                <w:sz w:val="20"/>
                <w:szCs w:val="20"/>
                <w:lang w:eastAsia="en-GB"/>
              </w:rPr>
              <w:t>[   ]</w:t>
            </w:r>
          </w:p>
        </w:tc>
      </w:tr>
    </w:tbl>
    <w:p w:rsidR="00CC5192" w:rsidRPr="00CC5192" w:rsidRDefault="00CC5192" w:rsidP="00CC5192">
      <w:pPr>
        <w:keepNext/>
        <w:spacing w:before="120" w:after="0" w:line="240" w:lineRule="auto"/>
        <w:jc w:val="center"/>
        <w:rPr>
          <w:rFonts w:ascii="Tahoma" w:eastAsia="Calibri" w:hAnsi="Tahoma" w:cs="Tahoma"/>
          <w:smallCaps/>
          <w:sz w:val="20"/>
          <w:szCs w:val="20"/>
          <w:lang w:eastAsia="en-GB"/>
        </w:rPr>
      </w:pPr>
      <w:r w:rsidRPr="00CC5192">
        <w:rPr>
          <w:rFonts w:ascii="Tahoma" w:eastAsia="Calibri" w:hAnsi="Tahoma" w:cs="Tahoma"/>
          <w:smallCaps/>
          <w:sz w:val="20"/>
          <w:szCs w:val="20"/>
          <w:lang w:eastAsia="en-GB"/>
        </w:rPr>
        <w:t>B: Informacje na temat przedstawicieli wykonawcy</w:t>
      </w:r>
    </w:p>
    <w:p w:rsidR="00CC5192" w:rsidRPr="00CC5192" w:rsidRDefault="00CC5192" w:rsidP="00CC5192">
      <w:pPr>
        <w:pBdr>
          <w:top w:val="single" w:sz="4" w:space="1" w:color="auto"/>
          <w:left w:val="single" w:sz="4" w:space="4" w:color="auto"/>
          <w:bottom w:val="single" w:sz="4" w:space="1" w:color="auto"/>
          <w:right w:val="single" w:sz="4" w:space="0" w:color="auto"/>
        </w:pBdr>
        <w:spacing w:before="120" w:after="120" w:line="240" w:lineRule="auto"/>
        <w:jc w:val="both"/>
        <w:rPr>
          <w:rFonts w:ascii="Tahoma" w:eastAsia="Calibri" w:hAnsi="Tahoma" w:cs="Tahoma"/>
          <w:i/>
          <w:sz w:val="16"/>
          <w:szCs w:val="16"/>
          <w:lang w:eastAsia="en-GB"/>
        </w:rPr>
      </w:pPr>
      <w:r w:rsidRPr="00CC5192">
        <w:rPr>
          <w:rFonts w:ascii="Tahoma" w:eastAsia="Calibri" w:hAnsi="Tahoma" w:cs="Tahoma"/>
          <w:i/>
          <w:sz w:val="16"/>
          <w:szCs w:val="16"/>
          <w:lang w:eastAsia="en-GB"/>
        </w:rPr>
        <w:t>W stosownych przypadkach proszę podać imię i nazwisko (imiona i nazwiska) oraz adres(-y) osoby (osób) upoważnionej(-ych) do reprezentowania wykonawcy na potrzeby niniejszego postępowania o udzielenie zamówienia: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lastRenderedPageBreak/>
              <w:t>Osoby upoważnione do reprezentowania, o ile istnieją:</w:t>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c>
          <w:tcPr>
            <w:tcW w:w="4644"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xml:space="preserve">Imię i nazwisko, </w:t>
            </w:r>
            <w:r w:rsidRPr="00CC5192">
              <w:rPr>
                <w:rFonts w:ascii="Tahoma" w:eastAsia="Calibri" w:hAnsi="Tahoma" w:cs="Tahoma"/>
                <w:sz w:val="20"/>
                <w:szCs w:val="20"/>
                <w:lang w:eastAsia="en-GB"/>
              </w:rPr>
              <w:br/>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Stanowisko/Działający(-a) jako:</w:t>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Adres pocztowy:</w:t>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Telefon:</w:t>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Adres e-mail:</w:t>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r w:rsidR="00CC5192" w:rsidRPr="00CC5192" w:rsidTr="00E425EB">
        <w:tc>
          <w:tcPr>
            <w:tcW w:w="4644" w:type="dxa"/>
            <w:shd w:val="clear" w:color="auto" w:fill="auto"/>
          </w:tcPr>
          <w:p w:rsidR="00CC5192" w:rsidRPr="00CC5192" w:rsidRDefault="00CC5192" w:rsidP="00CC5192">
            <w:pPr>
              <w:spacing w:before="120" w:after="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 razie potrzeby proszę podać szczegółowe informacje dotyczące przedstawicielstwa (jego form, zakresu, celu itd.):</w:t>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bl>
    <w:p w:rsidR="00CC5192" w:rsidRPr="00CC5192" w:rsidRDefault="00CC5192" w:rsidP="00CC5192">
      <w:pPr>
        <w:pBdr>
          <w:top w:val="single" w:sz="4" w:space="1" w:color="auto"/>
          <w:left w:val="single" w:sz="4" w:space="4" w:color="auto"/>
          <w:bottom w:val="single" w:sz="4" w:space="1" w:color="auto"/>
          <w:right w:val="single" w:sz="4" w:space="3" w:color="auto"/>
        </w:pBdr>
        <w:shd w:val="clear" w:color="auto" w:fill="BFBFBF"/>
        <w:spacing w:before="120" w:after="120" w:line="240" w:lineRule="auto"/>
        <w:rPr>
          <w:rFonts w:ascii="Tahoma" w:eastAsia="Calibri" w:hAnsi="Tahoma" w:cs="Tahoma"/>
          <w:color w:val="FF0000"/>
          <w:sz w:val="20"/>
          <w:szCs w:val="20"/>
          <w:lang w:eastAsia="en-GB"/>
        </w:rPr>
      </w:pPr>
    </w:p>
    <w:p w:rsidR="00CC5192" w:rsidRPr="00CC5192" w:rsidRDefault="00CC5192" w:rsidP="0042484E">
      <w:pPr>
        <w:keepNext/>
        <w:spacing w:before="120" w:after="0" w:line="240" w:lineRule="auto"/>
        <w:jc w:val="center"/>
        <w:rPr>
          <w:rFonts w:ascii="Tahoma" w:eastAsia="Calibri" w:hAnsi="Tahoma" w:cs="Tahoma"/>
          <w:smallCaps/>
          <w:sz w:val="20"/>
          <w:szCs w:val="20"/>
          <w:u w:val="single"/>
          <w:lang w:eastAsia="en-GB"/>
        </w:rPr>
      </w:pPr>
      <w:r w:rsidRPr="00CC5192">
        <w:rPr>
          <w:rFonts w:ascii="Tahoma" w:eastAsia="Calibri" w:hAnsi="Tahoma" w:cs="Tahoma"/>
          <w:smallCaps/>
          <w:sz w:val="20"/>
          <w:szCs w:val="20"/>
          <w:lang w:eastAsia="en-GB"/>
        </w:rPr>
        <w:t>D: Informacje dotyczące podwykonawców, na których zdolności wykonawca nie polega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Podwykonawstwo:</w:t>
            </w:r>
          </w:p>
        </w:tc>
        <w:tc>
          <w:tcPr>
            <w:tcW w:w="4820"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Czy wykonawca zamierza zlecić osobom trzecim podwykonawstwo jakiejkolwiek części zamówienia?</w:t>
            </w:r>
          </w:p>
        </w:tc>
        <w:tc>
          <w:tcPr>
            <w:tcW w:w="4820"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Tak [] Nie</w:t>
            </w:r>
            <w:r w:rsidRPr="00CC5192">
              <w:rPr>
                <w:rFonts w:ascii="Tahoma" w:eastAsia="Calibri" w:hAnsi="Tahoma" w:cs="Tahoma"/>
                <w:sz w:val="20"/>
                <w:szCs w:val="20"/>
                <w:lang w:eastAsia="en-GB"/>
              </w:rPr>
              <w:br/>
              <w:t xml:space="preserve">Jeżeli </w:t>
            </w:r>
            <w:r w:rsidRPr="00CC5192">
              <w:rPr>
                <w:rFonts w:ascii="Tahoma" w:eastAsia="Calibri" w:hAnsi="Tahoma" w:cs="Tahoma"/>
                <w:b/>
                <w:sz w:val="20"/>
                <w:szCs w:val="20"/>
                <w:lang w:eastAsia="en-GB"/>
              </w:rPr>
              <w:t>tak i o ile jest to wiadome</w:t>
            </w:r>
            <w:r w:rsidRPr="00CC5192">
              <w:rPr>
                <w:rFonts w:ascii="Tahoma" w:eastAsia="Calibri" w:hAnsi="Tahoma" w:cs="Tahoma"/>
                <w:sz w:val="20"/>
                <w:szCs w:val="20"/>
                <w:lang w:eastAsia="en-GB"/>
              </w:rPr>
              <w:t>, proszę podać wykaz proponowanych podwykonawców: […]</w:t>
            </w:r>
          </w:p>
        </w:tc>
      </w:tr>
    </w:tbl>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 xml:space="preserve">Jeżeli instytucja zamawiająca lub podmiot zamawiający wyraźnie żąda przedstawienia tych informacji </w:t>
      </w:r>
      <w:r w:rsidRPr="00CC5192">
        <w:rPr>
          <w:rFonts w:ascii="Tahoma" w:eastAsia="Calibri" w:hAnsi="Tahoma" w:cs="Tahoma"/>
          <w:sz w:val="20"/>
          <w:szCs w:val="20"/>
          <w:lang w:eastAsia="en-GB"/>
        </w:rPr>
        <w:t xml:space="preserve">oprócz informacji </w:t>
      </w:r>
      <w:r w:rsidRPr="00CC5192">
        <w:rPr>
          <w:rFonts w:ascii="Tahoma" w:eastAsia="Calibri" w:hAnsi="Tahoma" w:cs="Tahoma"/>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CC5192" w:rsidRPr="00CC5192" w:rsidRDefault="00CC5192" w:rsidP="0042484E">
      <w:pPr>
        <w:keepNext/>
        <w:spacing w:after="0" w:line="240" w:lineRule="auto"/>
        <w:jc w:val="center"/>
        <w:rPr>
          <w:rFonts w:ascii="Tahoma" w:eastAsia="Calibri" w:hAnsi="Tahoma" w:cs="Tahoma"/>
          <w:b/>
          <w:sz w:val="20"/>
          <w:szCs w:val="20"/>
          <w:lang w:eastAsia="en-GB"/>
        </w:rPr>
      </w:pPr>
      <w:r w:rsidRPr="00CC5192">
        <w:rPr>
          <w:rFonts w:ascii="Tahoma" w:eastAsia="Calibri" w:hAnsi="Tahoma" w:cs="Tahoma"/>
          <w:b/>
          <w:sz w:val="20"/>
          <w:szCs w:val="20"/>
          <w:lang w:eastAsia="en-GB"/>
        </w:rPr>
        <w:t>Część III: Podstawy wykluczenia</w:t>
      </w:r>
    </w:p>
    <w:p w:rsidR="00CC5192" w:rsidRPr="00CC5192" w:rsidRDefault="00CC5192" w:rsidP="0042484E">
      <w:pPr>
        <w:keepNext/>
        <w:spacing w:after="360" w:line="240" w:lineRule="auto"/>
        <w:jc w:val="center"/>
        <w:rPr>
          <w:rFonts w:ascii="Tahoma" w:eastAsia="Calibri" w:hAnsi="Tahoma" w:cs="Tahoma"/>
          <w:smallCaps/>
          <w:sz w:val="20"/>
          <w:szCs w:val="20"/>
          <w:lang w:eastAsia="en-GB"/>
        </w:rPr>
      </w:pPr>
      <w:r w:rsidRPr="00CC5192">
        <w:rPr>
          <w:rFonts w:ascii="Tahoma" w:eastAsia="Calibri" w:hAnsi="Tahoma" w:cs="Tahoma"/>
          <w:b/>
          <w:smallCaps/>
          <w:sz w:val="20"/>
          <w:szCs w:val="20"/>
          <w:lang w:eastAsia="en-GB"/>
        </w:rPr>
        <w:t>A:</w:t>
      </w:r>
      <w:r w:rsidRPr="00CC5192">
        <w:rPr>
          <w:rFonts w:ascii="Tahoma" w:eastAsia="Calibri" w:hAnsi="Tahoma" w:cs="Tahoma"/>
          <w:smallCaps/>
          <w:sz w:val="20"/>
          <w:szCs w:val="20"/>
          <w:lang w:eastAsia="en-GB"/>
        </w:rPr>
        <w:t xml:space="preserve"> Podstawy związane z wyrokami skazującymi za przestępstwo</w:t>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W art. 57 ust. 1 dyrektywy 2014/24/UE określono następujące powody wykluczenia:</w:t>
      </w:r>
    </w:p>
    <w:p w:rsidR="00CC5192" w:rsidRPr="00CC5192" w:rsidRDefault="00CC5192" w:rsidP="00400390">
      <w:pPr>
        <w:numPr>
          <w:ilvl w:val="0"/>
          <w:numId w:val="2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w w:val="0"/>
          <w:sz w:val="20"/>
          <w:szCs w:val="20"/>
          <w:lang w:eastAsia="en-GB"/>
        </w:rPr>
      </w:pPr>
      <w:r w:rsidRPr="00CC5192">
        <w:rPr>
          <w:rFonts w:ascii="Tahoma" w:eastAsia="Calibri" w:hAnsi="Tahoma" w:cs="Tahoma"/>
          <w:sz w:val="20"/>
          <w:szCs w:val="20"/>
          <w:lang w:eastAsia="en-GB"/>
        </w:rPr>
        <w:t xml:space="preserve">udział w </w:t>
      </w:r>
      <w:r w:rsidRPr="00CC5192">
        <w:rPr>
          <w:rFonts w:ascii="Tahoma" w:eastAsia="Calibri" w:hAnsi="Tahoma" w:cs="Tahoma"/>
          <w:b/>
          <w:sz w:val="20"/>
          <w:szCs w:val="20"/>
          <w:lang w:eastAsia="en-GB"/>
        </w:rPr>
        <w:t>organizacji przestępczej</w:t>
      </w:r>
      <w:r w:rsidRPr="00CC5192">
        <w:rPr>
          <w:rFonts w:ascii="Tahoma" w:eastAsia="Calibri" w:hAnsi="Tahoma" w:cs="Tahoma"/>
          <w:b/>
          <w:sz w:val="20"/>
          <w:szCs w:val="20"/>
          <w:vertAlign w:val="superscript"/>
          <w:lang w:eastAsia="en-GB"/>
        </w:rPr>
        <w:footnoteReference w:id="4"/>
      </w:r>
      <w:r w:rsidRPr="00CC5192">
        <w:rPr>
          <w:rFonts w:ascii="Tahoma" w:eastAsia="Calibri" w:hAnsi="Tahoma" w:cs="Tahoma"/>
          <w:sz w:val="20"/>
          <w:szCs w:val="20"/>
          <w:lang w:eastAsia="en-GB"/>
        </w:rPr>
        <w:t>;</w:t>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CC5192">
        <w:rPr>
          <w:rFonts w:ascii="Tahoma" w:eastAsia="Calibri" w:hAnsi="Tahoma" w:cs="Tahoma"/>
          <w:b/>
          <w:sz w:val="20"/>
          <w:szCs w:val="20"/>
          <w:lang w:eastAsia="en-GB"/>
        </w:rPr>
        <w:t>korupcja</w:t>
      </w:r>
      <w:r w:rsidRPr="00CC5192">
        <w:rPr>
          <w:rFonts w:ascii="Tahoma" w:eastAsia="Calibri" w:hAnsi="Tahoma" w:cs="Tahoma"/>
          <w:b/>
          <w:sz w:val="20"/>
          <w:szCs w:val="20"/>
          <w:vertAlign w:val="superscript"/>
          <w:lang w:eastAsia="en-GB"/>
        </w:rPr>
        <w:footnoteReference w:id="5"/>
      </w:r>
      <w:r w:rsidRPr="00CC5192">
        <w:rPr>
          <w:rFonts w:ascii="Tahoma" w:eastAsia="Calibri" w:hAnsi="Tahoma" w:cs="Tahoma"/>
          <w:sz w:val="20"/>
          <w:szCs w:val="20"/>
          <w:lang w:eastAsia="en-GB"/>
        </w:rPr>
        <w:t>;</w:t>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bookmarkStart w:id="1" w:name="_DV_M1264"/>
      <w:bookmarkEnd w:id="1"/>
      <w:r w:rsidRPr="00CC5192">
        <w:rPr>
          <w:rFonts w:ascii="Tahoma" w:eastAsia="Calibri" w:hAnsi="Tahoma" w:cs="Tahoma"/>
          <w:b/>
          <w:w w:val="0"/>
          <w:sz w:val="20"/>
          <w:szCs w:val="20"/>
          <w:lang w:eastAsia="en-GB"/>
        </w:rPr>
        <w:t>nadużycie finansowe</w:t>
      </w:r>
      <w:r w:rsidRPr="00CC5192">
        <w:rPr>
          <w:rFonts w:ascii="Tahoma" w:eastAsia="Calibri" w:hAnsi="Tahoma" w:cs="Tahoma"/>
          <w:b/>
          <w:w w:val="0"/>
          <w:sz w:val="20"/>
          <w:szCs w:val="20"/>
          <w:vertAlign w:val="superscript"/>
          <w:lang w:eastAsia="en-GB"/>
        </w:rPr>
        <w:footnoteReference w:id="6"/>
      </w:r>
      <w:r w:rsidRPr="00CC5192">
        <w:rPr>
          <w:rFonts w:ascii="Tahoma" w:eastAsia="Calibri" w:hAnsi="Tahoma" w:cs="Tahoma"/>
          <w:w w:val="0"/>
          <w:sz w:val="20"/>
          <w:szCs w:val="20"/>
          <w:lang w:eastAsia="en-GB"/>
        </w:rPr>
        <w:t>;</w:t>
      </w:r>
      <w:bookmarkStart w:id="2" w:name="_DV_M1266"/>
      <w:bookmarkEnd w:id="2"/>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CC5192">
        <w:rPr>
          <w:rFonts w:ascii="Tahoma" w:eastAsia="Calibri" w:hAnsi="Tahoma" w:cs="Tahoma"/>
          <w:b/>
          <w:w w:val="0"/>
          <w:sz w:val="20"/>
          <w:szCs w:val="20"/>
          <w:lang w:eastAsia="en-GB"/>
        </w:rPr>
        <w:t>przestępstwa terrorystyczne lub przestępstwa związane z działalnością terrorystyczną</w:t>
      </w:r>
      <w:bookmarkStart w:id="3" w:name="_DV_M1268"/>
      <w:bookmarkEnd w:id="3"/>
      <w:r w:rsidRPr="00CC5192">
        <w:rPr>
          <w:rFonts w:ascii="Tahoma" w:eastAsia="Calibri" w:hAnsi="Tahoma" w:cs="Tahoma"/>
          <w:b/>
          <w:w w:val="0"/>
          <w:sz w:val="20"/>
          <w:szCs w:val="20"/>
          <w:vertAlign w:val="superscript"/>
          <w:lang w:eastAsia="en-GB"/>
        </w:rPr>
        <w:footnoteReference w:id="7"/>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CC5192">
        <w:rPr>
          <w:rFonts w:ascii="Tahoma" w:eastAsia="Calibri" w:hAnsi="Tahoma" w:cs="Tahoma"/>
          <w:b/>
          <w:w w:val="0"/>
          <w:sz w:val="20"/>
          <w:szCs w:val="20"/>
          <w:lang w:eastAsia="en-GB"/>
        </w:rPr>
        <w:t>pranie pieniędzy lub finansowanie terroryzmu</w:t>
      </w:r>
      <w:r w:rsidRPr="00CC5192">
        <w:rPr>
          <w:rFonts w:ascii="Tahoma" w:eastAsia="Calibri" w:hAnsi="Tahoma" w:cs="Tahoma"/>
          <w:b/>
          <w:w w:val="0"/>
          <w:sz w:val="20"/>
          <w:szCs w:val="20"/>
          <w:vertAlign w:val="superscript"/>
          <w:lang w:eastAsia="en-GB"/>
        </w:rPr>
        <w:footnoteReference w:id="8"/>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CC5192">
        <w:rPr>
          <w:rFonts w:ascii="Tahoma" w:eastAsia="Calibri" w:hAnsi="Tahoma" w:cs="Tahoma"/>
          <w:b/>
          <w:sz w:val="20"/>
          <w:szCs w:val="20"/>
          <w:lang w:eastAsia="en-GB"/>
        </w:rPr>
        <w:lastRenderedPageBreak/>
        <w:t>praca dzieci</w:t>
      </w:r>
      <w:r w:rsidRPr="00CC5192">
        <w:rPr>
          <w:rFonts w:ascii="Tahoma" w:eastAsia="Calibri" w:hAnsi="Tahoma" w:cs="Tahoma"/>
          <w:sz w:val="20"/>
          <w:szCs w:val="20"/>
          <w:lang w:eastAsia="en-GB"/>
        </w:rPr>
        <w:t xml:space="preserve"> i inne formy </w:t>
      </w:r>
      <w:r w:rsidRPr="00CC5192">
        <w:rPr>
          <w:rFonts w:ascii="Tahoma" w:eastAsia="Calibri" w:hAnsi="Tahoma" w:cs="Tahoma"/>
          <w:b/>
          <w:sz w:val="20"/>
          <w:szCs w:val="20"/>
          <w:lang w:eastAsia="en-GB"/>
        </w:rPr>
        <w:t>handlu ludźmi</w:t>
      </w:r>
      <w:r w:rsidRPr="00CC5192">
        <w:rPr>
          <w:rFonts w:ascii="Tahoma" w:eastAsia="Calibri" w:hAnsi="Tahoma" w:cs="Tahoma"/>
          <w:b/>
          <w:sz w:val="20"/>
          <w:szCs w:val="20"/>
          <w:vertAlign w:val="superscript"/>
          <w:lang w:eastAsia="en-GB"/>
        </w:rPr>
        <w:footnoteReference w:id="9"/>
      </w:r>
      <w:r w:rsidRPr="00CC5192">
        <w:rPr>
          <w:rFonts w:ascii="Tahoma" w:eastAsia="Calibri" w:hAnsi="Tahoma" w:cs="Tahoma"/>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5152"/>
      </w:tblGrid>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18"/>
                <w:szCs w:val="18"/>
                <w:lang w:eastAsia="en-GB"/>
              </w:rPr>
            </w:pPr>
            <w:r w:rsidRPr="00CC5192">
              <w:rPr>
                <w:rFonts w:ascii="Tahoma" w:eastAsia="Calibri" w:hAnsi="Tahoma" w:cs="Tahoma"/>
                <w:b/>
                <w:sz w:val="18"/>
                <w:szCs w:val="18"/>
                <w:lang w:eastAsia="en-GB"/>
              </w:rPr>
              <w:t>Podstawy związane z wyrokami skazującymi za przestępstwo na podstawie przepisów krajowych stanowiących wdrożenie podstaw określonych w art. 57 ust. 1 wspomnianej dyrektywy:</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rPr>
          <w:trHeight w:val="3036"/>
        </w:trPr>
        <w:tc>
          <w:tcPr>
            <w:tcW w:w="4644" w:type="dxa"/>
            <w:shd w:val="clear" w:color="auto" w:fill="auto"/>
          </w:tcPr>
          <w:p w:rsidR="00CC5192" w:rsidRPr="00CC5192" w:rsidRDefault="00CC5192" w:rsidP="00CC5192">
            <w:pPr>
              <w:spacing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xml:space="preserve">Czy w stosunku do </w:t>
            </w:r>
            <w:r w:rsidRPr="00CC5192">
              <w:rPr>
                <w:rFonts w:ascii="Tahoma" w:eastAsia="Calibri" w:hAnsi="Tahoma" w:cs="Tahoma"/>
                <w:b/>
                <w:sz w:val="20"/>
                <w:szCs w:val="20"/>
                <w:lang w:eastAsia="en-GB"/>
              </w:rPr>
              <w:t>samego wykonawcy</w:t>
            </w:r>
            <w:r w:rsidRPr="00CC5192">
              <w:rPr>
                <w:rFonts w:ascii="Tahoma" w:eastAsia="Calibri" w:hAnsi="Tahoma" w:cs="Tahoma"/>
                <w:sz w:val="20"/>
                <w:szCs w:val="20"/>
                <w:lang w:eastAsia="en-GB"/>
              </w:rPr>
              <w:t xml:space="preserve"> bądź </w:t>
            </w:r>
            <w:r w:rsidRPr="00CC5192">
              <w:rPr>
                <w:rFonts w:ascii="Tahoma" w:eastAsia="Calibri" w:hAnsi="Tahoma" w:cs="Tahoma"/>
                <w:b/>
                <w:sz w:val="20"/>
                <w:szCs w:val="20"/>
                <w:lang w:eastAsia="en-GB"/>
              </w:rPr>
              <w:t>jakiejkolwiek</w:t>
            </w:r>
            <w:r w:rsidRPr="00CC5192">
              <w:rPr>
                <w:rFonts w:ascii="Tahoma" w:eastAsia="Calibri" w:hAnsi="Tahoma" w:cs="Tahoma"/>
                <w:sz w:val="20"/>
                <w:szCs w:val="20"/>
                <w:lang w:eastAsia="en-GB"/>
              </w:rPr>
              <w:t xml:space="preserve"> osoby będącej członkiem organów administracyjnych, zarządzających lub nadzorczych wykonawcy, lub posiadającej w przedsiębiorstwie wykonawcy uprawnienia do reprezentowania, uprawnienia decyzyjne lub kontrolne, </w:t>
            </w:r>
            <w:r w:rsidRPr="00CC5192">
              <w:rPr>
                <w:rFonts w:ascii="Tahoma" w:eastAsia="Calibri" w:hAnsi="Tahoma" w:cs="Tahoma"/>
                <w:b/>
                <w:sz w:val="20"/>
                <w:szCs w:val="20"/>
                <w:lang w:eastAsia="en-GB"/>
              </w:rPr>
              <w:t>wydany został prawomocny wyrok</w:t>
            </w:r>
            <w:r w:rsidRPr="00CC5192">
              <w:rPr>
                <w:rFonts w:ascii="Tahoma" w:eastAsia="Calibri" w:hAnsi="Tahoma" w:cs="Tahoma"/>
                <w:sz w:val="20"/>
                <w:szCs w:val="20"/>
                <w:lang w:eastAsia="en-GB"/>
              </w:rPr>
              <w:t xml:space="preserve"> z jednego z wyżej wymienionych powodów, orzeczeniem sprzed najwyżej pięciu lat lub w którym okres wykluczenia określony bezpośrednio w wyroku nadal obowiązuje? </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Tak [] Nie</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Jeżeli odnośna dokumentacja jest dostępna w formie elektronicznej, proszę wskazać: (adres internetowy, wydający urząd lub organ, dokładne dane referencyjne dokumentacji):</w:t>
            </w:r>
            <w:r w:rsidRPr="00CC5192">
              <w:rPr>
                <w:rFonts w:ascii="Tahoma" w:eastAsia="Calibri" w:hAnsi="Tahoma" w:cs="Tahoma"/>
                <w:sz w:val="20"/>
                <w:szCs w:val="20"/>
                <w:lang w:eastAsia="en-GB"/>
              </w:rPr>
              <w:br/>
              <w:t>[……][……][……][……]</w:t>
            </w:r>
            <w:r w:rsidRPr="00CC5192">
              <w:rPr>
                <w:rFonts w:ascii="Tahoma" w:eastAsia="Calibri" w:hAnsi="Tahoma" w:cs="Tahoma"/>
                <w:sz w:val="20"/>
                <w:szCs w:val="20"/>
                <w:vertAlign w:val="superscript"/>
                <w:lang w:eastAsia="en-GB"/>
              </w:rPr>
              <w:footnoteReference w:id="10"/>
            </w:r>
          </w:p>
        </w:tc>
      </w:tr>
      <w:tr w:rsidR="00CC5192" w:rsidRPr="00CC5192" w:rsidTr="00E425EB">
        <w:tc>
          <w:tcPr>
            <w:tcW w:w="4644"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 proszę podać</w:t>
            </w:r>
            <w:r w:rsidRPr="00CC5192">
              <w:rPr>
                <w:rFonts w:ascii="Tahoma" w:eastAsia="Calibri" w:hAnsi="Tahoma" w:cs="Tahoma"/>
                <w:sz w:val="20"/>
                <w:szCs w:val="20"/>
                <w:vertAlign w:val="superscript"/>
                <w:lang w:eastAsia="en-GB"/>
              </w:rPr>
              <w:footnoteReference w:id="11"/>
            </w: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t>a) datę wyroku, określić, których spośród punktów 1–6 on dotyczy, oraz podać powód(-ody) skazania;</w:t>
            </w:r>
            <w:r w:rsidRPr="00CC5192">
              <w:rPr>
                <w:rFonts w:ascii="Tahoma" w:eastAsia="Calibri" w:hAnsi="Tahoma" w:cs="Tahoma"/>
                <w:sz w:val="20"/>
                <w:szCs w:val="20"/>
                <w:lang w:eastAsia="en-GB"/>
              </w:rPr>
              <w:br/>
              <w:t>b) wskazać, kto został skazany [ ];</w:t>
            </w:r>
            <w:r w:rsidRPr="00CC5192">
              <w:rPr>
                <w:rFonts w:ascii="Tahoma" w:eastAsia="Calibri" w:hAnsi="Tahoma" w:cs="Tahoma"/>
                <w:sz w:val="20"/>
                <w:szCs w:val="20"/>
                <w:lang w:eastAsia="en-GB"/>
              </w:rPr>
              <w:br/>
            </w:r>
            <w:r w:rsidRPr="00CC5192">
              <w:rPr>
                <w:rFonts w:ascii="Tahoma" w:eastAsia="Calibri" w:hAnsi="Tahoma" w:cs="Tahoma"/>
                <w:b/>
                <w:sz w:val="20"/>
                <w:szCs w:val="20"/>
                <w:lang w:eastAsia="en-GB"/>
              </w:rPr>
              <w:t>c) w zakresie, w jakim zostało to bezpośrednio ustalone w wyroku:</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br/>
              <w:t>a) data: [   ], punkt(-y): [   ], powód(-ody): [   ]</w:t>
            </w:r>
            <w:r w:rsidRPr="00CC5192">
              <w:rPr>
                <w:rFonts w:ascii="Tahoma" w:eastAsia="Calibri" w:hAnsi="Tahoma" w:cs="Tahoma"/>
                <w:i/>
                <w:sz w:val="20"/>
                <w:szCs w:val="20"/>
                <w:vertAlign w:val="superscript"/>
                <w:lang w:eastAsia="en-GB"/>
              </w:rPr>
              <w:t xml:space="preserve"> </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b) [……]</w:t>
            </w:r>
            <w:r w:rsidRPr="00CC5192">
              <w:rPr>
                <w:rFonts w:ascii="Tahoma" w:eastAsia="Calibri" w:hAnsi="Tahoma" w:cs="Tahoma"/>
                <w:sz w:val="20"/>
                <w:szCs w:val="20"/>
                <w:lang w:eastAsia="en-GB"/>
              </w:rPr>
              <w:br/>
              <w:t>c) długość okresu wykluczenia [……] oraz punkt(-y), którego(-ych) to dotyczy.</w:t>
            </w:r>
          </w:p>
          <w:p w:rsidR="00CC5192" w:rsidRPr="00CC5192" w:rsidRDefault="00CC5192" w:rsidP="00CC5192">
            <w:pPr>
              <w:spacing w:before="120" w:after="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Jeżeli odnośna dokumentacja jest dostępna w formie elektronicznej, proszę wskazać: (adres internetowy, wydający urząd lub organ, dokładne dane referencyjne dokumentacji): [……][……][……][……]</w:t>
            </w:r>
            <w:r w:rsidRPr="00CC5192">
              <w:rPr>
                <w:rFonts w:ascii="Tahoma" w:eastAsia="Calibri" w:hAnsi="Tahoma" w:cs="Tahoma"/>
                <w:sz w:val="20"/>
                <w:szCs w:val="20"/>
                <w:vertAlign w:val="superscript"/>
                <w:lang w:eastAsia="en-GB"/>
              </w:rPr>
              <w:footnoteReference w:id="12"/>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 przypadku skazania, czy wykonawca przedsięwziął środki w celu wykazania swojej rzetelności pomimo istnienia odpowiedniej podstawy wykluczenia</w:t>
            </w:r>
            <w:r w:rsidRPr="00CC5192">
              <w:rPr>
                <w:rFonts w:ascii="Tahoma" w:eastAsia="Calibri" w:hAnsi="Tahoma" w:cs="Tahoma"/>
                <w:sz w:val="20"/>
                <w:szCs w:val="20"/>
                <w:vertAlign w:val="superscript"/>
                <w:lang w:eastAsia="en-GB"/>
              </w:rPr>
              <w:footnoteReference w:id="13"/>
            </w:r>
            <w:r w:rsidRPr="00CC5192">
              <w:rPr>
                <w:rFonts w:ascii="Tahoma" w:eastAsia="Calibri" w:hAnsi="Tahoma" w:cs="Tahoma"/>
                <w:sz w:val="20"/>
                <w:szCs w:val="20"/>
                <w:lang w:eastAsia="en-GB"/>
              </w:rPr>
              <w:t xml:space="preserve"> („samooczyszczenie”)?</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xml:space="preserve">[] Tak [] Nie </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b/>
                <w:sz w:val="20"/>
                <w:szCs w:val="20"/>
                <w:lang w:eastAsia="en-GB"/>
              </w:rPr>
              <w:t>Jeżeli tak</w:t>
            </w:r>
            <w:r w:rsidRPr="00CC5192">
              <w:rPr>
                <w:rFonts w:ascii="Tahoma" w:eastAsia="Calibri" w:hAnsi="Tahoma" w:cs="Tahoma"/>
                <w:w w:val="0"/>
                <w:sz w:val="20"/>
                <w:szCs w:val="20"/>
                <w:lang w:eastAsia="en-GB"/>
              </w:rPr>
              <w:t>, proszę opisać przedsięwzięte środki</w:t>
            </w:r>
            <w:r w:rsidRPr="00CC5192">
              <w:rPr>
                <w:rFonts w:ascii="Tahoma" w:eastAsia="Calibri" w:hAnsi="Tahoma" w:cs="Tahoma"/>
                <w:w w:val="0"/>
                <w:sz w:val="20"/>
                <w:szCs w:val="20"/>
                <w:vertAlign w:val="superscript"/>
                <w:lang w:eastAsia="en-GB"/>
              </w:rPr>
              <w:footnoteReference w:id="14"/>
            </w:r>
            <w:r w:rsidRPr="00CC5192">
              <w:rPr>
                <w:rFonts w:ascii="Tahoma" w:eastAsia="Calibri" w:hAnsi="Tahoma" w:cs="Tahoma"/>
                <w:w w:val="0"/>
                <w:sz w:val="20"/>
                <w:szCs w:val="20"/>
                <w:lang w:eastAsia="en-GB"/>
              </w:rPr>
              <w:t>:</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tc>
      </w:tr>
    </w:tbl>
    <w:p w:rsidR="00CC5192" w:rsidRPr="00CC5192" w:rsidRDefault="00CC5192" w:rsidP="00CC5192">
      <w:pPr>
        <w:keepNext/>
        <w:spacing w:before="120" w:after="360" w:line="240" w:lineRule="auto"/>
        <w:jc w:val="center"/>
        <w:rPr>
          <w:rFonts w:ascii="Tahoma" w:eastAsia="Calibri" w:hAnsi="Tahoma" w:cs="Tahoma"/>
          <w:smallCaps/>
          <w:w w:val="0"/>
          <w:sz w:val="20"/>
          <w:szCs w:val="20"/>
          <w:lang w:eastAsia="en-GB"/>
        </w:rPr>
      </w:pPr>
      <w:r w:rsidRPr="00CC5192">
        <w:rPr>
          <w:rFonts w:ascii="Tahoma" w:eastAsia="Calibri" w:hAnsi="Tahoma" w:cs="Tahoma"/>
          <w:b/>
          <w:smallCaps/>
          <w:w w:val="0"/>
          <w:sz w:val="20"/>
          <w:szCs w:val="20"/>
          <w:lang w:eastAsia="en-GB"/>
        </w:rPr>
        <w:t>B</w:t>
      </w:r>
      <w:r w:rsidRPr="00CC5192">
        <w:rPr>
          <w:rFonts w:ascii="Tahoma" w:eastAsia="Calibri" w:hAnsi="Tahoma" w:cs="Tahoma"/>
          <w:smallCaps/>
          <w:w w:val="0"/>
          <w:sz w:val="20"/>
          <w:szCs w:val="20"/>
          <w:lang w:eastAsia="en-GB"/>
        </w:rPr>
        <w:t xml:space="preserve">: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2192"/>
        <w:gridCol w:w="2944"/>
      </w:tblGrid>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Płatność podatków lub składek na ubezpieczenie społeczne:</w:t>
            </w:r>
          </w:p>
        </w:tc>
        <w:tc>
          <w:tcPr>
            <w:tcW w:w="5529" w:type="dxa"/>
            <w:gridSpan w:val="2"/>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rPr>
          <w:trHeight w:val="2052"/>
        </w:trPr>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lastRenderedPageBreak/>
              <w:t xml:space="preserve">Czy wykonawca wywiązał się ze wszystkich </w:t>
            </w:r>
            <w:r w:rsidRPr="00CC5192">
              <w:rPr>
                <w:rFonts w:ascii="Tahoma" w:eastAsia="Calibri" w:hAnsi="Tahoma" w:cs="Tahoma"/>
                <w:b/>
                <w:sz w:val="20"/>
                <w:szCs w:val="20"/>
                <w:lang w:eastAsia="en-GB"/>
              </w:rPr>
              <w:t>obowiązków dotyczących płatności podatków lub składek na ubezpieczenie społeczne</w:t>
            </w:r>
            <w:r w:rsidRPr="00CC5192">
              <w:rPr>
                <w:rFonts w:ascii="Tahoma" w:eastAsia="Calibri" w:hAnsi="Tahoma" w:cs="Tahoma"/>
                <w:sz w:val="20"/>
                <w:szCs w:val="20"/>
                <w:lang w:eastAsia="en-GB"/>
              </w:rPr>
              <w:t>, zarówno w państwie, w którym ma siedzibę, jak i w państwie członkowskim instytucji zamawiającej lub podmiotu zamawiającego, jeżeli jest ono inne niż państwo siedziby?</w:t>
            </w:r>
          </w:p>
        </w:tc>
        <w:tc>
          <w:tcPr>
            <w:tcW w:w="5529" w:type="dxa"/>
            <w:gridSpan w:val="2"/>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Tak [] Nie</w:t>
            </w:r>
          </w:p>
        </w:tc>
      </w:tr>
      <w:tr w:rsidR="00CC5192" w:rsidRPr="00CC5192" w:rsidTr="00E425EB">
        <w:trPr>
          <w:trHeight w:val="470"/>
        </w:trPr>
        <w:tc>
          <w:tcPr>
            <w:tcW w:w="4644" w:type="dxa"/>
            <w:vMerge w:val="restart"/>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b/>
                <w:sz w:val="20"/>
                <w:szCs w:val="20"/>
                <w:lang w:eastAsia="en-GB"/>
              </w:rPr>
              <w:t>Jeżeli nie</w:t>
            </w:r>
            <w:r w:rsidRPr="00CC5192">
              <w:rPr>
                <w:rFonts w:ascii="Tahoma" w:eastAsia="Calibri" w:hAnsi="Tahoma" w:cs="Tahoma"/>
                <w:sz w:val="20"/>
                <w:szCs w:val="20"/>
                <w:lang w:eastAsia="en-GB"/>
              </w:rPr>
              <w:t>, proszę wskazać:</w:t>
            </w:r>
            <w:r w:rsidRPr="00CC5192">
              <w:rPr>
                <w:rFonts w:ascii="Tahoma" w:eastAsia="Calibri" w:hAnsi="Tahoma" w:cs="Tahoma"/>
                <w:sz w:val="20"/>
                <w:szCs w:val="20"/>
                <w:lang w:eastAsia="en-GB"/>
              </w:rPr>
              <w:br/>
              <w:t>a) państwo lub państwo członkowskie, którego to dotyczy;</w:t>
            </w:r>
            <w:r w:rsidRPr="00CC5192">
              <w:rPr>
                <w:rFonts w:ascii="Tahoma" w:eastAsia="Calibri" w:hAnsi="Tahoma" w:cs="Tahoma"/>
                <w:sz w:val="20"/>
                <w:szCs w:val="20"/>
                <w:lang w:eastAsia="en-GB"/>
              </w:rPr>
              <w:br/>
              <w:t>b) jakiej kwoty to dotyczy?</w:t>
            </w:r>
            <w:r w:rsidRPr="00CC5192">
              <w:rPr>
                <w:rFonts w:ascii="Tahoma" w:eastAsia="Calibri" w:hAnsi="Tahoma" w:cs="Tahoma"/>
                <w:sz w:val="20"/>
                <w:szCs w:val="20"/>
                <w:lang w:eastAsia="en-GB"/>
              </w:rPr>
              <w:br/>
              <w:t>c) w jaki sposób zostało ustalone to naruszenie obowiązków:</w:t>
            </w:r>
            <w:r w:rsidRPr="00CC5192">
              <w:rPr>
                <w:rFonts w:ascii="Tahoma" w:eastAsia="Calibri" w:hAnsi="Tahoma" w:cs="Tahoma"/>
                <w:sz w:val="20"/>
                <w:szCs w:val="20"/>
                <w:lang w:eastAsia="en-GB"/>
              </w:rPr>
              <w:br/>
              <w:t xml:space="preserve">1) w trybie </w:t>
            </w:r>
            <w:r w:rsidRPr="00CC5192">
              <w:rPr>
                <w:rFonts w:ascii="Tahoma" w:eastAsia="Calibri" w:hAnsi="Tahoma" w:cs="Tahoma"/>
                <w:b/>
                <w:sz w:val="20"/>
                <w:szCs w:val="20"/>
                <w:lang w:eastAsia="en-GB"/>
              </w:rPr>
              <w:t>decyzji</w:t>
            </w:r>
            <w:r w:rsidRPr="00CC5192">
              <w:rPr>
                <w:rFonts w:ascii="Tahoma" w:eastAsia="Calibri" w:hAnsi="Tahoma" w:cs="Tahoma"/>
                <w:sz w:val="20"/>
                <w:szCs w:val="20"/>
                <w:lang w:eastAsia="en-GB"/>
              </w:rPr>
              <w:t xml:space="preserve"> sądowej lub administracyjnej:</w:t>
            </w:r>
          </w:p>
          <w:p w:rsidR="00CC5192" w:rsidRPr="00CC5192" w:rsidRDefault="00CC5192" w:rsidP="00CC5192">
            <w:pPr>
              <w:tabs>
                <w:tab w:val="num" w:pos="1417"/>
              </w:tabs>
              <w:spacing w:after="120" w:line="240" w:lineRule="auto"/>
              <w:ind w:left="1417" w:hanging="567"/>
              <w:jc w:val="both"/>
              <w:rPr>
                <w:rFonts w:ascii="Tahoma" w:eastAsia="Calibri" w:hAnsi="Tahoma" w:cs="Tahoma"/>
                <w:sz w:val="20"/>
                <w:szCs w:val="20"/>
                <w:lang w:eastAsia="en-GB"/>
              </w:rPr>
            </w:pPr>
            <w:r w:rsidRPr="00CC5192">
              <w:rPr>
                <w:rFonts w:ascii="Tahoma" w:eastAsia="Calibri" w:hAnsi="Tahoma" w:cs="Tahoma"/>
                <w:sz w:val="20"/>
                <w:szCs w:val="20"/>
                <w:lang w:eastAsia="en-GB"/>
              </w:rPr>
              <w:t>Czy ta decyzja jest ostateczna i wiążąca?</w:t>
            </w:r>
          </w:p>
          <w:p w:rsidR="00CC5192" w:rsidRPr="00CC5192" w:rsidRDefault="00CC5192" w:rsidP="00400390">
            <w:pPr>
              <w:numPr>
                <w:ilvl w:val="0"/>
                <w:numId w:val="21"/>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Proszę podać datę wyroku lub decyzji.</w:t>
            </w:r>
          </w:p>
          <w:p w:rsidR="00CC5192" w:rsidRPr="00CC5192" w:rsidRDefault="00CC5192" w:rsidP="00400390">
            <w:pPr>
              <w:numPr>
                <w:ilvl w:val="0"/>
                <w:numId w:val="21"/>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xml:space="preserve">W przypadku wyroku, </w:t>
            </w:r>
            <w:r w:rsidRPr="00CC5192">
              <w:rPr>
                <w:rFonts w:ascii="Tahoma" w:eastAsia="Calibri" w:hAnsi="Tahoma" w:cs="Tahoma"/>
                <w:b/>
                <w:sz w:val="20"/>
                <w:szCs w:val="20"/>
                <w:lang w:eastAsia="en-GB"/>
              </w:rPr>
              <w:t>o ile została w nim bezpośrednio określona</w:t>
            </w:r>
            <w:r w:rsidRPr="00CC5192">
              <w:rPr>
                <w:rFonts w:ascii="Tahoma" w:eastAsia="Calibri" w:hAnsi="Tahoma" w:cs="Tahoma"/>
                <w:sz w:val="20"/>
                <w:szCs w:val="20"/>
                <w:lang w:eastAsia="en-GB"/>
              </w:rPr>
              <w:t>, długość okresu wykluczenia:</w:t>
            </w:r>
          </w:p>
          <w:p w:rsidR="00CC5192" w:rsidRPr="00CC5192" w:rsidRDefault="00CC5192" w:rsidP="00CC5192">
            <w:pPr>
              <w:spacing w:before="120" w:after="120" w:line="240" w:lineRule="auto"/>
              <w:jc w:val="both"/>
              <w:rPr>
                <w:rFonts w:ascii="Tahoma" w:eastAsia="Calibri" w:hAnsi="Tahoma" w:cs="Tahoma"/>
                <w:w w:val="0"/>
                <w:sz w:val="20"/>
                <w:szCs w:val="20"/>
                <w:lang w:eastAsia="en-GB"/>
              </w:rPr>
            </w:pPr>
            <w:r w:rsidRPr="00CC5192">
              <w:rPr>
                <w:rFonts w:ascii="Tahoma" w:eastAsia="Calibri" w:hAnsi="Tahoma" w:cs="Tahoma"/>
                <w:sz w:val="20"/>
                <w:szCs w:val="20"/>
                <w:lang w:eastAsia="en-GB"/>
              </w:rPr>
              <w:t xml:space="preserve">2) w </w:t>
            </w:r>
            <w:r w:rsidRPr="00CC5192">
              <w:rPr>
                <w:rFonts w:ascii="Tahoma" w:eastAsia="Calibri" w:hAnsi="Tahoma" w:cs="Tahoma"/>
                <w:b/>
                <w:sz w:val="20"/>
                <w:szCs w:val="20"/>
                <w:lang w:eastAsia="en-GB"/>
              </w:rPr>
              <w:t>inny sposób</w:t>
            </w:r>
            <w:r w:rsidRPr="00CC5192">
              <w:rPr>
                <w:rFonts w:ascii="Tahoma" w:eastAsia="Calibri" w:hAnsi="Tahoma" w:cs="Tahoma"/>
                <w:sz w:val="20"/>
                <w:szCs w:val="20"/>
                <w:lang w:eastAsia="en-GB"/>
              </w:rPr>
              <w:t>? Proszę sprecyzować, w jaki:</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w w:val="0"/>
                <w:sz w:val="20"/>
                <w:szCs w:val="20"/>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CC5192" w:rsidRPr="00CC5192" w:rsidRDefault="00CC5192" w:rsidP="00CC5192">
            <w:pPr>
              <w:spacing w:before="120" w:after="120" w:line="240" w:lineRule="auto"/>
              <w:rPr>
                <w:rFonts w:ascii="Tahoma" w:eastAsia="Calibri" w:hAnsi="Tahoma" w:cs="Tahoma"/>
                <w:b/>
                <w:sz w:val="20"/>
                <w:szCs w:val="20"/>
                <w:lang w:eastAsia="en-GB"/>
              </w:rPr>
            </w:pPr>
            <w:r w:rsidRPr="00CC5192">
              <w:rPr>
                <w:rFonts w:ascii="Tahoma" w:eastAsia="Calibri" w:hAnsi="Tahoma" w:cs="Tahoma"/>
                <w:b/>
                <w:sz w:val="20"/>
                <w:szCs w:val="20"/>
                <w:lang w:eastAsia="en-GB"/>
              </w:rPr>
              <w:t>Podatki</w:t>
            </w:r>
          </w:p>
        </w:tc>
        <w:tc>
          <w:tcPr>
            <w:tcW w:w="3207" w:type="dxa"/>
            <w:shd w:val="clear" w:color="auto" w:fill="auto"/>
          </w:tcPr>
          <w:p w:rsidR="00CC5192" w:rsidRPr="00CC5192" w:rsidRDefault="00CC5192" w:rsidP="00CC5192">
            <w:pPr>
              <w:spacing w:before="120" w:after="120" w:line="240" w:lineRule="auto"/>
              <w:rPr>
                <w:rFonts w:ascii="Tahoma" w:eastAsia="Calibri" w:hAnsi="Tahoma" w:cs="Tahoma"/>
                <w:b/>
                <w:sz w:val="20"/>
                <w:szCs w:val="20"/>
                <w:lang w:eastAsia="en-GB"/>
              </w:rPr>
            </w:pPr>
            <w:r w:rsidRPr="00CC5192">
              <w:rPr>
                <w:rFonts w:ascii="Tahoma" w:eastAsia="Calibri" w:hAnsi="Tahoma" w:cs="Tahoma"/>
                <w:b/>
                <w:sz w:val="20"/>
                <w:szCs w:val="20"/>
                <w:lang w:eastAsia="en-GB"/>
              </w:rPr>
              <w:t>Składki na ubezpieczenia społeczne</w:t>
            </w:r>
          </w:p>
        </w:tc>
      </w:tr>
      <w:tr w:rsidR="00CC5192" w:rsidRPr="00CC5192" w:rsidTr="00E425EB">
        <w:trPr>
          <w:trHeight w:val="1977"/>
        </w:trPr>
        <w:tc>
          <w:tcPr>
            <w:tcW w:w="4644" w:type="dxa"/>
            <w:vMerge/>
            <w:shd w:val="clear" w:color="auto" w:fill="auto"/>
          </w:tcPr>
          <w:p w:rsidR="00CC5192" w:rsidRPr="00CC5192" w:rsidRDefault="00CC5192" w:rsidP="00CC5192">
            <w:pPr>
              <w:spacing w:before="120" w:after="120" w:line="240" w:lineRule="auto"/>
              <w:rPr>
                <w:rFonts w:ascii="Tahoma" w:eastAsia="Calibri" w:hAnsi="Tahoma" w:cs="Tahoma"/>
                <w:b/>
                <w:sz w:val="20"/>
                <w:szCs w:val="20"/>
                <w:lang w:eastAsia="en-GB"/>
              </w:rPr>
            </w:pPr>
          </w:p>
        </w:tc>
        <w:tc>
          <w:tcPr>
            <w:tcW w:w="2322"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br/>
              <w:t>a) [……]</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b) [……]</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c1) [] Tak [] Nie</w:t>
            </w:r>
          </w:p>
          <w:p w:rsidR="00CC5192" w:rsidRPr="00CC5192" w:rsidRDefault="00CC5192" w:rsidP="00CC5192">
            <w:pPr>
              <w:tabs>
                <w:tab w:val="num" w:pos="850"/>
              </w:tabs>
              <w:spacing w:before="120" w:after="120" w:line="240" w:lineRule="auto"/>
              <w:ind w:left="850" w:hanging="850"/>
              <w:jc w:val="both"/>
              <w:rPr>
                <w:rFonts w:ascii="Tahoma" w:eastAsia="Calibri" w:hAnsi="Tahoma" w:cs="Tahoma"/>
                <w:sz w:val="20"/>
                <w:szCs w:val="20"/>
                <w:lang w:eastAsia="en-GB"/>
              </w:rPr>
            </w:pPr>
            <w:r w:rsidRPr="00CC5192">
              <w:rPr>
                <w:rFonts w:ascii="Tahoma" w:eastAsia="Calibri" w:hAnsi="Tahoma" w:cs="Tahoma"/>
                <w:sz w:val="20"/>
                <w:szCs w:val="20"/>
                <w:lang w:eastAsia="en-GB"/>
              </w:rPr>
              <w:t>[] Tak [] Nie</w:t>
            </w:r>
          </w:p>
          <w:p w:rsidR="00CC5192" w:rsidRPr="00CC5192" w:rsidRDefault="00CC5192" w:rsidP="00400390">
            <w:pPr>
              <w:numPr>
                <w:ilvl w:val="0"/>
                <w:numId w:val="20"/>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r>
          </w:p>
          <w:p w:rsidR="00CC5192" w:rsidRPr="00CC5192" w:rsidRDefault="00CC5192" w:rsidP="00400390">
            <w:pPr>
              <w:numPr>
                <w:ilvl w:val="0"/>
                <w:numId w:val="20"/>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p>
          <w:p w:rsidR="00CC5192" w:rsidRPr="00CC5192" w:rsidRDefault="00CC5192" w:rsidP="00CC5192">
            <w:pPr>
              <w:spacing w:before="120" w:after="120" w:line="240" w:lineRule="auto"/>
              <w:jc w:val="both"/>
              <w:rPr>
                <w:rFonts w:ascii="Tahoma" w:eastAsia="Calibri" w:hAnsi="Tahoma" w:cs="Tahoma"/>
                <w:sz w:val="20"/>
                <w:szCs w:val="20"/>
                <w:lang w:eastAsia="en-GB"/>
              </w:rPr>
            </w:pPr>
          </w:p>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w w:val="0"/>
                <w:sz w:val="20"/>
                <w:szCs w:val="20"/>
                <w:lang w:eastAsia="en-GB"/>
              </w:rPr>
              <w:t>c2) [ …]</w:t>
            </w:r>
            <w:r w:rsidRPr="00CC5192">
              <w:rPr>
                <w:rFonts w:ascii="Tahoma" w:eastAsia="Calibri" w:hAnsi="Tahoma" w:cs="Tahoma"/>
                <w:w w:val="0"/>
                <w:sz w:val="20"/>
                <w:szCs w:val="20"/>
                <w:lang w:eastAsia="en-GB"/>
              </w:rPr>
              <w:br/>
            </w:r>
            <w:r w:rsidRPr="00CC5192">
              <w:rPr>
                <w:rFonts w:ascii="Tahoma" w:eastAsia="Calibri" w:hAnsi="Tahoma" w:cs="Tahoma"/>
                <w:w w:val="0"/>
                <w:sz w:val="20"/>
                <w:szCs w:val="20"/>
                <w:lang w:eastAsia="en-GB"/>
              </w:rPr>
              <w:br/>
              <w:t>d) [] Tak [] Nie</w:t>
            </w:r>
            <w:r w:rsidRPr="00CC5192">
              <w:rPr>
                <w:rFonts w:ascii="Tahoma" w:eastAsia="Calibri" w:hAnsi="Tahoma" w:cs="Tahoma"/>
                <w:w w:val="0"/>
                <w:sz w:val="20"/>
                <w:szCs w:val="20"/>
                <w:lang w:eastAsia="en-GB"/>
              </w:rPr>
              <w:br/>
            </w:r>
            <w:r w:rsidRPr="00CC5192">
              <w:rPr>
                <w:rFonts w:ascii="Tahoma" w:eastAsia="Calibri" w:hAnsi="Tahoma" w:cs="Tahoma"/>
                <w:b/>
                <w:w w:val="0"/>
                <w:sz w:val="20"/>
                <w:szCs w:val="20"/>
                <w:lang w:eastAsia="en-GB"/>
              </w:rPr>
              <w:t>Jeżeli tak</w:t>
            </w:r>
            <w:r w:rsidRPr="00CC5192">
              <w:rPr>
                <w:rFonts w:ascii="Tahoma" w:eastAsia="Calibri" w:hAnsi="Tahoma" w:cs="Tahoma"/>
                <w:w w:val="0"/>
                <w:sz w:val="20"/>
                <w:szCs w:val="20"/>
                <w:lang w:eastAsia="en-GB"/>
              </w:rPr>
              <w:t>, proszę podać szczegółowe informacje na ten temat: [……]</w:t>
            </w:r>
          </w:p>
        </w:tc>
        <w:tc>
          <w:tcPr>
            <w:tcW w:w="3207"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br/>
              <w:t>a) [……]</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b) [……]</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c1) [] Tak [] Nie</w:t>
            </w:r>
          </w:p>
          <w:p w:rsidR="00CC5192" w:rsidRPr="00CC5192" w:rsidRDefault="00CC5192" w:rsidP="00400390">
            <w:pPr>
              <w:numPr>
                <w:ilvl w:val="0"/>
                <w:numId w:val="20"/>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Tak [] Nie</w:t>
            </w:r>
          </w:p>
          <w:p w:rsidR="00CC5192" w:rsidRPr="00CC5192" w:rsidRDefault="00CC5192" w:rsidP="00400390">
            <w:pPr>
              <w:numPr>
                <w:ilvl w:val="0"/>
                <w:numId w:val="20"/>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r>
          </w:p>
          <w:p w:rsidR="00CC5192" w:rsidRPr="00CC5192" w:rsidRDefault="00CC5192" w:rsidP="00400390">
            <w:pPr>
              <w:numPr>
                <w:ilvl w:val="0"/>
                <w:numId w:val="20"/>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p>
          <w:p w:rsidR="00CC5192" w:rsidRPr="00CC5192" w:rsidRDefault="00CC5192" w:rsidP="00CC5192">
            <w:pPr>
              <w:spacing w:before="120" w:after="120" w:line="240" w:lineRule="auto"/>
              <w:rPr>
                <w:rFonts w:ascii="Tahoma" w:eastAsia="Calibri" w:hAnsi="Tahoma" w:cs="Tahoma"/>
                <w:w w:val="0"/>
                <w:sz w:val="20"/>
                <w:szCs w:val="20"/>
                <w:lang w:eastAsia="en-GB"/>
              </w:rPr>
            </w:pPr>
          </w:p>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w w:val="0"/>
                <w:sz w:val="20"/>
                <w:szCs w:val="20"/>
                <w:lang w:eastAsia="en-GB"/>
              </w:rPr>
              <w:t>c2) [ …]</w:t>
            </w:r>
            <w:r w:rsidRPr="00CC5192">
              <w:rPr>
                <w:rFonts w:ascii="Tahoma" w:eastAsia="Calibri" w:hAnsi="Tahoma" w:cs="Tahoma"/>
                <w:w w:val="0"/>
                <w:sz w:val="20"/>
                <w:szCs w:val="20"/>
                <w:lang w:eastAsia="en-GB"/>
              </w:rPr>
              <w:br/>
            </w:r>
            <w:r w:rsidRPr="00CC5192">
              <w:rPr>
                <w:rFonts w:ascii="Tahoma" w:eastAsia="Calibri" w:hAnsi="Tahoma" w:cs="Tahoma"/>
                <w:w w:val="0"/>
                <w:sz w:val="20"/>
                <w:szCs w:val="20"/>
                <w:lang w:eastAsia="en-GB"/>
              </w:rPr>
              <w:br/>
              <w:t>d) [] Tak [] Nie</w:t>
            </w:r>
            <w:r w:rsidRPr="00CC5192">
              <w:rPr>
                <w:rFonts w:ascii="Tahoma" w:eastAsia="Calibri" w:hAnsi="Tahoma" w:cs="Tahoma"/>
                <w:w w:val="0"/>
                <w:sz w:val="20"/>
                <w:szCs w:val="20"/>
                <w:lang w:eastAsia="en-GB"/>
              </w:rPr>
              <w:br/>
            </w:r>
            <w:r w:rsidRPr="00CC5192">
              <w:rPr>
                <w:rFonts w:ascii="Tahoma" w:eastAsia="Calibri" w:hAnsi="Tahoma" w:cs="Tahoma"/>
                <w:b/>
                <w:w w:val="0"/>
                <w:sz w:val="20"/>
                <w:szCs w:val="20"/>
                <w:lang w:eastAsia="en-GB"/>
              </w:rPr>
              <w:t>Jeżeli tak</w:t>
            </w:r>
            <w:r w:rsidRPr="00CC5192">
              <w:rPr>
                <w:rFonts w:ascii="Tahoma" w:eastAsia="Calibri" w:hAnsi="Tahoma" w:cs="Tahoma"/>
                <w:w w:val="0"/>
                <w:sz w:val="20"/>
                <w:szCs w:val="20"/>
                <w:lang w:eastAsia="en-GB"/>
              </w:rPr>
              <w:t>, proszę podać szczegółowe informacje na ten temat: [……]</w:t>
            </w:r>
          </w:p>
        </w:tc>
      </w:tr>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Jeżeli odnośna dokumentacja dotycząca płatności podatków lub składek na ubezpieczenie społeczne jest dostępna w formie elektronicznej, proszę wskazać:</w:t>
            </w:r>
          </w:p>
        </w:tc>
        <w:tc>
          <w:tcPr>
            <w:tcW w:w="5529" w:type="dxa"/>
            <w:gridSpan w:val="2"/>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(adres internetowy, wydający urząd lub organ, dokładne dane referencyjne dokumentacji):</w:t>
            </w:r>
            <w:r w:rsidRPr="00CC5192">
              <w:rPr>
                <w:rFonts w:ascii="Tahoma" w:eastAsia="Calibri" w:hAnsi="Tahoma" w:cs="Tahoma"/>
                <w:sz w:val="20"/>
                <w:szCs w:val="20"/>
                <w:vertAlign w:val="superscript"/>
                <w:lang w:eastAsia="en-GB"/>
              </w:rPr>
              <w:t xml:space="preserve"> </w:t>
            </w:r>
            <w:r w:rsidRPr="00CC5192">
              <w:rPr>
                <w:rFonts w:ascii="Tahoma" w:eastAsia="Calibri" w:hAnsi="Tahoma" w:cs="Tahoma"/>
                <w:sz w:val="20"/>
                <w:szCs w:val="20"/>
                <w:vertAlign w:val="superscript"/>
                <w:lang w:eastAsia="en-GB"/>
              </w:rPr>
              <w:footnoteReference w:id="15"/>
            </w:r>
            <w:r w:rsidRPr="00CC5192">
              <w:rPr>
                <w:rFonts w:ascii="Tahoma" w:eastAsia="Calibri" w:hAnsi="Tahoma" w:cs="Tahoma"/>
                <w:sz w:val="20"/>
                <w:szCs w:val="20"/>
                <w:vertAlign w:val="superscript"/>
                <w:lang w:eastAsia="en-GB"/>
              </w:rPr>
              <w:br/>
            </w:r>
            <w:r w:rsidRPr="00CC5192">
              <w:rPr>
                <w:rFonts w:ascii="Tahoma" w:eastAsia="Calibri" w:hAnsi="Tahoma" w:cs="Tahoma"/>
                <w:sz w:val="20"/>
                <w:szCs w:val="20"/>
                <w:lang w:eastAsia="en-GB"/>
              </w:rPr>
              <w:t>[……][……][……]</w:t>
            </w:r>
          </w:p>
        </w:tc>
      </w:tr>
    </w:tbl>
    <w:p w:rsidR="00CC5192" w:rsidRPr="00CC5192" w:rsidRDefault="00CC5192" w:rsidP="00CC5192">
      <w:pPr>
        <w:keepNext/>
        <w:spacing w:before="120" w:after="360" w:line="240" w:lineRule="auto"/>
        <w:jc w:val="center"/>
        <w:rPr>
          <w:rFonts w:ascii="Tahoma" w:eastAsia="Calibri" w:hAnsi="Tahoma" w:cs="Tahoma"/>
          <w:smallCaps/>
          <w:sz w:val="20"/>
          <w:szCs w:val="20"/>
          <w:lang w:eastAsia="en-GB"/>
        </w:rPr>
      </w:pPr>
      <w:r w:rsidRPr="00CC5192">
        <w:rPr>
          <w:rFonts w:ascii="Tahoma" w:eastAsia="Calibri" w:hAnsi="Tahoma" w:cs="Tahoma"/>
          <w:b/>
          <w:smallCaps/>
          <w:sz w:val="20"/>
          <w:szCs w:val="20"/>
          <w:lang w:eastAsia="en-GB"/>
        </w:rPr>
        <w:t>C</w:t>
      </w:r>
      <w:r w:rsidRPr="00CC5192">
        <w:rPr>
          <w:rFonts w:ascii="Tahoma" w:eastAsia="Calibri" w:hAnsi="Tahoma" w:cs="Tahoma"/>
          <w:smallCaps/>
          <w:sz w:val="20"/>
          <w:szCs w:val="20"/>
          <w:lang w:eastAsia="en-GB"/>
        </w:rPr>
        <w:t>: Podstawy związane z niewypłacalnością, konfliktem interesów lub wykroczeniami zawodowymi</w:t>
      </w:r>
      <w:r w:rsidRPr="00CC5192">
        <w:rPr>
          <w:rFonts w:ascii="Tahoma" w:eastAsia="Calibri" w:hAnsi="Tahoma" w:cs="Tahoma"/>
          <w:smallCaps/>
          <w:sz w:val="20"/>
          <w:szCs w:val="20"/>
          <w:vertAlign w:val="superscript"/>
          <w:lang w:eastAsia="en-GB"/>
        </w:rPr>
        <w:footnoteReference w:id="16"/>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w w:val="0"/>
          <w:sz w:val="20"/>
          <w:szCs w:val="20"/>
          <w:lang w:eastAsia="en-GB"/>
        </w:rPr>
      </w:pPr>
      <w:r w:rsidRPr="00CC5192">
        <w:rPr>
          <w:rFonts w:ascii="Tahoma" w:eastAsia="Calibri" w:hAnsi="Tahoma" w:cs="Tahoma"/>
          <w:b/>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5162"/>
      </w:tblGrid>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Informacje dotyczące ewentualnej niewypłacalności, konfliktu interesów lub wykroczeń zawodowych</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rPr>
          <w:trHeight w:val="406"/>
        </w:trPr>
        <w:tc>
          <w:tcPr>
            <w:tcW w:w="4644" w:type="dxa"/>
            <w:vMerge w:val="restart"/>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xml:space="preserve">Czy wykonawca, </w:t>
            </w:r>
            <w:r w:rsidRPr="00CC5192">
              <w:rPr>
                <w:rFonts w:ascii="Tahoma" w:eastAsia="Calibri" w:hAnsi="Tahoma" w:cs="Tahoma"/>
                <w:b/>
                <w:sz w:val="20"/>
                <w:szCs w:val="20"/>
                <w:lang w:eastAsia="en-GB"/>
              </w:rPr>
              <w:t>wedle własnej wiedzy</w:t>
            </w:r>
            <w:r w:rsidRPr="00CC5192">
              <w:rPr>
                <w:rFonts w:ascii="Tahoma" w:eastAsia="Calibri" w:hAnsi="Tahoma" w:cs="Tahoma"/>
                <w:sz w:val="20"/>
                <w:szCs w:val="20"/>
                <w:lang w:eastAsia="en-GB"/>
              </w:rPr>
              <w:t xml:space="preserve">, </w:t>
            </w:r>
            <w:r w:rsidRPr="00CC5192">
              <w:rPr>
                <w:rFonts w:ascii="Tahoma" w:eastAsia="Calibri" w:hAnsi="Tahoma" w:cs="Tahoma"/>
                <w:sz w:val="20"/>
                <w:szCs w:val="20"/>
                <w:lang w:eastAsia="en-GB"/>
              </w:rPr>
              <w:lastRenderedPageBreak/>
              <w:t xml:space="preserve">naruszył </w:t>
            </w:r>
            <w:r w:rsidRPr="00CC5192">
              <w:rPr>
                <w:rFonts w:ascii="Tahoma" w:eastAsia="Calibri" w:hAnsi="Tahoma" w:cs="Tahoma"/>
                <w:b/>
                <w:sz w:val="20"/>
                <w:szCs w:val="20"/>
                <w:lang w:eastAsia="en-GB"/>
              </w:rPr>
              <w:t>swoje obowiązki</w:t>
            </w:r>
            <w:r w:rsidRPr="00CC5192">
              <w:rPr>
                <w:rFonts w:ascii="Tahoma" w:eastAsia="Calibri" w:hAnsi="Tahoma" w:cs="Tahoma"/>
                <w:sz w:val="20"/>
                <w:szCs w:val="20"/>
                <w:lang w:eastAsia="en-GB"/>
              </w:rPr>
              <w:t xml:space="preserve"> w dziedzinie </w:t>
            </w:r>
            <w:r w:rsidRPr="00CC5192">
              <w:rPr>
                <w:rFonts w:ascii="Tahoma" w:eastAsia="Calibri" w:hAnsi="Tahoma" w:cs="Tahoma"/>
                <w:b/>
                <w:sz w:val="20"/>
                <w:szCs w:val="20"/>
                <w:lang w:eastAsia="en-GB"/>
              </w:rPr>
              <w:t>prawa środowiska, prawa socjalnego i prawa pracy</w:t>
            </w:r>
            <w:r w:rsidRPr="00CC5192">
              <w:rPr>
                <w:rFonts w:ascii="Tahoma" w:eastAsia="Calibri" w:hAnsi="Tahoma" w:cs="Tahoma"/>
                <w:b/>
                <w:sz w:val="20"/>
                <w:szCs w:val="20"/>
                <w:vertAlign w:val="superscript"/>
                <w:lang w:eastAsia="en-GB"/>
              </w:rPr>
              <w:footnoteReference w:id="17"/>
            </w:r>
            <w:r w:rsidRPr="00CC5192">
              <w:rPr>
                <w:rFonts w:ascii="Tahoma" w:eastAsia="Calibri" w:hAnsi="Tahoma" w:cs="Tahoma"/>
                <w:sz w:val="20"/>
                <w:szCs w:val="20"/>
                <w:lang w:eastAsia="en-GB"/>
              </w:rPr>
              <w:t>?</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lastRenderedPageBreak/>
              <w:t>[] Tak [] Nie</w:t>
            </w:r>
          </w:p>
        </w:tc>
      </w:tr>
      <w:tr w:rsidR="00CC5192" w:rsidRPr="00CC5192" w:rsidTr="00E425EB">
        <w:trPr>
          <w:trHeight w:val="405"/>
        </w:trPr>
        <w:tc>
          <w:tcPr>
            <w:tcW w:w="4644" w:type="dxa"/>
            <w:vMerge/>
            <w:shd w:val="clear" w:color="auto" w:fill="auto"/>
          </w:tcPr>
          <w:p w:rsidR="00CC5192" w:rsidRPr="00CC5192" w:rsidRDefault="00CC5192" w:rsidP="00CC5192">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 czy wykonawca przedsięwziął środki w celu wykazania swojej rzetelności pomimo istnienia odpowiedniej podstawy wykluczenia („samooczyszczenie”)?</w:t>
            </w:r>
            <w:r w:rsidRPr="00CC5192">
              <w:rPr>
                <w:rFonts w:ascii="Tahoma" w:eastAsia="Calibri" w:hAnsi="Tahoma" w:cs="Tahoma"/>
                <w:sz w:val="20"/>
                <w:szCs w:val="20"/>
                <w:lang w:eastAsia="en-GB"/>
              </w:rPr>
              <w:br/>
              <w:t>[] Tak [] Nie</w:t>
            </w:r>
            <w:r w:rsidRPr="00CC5192">
              <w:rPr>
                <w:rFonts w:ascii="Tahoma" w:eastAsia="Calibri" w:hAnsi="Tahoma" w:cs="Tahoma"/>
                <w:sz w:val="20"/>
                <w:szCs w:val="20"/>
                <w:lang w:eastAsia="en-GB"/>
              </w:rPr>
              <w:br/>
            </w: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 proszę opisać przedsięwzięte środki: [……]</w:t>
            </w:r>
          </w:p>
        </w:tc>
      </w:tr>
      <w:tr w:rsidR="00CC5192" w:rsidRPr="00CC5192" w:rsidTr="00E425EB">
        <w:tc>
          <w:tcPr>
            <w:tcW w:w="4644" w:type="dxa"/>
            <w:shd w:val="clear" w:color="auto" w:fill="auto"/>
          </w:tcPr>
          <w:p w:rsidR="00CC5192" w:rsidRPr="00CC5192" w:rsidRDefault="00CC5192" w:rsidP="00CC5192">
            <w:pPr>
              <w:spacing w:after="0" w:line="240" w:lineRule="auto"/>
              <w:rPr>
                <w:rFonts w:ascii="Tahoma" w:eastAsia="Calibri" w:hAnsi="Tahoma" w:cs="Tahoma"/>
                <w:b/>
                <w:sz w:val="18"/>
                <w:szCs w:val="18"/>
                <w:lang w:eastAsia="en-GB"/>
              </w:rPr>
            </w:pPr>
            <w:r w:rsidRPr="00CC5192">
              <w:rPr>
                <w:rFonts w:ascii="Tahoma" w:eastAsia="Calibri" w:hAnsi="Tahoma" w:cs="Tahoma"/>
                <w:sz w:val="20"/>
                <w:szCs w:val="20"/>
                <w:lang w:eastAsia="en-GB"/>
              </w:rPr>
              <w:t>Czy wykonawca znajduje się w jednej z następujących sytuacji:</w:t>
            </w:r>
            <w:r w:rsidRPr="00CC5192">
              <w:rPr>
                <w:rFonts w:ascii="Tahoma" w:eastAsia="Calibri" w:hAnsi="Tahoma" w:cs="Tahoma"/>
                <w:sz w:val="20"/>
                <w:szCs w:val="20"/>
                <w:lang w:eastAsia="en-GB"/>
              </w:rPr>
              <w:br/>
              <w:t xml:space="preserve">a) </w:t>
            </w:r>
            <w:r w:rsidRPr="00CC5192">
              <w:rPr>
                <w:rFonts w:ascii="Tahoma" w:eastAsia="Calibri" w:hAnsi="Tahoma" w:cs="Tahoma"/>
                <w:b/>
                <w:sz w:val="20"/>
                <w:szCs w:val="20"/>
                <w:lang w:eastAsia="en-GB"/>
              </w:rPr>
              <w:t>zbankrutował</w:t>
            </w:r>
            <w:r w:rsidRPr="00CC5192">
              <w:rPr>
                <w:rFonts w:ascii="Tahoma" w:eastAsia="Calibri" w:hAnsi="Tahoma" w:cs="Tahoma"/>
                <w:sz w:val="20"/>
                <w:szCs w:val="20"/>
                <w:lang w:eastAsia="en-GB"/>
              </w:rPr>
              <w:t>; lub</w:t>
            </w:r>
            <w:r w:rsidRPr="00CC5192">
              <w:rPr>
                <w:rFonts w:ascii="Tahoma" w:eastAsia="Calibri" w:hAnsi="Tahoma" w:cs="Tahoma"/>
                <w:sz w:val="20"/>
                <w:szCs w:val="20"/>
                <w:lang w:eastAsia="en-GB"/>
              </w:rPr>
              <w:br/>
              <w:t xml:space="preserve">b) </w:t>
            </w:r>
            <w:r w:rsidRPr="00CC5192">
              <w:rPr>
                <w:rFonts w:ascii="Tahoma" w:eastAsia="Calibri" w:hAnsi="Tahoma" w:cs="Tahoma"/>
                <w:b/>
                <w:sz w:val="20"/>
                <w:szCs w:val="20"/>
                <w:lang w:eastAsia="en-GB"/>
              </w:rPr>
              <w:t>prowadzone jest wobec niego postępowanie upadłościowe</w:t>
            </w:r>
            <w:r w:rsidRPr="00CC5192">
              <w:rPr>
                <w:rFonts w:ascii="Tahoma" w:eastAsia="Calibri" w:hAnsi="Tahoma" w:cs="Tahoma"/>
                <w:sz w:val="20"/>
                <w:szCs w:val="20"/>
                <w:lang w:eastAsia="en-GB"/>
              </w:rPr>
              <w:t xml:space="preserve"> lub likwidacyjne; lub</w:t>
            </w:r>
            <w:r w:rsidRPr="00CC5192">
              <w:rPr>
                <w:rFonts w:ascii="Tahoma" w:eastAsia="Calibri" w:hAnsi="Tahoma" w:cs="Tahoma"/>
                <w:sz w:val="20"/>
                <w:szCs w:val="20"/>
                <w:lang w:eastAsia="en-GB"/>
              </w:rPr>
              <w:br/>
              <w:t xml:space="preserve">c) zawarł </w:t>
            </w:r>
            <w:r w:rsidRPr="00CC5192">
              <w:rPr>
                <w:rFonts w:ascii="Tahoma" w:eastAsia="Calibri" w:hAnsi="Tahoma" w:cs="Tahoma"/>
                <w:b/>
                <w:sz w:val="20"/>
                <w:szCs w:val="20"/>
                <w:lang w:eastAsia="en-GB"/>
              </w:rPr>
              <w:t>układ z wierzycielami</w:t>
            </w:r>
            <w:r w:rsidRPr="00CC5192">
              <w:rPr>
                <w:rFonts w:ascii="Tahoma" w:eastAsia="Calibri" w:hAnsi="Tahoma" w:cs="Tahoma"/>
                <w:sz w:val="20"/>
                <w:szCs w:val="20"/>
                <w:lang w:eastAsia="en-GB"/>
              </w:rPr>
              <w:t>; lub</w:t>
            </w:r>
            <w:r w:rsidRPr="00CC5192">
              <w:rPr>
                <w:rFonts w:ascii="Tahoma" w:eastAsia="Calibri" w:hAnsi="Tahoma" w:cs="Tahoma"/>
                <w:sz w:val="20"/>
                <w:szCs w:val="20"/>
                <w:lang w:eastAsia="en-GB"/>
              </w:rPr>
              <w:br/>
              <w:t>d) znajduje się w innej tego rodzaju sytuacji wynikającej z podobnej procedury przewidzianej w krajowych przepisach ustawowych i wykonawczych</w:t>
            </w:r>
            <w:r w:rsidRPr="00CC5192">
              <w:rPr>
                <w:rFonts w:ascii="Tahoma" w:eastAsia="Calibri" w:hAnsi="Tahoma" w:cs="Tahoma"/>
                <w:sz w:val="20"/>
                <w:szCs w:val="20"/>
                <w:vertAlign w:val="superscript"/>
                <w:lang w:eastAsia="en-GB"/>
              </w:rPr>
              <w:footnoteReference w:id="18"/>
            </w:r>
            <w:r w:rsidRPr="00CC5192">
              <w:rPr>
                <w:rFonts w:ascii="Tahoma" w:eastAsia="Calibri" w:hAnsi="Tahoma" w:cs="Tahoma"/>
                <w:sz w:val="20"/>
                <w:szCs w:val="20"/>
                <w:lang w:eastAsia="en-GB"/>
              </w:rPr>
              <w:t>; lub</w:t>
            </w:r>
            <w:r w:rsidRPr="00CC5192">
              <w:rPr>
                <w:rFonts w:ascii="Tahoma" w:eastAsia="Calibri" w:hAnsi="Tahoma" w:cs="Tahoma"/>
                <w:sz w:val="20"/>
                <w:szCs w:val="20"/>
                <w:lang w:eastAsia="en-GB"/>
              </w:rPr>
              <w:br/>
              <w:t>e) jego aktywami zarządza likwidator lub sąd; lub</w:t>
            </w:r>
            <w:r w:rsidRPr="00CC5192">
              <w:rPr>
                <w:rFonts w:ascii="Tahoma" w:eastAsia="Calibri" w:hAnsi="Tahoma" w:cs="Tahoma"/>
                <w:sz w:val="20"/>
                <w:szCs w:val="20"/>
                <w:lang w:eastAsia="en-GB"/>
              </w:rPr>
              <w:br/>
              <w:t>f) jego działalność gospodarcza jest zawieszona?</w:t>
            </w:r>
            <w:r w:rsidRPr="00CC5192">
              <w:rPr>
                <w:rFonts w:ascii="Tahoma" w:eastAsia="Calibri" w:hAnsi="Tahoma" w:cs="Tahoma"/>
                <w:sz w:val="20"/>
                <w:szCs w:val="20"/>
                <w:lang w:eastAsia="en-GB"/>
              </w:rPr>
              <w:br/>
            </w:r>
            <w:r w:rsidRPr="00CC5192">
              <w:rPr>
                <w:rFonts w:ascii="Tahoma" w:eastAsia="Calibri" w:hAnsi="Tahoma" w:cs="Tahoma"/>
                <w:b/>
                <w:sz w:val="18"/>
                <w:szCs w:val="18"/>
                <w:lang w:eastAsia="en-GB"/>
              </w:rPr>
              <w:t>Jeżeli tak:</w:t>
            </w:r>
          </w:p>
          <w:p w:rsidR="00CC5192" w:rsidRPr="00CC5192" w:rsidRDefault="00CC5192" w:rsidP="00400390">
            <w:pPr>
              <w:numPr>
                <w:ilvl w:val="0"/>
                <w:numId w:val="20"/>
              </w:numPr>
              <w:spacing w:before="120" w:after="120" w:line="240" w:lineRule="auto"/>
              <w:jc w:val="both"/>
              <w:rPr>
                <w:rFonts w:ascii="Tahoma" w:eastAsia="Calibri" w:hAnsi="Tahoma" w:cs="Tahoma"/>
                <w:sz w:val="18"/>
                <w:szCs w:val="18"/>
                <w:lang w:eastAsia="en-GB"/>
              </w:rPr>
            </w:pPr>
            <w:r w:rsidRPr="00CC5192">
              <w:rPr>
                <w:rFonts w:ascii="Tahoma" w:eastAsia="Calibri" w:hAnsi="Tahoma" w:cs="Tahoma"/>
                <w:sz w:val="18"/>
                <w:szCs w:val="18"/>
                <w:lang w:eastAsia="en-GB"/>
              </w:rPr>
              <w:t>Proszę podać szczegółowe informacje:</w:t>
            </w:r>
          </w:p>
          <w:p w:rsidR="00CC5192" w:rsidRPr="00CC5192" w:rsidRDefault="00CC5192" w:rsidP="00400390">
            <w:pPr>
              <w:numPr>
                <w:ilvl w:val="0"/>
                <w:numId w:val="20"/>
              </w:numPr>
              <w:spacing w:before="120" w:after="120" w:line="240" w:lineRule="auto"/>
              <w:jc w:val="both"/>
              <w:rPr>
                <w:rFonts w:ascii="Tahoma" w:eastAsia="Calibri" w:hAnsi="Tahoma" w:cs="Tahoma"/>
                <w:sz w:val="18"/>
                <w:szCs w:val="18"/>
                <w:lang w:eastAsia="en-GB"/>
              </w:rPr>
            </w:pPr>
            <w:r w:rsidRPr="00CC5192">
              <w:rPr>
                <w:rFonts w:ascii="Tahoma" w:eastAsia="Calibri" w:hAnsi="Tahoma" w:cs="Tahoma"/>
                <w:sz w:val="18"/>
                <w:szCs w:val="18"/>
                <w:lang w:eastAsia="en-GB"/>
              </w:rPr>
              <w:t>Proszę podać powody, które pomimo powyższej sytuacji umożliwiają realizację zamówienia, z uwzględnieniem mających zastosowanie przepisów krajowych i środków dotyczących kontynuowania działalności gospodarczej</w:t>
            </w:r>
            <w:r w:rsidRPr="00CC5192">
              <w:rPr>
                <w:rFonts w:ascii="Tahoma" w:eastAsia="Calibri" w:hAnsi="Tahoma" w:cs="Tahoma"/>
                <w:sz w:val="18"/>
                <w:szCs w:val="18"/>
                <w:vertAlign w:val="superscript"/>
                <w:lang w:eastAsia="en-GB"/>
              </w:rPr>
              <w:footnoteReference w:id="19"/>
            </w:r>
            <w:r w:rsidRPr="00CC5192">
              <w:rPr>
                <w:rFonts w:ascii="Tahoma" w:eastAsia="Calibri" w:hAnsi="Tahoma" w:cs="Tahoma"/>
                <w:sz w:val="18"/>
                <w:szCs w:val="18"/>
                <w:lang w:eastAsia="en-GB"/>
              </w:rPr>
              <w:t>.</w:t>
            </w:r>
          </w:p>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18"/>
                <w:szCs w:val="18"/>
                <w:lang w:eastAsia="en-GB"/>
              </w:rPr>
              <w:t>Jeżeli odnośna dokumentacja jest dostępna w formie elektronicznej, proszę wskazać:</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Tak [] Nie</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p>
          <w:p w:rsidR="00CC5192" w:rsidRPr="00CC5192" w:rsidRDefault="00CC5192" w:rsidP="00CC5192">
            <w:pPr>
              <w:spacing w:before="120" w:after="120" w:line="240" w:lineRule="auto"/>
              <w:rPr>
                <w:rFonts w:ascii="Tahoma" w:eastAsia="Calibri" w:hAnsi="Tahoma" w:cs="Tahoma"/>
                <w:sz w:val="20"/>
                <w:szCs w:val="20"/>
                <w:lang w:eastAsia="en-GB"/>
              </w:rPr>
            </w:pPr>
          </w:p>
          <w:p w:rsidR="00CC5192" w:rsidRPr="00CC5192" w:rsidRDefault="00CC5192" w:rsidP="00CC5192">
            <w:pPr>
              <w:spacing w:before="120" w:after="120" w:line="240" w:lineRule="auto"/>
              <w:rPr>
                <w:rFonts w:ascii="Tahoma" w:eastAsia="Calibri" w:hAnsi="Tahoma" w:cs="Tahoma"/>
                <w:sz w:val="20"/>
                <w:szCs w:val="20"/>
                <w:lang w:eastAsia="en-GB"/>
              </w:rPr>
            </w:pPr>
          </w:p>
          <w:p w:rsidR="00CC5192" w:rsidRPr="00CC5192" w:rsidRDefault="00CC5192" w:rsidP="00400390">
            <w:pPr>
              <w:numPr>
                <w:ilvl w:val="0"/>
                <w:numId w:val="20"/>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p>
          <w:p w:rsidR="00CC5192" w:rsidRPr="00CC5192" w:rsidRDefault="00CC5192" w:rsidP="00400390">
            <w:pPr>
              <w:numPr>
                <w:ilvl w:val="0"/>
                <w:numId w:val="20"/>
              </w:num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p>
          <w:p w:rsidR="00CC5192" w:rsidRPr="00CC5192" w:rsidRDefault="00CC5192" w:rsidP="00CC5192">
            <w:pPr>
              <w:spacing w:before="120" w:after="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(adres internetowy, wydający urząd lub organ, dokładne dane referencyjne dokumentacji): [……][……][……]</w:t>
            </w:r>
          </w:p>
        </w:tc>
      </w:tr>
      <w:tr w:rsidR="00CC5192" w:rsidRPr="00CC5192" w:rsidTr="00E425EB">
        <w:trPr>
          <w:trHeight w:val="515"/>
        </w:trPr>
        <w:tc>
          <w:tcPr>
            <w:tcW w:w="4644" w:type="dxa"/>
            <w:vMerge w:val="restart"/>
            <w:shd w:val="clear" w:color="auto" w:fill="auto"/>
          </w:tcPr>
          <w:p w:rsidR="00CC5192" w:rsidRPr="00CC5192" w:rsidRDefault="00CC5192" w:rsidP="00CC5192">
            <w:pPr>
              <w:spacing w:after="120" w:line="240" w:lineRule="auto"/>
              <w:rPr>
                <w:rFonts w:ascii="Tahoma" w:eastAsia="Calibri" w:hAnsi="Tahoma" w:cs="Tahoma"/>
                <w:sz w:val="20"/>
                <w:szCs w:val="20"/>
                <w:lang w:eastAsia="en-GB"/>
              </w:rPr>
            </w:pPr>
            <w:r w:rsidRPr="00CC5192">
              <w:rPr>
                <w:rFonts w:ascii="Tahoma" w:eastAsia="Calibri" w:hAnsi="Tahoma" w:cs="Tahoma"/>
                <w:w w:val="0"/>
                <w:sz w:val="20"/>
                <w:szCs w:val="20"/>
                <w:lang w:eastAsia="en-GB"/>
              </w:rPr>
              <w:t>Czy wykonawca</w:t>
            </w:r>
            <w:r w:rsidRPr="00CC5192">
              <w:rPr>
                <w:rFonts w:ascii="Tahoma" w:eastAsia="Calibri" w:hAnsi="Tahoma" w:cs="Tahoma"/>
                <w:sz w:val="20"/>
                <w:szCs w:val="20"/>
                <w:lang w:eastAsia="en-GB"/>
              </w:rPr>
              <w:t xml:space="preserve"> zawarł z innymi wykonawcami </w:t>
            </w:r>
            <w:r w:rsidRPr="00CC5192">
              <w:rPr>
                <w:rFonts w:ascii="Tahoma" w:eastAsia="Calibri" w:hAnsi="Tahoma" w:cs="Tahoma"/>
                <w:b/>
                <w:sz w:val="20"/>
                <w:szCs w:val="20"/>
                <w:lang w:eastAsia="en-GB"/>
              </w:rPr>
              <w:t>porozumienia mające na celu zakłócenie konkurencji</w:t>
            </w:r>
            <w:r w:rsidRPr="00CC5192">
              <w:rPr>
                <w:rFonts w:ascii="Tahoma" w:eastAsia="Calibri" w:hAnsi="Tahoma" w:cs="Tahoma"/>
                <w:sz w:val="20"/>
                <w:szCs w:val="20"/>
                <w:lang w:eastAsia="en-GB"/>
              </w:rPr>
              <w:t>?</w:t>
            </w:r>
            <w:r w:rsidRPr="00CC5192">
              <w:rPr>
                <w:rFonts w:ascii="Tahoma" w:eastAsia="Calibri" w:hAnsi="Tahoma" w:cs="Tahoma"/>
                <w:sz w:val="20"/>
                <w:szCs w:val="20"/>
                <w:lang w:eastAsia="en-GB"/>
              </w:rPr>
              <w:br/>
            </w: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 proszę podać szczegółowe informacje na ten temat:</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Tak [] Nie</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w:t>
            </w:r>
          </w:p>
        </w:tc>
      </w:tr>
      <w:tr w:rsidR="00CC5192" w:rsidRPr="00CC5192" w:rsidTr="00E425EB">
        <w:trPr>
          <w:trHeight w:val="514"/>
        </w:trPr>
        <w:tc>
          <w:tcPr>
            <w:tcW w:w="4644" w:type="dxa"/>
            <w:vMerge/>
            <w:shd w:val="clear" w:color="auto" w:fill="auto"/>
          </w:tcPr>
          <w:p w:rsidR="00CC5192" w:rsidRPr="00CC5192" w:rsidRDefault="00CC5192" w:rsidP="00CC5192">
            <w:pPr>
              <w:spacing w:before="120" w:after="120" w:line="240" w:lineRule="auto"/>
              <w:rPr>
                <w:rFonts w:ascii="Tahoma" w:eastAsia="Calibri" w:hAnsi="Tahoma" w:cs="Tahoma"/>
                <w:w w:val="0"/>
                <w:sz w:val="20"/>
                <w:szCs w:val="20"/>
                <w:lang w:eastAsia="en-GB"/>
              </w:rPr>
            </w:pPr>
          </w:p>
        </w:tc>
        <w:tc>
          <w:tcPr>
            <w:tcW w:w="5529" w:type="dxa"/>
            <w:shd w:val="clear" w:color="auto" w:fill="auto"/>
          </w:tcPr>
          <w:p w:rsidR="00CC5192" w:rsidRPr="00CC5192" w:rsidRDefault="00CC5192" w:rsidP="00CC5192">
            <w:pPr>
              <w:spacing w:before="120" w:after="0" w:line="240" w:lineRule="auto"/>
              <w:rPr>
                <w:rFonts w:ascii="Tahoma" w:eastAsia="Calibri" w:hAnsi="Tahoma" w:cs="Tahoma"/>
                <w:sz w:val="20"/>
                <w:szCs w:val="20"/>
                <w:lang w:eastAsia="en-GB"/>
              </w:rPr>
            </w:pP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 czy wykonawca przedsięwziął środki w celu samooczyszczenia? [] Tak [] Nie</w:t>
            </w:r>
            <w:r w:rsidRPr="00CC5192">
              <w:rPr>
                <w:rFonts w:ascii="Tahoma" w:eastAsia="Calibri" w:hAnsi="Tahoma" w:cs="Tahoma"/>
                <w:sz w:val="20"/>
                <w:szCs w:val="20"/>
                <w:lang w:eastAsia="en-GB"/>
              </w:rPr>
              <w:br/>
            </w: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 proszę opisać przedsięwzięte środki: [……]</w:t>
            </w:r>
          </w:p>
        </w:tc>
      </w:tr>
      <w:tr w:rsidR="00CC5192" w:rsidRPr="00CC5192" w:rsidTr="00E425EB">
        <w:trPr>
          <w:trHeight w:val="1781"/>
        </w:trPr>
        <w:tc>
          <w:tcPr>
            <w:tcW w:w="4644" w:type="dxa"/>
            <w:shd w:val="clear" w:color="auto" w:fill="auto"/>
          </w:tcPr>
          <w:p w:rsidR="00CC5192" w:rsidRPr="00CC5192" w:rsidRDefault="00CC5192" w:rsidP="00CC5192">
            <w:pPr>
              <w:spacing w:after="0" w:line="240" w:lineRule="auto"/>
              <w:rPr>
                <w:rFonts w:ascii="Tahoma" w:eastAsia="Calibri" w:hAnsi="Tahoma" w:cs="Tahoma"/>
                <w:w w:val="0"/>
                <w:sz w:val="18"/>
                <w:szCs w:val="18"/>
                <w:lang w:eastAsia="en-GB"/>
              </w:rPr>
            </w:pPr>
            <w:r w:rsidRPr="00CC5192">
              <w:rPr>
                <w:rFonts w:ascii="Tahoma" w:eastAsia="Calibri" w:hAnsi="Tahoma" w:cs="Tahoma"/>
                <w:w w:val="0"/>
                <w:sz w:val="18"/>
                <w:szCs w:val="18"/>
                <w:lang w:eastAsia="en-GB"/>
              </w:rPr>
              <w:t xml:space="preserve">Czy wykonawca lub </w:t>
            </w:r>
            <w:r w:rsidRPr="00CC5192">
              <w:rPr>
                <w:rFonts w:ascii="Tahoma" w:eastAsia="Calibri" w:hAnsi="Tahoma" w:cs="Tahoma"/>
                <w:sz w:val="18"/>
                <w:szCs w:val="18"/>
                <w:lang w:eastAsia="en-GB"/>
              </w:rPr>
              <w:t xml:space="preserve">przedsiębiorstwo związane z wykonawcą </w:t>
            </w:r>
            <w:r w:rsidRPr="00CC5192">
              <w:rPr>
                <w:rFonts w:ascii="Tahoma" w:eastAsia="Calibri" w:hAnsi="Tahoma" w:cs="Tahoma"/>
                <w:b/>
                <w:sz w:val="18"/>
                <w:szCs w:val="18"/>
                <w:lang w:eastAsia="en-GB"/>
              </w:rPr>
              <w:t>doradzał(-o)</w:t>
            </w:r>
            <w:r w:rsidRPr="00CC5192">
              <w:rPr>
                <w:rFonts w:ascii="Tahoma" w:eastAsia="Calibri" w:hAnsi="Tahoma" w:cs="Tahoma"/>
                <w:sz w:val="18"/>
                <w:szCs w:val="18"/>
                <w:lang w:eastAsia="en-GB"/>
              </w:rPr>
              <w:t xml:space="preserve"> instytucji zamawiającej lub podmiotowi zamawiającemu bądź był(-o) w inny sposób </w:t>
            </w:r>
            <w:r w:rsidRPr="00CC5192">
              <w:rPr>
                <w:rFonts w:ascii="Tahoma" w:eastAsia="Calibri" w:hAnsi="Tahoma" w:cs="Tahoma"/>
                <w:b/>
                <w:sz w:val="18"/>
                <w:szCs w:val="18"/>
                <w:lang w:eastAsia="en-GB"/>
              </w:rPr>
              <w:t>zaangażowany(-e) w przygotowanie</w:t>
            </w:r>
            <w:r w:rsidRPr="00CC5192">
              <w:rPr>
                <w:rFonts w:ascii="Tahoma" w:eastAsia="Calibri" w:hAnsi="Tahoma" w:cs="Tahoma"/>
                <w:sz w:val="18"/>
                <w:szCs w:val="18"/>
                <w:lang w:eastAsia="en-GB"/>
              </w:rPr>
              <w:t xml:space="preserve"> postępowania o udzielenie zamówienia?</w:t>
            </w:r>
            <w:r w:rsidRPr="00CC5192">
              <w:rPr>
                <w:rFonts w:ascii="Tahoma" w:eastAsia="Calibri" w:hAnsi="Tahoma" w:cs="Tahoma"/>
                <w:sz w:val="18"/>
                <w:szCs w:val="18"/>
                <w:lang w:eastAsia="en-GB"/>
              </w:rPr>
              <w:br/>
            </w:r>
            <w:r w:rsidRPr="00CC5192">
              <w:rPr>
                <w:rFonts w:ascii="Tahoma" w:eastAsia="Calibri" w:hAnsi="Tahoma" w:cs="Tahoma"/>
                <w:b/>
                <w:sz w:val="18"/>
                <w:szCs w:val="18"/>
                <w:lang w:eastAsia="en-GB"/>
              </w:rPr>
              <w:t>Jeżeli tak</w:t>
            </w:r>
            <w:r w:rsidRPr="00CC5192">
              <w:rPr>
                <w:rFonts w:ascii="Tahoma" w:eastAsia="Calibri" w:hAnsi="Tahoma" w:cs="Tahoma"/>
                <w:sz w:val="18"/>
                <w:szCs w:val="18"/>
                <w:lang w:eastAsia="en-GB"/>
              </w:rPr>
              <w:t>, proszę podać szczegółowe informacje na ten temat:</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Tak [] Nie</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w:t>
            </w:r>
          </w:p>
        </w:tc>
      </w:tr>
      <w:tr w:rsidR="00CC5192" w:rsidRPr="00CC5192" w:rsidTr="00E425EB">
        <w:tc>
          <w:tcPr>
            <w:tcW w:w="4644" w:type="dxa"/>
            <w:shd w:val="clear" w:color="auto" w:fill="auto"/>
          </w:tcPr>
          <w:p w:rsidR="00CC5192" w:rsidRPr="00CC5192" w:rsidRDefault="00CC5192" w:rsidP="00CC5192">
            <w:pPr>
              <w:spacing w:after="120" w:line="240" w:lineRule="auto"/>
              <w:jc w:val="both"/>
              <w:rPr>
                <w:rFonts w:ascii="Tahoma" w:eastAsia="Calibri" w:hAnsi="Tahoma" w:cs="Tahoma"/>
                <w:sz w:val="18"/>
                <w:szCs w:val="18"/>
                <w:lang w:eastAsia="en-GB"/>
              </w:rPr>
            </w:pPr>
            <w:r w:rsidRPr="00CC5192">
              <w:rPr>
                <w:rFonts w:ascii="Tahoma" w:eastAsia="Calibri" w:hAnsi="Tahoma" w:cs="Tahoma"/>
                <w:sz w:val="18"/>
                <w:szCs w:val="18"/>
                <w:lang w:eastAsia="en-GB"/>
              </w:rPr>
              <w:t>Czy wykonawca może potwierdzić, że:</w:t>
            </w:r>
            <w:r w:rsidRPr="00CC5192">
              <w:rPr>
                <w:rFonts w:ascii="Tahoma" w:eastAsia="Calibri" w:hAnsi="Tahoma" w:cs="Tahoma"/>
                <w:sz w:val="18"/>
                <w:szCs w:val="18"/>
                <w:lang w:eastAsia="en-GB"/>
              </w:rPr>
              <w:br/>
            </w:r>
            <w:r w:rsidRPr="00CC5192">
              <w:rPr>
                <w:rFonts w:ascii="Tahoma" w:eastAsia="Calibri" w:hAnsi="Tahoma" w:cs="Tahoma"/>
                <w:b/>
                <w:w w:val="0"/>
                <w:sz w:val="18"/>
                <w:szCs w:val="18"/>
                <w:lang w:eastAsia="en-GB"/>
              </w:rPr>
              <w:t>a)</w:t>
            </w:r>
            <w:r w:rsidRPr="00CC5192">
              <w:rPr>
                <w:rFonts w:ascii="Tahoma" w:eastAsia="Calibri" w:hAnsi="Tahoma" w:cs="Tahoma"/>
                <w:w w:val="0"/>
                <w:sz w:val="18"/>
                <w:szCs w:val="18"/>
                <w:lang w:eastAsia="en-GB"/>
              </w:rPr>
              <w:t xml:space="preserve"> nie jest</w:t>
            </w:r>
            <w:r w:rsidRPr="00CC5192">
              <w:rPr>
                <w:rFonts w:ascii="Tahoma" w:eastAsia="Calibri" w:hAnsi="Tahoma" w:cs="Tahoma"/>
                <w:sz w:val="18"/>
                <w:szCs w:val="18"/>
                <w:lang w:eastAsia="en-GB"/>
              </w:rPr>
              <w:t xml:space="preserve"> winny poważnego </w:t>
            </w:r>
            <w:r w:rsidRPr="00CC5192">
              <w:rPr>
                <w:rFonts w:ascii="Tahoma" w:eastAsia="Calibri" w:hAnsi="Tahoma" w:cs="Tahoma"/>
                <w:b/>
                <w:sz w:val="18"/>
                <w:szCs w:val="18"/>
                <w:lang w:eastAsia="en-GB"/>
              </w:rPr>
              <w:t>wprowadzenia w błąd</w:t>
            </w:r>
            <w:r w:rsidRPr="00CC5192">
              <w:rPr>
                <w:rFonts w:ascii="Tahoma" w:eastAsia="Calibri" w:hAnsi="Tahoma" w:cs="Tahoma"/>
                <w:sz w:val="18"/>
                <w:szCs w:val="18"/>
                <w:lang w:eastAsia="en-GB"/>
              </w:rPr>
              <w:t xml:space="preserve"> przy dostarczaniu informacji wymaganych do weryfikacji braku podstaw wykluczenia lub do </w:t>
            </w:r>
            <w:r w:rsidRPr="00CC5192">
              <w:rPr>
                <w:rFonts w:ascii="Tahoma" w:eastAsia="Calibri" w:hAnsi="Tahoma" w:cs="Tahoma"/>
                <w:sz w:val="18"/>
                <w:szCs w:val="18"/>
                <w:lang w:eastAsia="en-GB"/>
              </w:rPr>
              <w:lastRenderedPageBreak/>
              <w:t>weryfikacji spełnienia kryteriów kwalifikacji;</w:t>
            </w:r>
            <w:r w:rsidRPr="00CC5192">
              <w:rPr>
                <w:rFonts w:ascii="Tahoma" w:eastAsia="Calibri" w:hAnsi="Tahoma" w:cs="Tahoma"/>
                <w:sz w:val="18"/>
                <w:szCs w:val="18"/>
                <w:lang w:eastAsia="en-GB"/>
              </w:rPr>
              <w:br/>
            </w:r>
            <w:r w:rsidRPr="00CC5192">
              <w:rPr>
                <w:rFonts w:ascii="Tahoma" w:eastAsia="Calibri" w:hAnsi="Tahoma" w:cs="Tahoma"/>
                <w:b/>
                <w:sz w:val="18"/>
                <w:szCs w:val="18"/>
                <w:lang w:eastAsia="en-GB"/>
              </w:rPr>
              <w:t>b)</w:t>
            </w:r>
            <w:r w:rsidRPr="00CC5192">
              <w:rPr>
                <w:rFonts w:ascii="Tahoma" w:eastAsia="Calibri" w:hAnsi="Tahoma" w:cs="Tahoma"/>
                <w:sz w:val="18"/>
                <w:szCs w:val="18"/>
                <w:lang w:eastAsia="en-GB"/>
              </w:rPr>
              <w:t xml:space="preserve"> </w:t>
            </w:r>
            <w:r w:rsidRPr="00CC5192">
              <w:rPr>
                <w:rFonts w:ascii="Tahoma" w:eastAsia="Calibri" w:hAnsi="Tahoma" w:cs="Tahoma"/>
                <w:w w:val="0"/>
                <w:sz w:val="18"/>
                <w:szCs w:val="18"/>
                <w:lang w:eastAsia="en-GB"/>
              </w:rPr>
              <w:t xml:space="preserve">nie </w:t>
            </w:r>
            <w:r w:rsidRPr="00CC5192">
              <w:rPr>
                <w:rFonts w:ascii="Tahoma" w:eastAsia="Calibri" w:hAnsi="Tahoma" w:cs="Tahoma"/>
                <w:b/>
                <w:sz w:val="18"/>
                <w:szCs w:val="18"/>
                <w:lang w:eastAsia="en-GB"/>
              </w:rPr>
              <w:t>zataił</w:t>
            </w:r>
            <w:r w:rsidRPr="00CC5192">
              <w:rPr>
                <w:rFonts w:ascii="Tahoma" w:eastAsia="Calibri" w:hAnsi="Tahoma" w:cs="Tahoma"/>
                <w:sz w:val="18"/>
                <w:szCs w:val="18"/>
                <w:lang w:eastAsia="en-GB"/>
              </w:rPr>
              <w:t xml:space="preserve"> tych informacji;</w:t>
            </w:r>
            <w:r w:rsidRPr="00CC5192">
              <w:rPr>
                <w:rFonts w:ascii="Tahoma" w:eastAsia="Calibri" w:hAnsi="Tahoma" w:cs="Tahoma"/>
                <w:sz w:val="18"/>
                <w:szCs w:val="18"/>
                <w:lang w:eastAsia="en-GB"/>
              </w:rPr>
              <w:br/>
            </w:r>
            <w:r w:rsidRPr="00CC5192">
              <w:rPr>
                <w:rFonts w:ascii="Tahoma" w:eastAsia="Calibri" w:hAnsi="Tahoma" w:cs="Tahoma"/>
                <w:b/>
                <w:sz w:val="18"/>
                <w:szCs w:val="18"/>
                <w:lang w:eastAsia="en-GB"/>
              </w:rPr>
              <w:t>c)</w:t>
            </w:r>
            <w:r w:rsidRPr="00CC5192">
              <w:rPr>
                <w:rFonts w:ascii="Tahoma" w:eastAsia="Calibri" w:hAnsi="Tahoma" w:cs="Tahoma"/>
                <w:sz w:val="18"/>
                <w:szCs w:val="18"/>
                <w:lang w:eastAsia="en-GB"/>
              </w:rPr>
              <w:t xml:space="preserve"> jest w stanie niezwłocznie przedstawić dokumenty potwierdzające wymagane przez instytucję zamawiającą lub podmiot zamawiający; oraz</w:t>
            </w:r>
            <w:r w:rsidRPr="00CC5192">
              <w:rPr>
                <w:rFonts w:ascii="Tahoma" w:eastAsia="Calibri" w:hAnsi="Tahoma" w:cs="Tahoma"/>
                <w:sz w:val="18"/>
                <w:szCs w:val="18"/>
                <w:lang w:eastAsia="en-GB"/>
              </w:rPr>
              <w:br/>
            </w:r>
            <w:r w:rsidRPr="00CC5192">
              <w:rPr>
                <w:rFonts w:ascii="Tahoma" w:eastAsia="Calibri" w:hAnsi="Tahoma" w:cs="Tahoma"/>
                <w:b/>
                <w:sz w:val="18"/>
                <w:szCs w:val="18"/>
                <w:lang w:eastAsia="en-GB"/>
              </w:rPr>
              <w:t>d)</w:t>
            </w:r>
            <w:r w:rsidRPr="00CC5192">
              <w:rPr>
                <w:rFonts w:ascii="Tahoma" w:eastAsia="Calibri" w:hAnsi="Tahoma" w:cs="Tahoma"/>
                <w:sz w:val="18"/>
                <w:szCs w:val="18"/>
                <w:lang w:eastAsia="en-GB"/>
              </w:rPr>
              <w:t xml:space="preserve">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lastRenderedPageBreak/>
              <w:t>[] Tak [] Nie</w:t>
            </w:r>
          </w:p>
        </w:tc>
      </w:tr>
    </w:tbl>
    <w:p w:rsidR="00CC5192" w:rsidRPr="00CC5192" w:rsidRDefault="00CC5192" w:rsidP="00CC5192">
      <w:pPr>
        <w:keepNext/>
        <w:spacing w:before="120" w:after="360" w:line="240" w:lineRule="auto"/>
        <w:jc w:val="center"/>
        <w:rPr>
          <w:rFonts w:ascii="Tahoma" w:eastAsia="Calibri" w:hAnsi="Tahoma" w:cs="Tahoma"/>
          <w:smallCaps/>
          <w:sz w:val="20"/>
          <w:szCs w:val="20"/>
          <w:lang w:eastAsia="en-GB"/>
        </w:rPr>
      </w:pPr>
      <w:r w:rsidRPr="00CC5192">
        <w:rPr>
          <w:rFonts w:ascii="Tahoma" w:eastAsia="Calibri" w:hAnsi="Tahoma" w:cs="Tahoma"/>
          <w:b/>
          <w:smallCaps/>
          <w:sz w:val="20"/>
          <w:szCs w:val="20"/>
          <w:lang w:eastAsia="en-GB"/>
        </w:rPr>
        <w:t>D</w:t>
      </w:r>
      <w:r w:rsidRPr="00CC5192">
        <w:rPr>
          <w:rFonts w:ascii="Tahoma" w:eastAsia="Calibri" w:hAnsi="Tahoma" w:cs="Tahoma"/>
          <w:smallCaps/>
          <w:sz w:val="20"/>
          <w:szCs w:val="20"/>
          <w:lang w:eastAsia="en-GB"/>
        </w:rPr>
        <w:t>: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5149"/>
      </w:tblGrid>
      <w:tr w:rsidR="00CC5192" w:rsidRPr="00CC5192" w:rsidTr="00E425EB">
        <w:tc>
          <w:tcPr>
            <w:tcW w:w="4644"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Podstawy wykluczenia o charakterze wyłącznie krajowym</w:t>
            </w:r>
          </w:p>
        </w:tc>
        <w:tc>
          <w:tcPr>
            <w:tcW w:w="5529" w:type="dxa"/>
            <w:shd w:val="clear" w:color="auto" w:fill="auto"/>
          </w:tcPr>
          <w:p w:rsidR="00CC5192" w:rsidRPr="00CC5192" w:rsidRDefault="00CC5192" w:rsidP="00CC5192">
            <w:pPr>
              <w:spacing w:before="120" w:after="120" w:line="240" w:lineRule="auto"/>
              <w:jc w:val="both"/>
              <w:rPr>
                <w:rFonts w:ascii="Tahoma" w:eastAsia="Calibri" w:hAnsi="Tahoma" w:cs="Tahoma"/>
                <w:b/>
                <w:sz w:val="20"/>
                <w:szCs w:val="20"/>
                <w:lang w:eastAsia="en-GB"/>
              </w:rPr>
            </w:pPr>
            <w:r w:rsidRPr="00CC5192">
              <w:rPr>
                <w:rFonts w:ascii="Tahoma" w:eastAsia="Calibri" w:hAnsi="Tahoma" w:cs="Tahoma"/>
                <w:b/>
                <w:sz w:val="20"/>
                <w:szCs w:val="20"/>
                <w:lang w:eastAsia="en-GB"/>
              </w:rPr>
              <w:t>Odpowiedź:</w:t>
            </w:r>
          </w:p>
        </w:tc>
      </w:tr>
      <w:tr w:rsidR="00CC5192" w:rsidRPr="00CC5192" w:rsidTr="00E425EB">
        <w:tc>
          <w:tcPr>
            <w:tcW w:w="4644"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xml:space="preserve">Czy mają zastosowanie </w:t>
            </w:r>
            <w:r w:rsidRPr="00CC5192">
              <w:rPr>
                <w:rFonts w:ascii="Tahoma" w:eastAsia="Calibri" w:hAnsi="Tahoma" w:cs="Tahoma"/>
                <w:b/>
                <w:sz w:val="20"/>
                <w:szCs w:val="20"/>
                <w:lang w:eastAsia="en-GB"/>
              </w:rPr>
              <w:t>podstawy wykluczenia o charakterze wyłącznie krajowym</w:t>
            </w:r>
            <w:r w:rsidRPr="00CC5192">
              <w:rPr>
                <w:rFonts w:ascii="Tahoma" w:eastAsia="Calibri" w:hAnsi="Tahoma" w:cs="Tahoma"/>
                <w:sz w:val="20"/>
                <w:szCs w:val="20"/>
                <w:lang w:eastAsia="en-GB"/>
              </w:rPr>
              <w:t xml:space="preserve"> określone w stosownym ogłoszeniu lub w dokumentach zamówienia?</w:t>
            </w:r>
            <w:r w:rsidRPr="00CC5192">
              <w:rPr>
                <w:rFonts w:ascii="Tahoma" w:eastAsia="Calibri" w:hAnsi="Tahoma" w:cs="Tahoma"/>
                <w:sz w:val="20"/>
                <w:szCs w:val="20"/>
                <w:lang w:eastAsia="en-GB"/>
              </w:rPr>
              <w:br/>
              <w:t>Jeżeli dokumentacja wymagana w stosownym ogłoszeniu lub w dokumentach zamówienia jest dostępna w formie elektronicznej, proszę wskazać:</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Tak [] Nie</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(adres internetowy, wydający urząd lub organ, dokładne dane referencyjne dokumentacji):</w:t>
            </w:r>
            <w:r w:rsidRPr="00CC5192">
              <w:rPr>
                <w:rFonts w:ascii="Tahoma" w:eastAsia="Calibri" w:hAnsi="Tahoma" w:cs="Tahoma"/>
                <w:sz w:val="20"/>
                <w:szCs w:val="20"/>
                <w:lang w:eastAsia="en-GB"/>
              </w:rPr>
              <w:br/>
              <w:t>[……][……][……]</w:t>
            </w:r>
            <w:r w:rsidRPr="00CC5192">
              <w:rPr>
                <w:rFonts w:ascii="Tahoma" w:eastAsia="Calibri" w:hAnsi="Tahoma" w:cs="Tahoma"/>
                <w:sz w:val="20"/>
                <w:szCs w:val="20"/>
                <w:vertAlign w:val="superscript"/>
                <w:lang w:eastAsia="en-GB"/>
              </w:rPr>
              <w:footnoteReference w:id="20"/>
            </w:r>
          </w:p>
        </w:tc>
      </w:tr>
      <w:tr w:rsidR="00CC5192" w:rsidRPr="00CC5192" w:rsidTr="00E425EB">
        <w:tc>
          <w:tcPr>
            <w:tcW w:w="4644"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b/>
                <w:sz w:val="20"/>
                <w:szCs w:val="20"/>
                <w:lang w:eastAsia="en-GB"/>
              </w:rPr>
              <w:t>W przypadku gdy ma zastosowanie którakolwiek z podstaw wykluczenia o charakterze wyłącznie krajowym</w:t>
            </w:r>
            <w:r w:rsidRPr="00CC5192">
              <w:rPr>
                <w:rFonts w:ascii="Tahoma" w:eastAsia="Calibri" w:hAnsi="Tahoma" w:cs="Tahoma"/>
                <w:sz w:val="20"/>
                <w:szCs w:val="20"/>
                <w:lang w:eastAsia="en-GB"/>
              </w:rPr>
              <w:t xml:space="preserve">, czy wykonawca przedsięwziął środki w celu samooczyszczenia? </w:t>
            </w:r>
            <w:r w:rsidRPr="00CC5192">
              <w:rPr>
                <w:rFonts w:ascii="Tahoma" w:eastAsia="Calibri" w:hAnsi="Tahoma" w:cs="Tahoma"/>
                <w:sz w:val="20"/>
                <w:szCs w:val="20"/>
                <w:lang w:eastAsia="en-GB"/>
              </w:rPr>
              <w:br/>
            </w:r>
            <w:r w:rsidRPr="00CC5192">
              <w:rPr>
                <w:rFonts w:ascii="Tahoma" w:eastAsia="Calibri" w:hAnsi="Tahoma" w:cs="Tahoma"/>
                <w:b/>
                <w:sz w:val="20"/>
                <w:szCs w:val="20"/>
                <w:lang w:eastAsia="en-GB"/>
              </w:rPr>
              <w:t>Jeżeli tak</w:t>
            </w:r>
            <w:r w:rsidRPr="00CC5192">
              <w:rPr>
                <w:rFonts w:ascii="Tahoma" w:eastAsia="Calibri" w:hAnsi="Tahoma" w:cs="Tahoma"/>
                <w:sz w:val="20"/>
                <w:szCs w:val="20"/>
                <w:lang w:eastAsia="en-GB"/>
              </w:rPr>
              <w:t xml:space="preserve">, proszę opisać przedsięwzięte środki: </w:t>
            </w:r>
          </w:p>
        </w:tc>
        <w:tc>
          <w:tcPr>
            <w:tcW w:w="5529" w:type="dxa"/>
            <w:shd w:val="clear" w:color="auto" w:fill="auto"/>
          </w:tcPr>
          <w:p w:rsidR="00CC5192" w:rsidRPr="00CC5192" w:rsidRDefault="00CC5192" w:rsidP="00CC5192">
            <w:pPr>
              <w:spacing w:before="120" w:after="120" w:line="240" w:lineRule="auto"/>
              <w:rPr>
                <w:rFonts w:ascii="Tahoma" w:eastAsia="Calibri" w:hAnsi="Tahoma" w:cs="Tahoma"/>
                <w:sz w:val="20"/>
                <w:szCs w:val="20"/>
                <w:lang w:eastAsia="en-GB"/>
              </w:rPr>
            </w:pPr>
            <w:r w:rsidRPr="00CC5192">
              <w:rPr>
                <w:rFonts w:ascii="Tahoma" w:eastAsia="Calibri" w:hAnsi="Tahoma" w:cs="Tahoma"/>
                <w:sz w:val="20"/>
                <w:szCs w:val="20"/>
                <w:lang w:eastAsia="en-GB"/>
              </w:rPr>
              <w:t>[] Tak [] Nie</w:t>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r>
            <w:r w:rsidRPr="00CC5192">
              <w:rPr>
                <w:rFonts w:ascii="Tahoma" w:eastAsia="Calibri" w:hAnsi="Tahoma" w:cs="Tahoma"/>
                <w:sz w:val="20"/>
                <w:szCs w:val="20"/>
                <w:lang w:eastAsia="en-GB"/>
              </w:rPr>
              <w:br/>
              <w:t>[……]</w:t>
            </w:r>
          </w:p>
        </w:tc>
      </w:tr>
    </w:tbl>
    <w:p w:rsidR="00CC5192" w:rsidRPr="00CC5192" w:rsidRDefault="00CC5192" w:rsidP="00704FD3">
      <w:pPr>
        <w:keepNext/>
        <w:spacing w:before="120" w:after="0" w:line="240" w:lineRule="auto"/>
        <w:jc w:val="center"/>
        <w:rPr>
          <w:rFonts w:ascii="Tahoma" w:eastAsia="Calibri" w:hAnsi="Tahoma" w:cs="Tahoma"/>
          <w:b/>
          <w:sz w:val="20"/>
          <w:szCs w:val="20"/>
          <w:lang w:eastAsia="en-GB"/>
        </w:rPr>
      </w:pPr>
      <w:r w:rsidRPr="00CC5192">
        <w:rPr>
          <w:rFonts w:ascii="Tahoma" w:eastAsia="Calibri" w:hAnsi="Tahoma" w:cs="Tahoma"/>
          <w:b/>
          <w:sz w:val="20"/>
          <w:szCs w:val="20"/>
          <w:lang w:eastAsia="en-GB"/>
        </w:rPr>
        <w:t>Część IV: Kryteria kwalifikacji</w:t>
      </w:r>
    </w:p>
    <w:p w:rsidR="00CC5192" w:rsidRPr="00CC5192" w:rsidRDefault="00CC5192" w:rsidP="00704FD3">
      <w:pPr>
        <w:spacing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W odniesieniu do kryteriów kwalifikacji  wykonawca oświadcza, że:</w:t>
      </w:r>
    </w:p>
    <w:p w:rsidR="00CC5192" w:rsidRPr="00CC5192" w:rsidRDefault="00CC5192" w:rsidP="00704FD3">
      <w:pPr>
        <w:keepNext/>
        <w:spacing w:before="120" w:after="0" w:line="240" w:lineRule="auto"/>
        <w:jc w:val="center"/>
        <w:rPr>
          <w:rFonts w:ascii="Arial" w:eastAsia="Calibri" w:hAnsi="Arial" w:cs="Arial"/>
          <w:smallCaps/>
          <w:sz w:val="20"/>
          <w:szCs w:val="20"/>
          <w:lang w:eastAsia="en-GB"/>
        </w:rPr>
      </w:pPr>
      <w:bookmarkStart w:id="4" w:name="_DV_M4307"/>
      <w:bookmarkStart w:id="5" w:name="_DV_M4308"/>
      <w:bookmarkStart w:id="6" w:name="_DV_M4309"/>
      <w:bookmarkStart w:id="7" w:name="_DV_M4310"/>
      <w:bookmarkStart w:id="8" w:name="_DV_M4311"/>
      <w:bookmarkStart w:id="9" w:name="_DV_M4312"/>
      <w:bookmarkEnd w:id="4"/>
      <w:bookmarkEnd w:id="5"/>
      <w:bookmarkEnd w:id="6"/>
      <w:bookmarkEnd w:id="7"/>
      <w:bookmarkEnd w:id="8"/>
      <w:bookmarkEnd w:id="9"/>
      <w:r w:rsidRPr="00CC5192">
        <w:rPr>
          <w:rFonts w:ascii="Arial" w:eastAsia="Calibri" w:hAnsi="Arial" w:cs="Arial"/>
          <w:smallCaps/>
          <w:sz w:val="20"/>
          <w:szCs w:val="20"/>
          <w:lang w:eastAsia="en-GB"/>
        </w:rPr>
        <w:t>A: Kompetencje</w:t>
      </w:r>
    </w:p>
    <w:p w:rsidR="00CC5192" w:rsidRPr="00CC5192" w:rsidRDefault="00CC5192" w:rsidP="00CC519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w w:val="0"/>
          <w:sz w:val="20"/>
          <w:szCs w:val="20"/>
          <w:lang w:eastAsia="en-GB"/>
        </w:rPr>
      </w:pPr>
      <w:r w:rsidRPr="00CC5192">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CC5192" w:rsidRPr="00CC5192" w:rsidTr="00E425EB">
        <w:tc>
          <w:tcPr>
            <w:tcW w:w="4643" w:type="dxa"/>
            <w:shd w:val="clear" w:color="auto" w:fill="auto"/>
          </w:tcPr>
          <w:p w:rsidR="00CC5192" w:rsidRPr="00CC5192" w:rsidRDefault="00CC5192" w:rsidP="00CC5192">
            <w:pPr>
              <w:spacing w:before="120" w:after="120" w:line="240" w:lineRule="auto"/>
              <w:jc w:val="both"/>
              <w:rPr>
                <w:rFonts w:ascii="Arial" w:eastAsia="Calibri" w:hAnsi="Arial" w:cs="Arial"/>
                <w:b/>
                <w:sz w:val="20"/>
                <w:szCs w:val="20"/>
                <w:lang w:eastAsia="en-GB"/>
              </w:rPr>
            </w:pPr>
            <w:r w:rsidRPr="00CC5192">
              <w:rPr>
                <w:rFonts w:ascii="Arial" w:eastAsia="Calibri" w:hAnsi="Arial" w:cs="Arial"/>
                <w:b/>
                <w:sz w:val="20"/>
                <w:szCs w:val="20"/>
                <w:lang w:eastAsia="en-GB"/>
              </w:rPr>
              <w:t>Kompetencje</w:t>
            </w:r>
          </w:p>
          <w:p w:rsidR="00CC5192" w:rsidRPr="00CC5192" w:rsidRDefault="00CC5192" w:rsidP="00CC5192">
            <w:pPr>
              <w:spacing w:before="120" w:after="120" w:line="240" w:lineRule="auto"/>
              <w:jc w:val="both"/>
              <w:rPr>
                <w:rFonts w:ascii="Arial" w:eastAsia="Calibri" w:hAnsi="Arial" w:cs="Arial"/>
                <w:b/>
                <w:sz w:val="20"/>
                <w:szCs w:val="20"/>
                <w:lang w:eastAsia="en-GB"/>
              </w:rPr>
            </w:pPr>
            <w:r w:rsidRPr="00CC5192">
              <w:rPr>
                <w:rFonts w:ascii="Arial" w:eastAsia="Calibri" w:hAnsi="Arial" w:cs="Arial"/>
                <w:i/>
                <w:color w:val="FF0000"/>
                <w:sz w:val="20"/>
                <w:szCs w:val="20"/>
                <w:lang w:eastAsia="en-GB"/>
              </w:rPr>
              <w:t>( zgodnie z wymaganiami w pkt. V.1.1) SIWZ</w:t>
            </w:r>
          </w:p>
        </w:tc>
        <w:tc>
          <w:tcPr>
            <w:tcW w:w="4645" w:type="dxa"/>
            <w:shd w:val="clear" w:color="auto" w:fill="auto"/>
          </w:tcPr>
          <w:p w:rsidR="00CC5192" w:rsidRPr="00CC5192" w:rsidRDefault="00CC5192" w:rsidP="00CC5192">
            <w:pPr>
              <w:spacing w:before="120" w:after="120" w:line="240" w:lineRule="auto"/>
              <w:jc w:val="both"/>
              <w:rPr>
                <w:rFonts w:ascii="Arial" w:eastAsia="Calibri" w:hAnsi="Arial" w:cs="Arial"/>
                <w:b/>
                <w:sz w:val="20"/>
                <w:szCs w:val="20"/>
                <w:lang w:eastAsia="en-GB"/>
              </w:rPr>
            </w:pPr>
            <w:r w:rsidRPr="00CC5192">
              <w:rPr>
                <w:rFonts w:ascii="Arial" w:eastAsia="Calibri" w:hAnsi="Arial" w:cs="Arial"/>
                <w:b/>
                <w:sz w:val="20"/>
                <w:szCs w:val="20"/>
                <w:lang w:eastAsia="en-GB"/>
              </w:rPr>
              <w:t xml:space="preserve">Odpowiedź  </w:t>
            </w:r>
          </w:p>
        </w:tc>
      </w:tr>
      <w:tr w:rsidR="00CC5192" w:rsidRPr="00CC5192" w:rsidTr="00E425EB">
        <w:tc>
          <w:tcPr>
            <w:tcW w:w="4643" w:type="dxa"/>
            <w:shd w:val="clear" w:color="auto" w:fill="auto"/>
          </w:tcPr>
          <w:p w:rsidR="00CC5192" w:rsidRPr="00CC5192" w:rsidRDefault="00CC5192" w:rsidP="00CC5192">
            <w:pPr>
              <w:spacing w:before="120" w:after="120" w:line="240" w:lineRule="auto"/>
              <w:rPr>
                <w:rFonts w:ascii="Arial" w:eastAsia="Calibri" w:hAnsi="Arial" w:cs="Arial"/>
                <w:sz w:val="20"/>
                <w:szCs w:val="20"/>
                <w:lang w:eastAsia="en-GB"/>
              </w:rPr>
            </w:pPr>
            <w:r w:rsidRPr="00CC5192">
              <w:rPr>
                <w:rFonts w:ascii="Arial" w:eastAsia="Calibri" w:hAnsi="Arial" w:cs="Arial"/>
                <w:b/>
                <w:sz w:val="20"/>
                <w:szCs w:val="20"/>
                <w:lang w:eastAsia="en-GB"/>
              </w:rPr>
              <w:t>1) Figuruje w odpowiednim rejestrze zawodowym lub handlowym</w:t>
            </w:r>
            <w:r w:rsidRPr="00CC5192">
              <w:rPr>
                <w:rFonts w:ascii="Arial" w:eastAsia="Calibri" w:hAnsi="Arial" w:cs="Arial"/>
                <w:sz w:val="20"/>
                <w:szCs w:val="20"/>
                <w:lang w:eastAsia="en-GB"/>
              </w:rPr>
              <w:t xml:space="preserve"> prowadzonym w państwie członkowskim siedziby wykonawcy</w:t>
            </w:r>
            <w:r w:rsidRPr="00CC5192">
              <w:rPr>
                <w:rFonts w:ascii="Arial" w:eastAsia="Calibri" w:hAnsi="Arial" w:cs="Arial"/>
                <w:sz w:val="20"/>
                <w:szCs w:val="20"/>
                <w:vertAlign w:val="superscript"/>
                <w:lang w:eastAsia="en-GB"/>
              </w:rPr>
              <w:footnoteReference w:id="21"/>
            </w:r>
            <w:r w:rsidRPr="00CC5192">
              <w:rPr>
                <w:rFonts w:ascii="Arial" w:eastAsia="Calibri" w:hAnsi="Arial" w:cs="Arial"/>
                <w:sz w:val="20"/>
                <w:szCs w:val="20"/>
                <w:lang w:eastAsia="en-GB"/>
              </w:rPr>
              <w:t>:</w:t>
            </w:r>
            <w:r w:rsidRPr="00CC5192">
              <w:rPr>
                <w:rFonts w:ascii="Arial" w:eastAsia="Calibri" w:hAnsi="Arial" w:cs="Arial"/>
                <w:sz w:val="20"/>
                <w:szCs w:val="20"/>
                <w:lang w:eastAsia="en-GB"/>
              </w:rPr>
              <w:br/>
              <w:t>Jeżeli odnośna dokumentacja jest dostępna w formie elektronicznej, proszę wskazać:</w:t>
            </w:r>
          </w:p>
        </w:tc>
        <w:tc>
          <w:tcPr>
            <w:tcW w:w="4645" w:type="dxa"/>
            <w:shd w:val="clear" w:color="auto" w:fill="auto"/>
          </w:tcPr>
          <w:p w:rsidR="00CC5192" w:rsidRPr="00CC5192" w:rsidRDefault="00CC5192" w:rsidP="00CC5192">
            <w:pPr>
              <w:spacing w:before="120" w:after="120" w:line="240" w:lineRule="auto"/>
              <w:rPr>
                <w:rFonts w:ascii="Arial" w:eastAsia="Calibri" w:hAnsi="Arial" w:cs="Arial"/>
                <w:w w:val="0"/>
                <w:sz w:val="20"/>
                <w:szCs w:val="20"/>
                <w:lang w:eastAsia="en-GB"/>
              </w:rPr>
            </w:pPr>
            <w:r w:rsidRPr="00CC5192">
              <w:rPr>
                <w:rFonts w:ascii="Arial" w:eastAsia="Calibri" w:hAnsi="Arial" w:cs="Arial"/>
                <w:w w:val="0"/>
                <w:sz w:val="20"/>
                <w:szCs w:val="20"/>
                <w:lang w:eastAsia="en-GB"/>
              </w:rPr>
              <w:t>[…]</w:t>
            </w:r>
            <w:r w:rsidRPr="00CC5192">
              <w:rPr>
                <w:rFonts w:ascii="Arial" w:eastAsia="Calibri" w:hAnsi="Arial" w:cs="Arial"/>
                <w:w w:val="0"/>
                <w:sz w:val="20"/>
                <w:szCs w:val="20"/>
                <w:lang w:eastAsia="en-GB"/>
              </w:rPr>
              <w:br/>
            </w:r>
            <w:r w:rsidRPr="00CC5192">
              <w:rPr>
                <w:rFonts w:ascii="Arial" w:eastAsia="Calibri" w:hAnsi="Arial" w:cs="Arial"/>
                <w:w w:val="0"/>
                <w:sz w:val="20"/>
                <w:szCs w:val="20"/>
                <w:lang w:eastAsia="en-GB"/>
              </w:rPr>
              <w:br/>
            </w:r>
            <w:r w:rsidRPr="00CC5192">
              <w:rPr>
                <w:rFonts w:ascii="Arial" w:eastAsia="Calibri" w:hAnsi="Arial" w:cs="Arial"/>
                <w:sz w:val="20"/>
                <w:szCs w:val="20"/>
                <w:lang w:eastAsia="en-GB"/>
              </w:rPr>
              <w:t>(adres internetowy, wydający urząd lub organ, dokładne dane referencyjne dokumentacji): [……][……][……]</w:t>
            </w:r>
          </w:p>
        </w:tc>
      </w:tr>
    </w:tbl>
    <w:p w:rsidR="00CC5192" w:rsidRPr="00CC5192" w:rsidRDefault="00CC5192" w:rsidP="00CC5192">
      <w:pPr>
        <w:keepNext/>
        <w:spacing w:before="120" w:after="0" w:line="240" w:lineRule="auto"/>
        <w:jc w:val="center"/>
        <w:rPr>
          <w:rFonts w:ascii="Tahoma" w:eastAsia="Calibri" w:hAnsi="Tahoma" w:cs="Tahoma"/>
          <w:b/>
          <w:sz w:val="20"/>
          <w:szCs w:val="20"/>
          <w:lang w:eastAsia="en-GB"/>
        </w:rPr>
      </w:pPr>
      <w:r w:rsidRPr="00CC5192">
        <w:rPr>
          <w:rFonts w:ascii="Tahoma" w:eastAsia="Calibri" w:hAnsi="Tahoma" w:cs="Tahoma"/>
          <w:b/>
          <w:sz w:val="20"/>
          <w:szCs w:val="20"/>
          <w:lang w:eastAsia="en-GB"/>
        </w:rPr>
        <w:lastRenderedPageBreak/>
        <w:t>Część VI: Oświadczenia końcowe</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Niżej podpisany(-a)(-i) oficjalnie oświadcza(-ją), że informacje podane powyżej w częściach II–IV są dokładne i prawidłowe oraz że zostały przedstawione z pełną świadomością konsekwencji poważnego wprowadzenia w błąd.</w:t>
      </w:r>
    </w:p>
    <w:p w:rsidR="00CC5192" w:rsidRPr="00CC5192" w:rsidRDefault="00CC5192" w:rsidP="00CC5192">
      <w:pPr>
        <w:spacing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 xml:space="preserve">Niżej podpisany(-a)(-i) oficjalnie oświadcza(-ją), że jest (są) w stanie, na żądanie i bez zwłoki, przedstawić zaświadczenia i inne rodzaje dowodów w formie dokumentów, z wyjątkiem przypadków, w których: </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a)  podmiot zamawiający ma możliwość uzyskania odpowiednich dokumentów potwierdzających bezpośrednio za pomocą bezpłatnej krajowej bazy danych w dowolnym państwie członkowskim</w:t>
      </w:r>
      <w:r w:rsidRPr="00CC5192">
        <w:rPr>
          <w:rFonts w:ascii="Tahoma" w:eastAsia="Calibri" w:hAnsi="Tahoma" w:cs="Tahoma"/>
          <w:sz w:val="20"/>
          <w:szCs w:val="20"/>
          <w:vertAlign w:val="superscript"/>
          <w:lang w:eastAsia="en-GB"/>
        </w:rPr>
        <w:footnoteReference w:id="22"/>
      </w:r>
      <w:r w:rsidRPr="00CC5192">
        <w:rPr>
          <w:rFonts w:ascii="Tahoma" w:eastAsia="Calibri" w:hAnsi="Tahoma" w:cs="Tahoma"/>
          <w:sz w:val="20"/>
          <w:szCs w:val="20"/>
          <w:lang w:eastAsia="en-GB"/>
        </w:rPr>
        <w:t xml:space="preserve">, lub </w:t>
      </w:r>
    </w:p>
    <w:p w:rsidR="00CC5192" w:rsidRPr="00CC5192" w:rsidRDefault="00CC5192" w:rsidP="00CC5192">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b) podmiot zamawiający już posiada odpowiednią dokumentację.</w:t>
      </w:r>
    </w:p>
    <w:p w:rsidR="00CC5192" w:rsidRPr="00CC5192" w:rsidRDefault="00CC5192" w:rsidP="002615B4">
      <w:pPr>
        <w:spacing w:before="120" w:after="12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Niżej podpisany(-a)(-i) oficjalnie wyraża(-ją) zgodę na to, aby Uniwersyteckie Centrum Kliniczne                im. prof. K. Gibińskiego Śląskiego Uniwersytetu Medycznego w Katowicach uzyskało dostęp do dokumentów potwierdzających informacje, które zostały przedstawione w ……………………[</w:t>
      </w:r>
      <w:r w:rsidRPr="00CC5192">
        <w:rPr>
          <w:rFonts w:ascii="Tahoma" w:eastAsia="Calibri" w:hAnsi="Tahoma" w:cs="Tahoma"/>
          <w:b/>
          <w:sz w:val="20"/>
          <w:szCs w:val="20"/>
          <w:lang w:eastAsia="en-GB"/>
        </w:rPr>
        <w:t>wskazać część/sekcję/punkt(-y), których to dotyczy</w:t>
      </w:r>
      <w:r w:rsidRPr="00CC5192">
        <w:rPr>
          <w:rFonts w:ascii="Tahoma" w:eastAsia="Calibri" w:hAnsi="Tahoma" w:cs="Tahoma"/>
          <w:sz w:val="20"/>
          <w:szCs w:val="20"/>
          <w:lang w:eastAsia="en-GB"/>
        </w:rPr>
        <w:t>] niniejszego jednolitego   europejskiego dokumentu zamówienia, na potrzeby  postępowania o udzielenie zamówienia publicznego  na Dostawę produktów leczniczych; numer referencyjny DZP/381/</w:t>
      </w:r>
      <w:r w:rsidR="0042484E">
        <w:rPr>
          <w:rFonts w:ascii="Tahoma" w:eastAsia="Calibri" w:hAnsi="Tahoma" w:cs="Tahoma"/>
          <w:sz w:val="20"/>
          <w:szCs w:val="20"/>
          <w:lang w:eastAsia="en-GB"/>
        </w:rPr>
        <w:t>53</w:t>
      </w:r>
      <w:r w:rsidRPr="00CC5192">
        <w:rPr>
          <w:rFonts w:ascii="Tahoma" w:eastAsia="Calibri" w:hAnsi="Tahoma" w:cs="Tahoma"/>
          <w:sz w:val="20"/>
          <w:szCs w:val="20"/>
          <w:lang w:eastAsia="en-GB"/>
        </w:rPr>
        <w:t>A/20</w:t>
      </w:r>
      <w:r w:rsidR="006D70A5">
        <w:rPr>
          <w:rFonts w:ascii="Tahoma" w:eastAsia="Calibri" w:hAnsi="Tahoma" w:cs="Tahoma"/>
          <w:sz w:val="20"/>
          <w:szCs w:val="20"/>
          <w:lang w:eastAsia="en-GB"/>
        </w:rPr>
        <w:t>18</w:t>
      </w:r>
      <w:r w:rsidR="002615B4">
        <w:rPr>
          <w:rFonts w:ascii="Tahoma" w:eastAsia="Calibri" w:hAnsi="Tahoma" w:cs="Tahoma"/>
          <w:sz w:val="20"/>
          <w:szCs w:val="20"/>
          <w:lang w:eastAsia="en-GB"/>
        </w:rPr>
        <w:t>.</w:t>
      </w:r>
    </w:p>
    <w:p w:rsidR="00CC5192" w:rsidRPr="00CC5192" w:rsidRDefault="00CC5192" w:rsidP="00CC5192">
      <w:pPr>
        <w:spacing w:before="240" w:after="0" w:line="240" w:lineRule="auto"/>
        <w:jc w:val="both"/>
        <w:rPr>
          <w:rFonts w:ascii="Tahoma" w:eastAsia="Calibri" w:hAnsi="Tahoma" w:cs="Tahoma"/>
          <w:sz w:val="20"/>
          <w:szCs w:val="20"/>
          <w:lang w:eastAsia="en-GB"/>
        </w:rPr>
      </w:pPr>
      <w:r w:rsidRPr="00CC5192">
        <w:rPr>
          <w:rFonts w:ascii="Tahoma" w:eastAsia="Calibri" w:hAnsi="Tahoma" w:cs="Tahoma"/>
          <w:sz w:val="20"/>
          <w:szCs w:val="20"/>
          <w:lang w:eastAsia="en-GB"/>
        </w:rPr>
        <w:t>Data, miejscowość ……………………………………</w:t>
      </w:r>
    </w:p>
    <w:p w:rsidR="00CC5192" w:rsidRPr="00CC5192" w:rsidRDefault="00CC5192" w:rsidP="00CC5192">
      <w:pPr>
        <w:suppressAutoHyphens/>
        <w:spacing w:after="0" w:line="240" w:lineRule="auto"/>
        <w:rPr>
          <w:rFonts w:ascii="Tahoma" w:eastAsia="Times New Roman" w:hAnsi="Tahoma" w:cs="Tahoma"/>
          <w:sz w:val="20"/>
          <w:szCs w:val="20"/>
          <w:lang w:eastAsia="pl-PL"/>
        </w:rPr>
      </w:pPr>
    </w:p>
    <w:p w:rsidR="00CC5192" w:rsidRPr="00CC5192" w:rsidRDefault="00CC5192" w:rsidP="00CC5192">
      <w:pPr>
        <w:suppressAutoHyphens/>
        <w:spacing w:after="0" w:line="240" w:lineRule="auto"/>
        <w:rPr>
          <w:rFonts w:ascii="Tahoma" w:eastAsia="Times New Roman" w:hAnsi="Tahoma" w:cs="Tahoma"/>
          <w:sz w:val="20"/>
          <w:szCs w:val="20"/>
          <w:lang w:eastAsia="pl-PL"/>
        </w:rPr>
      </w:pPr>
    </w:p>
    <w:p w:rsidR="00CC5192" w:rsidRPr="00CC5192" w:rsidRDefault="00CC5192" w:rsidP="00CC5192">
      <w:pPr>
        <w:suppressAutoHyphens/>
        <w:spacing w:after="0" w:line="240" w:lineRule="auto"/>
        <w:jc w:val="right"/>
        <w:rPr>
          <w:rFonts w:ascii="Tahoma" w:eastAsia="Times New Roman" w:hAnsi="Tahoma" w:cs="Tahoma"/>
          <w:bCs/>
          <w:i/>
          <w:sz w:val="20"/>
          <w:szCs w:val="20"/>
          <w:lang w:eastAsia="ar-SA"/>
        </w:rPr>
      </w:pPr>
      <w:r w:rsidRPr="00CC5192">
        <w:rPr>
          <w:rFonts w:ascii="Tahoma" w:eastAsia="Times New Roman" w:hAnsi="Tahoma" w:cs="Tahoma"/>
          <w:bCs/>
          <w:i/>
          <w:sz w:val="20"/>
          <w:szCs w:val="20"/>
          <w:lang w:eastAsia="ar-SA"/>
        </w:rPr>
        <w:t>..............................................................................</w:t>
      </w:r>
    </w:p>
    <w:p w:rsidR="00CC5192" w:rsidRPr="00CC5192" w:rsidRDefault="00CC5192" w:rsidP="00CC5192">
      <w:pPr>
        <w:suppressAutoHyphens/>
        <w:spacing w:after="0" w:line="240" w:lineRule="auto"/>
        <w:jc w:val="right"/>
        <w:rPr>
          <w:rFonts w:ascii="Tahoma" w:eastAsia="Times New Roman" w:hAnsi="Tahoma" w:cs="Tahoma"/>
          <w:bCs/>
          <w:i/>
          <w:sz w:val="16"/>
          <w:szCs w:val="16"/>
          <w:lang w:eastAsia="ar-SA"/>
        </w:rPr>
      </w:pPr>
      <w:r w:rsidRPr="00CC5192">
        <w:rPr>
          <w:rFonts w:ascii="Tahoma" w:eastAsia="Times New Roman" w:hAnsi="Tahoma" w:cs="Tahoma"/>
          <w:bCs/>
          <w:i/>
          <w:sz w:val="20"/>
          <w:szCs w:val="20"/>
          <w:lang w:eastAsia="ar-SA"/>
        </w:rPr>
        <w:t xml:space="preserve">                                                                </w:t>
      </w:r>
      <w:r w:rsidRPr="00CC5192">
        <w:rPr>
          <w:rFonts w:ascii="Tahoma" w:eastAsia="Times New Roman" w:hAnsi="Tahoma" w:cs="Tahoma"/>
          <w:bCs/>
          <w:i/>
          <w:sz w:val="20"/>
          <w:szCs w:val="20"/>
          <w:lang w:eastAsia="ar-SA"/>
        </w:rPr>
        <w:tab/>
      </w:r>
      <w:r w:rsidRPr="00CC5192">
        <w:rPr>
          <w:rFonts w:ascii="Tahoma" w:eastAsia="Times New Roman" w:hAnsi="Tahoma" w:cs="Tahoma"/>
          <w:bCs/>
          <w:i/>
          <w:sz w:val="16"/>
          <w:szCs w:val="16"/>
          <w:lang w:eastAsia="ar-SA"/>
        </w:rPr>
        <w:t xml:space="preserve">podpis i pieczęć osoby uprawnionej/osób uprawnionych </w:t>
      </w:r>
    </w:p>
    <w:p w:rsidR="00CC5192" w:rsidRPr="00CC5192" w:rsidRDefault="00CC5192" w:rsidP="00CC5192">
      <w:pPr>
        <w:suppressAutoHyphens/>
        <w:spacing w:after="0" w:line="240" w:lineRule="auto"/>
        <w:rPr>
          <w:rFonts w:ascii="Tahoma" w:eastAsia="Times New Roman" w:hAnsi="Tahoma" w:cs="Tahoma"/>
          <w:sz w:val="20"/>
          <w:szCs w:val="20"/>
          <w:lang w:eastAsia="pl-PL"/>
        </w:rPr>
      </w:pPr>
      <w:r w:rsidRPr="00CC5192">
        <w:rPr>
          <w:rFonts w:ascii="Tahoma" w:eastAsia="Times New Roman" w:hAnsi="Tahoma" w:cs="Tahoma"/>
          <w:bCs/>
          <w:i/>
          <w:sz w:val="16"/>
          <w:szCs w:val="16"/>
          <w:lang w:eastAsia="ar-SA"/>
        </w:rPr>
        <w:t xml:space="preserve">                                                                       </w:t>
      </w:r>
      <w:r w:rsidRPr="00CC5192">
        <w:rPr>
          <w:rFonts w:ascii="Tahoma" w:eastAsia="Times New Roman" w:hAnsi="Tahoma" w:cs="Tahoma"/>
          <w:bCs/>
          <w:i/>
          <w:sz w:val="16"/>
          <w:szCs w:val="16"/>
          <w:lang w:eastAsia="ar-SA"/>
        </w:rPr>
        <w:tab/>
      </w:r>
      <w:r w:rsidRPr="00CC5192">
        <w:rPr>
          <w:rFonts w:ascii="Tahoma" w:eastAsia="Times New Roman" w:hAnsi="Tahoma" w:cs="Tahoma"/>
          <w:bCs/>
          <w:i/>
          <w:sz w:val="16"/>
          <w:szCs w:val="16"/>
          <w:lang w:eastAsia="ar-SA"/>
        </w:rPr>
        <w:tab/>
      </w:r>
      <w:r w:rsidRPr="00CC5192">
        <w:rPr>
          <w:rFonts w:ascii="Tahoma" w:eastAsia="Times New Roman" w:hAnsi="Tahoma" w:cs="Tahoma"/>
          <w:bCs/>
          <w:i/>
          <w:sz w:val="16"/>
          <w:szCs w:val="16"/>
          <w:lang w:eastAsia="ar-SA"/>
        </w:rPr>
        <w:tab/>
        <w:t xml:space="preserve">                          do reprezentowania</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704FD3" w:rsidRDefault="00704FD3"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DZP/381/</w:t>
      </w:r>
      <w:r w:rsidR="002C2528">
        <w:rPr>
          <w:rFonts w:ascii="Tahoma" w:eastAsia="Times New Roman" w:hAnsi="Tahoma" w:cs="Tahoma"/>
          <w:sz w:val="20"/>
          <w:szCs w:val="20"/>
          <w:lang w:eastAsia="ar-SA"/>
        </w:rPr>
        <w:t>53</w:t>
      </w:r>
      <w:r w:rsidR="006D70A5">
        <w:rPr>
          <w:rFonts w:ascii="Tahoma" w:eastAsia="Times New Roman" w:hAnsi="Tahoma" w:cs="Tahoma"/>
          <w:sz w:val="20"/>
          <w:szCs w:val="20"/>
          <w:lang w:eastAsia="ar-SA"/>
        </w:rPr>
        <w:t>A/2018</w:t>
      </w: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rsidR="00CC5192" w:rsidRPr="00CC5192" w:rsidRDefault="00CC5192" w:rsidP="00CC5192">
      <w:p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w:t>
      </w: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val="fr-FR" w:eastAsia="ar-SA"/>
        </w:rPr>
        <w:t>pieczęć firmowa Wykonawcy</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 xml:space="preserve">Oświadczenie </w:t>
      </w: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 przynależności lub braku przynależności*</w:t>
      </w:r>
      <w:r w:rsidRPr="00CC5192">
        <w:rPr>
          <w:rFonts w:ascii="Tahoma" w:eastAsia="Times New Roman" w:hAnsi="Tahoma" w:cs="Tahoma"/>
          <w:b/>
          <w:sz w:val="20"/>
          <w:szCs w:val="20"/>
          <w:lang w:eastAsia="pl-PL"/>
        </w:rPr>
        <w:br/>
        <w:t xml:space="preserve">do tej samej grupy kapitałowej, o której mowa w art. 24 ust. 1 pkt 23 </w:t>
      </w: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 xml:space="preserve">Prawa zamówień publicznych </w:t>
      </w: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240" w:lineRule="auto"/>
        <w:jc w:val="both"/>
        <w:rPr>
          <w:rFonts w:ascii="Tahoma" w:eastAsia="Times New Roman" w:hAnsi="Tahoma" w:cs="Tahoma"/>
          <w:i/>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i/>
          <w:sz w:val="20"/>
          <w:szCs w:val="20"/>
          <w:lang w:eastAsia="pl-PL"/>
        </w:rPr>
        <w:t xml:space="preserve">dostawę produktów leczniczych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że nie należę do tej samej grupy kapitałowej</w:t>
      </w:r>
      <w:r w:rsidRPr="00CC5192">
        <w:rPr>
          <w:rFonts w:ascii="Tahoma" w:eastAsia="Times New Roman" w:hAnsi="Tahoma" w:cs="Tahoma"/>
          <w:sz w:val="20"/>
          <w:szCs w:val="20"/>
          <w:lang w:eastAsia="pl-PL"/>
        </w:rPr>
        <w:t xml:space="preserve">, w rozumieniu ustawy z dnia 16 lutego 2007 r. </w:t>
      </w:r>
      <w:r w:rsidRPr="00CC5192">
        <w:rPr>
          <w:rFonts w:ascii="Tahoma" w:eastAsia="Times New Roman" w:hAnsi="Tahoma" w:cs="Tahoma"/>
          <w:i/>
          <w:sz w:val="20"/>
          <w:szCs w:val="20"/>
          <w:lang w:eastAsia="pl-PL"/>
        </w:rPr>
        <w:t>o ochronie konkurencji i konsumentów</w:t>
      </w:r>
      <w:r w:rsidRPr="00CC5192">
        <w:rPr>
          <w:rFonts w:ascii="Tahoma" w:eastAsia="Times New Roman" w:hAnsi="Tahoma" w:cs="Tahoma"/>
          <w:sz w:val="20"/>
          <w:szCs w:val="20"/>
          <w:lang w:eastAsia="pl-PL"/>
        </w:rPr>
        <w:t xml:space="preserve"> (</w:t>
      </w:r>
      <w:r w:rsidRPr="00CC5192">
        <w:rPr>
          <w:rFonts w:ascii="Tahoma" w:eastAsia="Calibri" w:hAnsi="Tahoma" w:cs="Tahoma"/>
          <w:sz w:val="20"/>
          <w:szCs w:val="20"/>
        </w:rPr>
        <w:t>tekst jedn. Dz. U. z 2015 r. poz. 184 z póź. zmian.)</w:t>
      </w:r>
      <w:r w:rsidRPr="00CC5192">
        <w:rPr>
          <w:rFonts w:ascii="Tahoma" w:eastAsia="Times New Roman" w:hAnsi="Tahoma" w:cs="Tahoma"/>
          <w:sz w:val="20"/>
          <w:szCs w:val="20"/>
          <w:lang w:eastAsia="pl-PL"/>
        </w:rPr>
        <w:t xml:space="preserve"> wraz </w:t>
      </w:r>
      <w:r w:rsidRPr="00CC5192">
        <w:rPr>
          <w:rFonts w:ascii="Tahoma" w:eastAsia="Times New Roman" w:hAnsi="Tahoma" w:cs="Tahoma"/>
          <w:sz w:val="20"/>
          <w:szCs w:val="20"/>
          <w:u w:val="single"/>
          <w:lang w:eastAsia="pl-PL"/>
        </w:rPr>
        <w:t>z innymi Wykonawcami, którzy złożyli oferty</w:t>
      </w:r>
      <w:r w:rsidRPr="00CC5192">
        <w:rPr>
          <w:rFonts w:ascii="Tahoma" w:eastAsia="Times New Roman" w:hAnsi="Tahoma" w:cs="Tahoma"/>
          <w:sz w:val="20"/>
          <w:szCs w:val="20"/>
          <w:lang w:eastAsia="pl-PL"/>
        </w:rPr>
        <w:t xml:space="preserve"> w przedmiotowym postępowaniu*,</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ind w:left="1440"/>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jc w:val="right"/>
        <w:rPr>
          <w:rFonts w:ascii="Tahoma" w:eastAsia="Times New Roman" w:hAnsi="Tahoma" w:cs="Tahoma"/>
          <w:bCs/>
          <w:i/>
          <w:sz w:val="20"/>
          <w:szCs w:val="20"/>
          <w:lang w:eastAsia="ar-SA"/>
        </w:rPr>
      </w:pPr>
      <w:r w:rsidRPr="00CC5192">
        <w:rPr>
          <w:rFonts w:ascii="Tahoma" w:eastAsia="Times New Roman" w:hAnsi="Tahoma" w:cs="Tahoma"/>
          <w:bCs/>
          <w:i/>
          <w:sz w:val="20"/>
          <w:szCs w:val="20"/>
          <w:lang w:eastAsia="ar-SA"/>
        </w:rPr>
        <w:t>..............................................................................</w:t>
      </w:r>
    </w:p>
    <w:p w:rsidR="00CC5192" w:rsidRPr="00CC5192" w:rsidRDefault="00CC5192" w:rsidP="00CC5192">
      <w:pPr>
        <w:suppressAutoHyphens/>
        <w:spacing w:after="0" w:line="240" w:lineRule="auto"/>
        <w:jc w:val="right"/>
        <w:rPr>
          <w:rFonts w:ascii="Tahoma" w:eastAsia="Times New Roman" w:hAnsi="Tahoma" w:cs="Tahoma"/>
          <w:bCs/>
          <w:i/>
          <w:sz w:val="16"/>
          <w:szCs w:val="16"/>
          <w:lang w:eastAsia="ar-SA"/>
        </w:rPr>
      </w:pPr>
      <w:r w:rsidRPr="00CC5192">
        <w:rPr>
          <w:rFonts w:ascii="Tahoma" w:eastAsia="Times New Roman" w:hAnsi="Tahoma" w:cs="Tahoma"/>
          <w:bCs/>
          <w:i/>
          <w:sz w:val="20"/>
          <w:szCs w:val="20"/>
          <w:lang w:eastAsia="ar-SA"/>
        </w:rPr>
        <w:t xml:space="preserve">                                                   </w:t>
      </w:r>
      <w:r w:rsidRPr="00CC5192">
        <w:rPr>
          <w:rFonts w:ascii="Tahoma" w:eastAsia="Times New Roman" w:hAnsi="Tahoma" w:cs="Tahoma"/>
          <w:bCs/>
          <w:i/>
          <w:sz w:val="16"/>
          <w:szCs w:val="16"/>
          <w:lang w:eastAsia="ar-SA"/>
        </w:rPr>
        <w:t xml:space="preserve">podpis i pieczęć osoby uprawnionej/osób uprawnionych </w:t>
      </w:r>
    </w:p>
    <w:p w:rsidR="00CC5192" w:rsidRPr="00CC5192" w:rsidRDefault="00CC5192" w:rsidP="00CC5192">
      <w:pPr>
        <w:suppressAutoHyphens/>
        <w:spacing w:after="0" w:line="240" w:lineRule="auto"/>
        <w:jc w:val="both"/>
        <w:rPr>
          <w:rFonts w:ascii="Tahoma" w:eastAsia="Times New Roman" w:hAnsi="Tahoma" w:cs="Tahoma"/>
          <w:bCs/>
          <w:i/>
          <w:sz w:val="16"/>
          <w:szCs w:val="16"/>
          <w:lang w:eastAsia="ar-SA"/>
        </w:rPr>
      </w:pPr>
      <w:r w:rsidRPr="00CC5192">
        <w:rPr>
          <w:rFonts w:ascii="Tahoma" w:eastAsia="Times New Roman" w:hAnsi="Tahoma" w:cs="Tahoma"/>
          <w:bCs/>
          <w:i/>
          <w:sz w:val="16"/>
          <w:szCs w:val="16"/>
          <w:lang w:eastAsia="ar-SA"/>
        </w:rPr>
        <w:t xml:space="preserve">                                                                       </w:t>
      </w:r>
      <w:r w:rsidRPr="00CC5192">
        <w:rPr>
          <w:rFonts w:ascii="Tahoma" w:eastAsia="Times New Roman" w:hAnsi="Tahoma" w:cs="Tahoma"/>
          <w:bCs/>
          <w:i/>
          <w:sz w:val="16"/>
          <w:szCs w:val="16"/>
          <w:lang w:eastAsia="ar-SA"/>
        </w:rPr>
        <w:tab/>
      </w:r>
      <w:r w:rsidRPr="00CC5192">
        <w:rPr>
          <w:rFonts w:ascii="Tahoma" w:eastAsia="Times New Roman" w:hAnsi="Tahoma" w:cs="Tahoma"/>
          <w:bCs/>
          <w:i/>
          <w:sz w:val="16"/>
          <w:szCs w:val="16"/>
          <w:lang w:eastAsia="ar-SA"/>
        </w:rPr>
        <w:tab/>
      </w:r>
      <w:r w:rsidRPr="00CC5192">
        <w:rPr>
          <w:rFonts w:ascii="Tahoma" w:eastAsia="Times New Roman" w:hAnsi="Tahoma" w:cs="Tahoma"/>
          <w:bCs/>
          <w:i/>
          <w:sz w:val="16"/>
          <w:szCs w:val="16"/>
          <w:lang w:eastAsia="ar-SA"/>
        </w:rPr>
        <w:tab/>
        <w:t xml:space="preserve">                          do reprezentowania Wykonawcy</w:t>
      </w:r>
    </w:p>
    <w:p w:rsidR="00CC5192" w:rsidRPr="00CC5192" w:rsidRDefault="00CC5192" w:rsidP="00CC5192">
      <w:pPr>
        <w:suppressAutoHyphens/>
        <w:spacing w:after="0" w:line="240" w:lineRule="auto"/>
        <w:ind w:left="1440"/>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 xml:space="preserve">że należę do grupy kapitałowej wraz z Wykonawcą/Wykonawcami: </w:t>
      </w: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rsidR="00CC5192" w:rsidRPr="00CC5192" w:rsidRDefault="00CC5192" w:rsidP="00CC5192">
      <w:pPr>
        <w:spacing w:after="0" w:line="360" w:lineRule="auto"/>
        <w:ind w:left="357"/>
        <w:jc w:val="both"/>
        <w:rPr>
          <w:rFonts w:ascii="Tahoma" w:eastAsia="Times New Roman" w:hAnsi="Tahoma" w:cs="Tahoma"/>
          <w:sz w:val="20"/>
          <w:szCs w:val="20"/>
          <w:lang w:eastAsia="pl-PL"/>
        </w:rPr>
      </w:pPr>
    </w:p>
    <w:p w:rsidR="00CC5192" w:rsidRPr="00CC5192" w:rsidRDefault="00CC5192" w:rsidP="00CC5192">
      <w:pPr>
        <w:spacing w:after="0" w:line="360" w:lineRule="auto"/>
        <w:ind w:left="357"/>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którzy złożyli oferty w przedmiotowym postępowaniu*.</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jc w:val="right"/>
        <w:rPr>
          <w:rFonts w:ascii="Tahoma" w:eastAsia="Times New Roman" w:hAnsi="Tahoma" w:cs="Tahoma"/>
          <w:bCs/>
          <w:i/>
          <w:sz w:val="20"/>
          <w:szCs w:val="20"/>
          <w:lang w:eastAsia="ar-SA"/>
        </w:rPr>
      </w:pPr>
      <w:r w:rsidRPr="00CC5192">
        <w:rPr>
          <w:rFonts w:ascii="Tahoma" w:eastAsia="Times New Roman" w:hAnsi="Tahoma" w:cs="Tahoma"/>
          <w:bCs/>
          <w:i/>
          <w:sz w:val="20"/>
          <w:szCs w:val="20"/>
          <w:lang w:eastAsia="ar-SA"/>
        </w:rPr>
        <w:t>..............................................................................</w:t>
      </w:r>
    </w:p>
    <w:p w:rsidR="00CC5192" w:rsidRPr="00CC5192" w:rsidRDefault="00CC5192" w:rsidP="00CC5192">
      <w:pPr>
        <w:suppressAutoHyphens/>
        <w:spacing w:after="0" w:line="240" w:lineRule="auto"/>
        <w:jc w:val="right"/>
        <w:rPr>
          <w:rFonts w:ascii="Tahoma" w:eastAsia="Times New Roman" w:hAnsi="Tahoma" w:cs="Tahoma"/>
          <w:bCs/>
          <w:i/>
          <w:sz w:val="16"/>
          <w:szCs w:val="16"/>
          <w:lang w:eastAsia="ar-SA"/>
        </w:rPr>
      </w:pPr>
      <w:r w:rsidRPr="00CC5192">
        <w:rPr>
          <w:rFonts w:ascii="Tahoma" w:eastAsia="Times New Roman" w:hAnsi="Tahoma" w:cs="Tahoma"/>
          <w:bCs/>
          <w:i/>
          <w:sz w:val="20"/>
          <w:szCs w:val="20"/>
          <w:lang w:eastAsia="ar-SA"/>
        </w:rPr>
        <w:t xml:space="preserve">                                                                </w:t>
      </w:r>
      <w:r w:rsidRPr="00CC5192">
        <w:rPr>
          <w:rFonts w:ascii="Tahoma" w:eastAsia="Times New Roman" w:hAnsi="Tahoma" w:cs="Tahoma"/>
          <w:bCs/>
          <w:i/>
          <w:sz w:val="20"/>
          <w:szCs w:val="20"/>
          <w:lang w:eastAsia="ar-SA"/>
        </w:rPr>
        <w:tab/>
      </w:r>
      <w:r w:rsidRPr="00CC5192">
        <w:rPr>
          <w:rFonts w:ascii="Tahoma" w:eastAsia="Times New Roman" w:hAnsi="Tahoma" w:cs="Tahoma"/>
          <w:bCs/>
          <w:i/>
          <w:sz w:val="16"/>
          <w:szCs w:val="16"/>
          <w:lang w:eastAsia="ar-SA"/>
        </w:rPr>
        <w:t xml:space="preserve">podpis i pieczęć osoby uprawnionej/osób uprawnionych </w:t>
      </w:r>
    </w:p>
    <w:p w:rsidR="00CC5192" w:rsidRPr="00CC5192" w:rsidRDefault="00CC5192" w:rsidP="00CC5192">
      <w:pPr>
        <w:suppressAutoHyphens/>
        <w:spacing w:after="0" w:line="240" w:lineRule="auto"/>
        <w:jc w:val="both"/>
        <w:rPr>
          <w:rFonts w:ascii="Tahoma" w:eastAsia="Times New Roman" w:hAnsi="Tahoma" w:cs="Tahoma"/>
          <w:bCs/>
          <w:i/>
          <w:sz w:val="16"/>
          <w:szCs w:val="16"/>
          <w:lang w:eastAsia="ar-SA"/>
        </w:rPr>
      </w:pPr>
      <w:r w:rsidRPr="00CC5192">
        <w:rPr>
          <w:rFonts w:ascii="Tahoma" w:eastAsia="Times New Roman" w:hAnsi="Tahoma" w:cs="Tahoma"/>
          <w:bCs/>
          <w:i/>
          <w:sz w:val="16"/>
          <w:szCs w:val="16"/>
          <w:lang w:eastAsia="ar-SA"/>
        </w:rPr>
        <w:t xml:space="preserve">                                                                       </w:t>
      </w:r>
      <w:r w:rsidRPr="00CC5192">
        <w:rPr>
          <w:rFonts w:ascii="Tahoma" w:eastAsia="Times New Roman" w:hAnsi="Tahoma" w:cs="Tahoma"/>
          <w:bCs/>
          <w:i/>
          <w:sz w:val="16"/>
          <w:szCs w:val="16"/>
          <w:lang w:eastAsia="ar-SA"/>
        </w:rPr>
        <w:tab/>
      </w:r>
      <w:r w:rsidRPr="00CC5192">
        <w:rPr>
          <w:rFonts w:ascii="Tahoma" w:eastAsia="Times New Roman" w:hAnsi="Tahoma" w:cs="Tahoma"/>
          <w:bCs/>
          <w:i/>
          <w:sz w:val="16"/>
          <w:szCs w:val="16"/>
          <w:lang w:eastAsia="ar-SA"/>
        </w:rPr>
        <w:tab/>
      </w:r>
      <w:r w:rsidRPr="00CC5192">
        <w:rPr>
          <w:rFonts w:ascii="Tahoma" w:eastAsia="Times New Roman" w:hAnsi="Tahoma" w:cs="Tahoma"/>
          <w:bCs/>
          <w:i/>
          <w:sz w:val="16"/>
          <w:szCs w:val="16"/>
          <w:lang w:eastAsia="ar-SA"/>
        </w:rPr>
        <w:tab/>
        <w:t xml:space="preserve">                          do reprezentowania Wykonawcy</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autoSpaceDE w:val="0"/>
        <w:autoSpaceDN w:val="0"/>
        <w:adjustRightInd w:val="0"/>
        <w:spacing w:after="0" w:line="240" w:lineRule="auto"/>
        <w:jc w:val="both"/>
        <w:rPr>
          <w:rFonts w:ascii="Tahoma" w:eastAsia="Times New Roman" w:hAnsi="Tahoma" w:cs="Tahoma"/>
          <w:i/>
          <w:iCs/>
          <w:sz w:val="16"/>
          <w:szCs w:val="16"/>
          <w:lang w:eastAsia="pl-PL"/>
        </w:rPr>
      </w:pPr>
      <w:r w:rsidRPr="00CC519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CC5192" w:rsidRPr="00CC5192" w:rsidRDefault="00CC5192" w:rsidP="00CC5192">
      <w:pPr>
        <w:suppressAutoHyphens/>
        <w:spacing w:after="0" w:line="240" w:lineRule="auto"/>
        <w:rPr>
          <w:rFonts w:ascii="Tahoma" w:eastAsia="Times New Roman" w:hAnsi="Tahoma" w:cs="Tahoma"/>
          <w:sz w:val="16"/>
          <w:szCs w:val="16"/>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w przypadku Wykonawców ubiegających się wspólnie o udzielenie zamówienia na podstawie art. 23 ustawy PZP dokument składa każdy z Wykonawców oddzielnie.</w:t>
      </w: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rPr>
          <w:rFonts w:ascii="Tahoma" w:eastAsia="Times New Roman" w:hAnsi="Tahoma" w:cs="Tahoma"/>
          <w:i/>
          <w:sz w:val="16"/>
          <w:szCs w:val="16"/>
          <w:lang w:eastAsia="ar-SA"/>
        </w:rPr>
      </w:pPr>
      <w:r w:rsidRPr="00CC5192">
        <w:rPr>
          <w:rFonts w:ascii="Tahoma" w:eastAsia="Times New Roman" w:hAnsi="Tahoma" w:cs="Tahoma"/>
          <w:i/>
          <w:sz w:val="16"/>
          <w:szCs w:val="16"/>
          <w:lang w:eastAsia="ar-SA"/>
        </w:rPr>
        <w:t>* niepotrzebne skreślić</w:t>
      </w:r>
    </w:p>
    <w:p w:rsidR="00CC5192" w:rsidRPr="00CC5192" w:rsidRDefault="00CC5192" w:rsidP="00CC5192"/>
    <w:p w:rsidR="00CC5192" w:rsidRDefault="00CC5192" w:rsidP="00CC5192"/>
    <w:p w:rsidR="006D732E" w:rsidRPr="00CC5192" w:rsidRDefault="006D732E" w:rsidP="00CC5192"/>
    <w:p w:rsidR="00CC5192" w:rsidRPr="00CC5192" w:rsidRDefault="00CC5192" w:rsidP="00CC5192">
      <w:pPr>
        <w:suppressAutoHyphens/>
        <w:spacing w:after="0" w:line="240" w:lineRule="auto"/>
        <w:jc w:val="both"/>
        <w:rPr>
          <w:rFonts w:ascii="Tahoma" w:eastAsia="Times New Roman" w:hAnsi="Tahoma" w:cs="Tahoma"/>
          <w:iCs/>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iCs/>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iCs/>
          <w:sz w:val="20"/>
          <w:szCs w:val="20"/>
          <w:lang w:eastAsia="ar-SA"/>
        </w:rPr>
      </w:pPr>
      <w:r w:rsidRPr="00CC5192">
        <w:rPr>
          <w:rFonts w:ascii="Tahoma" w:eastAsia="Times New Roman" w:hAnsi="Tahoma" w:cs="Tahoma"/>
          <w:iCs/>
          <w:sz w:val="20"/>
          <w:szCs w:val="20"/>
          <w:lang w:eastAsia="ar-SA"/>
        </w:rPr>
        <w:t>DZP/381/</w:t>
      </w:r>
      <w:r w:rsidR="002C2528">
        <w:rPr>
          <w:rFonts w:ascii="Tahoma" w:eastAsia="Times New Roman" w:hAnsi="Tahoma" w:cs="Tahoma"/>
          <w:iCs/>
          <w:sz w:val="20"/>
          <w:szCs w:val="20"/>
          <w:lang w:eastAsia="ar-SA"/>
        </w:rPr>
        <w:t>53</w:t>
      </w:r>
      <w:r w:rsidR="00436FE4">
        <w:rPr>
          <w:rFonts w:ascii="Tahoma" w:eastAsia="Times New Roman" w:hAnsi="Tahoma" w:cs="Tahoma"/>
          <w:iCs/>
          <w:sz w:val="20"/>
          <w:szCs w:val="20"/>
          <w:lang w:eastAsia="ar-SA"/>
        </w:rPr>
        <w:t>A/2018</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t>
      </w: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pieczęć firmowa wykonawcy</w:t>
      </w:r>
    </w:p>
    <w:p w:rsidR="00CC5192" w:rsidRPr="00CC5192" w:rsidRDefault="00CC5192" w:rsidP="00CC5192">
      <w:pPr>
        <w:widowControl w:val="0"/>
        <w:adjustRightInd w:val="0"/>
        <w:spacing w:after="0" w:line="360" w:lineRule="atLeast"/>
        <w:jc w:val="both"/>
        <w:rPr>
          <w:rFonts w:ascii="Tahoma" w:eastAsia="Times New Roman" w:hAnsi="Tahoma" w:cs="Tahoma"/>
          <w:sz w:val="20"/>
          <w:szCs w:val="20"/>
          <w:lang w:eastAsia="pl-PL"/>
        </w:rPr>
      </w:pPr>
    </w:p>
    <w:p w:rsidR="00CC5192" w:rsidRPr="00CC5192" w:rsidRDefault="00CC5192" w:rsidP="00CC5192">
      <w:pPr>
        <w:widowControl w:val="0"/>
        <w:adjustRightInd w:val="0"/>
        <w:spacing w:after="12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rsidR="00CC5192" w:rsidRPr="00CC5192" w:rsidRDefault="00CC5192" w:rsidP="00CC5192">
      <w:pPr>
        <w:widowControl w:val="0"/>
        <w:adjustRightInd w:val="0"/>
        <w:spacing w:before="120" w:after="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DOTYCZĄCE PRZESŁANEK WYKLUCZENIA Z POSTĘPOWANIA</w:t>
      </w:r>
    </w:p>
    <w:p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t>na podstawie art. 24 ust. 1 pkt 15 i 22 ustawy Pzp</w:t>
      </w:r>
    </w:p>
    <w:p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36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pacing w:after="0" w:line="360" w:lineRule="auto"/>
        <w:jc w:val="both"/>
        <w:rPr>
          <w:rFonts w:ascii="Tahoma" w:eastAsia="Times New Roman" w:hAnsi="Tahoma" w:cs="Tahoma"/>
          <w:i/>
          <w:sz w:val="20"/>
          <w:szCs w:val="20"/>
          <w:lang w:eastAsia="pl-PL"/>
        </w:rPr>
      </w:pPr>
    </w:p>
    <w:p w:rsidR="00CC5192" w:rsidRPr="00CC5192" w:rsidRDefault="00CC5192" w:rsidP="00400390">
      <w:pPr>
        <w:widowControl w:val="0"/>
        <w:numPr>
          <w:ilvl w:val="3"/>
          <w:numId w:val="26"/>
        </w:numPr>
        <w:adjustRightInd w:val="0"/>
        <w:spacing w:before="120" w:after="0" w:line="360" w:lineRule="auto"/>
        <w:ind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że wobec reprezentowanego przeze mnie podmiotu </w:t>
      </w:r>
      <w:r w:rsidRPr="00CC5192">
        <w:rPr>
          <w:rFonts w:ascii="Tahoma" w:eastAsia="Times New Roman" w:hAnsi="Tahoma" w:cs="Tahoma"/>
          <w:b/>
          <w:sz w:val="20"/>
          <w:szCs w:val="20"/>
          <w:lang w:eastAsia="pl-PL"/>
        </w:rPr>
        <w:t>wydano / nie wydano*</w:t>
      </w:r>
      <w:r w:rsidRPr="00CC5192">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CC5192">
        <w:rPr>
          <w:rFonts w:ascii="Tahoma" w:eastAsia="Times New Roman" w:hAnsi="Tahoma" w:cs="Tahoma"/>
          <w:sz w:val="20"/>
          <w:szCs w:val="20"/>
          <w:lang w:eastAsia="pl-PL"/>
        </w:rPr>
        <w:t xml:space="preserve">    </w:t>
      </w:r>
      <w:r w:rsidRPr="00CC5192">
        <w:rPr>
          <w:rFonts w:ascii="Tahoma" w:eastAsia="Times New Roman" w:hAnsi="Tahoma" w:cs="Tahoma"/>
          <w:sz w:val="20"/>
          <w:szCs w:val="20"/>
          <w:u w:val="single"/>
          <w:lang w:eastAsia="pl-PL"/>
        </w:rPr>
        <w:t xml:space="preserve">w przypadku wydania ww. wyroku lub decyzji </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2)  Oświadczam, że wobec reprezentowanego przeze mnie podmiotu nie wydano orzeczenia tytułem środka zapobiegawczego zakazu ubiegania się o zamówienia publiczne; </w:t>
      </w:r>
    </w:p>
    <w:p w:rsidR="00CC5192" w:rsidRPr="00CC5192" w:rsidRDefault="00CC5192" w:rsidP="00CC5192">
      <w:pPr>
        <w:widowControl w:val="0"/>
        <w:adjustRightInd w:val="0"/>
        <w:spacing w:after="0" w:line="360" w:lineRule="auto"/>
        <w:jc w:val="both"/>
        <w:rPr>
          <w:rFonts w:ascii="Tahoma" w:eastAsia="Times New Roman" w:hAnsi="Tahoma" w:cs="Tahoma"/>
          <w:i/>
          <w:sz w:val="20"/>
          <w:szCs w:val="20"/>
          <w:lang w:eastAsia="pl-PL"/>
        </w:rPr>
      </w:pPr>
    </w:p>
    <w:p w:rsidR="00CC5192" w:rsidRPr="00CC5192" w:rsidRDefault="00CC5192" w:rsidP="00CC5192">
      <w:pPr>
        <w:widowControl w:val="0"/>
        <w:adjustRightInd w:val="0"/>
        <w:spacing w:after="0" w:line="360" w:lineRule="auto"/>
        <w:jc w:val="both"/>
        <w:rPr>
          <w:rFonts w:ascii="Tahoma" w:eastAsia="Times New Roman" w:hAnsi="Tahoma" w:cs="Tahoma"/>
          <w:i/>
          <w:sz w:val="16"/>
          <w:szCs w:val="16"/>
          <w:lang w:eastAsia="pl-PL"/>
        </w:rPr>
      </w:pPr>
      <w:r w:rsidRPr="00CC5192">
        <w:rPr>
          <w:rFonts w:ascii="Tahoma" w:eastAsia="Times New Roman" w:hAnsi="Tahoma" w:cs="Tahoma"/>
          <w:i/>
          <w:sz w:val="16"/>
          <w:szCs w:val="16"/>
          <w:lang w:eastAsia="pl-PL"/>
        </w:rPr>
        <w:t>*niepotrzebne skreślić</w:t>
      </w:r>
    </w:p>
    <w:p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w:t>
      </w:r>
    </w:p>
    <w:p w:rsidR="00CC5192" w:rsidRPr="00CC5192" w:rsidRDefault="00CC5192" w:rsidP="00CC5192">
      <w:pPr>
        <w:suppressAutoHyphens/>
        <w:spacing w:after="0" w:line="240" w:lineRule="auto"/>
        <w:jc w:val="right"/>
        <w:rPr>
          <w:rFonts w:ascii="Tahoma" w:hAnsi="Tahoma" w:cs="Tahoma"/>
        </w:rPr>
      </w:pPr>
      <w:r w:rsidRPr="00CC5192">
        <w:rPr>
          <w:rFonts w:ascii="Tahoma" w:eastAsia="Times New Roman" w:hAnsi="Tahoma" w:cs="Tahoma"/>
          <w:sz w:val="20"/>
          <w:szCs w:val="24"/>
          <w:lang w:eastAsia="pl-PL"/>
        </w:rPr>
        <w:t>data, podpis i pieczęć osoby uprawnionej/osób uprawnionych                                                                                                                                 do reprezentowania wykonawcy</w:t>
      </w:r>
    </w:p>
    <w:p w:rsidR="00D5560C" w:rsidRDefault="00D5560C"/>
    <w:p w:rsidR="00AC6308" w:rsidRDefault="00AC6308"/>
    <w:p w:rsidR="00AC6308" w:rsidRDefault="00AC6308"/>
    <w:p w:rsidR="00AC6308" w:rsidRDefault="00AC6308"/>
    <w:p w:rsidR="00AC6308" w:rsidRDefault="00AC6308"/>
    <w:p w:rsidR="00AC6308" w:rsidRDefault="00AC6308"/>
    <w:p w:rsidR="00AC6308" w:rsidRDefault="00AC6308">
      <w:pPr>
        <w:sectPr w:rsidR="00AC6308" w:rsidSect="003A2299">
          <w:pgSz w:w="11906" w:h="16838"/>
          <w:pgMar w:top="851" w:right="1304" w:bottom="851" w:left="1304" w:header="709" w:footer="709" w:gutter="0"/>
          <w:cols w:space="708"/>
          <w:docGrid w:linePitch="360"/>
        </w:sectPr>
      </w:pPr>
    </w:p>
    <w:p w:rsidR="004642A5" w:rsidRPr="004642A5" w:rsidRDefault="004642A5" w:rsidP="004642A5">
      <w:pPr>
        <w:rPr>
          <w:rFonts w:ascii="Cambria" w:eastAsia="Cambria" w:hAnsi="Cambria" w:cs="Cambria"/>
          <w:color w:val="00000A"/>
        </w:rPr>
      </w:pPr>
      <w:r w:rsidRPr="004642A5">
        <w:rPr>
          <w:rFonts w:ascii="Tahoma" w:eastAsia="Cambria" w:hAnsi="Tahoma" w:cs="Tahoma"/>
          <w:color w:val="00000A"/>
          <w:sz w:val="16"/>
          <w:szCs w:val="16"/>
          <w:lang w:eastAsia="ar-SA"/>
        </w:rPr>
        <w:lastRenderedPageBreak/>
        <w:t xml:space="preserve">                                                                                                                                                                                                                                                                                                                                                                                                                                                                                                                                                                                                                                                                                                                                                                                                                                                                                                                                                                                                                                                                                                                                                                                                                                                                                                                                                                                                                                                                                                                                                                                                                                                                                                                                                                                                                                                                                                                                                                                                                                                                                                                                                                                                                                                                                                                                                                                                                              </w:t>
      </w:r>
    </w:p>
    <w:p w:rsidR="004642A5" w:rsidRPr="004642A5" w:rsidRDefault="004642A5" w:rsidP="004642A5">
      <w:pPr>
        <w:spacing w:after="0"/>
        <w:jc w:val="center"/>
        <w:rPr>
          <w:rFonts w:ascii="Tahoma" w:eastAsia="Times New Roman" w:hAnsi="Tahoma" w:cs="Tahoma"/>
          <w:b/>
          <w:color w:val="00000A"/>
          <w:sz w:val="16"/>
          <w:szCs w:val="16"/>
          <w:lang w:val="fr-FR" w:eastAsia="ar-SA"/>
        </w:rPr>
      </w:pPr>
    </w:p>
    <w:p w:rsidR="004642A5" w:rsidRPr="004642A5" w:rsidRDefault="004642A5" w:rsidP="004642A5">
      <w:pPr>
        <w:suppressAutoHyphens/>
        <w:spacing w:after="0" w:line="240" w:lineRule="auto"/>
        <w:rPr>
          <w:rFonts w:ascii="Cambria" w:eastAsia="Cambria" w:hAnsi="Cambria" w:cs="Cambria"/>
          <w:color w:val="00000A"/>
        </w:rPr>
      </w:pPr>
      <w:r w:rsidRPr="004642A5">
        <w:rPr>
          <w:rFonts w:ascii="Tahoma" w:eastAsia="Times New Roman" w:hAnsi="Tahoma" w:cs="Tahoma"/>
          <w:iCs/>
          <w:color w:val="00000A"/>
          <w:sz w:val="20"/>
          <w:szCs w:val="24"/>
          <w:lang w:eastAsia="ar-SA"/>
        </w:rPr>
        <w:t>DZP/381/53A/2018</w:t>
      </w:r>
    </w:p>
    <w:p w:rsidR="004642A5" w:rsidRPr="004642A5" w:rsidRDefault="004642A5" w:rsidP="004642A5">
      <w:pPr>
        <w:spacing w:after="0" w:line="240" w:lineRule="auto"/>
        <w:rPr>
          <w:rFonts w:ascii="Tahoma" w:eastAsia="Cambria" w:hAnsi="Tahoma" w:cs="Tahoma"/>
          <w:color w:val="00000A"/>
          <w:sz w:val="16"/>
          <w:szCs w:val="16"/>
          <w:lang w:eastAsia="ar-SA"/>
        </w:rPr>
      </w:pPr>
      <w:r w:rsidRPr="004642A5">
        <w:rPr>
          <w:rFonts w:ascii="Tahoma" w:eastAsia="Times New Roman" w:hAnsi="Tahoma" w:cs="Tahoma"/>
          <w:color w:val="00000A"/>
          <w:sz w:val="20"/>
          <w:szCs w:val="20"/>
          <w:lang w:eastAsia="pl-PL"/>
        </w:rPr>
        <w:t xml:space="preserve">Załącznik nr 4.1   </w:t>
      </w:r>
    </w:p>
    <w:p w:rsidR="004642A5" w:rsidRPr="004642A5" w:rsidRDefault="004642A5" w:rsidP="004642A5">
      <w:pPr>
        <w:spacing w:after="0" w:line="240" w:lineRule="auto"/>
        <w:jc w:val="center"/>
        <w:rPr>
          <w:rFonts w:ascii="Tahoma" w:eastAsia="Cambria" w:hAnsi="Tahoma" w:cs="Tahoma"/>
          <w:b/>
          <w:color w:val="00000A"/>
          <w:sz w:val="20"/>
          <w:szCs w:val="20"/>
          <w:lang w:eastAsia="ar-SA"/>
        </w:rPr>
      </w:pPr>
      <w:r w:rsidRPr="004642A5">
        <w:rPr>
          <w:rFonts w:ascii="Tahoma" w:eastAsia="Cambria" w:hAnsi="Tahoma" w:cs="Tahoma"/>
          <w:b/>
          <w:color w:val="00000A"/>
          <w:sz w:val="20"/>
          <w:szCs w:val="20"/>
          <w:lang w:eastAsia="ar-SA"/>
        </w:rPr>
        <w:t>FORMULARZ   CENOWY</w:t>
      </w:r>
    </w:p>
    <w:p w:rsidR="004642A5" w:rsidRPr="004642A5" w:rsidRDefault="004642A5" w:rsidP="004642A5">
      <w:pPr>
        <w:spacing w:after="0" w:line="240" w:lineRule="auto"/>
        <w:jc w:val="center"/>
        <w:rPr>
          <w:rFonts w:ascii="Tahoma" w:eastAsia="Cambria" w:hAnsi="Tahoma" w:cs="Tahoma"/>
          <w:b/>
          <w:color w:val="00000A"/>
          <w:sz w:val="20"/>
          <w:szCs w:val="20"/>
          <w:lang w:eastAsia="ar-SA"/>
        </w:rPr>
      </w:pPr>
      <w:r w:rsidRPr="004642A5">
        <w:rPr>
          <w:rFonts w:ascii="Tahoma" w:eastAsia="Cambria" w:hAnsi="Tahoma" w:cs="Tahoma"/>
          <w:b/>
          <w:color w:val="00000A"/>
          <w:sz w:val="20"/>
          <w:szCs w:val="20"/>
          <w:lang w:eastAsia="ar-SA"/>
        </w:rPr>
        <w:t>WYSZCZEGÓLNIENIE  ASORTYMENTOWE  I  ILOŚCIOWE  PRZEDMIOTU  ZAMÓWIENIA</w:t>
      </w:r>
    </w:p>
    <w:p w:rsidR="004642A5" w:rsidRPr="004642A5" w:rsidRDefault="004642A5" w:rsidP="004642A5">
      <w:pPr>
        <w:jc w:val="center"/>
        <w:rPr>
          <w:rFonts w:ascii="Tahoma" w:eastAsia="Cambria" w:hAnsi="Tahoma" w:cs="Tahoma"/>
          <w:b/>
          <w:color w:val="00000A"/>
          <w:sz w:val="20"/>
          <w:szCs w:val="20"/>
          <w:lang w:eastAsia="ar-SA"/>
        </w:rPr>
      </w:pPr>
      <w:r w:rsidRPr="004642A5">
        <w:rPr>
          <w:rFonts w:ascii="Tahoma" w:eastAsia="Cambria" w:hAnsi="Tahoma" w:cs="Tahoma"/>
          <w:b/>
          <w:color w:val="00000A"/>
          <w:sz w:val="20"/>
          <w:szCs w:val="20"/>
          <w:lang w:eastAsia="ar-SA"/>
        </w:rPr>
        <w:t xml:space="preserve">Część 1  – </w:t>
      </w:r>
      <w:r w:rsidRPr="004642A5">
        <w:rPr>
          <w:rFonts w:ascii="Tahoma" w:eastAsia="Cambria" w:hAnsi="Tahoma" w:cs="Tahoma"/>
          <w:b/>
          <w:bCs/>
          <w:color w:val="00000A"/>
          <w:sz w:val="20"/>
          <w:szCs w:val="20"/>
          <w:lang w:eastAsia="ar-SA"/>
        </w:rPr>
        <w:t>Doxorubicyna liposomalna niepegylowana</w:t>
      </w:r>
    </w:p>
    <w:tbl>
      <w:tblPr>
        <w:tblW w:w="15069" w:type="dxa"/>
        <w:tblBorders>
          <w:top w:val="single" w:sz="4" w:space="0" w:color="000001"/>
          <w:left w:val="single" w:sz="4" w:space="0" w:color="000001"/>
          <w:bottom w:val="single" w:sz="4" w:space="0" w:color="000001"/>
          <w:insideH w:val="single" w:sz="4" w:space="0" w:color="000001"/>
        </w:tblBorders>
        <w:tblCellMar>
          <w:left w:w="40" w:type="dxa"/>
          <w:right w:w="70" w:type="dxa"/>
        </w:tblCellMar>
        <w:tblLook w:val="0000" w:firstRow="0" w:lastRow="0" w:firstColumn="0" w:lastColumn="0" w:noHBand="0" w:noVBand="0"/>
      </w:tblPr>
      <w:tblGrid>
        <w:gridCol w:w="376"/>
        <w:gridCol w:w="1952"/>
        <w:gridCol w:w="1578"/>
        <w:gridCol w:w="1687"/>
        <w:gridCol w:w="1307"/>
        <w:gridCol w:w="1325"/>
        <w:gridCol w:w="1270"/>
        <w:gridCol w:w="1388"/>
        <w:gridCol w:w="1318"/>
        <w:gridCol w:w="793"/>
        <w:gridCol w:w="2075"/>
      </w:tblGrid>
      <w:tr w:rsidR="004642A5" w:rsidRPr="004642A5" w:rsidTr="004642A5">
        <w:trPr>
          <w:trHeight w:hRule="exact" w:val="1066"/>
        </w:trPr>
        <w:tc>
          <w:tcPr>
            <w:tcW w:w="350" w:type="dxa"/>
            <w:tcBorders>
              <w:top w:val="single" w:sz="4" w:space="0" w:color="000001"/>
              <w:left w:val="single" w:sz="4" w:space="0" w:color="000001"/>
              <w:bottom w:val="single" w:sz="4" w:space="0" w:color="000001"/>
            </w:tcBorders>
            <w:shd w:val="clear" w:color="auto" w:fill="auto"/>
            <w:tcMar>
              <w:left w:w="40" w:type="dxa"/>
            </w:tcMar>
          </w:tcPr>
          <w:p w:rsidR="004642A5" w:rsidRPr="004642A5" w:rsidRDefault="004642A5" w:rsidP="004642A5">
            <w:pPr>
              <w:rPr>
                <w:rFonts w:ascii="Tahoma" w:eastAsia="Cambria" w:hAnsi="Tahoma" w:cs="Tahoma"/>
                <w:color w:val="00000A"/>
                <w:sz w:val="16"/>
                <w:szCs w:val="16"/>
                <w:lang w:eastAsia="ar-SA"/>
              </w:rPr>
            </w:pPr>
            <w:r w:rsidRPr="004642A5">
              <w:rPr>
                <w:rFonts w:ascii="Tahoma" w:eastAsia="Cambria" w:hAnsi="Tahoma" w:cs="Tahoma"/>
                <w:color w:val="00000A"/>
                <w:sz w:val="16"/>
                <w:szCs w:val="16"/>
                <w:lang w:eastAsia="ar-SA"/>
              </w:rPr>
              <w:t>L.p.</w:t>
            </w:r>
          </w:p>
        </w:tc>
        <w:tc>
          <w:tcPr>
            <w:tcW w:w="1956" w:type="dxa"/>
            <w:tcBorders>
              <w:top w:val="single" w:sz="4" w:space="0" w:color="000001"/>
              <w:left w:val="single" w:sz="4" w:space="0" w:color="000001"/>
              <w:bottom w:val="single" w:sz="4" w:space="0" w:color="000001"/>
            </w:tcBorders>
            <w:shd w:val="clear" w:color="auto" w:fill="auto"/>
            <w:tcMar>
              <w:left w:w="40" w:type="dxa"/>
            </w:tcMar>
          </w:tcPr>
          <w:p w:rsidR="004642A5" w:rsidRPr="004642A5" w:rsidRDefault="004642A5" w:rsidP="004642A5">
            <w:pPr>
              <w:rPr>
                <w:rFonts w:ascii="Tahoma" w:eastAsia="Cambria" w:hAnsi="Tahoma" w:cs="Tahoma"/>
                <w:color w:val="00000A"/>
                <w:sz w:val="16"/>
                <w:szCs w:val="16"/>
                <w:lang w:eastAsia="ar-SA"/>
              </w:rPr>
            </w:pPr>
            <w:r w:rsidRPr="004642A5">
              <w:rPr>
                <w:rFonts w:ascii="Tahoma" w:eastAsia="Cambria" w:hAnsi="Tahoma" w:cs="Tahoma"/>
                <w:color w:val="00000A"/>
                <w:sz w:val="16"/>
                <w:szCs w:val="16"/>
                <w:lang w:eastAsia="ar-SA"/>
              </w:rPr>
              <w:t>Nazwa oferowanego produktu spełniająca wymogi zawarte w kolumnie 3,4 niniejszej tabeli *</w:t>
            </w:r>
          </w:p>
        </w:tc>
        <w:tc>
          <w:tcPr>
            <w:tcW w:w="1579" w:type="dxa"/>
            <w:tcBorders>
              <w:top w:val="single" w:sz="4" w:space="0" w:color="000001"/>
              <w:left w:val="single" w:sz="4" w:space="0" w:color="000001"/>
              <w:bottom w:val="single" w:sz="4" w:space="0" w:color="000001"/>
            </w:tcBorders>
            <w:shd w:val="clear" w:color="auto" w:fill="auto"/>
            <w:tcMar>
              <w:left w:w="40" w:type="dxa"/>
            </w:tcMar>
          </w:tcPr>
          <w:p w:rsidR="004642A5" w:rsidRPr="004642A5" w:rsidRDefault="004642A5" w:rsidP="004642A5">
            <w:pPr>
              <w:rPr>
                <w:rFonts w:ascii="Tahoma" w:eastAsia="Cambria" w:hAnsi="Tahoma" w:cs="Tahoma"/>
                <w:color w:val="00000A"/>
                <w:sz w:val="16"/>
                <w:szCs w:val="16"/>
                <w:lang w:eastAsia="ar-SA"/>
              </w:rPr>
            </w:pPr>
            <w:r w:rsidRPr="004642A5">
              <w:rPr>
                <w:rFonts w:ascii="Tahoma" w:eastAsia="Cambria" w:hAnsi="Tahoma" w:cs="Tahoma"/>
                <w:color w:val="00000A"/>
                <w:sz w:val="16"/>
                <w:szCs w:val="16"/>
                <w:lang w:eastAsia="ar-SA"/>
              </w:rPr>
              <w:t>Nazwa międzynarodowa</w:t>
            </w:r>
          </w:p>
        </w:tc>
        <w:tc>
          <w:tcPr>
            <w:tcW w:w="1689" w:type="dxa"/>
            <w:tcBorders>
              <w:top w:val="single" w:sz="4" w:space="0" w:color="000001"/>
              <w:left w:val="single" w:sz="4" w:space="0" w:color="000001"/>
              <w:bottom w:val="single" w:sz="4" w:space="0" w:color="000001"/>
            </w:tcBorders>
            <w:shd w:val="clear" w:color="auto" w:fill="auto"/>
            <w:tcMar>
              <w:left w:w="40" w:type="dxa"/>
            </w:tcMar>
          </w:tcPr>
          <w:p w:rsidR="004642A5" w:rsidRPr="004642A5" w:rsidRDefault="004642A5" w:rsidP="004642A5">
            <w:pPr>
              <w:rPr>
                <w:rFonts w:ascii="Tahoma" w:eastAsia="Cambria" w:hAnsi="Tahoma" w:cs="Cambria"/>
                <w:color w:val="00000A"/>
                <w:sz w:val="16"/>
                <w:szCs w:val="16"/>
              </w:rPr>
            </w:pPr>
            <w:r w:rsidRPr="004642A5">
              <w:rPr>
                <w:rFonts w:ascii="Tahoma" w:eastAsia="Cambria" w:hAnsi="Tahoma" w:cs="Tahoma"/>
                <w:color w:val="00000A"/>
                <w:sz w:val="16"/>
                <w:szCs w:val="16"/>
                <w:lang w:eastAsia="ar-SA"/>
              </w:rPr>
              <w:t>Postać farmaceutyczna</w:t>
            </w:r>
          </w:p>
        </w:tc>
        <w:tc>
          <w:tcPr>
            <w:tcW w:w="1310" w:type="dxa"/>
            <w:tcBorders>
              <w:top w:val="single" w:sz="4" w:space="0" w:color="000001"/>
              <w:left w:val="single" w:sz="4" w:space="0" w:color="000001"/>
              <w:bottom w:val="single" w:sz="4" w:space="0" w:color="000001"/>
            </w:tcBorders>
            <w:shd w:val="clear" w:color="auto" w:fill="auto"/>
            <w:tcMar>
              <w:left w:w="40" w:type="dxa"/>
            </w:tcMar>
          </w:tcPr>
          <w:p w:rsidR="004642A5" w:rsidRPr="004642A5" w:rsidRDefault="004642A5" w:rsidP="004642A5">
            <w:pPr>
              <w:rPr>
                <w:rFonts w:ascii="Tahoma" w:eastAsia="Cambria" w:hAnsi="Tahoma" w:cs="Tahoma"/>
                <w:color w:val="00000A"/>
                <w:sz w:val="16"/>
                <w:szCs w:val="16"/>
              </w:rPr>
            </w:pPr>
            <w:r w:rsidRPr="004642A5">
              <w:rPr>
                <w:rFonts w:ascii="Tahoma" w:eastAsia="Cambria" w:hAnsi="Tahoma" w:cs="Tahoma"/>
                <w:color w:val="00000A"/>
                <w:sz w:val="16"/>
                <w:szCs w:val="16"/>
              </w:rPr>
              <w:t>Dawka</w:t>
            </w:r>
          </w:p>
        </w:tc>
        <w:tc>
          <w:tcPr>
            <w:tcW w:w="1327" w:type="dxa"/>
            <w:tcBorders>
              <w:top w:val="single" w:sz="4" w:space="0" w:color="000001"/>
              <w:left w:val="single" w:sz="4" w:space="0" w:color="000001"/>
              <w:bottom w:val="single" w:sz="4" w:space="0" w:color="000001"/>
            </w:tcBorders>
            <w:shd w:val="clear" w:color="auto" w:fill="auto"/>
            <w:tcMar>
              <w:left w:w="40" w:type="dxa"/>
            </w:tcMar>
          </w:tcPr>
          <w:p w:rsidR="004642A5" w:rsidRPr="004642A5" w:rsidRDefault="004642A5" w:rsidP="004642A5">
            <w:pPr>
              <w:rPr>
                <w:rFonts w:ascii="Tahoma" w:eastAsia="Cambria" w:hAnsi="Tahoma" w:cs="Tahoma"/>
                <w:color w:val="00000A"/>
                <w:sz w:val="16"/>
                <w:szCs w:val="16"/>
                <w:lang w:eastAsia="ar-SA"/>
              </w:rPr>
            </w:pPr>
            <w:r w:rsidRPr="004642A5">
              <w:rPr>
                <w:rFonts w:ascii="Tahoma" w:eastAsia="Cambria" w:hAnsi="Tahoma" w:cs="Tahoma"/>
                <w:color w:val="00000A"/>
                <w:sz w:val="16"/>
                <w:szCs w:val="16"/>
                <w:lang w:eastAsia="ar-SA"/>
              </w:rPr>
              <w:t>J.m.</w:t>
            </w:r>
          </w:p>
        </w:tc>
        <w:tc>
          <w:tcPr>
            <w:tcW w:w="1272" w:type="dxa"/>
            <w:tcBorders>
              <w:top w:val="single" w:sz="4" w:space="0" w:color="000001"/>
              <w:left w:val="single" w:sz="4" w:space="0" w:color="000001"/>
              <w:bottom w:val="single" w:sz="4" w:space="0" w:color="000001"/>
            </w:tcBorders>
            <w:shd w:val="clear" w:color="auto" w:fill="auto"/>
            <w:tcMar>
              <w:left w:w="40" w:type="dxa"/>
            </w:tcMar>
          </w:tcPr>
          <w:p w:rsidR="004642A5" w:rsidRPr="004642A5" w:rsidRDefault="004642A5" w:rsidP="004642A5">
            <w:pPr>
              <w:rPr>
                <w:rFonts w:ascii="Tahoma" w:eastAsia="Cambria" w:hAnsi="Tahoma" w:cs="Cambria"/>
                <w:color w:val="00000A"/>
                <w:sz w:val="16"/>
                <w:szCs w:val="16"/>
              </w:rPr>
            </w:pPr>
            <w:r w:rsidRPr="004642A5">
              <w:rPr>
                <w:rFonts w:ascii="Tahoma" w:eastAsia="Cambria" w:hAnsi="Tahoma" w:cs="Cambria"/>
                <w:color w:val="00000A"/>
                <w:sz w:val="16"/>
                <w:szCs w:val="16"/>
              </w:rPr>
              <w:t>Wymagana ilość</w:t>
            </w:r>
          </w:p>
        </w:tc>
        <w:tc>
          <w:tcPr>
            <w:tcW w:w="139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4642A5" w:rsidRPr="004642A5" w:rsidRDefault="004642A5" w:rsidP="004642A5">
            <w:pPr>
              <w:spacing w:after="0"/>
              <w:jc w:val="center"/>
              <w:rPr>
                <w:rFonts w:ascii="Tahoma" w:eastAsia="Cambria" w:hAnsi="Tahoma" w:cs="Tahoma"/>
                <w:bCs/>
                <w:color w:val="00000A"/>
                <w:sz w:val="16"/>
                <w:szCs w:val="16"/>
              </w:rPr>
            </w:pPr>
            <w:r w:rsidRPr="004642A5">
              <w:rPr>
                <w:rFonts w:ascii="Tahoma" w:eastAsia="Cambria" w:hAnsi="Tahoma" w:cs="Tahoma"/>
                <w:bCs/>
                <w:color w:val="00000A"/>
                <w:sz w:val="16"/>
                <w:szCs w:val="16"/>
              </w:rPr>
              <w:t>Cena jednost.</w:t>
            </w:r>
          </w:p>
          <w:p w:rsidR="004642A5" w:rsidRPr="004642A5" w:rsidRDefault="004642A5" w:rsidP="004642A5">
            <w:pPr>
              <w:spacing w:after="0"/>
              <w:jc w:val="center"/>
              <w:rPr>
                <w:rFonts w:ascii="Tahoma" w:eastAsia="Cambria" w:hAnsi="Tahoma" w:cs="Tahoma"/>
                <w:bCs/>
                <w:color w:val="00000A"/>
                <w:sz w:val="16"/>
                <w:szCs w:val="16"/>
              </w:rPr>
            </w:pPr>
            <w:r w:rsidRPr="004642A5">
              <w:rPr>
                <w:rFonts w:ascii="Tahoma" w:eastAsia="Cambria" w:hAnsi="Tahoma" w:cs="Tahoma"/>
                <w:bCs/>
                <w:color w:val="00000A"/>
                <w:sz w:val="16"/>
                <w:szCs w:val="16"/>
              </w:rPr>
              <w:t xml:space="preserve">netto (za zestaw ) </w:t>
            </w:r>
          </w:p>
        </w:tc>
        <w:tc>
          <w:tcPr>
            <w:tcW w:w="132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4642A5" w:rsidRPr="004642A5" w:rsidRDefault="004642A5" w:rsidP="004642A5">
            <w:pPr>
              <w:spacing w:after="0"/>
              <w:jc w:val="center"/>
              <w:rPr>
                <w:rFonts w:ascii="Tahoma" w:eastAsia="Cambria" w:hAnsi="Tahoma" w:cs="Tahoma"/>
                <w:bCs/>
                <w:color w:val="00000A"/>
                <w:sz w:val="16"/>
                <w:szCs w:val="16"/>
              </w:rPr>
            </w:pPr>
            <w:r w:rsidRPr="004642A5">
              <w:rPr>
                <w:rFonts w:ascii="Tahoma" w:eastAsia="Cambria" w:hAnsi="Tahoma" w:cs="Tahoma"/>
                <w:bCs/>
                <w:color w:val="00000A"/>
                <w:sz w:val="16"/>
                <w:szCs w:val="16"/>
              </w:rPr>
              <w:t>Wartość netto</w:t>
            </w:r>
          </w:p>
        </w:tc>
        <w:tc>
          <w:tcPr>
            <w:tcW w:w="793"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4642A5" w:rsidRPr="004642A5" w:rsidRDefault="004642A5" w:rsidP="004642A5">
            <w:pPr>
              <w:spacing w:after="0"/>
              <w:jc w:val="center"/>
              <w:rPr>
                <w:rFonts w:ascii="Tahoma" w:eastAsia="Cambria" w:hAnsi="Tahoma" w:cs="Tahoma"/>
                <w:bCs/>
                <w:color w:val="00000A"/>
                <w:sz w:val="16"/>
                <w:szCs w:val="16"/>
              </w:rPr>
            </w:pPr>
            <w:r w:rsidRPr="004642A5">
              <w:rPr>
                <w:rFonts w:ascii="Tahoma" w:eastAsia="Cambria" w:hAnsi="Tahoma" w:cs="Tahoma"/>
                <w:bCs/>
                <w:color w:val="00000A"/>
                <w:sz w:val="16"/>
                <w:szCs w:val="16"/>
              </w:rPr>
              <w:t>Podatek VAT</w:t>
            </w:r>
          </w:p>
          <w:p w:rsidR="004642A5" w:rsidRPr="004642A5" w:rsidRDefault="004642A5" w:rsidP="004642A5">
            <w:pPr>
              <w:spacing w:after="0"/>
              <w:jc w:val="center"/>
              <w:rPr>
                <w:rFonts w:ascii="Tahoma" w:eastAsia="Cambria" w:hAnsi="Tahoma" w:cs="Tahoma"/>
                <w:bCs/>
                <w:color w:val="00000A"/>
                <w:sz w:val="16"/>
                <w:szCs w:val="16"/>
              </w:rPr>
            </w:pPr>
            <w:r w:rsidRPr="004642A5">
              <w:rPr>
                <w:rFonts w:ascii="Tahoma" w:eastAsia="Cambria" w:hAnsi="Tahoma" w:cs="Tahoma"/>
                <w:bCs/>
                <w:color w:val="00000A"/>
                <w:sz w:val="16"/>
                <w:szCs w:val="16"/>
              </w:rPr>
              <w:t>%</w:t>
            </w:r>
          </w:p>
        </w:tc>
        <w:tc>
          <w:tcPr>
            <w:tcW w:w="208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4642A5" w:rsidRPr="004642A5" w:rsidRDefault="004642A5" w:rsidP="004642A5">
            <w:pPr>
              <w:spacing w:after="0"/>
              <w:jc w:val="center"/>
              <w:rPr>
                <w:rFonts w:ascii="Tahoma" w:eastAsia="Cambria" w:hAnsi="Tahoma" w:cs="Tahoma"/>
                <w:bCs/>
                <w:color w:val="00000A"/>
                <w:sz w:val="16"/>
                <w:szCs w:val="20"/>
              </w:rPr>
            </w:pPr>
            <w:r w:rsidRPr="004642A5">
              <w:rPr>
                <w:rFonts w:ascii="Tahoma" w:eastAsia="Cambria" w:hAnsi="Tahoma" w:cs="Tahoma"/>
                <w:bCs/>
                <w:color w:val="00000A"/>
                <w:sz w:val="16"/>
                <w:szCs w:val="16"/>
              </w:rPr>
              <w:t>Wartość brutto</w:t>
            </w:r>
          </w:p>
        </w:tc>
      </w:tr>
      <w:tr w:rsidR="004642A5" w:rsidRPr="004642A5" w:rsidTr="004642A5">
        <w:trPr>
          <w:trHeight w:hRule="exact" w:val="336"/>
        </w:trPr>
        <w:tc>
          <w:tcPr>
            <w:tcW w:w="350" w:type="dxa"/>
            <w:tcBorders>
              <w:top w:val="single" w:sz="4" w:space="0" w:color="000001"/>
              <w:left w:val="single" w:sz="4" w:space="0" w:color="000001"/>
              <w:bottom w:val="single" w:sz="4" w:space="0" w:color="000001"/>
            </w:tcBorders>
            <w:shd w:val="clear" w:color="auto" w:fill="auto"/>
            <w:tcMar>
              <w:left w:w="40" w:type="dxa"/>
            </w:tcMar>
          </w:tcPr>
          <w:p w:rsidR="004642A5" w:rsidRPr="004642A5" w:rsidRDefault="004642A5" w:rsidP="004642A5">
            <w:pPr>
              <w:jc w:val="center"/>
              <w:rPr>
                <w:rFonts w:ascii="Tahoma" w:eastAsia="Cambria" w:hAnsi="Tahoma" w:cs="Tahoma"/>
                <w:b/>
                <w:color w:val="00000A"/>
                <w:sz w:val="16"/>
                <w:szCs w:val="16"/>
                <w:lang w:eastAsia="ar-SA"/>
              </w:rPr>
            </w:pPr>
            <w:r w:rsidRPr="004642A5">
              <w:rPr>
                <w:rFonts w:ascii="Tahoma" w:eastAsia="Cambria" w:hAnsi="Tahoma" w:cs="Tahoma"/>
                <w:b/>
                <w:color w:val="00000A"/>
                <w:sz w:val="16"/>
                <w:szCs w:val="16"/>
                <w:lang w:eastAsia="ar-SA"/>
              </w:rPr>
              <w:t>1</w:t>
            </w:r>
          </w:p>
        </w:tc>
        <w:tc>
          <w:tcPr>
            <w:tcW w:w="1956" w:type="dxa"/>
            <w:tcBorders>
              <w:top w:val="single" w:sz="4" w:space="0" w:color="000001"/>
              <w:left w:val="single" w:sz="4" w:space="0" w:color="000001"/>
              <w:bottom w:val="single" w:sz="4" w:space="0" w:color="000001"/>
            </w:tcBorders>
            <w:shd w:val="clear" w:color="auto" w:fill="auto"/>
            <w:tcMar>
              <w:left w:w="40" w:type="dxa"/>
            </w:tcMar>
          </w:tcPr>
          <w:p w:rsidR="004642A5" w:rsidRPr="004642A5" w:rsidRDefault="004642A5" w:rsidP="004642A5">
            <w:pPr>
              <w:jc w:val="center"/>
              <w:rPr>
                <w:rFonts w:ascii="Tahoma" w:eastAsia="Cambria" w:hAnsi="Tahoma" w:cs="Tahoma"/>
                <w:b/>
                <w:color w:val="00000A"/>
                <w:sz w:val="16"/>
                <w:szCs w:val="16"/>
                <w:lang w:eastAsia="ar-SA"/>
              </w:rPr>
            </w:pPr>
            <w:r w:rsidRPr="004642A5">
              <w:rPr>
                <w:rFonts w:ascii="Tahoma" w:eastAsia="Cambria" w:hAnsi="Tahoma" w:cs="Tahoma"/>
                <w:b/>
                <w:color w:val="00000A"/>
                <w:sz w:val="16"/>
                <w:szCs w:val="16"/>
                <w:lang w:eastAsia="ar-SA"/>
              </w:rPr>
              <w:t>2</w:t>
            </w:r>
          </w:p>
        </w:tc>
        <w:tc>
          <w:tcPr>
            <w:tcW w:w="1579" w:type="dxa"/>
            <w:tcBorders>
              <w:top w:val="single" w:sz="4" w:space="0" w:color="000001"/>
              <w:left w:val="single" w:sz="4" w:space="0" w:color="000001"/>
              <w:bottom w:val="single" w:sz="4" w:space="0" w:color="000001"/>
            </w:tcBorders>
            <w:shd w:val="clear" w:color="auto" w:fill="auto"/>
            <w:tcMar>
              <w:left w:w="40" w:type="dxa"/>
            </w:tcMar>
          </w:tcPr>
          <w:p w:rsidR="004642A5" w:rsidRPr="004642A5" w:rsidRDefault="004642A5" w:rsidP="004642A5">
            <w:pPr>
              <w:jc w:val="center"/>
              <w:rPr>
                <w:rFonts w:ascii="Tahoma" w:eastAsia="Cambria" w:hAnsi="Tahoma" w:cs="Tahoma"/>
                <w:b/>
                <w:color w:val="00000A"/>
                <w:sz w:val="16"/>
                <w:szCs w:val="16"/>
                <w:lang w:eastAsia="ar-SA"/>
              </w:rPr>
            </w:pPr>
            <w:r w:rsidRPr="004642A5">
              <w:rPr>
                <w:rFonts w:ascii="Tahoma" w:eastAsia="Cambria" w:hAnsi="Tahoma" w:cs="Tahoma"/>
                <w:b/>
                <w:color w:val="00000A"/>
                <w:sz w:val="16"/>
                <w:szCs w:val="16"/>
                <w:lang w:eastAsia="ar-SA"/>
              </w:rPr>
              <w:t>3</w:t>
            </w:r>
          </w:p>
        </w:tc>
        <w:tc>
          <w:tcPr>
            <w:tcW w:w="1689" w:type="dxa"/>
            <w:tcBorders>
              <w:top w:val="single" w:sz="4" w:space="0" w:color="000001"/>
              <w:left w:val="single" w:sz="4" w:space="0" w:color="000001"/>
              <w:bottom w:val="single" w:sz="4" w:space="0" w:color="000001"/>
            </w:tcBorders>
            <w:shd w:val="clear" w:color="auto" w:fill="auto"/>
            <w:tcMar>
              <w:left w:w="40" w:type="dxa"/>
            </w:tcMar>
          </w:tcPr>
          <w:p w:rsidR="004642A5" w:rsidRPr="004642A5" w:rsidRDefault="004642A5" w:rsidP="004642A5">
            <w:pPr>
              <w:jc w:val="center"/>
              <w:rPr>
                <w:rFonts w:ascii="Tahoma" w:eastAsia="Cambria" w:hAnsi="Tahoma" w:cs="Tahoma"/>
                <w:b/>
                <w:color w:val="00000A"/>
                <w:sz w:val="16"/>
                <w:szCs w:val="16"/>
                <w:lang w:eastAsia="ar-SA"/>
              </w:rPr>
            </w:pPr>
            <w:r w:rsidRPr="004642A5">
              <w:rPr>
                <w:rFonts w:ascii="Tahoma" w:eastAsia="Cambria" w:hAnsi="Tahoma" w:cs="Tahoma"/>
                <w:b/>
                <w:color w:val="00000A"/>
                <w:sz w:val="16"/>
                <w:szCs w:val="16"/>
                <w:lang w:eastAsia="ar-SA"/>
              </w:rPr>
              <w:t>4</w:t>
            </w:r>
          </w:p>
        </w:tc>
        <w:tc>
          <w:tcPr>
            <w:tcW w:w="1310" w:type="dxa"/>
            <w:tcBorders>
              <w:top w:val="single" w:sz="4" w:space="0" w:color="000001"/>
              <w:left w:val="single" w:sz="4" w:space="0" w:color="000001"/>
              <w:bottom w:val="single" w:sz="4" w:space="0" w:color="000001"/>
            </w:tcBorders>
            <w:shd w:val="clear" w:color="auto" w:fill="auto"/>
            <w:tcMar>
              <w:left w:w="40" w:type="dxa"/>
            </w:tcMar>
          </w:tcPr>
          <w:p w:rsidR="004642A5" w:rsidRPr="004642A5" w:rsidRDefault="004642A5" w:rsidP="004642A5">
            <w:pPr>
              <w:jc w:val="center"/>
              <w:rPr>
                <w:rFonts w:ascii="Tahoma" w:eastAsia="Cambria" w:hAnsi="Tahoma" w:cs="Cambria"/>
                <w:b/>
                <w:bCs/>
                <w:color w:val="00000A"/>
                <w:sz w:val="16"/>
                <w:szCs w:val="16"/>
              </w:rPr>
            </w:pPr>
            <w:r w:rsidRPr="004642A5">
              <w:rPr>
                <w:rFonts w:ascii="Tahoma" w:eastAsia="Cambria" w:hAnsi="Tahoma" w:cs="Cambria"/>
                <w:b/>
                <w:bCs/>
                <w:color w:val="00000A"/>
                <w:sz w:val="16"/>
                <w:szCs w:val="16"/>
              </w:rPr>
              <w:t>5</w:t>
            </w:r>
          </w:p>
        </w:tc>
        <w:tc>
          <w:tcPr>
            <w:tcW w:w="1327" w:type="dxa"/>
            <w:tcBorders>
              <w:top w:val="single" w:sz="4" w:space="0" w:color="000001"/>
              <w:left w:val="single" w:sz="4" w:space="0" w:color="000001"/>
              <w:bottom w:val="single" w:sz="4" w:space="0" w:color="000001"/>
            </w:tcBorders>
            <w:shd w:val="clear" w:color="auto" w:fill="auto"/>
            <w:tcMar>
              <w:left w:w="40" w:type="dxa"/>
            </w:tcMar>
          </w:tcPr>
          <w:p w:rsidR="004642A5" w:rsidRPr="004642A5" w:rsidRDefault="004642A5" w:rsidP="004642A5">
            <w:pPr>
              <w:jc w:val="center"/>
              <w:rPr>
                <w:rFonts w:ascii="Tahoma" w:eastAsia="Cambria" w:hAnsi="Tahoma" w:cs="Cambria"/>
                <w:color w:val="00000A"/>
                <w:sz w:val="16"/>
                <w:szCs w:val="16"/>
              </w:rPr>
            </w:pPr>
            <w:r w:rsidRPr="004642A5">
              <w:rPr>
                <w:rFonts w:ascii="Tahoma" w:eastAsia="Cambria" w:hAnsi="Tahoma" w:cs="Tahoma"/>
                <w:b/>
                <w:color w:val="00000A"/>
                <w:sz w:val="16"/>
                <w:szCs w:val="16"/>
                <w:lang w:eastAsia="ar-SA"/>
              </w:rPr>
              <w:t>6</w:t>
            </w:r>
          </w:p>
        </w:tc>
        <w:tc>
          <w:tcPr>
            <w:tcW w:w="1272" w:type="dxa"/>
            <w:tcBorders>
              <w:top w:val="single" w:sz="4" w:space="0" w:color="000001"/>
              <w:left w:val="single" w:sz="4" w:space="0" w:color="000001"/>
              <w:bottom w:val="single" w:sz="4" w:space="0" w:color="000001"/>
            </w:tcBorders>
            <w:shd w:val="clear" w:color="auto" w:fill="auto"/>
            <w:tcMar>
              <w:left w:w="40" w:type="dxa"/>
            </w:tcMar>
          </w:tcPr>
          <w:p w:rsidR="004642A5" w:rsidRPr="004642A5" w:rsidRDefault="004642A5" w:rsidP="004642A5">
            <w:pPr>
              <w:jc w:val="center"/>
              <w:rPr>
                <w:rFonts w:ascii="Tahoma" w:eastAsia="Cambria" w:hAnsi="Tahoma" w:cs="Cambria"/>
                <w:color w:val="00000A"/>
                <w:sz w:val="16"/>
                <w:szCs w:val="16"/>
              </w:rPr>
            </w:pPr>
          </w:p>
        </w:tc>
        <w:tc>
          <w:tcPr>
            <w:tcW w:w="139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4642A5" w:rsidRPr="004642A5" w:rsidRDefault="004642A5" w:rsidP="004642A5">
            <w:pPr>
              <w:jc w:val="center"/>
              <w:rPr>
                <w:rFonts w:ascii="Tahoma" w:eastAsia="Cambria" w:hAnsi="Tahoma" w:cs="Cambria"/>
                <w:color w:val="00000A"/>
                <w:sz w:val="16"/>
                <w:szCs w:val="16"/>
              </w:rPr>
            </w:pPr>
            <w:r w:rsidRPr="004642A5">
              <w:rPr>
                <w:rFonts w:ascii="Tahoma" w:eastAsia="Cambria" w:hAnsi="Tahoma" w:cs="Tahoma"/>
                <w:b/>
                <w:color w:val="00000A"/>
                <w:sz w:val="16"/>
                <w:szCs w:val="16"/>
                <w:lang w:eastAsia="ar-SA"/>
              </w:rPr>
              <w:t>7</w:t>
            </w:r>
          </w:p>
        </w:tc>
        <w:tc>
          <w:tcPr>
            <w:tcW w:w="132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4642A5" w:rsidRPr="004642A5" w:rsidRDefault="004642A5" w:rsidP="004642A5">
            <w:pPr>
              <w:jc w:val="center"/>
              <w:rPr>
                <w:rFonts w:ascii="Tahoma" w:eastAsia="Cambria" w:hAnsi="Tahoma" w:cs="Cambria"/>
                <w:color w:val="00000A"/>
                <w:sz w:val="16"/>
                <w:szCs w:val="16"/>
              </w:rPr>
            </w:pPr>
            <w:r w:rsidRPr="004642A5">
              <w:rPr>
                <w:rFonts w:ascii="Tahoma" w:eastAsia="Cambria" w:hAnsi="Tahoma" w:cs="Tahoma"/>
                <w:b/>
                <w:color w:val="00000A"/>
                <w:sz w:val="16"/>
                <w:szCs w:val="16"/>
                <w:lang w:eastAsia="ar-SA"/>
              </w:rPr>
              <w:t>8</w:t>
            </w:r>
          </w:p>
        </w:tc>
        <w:tc>
          <w:tcPr>
            <w:tcW w:w="793"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4642A5" w:rsidRPr="004642A5" w:rsidRDefault="004642A5" w:rsidP="004642A5">
            <w:pPr>
              <w:jc w:val="center"/>
              <w:rPr>
                <w:rFonts w:ascii="Tahoma" w:eastAsia="Cambria" w:hAnsi="Tahoma" w:cs="Cambria"/>
                <w:color w:val="00000A"/>
                <w:sz w:val="16"/>
                <w:szCs w:val="16"/>
              </w:rPr>
            </w:pPr>
            <w:r w:rsidRPr="004642A5">
              <w:rPr>
                <w:rFonts w:ascii="Tahoma" w:eastAsia="Cambria" w:hAnsi="Tahoma" w:cs="Tahoma"/>
                <w:b/>
                <w:color w:val="00000A"/>
                <w:sz w:val="16"/>
                <w:szCs w:val="16"/>
                <w:lang w:eastAsia="ar-SA"/>
              </w:rPr>
              <w:t>9</w:t>
            </w:r>
          </w:p>
        </w:tc>
        <w:tc>
          <w:tcPr>
            <w:tcW w:w="208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4642A5" w:rsidRPr="004642A5" w:rsidRDefault="004642A5" w:rsidP="004642A5">
            <w:pPr>
              <w:jc w:val="center"/>
              <w:rPr>
                <w:rFonts w:ascii="Tahoma" w:eastAsia="Cambria" w:hAnsi="Tahoma" w:cs="Cambria"/>
                <w:color w:val="00000A"/>
                <w:sz w:val="16"/>
                <w:szCs w:val="16"/>
              </w:rPr>
            </w:pPr>
            <w:r w:rsidRPr="004642A5">
              <w:rPr>
                <w:rFonts w:ascii="Tahoma" w:eastAsia="Cambria" w:hAnsi="Tahoma" w:cs="Tahoma"/>
                <w:b/>
                <w:color w:val="00000A"/>
                <w:sz w:val="16"/>
                <w:szCs w:val="16"/>
                <w:lang w:eastAsia="ar-SA"/>
              </w:rPr>
              <w:t>9</w:t>
            </w:r>
          </w:p>
        </w:tc>
      </w:tr>
      <w:tr w:rsidR="004642A5" w:rsidRPr="004642A5" w:rsidTr="004642A5">
        <w:trPr>
          <w:trHeight w:hRule="exact" w:val="953"/>
        </w:trPr>
        <w:tc>
          <w:tcPr>
            <w:tcW w:w="350" w:type="dxa"/>
            <w:tcBorders>
              <w:top w:val="single" w:sz="4" w:space="0" w:color="000001"/>
              <w:left w:val="single" w:sz="4" w:space="0" w:color="000001"/>
              <w:bottom w:val="single" w:sz="4" w:space="0" w:color="000001"/>
            </w:tcBorders>
            <w:shd w:val="clear" w:color="auto" w:fill="auto"/>
            <w:tcMar>
              <w:left w:w="40" w:type="dxa"/>
            </w:tcMar>
          </w:tcPr>
          <w:p w:rsidR="004642A5" w:rsidRPr="004642A5" w:rsidRDefault="004642A5" w:rsidP="004642A5">
            <w:pPr>
              <w:rPr>
                <w:rFonts w:ascii="Tahoma" w:eastAsia="Cambria" w:hAnsi="Tahoma" w:cs="Tahoma"/>
                <w:color w:val="00000A"/>
                <w:sz w:val="16"/>
                <w:szCs w:val="16"/>
                <w:lang w:eastAsia="ar-SA"/>
              </w:rPr>
            </w:pPr>
            <w:r w:rsidRPr="004642A5">
              <w:rPr>
                <w:rFonts w:ascii="Tahoma" w:eastAsia="Cambria" w:hAnsi="Tahoma" w:cs="Tahoma"/>
                <w:color w:val="00000A"/>
                <w:sz w:val="16"/>
                <w:szCs w:val="16"/>
                <w:lang w:eastAsia="ar-SA"/>
              </w:rPr>
              <w:t>1</w:t>
            </w:r>
          </w:p>
        </w:tc>
        <w:tc>
          <w:tcPr>
            <w:tcW w:w="1956" w:type="dxa"/>
            <w:tcBorders>
              <w:top w:val="single" w:sz="4" w:space="0" w:color="000001"/>
              <w:left w:val="single" w:sz="4" w:space="0" w:color="000001"/>
              <w:bottom w:val="single" w:sz="4" w:space="0" w:color="000001"/>
            </w:tcBorders>
            <w:shd w:val="clear" w:color="auto" w:fill="auto"/>
            <w:tcMar>
              <w:left w:w="40" w:type="dxa"/>
            </w:tcMar>
            <w:vAlign w:val="center"/>
          </w:tcPr>
          <w:p w:rsidR="004642A5" w:rsidRPr="004642A5" w:rsidRDefault="004642A5" w:rsidP="004642A5">
            <w:pPr>
              <w:spacing w:line="360" w:lineRule="auto"/>
              <w:jc w:val="center"/>
              <w:rPr>
                <w:rFonts w:ascii="Tahoma" w:eastAsia="Cambria" w:hAnsi="Tahoma" w:cs="Tahoma"/>
                <w:color w:val="00000A"/>
                <w:sz w:val="16"/>
                <w:szCs w:val="16"/>
                <w:lang w:eastAsia="ar-SA"/>
              </w:rPr>
            </w:pPr>
          </w:p>
        </w:tc>
        <w:tc>
          <w:tcPr>
            <w:tcW w:w="1579" w:type="dxa"/>
            <w:tcBorders>
              <w:top w:val="single" w:sz="4" w:space="0" w:color="000001"/>
              <w:left w:val="single" w:sz="4" w:space="0" w:color="000001"/>
              <w:bottom w:val="single" w:sz="4" w:space="0" w:color="000001"/>
            </w:tcBorders>
            <w:shd w:val="clear" w:color="auto" w:fill="auto"/>
            <w:tcMar>
              <w:left w:w="40" w:type="dxa"/>
            </w:tcMar>
            <w:vAlign w:val="center"/>
          </w:tcPr>
          <w:p w:rsidR="004642A5" w:rsidRPr="004642A5" w:rsidRDefault="004642A5" w:rsidP="004642A5">
            <w:pPr>
              <w:spacing w:line="360" w:lineRule="auto"/>
              <w:jc w:val="center"/>
              <w:rPr>
                <w:rFonts w:ascii="Tahoma" w:eastAsia="Cambria" w:hAnsi="Tahoma" w:cs="Tahoma"/>
                <w:color w:val="00000A"/>
                <w:sz w:val="16"/>
                <w:szCs w:val="16"/>
                <w:lang w:eastAsia="ar-SA"/>
              </w:rPr>
            </w:pPr>
            <w:r w:rsidRPr="004642A5">
              <w:rPr>
                <w:rFonts w:ascii="Tahoma" w:eastAsia="Cambria" w:hAnsi="Tahoma" w:cs="Tahoma"/>
                <w:color w:val="00000A"/>
                <w:sz w:val="16"/>
                <w:szCs w:val="16"/>
                <w:lang w:eastAsia="ar-SA"/>
              </w:rPr>
              <w:t>Doxorubicinum liposomalum nonpegylatum</w:t>
            </w:r>
          </w:p>
        </w:tc>
        <w:tc>
          <w:tcPr>
            <w:tcW w:w="1689" w:type="dxa"/>
            <w:tcBorders>
              <w:top w:val="single" w:sz="4" w:space="0" w:color="000001"/>
              <w:left w:val="single" w:sz="4" w:space="0" w:color="000001"/>
              <w:bottom w:val="single" w:sz="4" w:space="0" w:color="000001"/>
            </w:tcBorders>
            <w:shd w:val="clear" w:color="auto" w:fill="auto"/>
            <w:tcMar>
              <w:left w:w="40" w:type="dxa"/>
            </w:tcMar>
            <w:vAlign w:val="center"/>
          </w:tcPr>
          <w:p w:rsidR="004642A5" w:rsidRPr="004642A5" w:rsidRDefault="004642A5" w:rsidP="004642A5">
            <w:pPr>
              <w:spacing w:line="360" w:lineRule="auto"/>
              <w:jc w:val="center"/>
              <w:rPr>
                <w:rFonts w:ascii="Tahoma" w:eastAsia="Cambria" w:hAnsi="Tahoma" w:cs="Tahoma"/>
                <w:color w:val="00000A"/>
                <w:sz w:val="16"/>
                <w:szCs w:val="16"/>
                <w:lang w:eastAsia="ar-SA"/>
              </w:rPr>
            </w:pPr>
            <w:r w:rsidRPr="004642A5">
              <w:rPr>
                <w:rFonts w:ascii="Tahoma" w:eastAsia="Cambria" w:hAnsi="Tahoma" w:cs="Tahoma"/>
                <w:color w:val="00000A"/>
                <w:sz w:val="16"/>
                <w:szCs w:val="16"/>
                <w:lang w:eastAsia="ar-SA"/>
              </w:rPr>
              <w:t>proszek i rozpuszczalnik do sporządzania roztworu do infuzji</w:t>
            </w:r>
          </w:p>
        </w:tc>
        <w:tc>
          <w:tcPr>
            <w:tcW w:w="1310" w:type="dxa"/>
            <w:tcBorders>
              <w:top w:val="single" w:sz="4" w:space="0" w:color="000001"/>
              <w:left w:val="single" w:sz="4" w:space="0" w:color="000001"/>
              <w:bottom w:val="single" w:sz="4" w:space="0" w:color="000001"/>
            </w:tcBorders>
            <w:shd w:val="clear" w:color="auto" w:fill="auto"/>
            <w:tcMar>
              <w:left w:w="40" w:type="dxa"/>
            </w:tcMar>
            <w:vAlign w:val="center"/>
          </w:tcPr>
          <w:p w:rsidR="004642A5" w:rsidRPr="004642A5" w:rsidRDefault="004642A5" w:rsidP="004642A5">
            <w:pPr>
              <w:spacing w:line="360" w:lineRule="auto"/>
              <w:jc w:val="center"/>
              <w:rPr>
                <w:rFonts w:ascii="Tahoma" w:eastAsia="Cambria" w:hAnsi="Tahoma" w:cs="Tahoma"/>
                <w:color w:val="00000A"/>
                <w:sz w:val="20"/>
                <w:szCs w:val="20"/>
              </w:rPr>
            </w:pPr>
            <w:r w:rsidRPr="004642A5">
              <w:rPr>
                <w:rFonts w:ascii="Tahoma" w:eastAsia="Cambria" w:hAnsi="Tahoma" w:cs="Tahoma"/>
                <w:color w:val="00000A"/>
                <w:sz w:val="20"/>
                <w:szCs w:val="20"/>
              </w:rPr>
              <w:t>0,05g</w:t>
            </w:r>
          </w:p>
        </w:tc>
        <w:tc>
          <w:tcPr>
            <w:tcW w:w="1327" w:type="dxa"/>
            <w:tcBorders>
              <w:top w:val="single" w:sz="4" w:space="0" w:color="000001"/>
              <w:left w:val="single" w:sz="4" w:space="0" w:color="000001"/>
              <w:bottom w:val="single" w:sz="4" w:space="0" w:color="000001"/>
            </w:tcBorders>
            <w:shd w:val="clear" w:color="auto" w:fill="auto"/>
            <w:tcMar>
              <w:left w:w="40" w:type="dxa"/>
            </w:tcMar>
            <w:vAlign w:val="center"/>
          </w:tcPr>
          <w:p w:rsidR="004642A5" w:rsidRPr="004642A5" w:rsidRDefault="004642A5" w:rsidP="004642A5">
            <w:pPr>
              <w:spacing w:line="360" w:lineRule="auto"/>
              <w:jc w:val="center"/>
              <w:rPr>
                <w:rFonts w:ascii="Tahoma" w:eastAsia="Cambria" w:hAnsi="Tahoma" w:cs="Cambria"/>
                <w:color w:val="00000A"/>
                <w:sz w:val="20"/>
                <w:szCs w:val="20"/>
              </w:rPr>
            </w:pPr>
            <w:r w:rsidRPr="004642A5">
              <w:rPr>
                <w:rFonts w:ascii="Tahoma" w:eastAsia="Cambria" w:hAnsi="Tahoma" w:cs="Tahoma"/>
                <w:color w:val="00000A"/>
                <w:sz w:val="20"/>
                <w:szCs w:val="20"/>
                <w:lang w:eastAsia="ar-SA"/>
              </w:rPr>
              <w:t>zestaw</w:t>
            </w:r>
          </w:p>
        </w:tc>
        <w:tc>
          <w:tcPr>
            <w:tcW w:w="1272" w:type="dxa"/>
            <w:tcBorders>
              <w:top w:val="single" w:sz="4" w:space="0" w:color="000001"/>
              <w:left w:val="single" w:sz="4" w:space="0" w:color="000001"/>
              <w:bottom w:val="single" w:sz="4" w:space="0" w:color="000001"/>
            </w:tcBorders>
            <w:shd w:val="clear" w:color="auto" w:fill="auto"/>
            <w:tcMar>
              <w:left w:w="40" w:type="dxa"/>
            </w:tcMar>
            <w:vAlign w:val="center"/>
          </w:tcPr>
          <w:p w:rsidR="004642A5" w:rsidRPr="004642A5" w:rsidRDefault="004642A5" w:rsidP="004642A5">
            <w:pPr>
              <w:spacing w:line="360" w:lineRule="auto"/>
              <w:jc w:val="center"/>
              <w:rPr>
                <w:rFonts w:ascii="Tahoma" w:eastAsia="Cambria" w:hAnsi="Tahoma" w:cs="Cambria"/>
                <w:color w:val="00000A"/>
                <w:sz w:val="20"/>
                <w:szCs w:val="20"/>
              </w:rPr>
            </w:pPr>
            <w:r w:rsidRPr="004642A5">
              <w:rPr>
                <w:rFonts w:ascii="Tahoma" w:eastAsia="Cambria" w:hAnsi="Tahoma" w:cs="Cambria"/>
                <w:color w:val="00000A"/>
                <w:sz w:val="20"/>
                <w:szCs w:val="20"/>
              </w:rPr>
              <w:t>10</w:t>
            </w:r>
          </w:p>
        </w:tc>
        <w:tc>
          <w:tcPr>
            <w:tcW w:w="139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4642A5" w:rsidRPr="004642A5" w:rsidRDefault="004642A5" w:rsidP="004642A5">
            <w:pPr>
              <w:spacing w:line="360" w:lineRule="auto"/>
              <w:jc w:val="center"/>
              <w:rPr>
                <w:rFonts w:ascii="Tahoma" w:eastAsia="Cambria" w:hAnsi="Tahoma" w:cs="Tahoma"/>
                <w:color w:val="00000A"/>
                <w:sz w:val="16"/>
                <w:szCs w:val="16"/>
                <w:lang w:eastAsia="ar-SA"/>
              </w:rPr>
            </w:pPr>
          </w:p>
        </w:tc>
        <w:tc>
          <w:tcPr>
            <w:tcW w:w="132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4642A5" w:rsidRPr="004642A5" w:rsidRDefault="004642A5" w:rsidP="004642A5">
            <w:pPr>
              <w:spacing w:line="360" w:lineRule="auto"/>
              <w:jc w:val="center"/>
              <w:rPr>
                <w:rFonts w:ascii="Tahoma" w:eastAsia="Cambria" w:hAnsi="Tahoma" w:cs="Tahoma"/>
                <w:color w:val="00000A"/>
                <w:sz w:val="16"/>
                <w:szCs w:val="16"/>
                <w:lang w:eastAsia="ar-SA"/>
              </w:rPr>
            </w:pPr>
          </w:p>
        </w:tc>
        <w:tc>
          <w:tcPr>
            <w:tcW w:w="793"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4642A5" w:rsidRPr="004642A5" w:rsidRDefault="004642A5" w:rsidP="004642A5">
            <w:pPr>
              <w:spacing w:line="360" w:lineRule="auto"/>
              <w:jc w:val="center"/>
              <w:rPr>
                <w:rFonts w:ascii="Tahoma" w:eastAsia="Cambria" w:hAnsi="Tahoma" w:cs="Tahoma"/>
                <w:color w:val="00000A"/>
                <w:sz w:val="16"/>
                <w:szCs w:val="16"/>
                <w:lang w:eastAsia="ar-SA"/>
              </w:rPr>
            </w:pPr>
          </w:p>
        </w:tc>
        <w:tc>
          <w:tcPr>
            <w:tcW w:w="208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4642A5" w:rsidRPr="004642A5" w:rsidRDefault="004642A5" w:rsidP="004642A5">
            <w:pPr>
              <w:spacing w:line="360" w:lineRule="auto"/>
              <w:jc w:val="center"/>
              <w:rPr>
                <w:rFonts w:ascii="Tahoma" w:eastAsia="Cambria" w:hAnsi="Tahoma" w:cs="Tahoma"/>
                <w:color w:val="00000A"/>
                <w:sz w:val="16"/>
                <w:szCs w:val="16"/>
                <w:lang w:eastAsia="ar-SA"/>
              </w:rPr>
            </w:pPr>
          </w:p>
        </w:tc>
      </w:tr>
    </w:tbl>
    <w:p w:rsidR="004642A5" w:rsidRPr="004642A5" w:rsidRDefault="004642A5" w:rsidP="004642A5">
      <w:pPr>
        <w:rPr>
          <w:rFonts w:ascii="Tahoma" w:eastAsia="Times New Roman" w:hAnsi="Tahoma" w:cs="Tahoma"/>
          <w:bCs/>
          <w:color w:val="00000A"/>
          <w:sz w:val="16"/>
          <w:szCs w:val="24"/>
          <w:lang w:eastAsia="pl-PL"/>
        </w:rPr>
      </w:pPr>
    </w:p>
    <w:p w:rsid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spacing w:after="0" w:line="240" w:lineRule="auto"/>
        <w:ind w:left="8496" w:firstLine="708"/>
        <w:rPr>
          <w:rFonts w:ascii="Tahoma" w:eastAsia="Times New Roman" w:hAnsi="Tahoma" w:cs="Tahoma"/>
          <w:color w:val="00000A"/>
          <w:sz w:val="16"/>
          <w:szCs w:val="16"/>
          <w:lang w:eastAsia="pl-PL"/>
        </w:rPr>
      </w:pPr>
      <w:r w:rsidRPr="004642A5">
        <w:rPr>
          <w:rFonts w:ascii="Tahoma" w:eastAsia="Times New Roman" w:hAnsi="Tahoma" w:cs="Tahoma"/>
          <w:color w:val="00000A"/>
          <w:sz w:val="16"/>
          <w:szCs w:val="16"/>
          <w:lang w:eastAsia="pl-PL"/>
        </w:rPr>
        <w:t>…………………………………………………………………….</w:t>
      </w:r>
    </w:p>
    <w:p w:rsidR="004642A5" w:rsidRPr="004642A5" w:rsidRDefault="004642A5" w:rsidP="004642A5">
      <w:pPr>
        <w:spacing w:after="0" w:line="240" w:lineRule="auto"/>
        <w:rPr>
          <w:rFonts w:ascii="Tahoma" w:eastAsia="Times New Roman" w:hAnsi="Tahoma" w:cs="Tahoma"/>
          <w:color w:val="00000A"/>
          <w:sz w:val="16"/>
          <w:szCs w:val="16"/>
          <w:lang w:eastAsia="pl-PL"/>
        </w:rPr>
      </w:pPr>
      <w:r w:rsidRPr="004642A5">
        <w:rPr>
          <w:rFonts w:ascii="Tahoma" w:eastAsia="Times New Roman" w:hAnsi="Tahoma" w:cs="Tahoma"/>
          <w:color w:val="00000A"/>
          <w:sz w:val="16"/>
          <w:szCs w:val="16"/>
          <w:lang w:eastAsia="pl-PL"/>
        </w:rPr>
        <w:t xml:space="preserve">                                                                        </w:t>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Pr>
          <w:rFonts w:ascii="Tahoma" w:eastAsia="Times New Roman" w:hAnsi="Tahoma" w:cs="Tahoma"/>
          <w:color w:val="00000A"/>
          <w:sz w:val="16"/>
          <w:szCs w:val="16"/>
          <w:lang w:eastAsia="pl-PL"/>
        </w:rPr>
        <w:t xml:space="preserve"> </w:t>
      </w:r>
      <w:r w:rsidRPr="004642A5">
        <w:rPr>
          <w:rFonts w:ascii="Tahoma" w:eastAsia="Times New Roman" w:hAnsi="Tahoma" w:cs="Tahoma"/>
          <w:color w:val="00000A"/>
          <w:sz w:val="16"/>
          <w:szCs w:val="16"/>
          <w:lang w:eastAsia="pl-PL"/>
        </w:rPr>
        <w:t xml:space="preserve"> podpis i pieczęć osoby uprawnionej</w:t>
      </w:r>
    </w:p>
    <w:p w:rsidR="004642A5" w:rsidRPr="004642A5" w:rsidRDefault="004642A5" w:rsidP="004642A5">
      <w:pPr>
        <w:spacing w:after="0" w:line="240" w:lineRule="auto"/>
        <w:ind w:left="8496" w:firstLine="708"/>
        <w:rPr>
          <w:rFonts w:ascii="Tahoma" w:eastAsia="Times New Roman" w:hAnsi="Tahoma" w:cs="Tahoma"/>
          <w:b/>
          <w:color w:val="00000A"/>
          <w:sz w:val="16"/>
          <w:szCs w:val="16"/>
          <w:lang w:val="fr-FR" w:eastAsia="ar-SA"/>
        </w:rPr>
      </w:pPr>
      <w:r w:rsidRPr="004642A5">
        <w:rPr>
          <w:rFonts w:ascii="Tahoma" w:eastAsia="Times New Roman" w:hAnsi="Tahoma" w:cs="Tahoma"/>
          <w:color w:val="00000A"/>
          <w:sz w:val="16"/>
          <w:szCs w:val="16"/>
          <w:lang w:val="fr-FR" w:eastAsia="ar-SA"/>
        </w:rPr>
        <w:t>/osób uprawnionych do reprezentowania wykonawcy</w:t>
      </w:r>
      <w:r w:rsidRPr="004642A5">
        <w:rPr>
          <w:rFonts w:ascii="Tahoma" w:eastAsia="Times New Roman" w:hAnsi="Tahoma" w:cs="Tahoma"/>
          <w:b/>
          <w:color w:val="00000A"/>
          <w:sz w:val="16"/>
          <w:szCs w:val="16"/>
          <w:lang w:val="fr-FR" w:eastAsia="ar-SA"/>
        </w:rPr>
        <w:t xml:space="preserve">     </w:t>
      </w:r>
    </w:p>
    <w:p w:rsidR="004642A5" w:rsidRPr="004642A5" w:rsidRDefault="004642A5" w:rsidP="004642A5">
      <w:pPr>
        <w:suppressAutoHyphens/>
        <w:spacing w:after="0" w:line="240" w:lineRule="auto"/>
        <w:jc w:val="both"/>
        <w:rPr>
          <w:rFonts w:ascii="Tahoma" w:eastAsia="Times New Roman" w:hAnsi="Tahoma" w:cs="Tahoma"/>
          <w:iCs/>
          <w:color w:val="00000A"/>
          <w:sz w:val="20"/>
          <w:szCs w:val="24"/>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Cambria" w:eastAsia="Cambria" w:hAnsi="Cambria" w:cs="Cambria"/>
          <w:color w:val="00000A"/>
        </w:rPr>
      </w:pPr>
      <w:r w:rsidRPr="004642A5">
        <w:rPr>
          <w:rFonts w:ascii="Tahoma" w:eastAsia="Times New Roman" w:hAnsi="Tahoma" w:cs="Tahoma"/>
          <w:iCs/>
          <w:color w:val="00000A"/>
          <w:sz w:val="20"/>
          <w:szCs w:val="24"/>
          <w:lang w:eastAsia="ar-SA"/>
        </w:rPr>
        <w:lastRenderedPageBreak/>
        <w:t>DZP/381/53A/2018</w:t>
      </w:r>
    </w:p>
    <w:p w:rsidR="004642A5" w:rsidRPr="004642A5" w:rsidRDefault="004642A5" w:rsidP="004642A5">
      <w:pPr>
        <w:spacing w:after="0" w:line="240" w:lineRule="auto"/>
        <w:rPr>
          <w:rFonts w:ascii="Tahoma" w:eastAsia="Cambria" w:hAnsi="Tahoma" w:cs="Tahoma"/>
          <w:color w:val="00000A"/>
          <w:sz w:val="16"/>
          <w:szCs w:val="16"/>
          <w:lang w:eastAsia="ar-SA"/>
        </w:rPr>
      </w:pPr>
      <w:r w:rsidRPr="004642A5">
        <w:rPr>
          <w:rFonts w:ascii="Tahoma" w:eastAsia="Times New Roman" w:hAnsi="Tahoma" w:cs="Tahoma"/>
          <w:color w:val="00000A"/>
          <w:sz w:val="20"/>
          <w:szCs w:val="20"/>
          <w:lang w:eastAsia="pl-PL"/>
        </w:rPr>
        <w:t xml:space="preserve">Załącznik nr 4.2  </w:t>
      </w:r>
    </w:p>
    <w:p w:rsidR="004642A5" w:rsidRPr="004642A5" w:rsidRDefault="004642A5" w:rsidP="004642A5">
      <w:pPr>
        <w:spacing w:after="0" w:line="240" w:lineRule="auto"/>
        <w:jc w:val="center"/>
        <w:rPr>
          <w:rFonts w:ascii="Tahoma" w:eastAsia="Cambria" w:hAnsi="Tahoma" w:cs="Tahoma"/>
          <w:b/>
          <w:color w:val="00000A"/>
          <w:sz w:val="20"/>
          <w:szCs w:val="20"/>
          <w:lang w:eastAsia="ar-SA"/>
        </w:rPr>
      </w:pPr>
      <w:r w:rsidRPr="004642A5">
        <w:rPr>
          <w:rFonts w:ascii="Tahoma" w:eastAsia="Cambria" w:hAnsi="Tahoma" w:cs="Tahoma"/>
          <w:b/>
          <w:color w:val="00000A"/>
          <w:sz w:val="20"/>
          <w:szCs w:val="20"/>
          <w:lang w:eastAsia="ar-SA"/>
        </w:rPr>
        <w:t>FORMULARZ   CENOWY</w:t>
      </w:r>
    </w:p>
    <w:p w:rsidR="004642A5" w:rsidRPr="004642A5" w:rsidRDefault="004642A5" w:rsidP="004642A5">
      <w:pPr>
        <w:spacing w:after="0"/>
        <w:jc w:val="center"/>
        <w:rPr>
          <w:rFonts w:ascii="Tahoma" w:eastAsia="Cambria" w:hAnsi="Tahoma" w:cs="Tahoma"/>
          <w:color w:val="00000A"/>
          <w:sz w:val="16"/>
          <w:szCs w:val="16"/>
          <w:lang w:eastAsia="ar-SA"/>
        </w:rPr>
      </w:pPr>
      <w:r w:rsidRPr="004642A5">
        <w:rPr>
          <w:rFonts w:ascii="Tahoma" w:eastAsia="Cambria" w:hAnsi="Tahoma" w:cs="Tahoma"/>
          <w:b/>
          <w:color w:val="00000A"/>
          <w:sz w:val="20"/>
          <w:szCs w:val="20"/>
          <w:lang w:eastAsia="ar-SA"/>
        </w:rPr>
        <w:t>WYSZCZEGÓLNIENIE  ASORTYMENTOWE  I  ILOŚCIOWE  PRZEDMIOTU  ZAMÓWIENIA</w:t>
      </w:r>
    </w:p>
    <w:p w:rsidR="004642A5" w:rsidRPr="004642A5" w:rsidRDefault="004642A5" w:rsidP="004642A5">
      <w:pPr>
        <w:spacing w:after="0" w:line="240" w:lineRule="auto"/>
        <w:jc w:val="center"/>
        <w:rPr>
          <w:rFonts w:ascii="Cambria" w:eastAsia="Cambria" w:hAnsi="Cambria" w:cs="Cambria"/>
          <w:color w:val="00000A"/>
        </w:rPr>
      </w:pPr>
      <w:r w:rsidRPr="004642A5">
        <w:rPr>
          <w:rFonts w:ascii="Tahoma" w:eastAsia="Cambria" w:hAnsi="Tahoma" w:cs="Tahoma"/>
          <w:b/>
          <w:color w:val="00000A"/>
          <w:sz w:val="20"/>
          <w:szCs w:val="20"/>
          <w:lang w:eastAsia="ar-SA"/>
        </w:rPr>
        <w:t>Część 2  – Carboplatinum</w:t>
      </w:r>
    </w:p>
    <w:p w:rsidR="004642A5" w:rsidRPr="004642A5" w:rsidRDefault="004642A5" w:rsidP="004642A5">
      <w:pPr>
        <w:spacing w:after="0" w:line="240" w:lineRule="auto"/>
        <w:jc w:val="center"/>
        <w:rPr>
          <w:rFonts w:ascii="Tahoma" w:eastAsia="Cambria" w:hAnsi="Tahoma" w:cs="Tahoma"/>
          <w:b/>
          <w:color w:val="00000A"/>
          <w:sz w:val="20"/>
          <w:szCs w:val="20"/>
          <w:lang w:eastAsia="ar-SA"/>
        </w:rPr>
      </w:pPr>
    </w:p>
    <w:p w:rsidR="004642A5" w:rsidRPr="004642A5" w:rsidRDefault="004642A5" w:rsidP="004642A5">
      <w:pPr>
        <w:spacing w:after="0" w:line="240" w:lineRule="auto"/>
        <w:jc w:val="center"/>
        <w:rPr>
          <w:rFonts w:ascii="Tahoma" w:eastAsia="Cambria" w:hAnsi="Tahoma" w:cs="Tahoma"/>
          <w:b/>
          <w:color w:val="00000A"/>
          <w:sz w:val="20"/>
          <w:szCs w:val="20"/>
          <w:lang w:eastAsia="ar-SA"/>
        </w:rPr>
      </w:pPr>
    </w:p>
    <w:tbl>
      <w:tblPr>
        <w:tblW w:w="15081"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483"/>
        <w:gridCol w:w="2513"/>
        <w:gridCol w:w="2266"/>
        <w:gridCol w:w="1545"/>
        <w:gridCol w:w="1065"/>
        <w:gridCol w:w="795"/>
        <w:gridCol w:w="1201"/>
        <w:gridCol w:w="1755"/>
        <w:gridCol w:w="1307"/>
        <w:gridCol w:w="875"/>
        <w:gridCol w:w="1276"/>
      </w:tblGrid>
      <w:tr w:rsidR="004642A5" w:rsidRPr="004642A5" w:rsidTr="004642A5">
        <w:trPr>
          <w:cantSplit/>
          <w:trHeight w:val="1365"/>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8"/>
                <w:szCs w:val="20"/>
              </w:rPr>
            </w:pPr>
            <w:r w:rsidRPr="004642A5">
              <w:rPr>
                <w:rFonts w:ascii="Tahoma" w:eastAsia="Cambria" w:hAnsi="Tahoma" w:cs="Tahoma"/>
                <w:bCs/>
                <w:color w:val="00000A"/>
                <w:sz w:val="18"/>
                <w:szCs w:val="20"/>
              </w:rPr>
              <w:t>L.p.</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Tahoma" w:eastAsia="Cambria" w:hAnsi="Tahoma" w:cs="Tahoma"/>
                <w:bCs/>
                <w:color w:val="00000A"/>
                <w:sz w:val="16"/>
                <w:szCs w:val="16"/>
              </w:rPr>
            </w:pPr>
            <w:r w:rsidRPr="004642A5">
              <w:rPr>
                <w:rFonts w:ascii="Tahoma" w:eastAsia="Cambria" w:hAnsi="Tahoma" w:cs="Tahoma"/>
                <w:bCs/>
                <w:color w:val="00000A"/>
                <w:sz w:val="16"/>
                <w:szCs w:val="16"/>
              </w:rPr>
              <w:t>Nazwa oferowanego produktu spełniająca wymogi zawarte w kolumnie 3 ,4,5 niniejszej tabeli *</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Nazwa międzynarodowa</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Postać farmaceutyczna </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Dawka</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J.m.</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Wymagana ilość </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Cena jednost.</w:t>
            </w:r>
          </w:p>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 xml:space="preserve">netto (za sztukę ) </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Wartość netto</w:t>
            </w:r>
          </w:p>
        </w:tc>
        <w:tc>
          <w:tcPr>
            <w:tcW w:w="87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Podatek VAT</w:t>
            </w:r>
          </w:p>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Wartość brutto</w:t>
            </w:r>
          </w:p>
        </w:tc>
      </w:tr>
      <w:tr w:rsidR="004642A5" w:rsidRPr="004642A5" w:rsidTr="004642A5">
        <w:trPr>
          <w:cantSplit/>
          <w:trHeight w:val="109"/>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2</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3</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4</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5</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6</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7</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8</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9</w:t>
            </w:r>
          </w:p>
        </w:tc>
        <w:tc>
          <w:tcPr>
            <w:tcW w:w="87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11</w:t>
            </w:r>
          </w:p>
        </w:tc>
      </w:tr>
      <w:tr w:rsidR="004642A5" w:rsidRPr="004642A5" w:rsidTr="004642A5">
        <w:trPr>
          <w:cantSplit/>
          <w:trHeight w:val="706"/>
        </w:trPr>
        <w:tc>
          <w:tcPr>
            <w:tcW w:w="483" w:type="dxa"/>
            <w:vMerge w:val="restart"/>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r w:rsidRPr="004642A5">
              <w:rPr>
                <w:rFonts w:ascii="Tahoma" w:eastAsia="Cambria" w:hAnsi="Tahoma" w:cs="Tahoma"/>
                <w:color w:val="00000A"/>
                <w:sz w:val="20"/>
                <w:szCs w:val="20"/>
              </w:rPr>
              <w:t>1.</w:t>
            </w:r>
          </w:p>
        </w:tc>
        <w:tc>
          <w:tcPr>
            <w:tcW w:w="2513"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Carboplatinum</w:t>
            </w:r>
          </w:p>
        </w:tc>
        <w:tc>
          <w:tcPr>
            <w:tcW w:w="1545"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 xml:space="preserve">koncentrat do sporządzania roztworu do infuzji </w:t>
            </w: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0,45g/45ml</w:t>
            </w:r>
          </w:p>
        </w:tc>
        <w:tc>
          <w:tcPr>
            <w:tcW w:w="795"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szt.</w:t>
            </w:r>
          </w:p>
          <w:p w:rsidR="004642A5" w:rsidRPr="004642A5" w:rsidRDefault="004642A5" w:rsidP="004642A5">
            <w:pPr>
              <w:jc w:val="center"/>
              <w:rPr>
                <w:rFonts w:ascii="Tahoma" w:eastAsia="Cambria" w:hAnsi="Tahoma" w:cs="Tahom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80</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87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r w:rsidR="004642A5" w:rsidRPr="004642A5" w:rsidTr="004642A5">
        <w:trPr>
          <w:cantSplit/>
          <w:trHeight w:val="23"/>
        </w:trPr>
        <w:tc>
          <w:tcPr>
            <w:tcW w:w="483" w:type="dxa"/>
            <w:vMerge/>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Cambria" w:eastAsia="Cambria" w:hAnsi="Cambria" w:cs="Cambria"/>
                <w:color w:val="00000A"/>
              </w:rPr>
            </w:pPr>
          </w:p>
        </w:tc>
        <w:tc>
          <w:tcPr>
            <w:tcW w:w="2513"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rPr>
                <w:rFonts w:ascii="Tahoma" w:eastAsia="Cambria" w:hAnsi="Tahoma" w:cs="Cambria"/>
                <w:color w:val="00000A"/>
                <w:sz w:val="16"/>
                <w:szCs w:val="16"/>
              </w:rPr>
            </w:pPr>
          </w:p>
        </w:tc>
        <w:tc>
          <w:tcPr>
            <w:tcW w:w="2266"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rPr>
                <w:rFonts w:ascii="Tahoma" w:eastAsia="Cambria" w:hAnsi="Tahoma" w:cs="Cambria"/>
                <w:color w:val="00000A"/>
                <w:sz w:val="16"/>
                <w:szCs w:val="16"/>
              </w:rPr>
            </w:pPr>
          </w:p>
        </w:tc>
        <w:tc>
          <w:tcPr>
            <w:tcW w:w="154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rPr>
                <w:rFonts w:ascii="Tahoma" w:eastAsia="Cambria" w:hAnsi="Tahoma" w:cs="Cambria"/>
                <w:color w:val="00000A"/>
                <w:sz w:val="16"/>
                <w:szCs w:val="16"/>
              </w:rPr>
            </w:pP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p>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0,6g/60ml</w:t>
            </w:r>
          </w:p>
        </w:tc>
        <w:tc>
          <w:tcPr>
            <w:tcW w:w="79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rPr>
                <w:rFonts w:ascii="Tahoma" w:eastAsia="Cambria" w:hAnsi="Tahoma" w:cs="Cambri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90</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87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r w:rsidR="004642A5" w:rsidRPr="004642A5" w:rsidTr="004642A5">
        <w:trPr>
          <w:cantSplit/>
          <w:trHeight w:val="109"/>
        </w:trPr>
        <w:tc>
          <w:tcPr>
            <w:tcW w:w="11623" w:type="dxa"/>
            <w:gridSpan w:val="8"/>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Cambria"/>
                <w:color w:val="00000A"/>
                <w:sz w:val="16"/>
                <w:szCs w:val="16"/>
              </w:rPr>
            </w:pPr>
            <w:r w:rsidRPr="004642A5">
              <w:rPr>
                <w:rFonts w:ascii="Tahoma" w:eastAsia="Tahoma" w:hAnsi="Tahoma" w:cs="Tahoma"/>
                <w:b/>
                <w:bCs/>
                <w:color w:val="00000A"/>
                <w:sz w:val="16"/>
                <w:szCs w:val="16"/>
                <w:lang w:val="en-US"/>
              </w:rPr>
              <w:t xml:space="preserve">                                                                                                                                                                                                    </w:t>
            </w:r>
            <w:proofErr w:type="spellStart"/>
            <w:r w:rsidRPr="004642A5">
              <w:rPr>
                <w:rFonts w:ascii="Tahoma" w:eastAsia="Cambria" w:hAnsi="Tahoma" w:cs="Tahoma"/>
                <w:b/>
                <w:bCs/>
                <w:color w:val="00000A"/>
                <w:sz w:val="16"/>
                <w:szCs w:val="16"/>
                <w:lang w:val="en-US"/>
              </w:rPr>
              <w:t>Razem</w:t>
            </w:r>
            <w:proofErr w:type="spellEnd"/>
          </w:p>
        </w:tc>
        <w:tc>
          <w:tcPr>
            <w:tcW w:w="1307"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rPr>
                <w:rFonts w:ascii="Tahoma" w:eastAsia="Cambria" w:hAnsi="Tahoma" w:cs="Tahoma"/>
                <w:b/>
                <w:bCs/>
                <w:color w:val="00000A"/>
                <w:sz w:val="16"/>
                <w:szCs w:val="16"/>
                <w:lang w:val="en-US"/>
              </w:rPr>
            </w:pPr>
          </w:p>
        </w:tc>
        <w:tc>
          <w:tcPr>
            <w:tcW w:w="87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rPr>
                <w:rFonts w:ascii="Tahoma" w:eastAsia="Cambria" w:hAnsi="Tahoma" w:cs="Tahoma"/>
                <w:b/>
                <w:bCs/>
                <w:color w:val="00000A"/>
                <w:sz w:val="16"/>
                <w:szCs w:val="16"/>
                <w:lang w:val="en-US"/>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4642A5" w:rsidRPr="004642A5" w:rsidRDefault="004642A5" w:rsidP="004642A5">
            <w:pPr>
              <w:snapToGrid w:val="0"/>
              <w:rPr>
                <w:rFonts w:ascii="Tahoma" w:eastAsia="Cambria" w:hAnsi="Tahoma" w:cs="Tahoma"/>
                <w:b/>
                <w:bCs/>
                <w:color w:val="00000A"/>
                <w:sz w:val="16"/>
                <w:szCs w:val="16"/>
                <w:lang w:val="en-US"/>
              </w:rPr>
            </w:pPr>
          </w:p>
        </w:tc>
      </w:tr>
    </w:tbl>
    <w:p w:rsidR="004642A5" w:rsidRPr="004642A5" w:rsidRDefault="004642A5" w:rsidP="004642A5">
      <w:pPr>
        <w:rPr>
          <w:rFonts w:ascii="Tahoma" w:eastAsia="Cambria" w:hAnsi="Tahoma" w:cs="Tahoma"/>
          <w:b/>
          <w:color w:val="00000A"/>
          <w:sz w:val="20"/>
          <w:szCs w:val="20"/>
          <w:lang w:eastAsia="ar-SA"/>
        </w:rPr>
      </w:pPr>
    </w:p>
    <w:p w:rsidR="004642A5" w:rsidRPr="004642A5" w:rsidRDefault="004642A5" w:rsidP="004642A5">
      <w:pPr>
        <w:rPr>
          <w:rFonts w:ascii="Tahoma" w:eastAsia="Times New Roman" w:hAnsi="Tahoma" w:cs="Tahoma"/>
          <w:bCs/>
          <w:color w:val="00000A"/>
          <w:sz w:val="16"/>
          <w:szCs w:val="24"/>
          <w:lang w:eastAsia="pl-PL"/>
        </w:rPr>
      </w:pPr>
    </w:p>
    <w:p w:rsidR="004642A5" w:rsidRPr="004642A5" w:rsidRDefault="004642A5" w:rsidP="004642A5">
      <w:pPr>
        <w:spacing w:after="0" w:line="240" w:lineRule="auto"/>
        <w:ind w:left="8496" w:firstLine="708"/>
        <w:rPr>
          <w:rFonts w:ascii="Tahoma" w:eastAsia="Times New Roman" w:hAnsi="Tahoma" w:cs="Tahoma"/>
          <w:color w:val="00000A"/>
          <w:sz w:val="16"/>
          <w:szCs w:val="16"/>
          <w:lang w:eastAsia="pl-PL"/>
        </w:rPr>
      </w:pPr>
      <w:r w:rsidRPr="004642A5">
        <w:rPr>
          <w:rFonts w:ascii="Tahoma" w:eastAsia="Times New Roman" w:hAnsi="Tahoma" w:cs="Tahoma"/>
          <w:color w:val="00000A"/>
          <w:sz w:val="16"/>
          <w:szCs w:val="16"/>
          <w:lang w:eastAsia="pl-PL"/>
        </w:rPr>
        <w:t>…………………………………………………………………….</w:t>
      </w:r>
    </w:p>
    <w:p w:rsidR="004642A5" w:rsidRPr="004642A5" w:rsidRDefault="004642A5" w:rsidP="004642A5">
      <w:pPr>
        <w:spacing w:after="0" w:line="240" w:lineRule="auto"/>
        <w:rPr>
          <w:rFonts w:ascii="Tahoma" w:eastAsia="Times New Roman" w:hAnsi="Tahoma" w:cs="Tahoma"/>
          <w:color w:val="00000A"/>
          <w:sz w:val="16"/>
          <w:szCs w:val="16"/>
          <w:lang w:eastAsia="pl-PL"/>
        </w:rPr>
      </w:pPr>
      <w:r w:rsidRPr="004642A5">
        <w:rPr>
          <w:rFonts w:ascii="Tahoma" w:eastAsia="Times New Roman" w:hAnsi="Tahoma" w:cs="Tahoma"/>
          <w:color w:val="00000A"/>
          <w:sz w:val="16"/>
          <w:szCs w:val="16"/>
          <w:lang w:eastAsia="pl-PL"/>
        </w:rPr>
        <w:t xml:space="preserve">                                                                        </w:t>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t xml:space="preserve"> podpis i pieczęć osoby uprawnionej</w:t>
      </w:r>
    </w:p>
    <w:p w:rsidR="004642A5" w:rsidRPr="004642A5" w:rsidRDefault="004642A5" w:rsidP="004642A5">
      <w:pPr>
        <w:spacing w:after="0" w:line="240" w:lineRule="auto"/>
        <w:ind w:left="8496" w:firstLine="708"/>
        <w:rPr>
          <w:rFonts w:ascii="Tahoma" w:eastAsia="Times New Roman" w:hAnsi="Tahoma" w:cs="Tahoma"/>
          <w:b/>
          <w:color w:val="00000A"/>
          <w:sz w:val="16"/>
          <w:szCs w:val="16"/>
          <w:lang w:val="fr-FR" w:eastAsia="ar-SA"/>
        </w:rPr>
      </w:pPr>
      <w:r w:rsidRPr="004642A5">
        <w:rPr>
          <w:rFonts w:ascii="Tahoma" w:eastAsia="Times New Roman" w:hAnsi="Tahoma" w:cs="Tahoma"/>
          <w:color w:val="00000A"/>
          <w:sz w:val="16"/>
          <w:szCs w:val="16"/>
          <w:lang w:val="fr-FR" w:eastAsia="ar-SA"/>
        </w:rPr>
        <w:t>/osób uprawnionych do reprezentowania wykonawcy</w:t>
      </w:r>
      <w:r w:rsidRPr="004642A5">
        <w:rPr>
          <w:rFonts w:ascii="Tahoma" w:eastAsia="Times New Roman" w:hAnsi="Tahoma" w:cs="Tahoma"/>
          <w:b/>
          <w:color w:val="00000A"/>
          <w:sz w:val="16"/>
          <w:szCs w:val="16"/>
          <w:lang w:val="fr-FR" w:eastAsia="ar-SA"/>
        </w:rPr>
        <w:t xml:space="preserve">     </w:t>
      </w:r>
    </w:p>
    <w:p w:rsidR="004642A5" w:rsidRPr="004642A5" w:rsidRDefault="004642A5" w:rsidP="004642A5">
      <w:pPr>
        <w:suppressAutoHyphens/>
        <w:spacing w:after="0" w:line="240" w:lineRule="auto"/>
        <w:jc w:val="both"/>
        <w:rPr>
          <w:rFonts w:ascii="Tahoma" w:eastAsia="Times New Roman" w:hAnsi="Tahoma" w:cs="Tahoma"/>
          <w:iCs/>
          <w:color w:val="00000A"/>
          <w:sz w:val="20"/>
          <w:szCs w:val="24"/>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suppressAutoHyphens/>
        <w:spacing w:after="0" w:line="240" w:lineRule="auto"/>
        <w:rPr>
          <w:rFonts w:ascii="Cambria" w:eastAsia="Cambria" w:hAnsi="Cambria" w:cs="Cambria"/>
          <w:color w:val="00000A"/>
        </w:rPr>
      </w:pPr>
      <w:r w:rsidRPr="004642A5">
        <w:rPr>
          <w:rFonts w:ascii="Tahoma" w:eastAsia="Times New Roman" w:hAnsi="Tahoma" w:cs="Tahoma"/>
          <w:iCs/>
          <w:color w:val="00000A"/>
          <w:sz w:val="20"/>
          <w:szCs w:val="24"/>
          <w:lang w:eastAsia="ar-SA"/>
        </w:rPr>
        <w:lastRenderedPageBreak/>
        <w:t>DZP/381/53A/2018</w:t>
      </w:r>
    </w:p>
    <w:p w:rsidR="004642A5" w:rsidRPr="004642A5" w:rsidRDefault="004642A5" w:rsidP="004642A5">
      <w:pPr>
        <w:spacing w:after="0" w:line="240" w:lineRule="auto"/>
        <w:rPr>
          <w:rFonts w:ascii="Tahoma" w:eastAsia="Cambria" w:hAnsi="Tahoma" w:cs="Tahoma"/>
          <w:color w:val="00000A"/>
          <w:sz w:val="16"/>
          <w:szCs w:val="16"/>
          <w:lang w:eastAsia="ar-SA"/>
        </w:rPr>
      </w:pPr>
      <w:r w:rsidRPr="004642A5">
        <w:rPr>
          <w:rFonts w:ascii="Tahoma" w:eastAsia="Times New Roman" w:hAnsi="Tahoma" w:cs="Tahoma"/>
          <w:color w:val="00000A"/>
          <w:sz w:val="20"/>
          <w:szCs w:val="20"/>
          <w:lang w:eastAsia="pl-PL"/>
        </w:rPr>
        <w:t xml:space="preserve">Załącznik nr 4.3   </w:t>
      </w: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spacing w:after="0" w:line="240" w:lineRule="auto"/>
        <w:jc w:val="center"/>
        <w:rPr>
          <w:rFonts w:ascii="Tahoma" w:eastAsia="Cambria" w:hAnsi="Tahoma" w:cs="Tahoma"/>
          <w:b/>
          <w:color w:val="00000A"/>
          <w:sz w:val="20"/>
          <w:szCs w:val="20"/>
          <w:lang w:eastAsia="ar-SA"/>
        </w:rPr>
      </w:pPr>
      <w:r w:rsidRPr="004642A5">
        <w:rPr>
          <w:rFonts w:ascii="Tahoma" w:eastAsia="Cambria" w:hAnsi="Tahoma" w:cs="Tahoma"/>
          <w:b/>
          <w:color w:val="00000A"/>
          <w:sz w:val="20"/>
          <w:szCs w:val="20"/>
          <w:lang w:eastAsia="ar-SA"/>
        </w:rPr>
        <w:t>FORMULARZ   CENOWY</w:t>
      </w:r>
    </w:p>
    <w:p w:rsidR="004642A5" w:rsidRPr="004642A5" w:rsidRDefault="004642A5" w:rsidP="004642A5">
      <w:pPr>
        <w:spacing w:after="0"/>
        <w:jc w:val="center"/>
        <w:rPr>
          <w:rFonts w:ascii="Tahoma" w:eastAsia="Cambria" w:hAnsi="Tahoma" w:cs="Tahoma"/>
          <w:color w:val="00000A"/>
          <w:sz w:val="16"/>
          <w:szCs w:val="16"/>
          <w:lang w:eastAsia="ar-SA"/>
        </w:rPr>
      </w:pPr>
      <w:r w:rsidRPr="004642A5">
        <w:rPr>
          <w:rFonts w:ascii="Tahoma" w:eastAsia="Cambria" w:hAnsi="Tahoma" w:cs="Tahoma"/>
          <w:b/>
          <w:color w:val="00000A"/>
          <w:sz w:val="20"/>
          <w:szCs w:val="20"/>
          <w:lang w:eastAsia="ar-SA"/>
        </w:rPr>
        <w:t>WYSZCZEGÓLNIENIE  ASORTYMENTOWE  I  ILOŚCIOWE  PRZEDMIOTU  ZAMÓWIENIA</w:t>
      </w:r>
    </w:p>
    <w:p w:rsidR="004642A5" w:rsidRPr="004642A5" w:rsidRDefault="004642A5" w:rsidP="004642A5">
      <w:pPr>
        <w:jc w:val="center"/>
        <w:rPr>
          <w:rFonts w:ascii="Cambria" w:eastAsia="Cambria" w:hAnsi="Cambria" w:cs="Cambria"/>
          <w:color w:val="00000A"/>
        </w:rPr>
      </w:pPr>
      <w:r w:rsidRPr="004642A5">
        <w:rPr>
          <w:rFonts w:ascii="Tahoma" w:eastAsia="Cambria" w:hAnsi="Tahoma" w:cs="Tahoma"/>
          <w:b/>
          <w:color w:val="00000A"/>
          <w:sz w:val="20"/>
          <w:szCs w:val="20"/>
          <w:lang w:eastAsia="ar-SA"/>
        </w:rPr>
        <w:t>Część 3  – Docetaxel</w:t>
      </w:r>
    </w:p>
    <w:tbl>
      <w:tblPr>
        <w:tblW w:w="15364"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483"/>
        <w:gridCol w:w="2513"/>
        <w:gridCol w:w="2266"/>
        <w:gridCol w:w="1545"/>
        <w:gridCol w:w="1065"/>
        <w:gridCol w:w="795"/>
        <w:gridCol w:w="1201"/>
        <w:gridCol w:w="1755"/>
        <w:gridCol w:w="1307"/>
        <w:gridCol w:w="1017"/>
        <w:gridCol w:w="1417"/>
      </w:tblGrid>
      <w:tr w:rsidR="004642A5" w:rsidRPr="004642A5" w:rsidTr="004642A5">
        <w:trPr>
          <w:cantSplit/>
          <w:trHeight w:val="1365"/>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8"/>
                <w:szCs w:val="20"/>
              </w:rPr>
            </w:pPr>
            <w:r w:rsidRPr="004642A5">
              <w:rPr>
                <w:rFonts w:ascii="Tahoma" w:eastAsia="Cambria" w:hAnsi="Tahoma" w:cs="Tahoma"/>
                <w:bCs/>
                <w:color w:val="00000A"/>
                <w:sz w:val="18"/>
                <w:szCs w:val="20"/>
              </w:rPr>
              <w:t>L.p.</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Tahoma" w:eastAsia="Cambria" w:hAnsi="Tahoma" w:cs="Tahoma"/>
                <w:bCs/>
                <w:color w:val="00000A"/>
                <w:sz w:val="16"/>
                <w:szCs w:val="16"/>
              </w:rPr>
            </w:pPr>
            <w:r w:rsidRPr="004642A5">
              <w:rPr>
                <w:rFonts w:ascii="Tahoma" w:eastAsia="Cambria" w:hAnsi="Tahoma" w:cs="Tahoma"/>
                <w:bCs/>
                <w:color w:val="00000A"/>
                <w:sz w:val="16"/>
                <w:szCs w:val="16"/>
              </w:rPr>
              <w:t>Nazwa oferowanego produktu spełniająca wymogi zawarte w kolumnie 3 ,4,5 niniejszej tabeli *</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Nazwa międzynarodowa</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Postać farmaceutyczna </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Dawka</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J.m.</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Wymagana ilość </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Cena jednost.</w:t>
            </w:r>
          </w:p>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 xml:space="preserve">netto (za sztukę ) </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Wartość netto</w:t>
            </w:r>
          </w:p>
        </w:tc>
        <w:tc>
          <w:tcPr>
            <w:tcW w:w="101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Podatek VAT</w:t>
            </w:r>
          </w:p>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Wartość brutto</w:t>
            </w:r>
          </w:p>
        </w:tc>
      </w:tr>
      <w:tr w:rsidR="004642A5" w:rsidRPr="004642A5" w:rsidTr="004642A5">
        <w:trPr>
          <w:cantSplit/>
          <w:trHeight w:val="109"/>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2</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3</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4</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5</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6</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7</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8</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9</w:t>
            </w:r>
          </w:p>
        </w:tc>
        <w:tc>
          <w:tcPr>
            <w:tcW w:w="101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11</w:t>
            </w:r>
          </w:p>
        </w:tc>
      </w:tr>
      <w:tr w:rsidR="004642A5" w:rsidRPr="004642A5" w:rsidTr="004642A5">
        <w:trPr>
          <w:cantSplit/>
          <w:trHeight w:val="353"/>
        </w:trPr>
        <w:tc>
          <w:tcPr>
            <w:tcW w:w="483" w:type="dxa"/>
            <w:vMerge w:val="restart"/>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r w:rsidRPr="004642A5">
              <w:rPr>
                <w:rFonts w:ascii="Tahoma" w:eastAsia="Cambria" w:hAnsi="Tahoma" w:cs="Tahoma"/>
                <w:color w:val="00000A"/>
                <w:sz w:val="20"/>
                <w:szCs w:val="20"/>
              </w:rPr>
              <w:t>1.</w:t>
            </w:r>
          </w:p>
        </w:tc>
        <w:tc>
          <w:tcPr>
            <w:tcW w:w="2513"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Docetaxel</w:t>
            </w:r>
          </w:p>
        </w:tc>
        <w:tc>
          <w:tcPr>
            <w:tcW w:w="1545"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koncentrat do sporządzania roztworu do infuzji</w:t>
            </w: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0,02g/1ml</w:t>
            </w:r>
          </w:p>
        </w:tc>
        <w:tc>
          <w:tcPr>
            <w:tcW w:w="795"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szt.</w:t>
            </w:r>
          </w:p>
          <w:p w:rsidR="004642A5" w:rsidRPr="004642A5" w:rsidRDefault="004642A5" w:rsidP="004642A5">
            <w:pPr>
              <w:jc w:val="center"/>
              <w:rPr>
                <w:rFonts w:ascii="Tahoma" w:eastAsia="Cambria" w:hAnsi="Tahoma" w:cs="Tahom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30</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01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r w:rsidR="004642A5" w:rsidRPr="004642A5" w:rsidTr="004642A5">
        <w:trPr>
          <w:cantSplit/>
          <w:trHeight w:val="353"/>
        </w:trPr>
        <w:tc>
          <w:tcPr>
            <w:tcW w:w="483" w:type="dxa"/>
            <w:vMerge/>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p>
        </w:tc>
        <w:tc>
          <w:tcPr>
            <w:tcW w:w="2513"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p>
        </w:tc>
        <w:tc>
          <w:tcPr>
            <w:tcW w:w="154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0,08g/4ml</w:t>
            </w:r>
          </w:p>
        </w:tc>
        <w:tc>
          <w:tcPr>
            <w:tcW w:w="79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20</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01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r w:rsidR="004642A5" w:rsidRPr="004642A5" w:rsidTr="004642A5">
        <w:trPr>
          <w:cantSplit/>
          <w:trHeight w:val="23"/>
        </w:trPr>
        <w:tc>
          <w:tcPr>
            <w:tcW w:w="483" w:type="dxa"/>
            <w:vMerge/>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Cambria" w:eastAsia="Cambria" w:hAnsi="Cambria" w:cs="Cambria"/>
                <w:color w:val="00000A"/>
              </w:rPr>
            </w:pPr>
          </w:p>
        </w:tc>
        <w:tc>
          <w:tcPr>
            <w:tcW w:w="2513"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rPr>
                <w:rFonts w:ascii="Tahoma" w:eastAsia="Cambria" w:hAnsi="Tahoma" w:cs="Cambria"/>
                <w:color w:val="00000A"/>
                <w:sz w:val="16"/>
                <w:szCs w:val="16"/>
              </w:rPr>
            </w:pPr>
          </w:p>
        </w:tc>
        <w:tc>
          <w:tcPr>
            <w:tcW w:w="2266"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rPr>
                <w:rFonts w:ascii="Tahoma" w:eastAsia="Cambria" w:hAnsi="Tahoma" w:cs="Cambria"/>
                <w:color w:val="00000A"/>
                <w:sz w:val="16"/>
                <w:szCs w:val="16"/>
              </w:rPr>
            </w:pPr>
          </w:p>
        </w:tc>
        <w:tc>
          <w:tcPr>
            <w:tcW w:w="154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rPr>
                <w:rFonts w:ascii="Tahoma" w:eastAsia="Cambria" w:hAnsi="Tahoma" w:cs="Cambria"/>
                <w:color w:val="00000A"/>
                <w:sz w:val="16"/>
                <w:szCs w:val="16"/>
              </w:rPr>
            </w:pP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0,14g/7ml</w:t>
            </w:r>
          </w:p>
        </w:tc>
        <w:tc>
          <w:tcPr>
            <w:tcW w:w="79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rPr>
                <w:rFonts w:ascii="Tahoma" w:eastAsia="Cambria" w:hAnsi="Tahoma" w:cs="Cambri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20</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01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r w:rsidR="004642A5" w:rsidRPr="004642A5" w:rsidTr="004642A5">
        <w:trPr>
          <w:cantSplit/>
          <w:trHeight w:val="109"/>
        </w:trPr>
        <w:tc>
          <w:tcPr>
            <w:tcW w:w="11623" w:type="dxa"/>
            <w:gridSpan w:val="8"/>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Cambria"/>
                <w:color w:val="00000A"/>
                <w:sz w:val="16"/>
                <w:szCs w:val="16"/>
              </w:rPr>
            </w:pPr>
            <w:r w:rsidRPr="004642A5">
              <w:rPr>
                <w:rFonts w:ascii="Tahoma" w:eastAsia="Tahoma" w:hAnsi="Tahoma" w:cs="Tahoma"/>
                <w:b/>
                <w:bCs/>
                <w:color w:val="00000A"/>
                <w:sz w:val="16"/>
                <w:szCs w:val="16"/>
                <w:lang w:val="en-US"/>
              </w:rPr>
              <w:t xml:space="preserve">                                                                                                                                                                                                    </w:t>
            </w:r>
            <w:proofErr w:type="spellStart"/>
            <w:r w:rsidRPr="004642A5">
              <w:rPr>
                <w:rFonts w:ascii="Tahoma" w:eastAsia="Cambria" w:hAnsi="Tahoma" w:cs="Tahoma"/>
                <w:b/>
                <w:bCs/>
                <w:color w:val="00000A"/>
                <w:sz w:val="16"/>
                <w:szCs w:val="16"/>
                <w:lang w:val="en-US"/>
              </w:rPr>
              <w:t>Razem</w:t>
            </w:r>
            <w:proofErr w:type="spellEnd"/>
          </w:p>
        </w:tc>
        <w:tc>
          <w:tcPr>
            <w:tcW w:w="1307"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c>
          <w:tcPr>
            <w:tcW w:w="1017"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r>
    </w:tbl>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spacing w:after="0" w:line="240" w:lineRule="auto"/>
        <w:ind w:left="8496" w:firstLine="708"/>
        <w:rPr>
          <w:rFonts w:ascii="Tahoma" w:eastAsia="Times New Roman" w:hAnsi="Tahoma" w:cs="Tahoma"/>
          <w:color w:val="00000A"/>
          <w:sz w:val="16"/>
          <w:szCs w:val="16"/>
          <w:lang w:eastAsia="pl-PL"/>
        </w:rPr>
      </w:pPr>
      <w:r w:rsidRPr="004642A5">
        <w:rPr>
          <w:rFonts w:ascii="Tahoma" w:eastAsia="Times New Roman" w:hAnsi="Tahoma" w:cs="Tahoma"/>
          <w:color w:val="00000A"/>
          <w:sz w:val="16"/>
          <w:szCs w:val="16"/>
          <w:lang w:eastAsia="pl-PL"/>
        </w:rPr>
        <w:t>…………………………………………………………………….</w:t>
      </w:r>
    </w:p>
    <w:p w:rsidR="004642A5" w:rsidRPr="004642A5" w:rsidRDefault="004642A5" w:rsidP="004642A5">
      <w:pPr>
        <w:spacing w:after="0" w:line="240" w:lineRule="auto"/>
        <w:rPr>
          <w:rFonts w:ascii="Tahoma" w:eastAsia="Times New Roman" w:hAnsi="Tahoma" w:cs="Tahoma"/>
          <w:color w:val="00000A"/>
          <w:sz w:val="16"/>
          <w:szCs w:val="16"/>
          <w:lang w:eastAsia="pl-PL"/>
        </w:rPr>
      </w:pPr>
      <w:r w:rsidRPr="004642A5">
        <w:rPr>
          <w:rFonts w:ascii="Tahoma" w:eastAsia="Times New Roman" w:hAnsi="Tahoma" w:cs="Tahoma"/>
          <w:color w:val="00000A"/>
          <w:sz w:val="16"/>
          <w:szCs w:val="16"/>
          <w:lang w:eastAsia="pl-PL"/>
        </w:rPr>
        <w:t xml:space="preserve">                                                                        </w:t>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t xml:space="preserve"> podpis i pieczęć osoby uprawnionej</w:t>
      </w:r>
    </w:p>
    <w:p w:rsidR="004642A5" w:rsidRPr="004642A5" w:rsidRDefault="004642A5" w:rsidP="004642A5">
      <w:pPr>
        <w:spacing w:after="0" w:line="240" w:lineRule="auto"/>
        <w:ind w:left="8496" w:firstLine="708"/>
        <w:rPr>
          <w:rFonts w:ascii="Tahoma" w:eastAsia="Times New Roman" w:hAnsi="Tahoma" w:cs="Tahoma"/>
          <w:b/>
          <w:color w:val="00000A"/>
          <w:sz w:val="16"/>
          <w:szCs w:val="16"/>
          <w:lang w:val="fr-FR" w:eastAsia="ar-SA"/>
        </w:rPr>
      </w:pPr>
      <w:r w:rsidRPr="004642A5">
        <w:rPr>
          <w:rFonts w:ascii="Tahoma" w:eastAsia="Times New Roman" w:hAnsi="Tahoma" w:cs="Tahoma"/>
          <w:color w:val="00000A"/>
          <w:sz w:val="16"/>
          <w:szCs w:val="16"/>
          <w:lang w:val="fr-FR" w:eastAsia="ar-SA"/>
        </w:rPr>
        <w:t>/osób uprawnionych do reprezentowania wykonawcy</w:t>
      </w:r>
      <w:r w:rsidRPr="004642A5">
        <w:rPr>
          <w:rFonts w:ascii="Tahoma" w:eastAsia="Times New Roman" w:hAnsi="Tahoma" w:cs="Tahoma"/>
          <w:b/>
          <w:color w:val="00000A"/>
          <w:sz w:val="16"/>
          <w:szCs w:val="16"/>
          <w:lang w:val="fr-FR" w:eastAsia="ar-SA"/>
        </w:rPr>
        <w:t xml:space="preserve">     </w:t>
      </w:r>
    </w:p>
    <w:p w:rsidR="004642A5" w:rsidRPr="004642A5" w:rsidRDefault="004642A5" w:rsidP="004642A5">
      <w:pPr>
        <w:suppressAutoHyphens/>
        <w:spacing w:after="0" w:line="240" w:lineRule="auto"/>
        <w:jc w:val="both"/>
        <w:rPr>
          <w:rFonts w:ascii="Tahoma" w:eastAsia="Times New Roman" w:hAnsi="Tahoma" w:cs="Tahoma"/>
          <w:iCs/>
          <w:color w:val="00000A"/>
          <w:sz w:val="20"/>
          <w:szCs w:val="24"/>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suppressAutoHyphens/>
        <w:spacing w:after="0" w:line="240" w:lineRule="auto"/>
        <w:rPr>
          <w:rFonts w:ascii="Cambria" w:eastAsia="Cambria" w:hAnsi="Cambria" w:cs="Cambria"/>
          <w:color w:val="00000A"/>
        </w:rPr>
      </w:pPr>
      <w:r w:rsidRPr="004642A5">
        <w:rPr>
          <w:rFonts w:ascii="Tahoma" w:eastAsia="Times New Roman" w:hAnsi="Tahoma" w:cs="Tahoma"/>
          <w:iCs/>
          <w:color w:val="00000A"/>
          <w:sz w:val="20"/>
          <w:szCs w:val="24"/>
          <w:lang w:eastAsia="ar-SA"/>
        </w:rPr>
        <w:lastRenderedPageBreak/>
        <w:t>DZP/381/53A/2018</w:t>
      </w:r>
    </w:p>
    <w:p w:rsidR="004642A5" w:rsidRPr="004642A5" w:rsidRDefault="004642A5" w:rsidP="004642A5">
      <w:pPr>
        <w:spacing w:after="0" w:line="240" w:lineRule="auto"/>
        <w:rPr>
          <w:rFonts w:ascii="Tahoma" w:eastAsia="Cambria" w:hAnsi="Tahoma" w:cs="Tahoma"/>
          <w:color w:val="00000A"/>
          <w:sz w:val="16"/>
          <w:szCs w:val="16"/>
          <w:lang w:eastAsia="ar-SA"/>
        </w:rPr>
      </w:pPr>
      <w:r w:rsidRPr="004642A5">
        <w:rPr>
          <w:rFonts w:ascii="Tahoma" w:eastAsia="Times New Roman" w:hAnsi="Tahoma" w:cs="Tahoma"/>
          <w:color w:val="00000A"/>
          <w:sz w:val="20"/>
          <w:szCs w:val="20"/>
          <w:lang w:eastAsia="pl-PL"/>
        </w:rPr>
        <w:t xml:space="preserve">Załącznik nr 4.4   </w:t>
      </w: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spacing w:after="0" w:line="240" w:lineRule="auto"/>
        <w:jc w:val="center"/>
        <w:rPr>
          <w:rFonts w:ascii="Tahoma" w:eastAsia="Cambria" w:hAnsi="Tahoma" w:cs="Tahoma"/>
          <w:b/>
          <w:color w:val="00000A"/>
          <w:sz w:val="20"/>
          <w:szCs w:val="20"/>
          <w:lang w:eastAsia="ar-SA"/>
        </w:rPr>
      </w:pPr>
      <w:r w:rsidRPr="004642A5">
        <w:rPr>
          <w:rFonts w:ascii="Tahoma" w:eastAsia="Cambria" w:hAnsi="Tahoma" w:cs="Tahoma"/>
          <w:b/>
          <w:color w:val="00000A"/>
          <w:sz w:val="20"/>
          <w:szCs w:val="20"/>
          <w:lang w:eastAsia="ar-SA"/>
        </w:rPr>
        <w:t>FORMULARZ   CENOWY</w:t>
      </w:r>
    </w:p>
    <w:p w:rsidR="004642A5" w:rsidRPr="004642A5" w:rsidRDefault="004642A5" w:rsidP="004642A5">
      <w:pPr>
        <w:spacing w:after="0"/>
        <w:jc w:val="center"/>
        <w:rPr>
          <w:rFonts w:ascii="Tahoma" w:eastAsia="Cambria" w:hAnsi="Tahoma" w:cs="Tahoma"/>
          <w:color w:val="00000A"/>
          <w:sz w:val="16"/>
          <w:szCs w:val="16"/>
          <w:lang w:eastAsia="ar-SA"/>
        </w:rPr>
      </w:pPr>
      <w:r w:rsidRPr="004642A5">
        <w:rPr>
          <w:rFonts w:ascii="Tahoma" w:eastAsia="Cambria" w:hAnsi="Tahoma" w:cs="Tahoma"/>
          <w:b/>
          <w:color w:val="00000A"/>
          <w:sz w:val="20"/>
          <w:szCs w:val="20"/>
          <w:lang w:eastAsia="ar-SA"/>
        </w:rPr>
        <w:t>WYSZCZEGÓLNIENIE  ASORTYMENTOWE  I  ILOŚCIOWE  PRZEDMIOTU  ZAMÓWIENIA</w:t>
      </w:r>
    </w:p>
    <w:p w:rsidR="004642A5" w:rsidRPr="004642A5" w:rsidRDefault="004642A5" w:rsidP="004642A5">
      <w:pPr>
        <w:jc w:val="center"/>
        <w:rPr>
          <w:rFonts w:ascii="Cambria" w:eastAsia="Cambria" w:hAnsi="Cambria" w:cs="Cambria"/>
          <w:color w:val="00000A"/>
        </w:rPr>
      </w:pPr>
      <w:r w:rsidRPr="004642A5">
        <w:rPr>
          <w:rFonts w:ascii="Tahoma" w:eastAsia="Cambria" w:hAnsi="Tahoma" w:cs="Tahoma"/>
          <w:b/>
          <w:color w:val="00000A"/>
          <w:sz w:val="20"/>
          <w:szCs w:val="20"/>
          <w:lang w:eastAsia="ar-SA"/>
        </w:rPr>
        <w:t>Część 4  – Topotecan</w:t>
      </w:r>
    </w:p>
    <w:p w:rsidR="004642A5" w:rsidRPr="004642A5" w:rsidRDefault="004642A5" w:rsidP="004642A5">
      <w:pPr>
        <w:rPr>
          <w:rFonts w:ascii="Tahoma" w:eastAsia="Cambria" w:hAnsi="Tahoma" w:cs="Tahoma"/>
          <w:color w:val="00000A"/>
          <w:sz w:val="16"/>
          <w:szCs w:val="16"/>
          <w:lang w:eastAsia="ar-SA"/>
        </w:rPr>
      </w:pPr>
    </w:p>
    <w:tbl>
      <w:tblPr>
        <w:tblW w:w="15648"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483"/>
        <w:gridCol w:w="2513"/>
        <w:gridCol w:w="2266"/>
        <w:gridCol w:w="1545"/>
        <w:gridCol w:w="1065"/>
        <w:gridCol w:w="795"/>
        <w:gridCol w:w="1201"/>
        <w:gridCol w:w="1755"/>
        <w:gridCol w:w="1307"/>
        <w:gridCol w:w="1350"/>
        <w:gridCol w:w="1368"/>
      </w:tblGrid>
      <w:tr w:rsidR="004642A5" w:rsidRPr="004642A5" w:rsidTr="004642A5">
        <w:trPr>
          <w:cantSplit/>
          <w:trHeight w:val="1365"/>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8"/>
                <w:szCs w:val="20"/>
              </w:rPr>
            </w:pPr>
            <w:r w:rsidRPr="004642A5">
              <w:rPr>
                <w:rFonts w:ascii="Tahoma" w:eastAsia="Cambria" w:hAnsi="Tahoma" w:cs="Tahoma"/>
                <w:bCs/>
                <w:color w:val="00000A"/>
                <w:sz w:val="18"/>
                <w:szCs w:val="20"/>
              </w:rPr>
              <w:t>L.p.</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Tahoma" w:eastAsia="Cambria" w:hAnsi="Tahoma" w:cs="Tahoma"/>
                <w:bCs/>
                <w:color w:val="00000A"/>
                <w:sz w:val="16"/>
                <w:szCs w:val="16"/>
              </w:rPr>
            </w:pPr>
            <w:r w:rsidRPr="004642A5">
              <w:rPr>
                <w:rFonts w:ascii="Tahoma" w:eastAsia="Cambria" w:hAnsi="Tahoma" w:cs="Tahoma"/>
                <w:bCs/>
                <w:color w:val="00000A"/>
                <w:sz w:val="16"/>
                <w:szCs w:val="16"/>
              </w:rPr>
              <w:t>Nazwa oferowanego produktu spełniająca wymogi zawarte w kolumnie 3 ,4,5 niniejszej tabeli *</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Nazwa międzynarodowa</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Postać farmaceutyczna </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Dawka</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J.m.</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Wymagana ilość </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Cena jednost.</w:t>
            </w:r>
          </w:p>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 xml:space="preserve">netto (za sztukę ) </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Wartość netto</w:t>
            </w:r>
          </w:p>
        </w:tc>
        <w:tc>
          <w:tcPr>
            <w:tcW w:w="135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Podatek VAT</w:t>
            </w:r>
          </w:p>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t>
            </w:r>
          </w:p>
        </w:tc>
        <w:tc>
          <w:tcPr>
            <w:tcW w:w="1368"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Wartość brutto</w:t>
            </w:r>
          </w:p>
        </w:tc>
      </w:tr>
      <w:tr w:rsidR="004642A5" w:rsidRPr="004642A5" w:rsidTr="004642A5">
        <w:trPr>
          <w:cantSplit/>
          <w:trHeight w:val="109"/>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2</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3</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4</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5</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6</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7</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8</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9</w:t>
            </w:r>
          </w:p>
        </w:tc>
        <w:tc>
          <w:tcPr>
            <w:tcW w:w="135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10</w:t>
            </w:r>
          </w:p>
        </w:tc>
        <w:tc>
          <w:tcPr>
            <w:tcW w:w="1368"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11</w:t>
            </w:r>
          </w:p>
        </w:tc>
      </w:tr>
      <w:tr w:rsidR="004642A5" w:rsidRPr="004642A5" w:rsidTr="004642A5">
        <w:trPr>
          <w:cantSplit/>
          <w:trHeight w:val="353"/>
        </w:trPr>
        <w:tc>
          <w:tcPr>
            <w:tcW w:w="483" w:type="dxa"/>
            <w:vMerge w:val="restart"/>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r w:rsidRPr="004642A5">
              <w:rPr>
                <w:rFonts w:ascii="Tahoma" w:eastAsia="Cambria" w:hAnsi="Tahoma" w:cs="Tahoma"/>
                <w:color w:val="00000A"/>
                <w:sz w:val="20"/>
                <w:szCs w:val="20"/>
              </w:rPr>
              <w:t>1.</w:t>
            </w:r>
          </w:p>
        </w:tc>
        <w:tc>
          <w:tcPr>
            <w:tcW w:w="2513"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Topotecan</w:t>
            </w:r>
          </w:p>
        </w:tc>
        <w:tc>
          <w:tcPr>
            <w:tcW w:w="1545"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koncentrat do sporządzania roztworu do infuzji</w:t>
            </w: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0,001g/1ml</w:t>
            </w:r>
          </w:p>
        </w:tc>
        <w:tc>
          <w:tcPr>
            <w:tcW w:w="795"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szt.</w:t>
            </w:r>
          </w:p>
          <w:p w:rsidR="004642A5" w:rsidRPr="004642A5" w:rsidRDefault="004642A5" w:rsidP="004642A5">
            <w:pPr>
              <w:jc w:val="center"/>
              <w:rPr>
                <w:rFonts w:ascii="Tahoma" w:eastAsia="Cambria" w:hAnsi="Tahoma" w:cs="Tahom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15</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35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368"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r w:rsidR="004642A5" w:rsidRPr="004642A5" w:rsidTr="004642A5">
        <w:trPr>
          <w:cantSplit/>
          <w:trHeight w:val="353"/>
        </w:trPr>
        <w:tc>
          <w:tcPr>
            <w:tcW w:w="483" w:type="dxa"/>
            <w:vMerge/>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p>
        </w:tc>
        <w:tc>
          <w:tcPr>
            <w:tcW w:w="2513"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p>
        </w:tc>
        <w:tc>
          <w:tcPr>
            <w:tcW w:w="154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0,002g/2ml</w:t>
            </w:r>
          </w:p>
        </w:tc>
        <w:tc>
          <w:tcPr>
            <w:tcW w:w="79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10</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35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368"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r w:rsidR="004642A5" w:rsidRPr="004642A5" w:rsidTr="004642A5">
        <w:trPr>
          <w:cantSplit/>
          <w:trHeight w:val="23"/>
        </w:trPr>
        <w:tc>
          <w:tcPr>
            <w:tcW w:w="483" w:type="dxa"/>
            <w:vMerge/>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Cambria" w:eastAsia="Cambria" w:hAnsi="Cambria" w:cs="Cambria"/>
                <w:color w:val="00000A"/>
              </w:rPr>
            </w:pPr>
          </w:p>
        </w:tc>
        <w:tc>
          <w:tcPr>
            <w:tcW w:w="2513"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rPr>
                <w:rFonts w:ascii="Tahoma" w:eastAsia="Cambria" w:hAnsi="Tahoma" w:cs="Cambria"/>
                <w:color w:val="00000A"/>
                <w:sz w:val="16"/>
                <w:szCs w:val="16"/>
              </w:rPr>
            </w:pPr>
          </w:p>
        </w:tc>
        <w:tc>
          <w:tcPr>
            <w:tcW w:w="2266"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rPr>
                <w:rFonts w:ascii="Tahoma" w:eastAsia="Cambria" w:hAnsi="Tahoma" w:cs="Cambria"/>
                <w:color w:val="00000A"/>
                <w:sz w:val="16"/>
                <w:szCs w:val="16"/>
              </w:rPr>
            </w:pPr>
          </w:p>
        </w:tc>
        <w:tc>
          <w:tcPr>
            <w:tcW w:w="154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rPr>
                <w:rFonts w:ascii="Tahoma" w:eastAsia="Cambria" w:hAnsi="Tahoma" w:cs="Cambria"/>
                <w:color w:val="00000A"/>
                <w:sz w:val="16"/>
                <w:szCs w:val="16"/>
              </w:rPr>
            </w:pP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0,004g/4ml</w:t>
            </w:r>
          </w:p>
        </w:tc>
        <w:tc>
          <w:tcPr>
            <w:tcW w:w="79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rPr>
                <w:rFonts w:ascii="Tahoma" w:eastAsia="Cambria" w:hAnsi="Tahoma" w:cs="Cambri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10</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35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368"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r w:rsidR="004642A5" w:rsidRPr="004642A5" w:rsidTr="004642A5">
        <w:trPr>
          <w:cantSplit/>
          <w:trHeight w:val="109"/>
        </w:trPr>
        <w:tc>
          <w:tcPr>
            <w:tcW w:w="11623" w:type="dxa"/>
            <w:gridSpan w:val="8"/>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Cambria"/>
                <w:color w:val="00000A"/>
                <w:sz w:val="16"/>
                <w:szCs w:val="16"/>
              </w:rPr>
            </w:pPr>
            <w:r w:rsidRPr="004642A5">
              <w:rPr>
                <w:rFonts w:ascii="Tahoma" w:eastAsia="Tahoma" w:hAnsi="Tahoma" w:cs="Tahoma"/>
                <w:b/>
                <w:bCs/>
                <w:color w:val="00000A"/>
                <w:sz w:val="16"/>
                <w:szCs w:val="16"/>
                <w:lang w:val="en-US"/>
              </w:rPr>
              <w:t xml:space="preserve">                                                                                                                                                                                                    </w:t>
            </w:r>
            <w:proofErr w:type="spellStart"/>
            <w:r w:rsidRPr="004642A5">
              <w:rPr>
                <w:rFonts w:ascii="Tahoma" w:eastAsia="Cambria" w:hAnsi="Tahoma" w:cs="Tahoma"/>
                <w:b/>
                <w:bCs/>
                <w:color w:val="00000A"/>
                <w:sz w:val="16"/>
                <w:szCs w:val="16"/>
                <w:lang w:val="en-US"/>
              </w:rPr>
              <w:t>Razem</w:t>
            </w:r>
            <w:proofErr w:type="spellEnd"/>
          </w:p>
        </w:tc>
        <w:tc>
          <w:tcPr>
            <w:tcW w:w="1307"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c>
          <w:tcPr>
            <w:tcW w:w="1350"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c>
          <w:tcPr>
            <w:tcW w:w="1368"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r>
    </w:tbl>
    <w:p w:rsidR="004642A5" w:rsidRPr="004642A5" w:rsidRDefault="004642A5" w:rsidP="004642A5">
      <w:pPr>
        <w:rPr>
          <w:rFonts w:ascii="Tahoma" w:eastAsia="Times New Roman" w:hAnsi="Tahoma" w:cs="Tahoma"/>
          <w:bCs/>
          <w:color w:val="00000A"/>
          <w:sz w:val="16"/>
          <w:szCs w:val="24"/>
          <w:lang w:eastAsia="pl-PL"/>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spacing w:after="0" w:line="240" w:lineRule="auto"/>
        <w:ind w:left="8496" w:firstLine="708"/>
        <w:rPr>
          <w:rFonts w:ascii="Tahoma" w:eastAsia="Times New Roman" w:hAnsi="Tahoma" w:cs="Tahoma"/>
          <w:color w:val="00000A"/>
          <w:sz w:val="16"/>
          <w:szCs w:val="16"/>
          <w:lang w:eastAsia="pl-PL"/>
        </w:rPr>
      </w:pPr>
      <w:r w:rsidRPr="004642A5">
        <w:rPr>
          <w:rFonts w:ascii="Tahoma" w:eastAsia="Times New Roman" w:hAnsi="Tahoma" w:cs="Tahoma"/>
          <w:color w:val="00000A"/>
          <w:sz w:val="16"/>
          <w:szCs w:val="16"/>
          <w:lang w:eastAsia="pl-PL"/>
        </w:rPr>
        <w:t>…………………………………………………………………….</w:t>
      </w:r>
    </w:p>
    <w:p w:rsidR="004642A5" w:rsidRPr="004642A5" w:rsidRDefault="004642A5" w:rsidP="004642A5">
      <w:pPr>
        <w:spacing w:after="0" w:line="240" w:lineRule="auto"/>
        <w:rPr>
          <w:rFonts w:ascii="Tahoma" w:eastAsia="Times New Roman" w:hAnsi="Tahoma" w:cs="Tahoma"/>
          <w:color w:val="00000A"/>
          <w:sz w:val="16"/>
          <w:szCs w:val="16"/>
          <w:lang w:eastAsia="pl-PL"/>
        </w:rPr>
      </w:pPr>
      <w:r w:rsidRPr="004642A5">
        <w:rPr>
          <w:rFonts w:ascii="Tahoma" w:eastAsia="Times New Roman" w:hAnsi="Tahoma" w:cs="Tahoma"/>
          <w:color w:val="00000A"/>
          <w:sz w:val="16"/>
          <w:szCs w:val="16"/>
          <w:lang w:eastAsia="pl-PL"/>
        </w:rPr>
        <w:t xml:space="preserve">                                                                        </w:t>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t xml:space="preserve"> podpis i pieczęć osoby uprawnionej</w:t>
      </w:r>
    </w:p>
    <w:p w:rsidR="004642A5" w:rsidRPr="004642A5" w:rsidRDefault="004642A5" w:rsidP="004642A5">
      <w:pPr>
        <w:spacing w:after="0" w:line="240" w:lineRule="auto"/>
        <w:ind w:left="8496" w:firstLine="708"/>
        <w:rPr>
          <w:rFonts w:ascii="Tahoma" w:eastAsia="Times New Roman" w:hAnsi="Tahoma" w:cs="Tahoma"/>
          <w:b/>
          <w:color w:val="00000A"/>
          <w:sz w:val="16"/>
          <w:szCs w:val="16"/>
          <w:lang w:val="fr-FR" w:eastAsia="ar-SA"/>
        </w:rPr>
      </w:pPr>
      <w:r w:rsidRPr="004642A5">
        <w:rPr>
          <w:rFonts w:ascii="Tahoma" w:eastAsia="Times New Roman" w:hAnsi="Tahoma" w:cs="Tahoma"/>
          <w:color w:val="00000A"/>
          <w:sz w:val="16"/>
          <w:szCs w:val="16"/>
          <w:lang w:val="fr-FR" w:eastAsia="ar-SA"/>
        </w:rPr>
        <w:t>/osób uprawnionych do reprezentowania wykonawcy</w:t>
      </w:r>
      <w:r w:rsidRPr="004642A5">
        <w:rPr>
          <w:rFonts w:ascii="Tahoma" w:eastAsia="Times New Roman" w:hAnsi="Tahoma" w:cs="Tahoma"/>
          <w:b/>
          <w:color w:val="00000A"/>
          <w:sz w:val="16"/>
          <w:szCs w:val="16"/>
          <w:lang w:val="fr-FR" w:eastAsia="ar-SA"/>
        </w:rPr>
        <w:t xml:space="preserve">     </w:t>
      </w:r>
    </w:p>
    <w:p w:rsidR="004642A5" w:rsidRPr="004642A5" w:rsidRDefault="004642A5" w:rsidP="004642A5">
      <w:pPr>
        <w:suppressAutoHyphens/>
        <w:spacing w:after="0" w:line="240" w:lineRule="auto"/>
        <w:jc w:val="both"/>
        <w:rPr>
          <w:rFonts w:ascii="Tahoma" w:eastAsia="Times New Roman" w:hAnsi="Tahoma" w:cs="Tahoma"/>
          <w:iCs/>
          <w:color w:val="00000A"/>
          <w:sz w:val="20"/>
          <w:szCs w:val="24"/>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suppressAutoHyphens/>
        <w:spacing w:after="0" w:line="240" w:lineRule="auto"/>
        <w:rPr>
          <w:rFonts w:ascii="Cambria" w:eastAsia="Cambria" w:hAnsi="Cambria" w:cs="Cambria"/>
          <w:color w:val="00000A"/>
        </w:rPr>
      </w:pPr>
      <w:r w:rsidRPr="004642A5">
        <w:rPr>
          <w:rFonts w:ascii="Tahoma" w:eastAsia="Times New Roman" w:hAnsi="Tahoma" w:cs="Tahoma"/>
          <w:iCs/>
          <w:color w:val="00000A"/>
          <w:sz w:val="20"/>
          <w:szCs w:val="24"/>
          <w:lang w:eastAsia="ar-SA"/>
        </w:rPr>
        <w:lastRenderedPageBreak/>
        <w:t>DZP/381/53A/2018</w:t>
      </w:r>
    </w:p>
    <w:p w:rsidR="004642A5" w:rsidRPr="004642A5" w:rsidRDefault="004642A5" w:rsidP="004642A5">
      <w:pPr>
        <w:spacing w:after="0" w:line="240" w:lineRule="auto"/>
        <w:rPr>
          <w:rFonts w:ascii="Tahoma" w:eastAsia="Cambria" w:hAnsi="Tahoma" w:cs="Tahoma"/>
          <w:color w:val="00000A"/>
          <w:sz w:val="16"/>
          <w:szCs w:val="16"/>
          <w:lang w:eastAsia="ar-SA"/>
        </w:rPr>
      </w:pPr>
      <w:r w:rsidRPr="004642A5">
        <w:rPr>
          <w:rFonts w:ascii="Tahoma" w:eastAsia="Times New Roman" w:hAnsi="Tahoma" w:cs="Tahoma"/>
          <w:color w:val="00000A"/>
          <w:sz w:val="20"/>
          <w:szCs w:val="20"/>
          <w:lang w:eastAsia="pl-PL"/>
        </w:rPr>
        <w:t xml:space="preserve">Załącznik nr 4.5   </w:t>
      </w: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spacing w:after="0" w:line="240" w:lineRule="auto"/>
        <w:jc w:val="center"/>
        <w:rPr>
          <w:rFonts w:ascii="Tahoma" w:eastAsia="Cambria" w:hAnsi="Tahoma" w:cs="Tahoma"/>
          <w:b/>
          <w:color w:val="00000A"/>
          <w:sz w:val="20"/>
          <w:szCs w:val="20"/>
          <w:lang w:eastAsia="ar-SA"/>
        </w:rPr>
      </w:pPr>
      <w:r w:rsidRPr="004642A5">
        <w:rPr>
          <w:rFonts w:ascii="Tahoma" w:eastAsia="Cambria" w:hAnsi="Tahoma" w:cs="Tahoma"/>
          <w:b/>
          <w:color w:val="00000A"/>
          <w:sz w:val="20"/>
          <w:szCs w:val="20"/>
          <w:lang w:eastAsia="ar-SA"/>
        </w:rPr>
        <w:t>FORMULARZ   CENOWY</w:t>
      </w:r>
    </w:p>
    <w:p w:rsidR="004642A5" w:rsidRPr="004642A5" w:rsidRDefault="004642A5" w:rsidP="004642A5">
      <w:pPr>
        <w:spacing w:after="0"/>
        <w:jc w:val="center"/>
        <w:rPr>
          <w:rFonts w:ascii="Tahoma" w:eastAsia="Cambria" w:hAnsi="Tahoma" w:cs="Tahoma"/>
          <w:color w:val="00000A"/>
          <w:sz w:val="16"/>
          <w:szCs w:val="16"/>
          <w:lang w:eastAsia="ar-SA"/>
        </w:rPr>
      </w:pPr>
      <w:r w:rsidRPr="004642A5">
        <w:rPr>
          <w:rFonts w:ascii="Tahoma" w:eastAsia="Cambria" w:hAnsi="Tahoma" w:cs="Tahoma"/>
          <w:b/>
          <w:color w:val="00000A"/>
          <w:sz w:val="20"/>
          <w:szCs w:val="20"/>
          <w:lang w:eastAsia="ar-SA"/>
        </w:rPr>
        <w:t>WYSZCZEGÓLNIENIE  ASORTYMENTOWE  I  ILOŚCIOWE  PRZEDMIOTU  ZAMÓWIENIA</w:t>
      </w:r>
    </w:p>
    <w:p w:rsidR="004642A5" w:rsidRPr="004642A5" w:rsidRDefault="004642A5" w:rsidP="004642A5">
      <w:pPr>
        <w:jc w:val="center"/>
        <w:rPr>
          <w:rFonts w:ascii="Cambria" w:eastAsia="Cambria" w:hAnsi="Cambria" w:cs="Cambria"/>
          <w:color w:val="00000A"/>
        </w:rPr>
      </w:pPr>
      <w:r w:rsidRPr="004642A5">
        <w:rPr>
          <w:rFonts w:ascii="Tahoma" w:eastAsia="Cambria" w:hAnsi="Tahoma" w:cs="Tahoma"/>
          <w:b/>
          <w:color w:val="00000A"/>
          <w:sz w:val="20"/>
          <w:szCs w:val="20"/>
          <w:lang w:eastAsia="ar-SA"/>
        </w:rPr>
        <w:t>Część 5  – Bendamustinum</w:t>
      </w:r>
    </w:p>
    <w:p w:rsidR="004642A5" w:rsidRPr="004642A5" w:rsidRDefault="004642A5" w:rsidP="004642A5">
      <w:pPr>
        <w:rPr>
          <w:rFonts w:ascii="Tahoma" w:eastAsia="Times New Roman" w:hAnsi="Tahoma" w:cs="Tahoma"/>
          <w:bCs/>
          <w:color w:val="00000A"/>
          <w:sz w:val="16"/>
          <w:szCs w:val="24"/>
          <w:lang w:eastAsia="pl-PL"/>
        </w:rPr>
      </w:pPr>
    </w:p>
    <w:tbl>
      <w:tblPr>
        <w:tblW w:w="15364"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483"/>
        <w:gridCol w:w="2513"/>
        <w:gridCol w:w="2266"/>
        <w:gridCol w:w="1545"/>
        <w:gridCol w:w="1065"/>
        <w:gridCol w:w="795"/>
        <w:gridCol w:w="1201"/>
        <w:gridCol w:w="1755"/>
        <w:gridCol w:w="1307"/>
        <w:gridCol w:w="1017"/>
        <w:gridCol w:w="1417"/>
      </w:tblGrid>
      <w:tr w:rsidR="004642A5" w:rsidRPr="004642A5" w:rsidTr="004642A5">
        <w:trPr>
          <w:cantSplit/>
          <w:trHeight w:val="1365"/>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8"/>
                <w:szCs w:val="20"/>
              </w:rPr>
            </w:pPr>
            <w:r w:rsidRPr="004642A5">
              <w:rPr>
                <w:rFonts w:ascii="Tahoma" w:eastAsia="Cambria" w:hAnsi="Tahoma" w:cs="Tahoma"/>
                <w:bCs/>
                <w:color w:val="00000A"/>
                <w:sz w:val="18"/>
                <w:szCs w:val="20"/>
              </w:rPr>
              <w:t>L.p.</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Tahoma" w:eastAsia="Cambria" w:hAnsi="Tahoma" w:cs="Tahoma"/>
                <w:bCs/>
                <w:color w:val="00000A"/>
                <w:sz w:val="16"/>
                <w:szCs w:val="16"/>
              </w:rPr>
            </w:pPr>
            <w:r w:rsidRPr="004642A5">
              <w:rPr>
                <w:rFonts w:ascii="Tahoma" w:eastAsia="Cambria" w:hAnsi="Tahoma" w:cs="Tahoma"/>
                <w:bCs/>
                <w:color w:val="00000A"/>
                <w:sz w:val="16"/>
                <w:szCs w:val="16"/>
              </w:rPr>
              <w:t>Nazwa oferowanego produktu spełniająca wymogi zawarte w kolumnie 3 ,4,5 niniejszej tabeli *</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Nazwa międzynarodowa</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Postać farmaceutyczna </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Dawka</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J.m.</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Wymagana ilość </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Cena jednost.</w:t>
            </w:r>
          </w:p>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 xml:space="preserve">netto (za sztukę ) </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Wartość netto</w:t>
            </w:r>
          </w:p>
        </w:tc>
        <w:tc>
          <w:tcPr>
            <w:tcW w:w="101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Podatek VAT</w:t>
            </w:r>
          </w:p>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Wartość brutto</w:t>
            </w:r>
          </w:p>
        </w:tc>
      </w:tr>
      <w:tr w:rsidR="004642A5" w:rsidRPr="004642A5" w:rsidTr="004642A5">
        <w:trPr>
          <w:cantSplit/>
          <w:trHeight w:val="109"/>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2</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3</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4</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5</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6</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7</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8</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9</w:t>
            </w:r>
          </w:p>
        </w:tc>
        <w:tc>
          <w:tcPr>
            <w:tcW w:w="101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11</w:t>
            </w:r>
          </w:p>
        </w:tc>
      </w:tr>
      <w:tr w:rsidR="004642A5" w:rsidRPr="004642A5" w:rsidTr="004642A5">
        <w:trPr>
          <w:cantSplit/>
          <w:trHeight w:val="176"/>
        </w:trPr>
        <w:tc>
          <w:tcPr>
            <w:tcW w:w="483" w:type="dxa"/>
            <w:vMerge w:val="restart"/>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r w:rsidRPr="004642A5">
              <w:rPr>
                <w:rFonts w:ascii="Tahoma" w:eastAsia="Cambria" w:hAnsi="Tahoma" w:cs="Tahoma"/>
                <w:color w:val="00000A"/>
                <w:sz w:val="20"/>
                <w:szCs w:val="20"/>
              </w:rPr>
              <w:t>1.</w:t>
            </w:r>
          </w:p>
        </w:tc>
        <w:tc>
          <w:tcPr>
            <w:tcW w:w="2513"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Bendamustinum hydrochloridum</w:t>
            </w:r>
          </w:p>
        </w:tc>
        <w:tc>
          <w:tcPr>
            <w:tcW w:w="1545"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proszek do sporządzania koncentratu roztworu do infuzji</w:t>
            </w: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0,1g/40ml</w:t>
            </w:r>
          </w:p>
        </w:tc>
        <w:tc>
          <w:tcPr>
            <w:tcW w:w="795"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szt.</w:t>
            </w:r>
          </w:p>
          <w:p w:rsidR="004642A5" w:rsidRPr="004642A5" w:rsidRDefault="004642A5" w:rsidP="004642A5">
            <w:pPr>
              <w:jc w:val="center"/>
              <w:rPr>
                <w:rFonts w:ascii="Tahoma" w:eastAsia="Cambria" w:hAnsi="Tahoma" w:cs="Tahom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10</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01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r w:rsidR="004642A5" w:rsidRPr="004642A5" w:rsidTr="004642A5">
        <w:trPr>
          <w:cantSplit/>
          <w:trHeight w:val="176"/>
        </w:trPr>
        <w:tc>
          <w:tcPr>
            <w:tcW w:w="483" w:type="dxa"/>
            <w:vMerge/>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p>
        </w:tc>
        <w:tc>
          <w:tcPr>
            <w:tcW w:w="2513"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p>
        </w:tc>
        <w:tc>
          <w:tcPr>
            <w:tcW w:w="154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0,025g/10ml</w:t>
            </w:r>
          </w:p>
        </w:tc>
        <w:tc>
          <w:tcPr>
            <w:tcW w:w="79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10</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01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r w:rsidR="004642A5" w:rsidRPr="004642A5" w:rsidTr="004642A5">
        <w:trPr>
          <w:cantSplit/>
          <w:trHeight w:val="109"/>
        </w:trPr>
        <w:tc>
          <w:tcPr>
            <w:tcW w:w="11623" w:type="dxa"/>
            <w:gridSpan w:val="8"/>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Cambria"/>
                <w:color w:val="00000A"/>
                <w:sz w:val="16"/>
                <w:szCs w:val="16"/>
              </w:rPr>
            </w:pPr>
            <w:r w:rsidRPr="004642A5">
              <w:rPr>
                <w:rFonts w:ascii="Tahoma" w:eastAsia="Tahoma" w:hAnsi="Tahoma" w:cs="Tahoma"/>
                <w:b/>
                <w:bCs/>
                <w:color w:val="00000A"/>
                <w:sz w:val="16"/>
                <w:szCs w:val="16"/>
                <w:lang w:val="en-US"/>
              </w:rPr>
              <w:t xml:space="preserve">                                                                                                                                                                                                    </w:t>
            </w:r>
            <w:proofErr w:type="spellStart"/>
            <w:r w:rsidRPr="004642A5">
              <w:rPr>
                <w:rFonts w:ascii="Tahoma" w:eastAsia="Cambria" w:hAnsi="Tahoma" w:cs="Tahoma"/>
                <w:b/>
                <w:bCs/>
                <w:color w:val="00000A"/>
                <w:sz w:val="16"/>
                <w:szCs w:val="16"/>
                <w:lang w:val="en-US"/>
              </w:rPr>
              <w:t>Razem</w:t>
            </w:r>
            <w:proofErr w:type="spellEnd"/>
          </w:p>
        </w:tc>
        <w:tc>
          <w:tcPr>
            <w:tcW w:w="1307"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c>
          <w:tcPr>
            <w:tcW w:w="1017"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r>
    </w:tbl>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r w:rsidRPr="004642A5">
        <w:rPr>
          <w:rFonts w:ascii="Tahoma" w:eastAsia="Cambria" w:hAnsi="Tahoma" w:cs="Tahoma"/>
          <w:color w:val="00000A"/>
          <w:sz w:val="16"/>
          <w:szCs w:val="16"/>
          <w:lang w:eastAsia="ar-SA"/>
        </w:rPr>
        <w:t xml:space="preserve"> </w:t>
      </w:r>
    </w:p>
    <w:p w:rsidR="004642A5" w:rsidRPr="004642A5" w:rsidRDefault="004642A5" w:rsidP="004642A5">
      <w:pPr>
        <w:spacing w:after="0" w:line="240" w:lineRule="auto"/>
        <w:ind w:left="8496" w:firstLine="708"/>
        <w:rPr>
          <w:rFonts w:ascii="Tahoma" w:eastAsia="Times New Roman" w:hAnsi="Tahoma" w:cs="Tahoma"/>
          <w:color w:val="00000A"/>
          <w:sz w:val="16"/>
          <w:szCs w:val="16"/>
          <w:lang w:eastAsia="pl-PL"/>
        </w:rPr>
      </w:pPr>
      <w:r w:rsidRPr="004642A5">
        <w:rPr>
          <w:rFonts w:ascii="Tahoma" w:eastAsia="Times New Roman" w:hAnsi="Tahoma" w:cs="Tahoma"/>
          <w:color w:val="00000A"/>
          <w:sz w:val="16"/>
          <w:szCs w:val="16"/>
          <w:lang w:eastAsia="pl-PL"/>
        </w:rPr>
        <w:t>…………………………………………………………………….</w:t>
      </w:r>
    </w:p>
    <w:p w:rsidR="004642A5" w:rsidRPr="004642A5" w:rsidRDefault="004642A5" w:rsidP="004642A5">
      <w:pPr>
        <w:spacing w:after="0" w:line="240" w:lineRule="auto"/>
        <w:rPr>
          <w:rFonts w:ascii="Tahoma" w:eastAsia="Times New Roman" w:hAnsi="Tahoma" w:cs="Tahoma"/>
          <w:color w:val="00000A"/>
          <w:sz w:val="16"/>
          <w:szCs w:val="16"/>
          <w:lang w:eastAsia="pl-PL"/>
        </w:rPr>
      </w:pPr>
      <w:r w:rsidRPr="004642A5">
        <w:rPr>
          <w:rFonts w:ascii="Tahoma" w:eastAsia="Times New Roman" w:hAnsi="Tahoma" w:cs="Tahoma"/>
          <w:color w:val="00000A"/>
          <w:sz w:val="16"/>
          <w:szCs w:val="16"/>
          <w:lang w:eastAsia="pl-PL"/>
        </w:rPr>
        <w:t xml:space="preserve">                                                                        </w:t>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t xml:space="preserve"> podpis i pieczęć osoby uprawnionej</w:t>
      </w:r>
    </w:p>
    <w:p w:rsidR="004642A5" w:rsidRPr="004642A5" w:rsidRDefault="004642A5" w:rsidP="004642A5">
      <w:pPr>
        <w:spacing w:after="0" w:line="240" w:lineRule="auto"/>
        <w:ind w:left="8496" w:firstLine="708"/>
        <w:rPr>
          <w:rFonts w:ascii="Tahoma" w:eastAsia="Times New Roman" w:hAnsi="Tahoma" w:cs="Tahoma"/>
          <w:b/>
          <w:color w:val="00000A"/>
          <w:sz w:val="16"/>
          <w:szCs w:val="16"/>
          <w:lang w:val="fr-FR" w:eastAsia="ar-SA"/>
        </w:rPr>
      </w:pPr>
      <w:r w:rsidRPr="004642A5">
        <w:rPr>
          <w:rFonts w:ascii="Tahoma" w:eastAsia="Times New Roman" w:hAnsi="Tahoma" w:cs="Tahoma"/>
          <w:color w:val="00000A"/>
          <w:sz w:val="16"/>
          <w:szCs w:val="16"/>
          <w:lang w:val="fr-FR" w:eastAsia="ar-SA"/>
        </w:rPr>
        <w:t>/osób uprawnionych do reprezentowania wykonawcy</w:t>
      </w:r>
      <w:r w:rsidRPr="004642A5">
        <w:rPr>
          <w:rFonts w:ascii="Tahoma" w:eastAsia="Times New Roman" w:hAnsi="Tahoma" w:cs="Tahoma"/>
          <w:b/>
          <w:color w:val="00000A"/>
          <w:sz w:val="16"/>
          <w:szCs w:val="16"/>
          <w:lang w:val="fr-FR" w:eastAsia="ar-SA"/>
        </w:rPr>
        <w:t xml:space="preserve">     </w:t>
      </w:r>
    </w:p>
    <w:p w:rsidR="004642A5" w:rsidRPr="004642A5" w:rsidRDefault="004642A5" w:rsidP="004642A5">
      <w:pPr>
        <w:suppressAutoHyphens/>
        <w:spacing w:after="0" w:line="240" w:lineRule="auto"/>
        <w:jc w:val="both"/>
        <w:rPr>
          <w:rFonts w:ascii="Tahoma" w:eastAsia="Times New Roman" w:hAnsi="Tahoma" w:cs="Tahoma"/>
          <w:iCs/>
          <w:color w:val="00000A"/>
          <w:sz w:val="20"/>
          <w:szCs w:val="24"/>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Cambria" w:eastAsia="Cambria" w:hAnsi="Cambria" w:cs="Cambria"/>
          <w:color w:val="00000A"/>
        </w:rPr>
      </w:pPr>
      <w:r w:rsidRPr="004642A5">
        <w:rPr>
          <w:rFonts w:ascii="Tahoma" w:eastAsia="Times New Roman" w:hAnsi="Tahoma" w:cs="Tahoma"/>
          <w:iCs/>
          <w:color w:val="00000A"/>
          <w:sz w:val="20"/>
          <w:szCs w:val="24"/>
          <w:lang w:eastAsia="ar-SA"/>
        </w:rPr>
        <w:lastRenderedPageBreak/>
        <w:t>DZP/381/53A/2018</w:t>
      </w:r>
    </w:p>
    <w:p w:rsidR="004642A5" w:rsidRPr="004642A5" w:rsidRDefault="004642A5" w:rsidP="004642A5">
      <w:pPr>
        <w:spacing w:after="0" w:line="240" w:lineRule="auto"/>
        <w:rPr>
          <w:rFonts w:ascii="Tahoma" w:eastAsia="Cambria" w:hAnsi="Tahoma" w:cs="Tahoma"/>
          <w:color w:val="00000A"/>
          <w:sz w:val="16"/>
          <w:szCs w:val="16"/>
          <w:lang w:eastAsia="ar-SA"/>
        </w:rPr>
      </w:pPr>
      <w:r w:rsidRPr="004642A5">
        <w:rPr>
          <w:rFonts w:ascii="Tahoma" w:eastAsia="Times New Roman" w:hAnsi="Tahoma" w:cs="Tahoma"/>
          <w:color w:val="00000A"/>
          <w:sz w:val="20"/>
          <w:szCs w:val="20"/>
          <w:lang w:eastAsia="pl-PL"/>
        </w:rPr>
        <w:t xml:space="preserve">Załącznik nr 4.6   </w:t>
      </w: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spacing w:after="0" w:line="240" w:lineRule="auto"/>
        <w:jc w:val="center"/>
        <w:rPr>
          <w:rFonts w:ascii="Tahoma" w:eastAsia="Cambria" w:hAnsi="Tahoma" w:cs="Tahoma"/>
          <w:b/>
          <w:color w:val="00000A"/>
          <w:sz w:val="20"/>
          <w:szCs w:val="20"/>
          <w:lang w:eastAsia="ar-SA"/>
        </w:rPr>
      </w:pPr>
      <w:r w:rsidRPr="004642A5">
        <w:rPr>
          <w:rFonts w:ascii="Tahoma" w:eastAsia="Cambria" w:hAnsi="Tahoma" w:cs="Tahoma"/>
          <w:b/>
          <w:color w:val="00000A"/>
          <w:sz w:val="20"/>
          <w:szCs w:val="20"/>
          <w:lang w:eastAsia="ar-SA"/>
        </w:rPr>
        <w:t>FORMULARZ   CENOWY</w:t>
      </w:r>
    </w:p>
    <w:p w:rsidR="004642A5" w:rsidRPr="004642A5" w:rsidRDefault="004642A5" w:rsidP="004642A5">
      <w:pPr>
        <w:spacing w:after="0"/>
        <w:jc w:val="center"/>
        <w:rPr>
          <w:rFonts w:ascii="Tahoma" w:eastAsia="Cambria" w:hAnsi="Tahoma" w:cs="Tahoma"/>
          <w:color w:val="00000A"/>
          <w:sz w:val="16"/>
          <w:szCs w:val="16"/>
          <w:lang w:eastAsia="ar-SA"/>
        </w:rPr>
      </w:pPr>
      <w:r w:rsidRPr="004642A5">
        <w:rPr>
          <w:rFonts w:ascii="Tahoma" w:eastAsia="Cambria" w:hAnsi="Tahoma" w:cs="Tahoma"/>
          <w:b/>
          <w:color w:val="00000A"/>
          <w:sz w:val="20"/>
          <w:szCs w:val="20"/>
          <w:lang w:eastAsia="ar-SA"/>
        </w:rPr>
        <w:t>WYSZCZEGÓLNIENIE  ASORTYMENTOWE  I  ILOŚCIOWE  PRZEDMIOTU  ZAMÓWIENIA</w:t>
      </w:r>
    </w:p>
    <w:p w:rsidR="004642A5" w:rsidRPr="004642A5" w:rsidRDefault="004642A5" w:rsidP="004642A5">
      <w:pPr>
        <w:jc w:val="center"/>
        <w:rPr>
          <w:rFonts w:ascii="Cambria" w:eastAsia="Cambria" w:hAnsi="Cambria" w:cs="Cambria"/>
          <w:color w:val="00000A"/>
        </w:rPr>
      </w:pPr>
      <w:r w:rsidRPr="004642A5">
        <w:rPr>
          <w:rFonts w:ascii="Tahoma" w:eastAsia="Cambria" w:hAnsi="Tahoma" w:cs="Tahoma"/>
          <w:b/>
          <w:color w:val="00000A"/>
          <w:sz w:val="20"/>
          <w:szCs w:val="20"/>
          <w:lang w:eastAsia="ar-SA"/>
        </w:rPr>
        <w:t>Część 6  – Bevacizumabum</w:t>
      </w:r>
    </w:p>
    <w:tbl>
      <w:tblPr>
        <w:tblW w:w="15223"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483"/>
        <w:gridCol w:w="2513"/>
        <w:gridCol w:w="2266"/>
        <w:gridCol w:w="1545"/>
        <w:gridCol w:w="1065"/>
        <w:gridCol w:w="795"/>
        <w:gridCol w:w="1201"/>
        <w:gridCol w:w="1755"/>
        <w:gridCol w:w="1048"/>
        <w:gridCol w:w="1134"/>
        <w:gridCol w:w="1418"/>
      </w:tblGrid>
      <w:tr w:rsidR="004642A5" w:rsidRPr="004642A5" w:rsidTr="004642A5">
        <w:trPr>
          <w:cantSplit/>
          <w:trHeight w:val="1365"/>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8"/>
                <w:szCs w:val="20"/>
              </w:rPr>
            </w:pPr>
            <w:r w:rsidRPr="004642A5">
              <w:rPr>
                <w:rFonts w:ascii="Tahoma" w:eastAsia="Cambria" w:hAnsi="Tahoma" w:cs="Tahoma"/>
                <w:bCs/>
                <w:color w:val="00000A"/>
                <w:sz w:val="18"/>
                <w:szCs w:val="20"/>
              </w:rPr>
              <w:t>L.p.</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Tahoma" w:eastAsia="Cambria" w:hAnsi="Tahoma" w:cs="Tahoma"/>
                <w:bCs/>
                <w:color w:val="00000A"/>
                <w:sz w:val="16"/>
                <w:szCs w:val="16"/>
              </w:rPr>
            </w:pPr>
            <w:r w:rsidRPr="004642A5">
              <w:rPr>
                <w:rFonts w:ascii="Tahoma" w:eastAsia="Cambria" w:hAnsi="Tahoma" w:cs="Tahoma"/>
                <w:bCs/>
                <w:color w:val="00000A"/>
                <w:sz w:val="16"/>
                <w:szCs w:val="16"/>
              </w:rPr>
              <w:t>Nazwa oferowanego produktu spełniająca wymogi zawarte w kolumnie 3 ,4,5 niniejszej tabeli *</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Nazwa międzynarodowa</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Postać farmaceutyczna </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Dawka</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J.m.</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Wymagana ilość </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Cena jednost.</w:t>
            </w:r>
          </w:p>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 xml:space="preserve">netto (za sztukę ) </w:t>
            </w:r>
          </w:p>
        </w:tc>
        <w:tc>
          <w:tcPr>
            <w:tcW w:w="1048"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Wartość netto</w:t>
            </w:r>
          </w:p>
        </w:tc>
        <w:tc>
          <w:tcPr>
            <w:tcW w:w="1134"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Podatek VAT</w:t>
            </w:r>
          </w:p>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Wartość brutto</w:t>
            </w:r>
          </w:p>
        </w:tc>
      </w:tr>
      <w:tr w:rsidR="004642A5" w:rsidRPr="004642A5" w:rsidTr="004642A5">
        <w:trPr>
          <w:cantSplit/>
          <w:trHeight w:val="109"/>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2</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3</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4</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5</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6</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7</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8</w:t>
            </w:r>
          </w:p>
        </w:tc>
        <w:tc>
          <w:tcPr>
            <w:tcW w:w="1048"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9</w:t>
            </w:r>
          </w:p>
        </w:tc>
        <w:tc>
          <w:tcPr>
            <w:tcW w:w="1134"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10</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11</w:t>
            </w:r>
          </w:p>
        </w:tc>
      </w:tr>
      <w:tr w:rsidR="004642A5" w:rsidRPr="004642A5" w:rsidTr="004642A5">
        <w:trPr>
          <w:cantSplit/>
          <w:trHeight w:val="176"/>
        </w:trPr>
        <w:tc>
          <w:tcPr>
            <w:tcW w:w="483" w:type="dxa"/>
            <w:vMerge w:val="restart"/>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r w:rsidRPr="004642A5">
              <w:rPr>
                <w:rFonts w:ascii="Tahoma" w:eastAsia="Cambria" w:hAnsi="Tahoma" w:cs="Tahoma"/>
                <w:color w:val="00000A"/>
                <w:sz w:val="20"/>
                <w:szCs w:val="20"/>
              </w:rPr>
              <w:t>1.</w:t>
            </w:r>
          </w:p>
        </w:tc>
        <w:tc>
          <w:tcPr>
            <w:tcW w:w="2513"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Bevacizumabum</w:t>
            </w:r>
          </w:p>
        </w:tc>
        <w:tc>
          <w:tcPr>
            <w:tcW w:w="1545"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 xml:space="preserve">koncentrat do sporządzania roztworu do infuzji, </w:t>
            </w: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0,1g/4ml</w:t>
            </w:r>
          </w:p>
        </w:tc>
        <w:tc>
          <w:tcPr>
            <w:tcW w:w="795"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p>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szt.</w:t>
            </w:r>
          </w:p>
          <w:p w:rsidR="004642A5" w:rsidRPr="004642A5" w:rsidRDefault="004642A5" w:rsidP="004642A5">
            <w:pPr>
              <w:jc w:val="center"/>
              <w:rPr>
                <w:rFonts w:ascii="Tahoma" w:eastAsia="Cambria" w:hAnsi="Tahoma" w:cs="Tahoma"/>
                <w:color w:val="00000A"/>
                <w:sz w:val="16"/>
                <w:szCs w:val="16"/>
              </w:rPr>
            </w:pP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80</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048"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134"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r w:rsidR="004642A5" w:rsidRPr="004642A5" w:rsidTr="004642A5">
        <w:trPr>
          <w:cantSplit/>
          <w:trHeight w:val="176"/>
        </w:trPr>
        <w:tc>
          <w:tcPr>
            <w:tcW w:w="483" w:type="dxa"/>
            <w:vMerge/>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p>
        </w:tc>
        <w:tc>
          <w:tcPr>
            <w:tcW w:w="2513"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p>
        </w:tc>
        <w:tc>
          <w:tcPr>
            <w:tcW w:w="154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0,4g/16ml</w:t>
            </w:r>
          </w:p>
        </w:tc>
        <w:tc>
          <w:tcPr>
            <w:tcW w:w="79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130</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048"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134"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r w:rsidR="004642A5" w:rsidRPr="004642A5" w:rsidTr="004642A5">
        <w:trPr>
          <w:cantSplit/>
          <w:trHeight w:val="109"/>
        </w:trPr>
        <w:tc>
          <w:tcPr>
            <w:tcW w:w="11623" w:type="dxa"/>
            <w:gridSpan w:val="8"/>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Cambria"/>
                <w:color w:val="00000A"/>
                <w:sz w:val="16"/>
                <w:szCs w:val="16"/>
              </w:rPr>
            </w:pPr>
            <w:r w:rsidRPr="004642A5">
              <w:rPr>
                <w:rFonts w:ascii="Tahoma" w:eastAsia="Tahoma" w:hAnsi="Tahoma" w:cs="Tahoma"/>
                <w:b/>
                <w:bCs/>
                <w:color w:val="00000A"/>
                <w:sz w:val="16"/>
                <w:szCs w:val="16"/>
                <w:lang w:val="en-US"/>
              </w:rPr>
              <w:t xml:space="preserve">                                                                                                                                                                                                    </w:t>
            </w:r>
            <w:proofErr w:type="spellStart"/>
            <w:r w:rsidRPr="004642A5">
              <w:rPr>
                <w:rFonts w:ascii="Tahoma" w:eastAsia="Cambria" w:hAnsi="Tahoma" w:cs="Tahoma"/>
                <w:b/>
                <w:bCs/>
                <w:color w:val="00000A"/>
                <w:sz w:val="16"/>
                <w:szCs w:val="16"/>
                <w:lang w:val="en-US"/>
              </w:rPr>
              <w:t>Razem</w:t>
            </w:r>
            <w:proofErr w:type="spellEnd"/>
          </w:p>
        </w:tc>
        <w:tc>
          <w:tcPr>
            <w:tcW w:w="1048"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c>
          <w:tcPr>
            <w:tcW w:w="1134"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r>
    </w:tbl>
    <w:p w:rsidR="004642A5" w:rsidRPr="004642A5" w:rsidRDefault="004642A5" w:rsidP="004642A5">
      <w:pPr>
        <w:rPr>
          <w:rFonts w:ascii="Tahoma" w:eastAsia="Cambria" w:hAnsi="Tahoma" w:cs="Tahoma"/>
          <w:color w:val="00000A"/>
          <w:sz w:val="16"/>
          <w:szCs w:val="16"/>
          <w:lang w:eastAsia="ar-SA"/>
        </w:rPr>
      </w:pPr>
    </w:p>
    <w:p w:rsid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spacing w:after="0" w:line="240" w:lineRule="auto"/>
        <w:ind w:left="8496" w:firstLine="708"/>
        <w:rPr>
          <w:rFonts w:ascii="Tahoma" w:eastAsia="Times New Roman" w:hAnsi="Tahoma" w:cs="Tahoma"/>
          <w:color w:val="00000A"/>
          <w:sz w:val="16"/>
          <w:szCs w:val="16"/>
          <w:lang w:eastAsia="pl-PL"/>
        </w:rPr>
      </w:pPr>
      <w:r w:rsidRPr="004642A5">
        <w:rPr>
          <w:rFonts w:ascii="Tahoma" w:eastAsia="Times New Roman" w:hAnsi="Tahoma" w:cs="Tahoma"/>
          <w:color w:val="00000A"/>
          <w:sz w:val="16"/>
          <w:szCs w:val="16"/>
          <w:lang w:eastAsia="pl-PL"/>
        </w:rPr>
        <w:t>…………………………………………………………………….</w:t>
      </w:r>
    </w:p>
    <w:p w:rsidR="004642A5" w:rsidRPr="004642A5" w:rsidRDefault="004642A5" w:rsidP="004642A5">
      <w:pPr>
        <w:spacing w:after="0" w:line="240" w:lineRule="auto"/>
        <w:rPr>
          <w:rFonts w:ascii="Tahoma" w:eastAsia="Times New Roman" w:hAnsi="Tahoma" w:cs="Tahoma"/>
          <w:color w:val="00000A"/>
          <w:sz w:val="16"/>
          <w:szCs w:val="16"/>
          <w:lang w:eastAsia="pl-PL"/>
        </w:rPr>
      </w:pPr>
      <w:r w:rsidRPr="004642A5">
        <w:rPr>
          <w:rFonts w:ascii="Tahoma" w:eastAsia="Times New Roman" w:hAnsi="Tahoma" w:cs="Tahoma"/>
          <w:color w:val="00000A"/>
          <w:sz w:val="16"/>
          <w:szCs w:val="16"/>
          <w:lang w:eastAsia="pl-PL"/>
        </w:rPr>
        <w:t xml:space="preserve">                                                                        </w:t>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t xml:space="preserve"> podpis i pieczęć osoby uprawnionej</w:t>
      </w:r>
    </w:p>
    <w:p w:rsidR="004642A5" w:rsidRPr="004642A5" w:rsidRDefault="004642A5" w:rsidP="004642A5">
      <w:pPr>
        <w:spacing w:after="0" w:line="240" w:lineRule="auto"/>
        <w:ind w:left="8496" w:firstLine="708"/>
        <w:rPr>
          <w:rFonts w:ascii="Tahoma" w:eastAsia="Times New Roman" w:hAnsi="Tahoma" w:cs="Tahoma"/>
          <w:b/>
          <w:color w:val="00000A"/>
          <w:sz w:val="16"/>
          <w:szCs w:val="16"/>
          <w:lang w:val="fr-FR" w:eastAsia="ar-SA"/>
        </w:rPr>
      </w:pPr>
      <w:r w:rsidRPr="004642A5">
        <w:rPr>
          <w:rFonts w:ascii="Tahoma" w:eastAsia="Times New Roman" w:hAnsi="Tahoma" w:cs="Tahoma"/>
          <w:color w:val="00000A"/>
          <w:sz w:val="16"/>
          <w:szCs w:val="16"/>
          <w:lang w:val="fr-FR" w:eastAsia="ar-SA"/>
        </w:rPr>
        <w:t>/osób uprawnionych do reprezentowania wykonawcy</w:t>
      </w:r>
      <w:r w:rsidRPr="004642A5">
        <w:rPr>
          <w:rFonts w:ascii="Tahoma" w:eastAsia="Times New Roman" w:hAnsi="Tahoma" w:cs="Tahoma"/>
          <w:b/>
          <w:color w:val="00000A"/>
          <w:sz w:val="16"/>
          <w:szCs w:val="16"/>
          <w:lang w:val="fr-FR" w:eastAsia="ar-SA"/>
        </w:rPr>
        <w:t xml:space="preserve">     </w:t>
      </w:r>
    </w:p>
    <w:p w:rsidR="004642A5" w:rsidRPr="004642A5" w:rsidRDefault="004642A5" w:rsidP="004642A5">
      <w:pPr>
        <w:suppressAutoHyphens/>
        <w:spacing w:after="0" w:line="240" w:lineRule="auto"/>
        <w:jc w:val="both"/>
        <w:rPr>
          <w:rFonts w:ascii="Tahoma" w:eastAsia="Times New Roman" w:hAnsi="Tahoma" w:cs="Tahoma"/>
          <w:iCs/>
          <w:color w:val="00000A"/>
          <w:sz w:val="20"/>
          <w:szCs w:val="24"/>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Cambria" w:eastAsia="Cambria" w:hAnsi="Cambria" w:cs="Cambria"/>
          <w:color w:val="00000A"/>
        </w:rPr>
      </w:pPr>
      <w:r w:rsidRPr="004642A5">
        <w:rPr>
          <w:rFonts w:ascii="Tahoma" w:eastAsia="Times New Roman" w:hAnsi="Tahoma" w:cs="Tahoma"/>
          <w:iCs/>
          <w:color w:val="00000A"/>
          <w:sz w:val="20"/>
          <w:szCs w:val="24"/>
          <w:lang w:eastAsia="ar-SA"/>
        </w:rPr>
        <w:t>DZP/381/53A/2018</w:t>
      </w:r>
    </w:p>
    <w:p w:rsidR="004642A5" w:rsidRPr="004642A5" w:rsidRDefault="004642A5" w:rsidP="004642A5">
      <w:pPr>
        <w:spacing w:after="0" w:line="240" w:lineRule="auto"/>
        <w:rPr>
          <w:rFonts w:ascii="Tahoma" w:eastAsia="Cambria" w:hAnsi="Tahoma" w:cs="Tahoma"/>
          <w:color w:val="00000A"/>
          <w:sz w:val="16"/>
          <w:szCs w:val="16"/>
          <w:lang w:eastAsia="ar-SA"/>
        </w:rPr>
      </w:pPr>
      <w:r w:rsidRPr="004642A5">
        <w:rPr>
          <w:rFonts w:ascii="Tahoma" w:eastAsia="Times New Roman" w:hAnsi="Tahoma" w:cs="Tahoma"/>
          <w:color w:val="00000A"/>
          <w:sz w:val="20"/>
          <w:szCs w:val="20"/>
          <w:lang w:eastAsia="pl-PL"/>
        </w:rPr>
        <w:t xml:space="preserve">Załącznik nr 4.7   </w:t>
      </w: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spacing w:after="0" w:line="240" w:lineRule="auto"/>
        <w:jc w:val="center"/>
        <w:rPr>
          <w:rFonts w:ascii="Tahoma" w:eastAsia="Cambria" w:hAnsi="Tahoma" w:cs="Tahoma"/>
          <w:b/>
          <w:color w:val="00000A"/>
          <w:sz w:val="20"/>
          <w:szCs w:val="20"/>
          <w:lang w:eastAsia="ar-SA"/>
        </w:rPr>
      </w:pPr>
      <w:r w:rsidRPr="004642A5">
        <w:rPr>
          <w:rFonts w:ascii="Tahoma" w:eastAsia="Cambria" w:hAnsi="Tahoma" w:cs="Tahoma"/>
          <w:b/>
          <w:color w:val="00000A"/>
          <w:sz w:val="20"/>
          <w:szCs w:val="20"/>
          <w:lang w:eastAsia="ar-SA"/>
        </w:rPr>
        <w:t>FORMULARZ   CENOWY</w:t>
      </w:r>
    </w:p>
    <w:p w:rsidR="004642A5" w:rsidRPr="004642A5" w:rsidRDefault="004642A5" w:rsidP="004642A5">
      <w:pPr>
        <w:spacing w:after="0"/>
        <w:jc w:val="center"/>
        <w:rPr>
          <w:rFonts w:ascii="Tahoma" w:eastAsia="Cambria" w:hAnsi="Tahoma" w:cs="Tahoma"/>
          <w:color w:val="00000A"/>
          <w:sz w:val="16"/>
          <w:szCs w:val="16"/>
          <w:lang w:eastAsia="ar-SA"/>
        </w:rPr>
      </w:pPr>
      <w:r w:rsidRPr="004642A5">
        <w:rPr>
          <w:rFonts w:ascii="Tahoma" w:eastAsia="Cambria" w:hAnsi="Tahoma" w:cs="Tahoma"/>
          <w:b/>
          <w:color w:val="00000A"/>
          <w:sz w:val="20"/>
          <w:szCs w:val="20"/>
          <w:lang w:eastAsia="ar-SA"/>
        </w:rPr>
        <w:t>WYSZCZEGÓLNIENIE  ASORTYMENTOWE  I  ILOŚCIOWE  PRZEDMIOTU  ZAMÓWIENIA</w:t>
      </w:r>
    </w:p>
    <w:p w:rsidR="004642A5" w:rsidRPr="004642A5" w:rsidRDefault="004642A5" w:rsidP="004642A5">
      <w:pPr>
        <w:jc w:val="center"/>
        <w:rPr>
          <w:rFonts w:ascii="Cambria" w:eastAsia="Cambria" w:hAnsi="Cambria" w:cs="Cambria"/>
          <w:color w:val="00000A"/>
        </w:rPr>
      </w:pPr>
      <w:r w:rsidRPr="004642A5">
        <w:rPr>
          <w:rFonts w:ascii="Tahoma" w:eastAsia="Cambria" w:hAnsi="Tahoma" w:cs="Tahoma"/>
          <w:b/>
          <w:color w:val="00000A"/>
          <w:sz w:val="20"/>
          <w:szCs w:val="20"/>
          <w:lang w:eastAsia="ar-SA"/>
        </w:rPr>
        <w:t>Część 7  – Cetuximabum</w:t>
      </w:r>
    </w:p>
    <w:tbl>
      <w:tblPr>
        <w:tblW w:w="15876" w:type="dxa"/>
        <w:tblInd w:w="-367"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483"/>
        <w:gridCol w:w="2513"/>
        <w:gridCol w:w="2266"/>
        <w:gridCol w:w="1545"/>
        <w:gridCol w:w="1065"/>
        <w:gridCol w:w="795"/>
        <w:gridCol w:w="1201"/>
        <w:gridCol w:w="1755"/>
        <w:gridCol w:w="1307"/>
        <w:gridCol w:w="1350"/>
        <w:gridCol w:w="1596"/>
      </w:tblGrid>
      <w:tr w:rsidR="004642A5" w:rsidRPr="004642A5" w:rsidTr="004642A5">
        <w:trPr>
          <w:cantSplit/>
          <w:trHeight w:val="1365"/>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8"/>
                <w:szCs w:val="20"/>
              </w:rPr>
            </w:pPr>
            <w:r w:rsidRPr="004642A5">
              <w:rPr>
                <w:rFonts w:ascii="Tahoma" w:eastAsia="Cambria" w:hAnsi="Tahoma" w:cs="Tahoma"/>
                <w:bCs/>
                <w:color w:val="00000A"/>
                <w:sz w:val="18"/>
                <w:szCs w:val="20"/>
              </w:rPr>
              <w:t>L.p.</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Tahoma" w:eastAsia="Cambria" w:hAnsi="Tahoma" w:cs="Tahoma"/>
                <w:bCs/>
                <w:color w:val="00000A"/>
                <w:sz w:val="16"/>
                <w:szCs w:val="16"/>
              </w:rPr>
            </w:pPr>
            <w:r w:rsidRPr="004642A5">
              <w:rPr>
                <w:rFonts w:ascii="Tahoma" w:eastAsia="Cambria" w:hAnsi="Tahoma" w:cs="Tahoma"/>
                <w:bCs/>
                <w:color w:val="00000A"/>
                <w:sz w:val="16"/>
                <w:szCs w:val="16"/>
              </w:rPr>
              <w:t>Nazwa oferowanego produktu spełniająca wymogi zawarte w kolumnie 3 ,4,5 niniejszej tabeli *</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Nazwa międzynarodowa</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Postać farmaceutyczna </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Dawka</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J.m.</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Wymagana ilość </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Cena jednost.</w:t>
            </w:r>
          </w:p>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 xml:space="preserve">netto (za sztukę ) </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Wartość netto</w:t>
            </w:r>
          </w:p>
        </w:tc>
        <w:tc>
          <w:tcPr>
            <w:tcW w:w="135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Podatek VAT</w:t>
            </w:r>
          </w:p>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Wartość brutto</w:t>
            </w:r>
          </w:p>
        </w:tc>
      </w:tr>
      <w:tr w:rsidR="004642A5" w:rsidRPr="004642A5" w:rsidTr="004642A5">
        <w:trPr>
          <w:cantSplit/>
          <w:trHeight w:val="109"/>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2</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3</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4</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5</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6</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7</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8</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9</w:t>
            </w:r>
          </w:p>
        </w:tc>
        <w:tc>
          <w:tcPr>
            <w:tcW w:w="135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10</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11</w:t>
            </w:r>
          </w:p>
        </w:tc>
      </w:tr>
      <w:tr w:rsidR="004642A5" w:rsidRPr="004642A5" w:rsidTr="004642A5">
        <w:trPr>
          <w:cantSplit/>
          <w:trHeight w:val="176"/>
        </w:trPr>
        <w:tc>
          <w:tcPr>
            <w:tcW w:w="483" w:type="dxa"/>
            <w:vMerge w:val="restart"/>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r w:rsidRPr="004642A5">
              <w:rPr>
                <w:rFonts w:ascii="Tahoma" w:eastAsia="Cambria" w:hAnsi="Tahoma" w:cs="Tahoma"/>
                <w:color w:val="00000A"/>
                <w:sz w:val="20"/>
                <w:szCs w:val="20"/>
              </w:rPr>
              <w:t>1.</w:t>
            </w:r>
          </w:p>
        </w:tc>
        <w:tc>
          <w:tcPr>
            <w:tcW w:w="2513"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Cetuximabum</w:t>
            </w:r>
          </w:p>
        </w:tc>
        <w:tc>
          <w:tcPr>
            <w:tcW w:w="1545"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 xml:space="preserve">roztwór do infuzji </w:t>
            </w: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0,1g/20ml</w:t>
            </w:r>
          </w:p>
        </w:tc>
        <w:tc>
          <w:tcPr>
            <w:tcW w:w="795"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p>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szt.</w:t>
            </w:r>
          </w:p>
          <w:p w:rsidR="004642A5" w:rsidRPr="004642A5" w:rsidRDefault="004642A5" w:rsidP="004642A5">
            <w:pPr>
              <w:jc w:val="center"/>
              <w:rPr>
                <w:rFonts w:ascii="Tahoma" w:eastAsia="Cambria" w:hAnsi="Tahoma" w:cs="Tahom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60</w:t>
            </w:r>
          </w:p>
          <w:p w:rsidR="004642A5" w:rsidRPr="004642A5" w:rsidRDefault="004642A5" w:rsidP="004642A5">
            <w:pPr>
              <w:jc w:val="center"/>
              <w:rPr>
                <w:rFonts w:ascii="Tahoma" w:eastAsia="Cambria" w:hAnsi="Tahoma" w:cs="Tahoma"/>
                <w:color w:val="00000A"/>
                <w:sz w:val="20"/>
                <w:szCs w:val="20"/>
              </w:rPr>
            </w:pP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35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r w:rsidR="004642A5" w:rsidRPr="004642A5" w:rsidTr="004642A5">
        <w:trPr>
          <w:cantSplit/>
          <w:trHeight w:val="695"/>
        </w:trPr>
        <w:tc>
          <w:tcPr>
            <w:tcW w:w="483" w:type="dxa"/>
            <w:vMerge/>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p>
        </w:tc>
        <w:tc>
          <w:tcPr>
            <w:tcW w:w="2513"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p>
        </w:tc>
        <w:tc>
          <w:tcPr>
            <w:tcW w:w="154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0,5g/100ml</w:t>
            </w:r>
          </w:p>
        </w:tc>
        <w:tc>
          <w:tcPr>
            <w:tcW w:w="79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60</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35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r w:rsidR="004642A5" w:rsidRPr="004642A5" w:rsidTr="004642A5">
        <w:trPr>
          <w:cantSplit/>
          <w:trHeight w:val="109"/>
        </w:trPr>
        <w:tc>
          <w:tcPr>
            <w:tcW w:w="11623" w:type="dxa"/>
            <w:gridSpan w:val="8"/>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Cambria"/>
                <w:color w:val="00000A"/>
                <w:sz w:val="16"/>
                <w:szCs w:val="16"/>
              </w:rPr>
            </w:pPr>
            <w:r w:rsidRPr="004642A5">
              <w:rPr>
                <w:rFonts w:ascii="Tahoma" w:eastAsia="Tahoma" w:hAnsi="Tahoma" w:cs="Tahoma"/>
                <w:b/>
                <w:bCs/>
                <w:color w:val="00000A"/>
                <w:sz w:val="16"/>
                <w:szCs w:val="16"/>
                <w:lang w:val="en-US"/>
              </w:rPr>
              <w:t xml:space="preserve">                                                                                                                                                                                                    </w:t>
            </w:r>
            <w:proofErr w:type="spellStart"/>
            <w:r w:rsidRPr="004642A5">
              <w:rPr>
                <w:rFonts w:ascii="Tahoma" w:eastAsia="Cambria" w:hAnsi="Tahoma" w:cs="Tahoma"/>
                <w:b/>
                <w:bCs/>
                <w:color w:val="00000A"/>
                <w:sz w:val="16"/>
                <w:szCs w:val="16"/>
                <w:lang w:val="en-US"/>
              </w:rPr>
              <w:t>Razem</w:t>
            </w:r>
            <w:proofErr w:type="spellEnd"/>
          </w:p>
        </w:tc>
        <w:tc>
          <w:tcPr>
            <w:tcW w:w="1307"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c>
          <w:tcPr>
            <w:tcW w:w="1350"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r>
    </w:tbl>
    <w:p w:rsidR="004642A5" w:rsidRPr="004642A5" w:rsidRDefault="004642A5" w:rsidP="004642A5">
      <w:pPr>
        <w:spacing w:after="0" w:line="240" w:lineRule="auto"/>
        <w:ind w:left="8496" w:firstLine="708"/>
        <w:rPr>
          <w:rFonts w:ascii="Tahoma" w:eastAsia="Times New Roman" w:hAnsi="Tahoma" w:cs="Tahoma"/>
          <w:color w:val="00000A"/>
          <w:sz w:val="16"/>
          <w:szCs w:val="16"/>
          <w:lang w:eastAsia="pl-PL"/>
        </w:rPr>
      </w:pPr>
    </w:p>
    <w:p w:rsidR="004642A5" w:rsidRPr="004642A5" w:rsidRDefault="004642A5" w:rsidP="004642A5">
      <w:pPr>
        <w:spacing w:after="0" w:line="240" w:lineRule="auto"/>
        <w:ind w:left="8496" w:firstLine="708"/>
        <w:rPr>
          <w:rFonts w:ascii="Tahoma" w:eastAsia="Times New Roman" w:hAnsi="Tahoma" w:cs="Tahoma"/>
          <w:color w:val="00000A"/>
          <w:sz w:val="16"/>
          <w:szCs w:val="16"/>
          <w:lang w:eastAsia="pl-PL"/>
        </w:rPr>
      </w:pPr>
    </w:p>
    <w:p w:rsidR="004642A5" w:rsidRPr="004642A5" w:rsidRDefault="004642A5" w:rsidP="004642A5">
      <w:pPr>
        <w:spacing w:after="0" w:line="240" w:lineRule="auto"/>
        <w:ind w:left="8496" w:firstLine="708"/>
        <w:rPr>
          <w:rFonts w:ascii="Tahoma" w:eastAsia="Times New Roman" w:hAnsi="Tahoma" w:cs="Tahoma"/>
          <w:color w:val="00000A"/>
          <w:sz w:val="16"/>
          <w:szCs w:val="16"/>
          <w:lang w:eastAsia="pl-PL"/>
        </w:rPr>
      </w:pPr>
    </w:p>
    <w:p w:rsidR="004642A5" w:rsidRPr="004642A5" w:rsidRDefault="004642A5" w:rsidP="004642A5">
      <w:pPr>
        <w:spacing w:after="0" w:line="240" w:lineRule="auto"/>
        <w:ind w:left="8496" w:firstLine="708"/>
        <w:rPr>
          <w:rFonts w:ascii="Tahoma" w:eastAsia="Times New Roman" w:hAnsi="Tahoma" w:cs="Tahoma"/>
          <w:color w:val="00000A"/>
          <w:sz w:val="16"/>
          <w:szCs w:val="16"/>
          <w:lang w:eastAsia="pl-PL"/>
        </w:rPr>
      </w:pPr>
    </w:p>
    <w:p w:rsidR="004642A5" w:rsidRPr="004642A5" w:rsidRDefault="004642A5" w:rsidP="004642A5">
      <w:pPr>
        <w:spacing w:after="0" w:line="240" w:lineRule="auto"/>
        <w:ind w:left="8496" w:firstLine="708"/>
        <w:rPr>
          <w:rFonts w:ascii="Tahoma" w:eastAsia="Times New Roman" w:hAnsi="Tahoma" w:cs="Tahoma"/>
          <w:color w:val="00000A"/>
          <w:sz w:val="16"/>
          <w:szCs w:val="16"/>
          <w:lang w:eastAsia="pl-PL"/>
        </w:rPr>
      </w:pPr>
      <w:r w:rsidRPr="004642A5">
        <w:rPr>
          <w:rFonts w:ascii="Tahoma" w:eastAsia="Times New Roman" w:hAnsi="Tahoma" w:cs="Tahoma"/>
          <w:color w:val="00000A"/>
          <w:sz w:val="16"/>
          <w:szCs w:val="16"/>
          <w:lang w:eastAsia="pl-PL"/>
        </w:rPr>
        <w:t>…………………………………………………………………….</w:t>
      </w:r>
    </w:p>
    <w:p w:rsidR="004642A5" w:rsidRPr="004642A5" w:rsidRDefault="004642A5" w:rsidP="004642A5">
      <w:pPr>
        <w:spacing w:after="0" w:line="240" w:lineRule="auto"/>
        <w:rPr>
          <w:rFonts w:ascii="Tahoma" w:eastAsia="Times New Roman" w:hAnsi="Tahoma" w:cs="Tahoma"/>
          <w:color w:val="00000A"/>
          <w:sz w:val="16"/>
          <w:szCs w:val="16"/>
          <w:lang w:eastAsia="pl-PL"/>
        </w:rPr>
      </w:pPr>
      <w:r w:rsidRPr="004642A5">
        <w:rPr>
          <w:rFonts w:ascii="Tahoma" w:eastAsia="Times New Roman" w:hAnsi="Tahoma" w:cs="Tahoma"/>
          <w:color w:val="00000A"/>
          <w:sz w:val="16"/>
          <w:szCs w:val="16"/>
          <w:lang w:eastAsia="pl-PL"/>
        </w:rPr>
        <w:t xml:space="preserve">                                                                        </w:t>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t xml:space="preserve"> podpis i pieczęć osoby uprawnionej</w:t>
      </w:r>
    </w:p>
    <w:p w:rsidR="004642A5" w:rsidRPr="004642A5" w:rsidRDefault="004642A5" w:rsidP="004642A5">
      <w:pPr>
        <w:spacing w:after="0" w:line="240" w:lineRule="auto"/>
        <w:ind w:left="8496" w:firstLine="708"/>
        <w:rPr>
          <w:rFonts w:ascii="Tahoma" w:eastAsia="Times New Roman" w:hAnsi="Tahoma" w:cs="Tahoma"/>
          <w:b/>
          <w:color w:val="00000A"/>
          <w:sz w:val="16"/>
          <w:szCs w:val="16"/>
          <w:lang w:val="fr-FR" w:eastAsia="ar-SA"/>
        </w:rPr>
      </w:pPr>
      <w:r w:rsidRPr="004642A5">
        <w:rPr>
          <w:rFonts w:ascii="Tahoma" w:eastAsia="Times New Roman" w:hAnsi="Tahoma" w:cs="Tahoma"/>
          <w:color w:val="00000A"/>
          <w:sz w:val="16"/>
          <w:szCs w:val="16"/>
          <w:lang w:val="fr-FR" w:eastAsia="ar-SA"/>
        </w:rPr>
        <w:t>/osób uprawnionych do reprezentowania wykonawcy</w:t>
      </w:r>
      <w:r w:rsidRPr="004642A5">
        <w:rPr>
          <w:rFonts w:ascii="Tahoma" w:eastAsia="Times New Roman" w:hAnsi="Tahoma" w:cs="Tahoma"/>
          <w:b/>
          <w:color w:val="00000A"/>
          <w:sz w:val="16"/>
          <w:szCs w:val="16"/>
          <w:lang w:val="fr-FR" w:eastAsia="ar-SA"/>
        </w:rPr>
        <w:t xml:space="preserve">     </w:t>
      </w:r>
    </w:p>
    <w:p w:rsidR="004642A5" w:rsidRPr="004642A5" w:rsidRDefault="004642A5" w:rsidP="004642A5">
      <w:pPr>
        <w:suppressAutoHyphens/>
        <w:spacing w:after="0" w:line="240" w:lineRule="auto"/>
        <w:jc w:val="both"/>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Cambria" w:eastAsia="Cambria" w:hAnsi="Cambria" w:cs="Cambria"/>
          <w:color w:val="00000A"/>
        </w:rPr>
      </w:pPr>
      <w:r w:rsidRPr="004642A5">
        <w:rPr>
          <w:rFonts w:ascii="Tahoma" w:eastAsia="Times New Roman" w:hAnsi="Tahoma" w:cs="Tahoma"/>
          <w:iCs/>
          <w:color w:val="00000A"/>
          <w:sz w:val="20"/>
          <w:szCs w:val="24"/>
          <w:lang w:eastAsia="ar-SA"/>
        </w:rPr>
        <w:t>DZP/381/53A/2018</w:t>
      </w:r>
    </w:p>
    <w:p w:rsidR="004642A5" w:rsidRPr="004642A5" w:rsidRDefault="004642A5" w:rsidP="004642A5">
      <w:pPr>
        <w:spacing w:after="0" w:line="240" w:lineRule="auto"/>
        <w:rPr>
          <w:rFonts w:ascii="Tahoma" w:eastAsia="Cambria" w:hAnsi="Tahoma" w:cs="Tahoma"/>
          <w:color w:val="00000A"/>
          <w:sz w:val="16"/>
          <w:szCs w:val="16"/>
          <w:lang w:eastAsia="ar-SA"/>
        </w:rPr>
      </w:pPr>
      <w:r w:rsidRPr="004642A5">
        <w:rPr>
          <w:rFonts w:ascii="Tahoma" w:eastAsia="Times New Roman" w:hAnsi="Tahoma" w:cs="Tahoma"/>
          <w:color w:val="00000A"/>
          <w:sz w:val="20"/>
          <w:szCs w:val="20"/>
          <w:lang w:eastAsia="pl-PL"/>
        </w:rPr>
        <w:t xml:space="preserve">Załącznik nr 4.8   </w:t>
      </w:r>
    </w:p>
    <w:p w:rsidR="004642A5" w:rsidRPr="004642A5" w:rsidRDefault="004642A5" w:rsidP="004642A5">
      <w:pPr>
        <w:spacing w:after="0" w:line="240" w:lineRule="auto"/>
        <w:jc w:val="center"/>
        <w:rPr>
          <w:rFonts w:ascii="Tahoma" w:eastAsia="Cambria" w:hAnsi="Tahoma" w:cs="Tahoma"/>
          <w:b/>
          <w:color w:val="00000A"/>
          <w:sz w:val="20"/>
          <w:szCs w:val="20"/>
          <w:lang w:eastAsia="ar-SA"/>
        </w:rPr>
      </w:pPr>
      <w:r w:rsidRPr="004642A5">
        <w:rPr>
          <w:rFonts w:ascii="Tahoma" w:eastAsia="Cambria" w:hAnsi="Tahoma" w:cs="Tahoma"/>
          <w:b/>
          <w:color w:val="00000A"/>
          <w:sz w:val="20"/>
          <w:szCs w:val="20"/>
          <w:lang w:eastAsia="ar-SA"/>
        </w:rPr>
        <w:t>FORMULARZ   CENOWY</w:t>
      </w:r>
    </w:p>
    <w:p w:rsidR="004642A5" w:rsidRPr="004642A5" w:rsidRDefault="004642A5" w:rsidP="004642A5">
      <w:pPr>
        <w:spacing w:after="0"/>
        <w:jc w:val="center"/>
        <w:rPr>
          <w:rFonts w:ascii="Tahoma" w:eastAsia="Cambria" w:hAnsi="Tahoma" w:cs="Tahoma"/>
          <w:color w:val="00000A"/>
          <w:sz w:val="16"/>
          <w:szCs w:val="16"/>
          <w:lang w:eastAsia="ar-SA"/>
        </w:rPr>
      </w:pPr>
      <w:r w:rsidRPr="004642A5">
        <w:rPr>
          <w:rFonts w:ascii="Tahoma" w:eastAsia="Cambria" w:hAnsi="Tahoma" w:cs="Tahoma"/>
          <w:b/>
          <w:color w:val="00000A"/>
          <w:sz w:val="20"/>
          <w:szCs w:val="20"/>
          <w:lang w:eastAsia="ar-SA"/>
        </w:rPr>
        <w:t>WYSZCZEGÓLNIENIE  ASORTYMENTOWE  I  ILOŚCIOWE  PRZEDMIOTU  ZAMÓWIENIA</w:t>
      </w:r>
    </w:p>
    <w:p w:rsidR="004642A5" w:rsidRPr="004642A5" w:rsidRDefault="004642A5" w:rsidP="004642A5">
      <w:pPr>
        <w:jc w:val="center"/>
        <w:rPr>
          <w:rFonts w:ascii="Cambria" w:eastAsia="Cambria" w:hAnsi="Cambria" w:cs="Cambria"/>
          <w:color w:val="00000A"/>
        </w:rPr>
      </w:pPr>
      <w:r w:rsidRPr="004642A5">
        <w:rPr>
          <w:rFonts w:ascii="Tahoma" w:eastAsia="Cambria" w:hAnsi="Tahoma" w:cs="Tahoma"/>
          <w:b/>
          <w:color w:val="00000A"/>
          <w:sz w:val="20"/>
          <w:szCs w:val="20"/>
          <w:lang w:eastAsia="ar-SA"/>
        </w:rPr>
        <w:t>Część 8  – Trastuzumabum I</w:t>
      </w:r>
    </w:p>
    <w:tbl>
      <w:tblPr>
        <w:tblW w:w="15223"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483"/>
        <w:gridCol w:w="2513"/>
        <w:gridCol w:w="2266"/>
        <w:gridCol w:w="1545"/>
        <w:gridCol w:w="1065"/>
        <w:gridCol w:w="795"/>
        <w:gridCol w:w="1201"/>
        <w:gridCol w:w="1755"/>
        <w:gridCol w:w="1307"/>
        <w:gridCol w:w="1159"/>
        <w:gridCol w:w="1134"/>
      </w:tblGrid>
      <w:tr w:rsidR="004642A5" w:rsidRPr="004642A5" w:rsidTr="004642A5">
        <w:trPr>
          <w:cantSplit/>
          <w:trHeight w:val="1365"/>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8"/>
                <w:szCs w:val="20"/>
              </w:rPr>
            </w:pPr>
            <w:r w:rsidRPr="004642A5">
              <w:rPr>
                <w:rFonts w:ascii="Tahoma" w:eastAsia="Cambria" w:hAnsi="Tahoma" w:cs="Tahoma"/>
                <w:bCs/>
                <w:color w:val="00000A"/>
                <w:sz w:val="18"/>
                <w:szCs w:val="20"/>
              </w:rPr>
              <w:t>L.p.</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Tahoma" w:eastAsia="Cambria" w:hAnsi="Tahoma" w:cs="Tahoma"/>
                <w:bCs/>
                <w:color w:val="00000A"/>
                <w:sz w:val="16"/>
                <w:szCs w:val="16"/>
              </w:rPr>
            </w:pPr>
            <w:r w:rsidRPr="004642A5">
              <w:rPr>
                <w:rFonts w:ascii="Tahoma" w:eastAsia="Cambria" w:hAnsi="Tahoma" w:cs="Tahoma"/>
                <w:bCs/>
                <w:color w:val="00000A"/>
                <w:sz w:val="16"/>
                <w:szCs w:val="16"/>
              </w:rPr>
              <w:t>Nazwa oferowanego produktu spełniająca wymogi zawarte w kolumnie 3 ,4,5 niniejszej tabeli *</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Nazwa międzynarodowa</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Postać farmaceutyczna </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Dawka</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J.m.</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Wymagana ilość </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Cena jednost.</w:t>
            </w:r>
          </w:p>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 xml:space="preserve">netto (za sztukę ) </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Wartość netto</w:t>
            </w:r>
          </w:p>
        </w:tc>
        <w:tc>
          <w:tcPr>
            <w:tcW w:w="1159"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Podatek VAT</w:t>
            </w:r>
          </w:p>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Wartość brutto</w:t>
            </w:r>
          </w:p>
        </w:tc>
      </w:tr>
      <w:tr w:rsidR="004642A5" w:rsidRPr="004642A5" w:rsidTr="004642A5">
        <w:trPr>
          <w:cantSplit/>
          <w:trHeight w:val="109"/>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2</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3</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4</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5</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6</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7</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8</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9</w:t>
            </w:r>
          </w:p>
        </w:tc>
        <w:tc>
          <w:tcPr>
            <w:tcW w:w="1159"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11</w:t>
            </w:r>
          </w:p>
        </w:tc>
      </w:tr>
      <w:tr w:rsidR="004642A5" w:rsidRPr="004642A5" w:rsidTr="004642A5">
        <w:trPr>
          <w:cantSplit/>
          <w:trHeight w:val="1319"/>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r w:rsidRPr="004642A5">
              <w:rPr>
                <w:rFonts w:ascii="Tahoma" w:eastAsia="Cambria" w:hAnsi="Tahoma" w:cs="Tahoma"/>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Trastuzumabum</w:t>
            </w:r>
          </w:p>
        </w:tc>
        <w:tc>
          <w:tcPr>
            <w:tcW w:w="154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roztwór do wstrzykiwania podskórnego</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0,6g</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szt.</w:t>
            </w:r>
          </w:p>
          <w:p w:rsidR="004642A5" w:rsidRPr="004642A5" w:rsidRDefault="004642A5" w:rsidP="004642A5">
            <w:pPr>
              <w:jc w:val="center"/>
              <w:rPr>
                <w:rFonts w:ascii="Tahoma" w:eastAsia="Cambria" w:hAnsi="Tahoma" w:cs="Tahom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90</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159"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bl>
    <w:p w:rsidR="004642A5" w:rsidRPr="004642A5" w:rsidRDefault="004642A5" w:rsidP="004642A5">
      <w:pPr>
        <w:spacing w:after="0" w:line="240" w:lineRule="auto"/>
        <w:ind w:left="8496" w:firstLine="708"/>
        <w:jc w:val="center"/>
        <w:rPr>
          <w:rFonts w:ascii="Tahoma" w:eastAsia="Times New Roman" w:hAnsi="Tahoma" w:cs="Tahoma"/>
          <w:b/>
          <w:color w:val="00000A"/>
          <w:sz w:val="16"/>
          <w:szCs w:val="16"/>
          <w:lang w:eastAsia="pl-PL"/>
        </w:rPr>
      </w:pPr>
    </w:p>
    <w:p w:rsidR="004642A5" w:rsidRPr="004642A5" w:rsidRDefault="004642A5" w:rsidP="004642A5">
      <w:pPr>
        <w:spacing w:after="0" w:line="240" w:lineRule="auto"/>
        <w:ind w:left="8496" w:firstLine="708"/>
        <w:jc w:val="center"/>
        <w:rPr>
          <w:rFonts w:ascii="Tahoma" w:eastAsia="Times New Roman" w:hAnsi="Tahoma" w:cs="Tahoma"/>
          <w:b/>
          <w:color w:val="00000A"/>
          <w:sz w:val="16"/>
          <w:szCs w:val="16"/>
          <w:lang w:eastAsia="pl-PL"/>
        </w:rPr>
      </w:pPr>
    </w:p>
    <w:p w:rsidR="004642A5" w:rsidRPr="004642A5" w:rsidRDefault="004642A5" w:rsidP="004642A5">
      <w:pPr>
        <w:spacing w:after="0" w:line="240" w:lineRule="auto"/>
        <w:ind w:left="8496" w:firstLine="708"/>
        <w:jc w:val="center"/>
        <w:rPr>
          <w:rFonts w:ascii="Tahoma" w:eastAsia="Times New Roman" w:hAnsi="Tahoma" w:cs="Tahoma"/>
          <w:b/>
          <w:color w:val="00000A"/>
          <w:sz w:val="16"/>
          <w:szCs w:val="16"/>
          <w:lang w:eastAsia="pl-PL"/>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Tahoma" w:eastAsia="Cambria" w:hAnsi="Tahoma" w:cs="Tahoma"/>
          <w:color w:val="00000A"/>
          <w:sz w:val="16"/>
          <w:szCs w:val="16"/>
          <w:lang w:eastAsia="ar-SA"/>
        </w:rPr>
      </w:pPr>
    </w:p>
    <w:p w:rsidR="004642A5" w:rsidRPr="004642A5" w:rsidRDefault="004642A5" w:rsidP="004642A5">
      <w:pPr>
        <w:spacing w:after="0" w:line="240" w:lineRule="auto"/>
        <w:ind w:left="8496" w:firstLine="708"/>
        <w:rPr>
          <w:rFonts w:ascii="Tahoma" w:eastAsia="Times New Roman" w:hAnsi="Tahoma" w:cs="Tahoma"/>
          <w:color w:val="00000A"/>
          <w:sz w:val="16"/>
          <w:szCs w:val="16"/>
          <w:lang w:eastAsia="pl-PL"/>
        </w:rPr>
      </w:pPr>
      <w:r w:rsidRPr="004642A5">
        <w:rPr>
          <w:rFonts w:ascii="Tahoma" w:eastAsia="Times New Roman" w:hAnsi="Tahoma" w:cs="Tahoma"/>
          <w:color w:val="00000A"/>
          <w:sz w:val="16"/>
          <w:szCs w:val="16"/>
          <w:lang w:eastAsia="pl-PL"/>
        </w:rPr>
        <w:t>…………………………………………………………………….</w:t>
      </w:r>
    </w:p>
    <w:p w:rsidR="004642A5" w:rsidRPr="004642A5" w:rsidRDefault="004642A5" w:rsidP="004642A5">
      <w:pPr>
        <w:spacing w:after="0" w:line="240" w:lineRule="auto"/>
        <w:rPr>
          <w:rFonts w:ascii="Tahoma" w:eastAsia="Times New Roman" w:hAnsi="Tahoma" w:cs="Tahoma"/>
          <w:color w:val="00000A"/>
          <w:sz w:val="16"/>
          <w:szCs w:val="16"/>
          <w:lang w:eastAsia="pl-PL"/>
        </w:rPr>
      </w:pPr>
      <w:r w:rsidRPr="004642A5">
        <w:rPr>
          <w:rFonts w:ascii="Tahoma" w:eastAsia="Times New Roman" w:hAnsi="Tahoma" w:cs="Tahoma"/>
          <w:color w:val="00000A"/>
          <w:sz w:val="16"/>
          <w:szCs w:val="16"/>
          <w:lang w:eastAsia="pl-PL"/>
        </w:rPr>
        <w:t xml:space="preserve">                                                                        </w:t>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t xml:space="preserve"> podpis i pieczęć osoby uprawnionej</w:t>
      </w:r>
    </w:p>
    <w:p w:rsidR="004642A5" w:rsidRPr="004642A5" w:rsidRDefault="004642A5" w:rsidP="004642A5">
      <w:pPr>
        <w:spacing w:after="0" w:line="240" w:lineRule="auto"/>
        <w:ind w:left="8496" w:firstLine="708"/>
        <w:rPr>
          <w:rFonts w:ascii="Tahoma" w:eastAsia="Times New Roman" w:hAnsi="Tahoma" w:cs="Tahoma"/>
          <w:b/>
          <w:color w:val="00000A"/>
          <w:sz w:val="16"/>
          <w:szCs w:val="16"/>
          <w:lang w:val="fr-FR" w:eastAsia="ar-SA"/>
        </w:rPr>
      </w:pPr>
      <w:r w:rsidRPr="004642A5">
        <w:rPr>
          <w:rFonts w:ascii="Tahoma" w:eastAsia="Times New Roman" w:hAnsi="Tahoma" w:cs="Tahoma"/>
          <w:color w:val="00000A"/>
          <w:sz w:val="16"/>
          <w:szCs w:val="16"/>
          <w:lang w:val="fr-FR" w:eastAsia="ar-SA"/>
        </w:rPr>
        <w:t>/osób uprawnionych do reprezentowania wykonawcy</w:t>
      </w:r>
      <w:r w:rsidRPr="004642A5">
        <w:rPr>
          <w:rFonts w:ascii="Tahoma" w:eastAsia="Times New Roman" w:hAnsi="Tahoma" w:cs="Tahoma"/>
          <w:b/>
          <w:color w:val="00000A"/>
          <w:sz w:val="16"/>
          <w:szCs w:val="16"/>
          <w:lang w:val="fr-FR" w:eastAsia="ar-SA"/>
        </w:rPr>
        <w:t xml:space="preserve">     </w:t>
      </w:r>
    </w:p>
    <w:p w:rsidR="004642A5" w:rsidRPr="004642A5" w:rsidRDefault="004642A5" w:rsidP="004642A5">
      <w:pPr>
        <w:suppressAutoHyphens/>
        <w:spacing w:after="0" w:line="240" w:lineRule="auto"/>
        <w:jc w:val="both"/>
        <w:rPr>
          <w:rFonts w:ascii="Tahoma" w:eastAsia="Times New Roman" w:hAnsi="Tahoma" w:cs="Tahoma"/>
          <w:iCs/>
          <w:color w:val="00000A"/>
          <w:sz w:val="20"/>
          <w:szCs w:val="24"/>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suppressAutoHyphens/>
        <w:spacing w:after="0" w:line="240" w:lineRule="auto"/>
        <w:rPr>
          <w:rFonts w:ascii="Cambria" w:eastAsia="Cambria" w:hAnsi="Cambria" w:cs="Cambria"/>
          <w:color w:val="00000A"/>
        </w:rPr>
      </w:pPr>
      <w:r w:rsidRPr="004642A5">
        <w:rPr>
          <w:rFonts w:ascii="Tahoma" w:eastAsia="Times New Roman" w:hAnsi="Tahoma" w:cs="Tahoma"/>
          <w:iCs/>
          <w:color w:val="00000A"/>
          <w:sz w:val="20"/>
          <w:szCs w:val="24"/>
          <w:lang w:eastAsia="ar-SA"/>
        </w:rPr>
        <w:lastRenderedPageBreak/>
        <w:t>DZP/381/53A/2018</w:t>
      </w:r>
    </w:p>
    <w:p w:rsidR="004642A5" w:rsidRPr="004642A5" w:rsidRDefault="004642A5" w:rsidP="004642A5">
      <w:pPr>
        <w:spacing w:after="0" w:line="240" w:lineRule="auto"/>
        <w:rPr>
          <w:rFonts w:ascii="Tahoma" w:eastAsia="Cambria" w:hAnsi="Tahoma" w:cs="Tahoma"/>
          <w:color w:val="00000A"/>
          <w:sz w:val="16"/>
          <w:szCs w:val="16"/>
          <w:lang w:eastAsia="ar-SA"/>
        </w:rPr>
      </w:pPr>
      <w:r w:rsidRPr="004642A5">
        <w:rPr>
          <w:rFonts w:ascii="Tahoma" w:eastAsia="Times New Roman" w:hAnsi="Tahoma" w:cs="Tahoma"/>
          <w:color w:val="00000A"/>
          <w:sz w:val="20"/>
          <w:szCs w:val="20"/>
          <w:lang w:eastAsia="pl-PL"/>
        </w:rPr>
        <w:t xml:space="preserve">Załącznik nr 4.9   </w:t>
      </w:r>
    </w:p>
    <w:p w:rsidR="004642A5" w:rsidRPr="004642A5" w:rsidRDefault="004642A5" w:rsidP="004642A5">
      <w:pPr>
        <w:spacing w:after="0" w:line="240" w:lineRule="auto"/>
        <w:jc w:val="center"/>
        <w:rPr>
          <w:rFonts w:ascii="Cambria" w:eastAsia="Cambria" w:hAnsi="Cambria" w:cs="Cambria"/>
          <w:color w:val="00000A"/>
        </w:rPr>
      </w:pPr>
      <w:r w:rsidRPr="004642A5">
        <w:rPr>
          <w:rFonts w:ascii="Tahoma" w:eastAsia="Cambria" w:hAnsi="Tahoma" w:cs="Tahoma"/>
          <w:b/>
          <w:color w:val="00000A"/>
          <w:sz w:val="20"/>
          <w:szCs w:val="20"/>
          <w:lang w:eastAsia="ar-SA"/>
        </w:rPr>
        <w:t>FORMULARZ   CENOWY</w:t>
      </w:r>
    </w:p>
    <w:p w:rsidR="004642A5" w:rsidRPr="004642A5" w:rsidRDefault="004642A5" w:rsidP="004642A5">
      <w:pPr>
        <w:spacing w:after="0"/>
        <w:jc w:val="center"/>
        <w:rPr>
          <w:rFonts w:ascii="Cambria" w:eastAsia="Cambria" w:hAnsi="Cambria" w:cs="Cambria"/>
          <w:color w:val="00000A"/>
        </w:rPr>
      </w:pPr>
      <w:r w:rsidRPr="004642A5">
        <w:rPr>
          <w:rFonts w:ascii="Tahoma" w:eastAsia="Cambria" w:hAnsi="Tahoma" w:cs="Tahoma"/>
          <w:b/>
          <w:color w:val="00000A"/>
          <w:sz w:val="20"/>
          <w:szCs w:val="20"/>
          <w:lang w:eastAsia="ar-SA"/>
        </w:rPr>
        <w:t>WYSZCZEGÓLNIENIE  ASORTYMENTOWE  I  ILOŚCIOWE  PRZEDMIOTU  ZAMÓWIENIA</w:t>
      </w:r>
    </w:p>
    <w:p w:rsidR="004642A5" w:rsidRPr="004642A5" w:rsidRDefault="004642A5" w:rsidP="004642A5">
      <w:pPr>
        <w:jc w:val="center"/>
        <w:rPr>
          <w:rFonts w:ascii="Cambria" w:eastAsia="Cambria" w:hAnsi="Cambria" w:cs="Cambria"/>
          <w:color w:val="00000A"/>
        </w:rPr>
      </w:pPr>
      <w:r w:rsidRPr="004642A5">
        <w:rPr>
          <w:rFonts w:ascii="Tahoma" w:eastAsia="Cambria" w:hAnsi="Tahoma" w:cs="Tahoma"/>
          <w:b/>
          <w:color w:val="00000A"/>
          <w:sz w:val="20"/>
          <w:szCs w:val="20"/>
          <w:lang w:eastAsia="ar-SA"/>
        </w:rPr>
        <w:t>Część 9  – Trastuzumabum II</w:t>
      </w:r>
    </w:p>
    <w:tbl>
      <w:tblPr>
        <w:tblW w:w="15506"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483"/>
        <w:gridCol w:w="2513"/>
        <w:gridCol w:w="2266"/>
        <w:gridCol w:w="1545"/>
        <w:gridCol w:w="1065"/>
        <w:gridCol w:w="795"/>
        <w:gridCol w:w="1201"/>
        <w:gridCol w:w="1755"/>
        <w:gridCol w:w="1307"/>
        <w:gridCol w:w="1159"/>
        <w:gridCol w:w="1417"/>
      </w:tblGrid>
      <w:tr w:rsidR="004642A5" w:rsidRPr="004642A5" w:rsidTr="004642A5">
        <w:trPr>
          <w:cantSplit/>
          <w:trHeight w:val="1365"/>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8"/>
                <w:szCs w:val="20"/>
              </w:rPr>
            </w:pPr>
            <w:r w:rsidRPr="004642A5">
              <w:rPr>
                <w:rFonts w:ascii="Tahoma" w:eastAsia="Cambria" w:hAnsi="Tahoma" w:cs="Tahoma"/>
                <w:bCs/>
                <w:color w:val="00000A"/>
                <w:sz w:val="18"/>
                <w:szCs w:val="20"/>
              </w:rPr>
              <w:t>L.p.</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Tahoma" w:eastAsia="Cambria" w:hAnsi="Tahoma" w:cs="Tahoma"/>
                <w:bCs/>
                <w:color w:val="00000A"/>
                <w:sz w:val="16"/>
                <w:szCs w:val="16"/>
              </w:rPr>
            </w:pPr>
            <w:r w:rsidRPr="004642A5">
              <w:rPr>
                <w:rFonts w:ascii="Tahoma" w:eastAsia="Cambria" w:hAnsi="Tahoma" w:cs="Tahoma"/>
                <w:bCs/>
                <w:color w:val="00000A"/>
                <w:sz w:val="16"/>
                <w:szCs w:val="16"/>
              </w:rPr>
              <w:t>Nazwa oferowanego produktu spełniająca wymogi zawarte w kolumnie 3 ,4,5 niniejszej tabeli *</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Nazwa międzynarodowa</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Postać farmaceutyczna </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Dawka</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J.m.</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Wymagana ilość </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Cena jednost.</w:t>
            </w:r>
          </w:p>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 xml:space="preserve">netto (za sztukę ) </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Wartość netto</w:t>
            </w:r>
          </w:p>
        </w:tc>
        <w:tc>
          <w:tcPr>
            <w:tcW w:w="1159"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Podatek VAT</w:t>
            </w:r>
          </w:p>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Wartość brutto</w:t>
            </w:r>
          </w:p>
        </w:tc>
      </w:tr>
      <w:tr w:rsidR="004642A5" w:rsidRPr="004642A5" w:rsidTr="004642A5">
        <w:trPr>
          <w:cantSplit/>
          <w:trHeight w:val="109"/>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2</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3</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4</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5</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6</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7</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8</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9</w:t>
            </w:r>
          </w:p>
        </w:tc>
        <w:tc>
          <w:tcPr>
            <w:tcW w:w="1159"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11</w:t>
            </w:r>
          </w:p>
        </w:tc>
      </w:tr>
      <w:tr w:rsidR="004642A5" w:rsidRPr="004642A5" w:rsidTr="004642A5">
        <w:trPr>
          <w:cantSplit/>
          <w:trHeight w:val="176"/>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r w:rsidRPr="004642A5">
              <w:rPr>
                <w:rFonts w:ascii="Tahoma" w:eastAsia="Cambria" w:hAnsi="Tahoma" w:cs="Tahoma"/>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Trastuzumabum</w:t>
            </w:r>
          </w:p>
        </w:tc>
        <w:tc>
          <w:tcPr>
            <w:tcW w:w="154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 xml:space="preserve"> proszek do przygotowania koncentratu do sporządzania roztworu do infuzji</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0,15g</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pacing w:after="0" w:line="240" w:lineRule="auto"/>
              <w:jc w:val="center"/>
              <w:rPr>
                <w:rFonts w:ascii="Tahoma" w:eastAsia="Cambria" w:hAnsi="Tahoma" w:cs="Tahoma"/>
                <w:color w:val="00000A"/>
                <w:sz w:val="20"/>
                <w:szCs w:val="20"/>
              </w:rPr>
            </w:pPr>
            <w:r w:rsidRPr="004642A5">
              <w:rPr>
                <w:rFonts w:ascii="Tahoma" w:eastAsia="Cambria" w:hAnsi="Tahoma" w:cs="Tahoma"/>
                <w:color w:val="00000A"/>
                <w:sz w:val="20"/>
                <w:szCs w:val="20"/>
              </w:rPr>
              <w:t>szt.</w:t>
            </w:r>
          </w:p>
          <w:p w:rsidR="004642A5" w:rsidRPr="004642A5" w:rsidRDefault="004642A5" w:rsidP="004642A5">
            <w:pPr>
              <w:jc w:val="center"/>
              <w:rPr>
                <w:rFonts w:ascii="Tahoma" w:eastAsia="Cambria" w:hAnsi="Tahoma" w:cs="Tahom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Tahoma"/>
                <w:color w:val="00000A"/>
                <w:sz w:val="20"/>
                <w:szCs w:val="20"/>
              </w:rPr>
            </w:pPr>
            <w:r w:rsidRPr="004642A5">
              <w:rPr>
                <w:rFonts w:ascii="Tahoma" w:eastAsia="Cambria" w:hAnsi="Tahoma" w:cs="Tahoma"/>
                <w:color w:val="00000A"/>
                <w:sz w:val="20"/>
                <w:szCs w:val="20"/>
              </w:rPr>
              <w:t>40</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159"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bl>
    <w:p w:rsidR="004642A5" w:rsidRPr="004642A5" w:rsidRDefault="004642A5" w:rsidP="004642A5">
      <w:pPr>
        <w:spacing w:after="0" w:line="240" w:lineRule="auto"/>
        <w:ind w:left="8496" w:firstLine="708"/>
        <w:jc w:val="center"/>
        <w:rPr>
          <w:rFonts w:ascii="Tahoma" w:eastAsia="Times New Roman" w:hAnsi="Tahoma" w:cs="Tahoma"/>
          <w:b/>
          <w:color w:val="00000A"/>
          <w:sz w:val="16"/>
          <w:szCs w:val="16"/>
          <w:lang w:eastAsia="pl-PL"/>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Tahoma" w:eastAsia="Cambria" w:hAnsi="Tahoma" w:cs="Tahoma"/>
          <w:color w:val="00000A"/>
          <w:sz w:val="16"/>
          <w:szCs w:val="16"/>
          <w:lang w:eastAsia="ar-SA"/>
        </w:rPr>
      </w:pPr>
    </w:p>
    <w:p w:rsidR="004642A5" w:rsidRPr="004642A5" w:rsidRDefault="004642A5" w:rsidP="004642A5">
      <w:pPr>
        <w:spacing w:after="0" w:line="240" w:lineRule="auto"/>
        <w:ind w:left="8496" w:firstLine="708"/>
        <w:rPr>
          <w:rFonts w:ascii="Cambria" w:eastAsia="Cambria" w:hAnsi="Cambria" w:cs="Cambria"/>
          <w:color w:val="00000A"/>
        </w:rPr>
      </w:pPr>
      <w:r w:rsidRPr="004642A5">
        <w:rPr>
          <w:rFonts w:ascii="Tahoma" w:eastAsia="Times New Roman" w:hAnsi="Tahoma" w:cs="Tahoma"/>
          <w:color w:val="00000A"/>
          <w:sz w:val="16"/>
          <w:szCs w:val="16"/>
          <w:lang w:eastAsia="pl-PL"/>
        </w:rPr>
        <w:t>…………………………………………………………………….</w:t>
      </w:r>
    </w:p>
    <w:p w:rsidR="004642A5" w:rsidRPr="004642A5" w:rsidRDefault="004642A5" w:rsidP="004642A5">
      <w:pPr>
        <w:spacing w:after="0" w:line="240" w:lineRule="auto"/>
        <w:rPr>
          <w:rFonts w:ascii="Cambria" w:eastAsia="Cambria" w:hAnsi="Cambria" w:cs="Cambria"/>
          <w:color w:val="00000A"/>
        </w:rPr>
      </w:pPr>
      <w:r w:rsidRPr="004642A5">
        <w:rPr>
          <w:rFonts w:ascii="Tahoma" w:eastAsia="Times New Roman" w:hAnsi="Tahoma" w:cs="Tahoma"/>
          <w:color w:val="00000A"/>
          <w:sz w:val="16"/>
          <w:szCs w:val="16"/>
          <w:lang w:eastAsia="pl-PL"/>
        </w:rPr>
        <w:t xml:space="preserve">                                                                        </w:t>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t xml:space="preserve"> podpis i pieczęć osoby uprawnionej</w:t>
      </w:r>
    </w:p>
    <w:p w:rsidR="004642A5" w:rsidRPr="004642A5" w:rsidRDefault="004642A5" w:rsidP="004642A5">
      <w:pPr>
        <w:spacing w:after="0" w:line="240" w:lineRule="auto"/>
        <w:ind w:left="8496" w:firstLine="708"/>
        <w:rPr>
          <w:rFonts w:ascii="Cambria" w:eastAsia="Cambria" w:hAnsi="Cambria" w:cs="Cambria"/>
          <w:color w:val="00000A"/>
        </w:rPr>
      </w:pPr>
      <w:r w:rsidRPr="004642A5">
        <w:rPr>
          <w:rFonts w:ascii="Tahoma" w:eastAsia="Times New Roman" w:hAnsi="Tahoma" w:cs="Tahoma"/>
          <w:color w:val="00000A"/>
          <w:sz w:val="16"/>
          <w:szCs w:val="16"/>
          <w:lang w:val="fr-FR" w:eastAsia="ar-SA"/>
        </w:rPr>
        <w:t>/osób uprawnionych do reprezentowania wykonawcy</w:t>
      </w:r>
      <w:r w:rsidRPr="004642A5">
        <w:rPr>
          <w:rFonts w:ascii="Tahoma" w:eastAsia="Times New Roman" w:hAnsi="Tahoma" w:cs="Tahoma"/>
          <w:b/>
          <w:color w:val="00000A"/>
          <w:sz w:val="16"/>
          <w:szCs w:val="16"/>
          <w:lang w:val="fr-FR" w:eastAsia="ar-SA"/>
        </w:rPr>
        <w:t xml:space="preserve">     </w:t>
      </w:r>
    </w:p>
    <w:p w:rsidR="004642A5" w:rsidRPr="004642A5" w:rsidRDefault="004642A5" w:rsidP="004642A5">
      <w:pPr>
        <w:suppressAutoHyphens/>
        <w:spacing w:after="0" w:line="240" w:lineRule="auto"/>
        <w:jc w:val="both"/>
        <w:rPr>
          <w:rFonts w:ascii="Tahoma" w:eastAsia="Times New Roman" w:hAnsi="Tahoma" w:cs="Tahoma"/>
          <w:iCs/>
          <w:color w:val="00000A"/>
          <w:sz w:val="20"/>
          <w:szCs w:val="24"/>
          <w:lang w:eastAsia="ar-SA"/>
        </w:rPr>
      </w:pPr>
    </w:p>
    <w:p w:rsidR="004642A5" w:rsidRPr="004642A5" w:rsidRDefault="004642A5" w:rsidP="004642A5">
      <w:pPr>
        <w:spacing w:after="0" w:line="240" w:lineRule="auto"/>
        <w:ind w:left="8496" w:firstLine="708"/>
        <w:rPr>
          <w:rFonts w:ascii="Tahoma" w:eastAsia="Times New Roman" w:hAnsi="Tahoma" w:cs="Tahoma"/>
          <w:color w:val="00000A"/>
          <w:sz w:val="16"/>
          <w:szCs w:val="16"/>
          <w:lang w:eastAsia="pl-PL"/>
        </w:rPr>
      </w:pPr>
    </w:p>
    <w:p w:rsidR="004642A5" w:rsidRPr="004642A5" w:rsidRDefault="004642A5" w:rsidP="004642A5">
      <w:pPr>
        <w:spacing w:after="0" w:line="240" w:lineRule="auto"/>
        <w:rPr>
          <w:rFonts w:ascii="Cambria" w:eastAsia="Cambria" w:hAnsi="Cambria" w:cs="Cambria"/>
          <w:color w:val="00000A"/>
        </w:rPr>
      </w:pPr>
      <w:r w:rsidRPr="004642A5">
        <w:rPr>
          <w:rFonts w:ascii="Tahoma" w:eastAsia="Times New Roman" w:hAnsi="Tahoma" w:cs="Tahoma"/>
          <w:color w:val="00000A"/>
          <w:sz w:val="16"/>
          <w:szCs w:val="16"/>
          <w:lang w:eastAsia="pl-PL"/>
        </w:rPr>
        <w:t xml:space="preserve">                                                                        </w:t>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Cambria" w:eastAsia="Cambria" w:hAnsi="Cambria" w:cs="Cambria"/>
          <w:color w:val="00000A"/>
        </w:rPr>
      </w:pPr>
    </w:p>
    <w:p w:rsidR="004642A5" w:rsidRDefault="004642A5" w:rsidP="004642A5">
      <w:pPr>
        <w:rPr>
          <w:rFonts w:ascii="Cambria" w:eastAsia="Cambria" w:hAnsi="Cambria" w:cs="Cambria"/>
          <w:color w:val="00000A"/>
        </w:rPr>
      </w:pPr>
    </w:p>
    <w:p w:rsidR="004642A5" w:rsidRPr="004642A5" w:rsidRDefault="004642A5" w:rsidP="004642A5">
      <w:pPr>
        <w:rPr>
          <w:rFonts w:ascii="Cambria" w:eastAsia="Cambria" w:hAnsi="Cambria" w:cs="Cambria"/>
          <w:color w:val="00000A"/>
        </w:rPr>
      </w:pPr>
    </w:p>
    <w:p w:rsidR="004642A5" w:rsidRPr="004642A5" w:rsidRDefault="004642A5" w:rsidP="004642A5">
      <w:pPr>
        <w:rPr>
          <w:rFonts w:ascii="Cambria" w:eastAsia="Cambria" w:hAnsi="Cambria" w:cs="Cambria"/>
          <w:color w:val="00000A"/>
        </w:rPr>
      </w:pPr>
    </w:p>
    <w:p w:rsidR="004642A5" w:rsidRPr="004642A5" w:rsidRDefault="004642A5" w:rsidP="004642A5">
      <w:pPr>
        <w:rPr>
          <w:rFonts w:ascii="Cambria" w:eastAsia="Cambria" w:hAnsi="Cambria" w:cs="Cambria"/>
          <w:color w:val="00000A"/>
        </w:rPr>
      </w:pPr>
    </w:p>
    <w:p w:rsidR="004642A5" w:rsidRPr="004642A5" w:rsidRDefault="004642A5" w:rsidP="004642A5">
      <w:pPr>
        <w:suppressAutoHyphens/>
        <w:spacing w:after="0" w:line="240" w:lineRule="auto"/>
        <w:rPr>
          <w:rFonts w:ascii="Cambria" w:eastAsia="Cambria" w:hAnsi="Cambria" w:cs="Cambria"/>
          <w:color w:val="00000A"/>
        </w:rPr>
      </w:pPr>
      <w:r w:rsidRPr="004642A5">
        <w:rPr>
          <w:rFonts w:ascii="Tahoma" w:eastAsia="Times New Roman" w:hAnsi="Tahoma" w:cs="Tahoma"/>
          <w:iCs/>
          <w:color w:val="00000A"/>
          <w:sz w:val="20"/>
          <w:szCs w:val="24"/>
          <w:lang w:eastAsia="ar-SA"/>
        </w:rPr>
        <w:lastRenderedPageBreak/>
        <w:t>DZP/381/53A/2018</w:t>
      </w:r>
    </w:p>
    <w:p w:rsidR="004642A5" w:rsidRPr="004642A5" w:rsidRDefault="004642A5" w:rsidP="004642A5">
      <w:pPr>
        <w:spacing w:after="0" w:line="240" w:lineRule="auto"/>
        <w:rPr>
          <w:rFonts w:ascii="Tahoma" w:eastAsia="Cambria" w:hAnsi="Tahoma" w:cs="Tahoma"/>
          <w:color w:val="00000A"/>
          <w:sz w:val="16"/>
          <w:szCs w:val="16"/>
          <w:lang w:eastAsia="ar-SA"/>
        </w:rPr>
      </w:pPr>
      <w:r w:rsidRPr="004642A5">
        <w:rPr>
          <w:rFonts w:ascii="Tahoma" w:eastAsia="Times New Roman" w:hAnsi="Tahoma" w:cs="Tahoma"/>
          <w:color w:val="00000A"/>
          <w:sz w:val="20"/>
          <w:szCs w:val="20"/>
          <w:lang w:eastAsia="pl-PL"/>
        </w:rPr>
        <w:t xml:space="preserve">Załącznik nr 4.10   </w:t>
      </w:r>
    </w:p>
    <w:p w:rsidR="004642A5" w:rsidRPr="004642A5" w:rsidRDefault="004642A5" w:rsidP="004642A5">
      <w:pPr>
        <w:spacing w:after="0" w:line="240" w:lineRule="auto"/>
        <w:rPr>
          <w:rFonts w:ascii="Cambria" w:eastAsia="Cambria" w:hAnsi="Cambria" w:cs="Cambria"/>
          <w:color w:val="00000A"/>
        </w:rPr>
      </w:pPr>
    </w:p>
    <w:p w:rsidR="004642A5" w:rsidRPr="004642A5" w:rsidRDefault="004642A5" w:rsidP="004642A5">
      <w:pPr>
        <w:spacing w:after="0" w:line="240" w:lineRule="auto"/>
        <w:jc w:val="center"/>
        <w:rPr>
          <w:rFonts w:ascii="Cambria" w:eastAsia="Cambria" w:hAnsi="Cambria" w:cs="Cambria"/>
          <w:color w:val="00000A"/>
        </w:rPr>
      </w:pPr>
      <w:r w:rsidRPr="004642A5">
        <w:rPr>
          <w:rFonts w:ascii="Tahoma" w:eastAsia="Cambria" w:hAnsi="Tahoma" w:cs="Tahoma"/>
          <w:b/>
          <w:color w:val="00000A"/>
          <w:sz w:val="20"/>
          <w:szCs w:val="20"/>
          <w:lang w:eastAsia="ar-SA"/>
        </w:rPr>
        <w:t>FORMULARZ   CENOWY</w:t>
      </w:r>
    </w:p>
    <w:p w:rsidR="004642A5" w:rsidRPr="004642A5" w:rsidRDefault="004642A5" w:rsidP="004642A5">
      <w:pPr>
        <w:spacing w:after="0"/>
        <w:jc w:val="center"/>
        <w:rPr>
          <w:rFonts w:ascii="Cambria" w:eastAsia="Cambria" w:hAnsi="Cambria" w:cs="Cambria"/>
          <w:color w:val="00000A"/>
        </w:rPr>
      </w:pPr>
      <w:r w:rsidRPr="004642A5">
        <w:rPr>
          <w:rFonts w:ascii="Tahoma" w:eastAsia="Cambria" w:hAnsi="Tahoma" w:cs="Tahoma"/>
          <w:b/>
          <w:color w:val="00000A"/>
          <w:sz w:val="20"/>
          <w:szCs w:val="20"/>
          <w:lang w:eastAsia="ar-SA"/>
        </w:rPr>
        <w:t>WYSZCZEGÓLNIENIE  ASORTYMENTOWE  I  ILOŚCIOWE  PRZEDMIOTU  ZAMÓWIENIA</w:t>
      </w:r>
    </w:p>
    <w:p w:rsidR="004642A5" w:rsidRPr="004642A5" w:rsidRDefault="004642A5" w:rsidP="004642A5">
      <w:pPr>
        <w:jc w:val="center"/>
        <w:rPr>
          <w:rFonts w:ascii="Cambria" w:eastAsia="Cambria" w:hAnsi="Cambria" w:cs="Cambria"/>
          <w:color w:val="00000A"/>
        </w:rPr>
      </w:pPr>
      <w:r w:rsidRPr="004642A5">
        <w:rPr>
          <w:rFonts w:ascii="Tahoma" w:eastAsia="Cambria" w:hAnsi="Tahoma" w:cs="Tahoma"/>
          <w:b/>
          <w:color w:val="00000A"/>
          <w:sz w:val="20"/>
          <w:szCs w:val="20"/>
          <w:lang w:eastAsia="ar-SA"/>
        </w:rPr>
        <w:t>Część 10  – Lipegfilgrastimum</w:t>
      </w:r>
    </w:p>
    <w:tbl>
      <w:tblPr>
        <w:tblW w:w="15223"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483"/>
        <w:gridCol w:w="2513"/>
        <w:gridCol w:w="2266"/>
        <w:gridCol w:w="1545"/>
        <w:gridCol w:w="1065"/>
        <w:gridCol w:w="795"/>
        <w:gridCol w:w="1201"/>
        <w:gridCol w:w="1755"/>
        <w:gridCol w:w="1048"/>
        <w:gridCol w:w="1276"/>
        <w:gridCol w:w="1276"/>
      </w:tblGrid>
      <w:tr w:rsidR="004642A5" w:rsidRPr="004642A5" w:rsidTr="004642A5">
        <w:trPr>
          <w:cantSplit/>
          <w:trHeight w:val="1365"/>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8"/>
                <w:szCs w:val="20"/>
              </w:rPr>
            </w:pPr>
            <w:r w:rsidRPr="004642A5">
              <w:rPr>
                <w:rFonts w:ascii="Tahoma" w:eastAsia="Cambria" w:hAnsi="Tahoma" w:cs="Tahoma"/>
                <w:bCs/>
                <w:color w:val="00000A"/>
                <w:sz w:val="18"/>
                <w:szCs w:val="20"/>
              </w:rPr>
              <w:t>L.p.</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Tahoma" w:eastAsia="Cambria" w:hAnsi="Tahoma" w:cs="Tahoma"/>
                <w:bCs/>
                <w:color w:val="00000A"/>
                <w:sz w:val="16"/>
                <w:szCs w:val="16"/>
              </w:rPr>
            </w:pPr>
            <w:r w:rsidRPr="004642A5">
              <w:rPr>
                <w:rFonts w:ascii="Tahoma" w:eastAsia="Cambria" w:hAnsi="Tahoma" w:cs="Tahoma"/>
                <w:bCs/>
                <w:color w:val="00000A"/>
                <w:sz w:val="16"/>
                <w:szCs w:val="16"/>
              </w:rPr>
              <w:t>Nazwa oferowanego produktu spełniająca wymogi zawarte w kolumnie 3 ,4,5 niniejszej tabeli *</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Nazwa międzynarodowa</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Postać farmaceutyczna </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Dawka</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J.m.</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Wymagana ilość </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Cena jednost.</w:t>
            </w:r>
          </w:p>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 xml:space="preserve">netto (za sztukę ) </w:t>
            </w:r>
          </w:p>
        </w:tc>
        <w:tc>
          <w:tcPr>
            <w:tcW w:w="1048"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Wartość netto</w:t>
            </w:r>
          </w:p>
        </w:tc>
        <w:tc>
          <w:tcPr>
            <w:tcW w:w="127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Podatek VAT</w:t>
            </w:r>
          </w:p>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Wartość brutto</w:t>
            </w:r>
          </w:p>
        </w:tc>
      </w:tr>
      <w:tr w:rsidR="004642A5" w:rsidRPr="004642A5" w:rsidTr="004642A5">
        <w:trPr>
          <w:cantSplit/>
          <w:trHeight w:val="109"/>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2</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3</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4</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5</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6</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7</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8</w:t>
            </w:r>
          </w:p>
        </w:tc>
        <w:tc>
          <w:tcPr>
            <w:tcW w:w="1048"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9</w:t>
            </w:r>
          </w:p>
        </w:tc>
        <w:tc>
          <w:tcPr>
            <w:tcW w:w="127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11</w:t>
            </w:r>
          </w:p>
        </w:tc>
      </w:tr>
      <w:tr w:rsidR="004642A5" w:rsidRPr="004642A5" w:rsidTr="004642A5">
        <w:trPr>
          <w:cantSplit/>
          <w:trHeight w:val="176"/>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r w:rsidRPr="004642A5">
              <w:rPr>
                <w:rFonts w:ascii="Tahoma" w:eastAsia="Cambria" w:hAnsi="Tahoma" w:cs="Tahoma"/>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Lipegfilgrastimum</w:t>
            </w:r>
          </w:p>
        </w:tc>
        <w:tc>
          <w:tcPr>
            <w:tcW w:w="154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 xml:space="preserve"> roztwór do wstrzykiwań,  amp.-strz. 0,6 ml z urządzeniem zabezpieczającym</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6mg/0,6ml</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szt.</w:t>
            </w:r>
          </w:p>
          <w:p w:rsidR="004642A5" w:rsidRPr="004642A5" w:rsidRDefault="004642A5" w:rsidP="004642A5">
            <w:pPr>
              <w:jc w:val="center"/>
              <w:rPr>
                <w:rFonts w:ascii="Tahoma" w:eastAsia="Cambria" w:hAnsi="Tahoma" w:cs="Tahom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40</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048"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27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bl>
    <w:p w:rsidR="004642A5" w:rsidRPr="004642A5" w:rsidRDefault="004642A5" w:rsidP="004642A5">
      <w:pPr>
        <w:spacing w:after="0" w:line="240" w:lineRule="auto"/>
        <w:ind w:left="8496" w:firstLine="708"/>
        <w:jc w:val="center"/>
        <w:rPr>
          <w:rFonts w:ascii="Tahoma" w:eastAsia="Times New Roman" w:hAnsi="Tahoma" w:cs="Tahoma"/>
          <w:b/>
          <w:color w:val="00000A"/>
          <w:sz w:val="16"/>
          <w:szCs w:val="16"/>
          <w:lang w:eastAsia="pl-PL"/>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Tahoma" w:eastAsia="Cambria" w:hAnsi="Tahoma" w:cs="Tahoma"/>
          <w:color w:val="00000A"/>
          <w:sz w:val="16"/>
          <w:szCs w:val="16"/>
          <w:lang w:eastAsia="ar-SA"/>
        </w:rPr>
      </w:pPr>
    </w:p>
    <w:p w:rsidR="004642A5" w:rsidRPr="004642A5" w:rsidRDefault="004642A5" w:rsidP="004642A5">
      <w:pPr>
        <w:spacing w:after="0" w:line="240" w:lineRule="auto"/>
        <w:ind w:left="8496" w:firstLine="708"/>
        <w:rPr>
          <w:rFonts w:ascii="Cambria" w:eastAsia="Cambria" w:hAnsi="Cambria" w:cs="Cambria"/>
          <w:color w:val="00000A"/>
        </w:rPr>
      </w:pPr>
      <w:r w:rsidRPr="004642A5">
        <w:rPr>
          <w:rFonts w:ascii="Tahoma" w:eastAsia="Times New Roman" w:hAnsi="Tahoma" w:cs="Tahoma"/>
          <w:color w:val="00000A"/>
          <w:sz w:val="16"/>
          <w:szCs w:val="16"/>
          <w:lang w:eastAsia="pl-PL"/>
        </w:rPr>
        <w:t>…………………………………………………………………….</w:t>
      </w:r>
    </w:p>
    <w:p w:rsidR="004642A5" w:rsidRPr="004642A5" w:rsidRDefault="004642A5" w:rsidP="004642A5">
      <w:pPr>
        <w:spacing w:after="0" w:line="240" w:lineRule="auto"/>
        <w:rPr>
          <w:rFonts w:ascii="Cambria" w:eastAsia="Cambria" w:hAnsi="Cambria" w:cs="Cambria"/>
          <w:color w:val="00000A"/>
        </w:rPr>
      </w:pPr>
      <w:r w:rsidRPr="004642A5">
        <w:rPr>
          <w:rFonts w:ascii="Tahoma" w:eastAsia="Times New Roman" w:hAnsi="Tahoma" w:cs="Tahoma"/>
          <w:color w:val="00000A"/>
          <w:sz w:val="16"/>
          <w:szCs w:val="16"/>
          <w:lang w:eastAsia="pl-PL"/>
        </w:rPr>
        <w:t xml:space="preserve">                                                                        </w:t>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t xml:space="preserve"> podpis i pieczęć osoby uprawnionej</w:t>
      </w:r>
    </w:p>
    <w:p w:rsidR="004642A5" w:rsidRPr="004642A5" w:rsidRDefault="004642A5" w:rsidP="004642A5">
      <w:pPr>
        <w:spacing w:after="0" w:line="240" w:lineRule="auto"/>
        <w:ind w:left="8496" w:firstLine="708"/>
        <w:rPr>
          <w:rFonts w:ascii="Cambria" w:eastAsia="Cambria" w:hAnsi="Cambria" w:cs="Cambria"/>
          <w:color w:val="00000A"/>
        </w:rPr>
      </w:pPr>
      <w:r w:rsidRPr="004642A5">
        <w:rPr>
          <w:rFonts w:ascii="Tahoma" w:eastAsia="Times New Roman" w:hAnsi="Tahoma" w:cs="Tahoma"/>
          <w:color w:val="00000A"/>
          <w:sz w:val="16"/>
          <w:szCs w:val="16"/>
          <w:lang w:val="fr-FR" w:eastAsia="ar-SA"/>
        </w:rPr>
        <w:t>/osób uprawnionych do reprezentowania wykonawcy</w:t>
      </w:r>
      <w:r w:rsidRPr="004642A5">
        <w:rPr>
          <w:rFonts w:ascii="Tahoma" w:eastAsia="Times New Roman" w:hAnsi="Tahoma" w:cs="Tahoma"/>
          <w:b/>
          <w:color w:val="00000A"/>
          <w:sz w:val="16"/>
          <w:szCs w:val="16"/>
          <w:lang w:val="fr-FR" w:eastAsia="ar-SA"/>
        </w:rPr>
        <w:t xml:space="preserve">     </w:t>
      </w:r>
    </w:p>
    <w:p w:rsidR="004642A5" w:rsidRPr="004642A5" w:rsidRDefault="004642A5" w:rsidP="004642A5">
      <w:pPr>
        <w:suppressAutoHyphens/>
        <w:spacing w:after="0" w:line="240" w:lineRule="auto"/>
        <w:jc w:val="both"/>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jc w:val="both"/>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jc w:val="both"/>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jc w:val="both"/>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jc w:val="both"/>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jc w:val="both"/>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jc w:val="both"/>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jc w:val="both"/>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jc w:val="both"/>
        <w:rPr>
          <w:rFonts w:ascii="Tahoma" w:eastAsia="Times New Roman" w:hAnsi="Tahoma" w:cs="Tahoma"/>
          <w:iCs/>
          <w:color w:val="00000A"/>
          <w:sz w:val="20"/>
          <w:szCs w:val="24"/>
          <w:lang w:eastAsia="ar-SA"/>
        </w:rPr>
      </w:pPr>
    </w:p>
    <w:p w:rsid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Cambria" w:eastAsia="Cambria" w:hAnsi="Cambria" w:cs="Cambria"/>
          <w:color w:val="00000A"/>
        </w:rPr>
      </w:pPr>
      <w:r w:rsidRPr="004642A5">
        <w:rPr>
          <w:rFonts w:ascii="Tahoma" w:eastAsia="Times New Roman" w:hAnsi="Tahoma" w:cs="Tahoma"/>
          <w:iCs/>
          <w:color w:val="00000A"/>
          <w:sz w:val="20"/>
          <w:szCs w:val="24"/>
          <w:lang w:eastAsia="ar-SA"/>
        </w:rPr>
        <w:t>DZP/381/53A/2018</w:t>
      </w:r>
    </w:p>
    <w:p w:rsidR="004642A5" w:rsidRPr="004642A5" w:rsidRDefault="004642A5" w:rsidP="004642A5">
      <w:pPr>
        <w:spacing w:after="0" w:line="240" w:lineRule="auto"/>
        <w:rPr>
          <w:rFonts w:ascii="Tahoma" w:eastAsia="Cambria" w:hAnsi="Tahoma" w:cs="Tahoma"/>
          <w:color w:val="00000A"/>
          <w:sz w:val="16"/>
          <w:szCs w:val="16"/>
          <w:lang w:eastAsia="ar-SA"/>
        </w:rPr>
      </w:pPr>
      <w:r w:rsidRPr="004642A5">
        <w:rPr>
          <w:rFonts w:ascii="Tahoma" w:eastAsia="Times New Roman" w:hAnsi="Tahoma" w:cs="Tahoma"/>
          <w:color w:val="00000A"/>
          <w:sz w:val="20"/>
          <w:szCs w:val="20"/>
          <w:lang w:eastAsia="pl-PL"/>
        </w:rPr>
        <w:t xml:space="preserve">Załącznik nr 4.11   </w:t>
      </w:r>
    </w:p>
    <w:p w:rsidR="004642A5" w:rsidRPr="004642A5" w:rsidRDefault="004642A5" w:rsidP="004642A5">
      <w:pPr>
        <w:spacing w:after="0" w:line="240" w:lineRule="auto"/>
        <w:jc w:val="center"/>
        <w:rPr>
          <w:rFonts w:ascii="Cambria" w:eastAsia="Cambria" w:hAnsi="Cambria" w:cs="Cambria"/>
          <w:color w:val="00000A"/>
        </w:rPr>
      </w:pPr>
      <w:r w:rsidRPr="004642A5">
        <w:rPr>
          <w:rFonts w:ascii="Tahoma" w:eastAsia="Cambria" w:hAnsi="Tahoma" w:cs="Tahoma"/>
          <w:b/>
          <w:color w:val="00000A"/>
          <w:sz w:val="20"/>
          <w:szCs w:val="20"/>
          <w:lang w:eastAsia="ar-SA"/>
        </w:rPr>
        <w:t>FORMULARZ   CENOWY</w:t>
      </w:r>
    </w:p>
    <w:p w:rsidR="004642A5" w:rsidRPr="004642A5" w:rsidRDefault="004642A5" w:rsidP="004642A5">
      <w:pPr>
        <w:spacing w:after="0"/>
        <w:jc w:val="center"/>
        <w:rPr>
          <w:rFonts w:ascii="Cambria" w:eastAsia="Cambria" w:hAnsi="Cambria" w:cs="Cambria"/>
          <w:color w:val="00000A"/>
        </w:rPr>
      </w:pPr>
      <w:r w:rsidRPr="004642A5">
        <w:rPr>
          <w:rFonts w:ascii="Tahoma" w:eastAsia="Cambria" w:hAnsi="Tahoma" w:cs="Tahoma"/>
          <w:b/>
          <w:color w:val="00000A"/>
          <w:sz w:val="20"/>
          <w:szCs w:val="20"/>
          <w:lang w:eastAsia="ar-SA"/>
        </w:rPr>
        <w:t>WYSZCZEGÓLNIENIE  ASORTYMENTOWE  I  ILOŚCIOWE  PRZEDMIOTU  ZAMÓWIENIA</w:t>
      </w:r>
    </w:p>
    <w:p w:rsidR="004642A5" w:rsidRPr="004642A5" w:rsidRDefault="004642A5" w:rsidP="004642A5">
      <w:pPr>
        <w:jc w:val="center"/>
        <w:rPr>
          <w:rFonts w:ascii="Cambria" w:eastAsia="Cambria" w:hAnsi="Cambria" w:cs="Cambria"/>
          <w:color w:val="00000A"/>
        </w:rPr>
      </w:pPr>
      <w:r w:rsidRPr="004642A5">
        <w:rPr>
          <w:rFonts w:ascii="Tahoma" w:eastAsia="Cambria" w:hAnsi="Tahoma" w:cs="Tahoma"/>
          <w:b/>
          <w:color w:val="00000A"/>
          <w:sz w:val="20"/>
          <w:szCs w:val="20"/>
          <w:lang w:eastAsia="ar-SA"/>
        </w:rPr>
        <w:t>Część 11  – Rituximabum</w:t>
      </w:r>
    </w:p>
    <w:tbl>
      <w:tblPr>
        <w:tblW w:w="15364"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483"/>
        <w:gridCol w:w="2513"/>
        <w:gridCol w:w="2266"/>
        <w:gridCol w:w="1545"/>
        <w:gridCol w:w="1065"/>
        <w:gridCol w:w="795"/>
        <w:gridCol w:w="1201"/>
        <w:gridCol w:w="1755"/>
        <w:gridCol w:w="1307"/>
        <w:gridCol w:w="1017"/>
        <w:gridCol w:w="1417"/>
      </w:tblGrid>
      <w:tr w:rsidR="004642A5" w:rsidRPr="004642A5" w:rsidTr="004642A5">
        <w:trPr>
          <w:cantSplit/>
          <w:trHeight w:val="1365"/>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8"/>
                <w:szCs w:val="20"/>
              </w:rPr>
            </w:pPr>
            <w:r w:rsidRPr="004642A5">
              <w:rPr>
                <w:rFonts w:ascii="Tahoma" w:eastAsia="Cambria" w:hAnsi="Tahoma" w:cs="Tahoma"/>
                <w:bCs/>
                <w:color w:val="00000A"/>
                <w:sz w:val="18"/>
                <w:szCs w:val="20"/>
              </w:rPr>
              <w:t>L.p.</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Tahoma" w:eastAsia="Cambria" w:hAnsi="Tahoma" w:cs="Tahoma"/>
                <w:bCs/>
                <w:color w:val="00000A"/>
                <w:sz w:val="16"/>
                <w:szCs w:val="16"/>
              </w:rPr>
            </w:pPr>
            <w:r w:rsidRPr="004642A5">
              <w:rPr>
                <w:rFonts w:ascii="Tahoma" w:eastAsia="Cambria" w:hAnsi="Tahoma" w:cs="Tahoma"/>
                <w:bCs/>
                <w:color w:val="00000A"/>
                <w:sz w:val="16"/>
                <w:szCs w:val="16"/>
              </w:rPr>
              <w:t>Nazwa oferowanego produktu spełniająca wymogi zawarte w kolumnie 3 ,4,5 niniejszej tabeli *</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Nazwa międzynarodowa</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Postać farmaceutyczna </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Dawka</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J.m.</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Wymagana ilość </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Cena jednost.</w:t>
            </w:r>
          </w:p>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 xml:space="preserve">netto (za sztukę ) </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Wartość netto</w:t>
            </w:r>
          </w:p>
        </w:tc>
        <w:tc>
          <w:tcPr>
            <w:tcW w:w="101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Podatek VAT</w:t>
            </w:r>
          </w:p>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Wartość brutto</w:t>
            </w:r>
          </w:p>
        </w:tc>
      </w:tr>
      <w:tr w:rsidR="004642A5" w:rsidRPr="004642A5" w:rsidTr="004642A5">
        <w:trPr>
          <w:cantSplit/>
          <w:trHeight w:val="109"/>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2</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3</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4</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5</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6</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7</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8</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9</w:t>
            </w:r>
          </w:p>
        </w:tc>
        <w:tc>
          <w:tcPr>
            <w:tcW w:w="101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11</w:t>
            </w:r>
          </w:p>
        </w:tc>
      </w:tr>
      <w:tr w:rsidR="004642A5" w:rsidRPr="004642A5" w:rsidTr="004642A5">
        <w:trPr>
          <w:cantSplit/>
          <w:trHeight w:val="88"/>
        </w:trPr>
        <w:tc>
          <w:tcPr>
            <w:tcW w:w="483" w:type="dxa"/>
            <w:vMerge w:val="restart"/>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r w:rsidRPr="004642A5">
              <w:rPr>
                <w:rFonts w:ascii="Tahoma" w:eastAsia="Cambria" w:hAnsi="Tahoma" w:cs="Tahoma"/>
                <w:color w:val="00000A"/>
                <w:sz w:val="20"/>
                <w:szCs w:val="20"/>
              </w:rPr>
              <w:t>1.</w:t>
            </w:r>
          </w:p>
        </w:tc>
        <w:tc>
          <w:tcPr>
            <w:tcW w:w="2513"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Rituximabum</w:t>
            </w:r>
          </w:p>
        </w:tc>
        <w:tc>
          <w:tcPr>
            <w:tcW w:w="1545"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 xml:space="preserve"> koncentrat do sporządzania roztworu do infuzji </w:t>
            </w: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0,1g/100ml</w:t>
            </w:r>
          </w:p>
        </w:tc>
        <w:tc>
          <w:tcPr>
            <w:tcW w:w="795"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p>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szt.</w:t>
            </w:r>
          </w:p>
          <w:p w:rsidR="004642A5" w:rsidRPr="004642A5" w:rsidRDefault="004642A5" w:rsidP="004642A5">
            <w:pPr>
              <w:jc w:val="center"/>
              <w:rPr>
                <w:rFonts w:ascii="Tahoma" w:eastAsia="Cambria" w:hAnsi="Tahoma" w:cs="Tahom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6</w:t>
            </w:r>
          </w:p>
          <w:p w:rsidR="004642A5" w:rsidRPr="004642A5" w:rsidRDefault="004642A5" w:rsidP="004642A5">
            <w:pPr>
              <w:jc w:val="center"/>
              <w:rPr>
                <w:rFonts w:ascii="Tahoma" w:eastAsia="Cambria" w:hAnsi="Tahoma" w:cs="Tahoma"/>
                <w:color w:val="00000A"/>
                <w:sz w:val="20"/>
                <w:szCs w:val="20"/>
              </w:rPr>
            </w:pP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01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r w:rsidR="004642A5" w:rsidRPr="004642A5" w:rsidTr="004642A5">
        <w:trPr>
          <w:cantSplit/>
          <w:trHeight w:val="88"/>
        </w:trPr>
        <w:tc>
          <w:tcPr>
            <w:tcW w:w="483" w:type="dxa"/>
            <w:vMerge/>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p>
        </w:tc>
        <w:tc>
          <w:tcPr>
            <w:tcW w:w="2513"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p>
        </w:tc>
        <w:tc>
          <w:tcPr>
            <w:tcW w:w="154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0,5g/50ml</w:t>
            </w:r>
          </w:p>
        </w:tc>
        <w:tc>
          <w:tcPr>
            <w:tcW w:w="79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6</w:t>
            </w:r>
          </w:p>
          <w:p w:rsidR="004642A5" w:rsidRPr="004642A5" w:rsidRDefault="004642A5" w:rsidP="004642A5">
            <w:pPr>
              <w:jc w:val="center"/>
              <w:rPr>
                <w:rFonts w:ascii="Tahoma" w:eastAsia="Cambria" w:hAnsi="Tahoma" w:cs="Tahoma"/>
                <w:color w:val="00000A"/>
                <w:sz w:val="20"/>
                <w:szCs w:val="20"/>
              </w:rPr>
            </w:pP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01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r w:rsidR="004642A5" w:rsidRPr="004642A5" w:rsidTr="004642A5">
        <w:trPr>
          <w:cantSplit/>
          <w:trHeight w:val="109"/>
        </w:trPr>
        <w:tc>
          <w:tcPr>
            <w:tcW w:w="11623" w:type="dxa"/>
            <w:gridSpan w:val="8"/>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Cambria"/>
                <w:color w:val="00000A"/>
                <w:sz w:val="16"/>
                <w:szCs w:val="16"/>
              </w:rPr>
            </w:pPr>
            <w:r w:rsidRPr="004642A5">
              <w:rPr>
                <w:rFonts w:ascii="Tahoma" w:eastAsia="Tahoma" w:hAnsi="Tahoma" w:cs="Tahoma"/>
                <w:b/>
                <w:bCs/>
                <w:color w:val="00000A"/>
                <w:sz w:val="16"/>
                <w:szCs w:val="16"/>
                <w:lang w:val="en-US"/>
              </w:rPr>
              <w:t xml:space="preserve">                                                                                                                                                                                                    </w:t>
            </w:r>
            <w:proofErr w:type="spellStart"/>
            <w:r w:rsidRPr="004642A5">
              <w:rPr>
                <w:rFonts w:ascii="Tahoma" w:eastAsia="Cambria" w:hAnsi="Tahoma" w:cs="Tahoma"/>
                <w:b/>
                <w:bCs/>
                <w:color w:val="00000A"/>
                <w:sz w:val="16"/>
                <w:szCs w:val="16"/>
                <w:lang w:val="en-US"/>
              </w:rPr>
              <w:t>Razem</w:t>
            </w:r>
            <w:proofErr w:type="spellEnd"/>
          </w:p>
        </w:tc>
        <w:tc>
          <w:tcPr>
            <w:tcW w:w="1307"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c>
          <w:tcPr>
            <w:tcW w:w="1017"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r>
    </w:tbl>
    <w:p w:rsidR="004642A5" w:rsidRPr="004642A5" w:rsidRDefault="004642A5" w:rsidP="004642A5">
      <w:pPr>
        <w:spacing w:after="0" w:line="240" w:lineRule="auto"/>
        <w:ind w:left="8496" w:firstLine="708"/>
        <w:jc w:val="center"/>
        <w:rPr>
          <w:rFonts w:ascii="Tahoma" w:eastAsia="Times New Roman" w:hAnsi="Tahoma" w:cs="Tahoma"/>
          <w:b/>
          <w:color w:val="00000A"/>
          <w:sz w:val="16"/>
          <w:szCs w:val="16"/>
          <w:lang w:eastAsia="pl-PL"/>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Tahoma" w:eastAsia="Cambria" w:hAnsi="Tahoma" w:cs="Tahoma"/>
          <w:color w:val="00000A"/>
          <w:sz w:val="16"/>
          <w:szCs w:val="16"/>
          <w:lang w:eastAsia="ar-SA"/>
        </w:rPr>
      </w:pPr>
    </w:p>
    <w:p w:rsidR="004642A5" w:rsidRPr="004642A5" w:rsidRDefault="004642A5" w:rsidP="004642A5">
      <w:pPr>
        <w:spacing w:after="0" w:line="240" w:lineRule="auto"/>
        <w:ind w:left="8496" w:firstLine="708"/>
        <w:rPr>
          <w:rFonts w:ascii="Cambria" w:eastAsia="Cambria" w:hAnsi="Cambria" w:cs="Cambria"/>
          <w:color w:val="00000A"/>
        </w:rPr>
      </w:pPr>
      <w:r w:rsidRPr="004642A5">
        <w:rPr>
          <w:rFonts w:ascii="Tahoma" w:eastAsia="Times New Roman" w:hAnsi="Tahoma" w:cs="Tahoma"/>
          <w:color w:val="00000A"/>
          <w:sz w:val="16"/>
          <w:szCs w:val="16"/>
          <w:lang w:eastAsia="pl-PL"/>
        </w:rPr>
        <w:t>…………………………………………………………………….</w:t>
      </w:r>
    </w:p>
    <w:p w:rsidR="004642A5" w:rsidRPr="004642A5" w:rsidRDefault="004642A5" w:rsidP="004642A5">
      <w:pPr>
        <w:spacing w:after="0" w:line="240" w:lineRule="auto"/>
        <w:rPr>
          <w:rFonts w:ascii="Cambria" w:eastAsia="Cambria" w:hAnsi="Cambria" w:cs="Cambria"/>
          <w:color w:val="00000A"/>
        </w:rPr>
      </w:pPr>
      <w:r w:rsidRPr="004642A5">
        <w:rPr>
          <w:rFonts w:ascii="Tahoma" w:eastAsia="Times New Roman" w:hAnsi="Tahoma" w:cs="Tahoma"/>
          <w:color w:val="00000A"/>
          <w:sz w:val="16"/>
          <w:szCs w:val="16"/>
          <w:lang w:eastAsia="pl-PL"/>
        </w:rPr>
        <w:t xml:space="preserve">                                                                        </w:t>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t xml:space="preserve"> podpis i pieczęć osoby uprawnionej</w:t>
      </w:r>
    </w:p>
    <w:p w:rsidR="004642A5" w:rsidRPr="004642A5" w:rsidRDefault="004642A5" w:rsidP="004642A5">
      <w:pPr>
        <w:spacing w:after="0" w:line="240" w:lineRule="auto"/>
        <w:ind w:left="8496" w:firstLine="708"/>
        <w:rPr>
          <w:rFonts w:ascii="Cambria" w:eastAsia="Cambria" w:hAnsi="Cambria" w:cs="Cambria"/>
          <w:color w:val="00000A"/>
        </w:rPr>
      </w:pPr>
      <w:r w:rsidRPr="004642A5">
        <w:rPr>
          <w:rFonts w:ascii="Tahoma" w:eastAsia="Times New Roman" w:hAnsi="Tahoma" w:cs="Tahoma"/>
          <w:color w:val="00000A"/>
          <w:sz w:val="16"/>
          <w:szCs w:val="16"/>
          <w:lang w:val="fr-FR" w:eastAsia="ar-SA"/>
        </w:rPr>
        <w:t>/osób uprawnionych do reprezentowania wykonawcy</w:t>
      </w:r>
      <w:r w:rsidRPr="004642A5">
        <w:rPr>
          <w:rFonts w:ascii="Tahoma" w:eastAsia="Times New Roman" w:hAnsi="Tahoma" w:cs="Tahoma"/>
          <w:b/>
          <w:color w:val="00000A"/>
          <w:sz w:val="16"/>
          <w:szCs w:val="16"/>
          <w:lang w:val="fr-FR" w:eastAsia="ar-SA"/>
        </w:rPr>
        <w:t xml:space="preserve">     </w:t>
      </w: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Cambria" w:eastAsia="Cambria" w:hAnsi="Cambria" w:cs="Cambria"/>
          <w:color w:val="00000A"/>
        </w:rPr>
      </w:pPr>
      <w:r w:rsidRPr="004642A5">
        <w:rPr>
          <w:rFonts w:ascii="Tahoma" w:eastAsia="Times New Roman" w:hAnsi="Tahoma" w:cs="Tahoma"/>
          <w:iCs/>
          <w:color w:val="00000A"/>
          <w:sz w:val="20"/>
          <w:szCs w:val="24"/>
          <w:lang w:eastAsia="ar-SA"/>
        </w:rPr>
        <w:t>DZP/381/53A/2018</w:t>
      </w:r>
    </w:p>
    <w:p w:rsidR="004642A5" w:rsidRPr="004642A5" w:rsidRDefault="004642A5" w:rsidP="004642A5">
      <w:pPr>
        <w:spacing w:after="0" w:line="240" w:lineRule="auto"/>
        <w:rPr>
          <w:rFonts w:ascii="Tahoma" w:eastAsia="Cambria" w:hAnsi="Tahoma" w:cs="Tahoma"/>
          <w:color w:val="00000A"/>
          <w:sz w:val="16"/>
          <w:szCs w:val="16"/>
          <w:lang w:eastAsia="ar-SA"/>
        </w:rPr>
      </w:pPr>
      <w:r w:rsidRPr="004642A5">
        <w:rPr>
          <w:rFonts w:ascii="Tahoma" w:eastAsia="Times New Roman" w:hAnsi="Tahoma" w:cs="Tahoma"/>
          <w:color w:val="00000A"/>
          <w:sz w:val="20"/>
          <w:szCs w:val="20"/>
          <w:lang w:eastAsia="pl-PL"/>
        </w:rPr>
        <w:t xml:space="preserve">Załącznik nr 4.12   </w:t>
      </w:r>
    </w:p>
    <w:p w:rsidR="004642A5" w:rsidRPr="004642A5" w:rsidRDefault="004642A5" w:rsidP="004642A5">
      <w:pPr>
        <w:spacing w:after="0" w:line="240" w:lineRule="auto"/>
        <w:jc w:val="center"/>
        <w:rPr>
          <w:rFonts w:ascii="Cambria" w:eastAsia="Cambria" w:hAnsi="Cambria" w:cs="Cambria"/>
          <w:color w:val="00000A"/>
        </w:rPr>
      </w:pPr>
      <w:r w:rsidRPr="004642A5">
        <w:rPr>
          <w:rFonts w:ascii="Tahoma" w:eastAsia="Cambria" w:hAnsi="Tahoma" w:cs="Tahoma"/>
          <w:b/>
          <w:color w:val="00000A"/>
          <w:sz w:val="20"/>
          <w:szCs w:val="20"/>
          <w:lang w:eastAsia="ar-SA"/>
        </w:rPr>
        <w:t>FORMULARZ   CENOWY</w:t>
      </w:r>
    </w:p>
    <w:p w:rsidR="004642A5" w:rsidRPr="004642A5" w:rsidRDefault="004642A5" w:rsidP="004642A5">
      <w:pPr>
        <w:spacing w:after="0"/>
        <w:jc w:val="center"/>
        <w:rPr>
          <w:rFonts w:ascii="Cambria" w:eastAsia="Cambria" w:hAnsi="Cambria" w:cs="Cambria"/>
          <w:color w:val="00000A"/>
        </w:rPr>
      </w:pPr>
      <w:r w:rsidRPr="004642A5">
        <w:rPr>
          <w:rFonts w:ascii="Tahoma" w:eastAsia="Cambria" w:hAnsi="Tahoma" w:cs="Tahoma"/>
          <w:b/>
          <w:color w:val="00000A"/>
          <w:sz w:val="20"/>
          <w:szCs w:val="20"/>
          <w:lang w:eastAsia="ar-SA"/>
        </w:rPr>
        <w:t>WYSZCZEGÓLNIENIE  ASORTYMENTOWE  I  ILOŚCIOWE  PRZEDMIOTU  ZAMÓWIENIA</w:t>
      </w:r>
    </w:p>
    <w:p w:rsidR="004642A5" w:rsidRPr="004642A5" w:rsidRDefault="004642A5" w:rsidP="004642A5">
      <w:pPr>
        <w:jc w:val="center"/>
        <w:rPr>
          <w:rFonts w:ascii="Cambria" w:eastAsia="Cambria" w:hAnsi="Cambria" w:cs="Cambria"/>
          <w:color w:val="00000A"/>
        </w:rPr>
      </w:pPr>
      <w:r w:rsidRPr="004642A5">
        <w:rPr>
          <w:rFonts w:ascii="Tahoma" w:eastAsia="Cambria" w:hAnsi="Tahoma" w:cs="Tahoma"/>
          <w:b/>
          <w:color w:val="00000A"/>
          <w:sz w:val="20"/>
          <w:szCs w:val="20"/>
          <w:lang w:eastAsia="ar-SA"/>
        </w:rPr>
        <w:t>Część 12  – Pertuzumabum</w:t>
      </w:r>
    </w:p>
    <w:tbl>
      <w:tblPr>
        <w:tblW w:w="15876" w:type="dxa"/>
        <w:tblInd w:w="-367"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483"/>
        <w:gridCol w:w="2513"/>
        <w:gridCol w:w="2266"/>
        <w:gridCol w:w="1545"/>
        <w:gridCol w:w="1065"/>
        <w:gridCol w:w="795"/>
        <w:gridCol w:w="1201"/>
        <w:gridCol w:w="1755"/>
        <w:gridCol w:w="1307"/>
        <w:gridCol w:w="1350"/>
        <w:gridCol w:w="1596"/>
      </w:tblGrid>
      <w:tr w:rsidR="004642A5" w:rsidRPr="004642A5" w:rsidTr="004642A5">
        <w:trPr>
          <w:cantSplit/>
          <w:trHeight w:val="1365"/>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8"/>
                <w:szCs w:val="20"/>
              </w:rPr>
            </w:pPr>
            <w:r w:rsidRPr="004642A5">
              <w:rPr>
                <w:rFonts w:ascii="Tahoma" w:eastAsia="Cambria" w:hAnsi="Tahoma" w:cs="Tahoma"/>
                <w:bCs/>
                <w:color w:val="00000A"/>
                <w:sz w:val="18"/>
                <w:szCs w:val="20"/>
              </w:rPr>
              <w:t>L.p.</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Tahoma" w:eastAsia="Cambria" w:hAnsi="Tahoma" w:cs="Tahoma"/>
                <w:bCs/>
                <w:color w:val="00000A"/>
                <w:sz w:val="16"/>
                <w:szCs w:val="16"/>
              </w:rPr>
            </w:pPr>
            <w:r w:rsidRPr="004642A5">
              <w:rPr>
                <w:rFonts w:ascii="Tahoma" w:eastAsia="Cambria" w:hAnsi="Tahoma" w:cs="Tahoma"/>
                <w:bCs/>
                <w:color w:val="00000A"/>
                <w:sz w:val="16"/>
                <w:szCs w:val="16"/>
              </w:rPr>
              <w:t>Nazwa oferowanego produktu spełniająca wymogi zawarte w kolumnie 3 ,4,5 niniejszej tabeli *</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Nazwa międzynarodowa</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Postać farmaceutyczna </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Dawka</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J.m.</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Wymagana ilość </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Cena jednost.</w:t>
            </w:r>
          </w:p>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 xml:space="preserve">netto (za sztukę ) </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Wartość netto</w:t>
            </w:r>
          </w:p>
        </w:tc>
        <w:tc>
          <w:tcPr>
            <w:tcW w:w="135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Podatek VAT</w:t>
            </w:r>
          </w:p>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Wartość brutto</w:t>
            </w:r>
          </w:p>
        </w:tc>
      </w:tr>
      <w:tr w:rsidR="004642A5" w:rsidRPr="004642A5" w:rsidTr="004642A5">
        <w:trPr>
          <w:cantSplit/>
          <w:trHeight w:val="109"/>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2</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3</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4</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5</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6</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7</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8</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9</w:t>
            </w:r>
          </w:p>
        </w:tc>
        <w:tc>
          <w:tcPr>
            <w:tcW w:w="135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10</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11</w:t>
            </w:r>
          </w:p>
        </w:tc>
      </w:tr>
      <w:tr w:rsidR="004642A5" w:rsidRPr="004642A5" w:rsidTr="004642A5">
        <w:trPr>
          <w:cantSplit/>
          <w:trHeight w:val="88"/>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r w:rsidRPr="004642A5">
              <w:rPr>
                <w:rFonts w:ascii="Tahoma" w:eastAsia="Cambria" w:hAnsi="Tahoma" w:cs="Tahoma"/>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Pertuzumabum</w:t>
            </w:r>
          </w:p>
        </w:tc>
        <w:tc>
          <w:tcPr>
            <w:tcW w:w="154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koncentrat do sporządzania roztworu do infuzji</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420mg</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szt.</w:t>
            </w:r>
          </w:p>
          <w:p w:rsidR="004642A5" w:rsidRPr="004642A5" w:rsidRDefault="004642A5" w:rsidP="004642A5">
            <w:pPr>
              <w:jc w:val="center"/>
              <w:rPr>
                <w:rFonts w:ascii="Tahoma" w:eastAsia="Cambria" w:hAnsi="Tahoma" w:cs="Tahom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15</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35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bl>
    <w:p w:rsidR="004642A5" w:rsidRPr="004642A5" w:rsidRDefault="004642A5" w:rsidP="004642A5">
      <w:pPr>
        <w:spacing w:after="0" w:line="240" w:lineRule="auto"/>
        <w:ind w:left="8496" w:firstLine="708"/>
        <w:jc w:val="center"/>
        <w:rPr>
          <w:rFonts w:ascii="Tahoma" w:eastAsia="Times New Roman" w:hAnsi="Tahoma" w:cs="Tahoma"/>
          <w:b/>
          <w:color w:val="00000A"/>
          <w:sz w:val="16"/>
          <w:szCs w:val="16"/>
          <w:lang w:eastAsia="pl-PL"/>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Tahoma" w:eastAsia="Cambria" w:hAnsi="Tahoma" w:cs="Tahoma"/>
          <w:color w:val="00000A"/>
          <w:sz w:val="16"/>
          <w:szCs w:val="16"/>
          <w:lang w:eastAsia="ar-SA"/>
        </w:rPr>
      </w:pPr>
    </w:p>
    <w:p w:rsidR="004642A5" w:rsidRPr="004642A5" w:rsidRDefault="004642A5" w:rsidP="004642A5">
      <w:pPr>
        <w:spacing w:after="0" w:line="240" w:lineRule="auto"/>
        <w:ind w:left="8496" w:firstLine="708"/>
        <w:rPr>
          <w:rFonts w:ascii="Cambria" w:eastAsia="Cambria" w:hAnsi="Cambria" w:cs="Cambria"/>
          <w:color w:val="00000A"/>
        </w:rPr>
      </w:pPr>
      <w:r w:rsidRPr="004642A5">
        <w:rPr>
          <w:rFonts w:ascii="Tahoma" w:eastAsia="Times New Roman" w:hAnsi="Tahoma" w:cs="Tahoma"/>
          <w:color w:val="00000A"/>
          <w:sz w:val="16"/>
          <w:szCs w:val="16"/>
          <w:lang w:eastAsia="pl-PL"/>
        </w:rPr>
        <w:t>…………………………………………………………………….</w:t>
      </w:r>
    </w:p>
    <w:p w:rsidR="004642A5" w:rsidRPr="004642A5" w:rsidRDefault="004642A5" w:rsidP="004642A5">
      <w:pPr>
        <w:spacing w:after="0" w:line="240" w:lineRule="auto"/>
        <w:rPr>
          <w:rFonts w:ascii="Cambria" w:eastAsia="Cambria" w:hAnsi="Cambria" w:cs="Cambria"/>
          <w:color w:val="00000A"/>
        </w:rPr>
      </w:pPr>
      <w:r w:rsidRPr="004642A5">
        <w:rPr>
          <w:rFonts w:ascii="Tahoma" w:eastAsia="Times New Roman" w:hAnsi="Tahoma" w:cs="Tahoma"/>
          <w:color w:val="00000A"/>
          <w:sz w:val="16"/>
          <w:szCs w:val="16"/>
          <w:lang w:eastAsia="pl-PL"/>
        </w:rPr>
        <w:t xml:space="preserve">                                                                        </w:t>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t xml:space="preserve"> podpis i pieczęć osoby uprawnionej</w:t>
      </w:r>
    </w:p>
    <w:p w:rsidR="004642A5" w:rsidRPr="004642A5" w:rsidRDefault="004642A5" w:rsidP="004642A5">
      <w:pPr>
        <w:spacing w:after="0" w:line="240" w:lineRule="auto"/>
        <w:ind w:left="8496" w:firstLine="708"/>
        <w:rPr>
          <w:rFonts w:ascii="Cambria" w:eastAsia="Cambria" w:hAnsi="Cambria" w:cs="Cambria"/>
          <w:color w:val="00000A"/>
        </w:rPr>
      </w:pPr>
      <w:r w:rsidRPr="004642A5">
        <w:rPr>
          <w:rFonts w:ascii="Tahoma" w:eastAsia="Times New Roman" w:hAnsi="Tahoma" w:cs="Tahoma"/>
          <w:color w:val="00000A"/>
          <w:sz w:val="16"/>
          <w:szCs w:val="16"/>
          <w:lang w:val="fr-FR" w:eastAsia="ar-SA"/>
        </w:rPr>
        <w:t xml:space="preserve">/osób uprawnionych do reprezentowania wykonawcy     </w:t>
      </w: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Cambria" w:eastAsia="Cambria" w:hAnsi="Cambria" w:cs="Cambria"/>
          <w:color w:val="00000A"/>
        </w:rPr>
      </w:pPr>
      <w:r w:rsidRPr="004642A5">
        <w:rPr>
          <w:rFonts w:ascii="Tahoma" w:eastAsia="Times New Roman" w:hAnsi="Tahoma" w:cs="Tahoma"/>
          <w:iCs/>
          <w:color w:val="00000A"/>
          <w:sz w:val="20"/>
          <w:szCs w:val="24"/>
          <w:lang w:eastAsia="ar-SA"/>
        </w:rPr>
        <w:t>DZP/381/53A/2018</w:t>
      </w:r>
    </w:p>
    <w:p w:rsidR="004642A5" w:rsidRPr="004642A5" w:rsidRDefault="004642A5" w:rsidP="004642A5">
      <w:pPr>
        <w:spacing w:after="0" w:line="240" w:lineRule="auto"/>
        <w:rPr>
          <w:rFonts w:ascii="Tahoma" w:eastAsia="Cambria" w:hAnsi="Tahoma" w:cs="Tahoma"/>
          <w:color w:val="00000A"/>
          <w:sz w:val="16"/>
          <w:szCs w:val="16"/>
          <w:lang w:eastAsia="ar-SA"/>
        </w:rPr>
      </w:pPr>
      <w:r w:rsidRPr="004642A5">
        <w:rPr>
          <w:rFonts w:ascii="Tahoma" w:eastAsia="Times New Roman" w:hAnsi="Tahoma" w:cs="Tahoma"/>
          <w:color w:val="00000A"/>
          <w:sz w:val="20"/>
          <w:szCs w:val="20"/>
          <w:lang w:eastAsia="pl-PL"/>
        </w:rPr>
        <w:t xml:space="preserve">Załącznik nr 4.13   </w:t>
      </w:r>
    </w:p>
    <w:p w:rsidR="004642A5" w:rsidRPr="004642A5" w:rsidRDefault="004642A5" w:rsidP="004642A5">
      <w:pPr>
        <w:spacing w:after="0" w:line="240" w:lineRule="auto"/>
        <w:rPr>
          <w:rFonts w:ascii="Cambria" w:eastAsia="Cambria" w:hAnsi="Cambria" w:cs="Cambria"/>
          <w:color w:val="00000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spacing w:after="0" w:line="240" w:lineRule="auto"/>
        <w:jc w:val="center"/>
        <w:rPr>
          <w:rFonts w:ascii="Cambria" w:eastAsia="Cambria" w:hAnsi="Cambria" w:cs="Cambria"/>
          <w:color w:val="00000A"/>
        </w:rPr>
      </w:pPr>
      <w:r w:rsidRPr="004642A5">
        <w:rPr>
          <w:rFonts w:ascii="Tahoma" w:eastAsia="Cambria" w:hAnsi="Tahoma" w:cs="Tahoma"/>
          <w:b/>
          <w:color w:val="00000A"/>
          <w:sz w:val="20"/>
          <w:szCs w:val="20"/>
          <w:lang w:eastAsia="ar-SA"/>
        </w:rPr>
        <w:t>FORMULARZ   CENOWY</w:t>
      </w:r>
    </w:p>
    <w:p w:rsidR="004642A5" w:rsidRPr="004642A5" w:rsidRDefault="004642A5" w:rsidP="004642A5">
      <w:pPr>
        <w:spacing w:after="0"/>
        <w:jc w:val="center"/>
        <w:rPr>
          <w:rFonts w:ascii="Cambria" w:eastAsia="Cambria" w:hAnsi="Cambria" w:cs="Cambria"/>
          <w:color w:val="00000A"/>
        </w:rPr>
      </w:pPr>
      <w:r w:rsidRPr="004642A5">
        <w:rPr>
          <w:rFonts w:ascii="Tahoma" w:eastAsia="Cambria" w:hAnsi="Tahoma" w:cs="Tahoma"/>
          <w:b/>
          <w:color w:val="00000A"/>
          <w:sz w:val="20"/>
          <w:szCs w:val="20"/>
          <w:lang w:eastAsia="ar-SA"/>
        </w:rPr>
        <w:t>WYSZCZEGÓLNIENIE  ASORTYMENTOWE  I  ILOŚCIOWE  PRZEDMIOTU  ZAMÓWIENIA</w:t>
      </w:r>
    </w:p>
    <w:p w:rsidR="004642A5" w:rsidRPr="004642A5" w:rsidRDefault="004642A5" w:rsidP="004642A5">
      <w:pPr>
        <w:jc w:val="center"/>
        <w:rPr>
          <w:rFonts w:ascii="Cambria" w:eastAsia="Cambria" w:hAnsi="Cambria" w:cs="Cambria"/>
          <w:color w:val="00000A"/>
        </w:rPr>
      </w:pPr>
      <w:r w:rsidRPr="004642A5">
        <w:rPr>
          <w:rFonts w:ascii="Tahoma" w:eastAsia="Cambria" w:hAnsi="Tahoma" w:cs="Tahoma"/>
          <w:b/>
          <w:color w:val="00000A"/>
          <w:sz w:val="20"/>
          <w:szCs w:val="20"/>
          <w:lang w:eastAsia="ar-SA"/>
        </w:rPr>
        <w:t>Część 13  – Pemetrexed</w:t>
      </w:r>
    </w:p>
    <w:p w:rsidR="004642A5" w:rsidRPr="004642A5" w:rsidRDefault="004642A5" w:rsidP="004642A5">
      <w:pPr>
        <w:rPr>
          <w:rFonts w:ascii="Tahoma" w:eastAsia="Cambria" w:hAnsi="Tahoma" w:cs="Tahoma"/>
          <w:color w:val="00000A"/>
          <w:sz w:val="16"/>
          <w:szCs w:val="16"/>
          <w:lang w:eastAsia="ar-SA"/>
        </w:rPr>
      </w:pPr>
    </w:p>
    <w:tbl>
      <w:tblPr>
        <w:tblW w:w="15223"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483"/>
        <w:gridCol w:w="2513"/>
        <w:gridCol w:w="2266"/>
        <w:gridCol w:w="1545"/>
        <w:gridCol w:w="1065"/>
        <w:gridCol w:w="795"/>
        <w:gridCol w:w="1201"/>
        <w:gridCol w:w="1755"/>
        <w:gridCol w:w="1307"/>
        <w:gridCol w:w="1017"/>
        <w:gridCol w:w="1276"/>
      </w:tblGrid>
      <w:tr w:rsidR="004642A5" w:rsidRPr="004642A5" w:rsidTr="004642A5">
        <w:trPr>
          <w:cantSplit/>
          <w:trHeight w:val="1365"/>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8"/>
                <w:szCs w:val="20"/>
              </w:rPr>
            </w:pPr>
            <w:r w:rsidRPr="004642A5">
              <w:rPr>
                <w:rFonts w:ascii="Tahoma" w:eastAsia="Cambria" w:hAnsi="Tahoma" w:cs="Tahoma"/>
                <w:bCs/>
                <w:color w:val="00000A"/>
                <w:sz w:val="18"/>
                <w:szCs w:val="20"/>
              </w:rPr>
              <w:t>L.p.</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Tahoma" w:eastAsia="Cambria" w:hAnsi="Tahoma" w:cs="Tahoma"/>
                <w:bCs/>
                <w:color w:val="00000A"/>
                <w:sz w:val="16"/>
                <w:szCs w:val="16"/>
              </w:rPr>
            </w:pPr>
            <w:r w:rsidRPr="004642A5">
              <w:rPr>
                <w:rFonts w:ascii="Tahoma" w:eastAsia="Cambria" w:hAnsi="Tahoma" w:cs="Tahoma"/>
                <w:bCs/>
                <w:color w:val="00000A"/>
                <w:sz w:val="16"/>
                <w:szCs w:val="16"/>
              </w:rPr>
              <w:t>Nazwa oferowanego produktu spełniająca wymogi zawarte w kolumnie 3 ,4,5 niniejszej tabeli *</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Nazwa międzynarodowa</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Postać farmaceutyczna </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Dawka</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J.m.</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Wymagana ilość </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Cena jednost.</w:t>
            </w:r>
          </w:p>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 xml:space="preserve">netto (za sztukę ) </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Wartość netto</w:t>
            </w:r>
          </w:p>
        </w:tc>
        <w:tc>
          <w:tcPr>
            <w:tcW w:w="101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Podatek VAT</w:t>
            </w:r>
          </w:p>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Wartość brutto</w:t>
            </w:r>
          </w:p>
        </w:tc>
      </w:tr>
      <w:tr w:rsidR="004642A5" w:rsidRPr="004642A5" w:rsidTr="004642A5">
        <w:trPr>
          <w:cantSplit/>
          <w:trHeight w:val="109"/>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2</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3</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4</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5</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6</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7</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8</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9</w:t>
            </w:r>
          </w:p>
        </w:tc>
        <w:tc>
          <w:tcPr>
            <w:tcW w:w="101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11</w:t>
            </w:r>
          </w:p>
        </w:tc>
      </w:tr>
      <w:tr w:rsidR="004642A5" w:rsidRPr="004642A5" w:rsidTr="004642A5">
        <w:trPr>
          <w:cantSplit/>
          <w:trHeight w:val="353"/>
        </w:trPr>
        <w:tc>
          <w:tcPr>
            <w:tcW w:w="483" w:type="dxa"/>
            <w:vMerge w:val="restart"/>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r w:rsidRPr="004642A5">
              <w:rPr>
                <w:rFonts w:ascii="Tahoma" w:eastAsia="Cambria" w:hAnsi="Tahoma" w:cs="Tahoma"/>
                <w:color w:val="00000A"/>
                <w:sz w:val="20"/>
                <w:szCs w:val="20"/>
              </w:rPr>
              <w:t>1.</w:t>
            </w:r>
          </w:p>
        </w:tc>
        <w:tc>
          <w:tcPr>
            <w:tcW w:w="2513"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Pemetrexed</w:t>
            </w:r>
          </w:p>
        </w:tc>
        <w:tc>
          <w:tcPr>
            <w:tcW w:w="1545"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proszek  do sporządzania roztworu do infuzji</w:t>
            </w: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0,1g</w:t>
            </w:r>
          </w:p>
        </w:tc>
        <w:tc>
          <w:tcPr>
            <w:tcW w:w="795"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szt.</w:t>
            </w:r>
          </w:p>
          <w:p w:rsidR="004642A5" w:rsidRPr="004642A5" w:rsidRDefault="004642A5" w:rsidP="004642A5">
            <w:pPr>
              <w:jc w:val="center"/>
              <w:rPr>
                <w:rFonts w:ascii="Tahoma" w:eastAsia="Cambria" w:hAnsi="Tahoma" w:cs="Tahom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40</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01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r w:rsidR="004642A5" w:rsidRPr="004642A5" w:rsidTr="004642A5">
        <w:trPr>
          <w:cantSplit/>
          <w:trHeight w:val="353"/>
        </w:trPr>
        <w:tc>
          <w:tcPr>
            <w:tcW w:w="483" w:type="dxa"/>
            <w:vMerge/>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p>
        </w:tc>
        <w:tc>
          <w:tcPr>
            <w:tcW w:w="2513"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p>
        </w:tc>
        <w:tc>
          <w:tcPr>
            <w:tcW w:w="154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0,5g</w:t>
            </w:r>
          </w:p>
        </w:tc>
        <w:tc>
          <w:tcPr>
            <w:tcW w:w="79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40</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01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r w:rsidR="004642A5" w:rsidRPr="004642A5" w:rsidTr="004642A5">
        <w:trPr>
          <w:cantSplit/>
          <w:trHeight w:val="23"/>
        </w:trPr>
        <w:tc>
          <w:tcPr>
            <w:tcW w:w="483" w:type="dxa"/>
            <w:vMerge/>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Cambria" w:eastAsia="Cambria" w:hAnsi="Cambria" w:cs="Cambria"/>
                <w:color w:val="00000A"/>
              </w:rPr>
            </w:pPr>
          </w:p>
        </w:tc>
        <w:tc>
          <w:tcPr>
            <w:tcW w:w="2513"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rPr>
                <w:rFonts w:ascii="Tahoma" w:eastAsia="Cambria" w:hAnsi="Tahoma" w:cs="Cambria"/>
                <w:color w:val="00000A"/>
                <w:sz w:val="16"/>
                <w:szCs w:val="16"/>
              </w:rPr>
            </w:pPr>
          </w:p>
        </w:tc>
        <w:tc>
          <w:tcPr>
            <w:tcW w:w="2266"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rPr>
                <w:rFonts w:ascii="Tahoma" w:eastAsia="Cambria" w:hAnsi="Tahoma" w:cs="Cambria"/>
                <w:color w:val="00000A"/>
                <w:sz w:val="16"/>
                <w:szCs w:val="16"/>
              </w:rPr>
            </w:pPr>
          </w:p>
        </w:tc>
        <w:tc>
          <w:tcPr>
            <w:tcW w:w="154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rPr>
                <w:rFonts w:ascii="Tahoma" w:eastAsia="Cambria" w:hAnsi="Tahoma" w:cs="Cambria"/>
                <w:color w:val="00000A"/>
                <w:sz w:val="16"/>
                <w:szCs w:val="16"/>
              </w:rPr>
            </w:pP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1g</w:t>
            </w:r>
          </w:p>
        </w:tc>
        <w:tc>
          <w:tcPr>
            <w:tcW w:w="79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rPr>
                <w:rFonts w:ascii="Tahoma" w:eastAsia="Cambria" w:hAnsi="Tahoma" w:cs="Cambri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10</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01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r w:rsidR="004642A5" w:rsidRPr="004642A5" w:rsidTr="004642A5">
        <w:trPr>
          <w:cantSplit/>
          <w:trHeight w:val="362"/>
        </w:trPr>
        <w:tc>
          <w:tcPr>
            <w:tcW w:w="11623" w:type="dxa"/>
            <w:gridSpan w:val="8"/>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Cambria"/>
                <w:color w:val="00000A"/>
                <w:sz w:val="16"/>
                <w:szCs w:val="16"/>
              </w:rPr>
            </w:pPr>
            <w:r w:rsidRPr="004642A5">
              <w:rPr>
                <w:rFonts w:ascii="Tahoma" w:eastAsia="Tahoma" w:hAnsi="Tahoma" w:cs="Tahoma"/>
                <w:b/>
                <w:bCs/>
                <w:color w:val="00000A"/>
                <w:sz w:val="16"/>
                <w:szCs w:val="16"/>
                <w:lang w:val="en-US"/>
              </w:rPr>
              <w:t xml:space="preserve">                                                                                                                                                                                                    </w:t>
            </w:r>
            <w:proofErr w:type="spellStart"/>
            <w:r w:rsidRPr="004642A5">
              <w:rPr>
                <w:rFonts w:ascii="Tahoma" w:eastAsia="Cambria" w:hAnsi="Tahoma" w:cs="Tahoma"/>
                <w:b/>
                <w:bCs/>
                <w:color w:val="00000A"/>
                <w:sz w:val="16"/>
                <w:szCs w:val="16"/>
                <w:lang w:val="en-US"/>
              </w:rPr>
              <w:t>Razem</w:t>
            </w:r>
            <w:proofErr w:type="spellEnd"/>
          </w:p>
        </w:tc>
        <w:tc>
          <w:tcPr>
            <w:tcW w:w="1307"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c>
          <w:tcPr>
            <w:tcW w:w="1017"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r>
    </w:tbl>
    <w:p w:rsidR="004642A5" w:rsidRPr="004642A5" w:rsidRDefault="004642A5" w:rsidP="004642A5">
      <w:pPr>
        <w:rPr>
          <w:rFonts w:ascii="Tahoma" w:eastAsia="Times New Roman" w:hAnsi="Tahoma" w:cs="Tahoma"/>
          <w:bCs/>
          <w:color w:val="00000A"/>
          <w:sz w:val="16"/>
          <w:szCs w:val="24"/>
          <w:lang w:eastAsia="pl-PL"/>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rPr>
          <w:rFonts w:ascii="Tahoma" w:eastAsia="Cambria" w:hAnsi="Tahoma" w:cs="Tahoma"/>
          <w:color w:val="00000A"/>
          <w:sz w:val="16"/>
          <w:szCs w:val="16"/>
          <w:lang w:eastAsia="ar-SA"/>
        </w:rPr>
      </w:pPr>
    </w:p>
    <w:p w:rsidR="004642A5" w:rsidRPr="004642A5" w:rsidRDefault="004642A5" w:rsidP="004642A5">
      <w:pPr>
        <w:spacing w:after="0" w:line="240" w:lineRule="auto"/>
        <w:ind w:left="8496" w:firstLine="708"/>
        <w:rPr>
          <w:rFonts w:ascii="Cambria" w:eastAsia="Cambria" w:hAnsi="Cambria" w:cs="Cambria"/>
          <w:color w:val="00000A"/>
        </w:rPr>
      </w:pPr>
      <w:r w:rsidRPr="004642A5">
        <w:rPr>
          <w:rFonts w:ascii="Tahoma" w:eastAsia="Times New Roman" w:hAnsi="Tahoma" w:cs="Tahoma"/>
          <w:color w:val="00000A"/>
          <w:sz w:val="16"/>
          <w:szCs w:val="16"/>
          <w:lang w:eastAsia="pl-PL"/>
        </w:rPr>
        <w:t>…………………………………………………………………….</w:t>
      </w:r>
    </w:p>
    <w:p w:rsidR="004642A5" w:rsidRPr="004642A5" w:rsidRDefault="004642A5" w:rsidP="004642A5">
      <w:pPr>
        <w:spacing w:after="0" w:line="240" w:lineRule="auto"/>
        <w:rPr>
          <w:rFonts w:ascii="Cambria" w:eastAsia="Cambria" w:hAnsi="Cambria" w:cs="Cambria"/>
          <w:color w:val="00000A"/>
        </w:rPr>
      </w:pPr>
      <w:r w:rsidRPr="004642A5">
        <w:rPr>
          <w:rFonts w:ascii="Tahoma" w:eastAsia="Times New Roman" w:hAnsi="Tahoma" w:cs="Tahoma"/>
          <w:color w:val="00000A"/>
          <w:sz w:val="16"/>
          <w:szCs w:val="16"/>
          <w:lang w:eastAsia="pl-PL"/>
        </w:rPr>
        <w:t xml:space="preserve">                                                                        </w:t>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t xml:space="preserve"> podpis i pieczęć osoby uprawnionej</w:t>
      </w:r>
    </w:p>
    <w:p w:rsidR="004642A5" w:rsidRPr="004642A5" w:rsidRDefault="004642A5" w:rsidP="004642A5">
      <w:pPr>
        <w:spacing w:after="0" w:line="240" w:lineRule="auto"/>
        <w:ind w:left="8496" w:firstLine="708"/>
        <w:rPr>
          <w:rFonts w:ascii="Cambria" w:eastAsia="Cambria" w:hAnsi="Cambria" w:cs="Cambria"/>
          <w:color w:val="00000A"/>
        </w:rPr>
      </w:pPr>
      <w:r w:rsidRPr="004642A5">
        <w:rPr>
          <w:rFonts w:ascii="Tahoma" w:eastAsia="Times New Roman" w:hAnsi="Tahoma" w:cs="Tahoma"/>
          <w:color w:val="00000A"/>
          <w:sz w:val="16"/>
          <w:szCs w:val="16"/>
          <w:lang w:val="fr-FR" w:eastAsia="ar-SA"/>
        </w:rPr>
        <w:t>/osób uprawnionych do reprezentowania wykonawcy</w:t>
      </w:r>
      <w:r w:rsidRPr="004642A5">
        <w:rPr>
          <w:rFonts w:ascii="Tahoma" w:eastAsia="Times New Roman" w:hAnsi="Tahoma" w:cs="Tahoma"/>
          <w:b/>
          <w:color w:val="00000A"/>
          <w:sz w:val="16"/>
          <w:szCs w:val="16"/>
          <w:lang w:val="fr-FR" w:eastAsia="ar-SA"/>
        </w:rPr>
        <w:t xml:space="preserve">     </w:t>
      </w:r>
    </w:p>
    <w:p w:rsidR="004642A5" w:rsidRPr="004642A5" w:rsidRDefault="004642A5" w:rsidP="004642A5">
      <w:pPr>
        <w:suppressAutoHyphens/>
        <w:spacing w:after="0" w:line="240" w:lineRule="auto"/>
        <w:ind w:left="8496" w:firstLine="708"/>
        <w:jc w:val="both"/>
        <w:rPr>
          <w:rFonts w:ascii="Tahoma" w:eastAsia="Times New Roman" w:hAnsi="Tahoma" w:cs="Tahoma"/>
          <w:b/>
          <w:color w:val="00000A"/>
          <w:sz w:val="16"/>
          <w:szCs w:val="16"/>
          <w:lang w:val="fr-FR" w:eastAsia="ar-SA"/>
        </w:rPr>
      </w:pPr>
    </w:p>
    <w:p w:rsidR="004642A5" w:rsidRPr="004642A5" w:rsidRDefault="004642A5" w:rsidP="004642A5">
      <w:pPr>
        <w:suppressAutoHyphens/>
        <w:spacing w:after="0" w:line="240" w:lineRule="auto"/>
        <w:ind w:left="8496" w:firstLine="708"/>
        <w:jc w:val="both"/>
        <w:rPr>
          <w:rFonts w:ascii="Tahoma" w:eastAsia="Times New Roman" w:hAnsi="Tahoma" w:cs="Tahoma"/>
          <w:b/>
          <w:color w:val="00000A"/>
          <w:sz w:val="16"/>
          <w:szCs w:val="16"/>
          <w:lang w:val="fr-FR" w:eastAsia="ar-SA"/>
        </w:rPr>
      </w:pPr>
    </w:p>
    <w:p w:rsidR="004642A5" w:rsidRPr="004642A5" w:rsidRDefault="004642A5" w:rsidP="004642A5">
      <w:pPr>
        <w:suppressAutoHyphens/>
        <w:spacing w:after="0" w:line="240" w:lineRule="auto"/>
        <w:ind w:left="8496" w:firstLine="708"/>
        <w:jc w:val="both"/>
        <w:rPr>
          <w:rFonts w:ascii="Tahoma" w:eastAsia="Times New Roman" w:hAnsi="Tahoma" w:cs="Tahoma"/>
          <w:b/>
          <w:color w:val="00000A"/>
          <w:sz w:val="16"/>
          <w:szCs w:val="16"/>
          <w:lang w:val="fr-FR" w:eastAsia="ar-SA"/>
        </w:rPr>
      </w:pPr>
    </w:p>
    <w:p w:rsidR="004642A5" w:rsidRPr="004642A5" w:rsidRDefault="004642A5" w:rsidP="004642A5">
      <w:pPr>
        <w:suppressAutoHyphens/>
        <w:spacing w:after="0" w:line="240" w:lineRule="auto"/>
        <w:ind w:left="8496" w:firstLine="708"/>
        <w:jc w:val="both"/>
        <w:rPr>
          <w:rFonts w:ascii="Tahoma" w:eastAsia="Times New Roman" w:hAnsi="Tahoma" w:cs="Tahoma"/>
          <w:b/>
          <w:color w:val="00000A"/>
          <w:sz w:val="16"/>
          <w:szCs w:val="16"/>
          <w:lang w:val="fr-FR" w:eastAsia="ar-SA"/>
        </w:rPr>
      </w:pPr>
    </w:p>
    <w:p w:rsidR="004642A5" w:rsidRPr="004642A5" w:rsidRDefault="004642A5" w:rsidP="004642A5">
      <w:pPr>
        <w:suppressAutoHyphens/>
        <w:spacing w:after="0" w:line="240" w:lineRule="auto"/>
        <w:rPr>
          <w:rFonts w:ascii="Cambria" w:eastAsia="Cambria" w:hAnsi="Cambria" w:cs="Cambria"/>
          <w:color w:val="00000A"/>
        </w:rPr>
      </w:pPr>
      <w:r w:rsidRPr="004642A5">
        <w:rPr>
          <w:rFonts w:ascii="Tahoma" w:eastAsia="Times New Roman" w:hAnsi="Tahoma" w:cs="Tahoma"/>
          <w:iCs/>
          <w:color w:val="00000A"/>
          <w:sz w:val="20"/>
          <w:szCs w:val="24"/>
          <w:lang w:eastAsia="ar-SA"/>
        </w:rPr>
        <w:t>DZP/381/53A/2018</w:t>
      </w:r>
    </w:p>
    <w:p w:rsidR="004642A5" w:rsidRPr="004642A5" w:rsidRDefault="004642A5" w:rsidP="004642A5">
      <w:pPr>
        <w:spacing w:after="0" w:line="240" w:lineRule="auto"/>
        <w:rPr>
          <w:rFonts w:ascii="Tahoma" w:eastAsia="Cambria" w:hAnsi="Tahoma" w:cs="Tahoma"/>
          <w:color w:val="00000A"/>
          <w:sz w:val="16"/>
          <w:szCs w:val="16"/>
          <w:lang w:eastAsia="ar-SA"/>
        </w:rPr>
      </w:pPr>
      <w:r w:rsidRPr="004642A5">
        <w:rPr>
          <w:rFonts w:ascii="Tahoma" w:eastAsia="Times New Roman" w:hAnsi="Tahoma" w:cs="Tahoma"/>
          <w:color w:val="00000A"/>
          <w:sz w:val="20"/>
          <w:szCs w:val="20"/>
          <w:lang w:eastAsia="pl-PL"/>
        </w:rPr>
        <w:t xml:space="preserve">Załącznik nr 4.14   </w:t>
      </w:r>
    </w:p>
    <w:p w:rsidR="004642A5" w:rsidRPr="004642A5" w:rsidRDefault="004642A5" w:rsidP="004642A5">
      <w:pPr>
        <w:spacing w:after="0" w:line="240" w:lineRule="auto"/>
        <w:jc w:val="center"/>
        <w:rPr>
          <w:rFonts w:ascii="Cambria" w:eastAsia="Cambria" w:hAnsi="Cambria" w:cs="Cambria"/>
          <w:color w:val="00000A"/>
        </w:rPr>
      </w:pPr>
      <w:r w:rsidRPr="004642A5">
        <w:rPr>
          <w:rFonts w:ascii="Tahoma" w:eastAsia="Cambria" w:hAnsi="Tahoma" w:cs="Tahoma"/>
          <w:b/>
          <w:color w:val="00000A"/>
          <w:sz w:val="20"/>
          <w:szCs w:val="20"/>
          <w:lang w:eastAsia="ar-SA"/>
        </w:rPr>
        <w:t>FORMULARZ   CENOWY</w:t>
      </w:r>
    </w:p>
    <w:p w:rsidR="004642A5" w:rsidRPr="004642A5" w:rsidRDefault="004642A5" w:rsidP="004642A5">
      <w:pPr>
        <w:spacing w:after="0"/>
        <w:jc w:val="center"/>
        <w:rPr>
          <w:rFonts w:ascii="Cambria" w:eastAsia="Cambria" w:hAnsi="Cambria" w:cs="Cambria"/>
          <w:color w:val="00000A"/>
        </w:rPr>
      </w:pPr>
      <w:r w:rsidRPr="004642A5">
        <w:rPr>
          <w:rFonts w:ascii="Tahoma" w:eastAsia="Cambria" w:hAnsi="Tahoma" w:cs="Tahoma"/>
          <w:b/>
          <w:color w:val="00000A"/>
          <w:sz w:val="20"/>
          <w:szCs w:val="20"/>
          <w:lang w:eastAsia="ar-SA"/>
        </w:rPr>
        <w:t>WYSZCZEGÓLNIENIE  ASORTYMENTOWE  I  ILOŚCIOWE  PRZEDMIOTU  ZAMÓWIENIA</w:t>
      </w:r>
    </w:p>
    <w:p w:rsidR="004642A5" w:rsidRPr="004642A5" w:rsidRDefault="004642A5" w:rsidP="004642A5">
      <w:pPr>
        <w:jc w:val="center"/>
        <w:rPr>
          <w:rFonts w:ascii="Cambria" w:eastAsia="Cambria" w:hAnsi="Cambria" w:cs="Cambria"/>
          <w:color w:val="00000A"/>
        </w:rPr>
      </w:pPr>
      <w:r w:rsidRPr="004642A5">
        <w:rPr>
          <w:rFonts w:ascii="Tahoma" w:eastAsia="Cambria" w:hAnsi="Tahoma" w:cs="Tahoma"/>
          <w:b/>
          <w:color w:val="00000A"/>
          <w:sz w:val="20"/>
          <w:szCs w:val="20"/>
          <w:lang w:eastAsia="ar-SA"/>
        </w:rPr>
        <w:t>Część 14  – Panitumumabum</w:t>
      </w:r>
    </w:p>
    <w:tbl>
      <w:tblPr>
        <w:tblW w:w="15506"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483"/>
        <w:gridCol w:w="2513"/>
        <w:gridCol w:w="2266"/>
        <w:gridCol w:w="1545"/>
        <w:gridCol w:w="1065"/>
        <w:gridCol w:w="795"/>
        <w:gridCol w:w="1201"/>
        <w:gridCol w:w="1755"/>
        <w:gridCol w:w="1307"/>
        <w:gridCol w:w="1159"/>
        <w:gridCol w:w="1417"/>
      </w:tblGrid>
      <w:tr w:rsidR="004642A5" w:rsidRPr="004642A5" w:rsidTr="004642A5">
        <w:trPr>
          <w:cantSplit/>
          <w:trHeight w:val="1365"/>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8"/>
                <w:szCs w:val="20"/>
              </w:rPr>
            </w:pPr>
            <w:r w:rsidRPr="004642A5">
              <w:rPr>
                <w:rFonts w:ascii="Tahoma" w:eastAsia="Cambria" w:hAnsi="Tahoma" w:cs="Tahoma"/>
                <w:bCs/>
                <w:color w:val="00000A"/>
                <w:sz w:val="18"/>
                <w:szCs w:val="20"/>
              </w:rPr>
              <w:t>L.p.</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Tahoma" w:eastAsia="Cambria" w:hAnsi="Tahoma" w:cs="Tahoma"/>
                <w:bCs/>
                <w:color w:val="00000A"/>
                <w:sz w:val="16"/>
                <w:szCs w:val="16"/>
              </w:rPr>
            </w:pPr>
            <w:r w:rsidRPr="004642A5">
              <w:rPr>
                <w:rFonts w:ascii="Tahoma" w:eastAsia="Cambria" w:hAnsi="Tahoma" w:cs="Tahoma"/>
                <w:bCs/>
                <w:color w:val="00000A"/>
                <w:sz w:val="16"/>
                <w:szCs w:val="16"/>
              </w:rPr>
              <w:t>Nazwa oferowanego produktu spełniająca wymogi zawarte w kolumnie 3 ,4,5 niniejszej tabeli *</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Nazwa międzynarodowa</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Postać farmaceutyczna </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Dawka</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J.m.</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Wymagana ilość </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Cena jednost.</w:t>
            </w:r>
          </w:p>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 xml:space="preserve">netto (za sztukę ) </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Wartość netto</w:t>
            </w:r>
          </w:p>
        </w:tc>
        <w:tc>
          <w:tcPr>
            <w:tcW w:w="1159"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Podatek VAT</w:t>
            </w:r>
          </w:p>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Wartość brutto</w:t>
            </w:r>
          </w:p>
        </w:tc>
      </w:tr>
      <w:tr w:rsidR="004642A5" w:rsidRPr="004642A5" w:rsidTr="004642A5">
        <w:trPr>
          <w:cantSplit/>
          <w:trHeight w:val="109"/>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2</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3</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4</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5</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6</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7</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8</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9</w:t>
            </w:r>
          </w:p>
        </w:tc>
        <w:tc>
          <w:tcPr>
            <w:tcW w:w="1159"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11</w:t>
            </w:r>
          </w:p>
        </w:tc>
      </w:tr>
      <w:tr w:rsidR="004642A5" w:rsidRPr="004642A5" w:rsidTr="004642A5">
        <w:trPr>
          <w:cantSplit/>
          <w:trHeight w:val="88"/>
        </w:trPr>
        <w:tc>
          <w:tcPr>
            <w:tcW w:w="483" w:type="dxa"/>
            <w:vMerge w:val="restart"/>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r w:rsidRPr="004642A5">
              <w:rPr>
                <w:rFonts w:ascii="Tahoma" w:eastAsia="Cambria" w:hAnsi="Tahoma" w:cs="Tahoma"/>
                <w:color w:val="00000A"/>
                <w:sz w:val="20"/>
                <w:szCs w:val="20"/>
              </w:rPr>
              <w:t>1.</w:t>
            </w:r>
          </w:p>
        </w:tc>
        <w:tc>
          <w:tcPr>
            <w:tcW w:w="2513"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Panitumumabum</w:t>
            </w:r>
          </w:p>
        </w:tc>
        <w:tc>
          <w:tcPr>
            <w:tcW w:w="1545"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 xml:space="preserve"> koncentrat do sporządzania roztworu do infuzji</w:t>
            </w: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0,1g/5ml</w:t>
            </w:r>
          </w:p>
        </w:tc>
        <w:tc>
          <w:tcPr>
            <w:tcW w:w="795" w:type="dxa"/>
            <w:vMerge w:val="restart"/>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szt.</w:t>
            </w:r>
          </w:p>
          <w:p w:rsidR="004642A5" w:rsidRPr="004642A5" w:rsidRDefault="004642A5" w:rsidP="004642A5">
            <w:pPr>
              <w:jc w:val="center"/>
              <w:rPr>
                <w:rFonts w:ascii="Tahoma" w:eastAsia="Cambria" w:hAnsi="Tahoma" w:cs="Tahom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15</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159"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r w:rsidR="004642A5" w:rsidRPr="004642A5" w:rsidTr="004642A5">
        <w:trPr>
          <w:cantSplit/>
          <w:trHeight w:val="88"/>
        </w:trPr>
        <w:tc>
          <w:tcPr>
            <w:tcW w:w="483" w:type="dxa"/>
            <w:vMerge/>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p>
        </w:tc>
        <w:tc>
          <w:tcPr>
            <w:tcW w:w="2513"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p>
        </w:tc>
        <w:tc>
          <w:tcPr>
            <w:tcW w:w="154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16"/>
                <w:szCs w:val="16"/>
              </w:rPr>
              <w:t>0,4g/20ml</w:t>
            </w:r>
          </w:p>
        </w:tc>
        <w:tc>
          <w:tcPr>
            <w:tcW w:w="795" w:type="dxa"/>
            <w:vMerge/>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6</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159"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r w:rsidR="004642A5" w:rsidRPr="004642A5" w:rsidTr="004642A5">
        <w:trPr>
          <w:cantSplit/>
          <w:trHeight w:val="109"/>
        </w:trPr>
        <w:tc>
          <w:tcPr>
            <w:tcW w:w="11623" w:type="dxa"/>
            <w:gridSpan w:val="8"/>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Cambria"/>
                <w:color w:val="00000A"/>
                <w:sz w:val="16"/>
                <w:szCs w:val="16"/>
              </w:rPr>
            </w:pPr>
            <w:r w:rsidRPr="004642A5">
              <w:rPr>
                <w:rFonts w:ascii="Tahoma" w:eastAsia="Tahoma" w:hAnsi="Tahoma" w:cs="Tahoma"/>
                <w:b/>
                <w:bCs/>
                <w:color w:val="00000A"/>
                <w:sz w:val="16"/>
                <w:szCs w:val="16"/>
                <w:lang w:val="en-US"/>
              </w:rPr>
              <w:t xml:space="preserve">                                                                                                                                                                                                    </w:t>
            </w:r>
            <w:proofErr w:type="spellStart"/>
            <w:r w:rsidRPr="004642A5">
              <w:rPr>
                <w:rFonts w:ascii="Tahoma" w:eastAsia="Cambria" w:hAnsi="Tahoma" w:cs="Tahoma"/>
                <w:b/>
                <w:bCs/>
                <w:color w:val="00000A"/>
                <w:sz w:val="16"/>
                <w:szCs w:val="16"/>
                <w:lang w:val="en-US"/>
              </w:rPr>
              <w:t>Razem</w:t>
            </w:r>
            <w:proofErr w:type="spellEnd"/>
          </w:p>
        </w:tc>
        <w:tc>
          <w:tcPr>
            <w:tcW w:w="1307"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c>
          <w:tcPr>
            <w:tcW w:w="1159"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b/>
                <w:bCs/>
                <w:color w:val="00000A"/>
                <w:sz w:val="16"/>
                <w:szCs w:val="16"/>
                <w:lang w:val="en-US"/>
              </w:rPr>
            </w:pPr>
          </w:p>
        </w:tc>
      </w:tr>
    </w:tbl>
    <w:p w:rsidR="004642A5" w:rsidRPr="004642A5" w:rsidRDefault="004642A5" w:rsidP="004642A5">
      <w:pPr>
        <w:spacing w:after="0" w:line="240" w:lineRule="auto"/>
        <w:ind w:left="8496" w:firstLine="708"/>
        <w:jc w:val="center"/>
        <w:rPr>
          <w:rFonts w:ascii="Tahoma" w:eastAsia="Times New Roman" w:hAnsi="Tahoma" w:cs="Tahoma"/>
          <w:b/>
          <w:color w:val="00000A"/>
          <w:sz w:val="16"/>
          <w:szCs w:val="16"/>
          <w:lang w:eastAsia="pl-PL"/>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Tahoma" w:eastAsia="Cambria" w:hAnsi="Tahoma" w:cs="Tahoma"/>
          <w:color w:val="00000A"/>
          <w:sz w:val="16"/>
          <w:szCs w:val="16"/>
          <w:lang w:eastAsia="ar-SA"/>
        </w:rPr>
      </w:pPr>
    </w:p>
    <w:p w:rsidR="004642A5" w:rsidRPr="004642A5" w:rsidRDefault="004642A5" w:rsidP="004642A5">
      <w:pPr>
        <w:spacing w:after="0" w:line="240" w:lineRule="auto"/>
        <w:ind w:left="8496" w:firstLine="708"/>
        <w:rPr>
          <w:rFonts w:ascii="Cambria" w:eastAsia="Cambria" w:hAnsi="Cambria" w:cs="Cambria"/>
          <w:color w:val="00000A"/>
        </w:rPr>
      </w:pPr>
      <w:r w:rsidRPr="004642A5">
        <w:rPr>
          <w:rFonts w:ascii="Tahoma" w:eastAsia="Times New Roman" w:hAnsi="Tahoma" w:cs="Tahoma"/>
          <w:color w:val="00000A"/>
          <w:sz w:val="16"/>
          <w:szCs w:val="16"/>
          <w:lang w:eastAsia="pl-PL"/>
        </w:rPr>
        <w:t>…………………………………………………………………….</w:t>
      </w:r>
    </w:p>
    <w:p w:rsidR="004642A5" w:rsidRPr="004642A5" w:rsidRDefault="004642A5" w:rsidP="004642A5">
      <w:pPr>
        <w:spacing w:after="0" w:line="240" w:lineRule="auto"/>
        <w:rPr>
          <w:rFonts w:ascii="Cambria" w:eastAsia="Cambria" w:hAnsi="Cambria" w:cs="Cambria"/>
          <w:color w:val="00000A"/>
        </w:rPr>
      </w:pPr>
      <w:r w:rsidRPr="004642A5">
        <w:rPr>
          <w:rFonts w:ascii="Tahoma" w:eastAsia="Times New Roman" w:hAnsi="Tahoma" w:cs="Tahoma"/>
          <w:color w:val="00000A"/>
          <w:sz w:val="16"/>
          <w:szCs w:val="16"/>
          <w:lang w:eastAsia="pl-PL"/>
        </w:rPr>
        <w:t xml:space="preserve">                                                                        </w:t>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t xml:space="preserve"> podpis i pieczęć osoby uprawnionej</w:t>
      </w:r>
    </w:p>
    <w:p w:rsidR="004642A5" w:rsidRPr="004642A5" w:rsidRDefault="004642A5" w:rsidP="004642A5">
      <w:pPr>
        <w:spacing w:after="0" w:line="240" w:lineRule="auto"/>
        <w:ind w:left="8496" w:firstLine="708"/>
        <w:rPr>
          <w:rFonts w:ascii="Cambria" w:eastAsia="Cambria" w:hAnsi="Cambria" w:cs="Cambria"/>
          <w:color w:val="00000A"/>
        </w:rPr>
      </w:pPr>
      <w:r w:rsidRPr="004642A5">
        <w:rPr>
          <w:rFonts w:ascii="Tahoma" w:eastAsia="Times New Roman" w:hAnsi="Tahoma" w:cs="Tahoma"/>
          <w:color w:val="00000A"/>
          <w:sz w:val="16"/>
          <w:szCs w:val="16"/>
          <w:lang w:val="fr-FR" w:eastAsia="ar-SA"/>
        </w:rPr>
        <w:t>/osób uprawnionych do reprezentowania wykonawcy</w:t>
      </w:r>
      <w:r w:rsidRPr="004642A5">
        <w:rPr>
          <w:rFonts w:ascii="Tahoma" w:eastAsia="Times New Roman" w:hAnsi="Tahoma" w:cs="Tahoma"/>
          <w:b/>
          <w:color w:val="00000A"/>
          <w:sz w:val="16"/>
          <w:szCs w:val="16"/>
          <w:lang w:val="fr-FR" w:eastAsia="ar-SA"/>
        </w:rPr>
        <w:t xml:space="preserve">     </w:t>
      </w:r>
    </w:p>
    <w:p w:rsidR="004642A5" w:rsidRPr="004642A5" w:rsidRDefault="004642A5" w:rsidP="004642A5">
      <w:pPr>
        <w:suppressAutoHyphens/>
        <w:spacing w:after="0" w:line="240" w:lineRule="auto"/>
        <w:ind w:left="8496" w:firstLine="708"/>
        <w:jc w:val="both"/>
        <w:rPr>
          <w:rFonts w:ascii="Tahoma" w:eastAsia="Times New Roman" w:hAnsi="Tahoma" w:cs="Tahoma"/>
          <w:b/>
          <w:iCs/>
          <w:color w:val="00000A"/>
          <w:sz w:val="20"/>
          <w:szCs w:val="24"/>
          <w:lang w:val="fr-FR" w:eastAsia="ar-SA"/>
        </w:rPr>
      </w:pPr>
    </w:p>
    <w:p w:rsidR="004642A5" w:rsidRPr="004642A5" w:rsidRDefault="004642A5" w:rsidP="004642A5">
      <w:pPr>
        <w:suppressAutoHyphens/>
        <w:spacing w:after="0" w:line="240" w:lineRule="auto"/>
        <w:ind w:left="8496" w:firstLine="708"/>
        <w:jc w:val="both"/>
        <w:rPr>
          <w:rFonts w:ascii="Tahoma" w:eastAsia="Times New Roman" w:hAnsi="Tahoma" w:cs="Tahoma"/>
          <w:b/>
          <w:iCs/>
          <w:color w:val="00000A"/>
          <w:sz w:val="20"/>
          <w:szCs w:val="24"/>
          <w:lang w:val="fr-FR" w:eastAsia="ar-SA"/>
        </w:rPr>
      </w:pPr>
    </w:p>
    <w:p w:rsidR="004642A5" w:rsidRPr="004642A5" w:rsidRDefault="004642A5" w:rsidP="004642A5">
      <w:pPr>
        <w:suppressAutoHyphens/>
        <w:spacing w:after="0" w:line="240" w:lineRule="auto"/>
        <w:ind w:left="8496" w:firstLine="708"/>
        <w:jc w:val="both"/>
        <w:rPr>
          <w:rFonts w:ascii="Tahoma" w:eastAsia="Times New Roman" w:hAnsi="Tahoma" w:cs="Tahoma"/>
          <w:b/>
          <w:iCs/>
          <w:color w:val="00000A"/>
          <w:sz w:val="20"/>
          <w:szCs w:val="24"/>
          <w:lang w:val="fr-FR" w:eastAsia="ar-SA"/>
        </w:rPr>
      </w:pPr>
    </w:p>
    <w:p w:rsidR="004642A5" w:rsidRPr="004642A5" w:rsidRDefault="004642A5" w:rsidP="004642A5">
      <w:pPr>
        <w:suppressAutoHyphens/>
        <w:spacing w:after="0" w:line="240" w:lineRule="auto"/>
        <w:ind w:left="8496" w:firstLine="708"/>
        <w:jc w:val="both"/>
        <w:rPr>
          <w:rFonts w:ascii="Tahoma" w:eastAsia="Times New Roman" w:hAnsi="Tahoma" w:cs="Tahoma"/>
          <w:b/>
          <w:iCs/>
          <w:color w:val="00000A"/>
          <w:sz w:val="20"/>
          <w:szCs w:val="24"/>
          <w:lang w:val="fr-FR" w:eastAsia="ar-SA"/>
        </w:rPr>
      </w:pPr>
    </w:p>
    <w:p w:rsidR="004642A5" w:rsidRPr="004642A5" w:rsidRDefault="004642A5" w:rsidP="004642A5">
      <w:pPr>
        <w:suppressAutoHyphens/>
        <w:spacing w:after="0" w:line="240" w:lineRule="auto"/>
        <w:ind w:left="8496" w:firstLine="708"/>
        <w:jc w:val="both"/>
        <w:rPr>
          <w:rFonts w:ascii="Tahoma" w:eastAsia="Times New Roman" w:hAnsi="Tahoma" w:cs="Tahoma"/>
          <w:b/>
          <w:iCs/>
          <w:color w:val="00000A"/>
          <w:sz w:val="20"/>
          <w:szCs w:val="24"/>
          <w:lang w:val="fr-FR" w:eastAsia="ar-SA"/>
        </w:rPr>
      </w:pPr>
    </w:p>
    <w:p w:rsidR="004642A5" w:rsidRPr="004642A5" w:rsidRDefault="004642A5" w:rsidP="004642A5">
      <w:pPr>
        <w:suppressAutoHyphens/>
        <w:spacing w:after="0" w:line="240" w:lineRule="auto"/>
        <w:ind w:left="8496" w:firstLine="708"/>
        <w:jc w:val="both"/>
        <w:rPr>
          <w:rFonts w:ascii="Tahoma" w:eastAsia="Times New Roman" w:hAnsi="Tahoma" w:cs="Tahoma"/>
          <w:b/>
          <w:iCs/>
          <w:color w:val="00000A"/>
          <w:sz w:val="20"/>
          <w:szCs w:val="24"/>
          <w:lang w:val="fr-FR" w:eastAsia="ar-SA"/>
        </w:rPr>
      </w:pPr>
    </w:p>
    <w:p w:rsidR="004642A5" w:rsidRPr="004642A5" w:rsidRDefault="004642A5" w:rsidP="004642A5">
      <w:pPr>
        <w:suppressAutoHyphens/>
        <w:spacing w:after="0" w:line="240" w:lineRule="auto"/>
        <w:ind w:left="8496" w:firstLine="708"/>
        <w:jc w:val="both"/>
        <w:rPr>
          <w:rFonts w:ascii="Tahoma" w:eastAsia="Times New Roman" w:hAnsi="Tahoma" w:cs="Tahoma"/>
          <w:b/>
          <w:iCs/>
          <w:color w:val="00000A"/>
          <w:sz w:val="20"/>
          <w:szCs w:val="24"/>
          <w:lang w:val="fr-FR" w:eastAsia="ar-SA"/>
        </w:rPr>
      </w:pPr>
    </w:p>
    <w:p w:rsidR="004642A5" w:rsidRPr="004642A5" w:rsidRDefault="004642A5" w:rsidP="004642A5">
      <w:pPr>
        <w:suppressAutoHyphens/>
        <w:spacing w:after="0" w:line="240" w:lineRule="auto"/>
        <w:ind w:left="8496" w:firstLine="708"/>
        <w:jc w:val="both"/>
        <w:rPr>
          <w:rFonts w:ascii="Tahoma" w:eastAsia="Times New Roman" w:hAnsi="Tahoma" w:cs="Tahoma"/>
          <w:b/>
          <w:iCs/>
          <w:color w:val="00000A"/>
          <w:sz w:val="20"/>
          <w:szCs w:val="24"/>
          <w:lang w:val="fr-FR" w:eastAsia="ar-SA"/>
        </w:rPr>
      </w:pPr>
    </w:p>
    <w:p w:rsidR="004642A5" w:rsidRPr="004642A5" w:rsidRDefault="004642A5" w:rsidP="004642A5">
      <w:pPr>
        <w:suppressAutoHyphens/>
        <w:spacing w:after="0" w:line="240" w:lineRule="auto"/>
        <w:ind w:left="8496" w:firstLine="708"/>
        <w:jc w:val="both"/>
        <w:rPr>
          <w:rFonts w:ascii="Tahoma" w:eastAsia="Times New Roman" w:hAnsi="Tahoma" w:cs="Tahoma"/>
          <w:b/>
          <w:iCs/>
          <w:color w:val="00000A"/>
          <w:sz w:val="20"/>
          <w:szCs w:val="24"/>
          <w:lang w:val="fr-FR" w:eastAsia="ar-SA"/>
        </w:rPr>
      </w:pPr>
    </w:p>
    <w:p w:rsidR="004642A5" w:rsidRPr="004642A5" w:rsidRDefault="004642A5" w:rsidP="004642A5">
      <w:pPr>
        <w:suppressAutoHyphens/>
        <w:spacing w:after="0" w:line="240" w:lineRule="auto"/>
        <w:ind w:left="8496" w:firstLine="708"/>
        <w:jc w:val="both"/>
        <w:rPr>
          <w:rFonts w:ascii="Tahoma" w:eastAsia="Times New Roman" w:hAnsi="Tahoma" w:cs="Tahoma"/>
          <w:b/>
          <w:iCs/>
          <w:color w:val="00000A"/>
          <w:sz w:val="20"/>
          <w:szCs w:val="24"/>
          <w:lang w:val="fr-FR" w:eastAsia="ar-SA"/>
        </w:rPr>
      </w:pPr>
    </w:p>
    <w:p w:rsidR="004642A5" w:rsidRPr="004642A5" w:rsidRDefault="004642A5" w:rsidP="004642A5">
      <w:pPr>
        <w:suppressAutoHyphens/>
        <w:spacing w:after="0" w:line="240" w:lineRule="auto"/>
        <w:ind w:left="8496" w:firstLine="708"/>
        <w:jc w:val="both"/>
        <w:rPr>
          <w:rFonts w:ascii="Tahoma" w:eastAsia="Times New Roman" w:hAnsi="Tahoma" w:cs="Tahoma"/>
          <w:b/>
          <w:iCs/>
          <w:color w:val="00000A"/>
          <w:sz w:val="20"/>
          <w:szCs w:val="24"/>
          <w:lang w:val="fr-FR" w:eastAsia="ar-SA"/>
        </w:rPr>
      </w:pPr>
    </w:p>
    <w:p w:rsidR="004642A5" w:rsidRPr="004642A5" w:rsidRDefault="004642A5" w:rsidP="004642A5">
      <w:pPr>
        <w:suppressAutoHyphens/>
        <w:spacing w:after="0" w:line="240" w:lineRule="auto"/>
        <w:ind w:left="8496" w:firstLine="708"/>
        <w:jc w:val="both"/>
        <w:rPr>
          <w:rFonts w:ascii="Tahoma" w:eastAsia="Times New Roman" w:hAnsi="Tahoma" w:cs="Tahoma"/>
          <w:b/>
          <w:iCs/>
          <w:color w:val="00000A"/>
          <w:sz w:val="20"/>
          <w:szCs w:val="24"/>
          <w:lang w:val="fr-FR" w:eastAsia="ar-SA"/>
        </w:rPr>
      </w:pPr>
    </w:p>
    <w:p w:rsidR="004642A5" w:rsidRPr="004642A5" w:rsidRDefault="004642A5" w:rsidP="004642A5">
      <w:pPr>
        <w:suppressAutoHyphens/>
        <w:spacing w:after="0" w:line="240" w:lineRule="auto"/>
        <w:ind w:left="8496" w:firstLine="708"/>
        <w:jc w:val="both"/>
        <w:rPr>
          <w:rFonts w:ascii="Tahoma" w:eastAsia="Times New Roman" w:hAnsi="Tahoma" w:cs="Tahoma"/>
          <w:b/>
          <w:iCs/>
          <w:color w:val="00000A"/>
          <w:sz w:val="20"/>
          <w:szCs w:val="24"/>
          <w:lang w:val="fr-FR" w:eastAsia="ar-SA"/>
        </w:rPr>
      </w:pPr>
    </w:p>
    <w:p w:rsidR="004642A5" w:rsidRPr="004642A5" w:rsidRDefault="004642A5" w:rsidP="004642A5">
      <w:pPr>
        <w:suppressAutoHyphens/>
        <w:spacing w:after="0" w:line="240" w:lineRule="auto"/>
        <w:ind w:left="8496" w:firstLine="708"/>
        <w:jc w:val="both"/>
        <w:rPr>
          <w:rFonts w:ascii="Tahoma" w:eastAsia="Times New Roman" w:hAnsi="Tahoma" w:cs="Tahoma"/>
          <w:b/>
          <w:iCs/>
          <w:color w:val="00000A"/>
          <w:sz w:val="20"/>
          <w:szCs w:val="24"/>
          <w:lang w:val="fr-FR" w:eastAsia="ar-SA"/>
        </w:rPr>
      </w:pPr>
    </w:p>
    <w:p w:rsidR="004642A5" w:rsidRPr="004642A5" w:rsidRDefault="004642A5" w:rsidP="004642A5">
      <w:pPr>
        <w:suppressAutoHyphens/>
        <w:spacing w:after="0" w:line="240" w:lineRule="auto"/>
        <w:ind w:left="8496" w:firstLine="708"/>
        <w:jc w:val="both"/>
        <w:rPr>
          <w:rFonts w:ascii="Tahoma" w:eastAsia="Times New Roman" w:hAnsi="Tahoma" w:cs="Tahoma"/>
          <w:b/>
          <w:iCs/>
          <w:color w:val="00000A"/>
          <w:sz w:val="20"/>
          <w:szCs w:val="24"/>
          <w:lang w:val="fr-FR" w:eastAsia="ar-SA"/>
        </w:rPr>
      </w:pPr>
    </w:p>
    <w:p w:rsidR="004642A5" w:rsidRPr="004642A5" w:rsidRDefault="004642A5" w:rsidP="004642A5">
      <w:pPr>
        <w:suppressAutoHyphens/>
        <w:spacing w:after="0" w:line="240" w:lineRule="auto"/>
        <w:ind w:left="8496" w:firstLine="708"/>
        <w:jc w:val="both"/>
        <w:rPr>
          <w:rFonts w:ascii="Tahoma" w:eastAsia="Times New Roman" w:hAnsi="Tahoma" w:cs="Tahoma"/>
          <w:b/>
          <w:iCs/>
          <w:color w:val="00000A"/>
          <w:sz w:val="20"/>
          <w:szCs w:val="24"/>
          <w:lang w:val="fr-FR" w:eastAsia="ar-SA"/>
        </w:rPr>
      </w:pPr>
    </w:p>
    <w:p w:rsidR="004642A5" w:rsidRPr="004642A5" w:rsidRDefault="004642A5" w:rsidP="004642A5">
      <w:pPr>
        <w:suppressAutoHyphens/>
        <w:spacing w:after="0" w:line="240" w:lineRule="auto"/>
        <w:ind w:left="8496" w:firstLine="708"/>
        <w:jc w:val="both"/>
        <w:rPr>
          <w:rFonts w:ascii="Tahoma" w:eastAsia="Times New Roman" w:hAnsi="Tahoma" w:cs="Tahoma"/>
          <w:b/>
          <w:iCs/>
          <w:color w:val="00000A"/>
          <w:sz w:val="20"/>
          <w:szCs w:val="24"/>
          <w:lang w:val="fr-FR" w:eastAsia="ar-SA"/>
        </w:rPr>
      </w:pPr>
    </w:p>
    <w:p w:rsidR="004642A5" w:rsidRPr="004642A5" w:rsidRDefault="004642A5" w:rsidP="004642A5">
      <w:pPr>
        <w:suppressAutoHyphens/>
        <w:spacing w:after="0" w:line="240" w:lineRule="auto"/>
        <w:rPr>
          <w:rFonts w:ascii="Cambria" w:eastAsia="Cambria" w:hAnsi="Cambria" w:cs="Cambria"/>
          <w:color w:val="00000A"/>
        </w:rPr>
      </w:pPr>
      <w:r w:rsidRPr="004642A5">
        <w:rPr>
          <w:rFonts w:ascii="Tahoma" w:eastAsia="Times New Roman" w:hAnsi="Tahoma" w:cs="Tahoma"/>
          <w:iCs/>
          <w:color w:val="00000A"/>
          <w:sz w:val="20"/>
          <w:szCs w:val="24"/>
          <w:lang w:eastAsia="ar-SA"/>
        </w:rPr>
        <w:t>DZP/381/53A/2018</w:t>
      </w:r>
    </w:p>
    <w:p w:rsidR="004642A5" w:rsidRPr="004642A5" w:rsidRDefault="004642A5" w:rsidP="004642A5">
      <w:pPr>
        <w:spacing w:after="0" w:line="240" w:lineRule="auto"/>
        <w:rPr>
          <w:rFonts w:ascii="Tahoma" w:eastAsia="Cambria" w:hAnsi="Tahoma" w:cs="Tahoma"/>
          <w:color w:val="00000A"/>
          <w:sz w:val="16"/>
          <w:szCs w:val="16"/>
          <w:lang w:eastAsia="ar-SA"/>
        </w:rPr>
      </w:pPr>
      <w:r w:rsidRPr="004642A5">
        <w:rPr>
          <w:rFonts w:ascii="Tahoma" w:eastAsia="Times New Roman" w:hAnsi="Tahoma" w:cs="Tahoma"/>
          <w:color w:val="00000A"/>
          <w:sz w:val="20"/>
          <w:szCs w:val="20"/>
          <w:lang w:eastAsia="pl-PL"/>
        </w:rPr>
        <w:t xml:space="preserve">Załącznik nr 4.15   </w:t>
      </w:r>
    </w:p>
    <w:p w:rsidR="004642A5" w:rsidRPr="004642A5" w:rsidRDefault="004642A5" w:rsidP="004642A5">
      <w:pPr>
        <w:spacing w:after="0" w:line="240" w:lineRule="auto"/>
        <w:jc w:val="center"/>
        <w:rPr>
          <w:rFonts w:ascii="Cambria" w:eastAsia="Cambria" w:hAnsi="Cambria" w:cs="Cambria"/>
          <w:color w:val="00000A"/>
        </w:rPr>
      </w:pPr>
      <w:r w:rsidRPr="004642A5">
        <w:rPr>
          <w:rFonts w:ascii="Tahoma" w:eastAsia="Cambria" w:hAnsi="Tahoma" w:cs="Tahoma"/>
          <w:b/>
          <w:color w:val="00000A"/>
          <w:sz w:val="20"/>
          <w:szCs w:val="20"/>
          <w:lang w:eastAsia="ar-SA"/>
        </w:rPr>
        <w:t>FORMULARZ   CENOWY</w:t>
      </w:r>
    </w:p>
    <w:p w:rsidR="004642A5" w:rsidRPr="004642A5" w:rsidRDefault="004642A5" w:rsidP="004642A5">
      <w:pPr>
        <w:spacing w:after="0"/>
        <w:jc w:val="center"/>
        <w:rPr>
          <w:rFonts w:ascii="Cambria" w:eastAsia="Cambria" w:hAnsi="Cambria" w:cs="Cambria"/>
          <w:color w:val="00000A"/>
        </w:rPr>
      </w:pPr>
      <w:r w:rsidRPr="004642A5">
        <w:rPr>
          <w:rFonts w:ascii="Tahoma" w:eastAsia="Cambria" w:hAnsi="Tahoma" w:cs="Tahoma"/>
          <w:b/>
          <w:color w:val="00000A"/>
          <w:sz w:val="20"/>
          <w:szCs w:val="20"/>
          <w:lang w:eastAsia="ar-SA"/>
        </w:rPr>
        <w:t>WYSZCZEGÓLNIENIE  ASORTYMENTOWE  I  ILOŚCIOWE  PRZEDMIOTU  ZAMÓWIENIA</w:t>
      </w:r>
    </w:p>
    <w:p w:rsidR="004642A5" w:rsidRPr="004642A5" w:rsidRDefault="004642A5" w:rsidP="004642A5">
      <w:pPr>
        <w:jc w:val="center"/>
        <w:rPr>
          <w:rFonts w:ascii="Cambria" w:eastAsia="Cambria" w:hAnsi="Cambria" w:cs="Cambria"/>
          <w:color w:val="00000A"/>
        </w:rPr>
      </w:pPr>
      <w:r w:rsidRPr="004642A5">
        <w:rPr>
          <w:rFonts w:ascii="Tahoma" w:eastAsia="Cambria" w:hAnsi="Tahoma" w:cs="Tahoma"/>
          <w:b/>
          <w:color w:val="00000A"/>
          <w:sz w:val="20"/>
          <w:szCs w:val="20"/>
          <w:lang w:eastAsia="ar-SA"/>
        </w:rPr>
        <w:t>Część 15  – Imatinibum</w:t>
      </w:r>
    </w:p>
    <w:tbl>
      <w:tblPr>
        <w:tblW w:w="15364"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483"/>
        <w:gridCol w:w="2513"/>
        <w:gridCol w:w="1813"/>
        <w:gridCol w:w="1560"/>
        <w:gridCol w:w="1134"/>
        <w:gridCol w:w="1164"/>
        <w:gridCol w:w="1201"/>
        <w:gridCol w:w="1755"/>
        <w:gridCol w:w="1307"/>
        <w:gridCol w:w="1350"/>
        <w:gridCol w:w="1084"/>
      </w:tblGrid>
      <w:tr w:rsidR="004642A5" w:rsidRPr="004642A5" w:rsidTr="004642A5">
        <w:trPr>
          <w:cantSplit/>
          <w:trHeight w:val="1365"/>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8"/>
                <w:szCs w:val="20"/>
              </w:rPr>
            </w:pPr>
            <w:r w:rsidRPr="004642A5">
              <w:rPr>
                <w:rFonts w:ascii="Tahoma" w:eastAsia="Cambria" w:hAnsi="Tahoma" w:cs="Tahoma"/>
                <w:bCs/>
                <w:color w:val="00000A"/>
                <w:sz w:val="18"/>
                <w:szCs w:val="20"/>
              </w:rPr>
              <w:t>L.p.</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Tahoma" w:eastAsia="Cambria" w:hAnsi="Tahoma" w:cs="Tahoma"/>
                <w:bCs/>
                <w:color w:val="00000A"/>
                <w:sz w:val="16"/>
                <w:szCs w:val="16"/>
              </w:rPr>
            </w:pPr>
            <w:r w:rsidRPr="004642A5">
              <w:rPr>
                <w:rFonts w:ascii="Tahoma" w:eastAsia="Cambria" w:hAnsi="Tahoma" w:cs="Tahoma"/>
                <w:bCs/>
                <w:color w:val="00000A"/>
                <w:sz w:val="16"/>
                <w:szCs w:val="16"/>
              </w:rPr>
              <w:t>Nazwa oferowanego produktu spełniająca wymogi zawarte w kolumnie 3 ,4,5 niniejszej tabeli *</w:t>
            </w:r>
          </w:p>
        </w:tc>
        <w:tc>
          <w:tcPr>
            <w:tcW w:w="18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Nazwa międzynarodowa</w:t>
            </w:r>
          </w:p>
        </w:tc>
        <w:tc>
          <w:tcPr>
            <w:tcW w:w="156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Postać farmaceutyczna </w:t>
            </w:r>
          </w:p>
        </w:tc>
        <w:tc>
          <w:tcPr>
            <w:tcW w:w="1134"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Dawka</w:t>
            </w:r>
          </w:p>
        </w:tc>
        <w:tc>
          <w:tcPr>
            <w:tcW w:w="1164"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J.m.</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Wymagana ilość </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Cena jednost.</w:t>
            </w:r>
          </w:p>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 xml:space="preserve">netto (za opakowanie  </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Wartość netto</w:t>
            </w:r>
          </w:p>
        </w:tc>
        <w:tc>
          <w:tcPr>
            <w:tcW w:w="135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Podatek VAT</w:t>
            </w:r>
          </w:p>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t>
            </w:r>
          </w:p>
        </w:tc>
        <w:tc>
          <w:tcPr>
            <w:tcW w:w="108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Wartość brutto</w:t>
            </w:r>
          </w:p>
        </w:tc>
      </w:tr>
      <w:tr w:rsidR="004642A5" w:rsidRPr="004642A5" w:rsidTr="004642A5">
        <w:trPr>
          <w:cantSplit/>
          <w:trHeight w:val="109"/>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2</w:t>
            </w:r>
          </w:p>
        </w:tc>
        <w:tc>
          <w:tcPr>
            <w:tcW w:w="18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3</w:t>
            </w:r>
          </w:p>
        </w:tc>
        <w:tc>
          <w:tcPr>
            <w:tcW w:w="156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4</w:t>
            </w:r>
          </w:p>
        </w:tc>
        <w:tc>
          <w:tcPr>
            <w:tcW w:w="1134"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5</w:t>
            </w:r>
          </w:p>
        </w:tc>
        <w:tc>
          <w:tcPr>
            <w:tcW w:w="1164"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6</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7</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8</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9</w:t>
            </w:r>
          </w:p>
        </w:tc>
        <w:tc>
          <w:tcPr>
            <w:tcW w:w="135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10</w:t>
            </w:r>
          </w:p>
        </w:tc>
        <w:tc>
          <w:tcPr>
            <w:tcW w:w="108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11</w:t>
            </w:r>
          </w:p>
        </w:tc>
      </w:tr>
      <w:tr w:rsidR="004642A5" w:rsidRPr="004642A5" w:rsidTr="004642A5">
        <w:trPr>
          <w:cantSplit/>
          <w:trHeight w:val="88"/>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r w:rsidRPr="004642A5">
              <w:rPr>
                <w:rFonts w:ascii="Tahoma" w:eastAsia="Cambria" w:hAnsi="Tahoma" w:cs="Tahoma"/>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1813"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Imatinibum</w:t>
            </w:r>
          </w:p>
        </w:tc>
        <w:tc>
          <w:tcPr>
            <w:tcW w:w="1560"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doustna</w:t>
            </w:r>
          </w:p>
        </w:tc>
        <w:tc>
          <w:tcPr>
            <w:tcW w:w="1134"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0,4g</w:t>
            </w:r>
          </w:p>
        </w:tc>
        <w:tc>
          <w:tcPr>
            <w:tcW w:w="1164"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pacing w:after="0"/>
              <w:jc w:val="center"/>
              <w:rPr>
                <w:rFonts w:ascii="Tahoma" w:eastAsia="Cambria" w:hAnsi="Tahoma" w:cs="Tahoma"/>
                <w:color w:val="00000A"/>
                <w:sz w:val="20"/>
                <w:szCs w:val="20"/>
              </w:rPr>
            </w:pPr>
          </w:p>
          <w:p w:rsidR="004642A5" w:rsidRPr="004642A5" w:rsidRDefault="004642A5" w:rsidP="004642A5">
            <w:pPr>
              <w:spacing w:after="0"/>
              <w:jc w:val="center"/>
              <w:rPr>
                <w:rFonts w:ascii="Tahoma" w:eastAsia="Cambria" w:hAnsi="Tahoma" w:cs="Tahoma"/>
                <w:color w:val="00000A"/>
                <w:sz w:val="20"/>
                <w:szCs w:val="20"/>
              </w:rPr>
            </w:pPr>
            <w:r w:rsidRPr="004642A5">
              <w:rPr>
                <w:rFonts w:ascii="Tahoma" w:eastAsia="Cambria" w:hAnsi="Tahoma" w:cs="Tahoma"/>
                <w:color w:val="00000A"/>
                <w:sz w:val="20"/>
                <w:szCs w:val="20"/>
              </w:rPr>
              <w:t xml:space="preserve">op.  </w:t>
            </w:r>
          </w:p>
          <w:p w:rsidR="004642A5" w:rsidRPr="004642A5" w:rsidRDefault="004642A5" w:rsidP="004642A5">
            <w:pPr>
              <w:jc w:val="center"/>
              <w:rPr>
                <w:rFonts w:ascii="Tahoma" w:eastAsia="Cambria" w:hAnsi="Tahoma" w:cs="Tahoma"/>
                <w:color w:val="00000A"/>
                <w:sz w:val="16"/>
                <w:szCs w:val="16"/>
              </w:rPr>
            </w:pPr>
            <w:r w:rsidRPr="004642A5">
              <w:rPr>
                <w:rFonts w:ascii="Tahoma" w:eastAsia="Cambria" w:hAnsi="Tahoma" w:cs="Tahoma"/>
                <w:color w:val="00000A"/>
                <w:sz w:val="20"/>
                <w:szCs w:val="20"/>
              </w:rPr>
              <w:t xml:space="preserve">  </w:t>
            </w:r>
            <w:r w:rsidRPr="004642A5">
              <w:rPr>
                <w:rFonts w:ascii="Tahoma" w:eastAsia="Cambria" w:hAnsi="Tahoma" w:cs="Tahoma"/>
                <w:color w:val="00000A"/>
                <w:sz w:val="16"/>
                <w:szCs w:val="16"/>
              </w:rPr>
              <w:t>(90 szt.)</w:t>
            </w:r>
          </w:p>
          <w:p w:rsidR="004642A5" w:rsidRPr="004642A5" w:rsidRDefault="004642A5" w:rsidP="004642A5">
            <w:pPr>
              <w:jc w:val="center"/>
              <w:rPr>
                <w:rFonts w:ascii="Tahoma" w:eastAsia="Cambria" w:hAnsi="Tahoma" w:cs="Tahoma"/>
                <w:color w:val="00000A"/>
                <w:sz w:val="20"/>
                <w:szCs w:val="20"/>
              </w:rPr>
            </w:pP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pacing w:line="240" w:lineRule="auto"/>
              <w:jc w:val="center"/>
              <w:rPr>
                <w:rFonts w:ascii="Tahoma" w:eastAsia="Cambria" w:hAnsi="Tahoma" w:cs="Tahoma"/>
                <w:color w:val="00000A"/>
                <w:sz w:val="20"/>
                <w:szCs w:val="20"/>
              </w:rPr>
            </w:pPr>
            <w:r w:rsidRPr="004642A5">
              <w:rPr>
                <w:rFonts w:ascii="Tahoma" w:eastAsia="Cambria" w:hAnsi="Tahoma" w:cs="Tahoma"/>
                <w:color w:val="00000A"/>
                <w:sz w:val="20"/>
                <w:szCs w:val="20"/>
              </w:rPr>
              <w:t>4 op.</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35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08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bl>
    <w:p w:rsidR="004642A5" w:rsidRPr="004642A5" w:rsidRDefault="004642A5" w:rsidP="004642A5">
      <w:pPr>
        <w:spacing w:after="0" w:line="240" w:lineRule="auto"/>
        <w:ind w:left="8496" w:firstLine="708"/>
        <w:jc w:val="center"/>
        <w:rPr>
          <w:rFonts w:ascii="Tahoma" w:eastAsia="Times New Roman" w:hAnsi="Tahoma" w:cs="Tahoma"/>
          <w:b/>
          <w:color w:val="00000A"/>
          <w:sz w:val="16"/>
          <w:szCs w:val="16"/>
          <w:lang w:eastAsia="pl-PL"/>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Tahoma" w:eastAsia="Cambria" w:hAnsi="Tahoma" w:cs="Tahoma"/>
          <w:color w:val="00000A"/>
          <w:sz w:val="16"/>
          <w:szCs w:val="16"/>
          <w:lang w:eastAsia="ar-SA"/>
        </w:rPr>
      </w:pPr>
    </w:p>
    <w:p w:rsidR="004642A5" w:rsidRPr="004642A5" w:rsidRDefault="004642A5" w:rsidP="004642A5">
      <w:pPr>
        <w:spacing w:after="0"/>
        <w:jc w:val="center"/>
        <w:rPr>
          <w:rFonts w:ascii="Tahoma" w:eastAsia="Cambria" w:hAnsi="Tahoma" w:cs="Tahoma"/>
          <w:color w:val="00000A"/>
          <w:sz w:val="16"/>
          <w:szCs w:val="16"/>
          <w:lang w:eastAsia="ar-SA"/>
        </w:rPr>
      </w:pPr>
    </w:p>
    <w:p w:rsidR="004642A5" w:rsidRPr="004642A5" w:rsidRDefault="004642A5" w:rsidP="004642A5">
      <w:pPr>
        <w:spacing w:after="0"/>
        <w:jc w:val="center"/>
        <w:rPr>
          <w:rFonts w:ascii="Tahoma" w:eastAsia="Cambria" w:hAnsi="Tahoma" w:cs="Tahoma"/>
          <w:color w:val="00000A"/>
          <w:sz w:val="16"/>
          <w:szCs w:val="16"/>
          <w:lang w:eastAsia="ar-SA"/>
        </w:rPr>
      </w:pPr>
    </w:p>
    <w:p w:rsidR="004642A5" w:rsidRPr="004642A5" w:rsidRDefault="004642A5" w:rsidP="004642A5">
      <w:pPr>
        <w:spacing w:after="0" w:line="240" w:lineRule="auto"/>
        <w:ind w:left="8496" w:firstLine="708"/>
        <w:rPr>
          <w:rFonts w:ascii="Cambria" w:eastAsia="Cambria" w:hAnsi="Cambria" w:cs="Cambria"/>
          <w:color w:val="00000A"/>
        </w:rPr>
      </w:pPr>
      <w:r w:rsidRPr="004642A5">
        <w:rPr>
          <w:rFonts w:ascii="Tahoma" w:eastAsia="Times New Roman" w:hAnsi="Tahoma" w:cs="Tahoma"/>
          <w:color w:val="00000A"/>
          <w:sz w:val="16"/>
          <w:szCs w:val="16"/>
          <w:lang w:eastAsia="pl-PL"/>
        </w:rPr>
        <w:t>…………………………………………………………………….</w:t>
      </w:r>
    </w:p>
    <w:p w:rsidR="004642A5" w:rsidRPr="004642A5" w:rsidRDefault="004642A5" w:rsidP="004642A5">
      <w:pPr>
        <w:spacing w:after="0" w:line="240" w:lineRule="auto"/>
        <w:rPr>
          <w:rFonts w:ascii="Cambria" w:eastAsia="Cambria" w:hAnsi="Cambria" w:cs="Cambria"/>
          <w:color w:val="00000A"/>
        </w:rPr>
      </w:pPr>
      <w:r w:rsidRPr="004642A5">
        <w:rPr>
          <w:rFonts w:ascii="Tahoma" w:eastAsia="Times New Roman" w:hAnsi="Tahoma" w:cs="Tahoma"/>
          <w:color w:val="00000A"/>
          <w:sz w:val="16"/>
          <w:szCs w:val="16"/>
          <w:lang w:eastAsia="pl-PL"/>
        </w:rPr>
        <w:t xml:space="preserve">                                                                        </w:t>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t xml:space="preserve"> podpis i pieczęć osoby uprawnionej</w:t>
      </w:r>
    </w:p>
    <w:p w:rsidR="004642A5" w:rsidRPr="004642A5" w:rsidRDefault="004642A5" w:rsidP="004642A5">
      <w:pPr>
        <w:suppressAutoHyphens/>
        <w:spacing w:after="0" w:line="240" w:lineRule="auto"/>
        <w:ind w:left="8496" w:firstLine="708"/>
        <w:jc w:val="both"/>
        <w:rPr>
          <w:rFonts w:ascii="Tahoma" w:eastAsia="Times New Roman" w:hAnsi="Tahoma" w:cs="Tahoma"/>
          <w:iCs/>
          <w:color w:val="00000A"/>
          <w:sz w:val="20"/>
          <w:szCs w:val="24"/>
          <w:lang w:eastAsia="ar-SA"/>
        </w:rPr>
      </w:pPr>
      <w:r w:rsidRPr="004642A5">
        <w:rPr>
          <w:rFonts w:ascii="Tahoma" w:eastAsia="Times New Roman" w:hAnsi="Tahoma" w:cs="Tahoma"/>
          <w:iCs/>
          <w:color w:val="00000A"/>
          <w:sz w:val="16"/>
          <w:szCs w:val="16"/>
          <w:lang w:val="fr-FR" w:eastAsia="ar-SA"/>
        </w:rPr>
        <w:t xml:space="preserve">/osób uprawnionych do reprezentowania wykonawcy     </w:t>
      </w:r>
    </w:p>
    <w:p w:rsidR="004642A5" w:rsidRPr="004642A5" w:rsidRDefault="004642A5" w:rsidP="004642A5">
      <w:pPr>
        <w:suppressAutoHyphens/>
        <w:spacing w:after="0" w:line="240" w:lineRule="auto"/>
        <w:ind w:left="8496" w:firstLine="708"/>
        <w:jc w:val="both"/>
        <w:rPr>
          <w:rFonts w:ascii="Cambria" w:eastAsia="Cambria" w:hAnsi="Cambria" w:cs="Cambria"/>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rPr>
          <w:rFonts w:ascii="Cambria" w:eastAsia="Cambria" w:hAnsi="Cambria" w:cs="Cambria"/>
          <w:color w:val="00000A"/>
        </w:rPr>
      </w:pPr>
      <w:r w:rsidRPr="004642A5">
        <w:rPr>
          <w:rFonts w:ascii="Tahoma" w:eastAsia="Times New Roman" w:hAnsi="Tahoma" w:cs="Tahoma"/>
          <w:iCs/>
          <w:color w:val="00000A"/>
          <w:sz w:val="20"/>
          <w:szCs w:val="24"/>
          <w:lang w:eastAsia="ar-SA"/>
        </w:rPr>
        <w:lastRenderedPageBreak/>
        <w:t>DZP/381/53A/2018</w:t>
      </w:r>
    </w:p>
    <w:p w:rsidR="004642A5" w:rsidRPr="004642A5" w:rsidRDefault="004642A5" w:rsidP="004642A5">
      <w:pPr>
        <w:spacing w:after="0" w:line="240" w:lineRule="auto"/>
        <w:rPr>
          <w:rFonts w:ascii="Tahoma" w:eastAsia="Cambria" w:hAnsi="Tahoma" w:cs="Tahoma"/>
          <w:color w:val="00000A"/>
          <w:sz w:val="16"/>
          <w:szCs w:val="16"/>
          <w:lang w:eastAsia="ar-SA"/>
        </w:rPr>
      </w:pPr>
      <w:r w:rsidRPr="004642A5">
        <w:rPr>
          <w:rFonts w:ascii="Tahoma" w:eastAsia="Times New Roman" w:hAnsi="Tahoma" w:cs="Tahoma"/>
          <w:color w:val="00000A"/>
          <w:sz w:val="20"/>
          <w:szCs w:val="20"/>
          <w:lang w:eastAsia="pl-PL"/>
        </w:rPr>
        <w:t xml:space="preserve">Załącznik nr 4.16   </w:t>
      </w:r>
    </w:p>
    <w:p w:rsidR="004642A5" w:rsidRPr="004642A5" w:rsidRDefault="004642A5" w:rsidP="004642A5">
      <w:pPr>
        <w:spacing w:after="0" w:line="240" w:lineRule="auto"/>
        <w:jc w:val="center"/>
        <w:rPr>
          <w:rFonts w:ascii="Cambria" w:eastAsia="Cambria" w:hAnsi="Cambria" w:cs="Cambria"/>
          <w:color w:val="00000A"/>
        </w:rPr>
      </w:pPr>
      <w:r w:rsidRPr="004642A5">
        <w:rPr>
          <w:rFonts w:ascii="Tahoma" w:eastAsia="Cambria" w:hAnsi="Tahoma" w:cs="Tahoma"/>
          <w:b/>
          <w:color w:val="00000A"/>
          <w:sz w:val="20"/>
          <w:szCs w:val="20"/>
          <w:lang w:eastAsia="ar-SA"/>
        </w:rPr>
        <w:t>FORMULARZ   CENOWY</w:t>
      </w:r>
    </w:p>
    <w:p w:rsidR="004642A5" w:rsidRPr="004642A5" w:rsidRDefault="004642A5" w:rsidP="004642A5">
      <w:pPr>
        <w:spacing w:after="0"/>
        <w:jc w:val="center"/>
        <w:rPr>
          <w:rFonts w:ascii="Cambria" w:eastAsia="Cambria" w:hAnsi="Cambria" w:cs="Cambria"/>
          <w:color w:val="00000A"/>
        </w:rPr>
      </w:pPr>
      <w:r w:rsidRPr="004642A5">
        <w:rPr>
          <w:rFonts w:ascii="Tahoma" w:eastAsia="Cambria" w:hAnsi="Tahoma" w:cs="Tahoma"/>
          <w:b/>
          <w:color w:val="00000A"/>
          <w:sz w:val="20"/>
          <w:szCs w:val="20"/>
          <w:lang w:eastAsia="ar-SA"/>
        </w:rPr>
        <w:t>WYSZCZEGÓLNIENIE  ASORTYMENTOWE  I  ILOŚCIOWE  PRZEDMIOTU  ZAMÓWIENIA</w:t>
      </w:r>
    </w:p>
    <w:p w:rsidR="004642A5" w:rsidRPr="004642A5" w:rsidRDefault="004642A5" w:rsidP="004642A5">
      <w:pPr>
        <w:jc w:val="center"/>
        <w:rPr>
          <w:rFonts w:ascii="Cambria" w:eastAsia="Cambria" w:hAnsi="Cambria" w:cs="Cambria"/>
          <w:color w:val="00000A"/>
        </w:rPr>
      </w:pPr>
      <w:r w:rsidRPr="004642A5">
        <w:rPr>
          <w:rFonts w:ascii="Tahoma" w:eastAsia="Cambria" w:hAnsi="Tahoma" w:cs="Tahoma"/>
          <w:b/>
          <w:color w:val="00000A"/>
          <w:sz w:val="20"/>
          <w:szCs w:val="20"/>
          <w:lang w:eastAsia="ar-SA"/>
        </w:rPr>
        <w:t>Część 16  – Gefitynibum</w:t>
      </w:r>
    </w:p>
    <w:tbl>
      <w:tblPr>
        <w:tblW w:w="15364"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483"/>
        <w:gridCol w:w="2513"/>
        <w:gridCol w:w="2266"/>
        <w:gridCol w:w="1545"/>
        <w:gridCol w:w="1065"/>
        <w:gridCol w:w="795"/>
        <w:gridCol w:w="1201"/>
        <w:gridCol w:w="1755"/>
        <w:gridCol w:w="1307"/>
        <w:gridCol w:w="1017"/>
        <w:gridCol w:w="1417"/>
      </w:tblGrid>
      <w:tr w:rsidR="004642A5" w:rsidRPr="004642A5" w:rsidTr="004642A5">
        <w:trPr>
          <w:cantSplit/>
          <w:trHeight w:val="1365"/>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8"/>
                <w:szCs w:val="20"/>
              </w:rPr>
            </w:pPr>
            <w:r w:rsidRPr="004642A5">
              <w:rPr>
                <w:rFonts w:ascii="Tahoma" w:eastAsia="Cambria" w:hAnsi="Tahoma" w:cs="Tahoma"/>
                <w:bCs/>
                <w:color w:val="00000A"/>
                <w:sz w:val="18"/>
                <w:szCs w:val="20"/>
              </w:rPr>
              <w:t>L.p.</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Tahoma" w:eastAsia="Cambria" w:hAnsi="Tahoma" w:cs="Tahoma"/>
                <w:bCs/>
                <w:color w:val="00000A"/>
                <w:sz w:val="16"/>
                <w:szCs w:val="16"/>
              </w:rPr>
            </w:pPr>
            <w:r w:rsidRPr="004642A5">
              <w:rPr>
                <w:rFonts w:ascii="Tahoma" w:eastAsia="Cambria" w:hAnsi="Tahoma" w:cs="Tahoma"/>
                <w:bCs/>
                <w:color w:val="00000A"/>
                <w:sz w:val="16"/>
                <w:szCs w:val="16"/>
              </w:rPr>
              <w:t>Nazwa oferowanego produktu spełniająca wymogi zawarte w kolumnie 3 ,4,5 niniejszej tabeli *</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Nazwa międzynarodowa</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Postać farmaceutyczna </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Dawka</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J.m.</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Wymagana ilość </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Cena jednost.</w:t>
            </w:r>
          </w:p>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 xml:space="preserve">netto (za sztukę ) </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Wartość netto</w:t>
            </w:r>
          </w:p>
        </w:tc>
        <w:tc>
          <w:tcPr>
            <w:tcW w:w="101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Podatek VAT</w:t>
            </w:r>
          </w:p>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Wartość brutto</w:t>
            </w:r>
          </w:p>
        </w:tc>
      </w:tr>
      <w:tr w:rsidR="004642A5" w:rsidRPr="004642A5" w:rsidTr="004642A5">
        <w:trPr>
          <w:cantSplit/>
          <w:trHeight w:val="258"/>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2</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3</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4</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5</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6</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7</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8</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9</w:t>
            </w:r>
          </w:p>
        </w:tc>
        <w:tc>
          <w:tcPr>
            <w:tcW w:w="101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11</w:t>
            </w:r>
          </w:p>
        </w:tc>
      </w:tr>
      <w:tr w:rsidR="004642A5" w:rsidRPr="004642A5" w:rsidTr="004642A5">
        <w:trPr>
          <w:cantSplit/>
          <w:trHeight w:val="88"/>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r w:rsidRPr="004642A5">
              <w:rPr>
                <w:rFonts w:ascii="Tahoma" w:eastAsia="Cambria" w:hAnsi="Tahoma" w:cs="Tahoma"/>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20"/>
                <w:szCs w:val="20"/>
              </w:rPr>
            </w:pPr>
            <w:r w:rsidRPr="004642A5">
              <w:rPr>
                <w:rFonts w:ascii="Tahoma" w:eastAsia="Cambria" w:hAnsi="Tahoma" w:cs="Tahoma"/>
                <w:color w:val="00000A"/>
                <w:sz w:val="20"/>
                <w:szCs w:val="20"/>
              </w:rPr>
              <w:t>Gefitynibum</w:t>
            </w:r>
          </w:p>
        </w:tc>
        <w:tc>
          <w:tcPr>
            <w:tcW w:w="154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doustna</w:t>
            </w: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0,25g</w:t>
            </w:r>
          </w:p>
        </w:tc>
        <w:tc>
          <w:tcPr>
            <w:tcW w:w="79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pacing w:line="240" w:lineRule="auto"/>
              <w:jc w:val="center"/>
              <w:rPr>
                <w:rFonts w:ascii="Tahoma" w:eastAsia="Cambria" w:hAnsi="Tahoma" w:cs="Tahoma"/>
                <w:color w:val="00000A"/>
                <w:sz w:val="20"/>
                <w:szCs w:val="20"/>
              </w:rPr>
            </w:pPr>
            <w:r w:rsidRPr="004642A5">
              <w:rPr>
                <w:rFonts w:ascii="Tahoma" w:eastAsia="Cambria" w:hAnsi="Tahoma" w:cs="Tahoma"/>
                <w:color w:val="00000A"/>
                <w:sz w:val="20"/>
                <w:szCs w:val="20"/>
              </w:rPr>
              <w:t>szt.</w:t>
            </w: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p>
          <w:p w:rsidR="004642A5" w:rsidRPr="004642A5" w:rsidRDefault="004642A5" w:rsidP="004642A5">
            <w:pPr>
              <w:spacing w:before="240" w:after="0" w:line="240" w:lineRule="auto"/>
              <w:jc w:val="center"/>
              <w:rPr>
                <w:rFonts w:ascii="Tahoma" w:eastAsia="Cambria" w:hAnsi="Tahoma" w:cs="Tahoma"/>
                <w:color w:val="00000A"/>
                <w:sz w:val="20"/>
                <w:szCs w:val="20"/>
              </w:rPr>
            </w:pPr>
            <w:r w:rsidRPr="004642A5">
              <w:rPr>
                <w:rFonts w:ascii="Tahoma" w:eastAsia="Cambria" w:hAnsi="Tahoma" w:cs="Tahoma"/>
                <w:color w:val="00000A"/>
                <w:sz w:val="20"/>
                <w:szCs w:val="20"/>
              </w:rPr>
              <w:t>180</w:t>
            </w:r>
          </w:p>
          <w:p w:rsidR="004642A5" w:rsidRPr="004642A5" w:rsidRDefault="004642A5" w:rsidP="004642A5">
            <w:pPr>
              <w:jc w:val="center"/>
              <w:rPr>
                <w:rFonts w:ascii="Tahoma" w:eastAsia="Cambria" w:hAnsi="Tahoma" w:cs="Tahoma"/>
                <w:color w:val="00000A"/>
                <w:sz w:val="20"/>
                <w:szCs w:val="20"/>
              </w:rPr>
            </w:pPr>
          </w:p>
          <w:p w:rsidR="004642A5" w:rsidRPr="004642A5" w:rsidRDefault="004642A5" w:rsidP="004642A5">
            <w:pPr>
              <w:jc w:val="center"/>
              <w:rPr>
                <w:rFonts w:ascii="Tahoma" w:eastAsia="Cambria" w:hAnsi="Tahoma" w:cs="Tahoma"/>
                <w:color w:val="00000A"/>
                <w:sz w:val="20"/>
                <w:szCs w:val="20"/>
              </w:rPr>
            </w:pP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20"/>
                <w:szCs w:val="20"/>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01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bl>
    <w:p w:rsidR="004642A5" w:rsidRPr="004642A5" w:rsidRDefault="004642A5" w:rsidP="004642A5">
      <w:pPr>
        <w:spacing w:after="0" w:line="240" w:lineRule="auto"/>
        <w:ind w:left="8496" w:firstLine="708"/>
        <w:jc w:val="center"/>
        <w:rPr>
          <w:rFonts w:ascii="Tahoma" w:eastAsia="Times New Roman" w:hAnsi="Tahoma" w:cs="Tahoma"/>
          <w:b/>
          <w:color w:val="00000A"/>
          <w:sz w:val="16"/>
          <w:szCs w:val="16"/>
          <w:lang w:eastAsia="pl-PL"/>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Tahoma" w:eastAsia="Cambria" w:hAnsi="Tahoma" w:cs="Tahoma"/>
          <w:color w:val="00000A"/>
          <w:sz w:val="16"/>
          <w:szCs w:val="16"/>
          <w:lang w:eastAsia="ar-SA"/>
        </w:rPr>
      </w:pPr>
    </w:p>
    <w:p w:rsidR="004642A5" w:rsidRPr="004642A5" w:rsidRDefault="004642A5" w:rsidP="004642A5">
      <w:pPr>
        <w:spacing w:after="0"/>
        <w:jc w:val="center"/>
        <w:rPr>
          <w:rFonts w:ascii="Tahoma" w:eastAsia="Cambria" w:hAnsi="Tahoma" w:cs="Tahoma"/>
          <w:color w:val="00000A"/>
          <w:sz w:val="16"/>
          <w:szCs w:val="16"/>
          <w:lang w:eastAsia="ar-SA"/>
        </w:rPr>
      </w:pPr>
    </w:p>
    <w:p w:rsidR="004642A5" w:rsidRPr="004642A5" w:rsidRDefault="004642A5" w:rsidP="004642A5">
      <w:pPr>
        <w:spacing w:after="0"/>
        <w:jc w:val="center"/>
        <w:rPr>
          <w:rFonts w:ascii="Tahoma" w:eastAsia="Cambria" w:hAnsi="Tahoma" w:cs="Tahoma"/>
          <w:color w:val="00000A"/>
          <w:sz w:val="16"/>
          <w:szCs w:val="16"/>
          <w:lang w:eastAsia="ar-SA"/>
        </w:rPr>
      </w:pPr>
    </w:p>
    <w:p w:rsidR="004642A5" w:rsidRPr="004642A5" w:rsidRDefault="004642A5" w:rsidP="004642A5">
      <w:pPr>
        <w:spacing w:after="0"/>
        <w:jc w:val="center"/>
        <w:rPr>
          <w:rFonts w:ascii="Tahoma" w:eastAsia="Cambria" w:hAnsi="Tahoma" w:cs="Tahoma"/>
          <w:color w:val="00000A"/>
          <w:sz w:val="16"/>
          <w:szCs w:val="16"/>
          <w:lang w:eastAsia="ar-SA"/>
        </w:rPr>
      </w:pPr>
    </w:p>
    <w:p w:rsidR="004642A5" w:rsidRPr="004642A5" w:rsidRDefault="004642A5" w:rsidP="004642A5">
      <w:pPr>
        <w:spacing w:after="0"/>
        <w:jc w:val="center"/>
        <w:rPr>
          <w:rFonts w:ascii="Tahoma" w:eastAsia="Cambria" w:hAnsi="Tahoma" w:cs="Tahoma"/>
          <w:color w:val="00000A"/>
          <w:sz w:val="16"/>
          <w:szCs w:val="16"/>
          <w:lang w:eastAsia="ar-SA"/>
        </w:rPr>
      </w:pPr>
    </w:p>
    <w:p w:rsidR="004642A5" w:rsidRPr="004642A5" w:rsidRDefault="004642A5" w:rsidP="004642A5">
      <w:pPr>
        <w:spacing w:after="0" w:line="240" w:lineRule="auto"/>
        <w:ind w:left="8496" w:firstLine="708"/>
        <w:rPr>
          <w:rFonts w:ascii="Cambria" w:eastAsia="Cambria" w:hAnsi="Cambria" w:cs="Cambria"/>
          <w:color w:val="00000A"/>
        </w:rPr>
      </w:pPr>
      <w:r w:rsidRPr="004642A5">
        <w:rPr>
          <w:rFonts w:ascii="Tahoma" w:eastAsia="Times New Roman" w:hAnsi="Tahoma" w:cs="Tahoma"/>
          <w:color w:val="00000A"/>
          <w:sz w:val="16"/>
          <w:szCs w:val="16"/>
          <w:lang w:eastAsia="pl-PL"/>
        </w:rPr>
        <w:t>…………………………………………………………………….</w:t>
      </w:r>
    </w:p>
    <w:p w:rsidR="004642A5" w:rsidRPr="004642A5" w:rsidRDefault="004642A5" w:rsidP="004642A5">
      <w:pPr>
        <w:spacing w:after="0" w:line="240" w:lineRule="auto"/>
        <w:rPr>
          <w:rFonts w:ascii="Cambria" w:eastAsia="Cambria" w:hAnsi="Cambria" w:cs="Cambria"/>
          <w:color w:val="00000A"/>
        </w:rPr>
      </w:pPr>
      <w:r w:rsidRPr="004642A5">
        <w:rPr>
          <w:rFonts w:ascii="Tahoma" w:eastAsia="Times New Roman" w:hAnsi="Tahoma" w:cs="Tahoma"/>
          <w:color w:val="00000A"/>
          <w:sz w:val="16"/>
          <w:szCs w:val="16"/>
          <w:lang w:eastAsia="pl-PL"/>
        </w:rPr>
        <w:t xml:space="preserve">                                                                        </w:t>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t xml:space="preserve"> podpis i pieczęć osoby uprawnionej</w:t>
      </w:r>
    </w:p>
    <w:p w:rsidR="004642A5" w:rsidRPr="004642A5" w:rsidRDefault="004642A5" w:rsidP="004642A5">
      <w:pPr>
        <w:suppressAutoHyphens/>
        <w:spacing w:after="0" w:line="240" w:lineRule="auto"/>
        <w:ind w:left="8496" w:firstLine="708"/>
        <w:jc w:val="both"/>
        <w:rPr>
          <w:rFonts w:ascii="Tahoma" w:eastAsia="Times New Roman" w:hAnsi="Tahoma" w:cs="Tahoma"/>
          <w:iCs/>
          <w:color w:val="00000A"/>
          <w:sz w:val="20"/>
          <w:szCs w:val="24"/>
          <w:lang w:eastAsia="ar-SA"/>
        </w:rPr>
      </w:pPr>
      <w:r w:rsidRPr="004642A5">
        <w:rPr>
          <w:rFonts w:ascii="Tahoma" w:eastAsia="Times New Roman" w:hAnsi="Tahoma" w:cs="Tahoma"/>
          <w:iCs/>
          <w:color w:val="00000A"/>
          <w:sz w:val="16"/>
          <w:szCs w:val="16"/>
          <w:lang w:val="fr-FR" w:eastAsia="ar-SA"/>
        </w:rPr>
        <w:t xml:space="preserve">/osób uprawnionych do reprezentowania wykonawcy     </w:t>
      </w:r>
    </w:p>
    <w:p w:rsidR="004642A5" w:rsidRPr="004642A5" w:rsidRDefault="004642A5" w:rsidP="004642A5">
      <w:pPr>
        <w:suppressAutoHyphens/>
        <w:spacing w:after="0" w:line="240" w:lineRule="auto"/>
        <w:ind w:left="8496" w:firstLine="708"/>
        <w:jc w:val="both"/>
        <w:rPr>
          <w:rFonts w:ascii="Cambria" w:eastAsia="Cambria" w:hAnsi="Cambria" w:cs="Cambria"/>
          <w:color w:val="00000A"/>
          <w:sz w:val="16"/>
          <w:szCs w:val="16"/>
          <w:lang w:val="fr-FR"/>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Cambria" w:eastAsia="Cambria" w:hAnsi="Cambria" w:cs="Cambria"/>
          <w:color w:val="00000A"/>
        </w:rPr>
      </w:pPr>
      <w:r w:rsidRPr="004642A5">
        <w:rPr>
          <w:rFonts w:ascii="Tahoma" w:eastAsia="Times New Roman" w:hAnsi="Tahoma" w:cs="Tahoma"/>
          <w:iCs/>
          <w:color w:val="00000A"/>
          <w:sz w:val="20"/>
          <w:szCs w:val="24"/>
          <w:lang w:eastAsia="ar-SA"/>
        </w:rPr>
        <w:t>DZP/381/53A/2018</w:t>
      </w:r>
    </w:p>
    <w:p w:rsidR="004642A5" w:rsidRPr="004642A5" w:rsidRDefault="004642A5" w:rsidP="004642A5">
      <w:pPr>
        <w:spacing w:after="0" w:line="240" w:lineRule="auto"/>
        <w:rPr>
          <w:rFonts w:ascii="Tahoma" w:eastAsia="Cambria" w:hAnsi="Tahoma" w:cs="Tahoma"/>
          <w:color w:val="00000A"/>
          <w:sz w:val="16"/>
          <w:szCs w:val="16"/>
          <w:lang w:eastAsia="ar-SA"/>
        </w:rPr>
      </w:pPr>
      <w:r w:rsidRPr="004642A5">
        <w:rPr>
          <w:rFonts w:ascii="Tahoma" w:eastAsia="Times New Roman" w:hAnsi="Tahoma" w:cs="Tahoma"/>
          <w:color w:val="00000A"/>
          <w:sz w:val="20"/>
          <w:szCs w:val="20"/>
          <w:lang w:eastAsia="pl-PL"/>
        </w:rPr>
        <w:t xml:space="preserve">Załącznik nr 4.17   </w:t>
      </w:r>
    </w:p>
    <w:p w:rsidR="004642A5" w:rsidRPr="004642A5" w:rsidRDefault="004642A5" w:rsidP="004642A5">
      <w:pPr>
        <w:spacing w:after="0" w:line="240" w:lineRule="auto"/>
        <w:jc w:val="center"/>
        <w:rPr>
          <w:rFonts w:ascii="Cambria" w:eastAsia="Cambria" w:hAnsi="Cambria" w:cs="Cambria"/>
          <w:color w:val="00000A"/>
        </w:rPr>
      </w:pPr>
      <w:r w:rsidRPr="004642A5">
        <w:rPr>
          <w:rFonts w:ascii="Tahoma" w:eastAsia="Cambria" w:hAnsi="Tahoma" w:cs="Tahoma"/>
          <w:b/>
          <w:color w:val="00000A"/>
          <w:sz w:val="20"/>
          <w:szCs w:val="20"/>
          <w:lang w:eastAsia="ar-SA"/>
        </w:rPr>
        <w:t>FORMULARZ   CENOWY</w:t>
      </w:r>
    </w:p>
    <w:p w:rsidR="004642A5" w:rsidRPr="004642A5" w:rsidRDefault="004642A5" w:rsidP="004642A5">
      <w:pPr>
        <w:spacing w:after="0"/>
        <w:jc w:val="center"/>
        <w:rPr>
          <w:rFonts w:ascii="Cambria" w:eastAsia="Cambria" w:hAnsi="Cambria" w:cs="Cambria"/>
          <w:color w:val="00000A"/>
        </w:rPr>
      </w:pPr>
      <w:r w:rsidRPr="004642A5">
        <w:rPr>
          <w:rFonts w:ascii="Tahoma" w:eastAsia="Cambria" w:hAnsi="Tahoma" w:cs="Tahoma"/>
          <w:b/>
          <w:color w:val="00000A"/>
          <w:sz w:val="20"/>
          <w:szCs w:val="20"/>
          <w:lang w:eastAsia="ar-SA"/>
        </w:rPr>
        <w:t>WYSZCZEGÓLNIENIE  ASORTYMENTOWE  I  ILOŚCIOWE  PRZEDMIOTU  ZAMÓWIENIA</w:t>
      </w:r>
    </w:p>
    <w:p w:rsidR="004642A5" w:rsidRPr="004642A5" w:rsidRDefault="004642A5" w:rsidP="004642A5">
      <w:pPr>
        <w:jc w:val="center"/>
        <w:rPr>
          <w:rFonts w:ascii="Cambria" w:eastAsia="Cambria" w:hAnsi="Cambria" w:cs="Cambria"/>
          <w:color w:val="00000A"/>
        </w:rPr>
      </w:pPr>
      <w:r w:rsidRPr="004642A5">
        <w:rPr>
          <w:rFonts w:ascii="Tahoma" w:eastAsia="Cambria" w:hAnsi="Tahoma" w:cs="Tahoma"/>
          <w:b/>
          <w:color w:val="00000A"/>
          <w:sz w:val="20"/>
          <w:szCs w:val="20"/>
          <w:lang w:eastAsia="ar-SA"/>
        </w:rPr>
        <w:t>Część 17  – Olaparibum</w:t>
      </w:r>
    </w:p>
    <w:tbl>
      <w:tblPr>
        <w:tblW w:w="15223"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483"/>
        <w:gridCol w:w="2513"/>
        <w:gridCol w:w="2266"/>
        <w:gridCol w:w="1545"/>
        <w:gridCol w:w="1065"/>
        <w:gridCol w:w="795"/>
        <w:gridCol w:w="1201"/>
        <w:gridCol w:w="1755"/>
        <w:gridCol w:w="1307"/>
        <w:gridCol w:w="875"/>
        <w:gridCol w:w="1418"/>
      </w:tblGrid>
      <w:tr w:rsidR="004642A5" w:rsidRPr="004642A5" w:rsidTr="00E67138">
        <w:trPr>
          <w:cantSplit/>
          <w:trHeight w:val="1365"/>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8"/>
                <w:szCs w:val="20"/>
              </w:rPr>
            </w:pPr>
            <w:r w:rsidRPr="004642A5">
              <w:rPr>
                <w:rFonts w:ascii="Tahoma" w:eastAsia="Cambria" w:hAnsi="Tahoma" w:cs="Tahoma"/>
                <w:bCs/>
                <w:color w:val="00000A"/>
                <w:sz w:val="18"/>
                <w:szCs w:val="20"/>
              </w:rPr>
              <w:t>L.p.</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Tahoma" w:eastAsia="Cambria" w:hAnsi="Tahoma" w:cs="Tahoma"/>
                <w:bCs/>
                <w:color w:val="00000A"/>
                <w:sz w:val="16"/>
                <w:szCs w:val="16"/>
              </w:rPr>
            </w:pPr>
            <w:r w:rsidRPr="004642A5">
              <w:rPr>
                <w:rFonts w:ascii="Tahoma" w:eastAsia="Cambria" w:hAnsi="Tahoma" w:cs="Tahoma"/>
                <w:bCs/>
                <w:color w:val="00000A"/>
                <w:sz w:val="16"/>
                <w:szCs w:val="16"/>
              </w:rPr>
              <w:t>Nazwa oferowanego produktu spełniająca wymogi zawarte w kolumnie 3 ,4,5 niniejszej tabeli *</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Nazwa międzynarodowa</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Postać farmaceutyczna </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Dawka</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J.m.</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Wymagana ilość </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Cena jednost.</w:t>
            </w:r>
          </w:p>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 xml:space="preserve">netto (za sztukę ) </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Wartość netto</w:t>
            </w:r>
          </w:p>
        </w:tc>
        <w:tc>
          <w:tcPr>
            <w:tcW w:w="87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Podatek VAT</w:t>
            </w:r>
          </w:p>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Wartość brutto</w:t>
            </w:r>
          </w:p>
        </w:tc>
      </w:tr>
      <w:tr w:rsidR="004642A5" w:rsidRPr="004642A5" w:rsidTr="00E67138">
        <w:trPr>
          <w:cantSplit/>
          <w:trHeight w:val="109"/>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2</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3</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4</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5</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6</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7</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8</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9</w:t>
            </w:r>
          </w:p>
        </w:tc>
        <w:tc>
          <w:tcPr>
            <w:tcW w:w="87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10</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11</w:t>
            </w:r>
          </w:p>
        </w:tc>
      </w:tr>
      <w:tr w:rsidR="004642A5" w:rsidRPr="004642A5" w:rsidTr="00E67138">
        <w:trPr>
          <w:cantSplit/>
          <w:trHeight w:val="88"/>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r w:rsidRPr="004642A5">
              <w:rPr>
                <w:rFonts w:ascii="Tahoma" w:eastAsia="Cambria" w:hAnsi="Tahoma" w:cs="Tahoma"/>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20"/>
                <w:szCs w:val="20"/>
              </w:rPr>
            </w:pPr>
            <w:r w:rsidRPr="004642A5">
              <w:rPr>
                <w:rFonts w:ascii="Tahoma" w:eastAsia="Cambria" w:hAnsi="Tahoma" w:cs="Tahoma"/>
                <w:color w:val="00000A"/>
                <w:sz w:val="20"/>
                <w:szCs w:val="20"/>
              </w:rPr>
              <w:t>Olaparibum</w:t>
            </w:r>
          </w:p>
        </w:tc>
        <w:tc>
          <w:tcPr>
            <w:tcW w:w="154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doustna</w:t>
            </w: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0,05g</w:t>
            </w:r>
          </w:p>
        </w:tc>
        <w:tc>
          <w:tcPr>
            <w:tcW w:w="79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szt.</w:t>
            </w: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p>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3584</w:t>
            </w:r>
          </w:p>
          <w:p w:rsidR="004642A5" w:rsidRPr="004642A5" w:rsidRDefault="004642A5" w:rsidP="004642A5">
            <w:pPr>
              <w:jc w:val="center"/>
              <w:rPr>
                <w:rFonts w:ascii="Tahoma" w:eastAsia="Cambria" w:hAnsi="Tahoma" w:cs="Tahoma"/>
                <w:color w:val="00000A"/>
                <w:sz w:val="20"/>
                <w:szCs w:val="20"/>
              </w:rPr>
            </w:pP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87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bl>
    <w:p w:rsidR="004642A5" w:rsidRPr="004642A5" w:rsidRDefault="004642A5" w:rsidP="004642A5">
      <w:pPr>
        <w:spacing w:after="0" w:line="240" w:lineRule="auto"/>
        <w:ind w:left="8496" w:firstLine="708"/>
        <w:jc w:val="center"/>
        <w:rPr>
          <w:rFonts w:ascii="Tahoma" w:eastAsia="Times New Roman" w:hAnsi="Tahoma" w:cs="Tahoma"/>
          <w:b/>
          <w:color w:val="00000A"/>
          <w:sz w:val="16"/>
          <w:szCs w:val="16"/>
          <w:lang w:eastAsia="pl-PL"/>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Tahoma" w:eastAsia="Cambria" w:hAnsi="Tahoma" w:cs="Tahoma"/>
          <w:color w:val="00000A"/>
          <w:sz w:val="16"/>
          <w:szCs w:val="16"/>
          <w:lang w:eastAsia="ar-SA"/>
        </w:rPr>
      </w:pPr>
    </w:p>
    <w:p w:rsidR="004642A5" w:rsidRPr="004642A5" w:rsidRDefault="004642A5" w:rsidP="004642A5">
      <w:pPr>
        <w:spacing w:after="0" w:line="240" w:lineRule="auto"/>
        <w:ind w:left="8496" w:firstLine="708"/>
        <w:rPr>
          <w:rFonts w:ascii="Cambria" w:eastAsia="Cambria" w:hAnsi="Cambria" w:cs="Cambria"/>
          <w:color w:val="00000A"/>
        </w:rPr>
      </w:pPr>
      <w:r w:rsidRPr="004642A5">
        <w:rPr>
          <w:rFonts w:ascii="Tahoma" w:eastAsia="Times New Roman" w:hAnsi="Tahoma" w:cs="Tahoma"/>
          <w:color w:val="00000A"/>
          <w:sz w:val="16"/>
          <w:szCs w:val="16"/>
          <w:lang w:eastAsia="pl-PL"/>
        </w:rPr>
        <w:t>…………………………………………………………………….</w:t>
      </w:r>
    </w:p>
    <w:p w:rsidR="004642A5" w:rsidRPr="004642A5" w:rsidRDefault="004642A5" w:rsidP="004642A5">
      <w:pPr>
        <w:spacing w:after="0" w:line="240" w:lineRule="auto"/>
        <w:rPr>
          <w:rFonts w:ascii="Cambria" w:eastAsia="Cambria" w:hAnsi="Cambria" w:cs="Cambria"/>
          <w:color w:val="00000A"/>
        </w:rPr>
      </w:pPr>
      <w:r w:rsidRPr="004642A5">
        <w:rPr>
          <w:rFonts w:ascii="Tahoma" w:eastAsia="Times New Roman" w:hAnsi="Tahoma" w:cs="Tahoma"/>
          <w:color w:val="00000A"/>
          <w:sz w:val="16"/>
          <w:szCs w:val="16"/>
          <w:lang w:eastAsia="pl-PL"/>
        </w:rPr>
        <w:t xml:space="preserve">                                                                        </w:t>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t xml:space="preserve"> podpis i pieczęć osoby uprawnionej</w:t>
      </w:r>
    </w:p>
    <w:p w:rsidR="004642A5" w:rsidRPr="004642A5" w:rsidRDefault="004642A5" w:rsidP="004642A5">
      <w:pPr>
        <w:suppressAutoHyphens/>
        <w:spacing w:after="0" w:line="240" w:lineRule="auto"/>
        <w:ind w:left="8496" w:firstLine="708"/>
        <w:jc w:val="both"/>
        <w:rPr>
          <w:rFonts w:ascii="Tahoma" w:eastAsia="Times New Roman" w:hAnsi="Tahoma" w:cs="Tahoma"/>
          <w:iCs/>
          <w:color w:val="00000A"/>
          <w:sz w:val="20"/>
          <w:szCs w:val="24"/>
          <w:lang w:eastAsia="ar-SA"/>
        </w:rPr>
      </w:pPr>
      <w:r w:rsidRPr="004642A5">
        <w:rPr>
          <w:rFonts w:ascii="Tahoma" w:eastAsia="Times New Roman" w:hAnsi="Tahoma" w:cs="Tahoma"/>
          <w:b/>
          <w:iCs/>
          <w:color w:val="00000A"/>
          <w:sz w:val="16"/>
          <w:szCs w:val="16"/>
          <w:lang w:val="fr-FR" w:eastAsia="ar-SA"/>
        </w:rPr>
        <w:t xml:space="preserve">/osób uprawnionych do reprezentowania wykonawcy     </w:t>
      </w: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rPr>
          <w:rFonts w:ascii="Cambria" w:eastAsia="Cambria" w:hAnsi="Cambria" w:cs="Cambria"/>
          <w:color w:val="00000A"/>
        </w:rPr>
      </w:pPr>
      <w:r w:rsidRPr="004642A5">
        <w:rPr>
          <w:rFonts w:ascii="Tahoma" w:eastAsia="Times New Roman" w:hAnsi="Tahoma" w:cs="Tahoma"/>
          <w:iCs/>
          <w:color w:val="00000A"/>
          <w:sz w:val="20"/>
          <w:szCs w:val="24"/>
          <w:lang w:eastAsia="ar-SA"/>
        </w:rPr>
        <w:t>DZP/381/53A/2018</w:t>
      </w:r>
    </w:p>
    <w:p w:rsidR="004642A5" w:rsidRPr="004642A5" w:rsidRDefault="004642A5" w:rsidP="004642A5">
      <w:pPr>
        <w:spacing w:after="0" w:line="240" w:lineRule="auto"/>
        <w:rPr>
          <w:rFonts w:ascii="Tahoma" w:eastAsia="Cambria" w:hAnsi="Tahoma" w:cs="Tahoma"/>
          <w:color w:val="00000A"/>
          <w:sz w:val="16"/>
          <w:szCs w:val="16"/>
          <w:lang w:eastAsia="ar-SA"/>
        </w:rPr>
      </w:pPr>
      <w:r w:rsidRPr="004642A5">
        <w:rPr>
          <w:rFonts w:ascii="Tahoma" w:eastAsia="Times New Roman" w:hAnsi="Tahoma" w:cs="Tahoma"/>
          <w:color w:val="00000A"/>
          <w:sz w:val="20"/>
          <w:szCs w:val="20"/>
          <w:lang w:eastAsia="pl-PL"/>
        </w:rPr>
        <w:t xml:space="preserve">Załącznik nr 4.18   </w:t>
      </w:r>
    </w:p>
    <w:p w:rsidR="004642A5" w:rsidRPr="004642A5" w:rsidRDefault="004642A5" w:rsidP="004642A5">
      <w:pPr>
        <w:spacing w:after="0" w:line="240" w:lineRule="auto"/>
        <w:jc w:val="center"/>
        <w:rPr>
          <w:rFonts w:ascii="Cambria" w:eastAsia="Cambria" w:hAnsi="Cambria" w:cs="Cambria"/>
          <w:color w:val="00000A"/>
        </w:rPr>
      </w:pPr>
      <w:r w:rsidRPr="004642A5">
        <w:rPr>
          <w:rFonts w:ascii="Tahoma" w:eastAsia="Cambria" w:hAnsi="Tahoma" w:cs="Tahoma"/>
          <w:b/>
          <w:color w:val="00000A"/>
          <w:sz w:val="20"/>
          <w:szCs w:val="20"/>
          <w:lang w:eastAsia="ar-SA"/>
        </w:rPr>
        <w:t>FORMULARZ   CENOWY</w:t>
      </w:r>
    </w:p>
    <w:p w:rsidR="004642A5" w:rsidRPr="004642A5" w:rsidRDefault="004642A5" w:rsidP="004642A5">
      <w:pPr>
        <w:spacing w:after="0"/>
        <w:jc w:val="center"/>
        <w:rPr>
          <w:rFonts w:ascii="Cambria" w:eastAsia="Cambria" w:hAnsi="Cambria" w:cs="Cambria"/>
          <w:color w:val="00000A"/>
        </w:rPr>
      </w:pPr>
      <w:r w:rsidRPr="004642A5">
        <w:rPr>
          <w:rFonts w:ascii="Tahoma" w:eastAsia="Cambria" w:hAnsi="Tahoma" w:cs="Tahoma"/>
          <w:b/>
          <w:color w:val="00000A"/>
          <w:sz w:val="20"/>
          <w:szCs w:val="20"/>
          <w:lang w:eastAsia="ar-SA"/>
        </w:rPr>
        <w:t>WYSZCZEGÓLNIENIE  ASORTYMENTOWE  I  ILOŚCIOWE  PRZEDMIOTU  ZAMÓWIENIA</w:t>
      </w:r>
    </w:p>
    <w:p w:rsidR="004642A5" w:rsidRPr="004642A5" w:rsidRDefault="004642A5" w:rsidP="004642A5">
      <w:pPr>
        <w:jc w:val="center"/>
        <w:rPr>
          <w:rFonts w:ascii="Cambria" w:eastAsia="Cambria" w:hAnsi="Cambria" w:cs="Cambria"/>
          <w:color w:val="00000A"/>
        </w:rPr>
      </w:pPr>
      <w:r w:rsidRPr="004642A5">
        <w:rPr>
          <w:rFonts w:ascii="Tahoma" w:eastAsia="Cambria" w:hAnsi="Tahoma" w:cs="Tahoma"/>
          <w:b/>
          <w:color w:val="00000A"/>
          <w:sz w:val="20"/>
          <w:szCs w:val="20"/>
          <w:lang w:eastAsia="ar-SA"/>
        </w:rPr>
        <w:t>Część 18  – Sunitinibum</w:t>
      </w:r>
    </w:p>
    <w:tbl>
      <w:tblPr>
        <w:tblW w:w="15223"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483"/>
        <w:gridCol w:w="2513"/>
        <w:gridCol w:w="2266"/>
        <w:gridCol w:w="1545"/>
        <w:gridCol w:w="1065"/>
        <w:gridCol w:w="795"/>
        <w:gridCol w:w="1201"/>
        <w:gridCol w:w="1755"/>
        <w:gridCol w:w="1048"/>
        <w:gridCol w:w="1276"/>
        <w:gridCol w:w="1276"/>
      </w:tblGrid>
      <w:tr w:rsidR="004642A5" w:rsidRPr="004642A5" w:rsidTr="00E67138">
        <w:trPr>
          <w:cantSplit/>
          <w:trHeight w:val="1365"/>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8"/>
                <w:szCs w:val="20"/>
              </w:rPr>
            </w:pPr>
            <w:r w:rsidRPr="004642A5">
              <w:rPr>
                <w:rFonts w:ascii="Tahoma" w:eastAsia="Cambria" w:hAnsi="Tahoma" w:cs="Tahoma"/>
                <w:bCs/>
                <w:color w:val="00000A"/>
                <w:sz w:val="18"/>
                <w:szCs w:val="20"/>
              </w:rPr>
              <w:t>L.p.</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Tahoma" w:eastAsia="Cambria" w:hAnsi="Tahoma" w:cs="Tahoma"/>
                <w:bCs/>
                <w:color w:val="00000A"/>
                <w:sz w:val="16"/>
                <w:szCs w:val="16"/>
              </w:rPr>
            </w:pPr>
            <w:r w:rsidRPr="004642A5">
              <w:rPr>
                <w:rFonts w:ascii="Tahoma" w:eastAsia="Cambria" w:hAnsi="Tahoma" w:cs="Tahoma"/>
                <w:bCs/>
                <w:color w:val="00000A"/>
                <w:sz w:val="16"/>
                <w:szCs w:val="16"/>
              </w:rPr>
              <w:t>Nazwa oferowanego produktu spełniająca wymogi zawarte w kolumnie 3 ,4,5 niniejszej tabeli *</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Nazwa międzynarodowa</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Postać farmaceutyczna </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Dawka</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J.m.</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Wymagana ilość </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Cena jednost.</w:t>
            </w:r>
          </w:p>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 xml:space="preserve">netto (za sztukę ) </w:t>
            </w:r>
          </w:p>
        </w:tc>
        <w:tc>
          <w:tcPr>
            <w:tcW w:w="1048"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Wartość netto</w:t>
            </w:r>
          </w:p>
        </w:tc>
        <w:tc>
          <w:tcPr>
            <w:tcW w:w="127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Podatek VAT</w:t>
            </w:r>
          </w:p>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Wartość brutto</w:t>
            </w:r>
          </w:p>
        </w:tc>
      </w:tr>
      <w:tr w:rsidR="004642A5" w:rsidRPr="004642A5" w:rsidTr="00E67138">
        <w:trPr>
          <w:cantSplit/>
          <w:trHeight w:val="109"/>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2</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3</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4</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5</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6</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7</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8</w:t>
            </w:r>
          </w:p>
        </w:tc>
        <w:tc>
          <w:tcPr>
            <w:tcW w:w="1048"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9</w:t>
            </w:r>
          </w:p>
        </w:tc>
        <w:tc>
          <w:tcPr>
            <w:tcW w:w="127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11</w:t>
            </w:r>
          </w:p>
        </w:tc>
      </w:tr>
      <w:tr w:rsidR="004642A5" w:rsidRPr="004642A5" w:rsidTr="00E67138">
        <w:trPr>
          <w:cantSplit/>
          <w:trHeight w:val="88"/>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r w:rsidRPr="004642A5">
              <w:rPr>
                <w:rFonts w:ascii="Tahoma" w:eastAsia="Cambria" w:hAnsi="Tahoma" w:cs="Tahoma"/>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20"/>
                <w:szCs w:val="20"/>
              </w:rPr>
            </w:pPr>
          </w:p>
          <w:p w:rsidR="004642A5" w:rsidRPr="004642A5" w:rsidRDefault="004642A5" w:rsidP="004642A5">
            <w:pPr>
              <w:snapToGrid w:val="0"/>
              <w:jc w:val="center"/>
              <w:rPr>
                <w:rFonts w:ascii="Tahoma" w:eastAsia="Cambria" w:hAnsi="Tahoma" w:cs="Tahoma"/>
                <w:color w:val="00000A"/>
                <w:sz w:val="20"/>
                <w:szCs w:val="20"/>
              </w:rPr>
            </w:pPr>
            <w:r w:rsidRPr="004642A5">
              <w:rPr>
                <w:rFonts w:ascii="Tahoma" w:eastAsia="Cambria" w:hAnsi="Tahoma" w:cs="Tahoma"/>
                <w:color w:val="00000A"/>
                <w:sz w:val="20"/>
                <w:szCs w:val="20"/>
              </w:rPr>
              <w:t>Sunitinibum</w:t>
            </w:r>
          </w:p>
        </w:tc>
        <w:tc>
          <w:tcPr>
            <w:tcW w:w="154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p>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doustna</w:t>
            </w: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p>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0,05g</w:t>
            </w:r>
          </w:p>
        </w:tc>
        <w:tc>
          <w:tcPr>
            <w:tcW w:w="79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p>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szt.</w:t>
            </w: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p>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56</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048"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27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bl>
    <w:p w:rsidR="004642A5" w:rsidRPr="004642A5" w:rsidRDefault="004642A5" w:rsidP="004642A5">
      <w:pPr>
        <w:spacing w:after="0" w:line="240" w:lineRule="auto"/>
        <w:ind w:left="8496" w:firstLine="708"/>
        <w:jc w:val="center"/>
        <w:rPr>
          <w:rFonts w:ascii="Tahoma" w:eastAsia="Times New Roman" w:hAnsi="Tahoma" w:cs="Tahoma"/>
          <w:b/>
          <w:color w:val="00000A"/>
          <w:sz w:val="16"/>
          <w:szCs w:val="16"/>
          <w:lang w:eastAsia="pl-PL"/>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Tahoma" w:eastAsia="Cambria" w:hAnsi="Tahoma" w:cs="Tahoma"/>
          <w:color w:val="00000A"/>
          <w:sz w:val="16"/>
          <w:szCs w:val="16"/>
          <w:lang w:eastAsia="ar-SA"/>
        </w:rPr>
      </w:pPr>
    </w:p>
    <w:p w:rsidR="004642A5" w:rsidRPr="004642A5" w:rsidRDefault="004642A5" w:rsidP="004642A5">
      <w:pPr>
        <w:spacing w:after="0" w:line="240" w:lineRule="auto"/>
        <w:ind w:left="8496" w:firstLine="708"/>
        <w:rPr>
          <w:rFonts w:ascii="Cambria" w:eastAsia="Cambria" w:hAnsi="Cambria" w:cs="Cambria"/>
          <w:color w:val="00000A"/>
        </w:rPr>
      </w:pPr>
      <w:r w:rsidRPr="004642A5">
        <w:rPr>
          <w:rFonts w:ascii="Tahoma" w:eastAsia="Times New Roman" w:hAnsi="Tahoma" w:cs="Tahoma"/>
          <w:color w:val="00000A"/>
          <w:sz w:val="16"/>
          <w:szCs w:val="16"/>
          <w:lang w:eastAsia="pl-PL"/>
        </w:rPr>
        <w:t>…………………………………………………………………….</w:t>
      </w:r>
    </w:p>
    <w:p w:rsidR="004642A5" w:rsidRPr="00E67138" w:rsidRDefault="004642A5" w:rsidP="004642A5">
      <w:pPr>
        <w:spacing w:after="0" w:line="240" w:lineRule="auto"/>
        <w:rPr>
          <w:rFonts w:ascii="Cambria" w:eastAsia="Cambria" w:hAnsi="Cambria" w:cs="Cambria"/>
          <w:color w:val="00000A"/>
        </w:rPr>
      </w:pPr>
      <w:r w:rsidRPr="004642A5">
        <w:rPr>
          <w:rFonts w:ascii="Tahoma" w:eastAsia="Times New Roman" w:hAnsi="Tahoma" w:cs="Tahoma"/>
          <w:color w:val="00000A"/>
          <w:sz w:val="16"/>
          <w:szCs w:val="16"/>
          <w:lang w:eastAsia="pl-PL"/>
        </w:rPr>
        <w:t xml:space="preserve">                                                                        </w:t>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E67138">
        <w:rPr>
          <w:rFonts w:ascii="Tahoma" w:eastAsia="Times New Roman" w:hAnsi="Tahoma" w:cs="Tahoma"/>
          <w:color w:val="00000A"/>
          <w:sz w:val="16"/>
          <w:szCs w:val="16"/>
          <w:lang w:eastAsia="pl-PL"/>
        </w:rPr>
        <w:t xml:space="preserve"> podpis i pieczęć osoby uprawnionej</w:t>
      </w:r>
    </w:p>
    <w:p w:rsidR="004642A5" w:rsidRPr="00E67138" w:rsidRDefault="004642A5" w:rsidP="004642A5">
      <w:pPr>
        <w:suppressAutoHyphens/>
        <w:spacing w:after="0" w:line="240" w:lineRule="auto"/>
        <w:ind w:left="8496" w:firstLine="708"/>
        <w:jc w:val="both"/>
        <w:rPr>
          <w:rFonts w:ascii="Tahoma" w:eastAsia="Times New Roman" w:hAnsi="Tahoma" w:cs="Tahoma"/>
          <w:iCs/>
          <w:color w:val="00000A"/>
          <w:sz w:val="20"/>
          <w:szCs w:val="24"/>
          <w:lang w:eastAsia="ar-SA"/>
        </w:rPr>
      </w:pPr>
      <w:r w:rsidRPr="00E67138">
        <w:rPr>
          <w:rFonts w:ascii="Tahoma" w:eastAsia="Times New Roman" w:hAnsi="Tahoma" w:cs="Tahoma"/>
          <w:iCs/>
          <w:color w:val="00000A"/>
          <w:sz w:val="16"/>
          <w:szCs w:val="16"/>
          <w:lang w:val="fr-FR" w:eastAsia="ar-SA"/>
        </w:rPr>
        <w:t xml:space="preserve">/osób uprawnionych do reprezentowania wykonawcy     </w:t>
      </w:r>
    </w:p>
    <w:p w:rsidR="004642A5" w:rsidRPr="00E67138"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Tahoma" w:eastAsia="Times New Roman" w:hAnsi="Tahoma" w:cs="Tahoma"/>
          <w:iCs/>
          <w:color w:val="00000A"/>
          <w:sz w:val="20"/>
          <w:szCs w:val="24"/>
          <w:lang w:eastAsia="ar-SA"/>
        </w:rPr>
      </w:pPr>
    </w:p>
    <w:p w:rsidR="004642A5" w:rsidRPr="004642A5" w:rsidRDefault="004642A5" w:rsidP="004642A5">
      <w:pPr>
        <w:suppressAutoHyphens/>
        <w:spacing w:after="0" w:line="240" w:lineRule="auto"/>
        <w:rPr>
          <w:rFonts w:ascii="Cambria" w:eastAsia="Cambria" w:hAnsi="Cambria" w:cs="Cambria"/>
          <w:color w:val="00000A"/>
        </w:rPr>
      </w:pPr>
      <w:r w:rsidRPr="004642A5">
        <w:rPr>
          <w:rFonts w:ascii="Tahoma" w:eastAsia="Times New Roman" w:hAnsi="Tahoma" w:cs="Tahoma"/>
          <w:iCs/>
          <w:color w:val="00000A"/>
          <w:sz w:val="20"/>
          <w:szCs w:val="24"/>
          <w:lang w:eastAsia="ar-SA"/>
        </w:rPr>
        <w:t>DZP/381/53A/2018</w:t>
      </w:r>
    </w:p>
    <w:p w:rsidR="004642A5" w:rsidRPr="004642A5" w:rsidRDefault="004642A5" w:rsidP="004642A5">
      <w:pPr>
        <w:spacing w:after="0" w:line="240" w:lineRule="auto"/>
        <w:rPr>
          <w:rFonts w:ascii="Tahoma" w:eastAsia="Cambria" w:hAnsi="Tahoma" w:cs="Tahoma"/>
          <w:color w:val="00000A"/>
          <w:sz w:val="16"/>
          <w:szCs w:val="16"/>
          <w:lang w:eastAsia="ar-SA"/>
        </w:rPr>
      </w:pPr>
      <w:r w:rsidRPr="004642A5">
        <w:rPr>
          <w:rFonts w:ascii="Tahoma" w:eastAsia="Times New Roman" w:hAnsi="Tahoma" w:cs="Tahoma"/>
          <w:color w:val="00000A"/>
          <w:sz w:val="20"/>
          <w:szCs w:val="20"/>
          <w:lang w:eastAsia="pl-PL"/>
        </w:rPr>
        <w:t xml:space="preserve">Załącznik nr 4.19   </w:t>
      </w:r>
    </w:p>
    <w:p w:rsidR="004642A5" w:rsidRPr="004642A5" w:rsidRDefault="004642A5" w:rsidP="004642A5">
      <w:pPr>
        <w:spacing w:after="0" w:line="240" w:lineRule="auto"/>
        <w:jc w:val="center"/>
        <w:rPr>
          <w:rFonts w:ascii="Cambria" w:eastAsia="Cambria" w:hAnsi="Cambria" w:cs="Cambria"/>
          <w:color w:val="00000A"/>
        </w:rPr>
      </w:pPr>
      <w:r w:rsidRPr="004642A5">
        <w:rPr>
          <w:rFonts w:ascii="Tahoma" w:eastAsia="Cambria" w:hAnsi="Tahoma" w:cs="Tahoma"/>
          <w:b/>
          <w:color w:val="00000A"/>
          <w:sz w:val="20"/>
          <w:szCs w:val="20"/>
          <w:lang w:eastAsia="ar-SA"/>
        </w:rPr>
        <w:t>FORMULARZ   CENOWY</w:t>
      </w:r>
    </w:p>
    <w:p w:rsidR="004642A5" w:rsidRPr="004642A5" w:rsidRDefault="004642A5" w:rsidP="004642A5">
      <w:pPr>
        <w:spacing w:after="0"/>
        <w:jc w:val="center"/>
        <w:rPr>
          <w:rFonts w:ascii="Cambria" w:eastAsia="Cambria" w:hAnsi="Cambria" w:cs="Cambria"/>
          <w:color w:val="00000A"/>
        </w:rPr>
      </w:pPr>
      <w:r w:rsidRPr="004642A5">
        <w:rPr>
          <w:rFonts w:ascii="Tahoma" w:eastAsia="Cambria" w:hAnsi="Tahoma" w:cs="Tahoma"/>
          <w:b/>
          <w:color w:val="00000A"/>
          <w:sz w:val="20"/>
          <w:szCs w:val="20"/>
          <w:lang w:eastAsia="ar-SA"/>
        </w:rPr>
        <w:t>WYSZCZEGÓLNIENIE  ASORTYMENTOWE  I  ILOŚCIOWE  PRZEDMIOTU  ZAMÓWIENIA</w:t>
      </w:r>
    </w:p>
    <w:p w:rsidR="004642A5" w:rsidRPr="004642A5" w:rsidRDefault="004642A5" w:rsidP="004642A5">
      <w:pPr>
        <w:jc w:val="center"/>
        <w:rPr>
          <w:rFonts w:ascii="Cambria" w:eastAsia="Cambria" w:hAnsi="Cambria" w:cs="Cambria"/>
          <w:color w:val="00000A"/>
        </w:rPr>
      </w:pPr>
      <w:r w:rsidRPr="004642A5">
        <w:rPr>
          <w:rFonts w:ascii="Tahoma" w:eastAsia="Cambria" w:hAnsi="Tahoma" w:cs="Tahoma"/>
          <w:b/>
          <w:color w:val="00000A"/>
          <w:sz w:val="20"/>
          <w:szCs w:val="20"/>
          <w:lang w:eastAsia="ar-SA"/>
        </w:rPr>
        <w:t>Część 19  – Erlotinib</w:t>
      </w:r>
    </w:p>
    <w:tbl>
      <w:tblPr>
        <w:tblW w:w="15590" w:type="dxa"/>
        <w:tblInd w:w="-367"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483"/>
        <w:gridCol w:w="2513"/>
        <w:gridCol w:w="2266"/>
        <w:gridCol w:w="1545"/>
        <w:gridCol w:w="1065"/>
        <w:gridCol w:w="795"/>
        <w:gridCol w:w="1201"/>
        <w:gridCol w:w="1755"/>
        <w:gridCol w:w="1307"/>
        <w:gridCol w:w="1100"/>
        <w:gridCol w:w="1560"/>
      </w:tblGrid>
      <w:tr w:rsidR="004642A5" w:rsidRPr="004642A5" w:rsidTr="00E67138">
        <w:trPr>
          <w:cantSplit/>
          <w:trHeight w:val="1365"/>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8"/>
                <w:szCs w:val="20"/>
              </w:rPr>
            </w:pPr>
            <w:r w:rsidRPr="004642A5">
              <w:rPr>
                <w:rFonts w:ascii="Tahoma" w:eastAsia="Cambria" w:hAnsi="Tahoma" w:cs="Tahoma"/>
                <w:bCs/>
                <w:color w:val="00000A"/>
                <w:sz w:val="18"/>
                <w:szCs w:val="20"/>
              </w:rPr>
              <w:t>L.p.</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Tahoma" w:eastAsia="Cambria" w:hAnsi="Tahoma" w:cs="Tahoma"/>
                <w:bCs/>
                <w:color w:val="00000A"/>
                <w:sz w:val="16"/>
                <w:szCs w:val="16"/>
              </w:rPr>
            </w:pPr>
            <w:r w:rsidRPr="004642A5">
              <w:rPr>
                <w:rFonts w:ascii="Tahoma" w:eastAsia="Cambria" w:hAnsi="Tahoma" w:cs="Tahoma"/>
                <w:bCs/>
                <w:color w:val="00000A"/>
                <w:sz w:val="16"/>
                <w:szCs w:val="16"/>
              </w:rPr>
              <w:t>Nazwa oferowanego produktu spełniająca wymogi zawarte w kolumnie 3 ,4,5 niniejszej tabeli *</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Nazwa międzynarodowa</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Postać farmaceutyczna </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Dawka</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J.m.</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Wymagana ilość </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Cena jednost.</w:t>
            </w:r>
          </w:p>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 xml:space="preserve">netto (za sztukę ) </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Wartość netto</w:t>
            </w:r>
          </w:p>
        </w:tc>
        <w:tc>
          <w:tcPr>
            <w:tcW w:w="110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Podatek VAT</w:t>
            </w:r>
          </w:p>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Wartość brutto</w:t>
            </w:r>
          </w:p>
        </w:tc>
      </w:tr>
      <w:tr w:rsidR="004642A5" w:rsidRPr="004642A5" w:rsidTr="00E67138">
        <w:trPr>
          <w:cantSplit/>
          <w:trHeight w:val="109"/>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2</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3</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4</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5</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6</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7</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8</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9</w:t>
            </w:r>
          </w:p>
        </w:tc>
        <w:tc>
          <w:tcPr>
            <w:tcW w:w="110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10</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11</w:t>
            </w:r>
          </w:p>
        </w:tc>
      </w:tr>
      <w:tr w:rsidR="004642A5" w:rsidRPr="004642A5" w:rsidTr="00E67138">
        <w:trPr>
          <w:cantSplit/>
          <w:trHeight w:val="88"/>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r w:rsidRPr="004642A5">
              <w:rPr>
                <w:rFonts w:ascii="Tahoma" w:eastAsia="Cambria" w:hAnsi="Tahoma" w:cs="Tahoma"/>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20"/>
                <w:szCs w:val="20"/>
              </w:rPr>
            </w:pPr>
            <w:r w:rsidRPr="004642A5">
              <w:rPr>
                <w:rFonts w:ascii="Tahoma" w:eastAsia="Cambria" w:hAnsi="Tahoma" w:cs="Tahoma"/>
                <w:color w:val="00000A"/>
                <w:sz w:val="20"/>
                <w:szCs w:val="20"/>
              </w:rPr>
              <w:t>Erlotinib</w:t>
            </w:r>
          </w:p>
        </w:tc>
        <w:tc>
          <w:tcPr>
            <w:tcW w:w="154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doustna</w:t>
            </w: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0,1g</w:t>
            </w:r>
          </w:p>
        </w:tc>
        <w:tc>
          <w:tcPr>
            <w:tcW w:w="79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szt.</w:t>
            </w: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p>
          <w:p w:rsidR="004642A5" w:rsidRPr="004642A5" w:rsidRDefault="004642A5" w:rsidP="004642A5">
            <w:pPr>
              <w:jc w:val="center"/>
              <w:rPr>
                <w:rFonts w:ascii="Tahoma" w:eastAsia="Cambria" w:hAnsi="Tahoma" w:cs="Tahoma"/>
                <w:color w:val="00000A"/>
                <w:sz w:val="20"/>
                <w:szCs w:val="20"/>
              </w:rPr>
            </w:pPr>
          </w:p>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60</w:t>
            </w:r>
          </w:p>
          <w:p w:rsidR="004642A5" w:rsidRPr="004642A5" w:rsidRDefault="004642A5" w:rsidP="004642A5">
            <w:pPr>
              <w:jc w:val="center"/>
              <w:rPr>
                <w:rFonts w:ascii="Tahoma" w:eastAsia="Cambria" w:hAnsi="Tahoma" w:cs="Tahoma"/>
                <w:color w:val="00000A"/>
                <w:sz w:val="20"/>
                <w:szCs w:val="20"/>
              </w:rPr>
            </w:pPr>
          </w:p>
          <w:p w:rsidR="004642A5" w:rsidRPr="004642A5" w:rsidRDefault="004642A5" w:rsidP="004642A5">
            <w:pPr>
              <w:jc w:val="center"/>
              <w:rPr>
                <w:rFonts w:ascii="Tahoma" w:eastAsia="Cambria" w:hAnsi="Tahoma" w:cs="Tahoma"/>
                <w:color w:val="00000A"/>
                <w:sz w:val="20"/>
                <w:szCs w:val="20"/>
              </w:rPr>
            </w:pP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10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bl>
    <w:p w:rsidR="004642A5" w:rsidRPr="004642A5" w:rsidRDefault="004642A5" w:rsidP="004642A5">
      <w:pPr>
        <w:spacing w:after="0" w:line="240" w:lineRule="auto"/>
        <w:ind w:left="8496" w:firstLine="708"/>
        <w:jc w:val="center"/>
        <w:rPr>
          <w:rFonts w:ascii="Tahoma" w:eastAsia="Times New Roman" w:hAnsi="Tahoma" w:cs="Tahoma"/>
          <w:b/>
          <w:color w:val="00000A"/>
          <w:sz w:val="16"/>
          <w:szCs w:val="16"/>
          <w:lang w:eastAsia="pl-PL"/>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Tahoma" w:eastAsia="Cambria" w:hAnsi="Tahoma" w:cs="Tahoma"/>
          <w:color w:val="00000A"/>
          <w:sz w:val="16"/>
          <w:szCs w:val="16"/>
          <w:lang w:eastAsia="ar-SA"/>
        </w:rPr>
      </w:pPr>
    </w:p>
    <w:p w:rsidR="004642A5" w:rsidRPr="004642A5" w:rsidRDefault="004642A5" w:rsidP="004642A5">
      <w:pPr>
        <w:spacing w:after="0" w:line="240" w:lineRule="auto"/>
        <w:ind w:left="8496" w:firstLine="708"/>
        <w:rPr>
          <w:rFonts w:ascii="Cambria" w:eastAsia="Cambria" w:hAnsi="Cambria" w:cs="Cambria"/>
          <w:color w:val="00000A"/>
        </w:rPr>
      </w:pPr>
      <w:r w:rsidRPr="004642A5">
        <w:rPr>
          <w:rFonts w:ascii="Tahoma" w:eastAsia="Times New Roman" w:hAnsi="Tahoma" w:cs="Tahoma"/>
          <w:color w:val="00000A"/>
          <w:sz w:val="16"/>
          <w:szCs w:val="16"/>
          <w:lang w:eastAsia="pl-PL"/>
        </w:rPr>
        <w:t>…………………………………………………………………….</w:t>
      </w:r>
    </w:p>
    <w:p w:rsidR="004642A5" w:rsidRPr="004642A5" w:rsidRDefault="004642A5" w:rsidP="004642A5">
      <w:pPr>
        <w:spacing w:after="0" w:line="240" w:lineRule="auto"/>
        <w:rPr>
          <w:rFonts w:ascii="Cambria" w:eastAsia="Cambria" w:hAnsi="Cambria" w:cs="Cambria"/>
          <w:color w:val="00000A"/>
        </w:rPr>
      </w:pPr>
      <w:r w:rsidRPr="004642A5">
        <w:rPr>
          <w:rFonts w:ascii="Tahoma" w:eastAsia="Times New Roman" w:hAnsi="Tahoma" w:cs="Tahoma"/>
          <w:color w:val="00000A"/>
          <w:sz w:val="16"/>
          <w:szCs w:val="16"/>
          <w:lang w:eastAsia="pl-PL"/>
        </w:rPr>
        <w:t xml:space="preserve">                                                                        </w:t>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r>
      <w:r w:rsidRPr="004642A5">
        <w:rPr>
          <w:rFonts w:ascii="Tahoma" w:eastAsia="Times New Roman" w:hAnsi="Tahoma" w:cs="Tahoma"/>
          <w:color w:val="00000A"/>
          <w:sz w:val="16"/>
          <w:szCs w:val="16"/>
          <w:lang w:eastAsia="pl-PL"/>
        </w:rPr>
        <w:tab/>
        <w:t xml:space="preserve"> podpis i pieczęć osoby uprawnionej</w:t>
      </w:r>
    </w:p>
    <w:p w:rsidR="004642A5" w:rsidRPr="004642A5" w:rsidRDefault="004642A5" w:rsidP="004642A5">
      <w:pPr>
        <w:suppressAutoHyphens/>
        <w:spacing w:after="0" w:line="240" w:lineRule="auto"/>
        <w:ind w:left="8496" w:firstLine="708"/>
        <w:jc w:val="both"/>
        <w:rPr>
          <w:rFonts w:ascii="Tahoma" w:eastAsia="Times New Roman" w:hAnsi="Tahoma" w:cs="Tahoma"/>
          <w:iCs/>
          <w:color w:val="00000A"/>
          <w:sz w:val="20"/>
          <w:szCs w:val="24"/>
          <w:lang w:eastAsia="ar-SA"/>
        </w:rPr>
      </w:pPr>
      <w:r w:rsidRPr="004642A5">
        <w:rPr>
          <w:rFonts w:ascii="Tahoma" w:eastAsia="Times New Roman" w:hAnsi="Tahoma" w:cs="Tahoma"/>
          <w:b/>
          <w:iCs/>
          <w:color w:val="00000A"/>
          <w:sz w:val="16"/>
          <w:szCs w:val="16"/>
          <w:lang w:val="fr-FR" w:eastAsia="ar-SA"/>
        </w:rPr>
        <w:t xml:space="preserve">/osób uprawnionych do reprezentowania wykonawcy     </w:t>
      </w: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rPr>
          <w:rFonts w:ascii="Cambria" w:eastAsia="Cambria" w:hAnsi="Cambria" w:cs="Cambria"/>
          <w:color w:val="00000A"/>
        </w:rPr>
      </w:pPr>
      <w:r w:rsidRPr="004642A5">
        <w:rPr>
          <w:rFonts w:ascii="Tahoma" w:eastAsia="Times New Roman" w:hAnsi="Tahoma" w:cs="Tahoma"/>
          <w:iCs/>
          <w:color w:val="00000A"/>
          <w:sz w:val="20"/>
          <w:szCs w:val="24"/>
          <w:lang w:eastAsia="ar-SA"/>
        </w:rPr>
        <w:t>DZP/381/53A/2018</w:t>
      </w:r>
    </w:p>
    <w:p w:rsidR="004642A5" w:rsidRPr="004642A5" w:rsidRDefault="004642A5" w:rsidP="004642A5">
      <w:pPr>
        <w:spacing w:after="0" w:line="240" w:lineRule="auto"/>
        <w:rPr>
          <w:rFonts w:ascii="Tahoma" w:eastAsia="Cambria" w:hAnsi="Tahoma" w:cs="Tahoma"/>
          <w:color w:val="00000A"/>
          <w:sz w:val="16"/>
          <w:szCs w:val="16"/>
          <w:lang w:eastAsia="ar-SA"/>
        </w:rPr>
      </w:pPr>
      <w:r w:rsidRPr="004642A5">
        <w:rPr>
          <w:rFonts w:ascii="Tahoma" w:eastAsia="Times New Roman" w:hAnsi="Tahoma" w:cs="Tahoma"/>
          <w:color w:val="00000A"/>
          <w:sz w:val="20"/>
          <w:szCs w:val="20"/>
          <w:lang w:eastAsia="pl-PL"/>
        </w:rPr>
        <w:t xml:space="preserve">Załącznik nr 4.20   </w:t>
      </w:r>
    </w:p>
    <w:p w:rsidR="004642A5" w:rsidRPr="004642A5" w:rsidRDefault="004642A5" w:rsidP="004642A5">
      <w:pPr>
        <w:spacing w:after="0" w:line="240" w:lineRule="auto"/>
        <w:jc w:val="center"/>
        <w:rPr>
          <w:rFonts w:ascii="Cambria" w:eastAsia="Cambria" w:hAnsi="Cambria" w:cs="Cambria"/>
          <w:color w:val="00000A"/>
        </w:rPr>
      </w:pPr>
      <w:r w:rsidRPr="004642A5">
        <w:rPr>
          <w:rFonts w:ascii="Tahoma" w:eastAsia="Cambria" w:hAnsi="Tahoma" w:cs="Tahoma"/>
          <w:b/>
          <w:color w:val="00000A"/>
          <w:sz w:val="20"/>
          <w:szCs w:val="20"/>
          <w:lang w:eastAsia="ar-SA"/>
        </w:rPr>
        <w:t>FORMULARZ   CENOWY</w:t>
      </w:r>
    </w:p>
    <w:p w:rsidR="004642A5" w:rsidRPr="004642A5" w:rsidRDefault="004642A5" w:rsidP="004642A5">
      <w:pPr>
        <w:spacing w:after="0"/>
        <w:jc w:val="center"/>
        <w:rPr>
          <w:rFonts w:ascii="Cambria" w:eastAsia="Cambria" w:hAnsi="Cambria" w:cs="Cambria"/>
          <w:color w:val="00000A"/>
        </w:rPr>
      </w:pPr>
      <w:r w:rsidRPr="004642A5">
        <w:rPr>
          <w:rFonts w:ascii="Tahoma" w:eastAsia="Cambria" w:hAnsi="Tahoma" w:cs="Tahoma"/>
          <w:b/>
          <w:color w:val="00000A"/>
          <w:sz w:val="20"/>
          <w:szCs w:val="20"/>
          <w:lang w:eastAsia="ar-SA"/>
        </w:rPr>
        <w:t>WYSZCZEGÓLNIENIE  ASORTYMENTOWE  I  ILOŚCIOWE  PRZEDMIOTU  ZAMÓWIENIA</w:t>
      </w:r>
    </w:p>
    <w:p w:rsidR="004642A5" w:rsidRPr="004642A5" w:rsidRDefault="004642A5" w:rsidP="004642A5">
      <w:pPr>
        <w:jc w:val="center"/>
        <w:rPr>
          <w:rFonts w:ascii="Cambria" w:eastAsia="Cambria" w:hAnsi="Cambria" w:cs="Cambria"/>
          <w:color w:val="00000A"/>
        </w:rPr>
      </w:pPr>
      <w:r w:rsidRPr="004642A5">
        <w:rPr>
          <w:rFonts w:ascii="Tahoma" w:eastAsia="Cambria" w:hAnsi="Tahoma" w:cs="Tahoma"/>
          <w:b/>
          <w:color w:val="00000A"/>
          <w:sz w:val="20"/>
          <w:szCs w:val="20"/>
          <w:lang w:eastAsia="ar-SA"/>
        </w:rPr>
        <w:t>Część 20  – Lapatynibum</w:t>
      </w:r>
    </w:p>
    <w:tbl>
      <w:tblPr>
        <w:tblW w:w="15590" w:type="dxa"/>
        <w:tblInd w:w="-367"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483"/>
        <w:gridCol w:w="2513"/>
        <w:gridCol w:w="2266"/>
        <w:gridCol w:w="1545"/>
        <w:gridCol w:w="1065"/>
        <w:gridCol w:w="795"/>
        <w:gridCol w:w="1201"/>
        <w:gridCol w:w="1755"/>
        <w:gridCol w:w="1307"/>
        <w:gridCol w:w="1350"/>
        <w:gridCol w:w="1310"/>
      </w:tblGrid>
      <w:tr w:rsidR="004642A5" w:rsidRPr="004642A5" w:rsidTr="00E67138">
        <w:trPr>
          <w:cantSplit/>
          <w:trHeight w:val="1365"/>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8"/>
                <w:szCs w:val="20"/>
              </w:rPr>
            </w:pPr>
            <w:r w:rsidRPr="004642A5">
              <w:rPr>
                <w:rFonts w:ascii="Tahoma" w:eastAsia="Cambria" w:hAnsi="Tahoma" w:cs="Tahoma"/>
                <w:bCs/>
                <w:color w:val="00000A"/>
                <w:sz w:val="18"/>
                <w:szCs w:val="20"/>
              </w:rPr>
              <w:t>L.p.</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Tahoma" w:eastAsia="Cambria" w:hAnsi="Tahoma" w:cs="Tahoma"/>
                <w:bCs/>
                <w:color w:val="00000A"/>
                <w:sz w:val="16"/>
                <w:szCs w:val="16"/>
              </w:rPr>
            </w:pPr>
            <w:r w:rsidRPr="004642A5">
              <w:rPr>
                <w:rFonts w:ascii="Tahoma" w:eastAsia="Cambria" w:hAnsi="Tahoma" w:cs="Tahoma"/>
                <w:bCs/>
                <w:color w:val="00000A"/>
                <w:sz w:val="16"/>
                <w:szCs w:val="16"/>
              </w:rPr>
              <w:t>Nazwa oferowanego produktu spełniająca wymogi zawarte w kolumnie 3 ,4,5 niniejszej tabeli *</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Nazwa międzynarodowa</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Postać farmaceutyczna </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Dawka</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J.m.</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Wymagana ilość </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Cena jednost.</w:t>
            </w:r>
          </w:p>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 xml:space="preserve">netto (za sztukę ) </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Wartość netto</w:t>
            </w:r>
          </w:p>
        </w:tc>
        <w:tc>
          <w:tcPr>
            <w:tcW w:w="135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Podatek VAT</w:t>
            </w:r>
          </w:p>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t>
            </w:r>
          </w:p>
        </w:tc>
        <w:tc>
          <w:tcPr>
            <w:tcW w:w="1310"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Wartość brutto</w:t>
            </w:r>
          </w:p>
        </w:tc>
      </w:tr>
      <w:tr w:rsidR="004642A5" w:rsidRPr="004642A5" w:rsidTr="00E67138">
        <w:trPr>
          <w:cantSplit/>
          <w:trHeight w:val="109"/>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2</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3</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4</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5</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6</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7</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8</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9</w:t>
            </w:r>
          </w:p>
        </w:tc>
        <w:tc>
          <w:tcPr>
            <w:tcW w:w="135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10</w:t>
            </w:r>
          </w:p>
        </w:tc>
        <w:tc>
          <w:tcPr>
            <w:tcW w:w="1310"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11</w:t>
            </w:r>
          </w:p>
        </w:tc>
      </w:tr>
      <w:tr w:rsidR="004642A5" w:rsidRPr="004642A5" w:rsidTr="00E67138">
        <w:trPr>
          <w:cantSplit/>
          <w:trHeight w:val="88"/>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r w:rsidRPr="004642A5">
              <w:rPr>
                <w:rFonts w:ascii="Tahoma" w:eastAsia="Cambria" w:hAnsi="Tahoma" w:cs="Tahoma"/>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20"/>
                <w:szCs w:val="20"/>
              </w:rPr>
            </w:pPr>
            <w:r w:rsidRPr="004642A5">
              <w:rPr>
                <w:rFonts w:ascii="Tahoma" w:eastAsia="Cambria" w:hAnsi="Tahoma" w:cs="Tahoma"/>
                <w:color w:val="00000A"/>
                <w:sz w:val="20"/>
                <w:szCs w:val="20"/>
              </w:rPr>
              <w:t>Lapatynibum</w:t>
            </w:r>
          </w:p>
        </w:tc>
        <w:tc>
          <w:tcPr>
            <w:tcW w:w="154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doustna</w:t>
            </w: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0,25g</w:t>
            </w:r>
          </w:p>
        </w:tc>
        <w:tc>
          <w:tcPr>
            <w:tcW w:w="79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szt.</w:t>
            </w: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p>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420</w:t>
            </w:r>
          </w:p>
          <w:p w:rsidR="004642A5" w:rsidRPr="004642A5" w:rsidRDefault="004642A5" w:rsidP="004642A5">
            <w:pPr>
              <w:jc w:val="center"/>
              <w:rPr>
                <w:rFonts w:ascii="Tahoma" w:eastAsia="Cambria" w:hAnsi="Tahoma" w:cs="Tahoma"/>
                <w:color w:val="00000A"/>
                <w:sz w:val="20"/>
                <w:szCs w:val="20"/>
              </w:rPr>
            </w:pP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35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310"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bl>
    <w:p w:rsidR="004642A5" w:rsidRPr="004642A5" w:rsidRDefault="004642A5" w:rsidP="004642A5">
      <w:pPr>
        <w:spacing w:after="0" w:line="240" w:lineRule="auto"/>
        <w:ind w:left="8496" w:firstLine="708"/>
        <w:jc w:val="center"/>
        <w:rPr>
          <w:rFonts w:ascii="Tahoma" w:eastAsia="Times New Roman" w:hAnsi="Tahoma" w:cs="Tahoma"/>
          <w:b/>
          <w:color w:val="00000A"/>
          <w:sz w:val="16"/>
          <w:szCs w:val="16"/>
          <w:lang w:eastAsia="pl-PL"/>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Tahoma" w:eastAsia="Cambria" w:hAnsi="Tahoma" w:cs="Tahoma"/>
          <w:color w:val="00000A"/>
          <w:sz w:val="16"/>
          <w:szCs w:val="16"/>
          <w:lang w:eastAsia="ar-SA"/>
        </w:rPr>
      </w:pPr>
    </w:p>
    <w:p w:rsidR="004642A5" w:rsidRPr="00E67138" w:rsidRDefault="004642A5" w:rsidP="004642A5">
      <w:pPr>
        <w:spacing w:after="0" w:line="240" w:lineRule="auto"/>
        <w:ind w:left="8496" w:firstLine="708"/>
        <w:rPr>
          <w:rFonts w:ascii="Cambria" w:eastAsia="Cambria" w:hAnsi="Cambria" w:cs="Cambria"/>
          <w:color w:val="00000A"/>
          <w:sz w:val="16"/>
          <w:szCs w:val="16"/>
        </w:rPr>
      </w:pPr>
      <w:r w:rsidRPr="00E67138">
        <w:rPr>
          <w:rFonts w:ascii="Tahoma" w:eastAsia="Times New Roman" w:hAnsi="Tahoma" w:cs="Tahoma"/>
          <w:color w:val="00000A"/>
          <w:sz w:val="16"/>
          <w:szCs w:val="16"/>
          <w:lang w:eastAsia="pl-PL"/>
        </w:rPr>
        <w:t>…………………………………………………………………….</w:t>
      </w:r>
    </w:p>
    <w:p w:rsidR="004642A5" w:rsidRPr="00E67138" w:rsidRDefault="004642A5" w:rsidP="004642A5">
      <w:pPr>
        <w:spacing w:after="0" w:line="240" w:lineRule="auto"/>
        <w:rPr>
          <w:rFonts w:ascii="Cambria" w:eastAsia="Cambria" w:hAnsi="Cambria" w:cs="Cambria"/>
          <w:color w:val="00000A"/>
          <w:sz w:val="16"/>
          <w:szCs w:val="16"/>
        </w:rPr>
      </w:pPr>
      <w:r w:rsidRPr="00E67138">
        <w:rPr>
          <w:rFonts w:ascii="Tahoma" w:eastAsia="Times New Roman" w:hAnsi="Tahoma" w:cs="Tahoma"/>
          <w:color w:val="00000A"/>
          <w:sz w:val="16"/>
          <w:szCs w:val="16"/>
          <w:lang w:eastAsia="pl-PL"/>
        </w:rPr>
        <w:t xml:space="preserve">                                                                        </w:t>
      </w:r>
      <w:r w:rsidRPr="00E67138">
        <w:rPr>
          <w:rFonts w:ascii="Tahoma" w:eastAsia="Times New Roman" w:hAnsi="Tahoma" w:cs="Tahoma"/>
          <w:color w:val="00000A"/>
          <w:sz w:val="16"/>
          <w:szCs w:val="16"/>
          <w:lang w:eastAsia="pl-PL"/>
        </w:rPr>
        <w:tab/>
      </w:r>
      <w:r w:rsidRPr="00E67138">
        <w:rPr>
          <w:rFonts w:ascii="Tahoma" w:eastAsia="Times New Roman" w:hAnsi="Tahoma" w:cs="Tahoma"/>
          <w:color w:val="00000A"/>
          <w:sz w:val="16"/>
          <w:szCs w:val="16"/>
          <w:lang w:eastAsia="pl-PL"/>
        </w:rPr>
        <w:tab/>
      </w:r>
      <w:r w:rsidRPr="00E67138">
        <w:rPr>
          <w:rFonts w:ascii="Tahoma" w:eastAsia="Times New Roman" w:hAnsi="Tahoma" w:cs="Tahoma"/>
          <w:color w:val="00000A"/>
          <w:sz w:val="16"/>
          <w:szCs w:val="16"/>
          <w:lang w:eastAsia="pl-PL"/>
        </w:rPr>
        <w:tab/>
      </w:r>
      <w:r w:rsidRPr="00E67138">
        <w:rPr>
          <w:rFonts w:ascii="Tahoma" w:eastAsia="Times New Roman" w:hAnsi="Tahoma" w:cs="Tahoma"/>
          <w:color w:val="00000A"/>
          <w:sz w:val="16"/>
          <w:szCs w:val="16"/>
          <w:lang w:eastAsia="pl-PL"/>
        </w:rPr>
        <w:tab/>
      </w:r>
      <w:r w:rsidRPr="00E67138">
        <w:rPr>
          <w:rFonts w:ascii="Tahoma" w:eastAsia="Times New Roman" w:hAnsi="Tahoma" w:cs="Tahoma"/>
          <w:color w:val="00000A"/>
          <w:sz w:val="16"/>
          <w:szCs w:val="16"/>
          <w:lang w:eastAsia="pl-PL"/>
        </w:rPr>
        <w:tab/>
      </w:r>
      <w:r w:rsidRPr="00E67138">
        <w:rPr>
          <w:rFonts w:ascii="Tahoma" w:eastAsia="Times New Roman" w:hAnsi="Tahoma" w:cs="Tahoma"/>
          <w:color w:val="00000A"/>
          <w:sz w:val="16"/>
          <w:szCs w:val="16"/>
          <w:lang w:eastAsia="pl-PL"/>
        </w:rPr>
        <w:tab/>
      </w:r>
      <w:r w:rsidRPr="00E67138">
        <w:rPr>
          <w:rFonts w:ascii="Tahoma" w:eastAsia="Times New Roman" w:hAnsi="Tahoma" w:cs="Tahoma"/>
          <w:color w:val="00000A"/>
          <w:sz w:val="16"/>
          <w:szCs w:val="16"/>
          <w:lang w:eastAsia="pl-PL"/>
        </w:rPr>
        <w:tab/>
      </w:r>
      <w:r w:rsidRPr="00E67138">
        <w:rPr>
          <w:rFonts w:ascii="Tahoma" w:eastAsia="Times New Roman" w:hAnsi="Tahoma" w:cs="Tahoma"/>
          <w:color w:val="00000A"/>
          <w:sz w:val="16"/>
          <w:szCs w:val="16"/>
          <w:lang w:eastAsia="pl-PL"/>
        </w:rPr>
        <w:tab/>
        <w:t xml:space="preserve"> podpis i pieczęć osoby uprawnionej</w:t>
      </w:r>
    </w:p>
    <w:p w:rsidR="004642A5" w:rsidRPr="00E67138" w:rsidRDefault="004642A5" w:rsidP="004642A5">
      <w:pPr>
        <w:suppressAutoHyphens/>
        <w:spacing w:after="0" w:line="240" w:lineRule="auto"/>
        <w:ind w:left="8496" w:firstLine="708"/>
        <w:jc w:val="both"/>
        <w:rPr>
          <w:rFonts w:ascii="Tahoma" w:eastAsia="Times New Roman" w:hAnsi="Tahoma" w:cs="Tahoma"/>
          <w:iCs/>
          <w:color w:val="00000A"/>
          <w:sz w:val="16"/>
          <w:szCs w:val="16"/>
          <w:lang w:eastAsia="ar-SA"/>
        </w:rPr>
      </w:pPr>
      <w:r w:rsidRPr="00E67138">
        <w:rPr>
          <w:rFonts w:ascii="Tahoma" w:eastAsia="Times New Roman" w:hAnsi="Tahoma" w:cs="Tahoma"/>
          <w:iCs/>
          <w:color w:val="00000A"/>
          <w:sz w:val="16"/>
          <w:szCs w:val="16"/>
          <w:lang w:val="fr-FR" w:eastAsia="ar-SA"/>
        </w:rPr>
        <w:t xml:space="preserve">/osób uprawnionych do reprezentowania wykonawcy     </w:t>
      </w:r>
    </w:p>
    <w:p w:rsidR="004642A5" w:rsidRPr="00E67138" w:rsidRDefault="004642A5" w:rsidP="004642A5">
      <w:pPr>
        <w:suppressAutoHyphens/>
        <w:spacing w:after="0" w:line="240" w:lineRule="auto"/>
        <w:ind w:left="8496" w:firstLine="708"/>
        <w:jc w:val="both"/>
        <w:rPr>
          <w:rFonts w:ascii="Cambria" w:eastAsia="Cambria" w:hAnsi="Cambria" w:cs="Cambria"/>
          <w:color w:val="00000A"/>
          <w:sz w:val="16"/>
          <w:szCs w:val="16"/>
          <w:lang w:val="fr-FR"/>
        </w:rPr>
      </w:pPr>
    </w:p>
    <w:p w:rsidR="004642A5" w:rsidRPr="00E67138" w:rsidRDefault="004642A5" w:rsidP="004642A5">
      <w:pPr>
        <w:suppressAutoHyphens/>
        <w:spacing w:after="0" w:line="240" w:lineRule="auto"/>
        <w:jc w:val="both"/>
        <w:rPr>
          <w:rFonts w:ascii="Cambria" w:eastAsia="Cambria" w:hAnsi="Cambria" w:cs="Cambria"/>
          <w:color w:val="00000A"/>
          <w:sz w:val="16"/>
          <w:szCs w:val="16"/>
          <w:lang w:val="fr-FR"/>
        </w:rPr>
      </w:pPr>
    </w:p>
    <w:p w:rsidR="004642A5" w:rsidRPr="004642A5" w:rsidRDefault="004642A5" w:rsidP="004642A5">
      <w:pPr>
        <w:suppressAutoHyphens/>
        <w:spacing w:after="0" w:line="240" w:lineRule="auto"/>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ind w:left="8496" w:firstLine="708"/>
        <w:jc w:val="both"/>
        <w:rPr>
          <w:rFonts w:ascii="Cambria" w:eastAsia="Cambria" w:hAnsi="Cambria" w:cs="Cambria"/>
          <w:b/>
          <w:color w:val="00000A"/>
          <w:sz w:val="16"/>
          <w:szCs w:val="16"/>
          <w:lang w:val="fr-FR"/>
        </w:rPr>
      </w:pPr>
    </w:p>
    <w:p w:rsidR="004642A5" w:rsidRPr="004642A5" w:rsidRDefault="004642A5" w:rsidP="004642A5">
      <w:pPr>
        <w:suppressAutoHyphens/>
        <w:spacing w:after="0" w:line="240" w:lineRule="auto"/>
        <w:rPr>
          <w:rFonts w:ascii="Cambria" w:eastAsia="Cambria" w:hAnsi="Cambria" w:cs="Cambria"/>
          <w:color w:val="00000A"/>
        </w:rPr>
      </w:pPr>
      <w:r w:rsidRPr="004642A5">
        <w:rPr>
          <w:rFonts w:ascii="Tahoma" w:eastAsia="Times New Roman" w:hAnsi="Tahoma" w:cs="Tahoma"/>
          <w:iCs/>
          <w:color w:val="00000A"/>
          <w:sz w:val="20"/>
          <w:szCs w:val="24"/>
          <w:lang w:eastAsia="ar-SA"/>
        </w:rPr>
        <w:t>DZP/381/53A/2018</w:t>
      </w:r>
    </w:p>
    <w:p w:rsidR="004642A5" w:rsidRPr="004642A5" w:rsidRDefault="004642A5" w:rsidP="004642A5">
      <w:pPr>
        <w:spacing w:after="0" w:line="240" w:lineRule="auto"/>
        <w:rPr>
          <w:rFonts w:ascii="Tahoma" w:eastAsia="Cambria" w:hAnsi="Tahoma" w:cs="Tahoma"/>
          <w:color w:val="00000A"/>
          <w:sz w:val="16"/>
          <w:szCs w:val="16"/>
          <w:lang w:eastAsia="ar-SA"/>
        </w:rPr>
      </w:pPr>
      <w:r w:rsidRPr="004642A5">
        <w:rPr>
          <w:rFonts w:ascii="Tahoma" w:eastAsia="Times New Roman" w:hAnsi="Tahoma" w:cs="Tahoma"/>
          <w:color w:val="00000A"/>
          <w:sz w:val="20"/>
          <w:szCs w:val="20"/>
          <w:lang w:eastAsia="pl-PL"/>
        </w:rPr>
        <w:t xml:space="preserve">Załącznik nr 4.21   </w:t>
      </w:r>
    </w:p>
    <w:p w:rsidR="004642A5" w:rsidRPr="004642A5" w:rsidRDefault="004642A5" w:rsidP="004642A5">
      <w:pPr>
        <w:spacing w:after="0" w:line="240" w:lineRule="auto"/>
        <w:jc w:val="center"/>
        <w:rPr>
          <w:rFonts w:ascii="Cambria" w:eastAsia="Cambria" w:hAnsi="Cambria" w:cs="Cambria"/>
          <w:color w:val="00000A"/>
        </w:rPr>
      </w:pPr>
      <w:r w:rsidRPr="004642A5">
        <w:rPr>
          <w:rFonts w:ascii="Tahoma" w:eastAsia="Cambria" w:hAnsi="Tahoma" w:cs="Tahoma"/>
          <w:b/>
          <w:color w:val="00000A"/>
          <w:sz w:val="20"/>
          <w:szCs w:val="20"/>
          <w:lang w:eastAsia="ar-SA"/>
        </w:rPr>
        <w:t>FORMULARZ   CENOWY</w:t>
      </w:r>
    </w:p>
    <w:p w:rsidR="004642A5" w:rsidRPr="004642A5" w:rsidRDefault="004642A5" w:rsidP="004642A5">
      <w:pPr>
        <w:spacing w:after="0"/>
        <w:jc w:val="center"/>
        <w:rPr>
          <w:rFonts w:ascii="Cambria" w:eastAsia="Cambria" w:hAnsi="Cambria" w:cs="Cambria"/>
          <w:color w:val="00000A"/>
        </w:rPr>
      </w:pPr>
      <w:r w:rsidRPr="004642A5">
        <w:rPr>
          <w:rFonts w:ascii="Tahoma" w:eastAsia="Cambria" w:hAnsi="Tahoma" w:cs="Tahoma"/>
          <w:b/>
          <w:color w:val="00000A"/>
          <w:sz w:val="20"/>
          <w:szCs w:val="20"/>
          <w:lang w:eastAsia="ar-SA"/>
        </w:rPr>
        <w:t>WYSZCZEGÓLNIENIE  ASORTYMENTOWE  I  ILOŚCIOWE  PRZEDMIOTU  ZAMÓWIENIA</w:t>
      </w:r>
    </w:p>
    <w:p w:rsidR="004642A5" w:rsidRPr="004642A5" w:rsidRDefault="004642A5" w:rsidP="004642A5">
      <w:pPr>
        <w:jc w:val="center"/>
        <w:rPr>
          <w:rFonts w:ascii="Cambria" w:eastAsia="Cambria" w:hAnsi="Cambria" w:cs="Cambria"/>
          <w:color w:val="00000A"/>
        </w:rPr>
      </w:pPr>
      <w:r w:rsidRPr="004642A5">
        <w:rPr>
          <w:rFonts w:ascii="Tahoma" w:eastAsia="Cambria" w:hAnsi="Tahoma" w:cs="Tahoma"/>
          <w:b/>
          <w:color w:val="00000A"/>
          <w:sz w:val="20"/>
          <w:szCs w:val="20"/>
          <w:lang w:eastAsia="ar-SA"/>
        </w:rPr>
        <w:t>Część 21  – Wemurafenib</w:t>
      </w:r>
    </w:p>
    <w:tbl>
      <w:tblPr>
        <w:tblW w:w="15876" w:type="dxa"/>
        <w:tblInd w:w="-367"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483"/>
        <w:gridCol w:w="2513"/>
        <w:gridCol w:w="2266"/>
        <w:gridCol w:w="1545"/>
        <w:gridCol w:w="1065"/>
        <w:gridCol w:w="795"/>
        <w:gridCol w:w="1201"/>
        <w:gridCol w:w="1755"/>
        <w:gridCol w:w="1307"/>
        <w:gridCol w:w="1350"/>
        <w:gridCol w:w="1596"/>
      </w:tblGrid>
      <w:tr w:rsidR="004642A5" w:rsidRPr="004642A5" w:rsidTr="00E67138">
        <w:trPr>
          <w:cantSplit/>
          <w:trHeight w:val="1365"/>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8"/>
                <w:szCs w:val="20"/>
              </w:rPr>
            </w:pPr>
            <w:r w:rsidRPr="004642A5">
              <w:rPr>
                <w:rFonts w:ascii="Tahoma" w:eastAsia="Cambria" w:hAnsi="Tahoma" w:cs="Tahoma"/>
                <w:bCs/>
                <w:color w:val="00000A"/>
                <w:sz w:val="18"/>
                <w:szCs w:val="20"/>
              </w:rPr>
              <w:t>L.p.</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rPr>
                <w:rFonts w:ascii="Tahoma" w:eastAsia="Cambria" w:hAnsi="Tahoma" w:cs="Tahoma"/>
                <w:bCs/>
                <w:color w:val="00000A"/>
                <w:sz w:val="16"/>
                <w:szCs w:val="16"/>
              </w:rPr>
            </w:pPr>
            <w:r w:rsidRPr="004642A5">
              <w:rPr>
                <w:rFonts w:ascii="Tahoma" w:eastAsia="Cambria" w:hAnsi="Tahoma" w:cs="Tahoma"/>
                <w:bCs/>
                <w:color w:val="00000A"/>
                <w:sz w:val="16"/>
                <w:szCs w:val="16"/>
              </w:rPr>
              <w:t>Nazwa oferowanego produktu spełniająca wymogi zawarte w kolumnie 3 ,4,5 niniejszej tabeli *</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Nazwa międzynarodowa</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Postać farmaceutyczna </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Dawka</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J.m.</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20"/>
              </w:rPr>
            </w:pPr>
            <w:r w:rsidRPr="004642A5">
              <w:rPr>
                <w:rFonts w:ascii="Tahoma" w:eastAsia="Cambria" w:hAnsi="Tahoma" w:cs="Tahoma"/>
                <w:bCs/>
                <w:color w:val="00000A"/>
                <w:sz w:val="16"/>
                <w:szCs w:val="20"/>
              </w:rPr>
              <w:t xml:space="preserve">Wymagana ilość </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Cena jednost.</w:t>
            </w:r>
          </w:p>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 xml:space="preserve">netto (za sztukę ) </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Cs/>
                <w:color w:val="00000A"/>
                <w:sz w:val="16"/>
                <w:szCs w:val="16"/>
              </w:rPr>
            </w:pPr>
            <w:r w:rsidRPr="004642A5">
              <w:rPr>
                <w:rFonts w:ascii="Tahoma" w:eastAsia="Cambria" w:hAnsi="Tahoma" w:cs="Tahoma"/>
                <w:bCs/>
                <w:color w:val="00000A"/>
                <w:sz w:val="16"/>
                <w:szCs w:val="16"/>
              </w:rPr>
              <w:t>Wartość netto</w:t>
            </w:r>
          </w:p>
        </w:tc>
        <w:tc>
          <w:tcPr>
            <w:tcW w:w="135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Podatek VAT</w:t>
            </w:r>
          </w:p>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pacing w:after="0"/>
              <w:jc w:val="center"/>
              <w:rPr>
                <w:rFonts w:ascii="Tahoma" w:eastAsia="Cambria" w:hAnsi="Tahoma" w:cs="Cambria"/>
                <w:color w:val="00000A"/>
                <w:sz w:val="16"/>
                <w:szCs w:val="16"/>
              </w:rPr>
            </w:pPr>
            <w:r w:rsidRPr="004642A5">
              <w:rPr>
                <w:rFonts w:ascii="Tahoma" w:eastAsia="Cambria" w:hAnsi="Tahoma" w:cs="Tahoma"/>
                <w:bCs/>
                <w:color w:val="00000A"/>
                <w:sz w:val="16"/>
                <w:szCs w:val="16"/>
              </w:rPr>
              <w:t>Wartość brutto</w:t>
            </w:r>
          </w:p>
        </w:tc>
      </w:tr>
      <w:tr w:rsidR="004642A5" w:rsidRPr="004642A5" w:rsidTr="00E67138">
        <w:trPr>
          <w:cantSplit/>
          <w:trHeight w:val="109"/>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2</w:t>
            </w:r>
          </w:p>
        </w:tc>
        <w:tc>
          <w:tcPr>
            <w:tcW w:w="2266"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3</w:t>
            </w:r>
          </w:p>
        </w:tc>
        <w:tc>
          <w:tcPr>
            <w:tcW w:w="154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4</w:t>
            </w:r>
          </w:p>
        </w:tc>
        <w:tc>
          <w:tcPr>
            <w:tcW w:w="106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5</w:t>
            </w:r>
          </w:p>
        </w:tc>
        <w:tc>
          <w:tcPr>
            <w:tcW w:w="79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6</w:t>
            </w:r>
          </w:p>
        </w:tc>
        <w:tc>
          <w:tcPr>
            <w:tcW w:w="1201"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7</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8</w:t>
            </w: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9</w:t>
            </w:r>
          </w:p>
        </w:tc>
        <w:tc>
          <w:tcPr>
            <w:tcW w:w="135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10</w:t>
            </w: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b/>
                <w:color w:val="00000A"/>
                <w:sz w:val="20"/>
                <w:szCs w:val="20"/>
              </w:rPr>
            </w:pPr>
            <w:r w:rsidRPr="004642A5">
              <w:rPr>
                <w:rFonts w:ascii="Tahoma" w:eastAsia="Cambria" w:hAnsi="Tahoma" w:cs="Tahoma"/>
                <w:b/>
                <w:color w:val="00000A"/>
                <w:sz w:val="20"/>
                <w:szCs w:val="20"/>
              </w:rPr>
              <w:t>11</w:t>
            </w:r>
          </w:p>
        </w:tc>
      </w:tr>
      <w:tr w:rsidR="004642A5" w:rsidRPr="004642A5" w:rsidTr="00E67138">
        <w:trPr>
          <w:cantSplit/>
          <w:trHeight w:val="88"/>
        </w:trPr>
        <w:tc>
          <w:tcPr>
            <w:tcW w:w="483"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after="0" w:line="100" w:lineRule="atLeast"/>
              <w:jc w:val="both"/>
              <w:rPr>
                <w:rFonts w:ascii="Tahoma" w:eastAsia="Cambria" w:hAnsi="Tahoma" w:cs="Tahoma"/>
                <w:color w:val="00000A"/>
                <w:sz w:val="20"/>
                <w:szCs w:val="20"/>
              </w:rPr>
            </w:pPr>
            <w:r w:rsidRPr="004642A5">
              <w:rPr>
                <w:rFonts w:ascii="Tahoma" w:eastAsia="Cambria" w:hAnsi="Tahoma" w:cs="Tahoma"/>
                <w:color w:val="00000A"/>
                <w:sz w:val="20"/>
                <w:szCs w:val="20"/>
              </w:rPr>
              <w:t>1.</w:t>
            </w:r>
          </w:p>
        </w:tc>
        <w:tc>
          <w:tcPr>
            <w:tcW w:w="2513"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16"/>
                <w:szCs w:val="16"/>
              </w:rPr>
            </w:pPr>
          </w:p>
        </w:tc>
        <w:tc>
          <w:tcPr>
            <w:tcW w:w="2266"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snapToGrid w:val="0"/>
              <w:jc w:val="center"/>
              <w:rPr>
                <w:rFonts w:ascii="Tahoma" w:eastAsia="Cambria" w:hAnsi="Tahoma" w:cs="Tahoma"/>
                <w:color w:val="00000A"/>
                <w:sz w:val="20"/>
                <w:szCs w:val="20"/>
              </w:rPr>
            </w:pPr>
          </w:p>
          <w:p w:rsidR="004642A5" w:rsidRPr="004642A5" w:rsidRDefault="004642A5" w:rsidP="004642A5">
            <w:pPr>
              <w:snapToGrid w:val="0"/>
              <w:jc w:val="center"/>
              <w:rPr>
                <w:rFonts w:ascii="Tahoma" w:eastAsia="Cambria" w:hAnsi="Tahoma" w:cs="Tahoma"/>
                <w:color w:val="00000A"/>
                <w:sz w:val="20"/>
                <w:szCs w:val="20"/>
              </w:rPr>
            </w:pPr>
            <w:r w:rsidRPr="004642A5">
              <w:rPr>
                <w:rFonts w:ascii="Tahoma" w:eastAsia="Cambria" w:hAnsi="Tahoma" w:cs="Tahoma"/>
                <w:color w:val="00000A"/>
                <w:sz w:val="20"/>
                <w:szCs w:val="20"/>
              </w:rPr>
              <w:t>Wemurafenib</w:t>
            </w:r>
          </w:p>
        </w:tc>
        <w:tc>
          <w:tcPr>
            <w:tcW w:w="154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p>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doustna</w:t>
            </w:r>
          </w:p>
        </w:tc>
        <w:tc>
          <w:tcPr>
            <w:tcW w:w="106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p>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0,24g</w:t>
            </w:r>
          </w:p>
        </w:tc>
        <w:tc>
          <w:tcPr>
            <w:tcW w:w="795"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p>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szt.</w:t>
            </w:r>
          </w:p>
        </w:tc>
        <w:tc>
          <w:tcPr>
            <w:tcW w:w="1201" w:type="dxa"/>
            <w:tcBorders>
              <w:top w:val="single" w:sz="4" w:space="0" w:color="000001"/>
              <w:left w:val="single" w:sz="4" w:space="0" w:color="000001"/>
              <w:bottom w:val="single" w:sz="4" w:space="0" w:color="000001"/>
            </w:tcBorders>
            <w:shd w:val="clear" w:color="auto" w:fill="auto"/>
            <w:tcMar>
              <w:left w:w="55" w:type="dxa"/>
            </w:tcMar>
            <w:vAlign w:val="center"/>
          </w:tcPr>
          <w:p w:rsidR="004642A5" w:rsidRPr="004642A5" w:rsidRDefault="004642A5" w:rsidP="004642A5">
            <w:pPr>
              <w:jc w:val="center"/>
              <w:rPr>
                <w:rFonts w:ascii="Tahoma" w:eastAsia="Cambria" w:hAnsi="Tahoma" w:cs="Tahoma"/>
                <w:color w:val="00000A"/>
                <w:sz w:val="20"/>
                <w:szCs w:val="20"/>
              </w:rPr>
            </w:pPr>
          </w:p>
          <w:p w:rsidR="004642A5" w:rsidRPr="004642A5" w:rsidRDefault="004642A5" w:rsidP="004642A5">
            <w:pPr>
              <w:jc w:val="center"/>
              <w:rPr>
                <w:rFonts w:ascii="Tahoma" w:eastAsia="Cambria" w:hAnsi="Tahoma" w:cs="Tahoma"/>
                <w:color w:val="00000A"/>
                <w:sz w:val="20"/>
                <w:szCs w:val="20"/>
              </w:rPr>
            </w:pPr>
            <w:r w:rsidRPr="004642A5">
              <w:rPr>
                <w:rFonts w:ascii="Tahoma" w:eastAsia="Cambria" w:hAnsi="Tahoma" w:cs="Tahoma"/>
                <w:color w:val="00000A"/>
                <w:sz w:val="20"/>
                <w:szCs w:val="20"/>
              </w:rPr>
              <w:t>672</w:t>
            </w:r>
          </w:p>
        </w:tc>
        <w:tc>
          <w:tcPr>
            <w:tcW w:w="1755"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jc w:val="center"/>
              <w:rPr>
                <w:rFonts w:ascii="Tahoma" w:eastAsia="Cambria" w:hAnsi="Tahoma" w:cs="Tahoma"/>
                <w:color w:val="00000A"/>
                <w:sz w:val="16"/>
                <w:szCs w:val="16"/>
              </w:rPr>
            </w:pPr>
          </w:p>
        </w:tc>
        <w:tc>
          <w:tcPr>
            <w:tcW w:w="1307"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c>
          <w:tcPr>
            <w:tcW w:w="1350" w:type="dxa"/>
            <w:tcBorders>
              <w:top w:val="single" w:sz="4" w:space="0" w:color="000001"/>
              <w:left w:val="single" w:sz="4" w:space="0" w:color="000001"/>
              <w:bottom w:val="single" w:sz="4" w:space="0" w:color="000001"/>
            </w:tcBorders>
            <w:shd w:val="clear" w:color="auto" w:fill="auto"/>
            <w:tcMar>
              <w:left w:w="55" w:type="dxa"/>
            </w:tcMar>
          </w:tcPr>
          <w:p w:rsidR="004642A5" w:rsidRPr="004642A5" w:rsidRDefault="004642A5" w:rsidP="004642A5">
            <w:pPr>
              <w:snapToGrid w:val="0"/>
              <w:spacing w:line="360" w:lineRule="auto"/>
              <w:jc w:val="center"/>
              <w:rPr>
                <w:rFonts w:ascii="Tahoma" w:eastAsia="Cambria" w:hAnsi="Tahoma" w:cs="Tahoma"/>
                <w:color w:val="00000A"/>
                <w:sz w:val="16"/>
                <w:szCs w:val="16"/>
                <w:lang w:val="de-DE" w:eastAsia="ar-SA"/>
              </w:rPr>
            </w:pPr>
          </w:p>
        </w:tc>
        <w:tc>
          <w:tcPr>
            <w:tcW w:w="1596"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4642A5" w:rsidRPr="004642A5" w:rsidRDefault="004642A5" w:rsidP="004642A5">
            <w:pPr>
              <w:snapToGrid w:val="0"/>
              <w:jc w:val="center"/>
              <w:rPr>
                <w:rFonts w:ascii="Tahoma" w:eastAsia="Cambria" w:hAnsi="Tahoma" w:cs="Tahoma"/>
                <w:color w:val="00000A"/>
                <w:sz w:val="16"/>
                <w:szCs w:val="16"/>
                <w:lang w:val="de-DE"/>
              </w:rPr>
            </w:pPr>
          </w:p>
        </w:tc>
      </w:tr>
    </w:tbl>
    <w:p w:rsidR="004642A5" w:rsidRPr="004642A5" w:rsidRDefault="004642A5" w:rsidP="004642A5">
      <w:pPr>
        <w:spacing w:after="0" w:line="240" w:lineRule="auto"/>
        <w:ind w:left="8496" w:firstLine="708"/>
        <w:jc w:val="center"/>
        <w:rPr>
          <w:rFonts w:ascii="Tahoma" w:eastAsia="Times New Roman" w:hAnsi="Tahoma" w:cs="Tahoma"/>
          <w:b/>
          <w:color w:val="00000A"/>
          <w:sz w:val="16"/>
          <w:szCs w:val="16"/>
          <w:lang w:eastAsia="pl-PL"/>
        </w:rPr>
      </w:pPr>
    </w:p>
    <w:p w:rsidR="004642A5" w:rsidRPr="004642A5" w:rsidRDefault="004642A5" w:rsidP="004642A5">
      <w:pPr>
        <w:spacing w:after="0"/>
        <w:jc w:val="center"/>
        <w:rPr>
          <w:rFonts w:ascii="Cambria" w:eastAsia="Cambria" w:hAnsi="Cambria" w:cs="Cambria"/>
          <w:b/>
          <w:color w:val="00000A"/>
          <w:sz w:val="20"/>
          <w:szCs w:val="20"/>
        </w:rPr>
      </w:pPr>
    </w:p>
    <w:p w:rsidR="004642A5" w:rsidRPr="004642A5" w:rsidRDefault="004642A5" w:rsidP="004642A5">
      <w:pPr>
        <w:spacing w:after="0"/>
        <w:jc w:val="center"/>
        <w:rPr>
          <w:rFonts w:ascii="Tahoma" w:eastAsia="Cambria" w:hAnsi="Tahoma" w:cs="Tahoma"/>
          <w:color w:val="00000A"/>
          <w:sz w:val="16"/>
          <w:szCs w:val="16"/>
          <w:lang w:eastAsia="ar-SA"/>
        </w:rPr>
      </w:pPr>
    </w:p>
    <w:p w:rsidR="004642A5" w:rsidRPr="004642A5" w:rsidRDefault="004642A5" w:rsidP="004642A5">
      <w:pPr>
        <w:spacing w:after="0"/>
        <w:jc w:val="center"/>
        <w:rPr>
          <w:rFonts w:ascii="Tahoma" w:eastAsia="Cambria" w:hAnsi="Tahoma" w:cs="Tahoma"/>
          <w:color w:val="00000A"/>
          <w:sz w:val="16"/>
          <w:szCs w:val="16"/>
          <w:lang w:eastAsia="ar-SA"/>
        </w:rPr>
      </w:pPr>
    </w:p>
    <w:p w:rsidR="004642A5" w:rsidRPr="004642A5" w:rsidRDefault="004642A5" w:rsidP="004642A5">
      <w:pPr>
        <w:spacing w:after="0"/>
        <w:jc w:val="center"/>
        <w:rPr>
          <w:rFonts w:ascii="Tahoma" w:eastAsia="Cambria" w:hAnsi="Tahoma" w:cs="Tahoma"/>
          <w:color w:val="00000A"/>
          <w:sz w:val="16"/>
          <w:szCs w:val="16"/>
          <w:lang w:eastAsia="ar-SA"/>
        </w:rPr>
      </w:pPr>
    </w:p>
    <w:p w:rsidR="004642A5" w:rsidRPr="00E67138" w:rsidRDefault="004642A5" w:rsidP="004642A5">
      <w:pPr>
        <w:spacing w:after="0" w:line="240" w:lineRule="auto"/>
        <w:ind w:left="8496" w:firstLine="708"/>
        <w:rPr>
          <w:rFonts w:ascii="Cambria" w:eastAsia="Cambria" w:hAnsi="Cambria" w:cs="Cambria"/>
          <w:color w:val="00000A"/>
        </w:rPr>
      </w:pPr>
      <w:r w:rsidRPr="00E67138">
        <w:rPr>
          <w:rFonts w:ascii="Tahoma" w:eastAsia="Times New Roman" w:hAnsi="Tahoma" w:cs="Tahoma"/>
          <w:color w:val="00000A"/>
          <w:sz w:val="16"/>
          <w:szCs w:val="16"/>
          <w:lang w:eastAsia="pl-PL"/>
        </w:rPr>
        <w:t>…………………………………………………………………….</w:t>
      </w:r>
    </w:p>
    <w:p w:rsidR="004642A5" w:rsidRPr="00E67138" w:rsidRDefault="004642A5" w:rsidP="004642A5">
      <w:pPr>
        <w:spacing w:after="0" w:line="240" w:lineRule="auto"/>
        <w:rPr>
          <w:rFonts w:ascii="Cambria" w:eastAsia="Cambria" w:hAnsi="Cambria" w:cs="Cambria"/>
          <w:color w:val="00000A"/>
        </w:rPr>
      </w:pPr>
      <w:r w:rsidRPr="00E67138">
        <w:rPr>
          <w:rFonts w:ascii="Tahoma" w:eastAsia="Times New Roman" w:hAnsi="Tahoma" w:cs="Tahoma"/>
          <w:color w:val="00000A"/>
          <w:sz w:val="16"/>
          <w:szCs w:val="16"/>
          <w:lang w:eastAsia="pl-PL"/>
        </w:rPr>
        <w:t xml:space="preserve">                                                                        </w:t>
      </w:r>
      <w:r w:rsidRPr="00E67138">
        <w:rPr>
          <w:rFonts w:ascii="Tahoma" w:eastAsia="Times New Roman" w:hAnsi="Tahoma" w:cs="Tahoma"/>
          <w:color w:val="00000A"/>
          <w:sz w:val="16"/>
          <w:szCs w:val="16"/>
          <w:lang w:eastAsia="pl-PL"/>
        </w:rPr>
        <w:tab/>
      </w:r>
      <w:r w:rsidRPr="00E67138">
        <w:rPr>
          <w:rFonts w:ascii="Tahoma" w:eastAsia="Times New Roman" w:hAnsi="Tahoma" w:cs="Tahoma"/>
          <w:color w:val="00000A"/>
          <w:sz w:val="16"/>
          <w:szCs w:val="16"/>
          <w:lang w:eastAsia="pl-PL"/>
        </w:rPr>
        <w:tab/>
      </w:r>
      <w:r w:rsidRPr="00E67138">
        <w:rPr>
          <w:rFonts w:ascii="Tahoma" w:eastAsia="Times New Roman" w:hAnsi="Tahoma" w:cs="Tahoma"/>
          <w:color w:val="00000A"/>
          <w:sz w:val="16"/>
          <w:szCs w:val="16"/>
          <w:lang w:eastAsia="pl-PL"/>
        </w:rPr>
        <w:tab/>
      </w:r>
      <w:r w:rsidRPr="00E67138">
        <w:rPr>
          <w:rFonts w:ascii="Tahoma" w:eastAsia="Times New Roman" w:hAnsi="Tahoma" w:cs="Tahoma"/>
          <w:color w:val="00000A"/>
          <w:sz w:val="16"/>
          <w:szCs w:val="16"/>
          <w:lang w:eastAsia="pl-PL"/>
        </w:rPr>
        <w:tab/>
      </w:r>
      <w:r w:rsidRPr="00E67138">
        <w:rPr>
          <w:rFonts w:ascii="Tahoma" w:eastAsia="Times New Roman" w:hAnsi="Tahoma" w:cs="Tahoma"/>
          <w:color w:val="00000A"/>
          <w:sz w:val="16"/>
          <w:szCs w:val="16"/>
          <w:lang w:eastAsia="pl-PL"/>
        </w:rPr>
        <w:tab/>
      </w:r>
      <w:r w:rsidRPr="00E67138">
        <w:rPr>
          <w:rFonts w:ascii="Tahoma" w:eastAsia="Times New Roman" w:hAnsi="Tahoma" w:cs="Tahoma"/>
          <w:color w:val="00000A"/>
          <w:sz w:val="16"/>
          <w:szCs w:val="16"/>
          <w:lang w:eastAsia="pl-PL"/>
        </w:rPr>
        <w:tab/>
      </w:r>
      <w:r w:rsidRPr="00E67138">
        <w:rPr>
          <w:rFonts w:ascii="Tahoma" w:eastAsia="Times New Roman" w:hAnsi="Tahoma" w:cs="Tahoma"/>
          <w:color w:val="00000A"/>
          <w:sz w:val="16"/>
          <w:szCs w:val="16"/>
          <w:lang w:eastAsia="pl-PL"/>
        </w:rPr>
        <w:tab/>
      </w:r>
      <w:r w:rsidRPr="00E67138">
        <w:rPr>
          <w:rFonts w:ascii="Tahoma" w:eastAsia="Times New Roman" w:hAnsi="Tahoma" w:cs="Tahoma"/>
          <w:color w:val="00000A"/>
          <w:sz w:val="16"/>
          <w:szCs w:val="16"/>
          <w:lang w:eastAsia="pl-PL"/>
        </w:rPr>
        <w:tab/>
        <w:t xml:space="preserve"> podpis i pieczęć osoby uprawnionej</w:t>
      </w:r>
    </w:p>
    <w:p w:rsidR="004642A5" w:rsidRPr="00E67138" w:rsidRDefault="004642A5" w:rsidP="004642A5">
      <w:pPr>
        <w:suppressAutoHyphens/>
        <w:spacing w:after="0" w:line="240" w:lineRule="auto"/>
        <w:ind w:left="8496" w:firstLine="708"/>
        <w:jc w:val="both"/>
        <w:rPr>
          <w:rFonts w:ascii="Tahoma" w:eastAsia="Times New Roman" w:hAnsi="Tahoma" w:cs="Tahoma"/>
          <w:iCs/>
          <w:color w:val="00000A"/>
          <w:sz w:val="20"/>
          <w:szCs w:val="24"/>
          <w:lang w:eastAsia="ar-SA"/>
        </w:rPr>
      </w:pPr>
      <w:r w:rsidRPr="00E67138">
        <w:rPr>
          <w:rFonts w:ascii="Tahoma" w:eastAsia="Times New Roman" w:hAnsi="Tahoma" w:cs="Tahoma"/>
          <w:iCs/>
          <w:color w:val="00000A"/>
          <w:sz w:val="16"/>
          <w:szCs w:val="16"/>
          <w:lang w:val="fr-FR" w:eastAsia="ar-SA"/>
        </w:rPr>
        <w:t xml:space="preserve">/osób uprawnionych do reprezentowania wykonawcy     </w:t>
      </w:r>
    </w:p>
    <w:p w:rsidR="004642A5" w:rsidRPr="00E67138" w:rsidRDefault="004642A5" w:rsidP="004642A5">
      <w:pPr>
        <w:suppressAutoHyphens/>
        <w:spacing w:after="0" w:line="240" w:lineRule="auto"/>
        <w:ind w:left="8496" w:firstLine="708"/>
        <w:jc w:val="both"/>
        <w:rPr>
          <w:rFonts w:ascii="Cambria" w:eastAsia="Cambria" w:hAnsi="Cambria" w:cs="Cambria"/>
          <w:color w:val="00000A"/>
        </w:rPr>
      </w:pPr>
    </w:p>
    <w:p w:rsidR="00AC6308" w:rsidRPr="00E67138" w:rsidRDefault="00AC6308"/>
    <w:p w:rsidR="00AC6308" w:rsidRDefault="00AC6308"/>
    <w:p w:rsidR="00AC6308" w:rsidRDefault="00AC6308"/>
    <w:p w:rsidR="00AC6308" w:rsidRDefault="00AC6308"/>
    <w:p w:rsidR="00AC6308" w:rsidRDefault="00AC6308"/>
    <w:p w:rsidR="00AC6308" w:rsidRDefault="00AC6308">
      <w:pPr>
        <w:sectPr w:rsidR="00AC6308" w:rsidSect="004642A5">
          <w:pgSz w:w="16838" w:h="11906" w:orient="landscape"/>
          <w:pgMar w:top="709" w:right="851" w:bottom="1304" w:left="851" w:header="709" w:footer="709" w:gutter="0"/>
          <w:cols w:space="708"/>
          <w:docGrid w:linePitch="360"/>
        </w:sectPr>
      </w:pPr>
    </w:p>
    <w:p w:rsidR="00AC6308" w:rsidRPr="00753132" w:rsidRDefault="00AC6308" w:rsidP="00AC6308">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lastRenderedPageBreak/>
        <w:t>DZP/381/</w:t>
      </w:r>
      <w:r>
        <w:rPr>
          <w:rFonts w:ascii="Tahoma" w:eastAsia="Times New Roman" w:hAnsi="Tahoma" w:cs="Tahoma"/>
          <w:sz w:val="20"/>
          <w:szCs w:val="20"/>
          <w:lang w:eastAsia="pl-PL"/>
        </w:rPr>
        <w:t>53A/2018</w:t>
      </w:r>
      <w:r w:rsidRPr="00753132">
        <w:rPr>
          <w:rFonts w:ascii="Tahoma" w:eastAsia="Times New Roman" w:hAnsi="Tahoma" w:cs="Tahoma"/>
          <w:sz w:val="20"/>
          <w:szCs w:val="20"/>
          <w:lang w:eastAsia="pl-PL"/>
        </w:rPr>
        <w:t xml:space="preserve"> </w:t>
      </w:r>
    </w:p>
    <w:p w:rsidR="00AC6308" w:rsidRPr="00753132" w:rsidRDefault="00AC6308" w:rsidP="00AC6308">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Załącznik nr </w:t>
      </w:r>
      <w:r>
        <w:rPr>
          <w:rFonts w:ascii="Tahoma" w:eastAsia="Times New Roman" w:hAnsi="Tahoma" w:cs="Tahoma"/>
          <w:sz w:val="20"/>
          <w:szCs w:val="20"/>
          <w:lang w:eastAsia="pl-PL"/>
        </w:rPr>
        <w:t>6</w:t>
      </w:r>
    </w:p>
    <w:p w:rsidR="00AC6308" w:rsidRPr="00753132" w:rsidRDefault="00AC6308" w:rsidP="00AC6308">
      <w:pPr>
        <w:suppressAutoHyphens/>
        <w:spacing w:after="0" w:line="240" w:lineRule="auto"/>
        <w:jc w:val="center"/>
        <w:rPr>
          <w:rFonts w:ascii="Tahoma" w:eastAsia="Times New Roman" w:hAnsi="Tahoma" w:cs="Tahoma"/>
          <w:b/>
          <w:bCs/>
          <w:sz w:val="20"/>
          <w:szCs w:val="20"/>
          <w:lang w:eastAsia="ar-SA"/>
        </w:rPr>
      </w:pPr>
      <w:r w:rsidRPr="00753132">
        <w:rPr>
          <w:rFonts w:ascii="Tahoma" w:eastAsia="Times New Roman" w:hAnsi="Tahoma" w:cs="Tahoma"/>
          <w:b/>
          <w:bCs/>
          <w:sz w:val="20"/>
          <w:szCs w:val="20"/>
          <w:lang w:eastAsia="ar-SA"/>
        </w:rPr>
        <w:t>UMOWA –wzór</w:t>
      </w:r>
    </w:p>
    <w:p w:rsidR="00AC6308" w:rsidRPr="00753132" w:rsidRDefault="00AC6308" w:rsidP="00AC6308">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Zawarta w dniu ................................ w  Katowicach pomiędzy:</w:t>
      </w:r>
    </w:p>
    <w:p w:rsidR="00AC6308" w:rsidRDefault="00AC6308" w:rsidP="00AC6308">
      <w:pPr>
        <w:suppressAutoHyphens/>
        <w:spacing w:after="0" w:line="240" w:lineRule="auto"/>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xml:space="preserve">Uniwersyteckie Centrum Kliniczne im. prof. K. Gibińskiego </w:t>
      </w:r>
    </w:p>
    <w:p w:rsidR="00AC6308" w:rsidRPr="00753132" w:rsidRDefault="00AC6308" w:rsidP="00AC6308">
      <w:pPr>
        <w:suppressAutoHyphens/>
        <w:spacing w:after="0" w:line="240" w:lineRule="auto"/>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xml:space="preserve">Śląskiego Uniwersytetu Medycznego w Katowicach </w:t>
      </w:r>
    </w:p>
    <w:p w:rsidR="00AC6308" w:rsidRPr="00753132" w:rsidRDefault="00AC6308" w:rsidP="00AC6308">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 xml:space="preserve">z siedzibą: ul. Ceglana 35, 40-514 Katowice </w:t>
      </w:r>
    </w:p>
    <w:p w:rsidR="00AC6308" w:rsidRPr="00753132" w:rsidRDefault="00AC6308" w:rsidP="00AC6308">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wpisanym do KRS  pod nr 0000049660</w:t>
      </w:r>
    </w:p>
    <w:p w:rsidR="00AC6308" w:rsidRPr="00753132" w:rsidRDefault="00AC6308" w:rsidP="00AC6308">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NIP 954-22-74-017</w:t>
      </w:r>
    </w:p>
    <w:p w:rsidR="00AC6308" w:rsidRPr="00753132" w:rsidRDefault="00AC6308" w:rsidP="00AC6308">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REGON 001325767</w:t>
      </w:r>
    </w:p>
    <w:p w:rsidR="00AC6308" w:rsidRPr="00753132" w:rsidRDefault="00AC6308" w:rsidP="00AC6308">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 xml:space="preserve">zwanym w treści umowy </w:t>
      </w:r>
      <w:r>
        <w:rPr>
          <w:rFonts w:ascii="Tahoma" w:eastAsia="Times New Roman" w:hAnsi="Tahoma" w:cs="Tahoma"/>
          <w:sz w:val="20"/>
          <w:szCs w:val="20"/>
          <w:lang w:eastAsia="pl-PL"/>
        </w:rPr>
        <w:t xml:space="preserve">Zamawiającym </w:t>
      </w:r>
    </w:p>
    <w:p w:rsidR="00AC6308" w:rsidRPr="00753132" w:rsidRDefault="00AC6308" w:rsidP="00AC6308">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reprezentowanym przez:</w:t>
      </w:r>
    </w:p>
    <w:p w:rsidR="00AC6308" w:rsidRPr="00753132" w:rsidRDefault="00AC6308" w:rsidP="00AC6308">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pl-PL"/>
        </w:rPr>
        <w:t xml:space="preserve">Ireneusza Ryszkiela </w:t>
      </w:r>
      <w:r w:rsidRPr="00753132">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Dyrektora </w:t>
      </w:r>
    </w:p>
    <w:p w:rsidR="00AC6308" w:rsidRPr="00753132" w:rsidRDefault="00AC6308" w:rsidP="00AC6308">
      <w:pPr>
        <w:spacing w:after="0" w:line="240" w:lineRule="auto"/>
        <w:ind w:left="720"/>
        <w:jc w:val="center"/>
        <w:rPr>
          <w:rFonts w:ascii="Tahoma" w:eastAsia="Times New Roman" w:hAnsi="Tahoma" w:cs="Tahoma"/>
          <w:sz w:val="20"/>
          <w:szCs w:val="20"/>
          <w:lang w:eastAsia="pl-PL"/>
        </w:rPr>
      </w:pPr>
      <w:r w:rsidRPr="00753132">
        <w:rPr>
          <w:rFonts w:ascii="Tahoma" w:eastAsia="Times New Roman" w:hAnsi="Tahoma" w:cs="Tahoma"/>
          <w:sz w:val="20"/>
          <w:szCs w:val="20"/>
          <w:lang w:eastAsia="pl-PL"/>
        </w:rPr>
        <w:t>a</w:t>
      </w:r>
    </w:p>
    <w:p w:rsidR="00AC6308" w:rsidRPr="00753132" w:rsidRDefault="00AC6308" w:rsidP="00AC6308">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t>
      </w:r>
    </w:p>
    <w:p w:rsidR="00AC6308" w:rsidRPr="00753132" w:rsidRDefault="00AC6308" w:rsidP="00AC6308">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z siedzibą: ……………………</w:t>
      </w:r>
    </w:p>
    <w:p w:rsidR="00AC6308" w:rsidRPr="00753132" w:rsidRDefault="00AC6308" w:rsidP="00AC6308">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wpisanym do ................................. pod nr …………………..</w:t>
      </w:r>
    </w:p>
    <w:p w:rsidR="00AC6308" w:rsidRPr="00753132" w:rsidRDefault="00AC6308" w:rsidP="00AC6308">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NIP </w:t>
      </w:r>
    </w:p>
    <w:p w:rsidR="00AC6308" w:rsidRPr="00753132" w:rsidRDefault="00AC6308" w:rsidP="00AC6308">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REGON</w:t>
      </w:r>
    </w:p>
    <w:p w:rsidR="00AC6308" w:rsidRPr="00753132" w:rsidRDefault="00AC6308" w:rsidP="00AC6308">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zwanym w treści umowy Wykonawcą </w:t>
      </w:r>
    </w:p>
    <w:p w:rsidR="00AC6308" w:rsidRPr="00753132" w:rsidRDefault="00AC6308" w:rsidP="00AC6308">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reprezentowanym przez:</w:t>
      </w:r>
    </w:p>
    <w:p w:rsidR="00AC6308" w:rsidRPr="00753132" w:rsidRDefault="00AC6308" w:rsidP="00AC6308">
      <w:pPr>
        <w:widowControl w:val="0"/>
        <w:suppressAutoHyphens/>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t>
      </w:r>
    </w:p>
    <w:p w:rsidR="00AC6308" w:rsidRPr="00753132" w:rsidRDefault="00AC6308" w:rsidP="00AC6308">
      <w:pPr>
        <w:suppressAutoHyphens/>
        <w:spacing w:after="0" w:line="240" w:lineRule="auto"/>
        <w:jc w:val="both"/>
        <w:rPr>
          <w:rFonts w:ascii="Tahoma" w:eastAsia="Times New Roman" w:hAnsi="Tahoma" w:cs="Tahoma"/>
          <w:sz w:val="20"/>
          <w:szCs w:val="24"/>
          <w:lang w:eastAsia="ar-SA"/>
        </w:rPr>
      </w:pPr>
      <w:r w:rsidRPr="00753132">
        <w:rPr>
          <w:rFonts w:ascii="Tahoma" w:eastAsia="Times New Roman" w:hAnsi="Tahoma" w:cs="Tahoma"/>
          <w:sz w:val="20"/>
          <w:szCs w:val="24"/>
          <w:lang w:eastAsia="ar-SA"/>
        </w:rPr>
        <w:t>W wyniku przeprowadzenia przez Zamawiającego postępowania o udzielenie zamówienia publicznego                w trybie przetargu nieograniczonego – zgodnie z ustawą z dnia 29 stycznia 2004 r. Prawo zamówień publicznych (tekst jednolity: Dz. U. z 201</w:t>
      </w:r>
      <w:r>
        <w:rPr>
          <w:rFonts w:ascii="Tahoma" w:eastAsia="Times New Roman" w:hAnsi="Tahoma" w:cs="Tahoma"/>
          <w:sz w:val="20"/>
          <w:szCs w:val="24"/>
          <w:lang w:eastAsia="ar-SA"/>
        </w:rPr>
        <w:t>7</w:t>
      </w:r>
      <w:r w:rsidRPr="00753132">
        <w:rPr>
          <w:rFonts w:ascii="Tahoma" w:eastAsia="Times New Roman" w:hAnsi="Tahoma" w:cs="Tahoma"/>
          <w:sz w:val="20"/>
          <w:szCs w:val="24"/>
          <w:lang w:eastAsia="ar-SA"/>
        </w:rPr>
        <w:t xml:space="preserve"> r. poz. </w:t>
      </w:r>
      <w:r>
        <w:rPr>
          <w:rFonts w:ascii="Tahoma" w:eastAsia="Times New Roman" w:hAnsi="Tahoma" w:cs="Tahoma"/>
          <w:sz w:val="20"/>
          <w:szCs w:val="24"/>
          <w:lang w:eastAsia="ar-SA"/>
        </w:rPr>
        <w:t>1579 z późn.zm.</w:t>
      </w:r>
      <w:r w:rsidRPr="00753132">
        <w:rPr>
          <w:rFonts w:ascii="Tahoma" w:eastAsia="Times New Roman" w:hAnsi="Tahoma" w:cs="Tahoma"/>
          <w:sz w:val="20"/>
          <w:szCs w:val="24"/>
          <w:lang w:eastAsia="ar-SA"/>
        </w:rPr>
        <w:t>) została zawarta umowa następującej treści:</w:t>
      </w:r>
    </w:p>
    <w:p w:rsidR="00AC6308" w:rsidRDefault="00AC6308" w:rsidP="00AC6308">
      <w:pPr>
        <w:spacing w:after="0" w:line="240" w:lineRule="auto"/>
        <w:jc w:val="center"/>
        <w:rPr>
          <w:rFonts w:ascii="Tahoma" w:eastAsia="Times New Roman" w:hAnsi="Tahoma" w:cs="Tahoma"/>
          <w:b/>
          <w:bCs/>
          <w:sz w:val="20"/>
          <w:szCs w:val="24"/>
          <w:lang w:eastAsia="pl-PL"/>
        </w:rPr>
      </w:pPr>
    </w:p>
    <w:p w:rsidR="00AC6308" w:rsidRPr="00753132" w:rsidRDefault="00AC6308" w:rsidP="00AC6308">
      <w:pPr>
        <w:spacing w:after="0" w:line="240" w:lineRule="auto"/>
        <w:jc w:val="center"/>
        <w:rPr>
          <w:rFonts w:ascii="Tahoma" w:eastAsia="Times New Roman" w:hAnsi="Tahoma" w:cs="Tahoma"/>
          <w:b/>
          <w:bCs/>
          <w:sz w:val="20"/>
          <w:szCs w:val="24"/>
          <w:lang w:eastAsia="pl-PL"/>
        </w:rPr>
      </w:pPr>
      <w:r w:rsidRPr="00753132">
        <w:rPr>
          <w:rFonts w:ascii="Tahoma" w:eastAsia="Times New Roman" w:hAnsi="Tahoma" w:cs="Tahoma"/>
          <w:b/>
          <w:bCs/>
          <w:sz w:val="20"/>
          <w:szCs w:val="24"/>
          <w:lang w:eastAsia="pl-PL"/>
        </w:rPr>
        <w:t>§ 1.</w:t>
      </w:r>
    </w:p>
    <w:p w:rsidR="00AC6308" w:rsidRPr="00753132" w:rsidRDefault="00AC6308" w:rsidP="00AC6308">
      <w:pPr>
        <w:spacing w:after="0" w:line="240" w:lineRule="auto"/>
        <w:jc w:val="center"/>
        <w:rPr>
          <w:rFonts w:ascii="Tahoma" w:eastAsia="Times New Roman" w:hAnsi="Tahoma" w:cs="Tahoma"/>
          <w:b/>
          <w:bCs/>
          <w:sz w:val="20"/>
          <w:szCs w:val="24"/>
          <w:lang w:eastAsia="pl-PL"/>
        </w:rPr>
      </w:pPr>
      <w:r w:rsidRPr="00753132">
        <w:rPr>
          <w:rFonts w:ascii="Tahoma" w:eastAsia="Times New Roman" w:hAnsi="Tahoma" w:cs="Tahoma"/>
          <w:b/>
          <w:bCs/>
          <w:sz w:val="20"/>
          <w:szCs w:val="24"/>
          <w:u w:val="single"/>
          <w:lang w:eastAsia="pl-PL"/>
        </w:rPr>
        <w:t>PRZEDMIOT UMOWY</w:t>
      </w:r>
    </w:p>
    <w:p w:rsidR="00AC6308" w:rsidRPr="00753132" w:rsidRDefault="00AC6308" w:rsidP="00AC6308">
      <w:pPr>
        <w:spacing w:after="0" w:line="240" w:lineRule="auto"/>
        <w:jc w:val="both"/>
        <w:rPr>
          <w:rFonts w:ascii="Tahoma" w:eastAsia="Times New Roman" w:hAnsi="Tahoma" w:cs="Tahoma"/>
          <w:sz w:val="20"/>
          <w:szCs w:val="24"/>
          <w:lang w:eastAsia="ar-SA"/>
        </w:rPr>
      </w:pPr>
      <w:r w:rsidRPr="00753132">
        <w:rPr>
          <w:rFonts w:ascii="Tahoma" w:eastAsia="Times New Roman" w:hAnsi="Tahoma" w:cs="Tahoma"/>
          <w:sz w:val="20"/>
          <w:szCs w:val="24"/>
          <w:lang w:eastAsia="ar-SA"/>
        </w:rPr>
        <w:t>Na podstawie oferty wybranej w w/w postępowaniu Zamawiający zamawia</w:t>
      </w:r>
      <w:r w:rsidRPr="00753132">
        <w:rPr>
          <w:rFonts w:ascii="Tahoma" w:eastAsia="Times New Roman" w:hAnsi="Tahoma" w:cs="Tahoma"/>
          <w:b/>
          <w:bCs/>
          <w:sz w:val="20"/>
          <w:szCs w:val="24"/>
          <w:lang w:eastAsia="ar-SA"/>
        </w:rPr>
        <w:t>,</w:t>
      </w:r>
      <w:r w:rsidRPr="00753132">
        <w:rPr>
          <w:rFonts w:ascii="Tahoma" w:eastAsia="Times New Roman" w:hAnsi="Tahoma" w:cs="Tahoma"/>
          <w:sz w:val="20"/>
          <w:szCs w:val="24"/>
          <w:lang w:eastAsia="ar-SA"/>
        </w:rPr>
        <w:t xml:space="preserve"> a Wykonawca  przyjmuje              do wykona</w:t>
      </w:r>
      <w:r>
        <w:rPr>
          <w:rFonts w:ascii="Tahoma" w:eastAsia="Times New Roman" w:hAnsi="Tahoma" w:cs="Tahoma"/>
          <w:sz w:val="20"/>
          <w:szCs w:val="24"/>
          <w:lang w:eastAsia="ar-SA"/>
        </w:rPr>
        <w:t xml:space="preserve">nia sprzedaż i dostarczanie do </w:t>
      </w:r>
      <w:r w:rsidRPr="00753132">
        <w:rPr>
          <w:rFonts w:ascii="Tahoma" w:eastAsia="Times New Roman" w:hAnsi="Tahoma" w:cs="Tahoma"/>
          <w:sz w:val="20"/>
          <w:szCs w:val="24"/>
          <w:lang w:eastAsia="ar-SA"/>
        </w:rPr>
        <w:t xml:space="preserve">Zamawiającego </w:t>
      </w:r>
      <w:r w:rsidRPr="00753132">
        <w:rPr>
          <w:rFonts w:ascii="Tahoma" w:eastAsia="Times New Roman" w:hAnsi="Tahoma" w:cs="Tahoma"/>
          <w:b/>
          <w:sz w:val="20"/>
          <w:szCs w:val="20"/>
          <w:lang w:eastAsia="pl-PL"/>
        </w:rPr>
        <w:t>produktów leczniczych ,</w:t>
      </w:r>
      <w:r w:rsidRPr="00753132">
        <w:rPr>
          <w:rFonts w:ascii="Tahoma" w:eastAsia="Times New Roman" w:hAnsi="Tahoma" w:cs="Tahoma"/>
          <w:sz w:val="20"/>
          <w:szCs w:val="24"/>
          <w:lang w:eastAsia="ar-SA"/>
        </w:rPr>
        <w:t xml:space="preserve">których ilość, rodzaj i cena wymienione są w załączniku nr 1 (formularze asortymentowo-cenowe wybranej w postępowaniu oferty).                                                     </w:t>
      </w:r>
    </w:p>
    <w:p w:rsidR="00AC6308" w:rsidRPr="00753132" w:rsidRDefault="00AC6308" w:rsidP="00AC6308">
      <w:pPr>
        <w:widowControl w:val="0"/>
        <w:suppressAutoHyphens/>
        <w:spacing w:after="120" w:line="240" w:lineRule="auto"/>
        <w:jc w:val="center"/>
        <w:rPr>
          <w:rFonts w:ascii="Tahoma" w:eastAsia="Times New Roman" w:hAnsi="Tahoma" w:cs="Tahoma"/>
          <w:b/>
          <w:bCs/>
          <w:sz w:val="20"/>
          <w:szCs w:val="24"/>
          <w:lang w:eastAsia="ar-SA"/>
        </w:rPr>
      </w:pPr>
      <w:r w:rsidRPr="00753132">
        <w:rPr>
          <w:rFonts w:ascii="Tahoma" w:eastAsia="Times New Roman" w:hAnsi="Tahoma" w:cs="Tahoma"/>
          <w:b/>
          <w:bCs/>
          <w:sz w:val="20"/>
          <w:szCs w:val="24"/>
          <w:lang w:eastAsia="ar-SA"/>
        </w:rPr>
        <w:t>§ 2.</w:t>
      </w:r>
    </w:p>
    <w:p w:rsidR="00AC6308" w:rsidRPr="00753132" w:rsidRDefault="00AC6308" w:rsidP="00AC6308">
      <w:pPr>
        <w:suppressAutoHyphens/>
        <w:spacing w:after="0" w:line="240" w:lineRule="auto"/>
        <w:jc w:val="center"/>
        <w:rPr>
          <w:rFonts w:ascii="Tahoma" w:eastAsia="Times New Roman" w:hAnsi="Tahoma" w:cs="Tahoma"/>
          <w:b/>
          <w:bCs/>
          <w:sz w:val="20"/>
          <w:szCs w:val="20"/>
          <w:u w:val="single"/>
          <w:lang w:eastAsia="ar-SA"/>
        </w:rPr>
      </w:pPr>
      <w:r w:rsidRPr="00753132">
        <w:rPr>
          <w:rFonts w:ascii="Tahoma" w:eastAsia="Times New Roman" w:hAnsi="Tahoma" w:cs="Tahoma"/>
          <w:b/>
          <w:bCs/>
          <w:sz w:val="20"/>
          <w:szCs w:val="20"/>
          <w:u w:val="single"/>
          <w:lang w:eastAsia="ar-SA"/>
        </w:rPr>
        <w:t>WARUNKI REALIZACJI UMOWY</w:t>
      </w:r>
    </w:p>
    <w:p w:rsidR="00AC6308" w:rsidRPr="00753132" w:rsidRDefault="00AC6308" w:rsidP="00400390">
      <w:pPr>
        <w:widowControl w:val="0"/>
        <w:numPr>
          <w:ilvl w:val="0"/>
          <w:numId w:val="35"/>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zobowiązuje się realizować umowę zgodnie z:</w:t>
      </w:r>
    </w:p>
    <w:p w:rsidR="00AC6308" w:rsidRPr="00753132" w:rsidRDefault="00AC6308" w:rsidP="00400390">
      <w:pPr>
        <w:numPr>
          <w:ilvl w:val="1"/>
          <w:numId w:val="32"/>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obowiązującymi przepisami prawa, a w szczególności zgodnie z ustawą z dnia 6 września 2001 r. Prawo farmaceutyczne ( Dz. U. z 20</w:t>
      </w:r>
      <w:r>
        <w:rPr>
          <w:rFonts w:ascii="Tahoma" w:eastAsia="Times New Roman" w:hAnsi="Tahoma" w:cs="Tahoma"/>
          <w:sz w:val="20"/>
          <w:szCs w:val="24"/>
          <w:lang w:eastAsia="pl-PL"/>
        </w:rPr>
        <w:t>17</w:t>
      </w:r>
      <w:r w:rsidRPr="00753132">
        <w:rPr>
          <w:rFonts w:ascii="Tahoma" w:eastAsia="Times New Roman" w:hAnsi="Tahoma" w:cs="Tahoma"/>
          <w:sz w:val="20"/>
          <w:szCs w:val="24"/>
          <w:lang w:eastAsia="pl-PL"/>
        </w:rPr>
        <w:t xml:space="preserve">r. poz. </w:t>
      </w:r>
      <w:r>
        <w:rPr>
          <w:rFonts w:ascii="Tahoma" w:eastAsia="Times New Roman" w:hAnsi="Tahoma" w:cs="Tahoma"/>
          <w:sz w:val="20"/>
          <w:szCs w:val="24"/>
          <w:lang w:eastAsia="pl-PL"/>
        </w:rPr>
        <w:t>2211</w:t>
      </w:r>
      <w:r w:rsidRPr="00753132">
        <w:rPr>
          <w:rFonts w:ascii="Tahoma" w:eastAsia="Times New Roman" w:hAnsi="Tahoma" w:cs="Tahoma"/>
          <w:sz w:val="20"/>
          <w:szCs w:val="24"/>
          <w:lang w:eastAsia="pl-PL"/>
        </w:rPr>
        <w:t xml:space="preserve">  z późn. zm),                                   </w:t>
      </w:r>
    </w:p>
    <w:p w:rsidR="00AC6308" w:rsidRPr="00753132" w:rsidRDefault="00AC6308" w:rsidP="00400390">
      <w:pPr>
        <w:numPr>
          <w:ilvl w:val="1"/>
          <w:numId w:val="32"/>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warunkami wynikającymi z treści Specyfikacji Istotnych Warunków Zamówienia.</w:t>
      </w:r>
    </w:p>
    <w:p w:rsidR="00AC6308" w:rsidRPr="00753132" w:rsidRDefault="00AC6308" w:rsidP="00400390">
      <w:pPr>
        <w:widowControl w:val="0"/>
        <w:numPr>
          <w:ilvl w:val="2"/>
          <w:numId w:val="32"/>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Dostarczane produkty lecznicze  powinny być przez Wykonawcę odpowiednio opakowane</w:t>
      </w:r>
      <w:r w:rsidRPr="00753132">
        <w:rPr>
          <w:rFonts w:ascii="Tahoma" w:eastAsia="Times New Roman" w:hAnsi="Tahoma" w:cs="Tahoma"/>
          <w:sz w:val="20"/>
          <w:szCs w:val="24"/>
          <w:lang w:eastAsia="pl-PL"/>
        </w:rPr>
        <w:br/>
        <w:t>i oznakowane (tj. muszą posiadać oznakowanie informujące o nazwie, ilości, dacie ważności, nazwie producenta, numerze serii).</w:t>
      </w:r>
    </w:p>
    <w:p w:rsidR="00AC6308" w:rsidRPr="00753132" w:rsidRDefault="00AC6308" w:rsidP="00400390">
      <w:pPr>
        <w:widowControl w:val="0"/>
        <w:numPr>
          <w:ilvl w:val="2"/>
          <w:numId w:val="32"/>
        </w:numPr>
        <w:suppressAutoHyphens/>
        <w:spacing w:after="0" w:line="240" w:lineRule="auto"/>
        <w:jc w:val="both"/>
        <w:rPr>
          <w:rFonts w:ascii="Tahoma" w:eastAsia="Times New Roman" w:hAnsi="Tahoma" w:cs="Tahoma"/>
          <w:sz w:val="20"/>
          <w:szCs w:val="24"/>
          <w:lang w:eastAsia="pl-PL"/>
        </w:rPr>
      </w:pPr>
      <w:r w:rsidRPr="00753132">
        <w:rPr>
          <w:rFonts w:ascii="Tahoma" w:hAnsi="Tahoma" w:cs="Tahoma"/>
          <w:sz w:val="20"/>
          <w:szCs w:val="20"/>
        </w:rPr>
        <w:t>Transport produktów leczniczych powinien przebiegać z uwzględnieniem wymogów przewidzianych  w przepisach ustawy z dnia 6 września 2001 r. - Prawo farmaceutyczne (Dz. U. 20</w:t>
      </w:r>
      <w:r>
        <w:rPr>
          <w:rFonts w:ascii="Tahoma" w:hAnsi="Tahoma" w:cs="Tahoma"/>
          <w:sz w:val="20"/>
          <w:szCs w:val="20"/>
        </w:rPr>
        <w:t>17</w:t>
      </w:r>
      <w:r w:rsidRPr="00753132">
        <w:rPr>
          <w:rFonts w:ascii="Tahoma" w:hAnsi="Tahoma" w:cs="Tahoma"/>
          <w:sz w:val="20"/>
          <w:szCs w:val="20"/>
        </w:rPr>
        <w:t xml:space="preserve">,  poz. </w:t>
      </w:r>
      <w:r>
        <w:rPr>
          <w:rFonts w:ascii="Tahoma" w:hAnsi="Tahoma" w:cs="Tahoma"/>
          <w:sz w:val="20"/>
          <w:szCs w:val="20"/>
        </w:rPr>
        <w:t xml:space="preserve">2211              </w:t>
      </w:r>
      <w:r w:rsidRPr="00753132">
        <w:rPr>
          <w:rFonts w:ascii="Tahoma" w:hAnsi="Tahoma" w:cs="Tahoma"/>
          <w:sz w:val="20"/>
          <w:szCs w:val="20"/>
        </w:rPr>
        <w:t xml:space="preserve"> </w:t>
      </w:r>
      <w:r>
        <w:rPr>
          <w:rFonts w:ascii="Tahoma" w:hAnsi="Tahoma" w:cs="Tahoma"/>
          <w:sz w:val="20"/>
          <w:szCs w:val="20"/>
        </w:rPr>
        <w:t>z późn.zm.</w:t>
      </w:r>
      <w:r w:rsidRPr="00753132">
        <w:rPr>
          <w:rFonts w:ascii="Tahoma" w:hAnsi="Tahoma" w:cs="Tahoma"/>
          <w:sz w:val="20"/>
          <w:szCs w:val="20"/>
        </w:rPr>
        <w:t>) oraz aktów wykonawczych do tej ustawy</w:t>
      </w:r>
      <w:r w:rsidRPr="00753132">
        <w:rPr>
          <w:rFonts w:ascii="Tahoma" w:eastAsia="Times New Roman" w:hAnsi="Tahoma" w:cs="Tahoma"/>
          <w:sz w:val="20"/>
          <w:szCs w:val="24"/>
          <w:lang w:eastAsia="pl-PL"/>
        </w:rPr>
        <w:t xml:space="preserve"> i w warunkach zgodnych z zaleceniami producenta.</w:t>
      </w:r>
    </w:p>
    <w:p w:rsidR="00AC6308" w:rsidRDefault="00AC6308" w:rsidP="00400390">
      <w:pPr>
        <w:widowControl w:val="0"/>
        <w:numPr>
          <w:ilvl w:val="2"/>
          <w:numId w:val="32"/>
        </w:numPr>
        <w:suppressAutoHyphens/>
        <w:spacing w:after="0" w:line="240" w:lineRule="auto"/>
        <w:jc w:val="both"/>
        <w:rPr>
          <w:rFonts w:ascii="Tahoma" w:eastAsia="Times New Roman" w:hAnsi="Tahoma" w:cs="Tahoma"/>
          <w:sz w:val="20"/>
          <w:szCs w:val="24"/>
          <w:lang w:eastAsia="pl-PL"/>
        </w:rPr>
      </w:pPr>
      <w:r w:rsidRPr="00640027">
        <w:rPr>
          <w:rFonts w:ascii="Tahoma" w:eastAsia="Times New Roman" w:hAnsi="Tahoma" w:cs="Tahoma"/>
          <w:sz w:val="20"/>
          <w:szCs w:val="24"/>
          <w:lang w:eastAsia="pl-PL"/>
        </w:rPr>
        <w:t>Okres przydatności do użycia dostarczanych produktów leczniczych  nie może być krótszy niż 12 miesięcy  licząc od dnia dostawy. Dostawy z krótszym terminem ważności mogą być dopuszczone tylko w wyjątkowych sytuacjach i każdorazowo  zgodę na nie musi wyrazić  kierownik Apteki Szpitalnej.</w:t>
      </w:r>
    </w:p>
    <w:p w:rsidR="00AC6308" w:rsidRPr="00753132" w:rsidRDefault="00AC6308" w:rsidP="00400390">
      <w:pPr>
        <w:widowControl w:val="0"/>
        <w:numPr>
          <w:ilvl w:val="2"/>
          <w:numId w:val="32"/>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Każdorazowa dostawa częściowa zamówionych produktów leczniczych  odbywać się będzie na podstawie zamówień składanych przez Aptekę Szpitalną.</w:t>
      </w:r>
    </w:p>
    <w:p w:rsidR="00AC6308" w:rsidRPr="00753132" w:rsidRDefault="00AC6308" w:rsidP="00400390">
      <w:pPr>
        <w:pStyle w:val="ListParagraph"/>
        <w:widowControl w:val="0"/>
        <w:numPr>
          <w:ilvl w:val="2"/>
          <w:numId w:val="32"/>
        </w:numPr>
        <w:suppressAutoHyphens/>
        <w:spacing w:after="0" w:line="240" w:lineRule="auto"/>
        <w:jc w:val="both"/>
        <w:rPr>
          <w:rFonts w:ascii="Tahoma" w:hAnsi="Tahoma" w:cs="Tahoma"/>
          <w:sz w:val="20"/>
          <w:szCs w:val="20"/>
        </w:rPr>
      </w:pPr>
      <w:r w:rsidRPr="00753132">
        <w:rPr>
          <w:rFonts w:ascii="Tahoma" w:eastAsia="Times New Roman" w:hAnsi="Tahoma" w:cs="Tahoma"/>
          <w:sz w:val="20"/>
          <w:szCs w:val="24"/>
          <w:lang w:eastAsia="pl-PL"/>
        </w:rPr>
        <w:t>Zamówienia będą składane Wykonawcy za pośrednictwem poczty e-mail lub faxem na adres                    lub numer podany w niniejszej umowie.</w:t>
      </w:r>
    </w:p>
    <w:p w:rsidR="00AC6308" w:rsidRPr="00753132" w:rsidRDefault="00AC6308" w:rsidP="00400390">
      <w:pPr>
        <w:pStyle w:val="Default"/>
        <w:numPr>
          <w:ilvl w:val="2"/>
          <w:numId w:val="32"/>
        </w:numPr>
        <w:spacing w:after="27"/>
        <w:jc w:val="both"/>
        <w:rPr>
          <w:rFonts w:ascii="Tahoma" w:hAnsi="Tahoma" w:cs="Tahoma"/>
          <w:color w:val="auto"/>
          <w:sz w:val="20"/>
          <w:szCs w:val="20"/>
        </w:rPr>
      </w:pPr>
      <w:r w:rsidRPr="00753132">
        <w:rPr>
          <w:rFonts w:ascii="Tahoma" w:hAnsi="Tahoma" w:cs="Tahoma"/>
          <w:color w:val="auto"/>
          <w:sz w:val="20"/>
          <w:szCs w:val="20"/>
        </w:rPr>
        <w:t xml:space="preserve">Wykonawca zobowiązany jest terminowo realizować wszystkie dostawy częściowe zgodnie                       ze złożonymi zamówieniami zarówno pod względem ilościowym i asortymentowym. </w:t>
      </w:r>
    </w:p>
    <w:p w:rsidR="00AC6308" w:rsidRPr="00B109E4" w:rsidRDefault="00AC6308" w:rsidP="00400390">
      <w:pPr>
        <w:pStyle w:val="ListParagraph"/>
        <w:numPr>
          <w:ilvl w:val="2"/>
          <w:numId w:val="32"/>
        </w:numPr>
        <w:rPr>
          <w:rFonts w:ascii="Tahoma" w:hAnsi="Tahoma" w:cs="Tahoma"/>
          <w:sz w:val="20"/>
          <w:szCs w:val="20"/>
        </w:rPr>
      </w:pPr>
      <w:r w:rsidRPr="00B109E4">
        <w:rPr>
          <w:rFonts w:ascii="Tahoma" w:hAnsi="Tahoma" w:cs="Tahoma"/>
          <w:sz w:val="20"/>
          <w:szCs w:val="20"/>
        </w:rPr>
        <w:t>Zamawiający upoważnia do składania zamówień na dostawy częściowe Kierownika Apteki Szpitalnej  lub Farmaceutę  e-mail  apteka@uck.katowice.pl, aptekal@uck.katowice.pl   fax nr (32) 358-12-05 , (32) 789-48-42</w:t>
      </w:r>
      <w:r>
        <w:rPr>
          <w:rFonts w:ascii="Tahoma" w:hAnsi="Tahoma" w:cs="Tahoma"/>
          <w:sz w:val="20"/>
          <w:szCs w:val="20"/>
        </w:rPr>
        <w:t xml:space="preserve"> , </w:t>
      </w:r>
      <w:r w:rsidRPr="00B109E4">
        <w:rPr>
          <w:rFonts w:ascii="Tahoma" w:hAnsi="Tahoma" w:cs="Tahoma"/>
          <w:sz w:val="20"/>
          <w:szCs w:val="20"/>
        </w:rPr>
        <w:t>osoby te są upoważnione również do składania reklamacji o których mowa w §4.</w:t>
      </w:r>
    </w:p>
    <w:p w:rsidR="00AC6308" w:rsidRPr="00753132" w:rsidRDefault="00AC6308" w:rsidP="00400390">
      <w:pPr>
        <w:pStyle w:val="ListParagraph"/>
        <w:widowControl w:val="0"/>
        <w:numPr>
          <w:ilvl w:val="2"/>
          <w:numId w:val="32"/>
        </w:numPr>
        <w:suppressAutoHyphens/>
        <w:spacing w:after="0" w:line="240" w:lineRule="auto"/>
        <w:jc w:val="both"/>
        <w:rPr>
          <w:rFonts w:ascii="Tahoma" w:eastAsia="Times New Roman" w:hAnsi="Tahoma" w:cs="Tahoma"/>
          <w:sz w:val="20"/>
          <w:szCs w:val="20"/>
          <w:lang w:eastAsia="ar-SA"/>
        </w:rPr>
      </w:pPr>
      <w:r w:rsidRPr="00753132">
        <w:rPr>
          <w:rFonts w:ascii="Tahoma" w:eastAsia="Times New Roman" w:hAnsi="Tahoma" w:cs="Tahoma"/>
          <w:sz w:val="20"/>
          <w:szCs w:val="20"/>
          <w:lang w:eastAsia="pl-PL"/>
        </w:rPr>
        <w:t>Wykonawca upoważnia do przyjmowania zamówień na dostawy częściowe …..............................   e-mail ……………………………………………….. fax nr …....................................</w:t>
      </w:r>
    </w:p>
    <w:p w:rsidR="00AC6308" w:rsidRPr="007A68FC" w:rsidRDefault="00AC6308" w:rsidP="00400390">
      <w:pPr>
        <w:pStyle w:val="ListParagraph"/>
        <w:widowControl w:val="0"/>
        <w:numPr>
          <w:ilvl w:val="2"/>
          <w:numId w:val="32"/>
        </w:numPr>
        <w:suppressAutoHyphens/>
        <w:spacing w:after="0" w:line="240" w:lineRule="auto"/>
        <w:jc w:val="both"/>
        <w:rPr>
          <w:rFonts w:ascii="Tahoma" w:eastAsia="Times New Roman" w:hAnsi="Tahoma" w:cs="Tahoma"/>
          <w:sz w:val="20"/>
          <w:szCs w:val="24"/>
          <w:lang w:eastAsia="pl-PL"/>
        </w:rPr>
      </w:pPr>
      <w:r w:rsidRPr="007A68FC">
        <w:rPr>
          <w:rFonts w:ascii="Tahoma" w:eastAsia="Times New Roman" w:hAnsi="Tahoma" w:cs="Tahoma"/>
          <w:sz w:val="20"/>
          <w:szCs w:val="24"/>
          <w:lang w:eastAsia="pl-PL"/>
        </w:rPr>
        <w:lastRenderedPageBreak/>
        <w:t xml:space="preserve">Wykonawca będzie realizował dostawy częściowe w asortymencie i ilości wskazanej w zamówieniach, o których mowa w ust. 5 i 6  niniejszego paragrafu w  terminie do dwóch dni roboczych . </w:t>
      </w:r>
    </w:p>
    <w:p w:rsidR="00AC6308" w:rsidRPr="00753132" w:rsidRDefault="00AC6308" w:rsidP="00400390">
      <w:pPr>
        <w:pStyle w:val="ListParagraph"/>
        <w:widowControl w:val="0"/>
        <w:numPr>
          <w:ilvl w:val="2"/>
          <w:numId w:val="32"/>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ponosi koszty transportu, ubezpieczenia oraz dostarczenia produktów leczniczych do pomieszczeń magazynowych Apteki Szpitalnej  w lokalizacji wskazanej każdorazowo na zamówieniu (Katowice ul.</w:t>
      </w:r>
      <w:r>
        <w:rPr>
          <w:rFonts w:ascii="Tahoma" w:eastAsia="Times New Roman" w:hAnsi="Tahoma" w:cs="Tahoma"/>
          <w:sz w:val="20"/>
          <w:szCs w:val="24"/>
          <w:lang w:eastAsia="pl-PL"/>
        </w:rPr>
        <w:t xml:space="preserve"> </w:t>
      </w:r>
      <w:r w:rsidRPr="00753132">
        <w:rPr>
          <w:rFonts w:ascii="Tahoma" w:eastAsia="Times New Roman" w:hAnsi="Tahoma" w:cs="Tahoma"/>
          <w:sz w:val="20"/>
          <w:szCs w:val="24"/>
          <w:lang w:eastAsia="pl-PL"/>
        </w:rPr>
        <w:t>Ceglana 35 lub ul.</w:t>
      </w:r>
      <w:r>
        <w:rPr>
          <w:rFonts w:ascii="Tahoma" w:eastAsia="Times New Roman" w:hAnsi="Tahoma" w:cs="Tahoma"/>
          <w:sz w:val="20"/>
          <w:szCs w:val="24"/>
          <w:lang w:eastAsia="pl-PL"/>
        </w:rPr>
        <w:t xml:space="preserve"> </w:t>
      </w:r>
      <w:r w:rsidRPr="00753132">
        <w:rPr>
          <w:rFonts w:ascii="Tahoma" w:eastAsia="Times New Roman" w:hAnsi="Tahoma" w:cs="Tahoma"/>
          <w:sz w:val="20"/>
          <w:szCs w:val="24"/>
          <w:lang w:eastAsia="pl-PL"/>
        </w:rPr>
        <w:t>Medyków 14).</w:t>
      </w:r>
    </w:p>
    <w:p w:rsidR="00AC6308" w:rsidRPr="00753132" w:rsidRDefault="00AC6308" w:rsidP="00400390">
      <w:pPr>
        <w:pStyle w:val="ListParagraph"/>
        <w:numPr>
          <w:ilvl w:val="2"/>
          <w:numId w:val="32"/>
        </w:numPr>
        <w:spacing w:after="0" w:line="240" w:lineRule="auto"/>
        <w:jc w:val="both"/>
        <w:rPr>
          <w:rFonts w:ascii="Tahoma" w:hAnsi="Tahoma" w:cs="Tahoma"/>
          <w:i/>
          <w:sz w:val="20"/>
          <w:szCs w:val="20"/>
        </w:rPr>
      </w:pPr>
      <w:r w:rsidRPr="00753132">
        <w:rPr>
          <w:rFonts w:ascii="Tahoma" w:eastAsia="TimesNewRomanPSMT" w:hAnsi="Tahoma" w:cs="Tahoma"/>
          <w:bCs/>
          <w:iCs/>
          <w:sz w:val="20"/>
          <w:szCs w:val="20"/>
        </w:rPr>
        <w:t>Przyjęcie przez Zamawiającego przesyłki zawierającej Produkty lecznicze dostarczonej przez przedstawiciela Wykonawcy(dotyczy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AC6308" w:rsidRPr="00753132" w:rsidRDefault="00AC6308" w:rsidP="00400390">
      <w:pPr>
        <w:pStyle w:val="ListParagraph"/>
        <w:widowControl w:val="0"/>
        <w:numPr>
          <w:ilvl w:val="2"/>
          <w:numId w:val="32"/>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zapewnia terminowość dostaw, a ewentualne przeszkody zaistniałe po stronie Wykonawcy lub producenta nie mogą wpłynąć na terminowość dostaw oraz odpowiedzialność Wykonawcy.</w:t>
      </w:r>
    </w:p>
    <w:p w:rsidR="00AC6308" w:rsidRPr="00715E62" w:rsidRDefault="00AC6308" w:rsidP="00400390">
      <w:pPr>
        <w:pStyle w:val="ListParagraph"/>
        <w:numPr>
          <w:ilvl w:val="2"/>
          <w:numId w:val="32"/>
        </w:numPr>
        <w:spacing w:after="0" w:line="240" w:lineRule="auto"/>
        <w:jc w:val="both"/>
        <w:rPr>
          <w:rFonts w:ascii="Tahoma" w:eastAsia="Times New Roman" w:hAnsi="Tahoma" w:cs="Tahoma"/>
          <w:b/>
          <w:sz w:val="20"/>
          <w:szCs w:val="20"/>
          <w:lang w:eastAsia="pl-PL"/>
        </w:rPr>
      </w:pPr>
      <w:r w:rsidRPr="00715E62">
        <w:rPr>
          <w:rFonts w:ascii="Tahoma" w:eastAsia="Times New Roman" w:hAnsi="Tahoma" w:cs="Tahoma"/>
          <w:sz w:val="20"/>
          <w:szCs w:val="20"/>
          <w:lang w:eastAsia="x-none"/>
        </w:rPr>
        <w:t xml:space="preserve">Zamawiający ma prawo do składania zamówień bez ograniczeń   co do zakresu  i ilości ,   a także prawo  do nie wykorzystania pełnego zakresu asortymentu objętego umową w przypadku zmniejszonego zapotrzebowania. </w:t>
      </w:r>
    </w:p>
    <w:p w:rsidR="00AC6308" w:rsidRPr="00715E62" w:rsidRDefault="00AC6308" w:rsidP="00AC6308">
      <w:pPr>
        <w:pStyle w:val="ListParagraph"/>
        <w:spacing w:after="0" w:line="240" w:lineRule="auto"/>
        <w:ind w:left="340"/>
        <w:jc w:val="center"/>
        <w:rPr>
          <w:rFonts w:ascii="Tahoma" w:eastAsia="Times New Roman" w:hAnsi="Tahoma" w:cs="Tahoma"/>
          <w:b/>
          <w:sz w:val="20"/>
          <w:szCs w:val="20"/>
          <w:lang w:eastAsia="pl-PL"/>
        </w:rPr>
      </w:pPr>
      <w:r w:rsidRPr="00715E62">
        <w:rPr>
          <w:rFonts w:ascii="Tahoma" w:eastAsia="Times New Roman" w:hAnsi="Tahoma" w:cs="Tahoma"/>
          <w:b/>
          <w:sz w:val="20"/>
          <w:szCs w:val="20"/>
          <w:lang w:eastAsia="pl-PL"/>
        </w:rPr>
        <w:t>§ 3.</w:t>
      </w:r>
    </w:p>
    <w:p w:rsidR="00AC6308" w:rsidRPr="00753132" w:rsidRDefault="00AC6308" w:rsidP="00AC6308">
      <w:pPr>
        <w:spacing w:after="0" w:line="240" w:lineRule="auto"/>
        <w:jc w:val="center"/>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WYNAGRODZENIE I WARUNKI PŁATNOŚCI</w:t>
      </w:r>
    </w:p>
    <w:p w:rsidR="00AC6308" w:rsidRPr="00753132" w:rsidRDefault="00AC6308" w:rsidP="00400390">
      <w:pPr>
        <w:widowControl w:val="0"/>
        <w:numPr>
          <w:ilvl w:val="0"/>
          <w:numId w:val="38"/>
        </w:numPr>
        <w:suppressAutoHyphens/>
        <w:spacing w:after="0" w:line="240" w:lineRule="auto"/>
        <w:rPr>
          <w:rFonts w:ascii="Tahoma" w:eastAsia="Times New Roman" w:hAnsi="Tahoma" w:cs="Tahoma"/>
          <w:sz w:val="20"/>
          <w:szCs w:val="24"/>
          <w:lang w:eastAsia="ar-SA"/>
        </w:rPr>
      </w:pPr>
      <w:r w:rsidRPr="00753132">
        <w:rPr>
          <w:rFonts w:ascii="Tahoma" w:eastAsia="Times New Roman" w:hAnsi="Tahoma" w:cs="Tahoma"/>
          <w:sz w:val="20"/>
          <w:szCs w:val="20"/>
          <w:lang w:eastAsia="pl-PL"/>
        </w:rPr>
        <w:t>Wynagrodzenie Wykonawcy za zrealizowanie całej umowy, zgodnie ze złożoną ofertą nie może przekroczyć kwoty:</w:t>
      </w:r>
      <w:r w:rsidRPr="00753132">
        <w:rPr>
          <w:rFonts w:ascii="Tahoma" w:eastAsia="Times New Roman" w:hAnsi="Tahoma" w:cs="Tahoma"/>
          <w:sz w:val="20"/>
          <w:szCs w:val="24"/>
          <w:lang w:eastAsia="pl-PL"/>
        </w:rPr>
        <w:t xml:space="preserve"> </w:t>
      </w:r>
      <w:r w:rsidRPr="00753132">
        <w:rPr>
          <w:rFonts w:ascii="Tahoma" w:eastAsia="Times New Roman" w:hAnsi="Tahoma" w:cs="Tahoma"/>
          <w:i/>
          <w:sz w:val="20"/>
          <w:szCs w:val="24"/>
          <w:lang w:eastAsia="pl-PL"/>
        </w:rPr>
        <w:t>(osobno w zależności od uzyskanych części)</w:t>
      </w:r>
    </w:p>
    <w:p w:rsidR="00AC6308" w:rsidRDefault="00AC6308" w:rsidP="00AC6308">
      <w:pPr>
        <w:spacing w:after="0" w:line="240" w:lineRule="auto"/>
        <w:ind w:left="300"/>
        <w:rPr>
          <w:rFonts w:ascii="Tahoma" w:eastAsia="Times New Roman" w:hAnsi="Tahoma" w:cs="Tahoma"/>
          <w:b/>
          <w:sz w:val="20"/>
          <w:szCs w:val="24"/>
          <w:lang w:eastAsia="pl-PL"/>
        </w:rPr>
      </w:pPr>
      <w:r>
        <w:rPr>
          <w:rFonts w:ascii="Tahoma" w:eastAsia="Times New Roman" w:hAnsi="Tahoma" w:cs="Tahoma"/>
          <w:b/>
          <w:sz w:val="20"/>
          <w:szCs w:val="24"/>
          <w:lang w:eastAsia="pl-PL"/>
        </w:rPr>
        <w:t>Część…….</w:t>
      </w:r>
    </w:p>
    <w:p w:rsidR="00AC6308" w:rsidRPr="00753132" w:rsidRDefault="00AC6308" w:rsidP="00AC6308">
      <w:pPr>
        <w:spacing w:after="0" w:line="240" w:lineRule="auto"/>
        <w:ind w:left="300"/>
        <w:rPr>
          <w:rFonts w:ascii="Tahoma" w:eastAsia="Times New Roman" w:hAnsi="Tahoma" w:cs="Tahoma"/>
          <w:sz w:val="20"/>
          <w:szCs w:val="24"/>
          <w:lang w:eastAsia="pl-PL"/>
        </w:rPr>
      </w:pPr>
      <w:r w:rsidRPr="00753132">
        <w:rPr>
          <w:rFonts w:ascii="Tahoma" w:eastAsia="Times New Roman" w:hAnsi="Tahoma" w:cs="Tahoma"/>
          <w:b/>
          <w:sz w:val="20"/>
          <w:szCs w:val="24"/>
          <w:lang w:eastAsia="pl-PL"/>
        </w:rPr>
        <w:t>brutto:</w:t>
      </w:r>
      <w:r w:rsidRPr="00753132">
        <w:rPr>
          <w:rFonts w:ascii="Tahoma" w:eastAsia="Times New Roman" w:hAnsi="Tahoma" w:cs="Tahoma"/>
          <w:sz w:val="20"/>
          <w:szCs w:val="24"/>
          <w:lang w:eastAsia="pl-PL"/>
        </w:rPr>
        <w:t>.................zł (słownie:................................ )</w:t>
      </w:r>
      <w:r w:rsidRPr="00753132">
        <w:rPr>
          <w:rFonts w:ascii="Tahoma" w:eastAsia="Times New Roman" w:hAnsi="Tahoma" w:cs="Tahoma"/>
          <w:sz w:val="20"/>
          <w:szCs w:val="24"/>
          <w:lang w:eastAsia="pl-PL"/>
        </w:rPr>
        <w:br/>
      </w:r>
      <w:r w:rsidRPr="00753132">
        <w:rPr>
          <w:rFonts w:ascii="Tahoma" w:eastAsia="Times New Roman" w:hAnsi="Tahoma" w:cs="Tahoma"/>
          <w:bCs/>
          <w:sz w:val="20"/>
          <w:szCs w:val="24"/>
          <w:lang w:eastAsia="pl-PL"/>
        </w:rPr>
        <w:t>netto: ............................zł  należny podatek VAT</w:t>
      </w:r>
      <w:r w:rsidRPr="00753132">
        <w:rPr>
          <w:rFonts w:ascii="Tahoma" w:eastAsia="Times New Roman" w:hAnsi="Tahoma" w:cs="Tahoma"/>
          <w:b/>
          <w:sz w:val="20"/>
          <w:szCs w:val="24"/>
          <w:lang w:eastAsia="pl-PL"/>
        </w:rPr>
        <w:t xml:space="preserve"> :</w:t>
      </w:r>
      <w:r w:rsidRPr="00753132">
        <w:rPr>
          <w:rFonts w:ascii="Tahoma" w:eastAsia="Times New Roman" w:hAnsi="Tahoma" w:cs="Tahoma"/>
          <w:sz w:val="20"/>
          <w:szCs w:val="24"/>
          <w:lang w:eastAsia="pl-PL"/>
        </w:rPr>
        <w:t xml:space="preserve">.........zł </w:t>
      </w:r>
    </w:p>
    <w:p w:rsidR="00AC6308" w:rsidRPr="00753132" w:rsidRDefault="00AC6308" w:rsidP="00400390">
      <w:pPr>
        <w:pStyle w:val="ListParagraph"/>
        <w:widowControl w:val="0"/>
        <w:numPr>
          <w:ilvl w:val="0"/>
          <w:numId w:val="39"/>
        </w:numPr>
        <w:tabs>
          <w:tab w:val="num" w:pos="720"/>
        </w:tabs>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Ceny jednostkowe produktów leczniczych  określone zostały  w załączniku nr 1 do umowy.</w:t>
      </w:r>
    </w:p>
    <w:p w:rsidR="00AC6308" w:rsidRPr="00753132" w:rsidRDefault="00AC6308" w:rsidP="00400390">
      <w:pPr>
        <w:pStyle w:val="ListParagraph"/>
        <w:widowControl w:val="0"/>
        <w:numPr>
          <w:ilvl w:val="0"/>
          <w:numId w:val="39"/>
        </w:numPr>
        <w:tabs>
          <w:tab w:val="num" w:pos="720"/>
        </w:tabs>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 xml:space="preserve">Zapłata za każdą zamówioną przez Zamawiającego i dostarczoną zgodnie z umową partię produktów leczniczych nastąpi przelewem </w:t>
      </w:r>
      <w:r>
        <w:rPr>
          <w:rFonts w:ascii="Tahoma" w:eastAsia="Times New Roman" w:hAnsi="Tahoma" w:cs="Tahoma"/>
          <w:sz w:val="20"/>
          <w:szCs w:val="24"/>
          <w:lang w:eastAsia="pl-PL"/>
        </w:rPr>
        <w:t xml:space="preserve">na </w:t>
      </w:r>
      <w:r w:rsidRPr="00753132">
        <w:rPr>
          <w:rFonts w:ascii="Tahoma" w:eastAsia="Times New Roman" w:hAnsi="Tahoma" w:cs="Tahoma"/>
          <w:sz w:val="20"/>
          <w:szCs w:val="24"/>
          <w:lang w:eastAsia="pl-PL"/>
        </w:rPr>
        <w:t xml:space="preserve">rachunek </w:t>
      </w:r>
      <w:r>
        <w:rPr>
          <w:rFonts w:ascii="Tahoma" w:eastAsia="Times New Roman" w:hAnsi="Tahoma" w:cs="Tahoma"/>
          <w:sz w:val="20"/>
          <w:szCs w:val="24"/>
          <w:lang w:eastAsia="pl-PL"/>
        </w:rPr>
        <w:t xml:space="preserve">bankowy </w:t>
      </w:r>
      <w:r w:rsidRPr="00753132">
        <w:rPr>
          <w:rFonts w:ascii="Tahoma" w:eastAsia="Times New Roman" w:hAnsi="Tahoma" w:cs="Tahoma"/>
          <w:sz w:val="20"/>
          <w:szCs w:val="24"/>
          <w:lang w:eastAsia="pl-PL"/>
        </w:rPr>
        <w:t>Wykonawcy</w:t>
      </w:r>
      <w:r>
        <w:rPr>
          <w:rFonts w:ascii="Tahoma" w:eastAsia="Times New Roman" w:hAnsi="Tahoma" w:cs="Tahoma"/>
          <w:sz w:val="20"/>
          <w:szCs w:val="24"/>
          <w:lang w:eastAsia="pl-PL"/>
        </w:rPr>
        <w:t xml:space="preserve"> </w:t>
      </w:r>
      <w:r w:rsidRPr="009E37F8">
        <w:rPr>
          <w:rFonts w:ascii="Tahoma" w:eastAsia="Times New Roman" w:hAnsi="Tahoma" w:cs="Tahoma"/>
          <w:sz w:val="16"/>
          <w:szCs w:val="16"/>
          <w:lang w:eastAsia="pl-PL"/>
        </w:rPr>
        <w:t>(nr rachunku)</w:t>
      </w:r>
      <w:r>
        <w:rPr>
          <w:rFonts w:ascii="Tahoma" w:eastAsia="Times New Roman" w:hAnsi="Tahoma" w:cs="Tahoma"/>
          <w:sz w:val="20"/>
          <w:szCs w:val="24"/>
          <w:lang w:eastAsia="pl-PL"/>
        </w:rPr>
        <w:t xml:space="preserve">……………………………    </w:t>
      </w:r>
      <w:r w:rsidRPr="00753132">
        <w:rPr>
          <w:rFonts w:ascii="Tahoma" w:eastAsia="Times New Roman" w:hAnsi="Tahoma" w:cs="Tahoma"/>
          <w:sz w:val="20"/>
          <w:szCs w:val="24"/>
          <w:lang w:eastAsia="pl-PL"/>
        </w:rPr>
        <w:t xml:space="preserve"> w ciągu 30 dni od dnia otrzymania przez Zamawiającego faktury VAT. W przypadku gdyby Wykonawca zamieścił na fakturze inny termin płatności niż określony w niniejszej umowie obowiązuje termin płatności określony w umowie.</w:t>
      </w:r>
    </w:p>
    <w:p w:rsidR="00AC6308" w:rsidRPr="00753132" w:rsidRDefault="00AC6308" w:rsidP="00400390">
      <w:pPr>
        <w:pStyle w:val="ListParagraph"/>
        <w:widowControl w:val="0"/>
        <w:numPr>
          <w:ilvl w:val="0"/>
          <w:numId w:val="39"/>
        </w:numPr>
        <w:tabs>
          <w:tab w:val="num" w:pos="720"/>
        </w:tabs>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Za datę zapłaty przyjmuje się datę obciążenia rachunku bankowego Zamawiającego.</w:t>
      </w:r>
    </w:p>
    <w:p w:rsidR="00AC6308" w:rsidRPr="00753132" w:rsidRDefault="00AC6308" w:rsidP="00AC6308">
      <w:pPr>
        <w:spacing w:after="0" w:line="240" w:lineRule="auto"/>
        <w:jc w:val="center"/>
        <w:rPr>
          <w:rFonts w:ascii="Tahoma" w:eastAsia="Times New Roman" w:hAnsi="Tahoma" w:cs="Tahoma"/>
          <w:sz w:val="20"/>
          <w:szCs w:val="20"/>
          <w:lang w:eastAsia="pl-PL"/>
        </w:rPr>
      </w:pPr>
      <w:r w:rsidRPr="00753132">
        <w:rPr>
          <w:rFonts w:ascii="Tahoma" w:eastAsia="Times New Roman" w:hAnsi="Tahoma" w:cs="Tahoma"/>
          <w:sz w:val="20"/>
          <w:szCs w:val="20"/>
          <w:lang w:eastAsia="pl-PL"/>
        </w:rPr>
        <w:t>§4.</w:t>
      </w:r>
    </w:p>
    <w:p w:rsidR="00AC6308" w:rsidRPr="00753132" w:rsidRDefault="00AC6308" w:rsidP="00AC6308">
      <w:pPr>
        <w:keepNext/>
        <w:spacing w:after="0" w:line="240" w:lineRule="auto"/>
        <w:jc w:val="center"/>
        <w:outlineLvl w:val="3"/>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REKLAMACJE</w:t>
      </w:r>
    </w:p>
    <w:p w:rsidR="00AC6308" w:rsidRPr="00753132" w:rsidRDefault="00AC6308" w:rsidP="00400390">
      <w:pPr>
        <w:widowControl w:val="0"/>
        <w:numPr>
          <w:ilvl w:val="0"/>
          <w:numId w:val="36"/>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 przypadku stwierdzenia przez Zamawiającego, że dostarczony produkt leczniczy  nie posiada oznakowania określonego w § 2 ust. 2 umowy, stwierdzenia braków ilościowych w stosunku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do zamówienia częściowego, stwierdzenia wadliwości lub niezgodności dostarczonego produktu leczniczego  ze złożoną ofertą - Zamawiający zgłosi pisemną reklamację Wykonawcy. Zgłoszenie reklamacji może nastąpić również za pośrednictwem faksu lub telefonicznie na numer wskazany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w umowie.</w:t>
      </w:r>
    </w:p>
    <w:p w:rsidR="00AC6308" w:rsidRPr="00753132" w:rsidRDefault="00AC6308" w:rsidP="00400390">
      <w:pPr>
        <w:widowControl w:val="0"/>
        <w:numPr>
          <w:ilvl w:val="0"/>
          <w:numId w:val="36"/>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Wykonawca w terminie 2 dni roboczych od dnia </w:t>
      </w:r>
      <w:r>
        <w:rPr>
          <w:rFonts w:ascii="Tahoma" w:eastAsia="Times New Roman" w:hAnsi="Tahoma" w:cs="Tahoma"/>
          <w:sz w:val="20"/>
          <w:szCs w:val="20"/>
          <w:lang w:eastAsia="pl-PL"/>
        </w:rPr>
        <w:t>zgłoszenia</w:t>
      </w:r>
      <w:r w:rsidRPr="00753132">
        <w:rPr>
          <w:rFonts w:ascii="Tahoma" w:eastAsia="Times New Roman" w:hAnsi="Tahoma" w:cs="Tahoma"/>
          <w:sz w:val="20"/>
          <w:szCs w:val="20"/>
          <w:lang w:eastAsia="pl-PL"/>
        </w:rPr>
        <w:t xml:space="preserve"> reklamacji  uzupełni braki ilościowe, wymieni wadliwe produkty na wolne od wad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lub na zgodne ze złożoną ofertą.</w:t>
      </w:r>
    </w:p>
    <w:p w:rsidR="00AC6308" w:rsidRPr="00753132" w:rsidRDefault="00AC6308" w:rsidP="00400390">
      <w:pPr>
        <w:widowControl w:val="0"/>
        <w:numPr>
          <w:ilvl w:val="0"/>
          <w:numId w:val="36"/>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AC6308" w:rsidRPr="00753132" w:rsidRDefault="00AC6308" w:rsidP="00400390">
      <w:pPr>
        <w:widowControl w:val="0"/>
        <w:numPr>
          <w:ilvl w:val="0"/>
          <w:numId w:val="36"/>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Wszelkie koszty związane z usunięciem uchybień objętych reklamacją Zamawiającego obciążają Wykonawcę.</w:t>
      </w:r>
    </w:p>
    <w:p w:rsidR="00AC6308" w:rsidRPr="00753132" w:rsidRDefault="00AC6308" w:rsidP="00400390">
      <w:pPr>
        <w:widowControl w:val="0"/>
        <w:numPr>
          <w:ilvl w:val="0"/>
          <w:numId w:val="36"/>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 przypadku niewykonania przez Wykonawcę dostawy zamówionych produktów leczniczych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na zasadach i w terminie określonym w niniejszej Umowie oraz gdy będzie to niezbędne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AC6308" w:rsidRDefault="00AC6308" w:rsidP="00AC6308">
      <w:pPr>
        <w:spacing w:after="0" w:line="240" w:lineRule="auto"/>
        <w:jc w:val="center"/>
        <w:rPr>
          <w:rFonts w:ascii="Tahoma" w:eastAsia="Times New Roman" w:hAnsi="Tahoma" w:cs="Tahoma"/>
          <w:b/>
          <w:sz w:val="20"/>
          <w:szCs w:val="20"/>
          <w:lang w:eastAsia="pl-PL"/>
        </w:rPr>
      </w:pPr>
    </w:p>
    <w:p w:rsidR="00AC6308" w:rsidRDefault="00AC6308" w:rsidP="00AC6308">
      <w:pPr>
        <w:spacing w:after="0" w:line="240" w:lineRule="auto"/>
        <w:jc w:val="center"/>
        <w:rPr>
          <w:rFonts w:ascii="Tahoma" w:eastAsia="Times New Roman" w:hAnsi="Tahoma" w:cs="Tahoma"/>
          <w:b/>
          <w:sz w:val="20"/>
          <w:szCs w:val="20"/>
          <w:lang w:eastAsia="pl-PL"/>
        </w:rPr>
      </w:pPr>
    </w:p>
    <w:p w:rsidR="00AC6308" w:rsidRDefault="00AC6308" w:rsidP="00AC6308">
      <w:pPr>
        <w:spacing w:after="0" w:line="240" w:lineRule="auto"/>
        <w:jc w:val="center"/>
        <w:rPr>
          <w:rFonts w:ascii="Tahoma" w:eastAsia="Times New Roman" w:hAnsi="Tahoma" w:cs="Tahoma"/>
          <w:b/>
          <w:sz w:val="20"/>
          <w:szCs w:val="20"/>
          <w:lang w:eastAsia="pl-PL"/>
        </w:rPr>
      </w:pPr>
    </w:p>
    <w:p w:rsidR="00AC6308" w:rsidRDefault="00AC6308" w:rsidP="00AC6308">
      <w:pPr>
        <w:spacing w:after="0" w:line="240" w:lineRule="auto"/>
        <w:jc w:val="center"/>
        <w:rPr>
          <w:rFonts w:ascii="Tahoma" w:eastAsia="Times New Roman" w:hAnsi="Tahoma" w:cs="Tahoma"/>
          <w:b/>
          <w:sz w:val="20"/>
          <w:szCs w:val="20"/>
          <w:lang w:eastAsia="pl-PL"/>
        </w:rPr>
      </w:pPr>
    </w:p>
    <w:p w:rsidR="00AC6308" w:rsidRPr="00753132" w:rsidRDefault="00AC6308" w:rsidP="00AC6308">
      <w:pPr>
        <w:spacing w:after="0" w:line="240" w:lineRule="auto"/>
        <w:jc w:val="center"/>
        <w:rPr>
          <w:rFonts w:ascii="Tahoma" w:eastAsia="Times New Roman" w:hAnsi="Tahoma" w:cs="Tahoma"/>
          <w:b/>
          <w:sz w:val="20"/>
          <w:szCs w:val="20"/>
          <w:lang w:eastAsia="pl-PL"/>
        </w:rPr>
      </w:pPr>
      <w:r w:rsidRPr="00753132">
        <w:rPr>
          <w:rFonts w:ascii="Tahoma" w:eastAsia="Times New Roman" w:hAnsi="Tahoma" w:cs="Tahoma"/>
          <w:b/>
          <w:sz w:val="20"/>
          <w:szCs w:val="20"/>
          <w:lang w:eastAsia="pl-PL"/>
        </w:rPr>
        <w:lastRenderedPageBreak/>
        <w:t>§ 5.</w:t>
      </w:r>
    </w:p>
    <w:p w:rsidR="00AC6308" w:rsidRPr="00753132" w:rsidRDefault="00AC6308" w:rsidP="00AC6308">
      <w:pPr>
        <w:spacing w:after="0" w:line="240" w:lineRule="auto"/>
        <w:jc w:val="center"/>
        <w:rPr>
          <w:rFonts w:ascii="Tahoma" w:eastAsia="Times New Roman" w:hAnsi="Tahoma" w:cs="Tahoma"/>
          <w:b/>
          <w:sz w:val="20"/>
          <w:szCs w:val="24"/>
          <w:u w:val="single"/>
          <w:lang w:eastAsia="pl-PL"/>
        </w:rPr>
      </w:pPr>
      <w:r w:rsidRPr="00753132">
        <w:rPr>
          <w:rFonts w:ascii="Tahoma" w:eastAsia="Times New Roman" w:hAnsi="Tahoma" w:cs="Tahoma"/>
          <w:b/>
          <w:sz w:val="20"/>
          <w:szCs w:val="24"/>
          <w:u w:val="single"/>
          <w:lang w:eastAsia="pl-PL"/>
        </w:rPr>
        <w:t>KARY UMOWNE</w:t>
      </w:r>
    </w:p>
    <w:p w:rsidR="00AC6308" w:rsidRPr="00753132" w:rsidRDefault="00AC6308" w:rsidP="00400390">
      <w:pPr>
        <w:pStyle w:val="ListParagraph"/>
        <w:widowControl w:val="0"/>
        <w:numPr>
          <w:ilvl w:val="0"/>
          <w:numId w:val="40"/>
        </w:numPr>
        <w:tabs>
          <w:tab w:val="left" w:pos="2780"/>
        </w:tabs>
        <w:suppressAutoHyphens/>
        <w:autoSpaceDE w:val="0"/>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Wykonawca</w:t>
      </w:r>
      <w:r w:rsidRPr="00753132">
        <w:rPr>
          <w:rFonts w:ascii="Tahoma" w:eastAsia="Times New Roman" w:hAnsi="Tahoma" w:cs="Tahoma"/>
          <w:i/>
          <w:sz w:val="20"/>
          <w:szCs w:val="20"/>
          <w:lang w:eastAsia="pl-PL"/>
        </w:rPr>
        <w:t xml:space="preserve"> </w:t>
      </w:r>
      <w:r w:rsidRPr="00753132">
        <w:rPr>
          <w:rFonts w:ascii="Tahoma" w:eastAsia="Times New Roman" w:hAnsi="Tahoma" w:cs="Tahoma"/>
          <w:sz w:val="20"/>
          <w:szCs w:val="20"/>
          <w:lang w:eastAsia="pl-PL"/>
        </w:rPr>
        <w:t xml:space="preserve">zapłaci Zamawiającemu kary umowne: </w:t>
      </w:r>
    </w:p>
    <w:p w:rsidR="00AC6308" w:rsidRPr="00753132" w:rsidRDefault="00AC6308" w:rsidP="00AC6308">
      <w:pPr>
        <w:pStyle w:val="ListParagraph"/>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a) w wysokości </w:t>
      </w:r>
      <w:r>
        <w:rPr>
          <w:rFonts w:ascii="Tahoma" w:eastAsia="Times New Roman" w:hAnsi="Tahoma" w:cs="Tahoma"/>
          <w:sz w:val="20"/>
          <w:szCs w:val="20"/>
          <w:lang w:eastAsia="pl-PL"/>
        </w:rPr>
        <w:t xml:space="preserve">1 </w:t>
      </w:r>
      <w:r w:rsidRPr="00753132">
        <w:rPr>
          <w:rFonts w:ascii="Tahoma" w:eastAsia="Times New Roman" w:hAnsi="Tahoma" w:cs="Tahoma"/>
          <w:sz w:val="20"/>
          <w:szCs w:val="20"/>
          <w:lang w:eastAsia="pl-PL"/>
        </w:rPr>
        <w:t>% wartości brutto produktów leczniczych niedostarczonych w ramach danego  zamówienia częściowego - za każdy dzień opóźnienia</w:t>
      </w:r>
      <w:r>
        <w:rPr>
          <w:rFonts w:ascii="Tahoma" w:eastAsia="Times New Roman" w:hAnsi="Tahoma" w:cs="Tahoma"/>
          <w:sz w:val="20"/>
          <w:szCs w:val="20"/>
          <w:lang w:eastAsia="pl-PL"/>
        </w:rPr>
        <w:t xml:space="preserve"> w dostawie;</w:t>
      </w:r>
    </w:p>
    <w:p w:rsidR="00AC6308" w:rsidRPr="00753132" w:rsidRDefault="00AC6308" w:rsidP="00AC6308">
      <w:pPr>
        <w:pStyle w:val="ListParagraph"/>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b) w wysokości </w:t>
      </w:r>
      <w:r>
        <w:rPr>
          <w:rFonts w:ascii="Tahoma" w:eastAsia="Times New Roman" w:hAnsi="Tahoma" w:cs="Tahoma"/>
          <w:sz w:val="20"/>
          <w:szCs w:val="20"/>
          <w:lang w:eastAsia="pl-PL"/>
        </w:rPr>
        <w:t xml:space="preserve">1 </w:t>
      </w:r>
      <w:r w:rsidRPr="00753132">
        <w:rPr>
          <w:rFonts w:ascii="Tahoma" w:eastAsia="Times New Roman" w:hAnsi="Tahoma" w:cs="Tahoma"/>
          <w:sz w:val="20"/>
          <w:szCs w:val="20"/>
          <w:lang w:eastAsia="pl-PL"/>
        </w:rPr>
        <w:t xml:space="preserve">% wartości brutto produktów leczniczych niedostarczonych w ramach danego  zamówienia częściowego – za każdy dzień opóźnienia w realizacji obowiązków określonych w § 4 ust. </w:t>
      </w:r>
      <w:r>
        <w:rPr>
          <w:rFonts w:ascii="Tahoma" w:eastAsia="Times New Roman" w:hAnsi="Tahoma" w:cs="Tahoma"/>
          <w:sz w:val="20"/>
          <w:szCs w:val="20"/>
          <w:lang w:eastAsia="pl-PL"/>
        </w:rPr>
        <w:t>2 niniejszej umowy;</w:t>
      </w:r>
      <w:r w:rsidRPr="00753132">
        <w:rPr>
          <w:rFonts w:ascii="Tahoma" w:eastAsia="Times New Roman" w:hAnsi="Tahoma" w:cs="Tahoma"/>
          <w:sz w:val="20"/>
          <w:szCs w:val="20"/>
          <w:lang w:eastAsia="pl-PL"/>
        </w:rPr>
        <w:t xml:space="preserve"> </w:t>
      </w:r>
    </w:p>
    <w:p w:rsidR="00AC6308" w:rsidRDefault="00AC6308" w:rsidP="00AC6308">
      <w:pPr>
        <w:pStyle w:val="ListParagraph"/>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c) w wysokości 2 % wartości brutto produktów leczniczych niedostarczonych</w:t>
      </w:r>
      <w:r>
        <w:rPr>
          <w:rFonts w:ascii="Tahoma" w:eastAsia="Times New Roman" w:hAnsi="Tahoma" w:cs="Tahoma"/>
          <w:sz w:val="20"/>
          <w:szCs w:val="20"/>
          <w:lang w:eastAsia="pl-PL"/>
        </w:rPr>
        <w:t xml:space="preserve"> w ramach </w:t>
      </w:r>
      <w:r w:rsidRPr="00753132">
        <w:rPr>
          <w:rFonts w:ascii="Tahoma" w:eastAsia="Times New Roman" w:hAnsi="Tahoma" w:cs="Tahoma"/>
          <w:sz w:val="20"/>
          <w:szCs w:val="20"/>
          <w:lang w:eastAsia="pl-PL"/>
        </w:rPr>
        <w:t xml:space="preserve"> danego zamówienia c</w:t>
      </w:r>
      <w:r>
        <w:rPr>
          <w:rFonts w:ascii="Tahoma" w:eastAsia="Times New Roman" w:hAnsi="Tahoma" w:cs="Tahoma"/>
          <w:sz w:val="20"/>
          <w:szCs w:val="20"/>
          <w:lang w:eastAsia="pl-PL"/>
        </w:rPr>
        <w:t xml:space="preserve">zęściowego – za każdy przypadek </w:t>
      </w:r>
      <w:r w:rsidRPr="00753132">
        <w:rPr>
          <w:rFonts w:ascii="Tahoma" w:eastAsia="Times New Roman" w:hAnsi="Tahoma" w:cs="Tahoma"/>
          <w:sz w:val="20"/>
          <w:szCs w:val="20"/>
          <w:lang w:eastAsia="pl-PL"/>
        </w:rPr>
        <w:t xml:space="preserve">w którym konieczny był zakup produktów leczniczych od podmiotu trzeciego w okolicznościach wskazanych w § 4 ust. </w:t>
      </w:r>
      <w:r>
        <w:rPr>
          <w:rFonts w:ascii="Tahoma" w:eastAsia="Times New Roman" w:hAnsi="Tahoma" w:cs="Tahoma"/>
          <w:sz w:val="20"/>
          <w:szCs w:val="20"/>
          <w:lang w:eastAsia="pl-PL"/>
        </w:rPr>
        <w:t>5 umowy;</w:t>
      </w:r>
    </w:p>
    <w:p w:rsidR="00AC6308" w:rsidRPr="00A56E7D" w:rsidRDefault="00AC6308" w:rsidP="00AC6308">
      <w:pPr>
        <w:pStyle w:val="ListParagraph"/>
        <w:widowControl w:val="0"/>
        <w:tabs>
          <w:tab w:val="left" w:pos="2780"/>
        </w:tabs>
        <w:suppressAutoHyphens/>
        <w:autoSpaceDE w:val="0"/>
        <w:spacing w:after="0" w:line="240" w:lineRule="auto"/>
        <w:ind w:left="340"/>
        <w:jc w:val="both"/>
        <w:rPr>
          <w:rFonts w:ascii="Tahoma" w:eastAsia="Times New Roman" w:hAnsi="Tahoma" w:cs="Tahoma"/>
          <w:sz w:val="20"/>
          <w:szCs w:val="20"/>
          <w:lang w:eastAsia="pl-PL"/>
        </w:rPr>
      </w:pPr>
      <w:r w:rsidRPr="00A56E7D">
        <w:rPr>
          <w:rFonts w:ascii="Tahoma" w:eastAsia="Times New Roman" w:hAnsi="Tahoma" w:cs="Tahoma"/>
          <w:sz w:val="20"/>
          <w:szCs w:val="20"/>
          <w:lang w:eastAsia="pl-PL"/>
        </w:rPr>
        <w:t>d) w wysokości 10% kwoty wynagrodzenia brutto za daną część zamówienia określonego w § 3 ust. 1 niniejszej umowy – w przypadku odstąpienia od umowy w tej części  lub rozwiązania w tej części umowy ze skutkiem natychmiastowym  z przyczyn, za które odpowiada Wykonawca.</w:t>
      </w:r>
    </w:p>
    <w:p w:rsidR="00AC6308" w:rsidRPr="00A56E7D" w:rsidRDefault="00AC6308" w:rsidP="00400390">
      <w:pPr>
        <w:widowControl w:val="0"/>
        <w:numPr>
          <w:ilvl w:val="0"/>
          <w:numId w:val="41"/>
        </w:numPr>
        <w:autoSpaceDE w:val="0"/>
        <w:spacing w:after="0" w:line="240" w:lineRule="auto"/>
        <w:jc w:val="both"/>
        <w:rPr>
          <w:rFonts w:ascii="Tahoma" w:eastAsia="Times New Roman" w:hAnsi="Tahoma" w:cs="Tahoma"/>
          <w:sz w:val="20"/>
          <w:szCs w:val="24"/>
          <w:lang w:eastAsia="pl-PL"/>
        </w:rPr>
      </w:pPr>
      <w:r w:rsidRPr="00A56E7D">
        <w:rPr>
          <w:rFonts w:ascii="Tahoma" w:eastAsia="Times New Roman" w:hAnsi="Tahoma" w:cs="Tahoma"/>
          <w:sz w:val="20"/>
          <w:szCs w:val="24"/>
          <w:lang w:eastAsia="pl-PL"/>
        </w:rPr>
        <w:t xml:space="preserve">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AC6308" w:rsidRPr="00A56E7D" w:rsidRDefault="00AC6308" w:rsidP="00400390">
      <w:pPr>
        <w:widowControl w:val="0"/>
        <w:numPr>
          <w:ilvl w:val="0"/>
          <w:numId w:val="41"/>
        </w:numPr>
        <w:suppressAutoHyphens/>
        <w:autoSpaceDE w:val="0"/>
        <w:spacing w:after="0" w:line="240" w:lineRule="auto"/>
        <w:jc w:val="both"/>
        <w:rPr>
          <w:rFonts w:ascii="Tahoma" w:eastAsia="Times New Roman" w:hAnsi="Tahoma" w:cs="Tahoma"/>
          <w:sz w:val="20"/>
          <w:szCs w:val="20"/>
          <w:lang w:eastAsia="pl-PL"/>
        </w:rPr>
      </w:pPr>
      <w:r w:rsidRPr="00A56E7D">
        <w:rPr>
          <w:rFonts w:ascii="Tahoma" w:eastAsia="Times New Roman" w:hAnsi="Tahoma" w:cs="Tahoma"/>
          <w:sz w:val="20"/>
          <w:szCs w:val="20"/>
          <w:lang w:eastAsia="pl-PL"/>
        </w:rPr>
        <w:t xml:space="preserve"> W przypadku, gdy wysokość wyrządzonej szkody przewy</w:t>
      </w:r>
      <w:r w:rsidRPr="00A56E7D">
        <w:rPr>
          <w:rFonts w:ascii="Tahoma" w:eastAsia="TTE1BCD910t00" w:hAnsi="Tahoma" w:cs="Tahoma"/>
          <w:sz w:val="20"/>
          <w:szCs w:val="20"/>
          <w:lang w:eastAsia="pl-PL"/>
        </w:rPr>
        <w:t>ż</w:t>
      </w:r>
      <w:r w:rsidRPr="00A56E7D">
        <w:rPr>
          <w:rFonts w:ascii="Tahoma" w:eastAsia="Times New Roman" w:hAnsi="Tahoma" w:cs="Tahoma"/>
          <w:sz w:val="20"/>
          <w:szCs w:val="20"/>
          <w:lang w:eastAsia="pl-PL"/>
        </w:rPr>
        <w:t>sza naliczoną</w:t>
      </w:r>
      <w:r w:rsidRPr="00A56E7D">
        <w:rPr>
          <w:rFonts w:ascii="Tahoma" w:eastAsia="TTE1BCD910t00" w:hAnsi="Tahoma" w:cs="Tahoma"/>
          <w:sz w:val="20"/>
          <w:szCs w:val="20"/>
          <w:lang w:eastAsia="pl-PL"/>
        </w:rPr>
        <w:t xml:space="preserve"> </w:t>
      </w:r>
      <w:r w:rsidRPr="00A56E7D">
        <w:rPr>
          <w:rFonts w:ascii="Tahoma" w:eastAsia="Times New Roman" w:hAnsi="Tahoma" w:cs="Tahoma"/>
          <w:sz w:val="20"/>
          <w:szCs w:val="20"/>
          <w:lang w:eastAsia="pl-PL"/>
        </w:rPr>
        <w:t>kar</w:t>
      </w:r>
      <w:r w:rsidRPr="00A56E7D">
        <w:rPr>
          <w:rFonts w:ascii="Tahoma" w:eastAsia="TTE1BCD910t00" w:hAnsi="Tahoma" w:cs="Tahoma"/>
          <w:sz w:val="20"/>
          <w:szCs w:val="20"/>
          <w:lang w:eastAsia="pl-PL"/>
        </w:rPr>
        <w:t xml:space="preserve">ę </w:t>
      </w:r>
      <w:r w:rsidRPr="00A56E7D">
        <w:rPr>
          <w:rFonts w:ascii="Tahoma" w:eastAsia="Times New Roman" w:hAnsi="Tahoma" w:cs="Tahoma"/>
          <w:sz w:val="20"/>
          <w:szCs w:val="20"/>
          <w:lang w:eastAsia="pl-PL"/>
        </w:rPr>
        <w:t>umown</w:t>
      </w:r>
      <w:r w:rsidRPr="00A56E7D">
        <w:rPr>
          <w:rFonts w:ascii="Tahoma" w:eastAsia="TTE1BCD910t00" w:hAnsi="Tahoma" w:cs="Tahoma"/>
          <w:sz w:val="20"/>
          <w:szCs w:val="20"/>
          <w:lang w:eastAsia="pl-PL"/>
        </w:rPr>
        <w:t xml:space="preserve">ą </w:t>
      </w:r>
      <w:r w:rsidRPr="00A56E7D">
        <w:rPr>
          <w:rFonts w:ascii="Tahoma" w:eastAsia="Times New Roman" w:hAnsi="Tahoma" w:cs="Tahoma"/>
          <w:sz w:val="20"/>
          <w:szCs w:val="20"/>
          <w:lang w:eastAsia="pl-PL"/>
        </w:rPr>
        <w:t>Zamawiaj</w:t>
      </w:r>
      <w:r w:rsidRPr="00A56E7D">
        <w:rPr>
          <w:rFonts w:ascii="Tahoma" w:eastAsia="TTE1BCD910t00" w:hAnsi="Tahoma" w:cs="Tahoma"/>
          <w:sz w:val="20"/>
          <w:szCs w:val="20"/>
          <w:lang w:eastAsia="pl-PL"/>
        </w:rPr>
        <w:t>ą</w:t>
      </w:r>
      <w:r w:rsidRPr="00A56E7D">
        <w:rPr>
          <w:rFonts w:ascii="Tahoma" w:eastAsia="Times New Roman" w:hAnsi="Tahoma" w:cs="Tahoma"/>
          <w:sz w:val="20"/>
          <w:szCs w:val="20"/>
          <w:lang w:eastAsia="pl-PL"/>
        </w:rPr>
        <w:t xml:space="preserve">cy ma prawo </w:t>
      </w:r>
      <w:r w:rsidRPr="00A56E7D">
        <w:rPr>
          <w:rFonts w:ascii="Tahoma" w:eastAsia="TTE1BCD910t00" w:hAnsi="Tahoma" w:cs="Tahoma"/>
          <w:sz w:val="20"/>
          <w:szCs w:val="20"/>
          <w:lang w:eastAsia="pl-PL"/>
        </w:rPr>
        <w:t>żą</w:t>
      </w:r>
      <w:r w:rsidRPr="00A56E7D">
        <w:rPr>
          <w:rFonts w:ascii="Tahoma" w:eastAsia="Times New Roman" w:hAnsi="Tahoma" w:cs="Tahoma"/>
          <w:sz w:val="20"/>
          <w:szCs w:val="20"/>
          <w:lang w:eastAsia="pl-PL"/>
        </w:rPr>
        <w:t>da</w:t>
      </w:r>
      <w:r w:rsidRPr="00A56E7D">
        <w:rPr>
          <w:rFonts w:ascii="Tahoma" w:eastAsia="TTE1BCD910t00" w:hAnsi="Tahoma" w:cs="Tahoma"/>
          <w:sz w:val="20"/>
          <w:szCs w:val="20"/>
          <w:lang w:eastAsia="pl-PL"/>
        </w:rPr>
        <w:t xml:space="preserve">ć </w:t>
      </w:r>
      <w:r w:rsidRPr="00A56E7D">
        <w:rPr>
          <w:rFonts w:ascii="Tahoma" w:eastAsia="Times New Roman" w:hAnsi="Tahoma" w:cs="Tahoma"/>
          <w:sz w:val="20"/>
          <w:szCs w:val="20"/>
          <w:lang w:eastAsia="pl-PL"/>
        </w:rPr>
        <w:t>odszkodowania uzupełniaj</w:t>
      </w:r>
      <w:r w:rsidRPr="00A56E7D">
        <w:rPr>
          <w:rFonts w:ascii="Tahoma" w:eastAsia="TTE1BCD910t00" w:hAnsi="Tahoma" w:cs="Tahoma"/>
          <w:sz w:val="20"/>
          <w:szCs w:val="20"/>
          <w:lang w:eastAsia="pl-PL"/>
        </w:rPr>
        <w:t>ą</w:t>
      </w:r>
      <w:r w:rsidRPr="00A56E7D">
        <w:rPr>
          <w:rFonts w:ascii="Tahoma" w:eastAsia="Times New Roman" w:hAnsi="Tahoma" w:cs="Tahoma"/>
          <w:sz w:val="20"/>
          <w:szCs w:val="20"/>
          <w:lang w:eastAsia="pl-PL"/>
        </w:rPr>
        <w:t>cego na zasadach ogólnych.</w:t>
      </w:r>
    </w:p>
    <w:p w:rsidR="00AC6308" w:rsidRPr="00A56E7D" w:rsidRDefault="00AC6308" w:rsidP="00400390">
      <w:pPr>
        <w:widowControl w:val="0"/>
        <w:numPr>
          <w:ilvl w:val="0"/>
          <w:numId w:val="41"/>
        </w:numPr>
        <w:suppressAutoHyphens/>
        <w:autoSpaceDE w:val="0"/>
        <w:spacing w:after="0" w:line="240" w:lineRule="auto"/>
        <w:jc w:val="both"/>
        <w:rPr>
          <w:rFonts w:ascii="Tahoma" w:eastAsia="Times New Roman" w:hAnsi="Tahoma" w:cs="Tahoma"/>
          <w:sz w:val="20"/>
          <w:szCs w:val="20"/>
          <w:lang w:eastAsia="pl-PL"/>
        </w:rPr>
      </w:pPr>
      <w:r w:rsidRPr="00A56E7D">
        <w:rPr>
          <w:rFonts w:ascii="Tahoma" w:eastAsia="Times New Roman" w:hAnsi="Tahoma" w:cs="Tahoma"/>
          <w:sz w:val="20"/>
          <w:szCs w:val="20"/>
          <w:lang w:eastAsia="pl-PL"/>
        </w:rPr>
        <w:t xml:space="preserve">Kara umowna określona w ust. 1 pkt c) może być dochodzona dodatkowo i niezależnie od roszczenia wskazanego w § 4 ust. </w:t>
      </w:r>
      <w:r>
        <w:rPr>
          <w:rFonts w:ascii="Tahoma" w:eastAsia="Times New Roman" w:hAnsi="Tahoma" w:cs="Tahoma"/>
          <w:sz w:val="20"/>
          <w:szCs w:val="20"/>
          <w:lang w:eastAsia="pl-PL"/>
        </w:rPr>
        <w:t>5</w:t>
      </w:r>
      <w:r w:rsidRPr="00A56E7D">
        <w:rPr>
          <w:rFonts w:ascii="Tahoma" w:eastAsia="Times New Roman" w:hAnsi="Tahoma" w:cs="Tahoma"/>
          <w:sz w:val="20"/>
          <w:szCs w:val="20"/>
          <w:lang w:eastAsia="pl-PL"/>
        </w:rPr>
        <w:t xml:space="preserve">. </w:t>
      </w:r>
    </w:p>
    <w:p w:rsidR="00AC6308" w:rsidRPr="00753132" w:rsidRDefault="00AC6308" w:rsidP="00AC6308">
      <w:pPr>
        <w:suppressAutoHyphens/>
        <w:spacing w:after="0" w:line="240" w:lineRule="auto"/>
        <w:jc w:val="center"/>
        <w:rPr>
          <w:rFonts w:ascii="Tahoma" w:eastAsia="Times New Roman" w:hAnsi="Tahoma" w:cs="Tahoma"/>
          <w:b/>
          <w:sz w:val="20"/>
          <w:szCs w:val="20"/>
          <w:lang w:eastAsia="ar-SA"/>
        </w:rPr>
      </w:pPr>
      <w:r w:rsidRPr="00753132">
        <w:rPr>
          <w:rFonts w:ascii="Tahoma" w:eastAsia="Times New Roman" w:hAnsi="Tahoma" w:cs="Tahoma"/>
          <w:b/>
          <w:sz w:val="20"/>
          <w:szCs w:val="20"/>
          <w:lang w:eastAsia="ar-SA"/>
        </w:rPr>
        <w:t>§ 6.</w:t>
      </w:r>
    </w:p>
    <w:p w:rsidR="00AC6308" w:rsidRPr="00753132" w:rsidRDefault="00AC6308" w:rsidP="00AC6308">
      <w:pPr>
        <w:keepNext/>
        <w:spacing w:after="0" w:line="240" w:lineRule="auto"/>
        <w:jc w:val="center"/>
        <w:outlineLvl w:val="3"/>
        <w:rPr>
          <w:rFonts w:ascii="Tahoma" w:eastAsia="Times New Roman" w:hAnsi="Tahoma" w:cs="Tahoma"/>
          <w:b/>
          <w:sz w:val="20"/>
          <w:szCs w:val="24"/>
          <w:u w:val="single"/>
          <w:lang w:eastAsia="ar-SA"/>
        </w:rPr>
      </w:pPr>
      <w:r w:rsidRPr="00753132">
        <w:rPr>
          <w:rFonts w:ascii="Tahoma" w:eastAsia="Times New Roman" w:hAnsi="Tahoma" w:cs="Tahoma"/>
          <w:b/>
          <w:sz w:val="20"/>
          <w:szCs w:val="24"/>
          <w:u w:val="single"/>
          <w:lang w:eastAsia="ar-SA"/>
        </w:rPr>
        <w:t>ROZWIĄZANIE I ODSTĄPIENIE OD UMOWY</w:t>
      </w:r>
    </w:p>
    <w:p w:rsidR="00AC6308" w:rsidRPr="00CE501B" w:rsidRDefault="00AC6308" w:rsidP="00400390">
      <w:pPr>
        <w:pStyle w:val="ListParagraph"/>
        <w:numPr>
          <w:ilvl w:val="0"/>
          <w:numId w:val="33"/>
        </w:numPr>
        <w:spacing w:line="240" w:lineRule="auto"/>
        <w:jc w:val="both"/>
        <w:rPr>
          <w:rFonts w:ascii="Tahoma" w:eastAsia="Times New Roman" w:hAnsi="Tahoma" w:cs="Tahoma"/>
          <w:bCs/>
          <w:sz w:val="20"/>
          <w:szCs w:val="24"/>
          <w:lang w:eastAsia="pl-PL"/>
        </w:rPr>
      </w:pPr>
      <w:r w:rsidRPr="00CE501B">
        <w:rPr>
          <w:rFonts w:ascii="Tahoma" w:eastAsia="Times New Roman" w:hAnsi="Tahoma" w:cs="Tahoma"/>
          <w:bCs/>
          <w:sz w:val="20"/>
          <w:szCs w:val="24"/>
          <w:lang w:eastAsia="pl-PL"/>
        </w:rPr>
        <w:t xml:space="preserve">Oprócz przypadków określonych w Kodeksie cywilnym Zamawiający może odstąpić od umowy                  w  razie zaistnienia istotnej zmiany okoliczności powodującej, że wykonanie umowy nie leży </w:t>
      </w:r>
      <w:r>
        <w:rPr>
          <w:rFonts w:ascii="Tahoma" w:eastAsia="Times New Roman" w:hAnsi="Tahoma" w:cs="Tahoma"/>
          <w:bCs/>
          <w:sz w:val="20"/>
          <w:szCs w:val="24"/>
          <w:lang w:eastAsia="pl-PL"/>
        </w:rPr>
        <w:t xml:space="preserve">                      </w:t>
      </w:r>
      <w:r w:rsidRPr="00CE501B">
        <w:rPr>
          <w:rFonts w:ascii="Tahoma" w:eastAsia="Times New Roman" w:hAnsi="Tahoma" w:cs="Tahoma"/>
          <w:bCs/>
          <w:sz w:val="20"/>
          <w:szCs w:val="24"/>
          <w:lang w:eastAsia="pl-PL"/>
        </w:rPr>
        <w:t xml:space="preserve">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AC6308" w:rsidRPr="00753132" w:rsidRDefault="00AC6308" w:rsidP="00400390">
      <w:pPr>
        <w:pStyle w:val="ListParagraph"/>
        <w:numPr>
          <w:ilvl w:val="0"/>
          <w:numId w:val="33"/>
        </w:numPr>
        <w:suppressAutoHyphens/>
        <w:spacing w:after="0" w:line="240" w:lineRule="auto"/>
        <w:jc w:val="both"/>
        <w:rPr>
          <w:rFonts w:ascii="Tahoma" w:eastAsia="Times New Roman" w:hAnsi="Tahoma" w:cs="Tahoma"/>
          <w:sz w:val="20"/>
          <w:szCs w:val="20"/>
          <w:lang w:eastAsia="ar-SA"/>
        </w:rPr>
      </w:pPr>
      <w:r w:rsidRPr="00753132">
        <w:rPr>
          <w:rFonts w:ascii="Tahoma" w:eastAsia="Times New Roman" w:hAnsi="Tahoma" w:cs="Tahoma"/>
          <w:sz w:val="20"/>
          <w:szCs w:val="24"/>
          <w:lang w:eastAsia="pl-PL"/>
        </w:rPr>
        <w:t xml:space="preserve">Zamawiający może rozwiązać umowę </w:t>
      </w:r>
      <w:r w:rsidRPr="002020E1">
        <w:rPr>
          <w:rFonts w:ascii="Tahoma" w:eastAsia="Times New Roman" w:hAnsi="Tahoma" w:cs="Tahoma"/>
          <w:sz w:val="20"/>
          <w:szCs w:val="24"/>
          <w:lang w:eastAsia="pl-PL"/>
        </w:rPr>
        <w:t xml:space="preserve">w zakresie danej części określonej w </w:t>
      </w:r>
      <w:r w:rsidRPr="002020E1">
        <w:rPr>
          <w:rFonts w:ascii="Tahoma" w:eastAsia="Times New Roman" w:hAnsi="Tahoma" w:cs="Tahoma"/>
          <w:sz w:val="20"/>
          <w:szCs w:val="20"/>
          <w:lang w:eastAsia="pl-PL"/>
        </w:rPr>
        <w:t xml:space="preserve">§3 ust 1 </w:t>
      </w:r>
      <w:r w:rsidRPr="002020E1">
        <w:rPr>
          <w:rFonts w:ascii="Tahoma" w:eastAsia="Times New Roman" w:hAnsi="Tahoma" w:cs="Tahoma"/>
          <w:sz w:val="20"/>
          <w:szCs w:val="24"/>
          <w:lang w:eastAsia="pl-PL"/>
        </w:rPr>
        <w:t>ze skutkiem</w:t>
      </w:r>
      <w:r w:rsidRPr="00753132">
        <w:rPr>
          <w:rFonts w:ascii="Tahoma" w:eastAsia="Times New Roman" w:hAnsi="Tahoma" w:cs="Tahoma"/>
          <w:sz w:val="20"/>
          <w:szCs w:val="24"/>
          <w:lang w:eastAsia="pl-PL"/>
        </w:rPr>
        <w:t xml:space="preserve"> natychmiastowym w przypadku gdy:</w:t>
      </w:r>
    </w:p>
    <w:p w:rsidR="00AC6308" w:rsidRPr="00753132" w:rsidRDefault="00AC6308" w:rsidP="00400390">
      <w:pPr>
        <w:numPr>
          <w:ilvl w:val="1"/>
          <w:numId w:val="33"/>
        </w:numPr>
        <w:tabs>
          <w:tab w:val="clear" w:pos="360"/>
        </w:tabs>
        <w:spacing w:after="0" w:line="240" w:lineRule="auto"/>
        <w:ind w:left="567"/>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Wykonawca pięciokrotnie nie dotrzyma terminów realizacji dostaw częściowych określonych zgodnie z § 2 ust. 10 niniejszej umowy;</w:t>
      </w:r>
    </w:p>
    <w:p w:rsidR="00AC6308" w:rsidRPr="00753132" w:rsidRDefault="00AC6308" w:rsidP="00400390">
      <w:pPr>
        <w:numPr>
          <w:ilvl w:val="1"/>
          <w:numId w:val="33"/>
        </w:numPr>
        <w:tabs>
          <w:tab w:val="clear" w:pos="360"/>
        </w:tabs>
        <w:spacing w:after="0" w:line="240" w:lineRule="auto"/>
        <w:ind w:left="567"/>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opóźnienie w zrealizowaniu </w:t>
      </w:r>
      <w:r>
        <w:rPr>
          <w:rFonts w:ascii="Tahoma" w:eastAsia="Times New Roman" w:hAnsi="Tahoma" w:cs="Tahoma"/>
          <w:sz w:val="20"/>
          <w:szCs w:val="20"/>
          <w:lang w:eastAsia="pl-PL"/>
        </w:rPr>
        <w:t xml:space="preserve"> którejkolwiek </w:t>
      </w:r>
      <w:r w:rsidRPr="00753132">
        <w:rPr>
          <w:rFonts w:ascii="Tahoma" w:eastAsia="Times New Roman" w:hAnsi="Tahoma" w:cs="Tahoma"/>
          <w:sz w:val="20"/>
          <w:szCs w:val="20"/>
          <w:lang w:eastAsia="pl-PL"/>
        </w:rPr>
        <w:t>dostawy częściowej przekroczy 10 dni kalendarzowych;</w:t>
      </w:r>
    </w:p>
    <w:p w:rsidR="00AC6308" w:rsidRPr="00753132" w:rsidRDefault="00AC6308" w:rsidP="00400390">
      <w:pPr>
        <w:numPr>
          <w:ilvl w:val="1"/>
          <w:numId w:val="33"/>
        </w:numPr>
        <w:tabs>
          <w:tab w:val="clear" w:pos="360"/>
        </w:tabs>
        <w:spacing w:after="0" w:line="240" w:lineRule="auto"/>
        <w:ind w:left="567"/>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Wykonawca opóźni się z realizacją któregokolwiek z obowiązków określonych w § 4 umowy                    o ponad 10 dni kalendarzowych.</w:t>
      </w:r>
    </w:p>
    <w:p w:rsidR="00AC6308" w:rsidRPr="00753132" w:rsidRDefault="00AC6308" w:rsidP="00400390">
      <w:pPr>
        <w:widowControl w:val="0"/>
        <w:numPr>
          <w:ilvl w:val="0"/>
          <w:numId w:val="33"/>
        </w:numPr>
        <w:tabs>
          <w:tab w:val="left" w:pos="53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Oświadczenie Zamawiającego o rozwiązaniu umowy zostanie wysłane listem poleconym na adres Wykonawcy podany w umowie.</w:t>
      </w:r>
    </w:p>
    <w:p w:rsidR="00AC6308" w:rsidRPr="00753132" w:rsidRDefault="00AC6308" w:rsidP="00400390">
      <w:pPr>
        <w:widowControl w:val="0"/>
        <w:numPr>
          <w:ilvl w:val="0"/>
          <w:numId w:val="33"/>
        </w:numPr>
        <w:tabs>
          <w:tab w:val="left" w:pos="5320"/>
        </w:tabs>
        <w:suppressAutoHyphens/>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Rozwiązanie umowy na podstawie ust. 2 niniejszego paragrafu nie zwalnia Wykonawcy od obowiązku zapłaty kar umownych i odszkodowań.</w:t>
      </w:r>
    </w:p>
    <w:p w:rsidR="00AC6308" w:rsidRPr="00753132" w:rsidRDefault="00AC6308" w:rsidP="00AC6308">
      <w:pPr>
        <w:spacing w:after="0" w:line="240" w:lineRule="auto"/>
        <w:jc w:val="center"/>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7.</w:t>
      </w:r>
    </w:p>
    <w:p w:rsidR="00AC6308" w:rsidRPr="00753132" w:rsidRDefault="00AC6308" w:rsidP="00AC6308">
      <w:pPr>
        <w:spacing w:after="0" w:line="240" w:lineRule="auto"/>
        <w:jc w:val="center"/>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POSTANOWIENIA KOŃCOWE</w:t>
      </w:r>
    </w:p>
    <w:p w:rsidR="00AC6308" w:rsidRPr="00753132" w:rsidRDefault="00AC6308" w:rsidP="00400390">
      <w:pPr>
        <w:widowControl w:val="0"/>
        <w:numPr>
          <w:ilvl w:val="0"/>
          <w:numId w:val="37"/>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Umowa zawarta jest na okres  </w:t>
      </w:r>
      <w:r>
        <w:rPr>
          <w:rFonts w:ascii="Tahoma" w:eastAsia="Times New Roman" w:hAnsi="Tahoma" w:cs="Tahoma"/>
          <w:sz w:val="20"/>
          <w:szCs w:val="20"/>
          <w:lang w:eastAsia="pl-PL"/>
        </w:rPr>
        <w:t>3</w:t>
      </w:r>
      <w:r w:rsidRPr="00753132">
        <w:rPr>
          <w:rFonts w:ascii="Tahoma" w:eastAsia="Times New Roman" w:hAnsi="Tahoma" w:cs="Tahoma"/>
          <w:sz w:val="20"/>
          <w:szCs w:val="20"/>
          <w:lang w:eastAsia="pl-PL"/>
        </w:rPr>
        <w:t xml:space="preserve"> miesięcy od dnia zawarcia umowy.</w:t>
      </w:r>
    </w:p>
    <w:p w:rsidR="00AC6308" w:rsidRPr="00753132" w:rsidRDefault="00AC6308" w:rsidP="00400390">
      <w:pPr>
        <w:widowControl w:val="0"/>
        <w:numPr>
          <w:ilvl w:val="0"/>
          <w:numId w:val="37"/>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 sprawach nieuregulowanych niniejszą umową mają zastosowanie odpowiednie przepisy ustawy - Prawo zamówień publicznych i Kodeksu Cywilnego.</w:t>
      </w:r>
    </w:p>
    <w:p w:rsidR="00AC6308" w:rsidRDefault="00AC6308" w:rsidP="00400390">
      <w:pPr>
        <w:widowControl w:val="0"/>
        <w:numPr>
          <w:ilvl w:val="0"/>
          <w:numId w:val="37"/>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 przypadku niejasności w zapisach niniejszej umowy Strony mogą odwołać się do zapisów                       w Specyfikacji Istotnych Warunków Zamówienia.</w:t>
      </w:r>
    </w:p>
    <w:p w:rsidR="00AC6308" w:rsidRDefault="00AC6308" w:rsidP="00400390">
      <w:pPr>
        <w:pStyle w:val="ListParagraph"/>
        <w:widowControl w:val="0"/>
        <w:numPr>
          <w:ilvl w:val="0"/>
          <w:numId w:val="37"/>
        </w:numPr>
        <w:suppressAutoHyphens/>
        <w:spacing w:after="0" w:line="240" w:lineRule="auto"/>
        <w:jc w:val="both"/>
        <w:rPr>
          <w:rFonts w:ascii="Tahoma" w:eastAsia="Times New Roman" w:hAnsi="Tahoma" w:cs="Tahoma"/>
          <w:sz w:val="20"/>
          <w:szCs w:val="20"/>
          <w:lang w:eastAsia="pl-PL"/>
        </w:rPr>
      </w:pPr>
      <w:r w:rsidRPr="00FB7A46">
        <w:rPr>
          <w:rFonts w:ascii="Tahoma" w:eastAsia="Times New Roman" w:hAnsi="Tahoma" w:cs="Tahoma"/>
          <w:sz w:val="20"/>
          <w:szCs w:val="20"/>
          <w:lang w:eastAsia="pl-PL"/>
        </w:rPr>
        <w:t xml:space="preserve">Strony ustalają, że wszelkie zmiany postanowień niniejszej umowy mogą być wprowadzane wyłącznie zgodnie z obowiązującymi przepisami prawa oraz przy zachowaniu zasad wynikających </w:t>
      </w:r>
      <w:r>
        <w:rPr>
          <w:rFonts w:ascii="Tahoma" w:eastAsia="Times New Roman" w:hAnsi="Tahoma" w:cs="Tahoma"/>
          <w:sz w:val="20"/>
          <w:szCs w:val="20"/>
          <w:lang w:eastAsia="pl-PL"/>
        </w:rPr>
        <w:t xml:space="preserve">              </w:t>
      </w:r>
      <w:r w:rsidRPr="00FB7A46">
        <w:rPr>
          <w:rFonts w:ascii="Tahoma" w:eastAsia="Times New Roman" w:hAnsi="Tahoma" w:cs="Tahoma"/>
          <w:sz w:val="20"/>
          <w:szCs w:val="20"/>
          <w:lang w:eastAsia="pl-PL"/>
        </w:rPr>
        <w:t xml:space="preserve">z niniejszej umowy. </w:t>
      </w:r>
    </w:p>
    <w:p w:rsidR="00AC6308" w:rsidRPr="00753132" w:rsidRDefault="00AC6308" w:rsidP="00400390">
      <w:pPr>
        <w:widowControl w:val="0"/>
        <w:numPr>
          <w:ilvl w:val="0"/>
          <w:numId w:val="37"/>
        </w:numPr>
        <w:tabs>
          <w:tab w:val="num" w:pos="7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Strony dopuszczają zmiany w umowie w zakresie:</w:t>
      </w:r>
    </w:p>
    <w:p w:rsidR="00AC6308" w:rsidRDefault="00AC6308" w:rsidP="00400390">
      <w:pPr>
        <w:pStyle w:val="ListParagraph"/>
        <w:widowControl w:val="0"/>
        <w:numPr>
          <w:ilvl w:val="1"/>
          <w:numId w:val="34"/>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zmiany danych stron (np. zmiana siedziby, adresu, nazwy)</w:t>
      </w:r>
      <w:r>
        <w:rPr>
          <w:rFonts w:ascii="Tahoma" w:eastAsia="Times New Roman" w:hAnsi="Tahoma" w:cs="Tahoma"/>
          <w:sz w:val="20"/>
          <w:szCs w:val="20"/>
          <w:lang w:eastAsia="pl-PL"/>
        </w:rPr>
        <w:t>, które</w:t>
      </w:r>
      <w:r w:rsidRPr="00753132">
        <w:rPr>
          <w:rFonts w:ascii="Tahoma" w:eastAsia="Times New Roman" w:hAnsi="Tahoma" w:cs="Tahoma"/>
          <w:sz w:val="20"/>
          <w:szCs w:val="20"/>
          <w:lang w:eastAsia="pl-PL"/>
        </w:rPr>
        <w:t xml:space="preserve"> wymagają dla swej skuteczności pisemnego powiadomienia drugiej </w:t>
      </w:r>
      <w:r>
        <w:rPr>
          <w:rFonts w:ascii="Tahoma" w:eastAsia="Times New Roman" w:hAnsi="Tahoma" w:cs="Tahoma"/>
          <w:sz w:val="20"/>
          <w:szCs w:val="20"/>
          <w:lang w:eastAsia="pl-PL"/>
        </w:rPr>
        <w:t>Strony;</w:t>
      </w:r>
    </w:p>
    <w:p w:rsidR="00AC6308" w:rsidRPr="00753132" w:rsidRDefault="00AC6308" w:rsidP="00400390">
      <w:pPr>
        <w:pStyle w:val="ListParagraph"/>
        <w:widowControl w:val="0"/>
        <w:numPr>
          <w:ilvl w:val="1"/>
          <w:numId w:val="34"/>
        </w:numPr>
        <w:suppressAutoHyphens/>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zmiany numeru rachunku bankowego wykonawcy wskazanego  </w:t>
      </w:r>
      <w:r w:rsidRPr="009E37F8">
        <w:rPr>
          <w:rFonts w:ascii="Tahoma" w:eastAsia="Times New Roman" w:hAnsi="Tahoma" w:cs="Tahoma"/>
          <w:sz w:val="20"/>
          <w:szCs w:val="20"/>
          <w:lang w:eastAsia="pl-PL"/>
        </w:rPr>
        <w:t>w § 3 ust.3</w:t>
      </w:r>
      <w:r>
        <w:rPr>
          <w:rFonts w:ascii="Tahoma" w:eastAsia="Times New Roman" w:hAnsi="Tahoma" w:cs="Tahoma"/>
          <w:sz w:val="20"/>
          <w:szCs w:val="20"/>
          <w:lang w:eastAsia="pl-PL"/>
        </w:rPr>
        <w:t xml:space="preserve"> niniejszej umowy </w:t>
      </w:r>
    </w:p>
    <w:p w:rsidR="00AC6308" w:rsidRPr="00753132" w:rsidRDefault="00AC6308" w:rsidP="00400390">
      <w:pPr>
        <w:widowControl w:val="0"/>
        <w:numPr>
          <w:ilvl w:val="1"/>
          <w:numId w:val="34"/>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zmiany na nowy</w:t>
      </w:r>
      <w:r>
        <w:rPr>
          <w:rFonts w:ascii="Tahoma" w:eastAsia="Times New Roman" w:hAnsi="Tahoma" w:cs="Tahoma"/>
          <w:sz w:val="20"/>
          <w:szCs w:val="20"/>
          <w:lang w:eastAsia="pl-PL"/>
        </w:rPr>
        <w:t xml:space="preserve"> produkt leczniczy równoważny (</w:t>
      </w:r>
      <w:r w:rsidRPr="00753132">
        <w:rPr>
          <w:rFonts w:ascii="Tahoma" w:eastAsia="Times New Roman" w:hAnsi="Tahoma" w:cs="Tahoma"/>
          <w:sz w:val="20"/>
          <w:szCs w:val="20"/>
          <w:lang w:eastAsia="pl-PL"/>
        </w:rPr>
        <w:t>zgodnie z definicją zawartą w ustawie z dnia 06 wrześn</w:t>
      </w:r>
      <w:r>
        <w:rPr>
          <w:rFonts w:ascii="Tahoma" w:eastAsia="Times New Roman" w:hAnsi="Tahoma" w:cs="Tahoma"/>
          <w:sz w:val="20"/>
          <w:szCs w:val="20"/>
          <w:lang w:eastAsia="pl-PL"/>
        </w:rPr>
        <w:t>ia 2001 r. Prawo farmaceutyczne</w:t>
      </w:r>
      <w:r w:rsidRPr="00753132">
        <w:rPr>
          <w:rFonts w:ascii="Tahoma" w:eastAsia="Times New Roman" w:hAnsi="Tahoma" w:cs="Tahoma"/>
          <w:sz w:val="20"/>
          <w:szCs w:val="20"/>
          <w:lang w:eastAsia="pl-PL"/>
        </w:rPr>
        <w:t>) po cenie nie wyższej niż zaoferowana w ofercie                      w przypadku braku ofe</w:t>
      </w:r>
      <w:r>
        <w:rPr>
          <w:rFonts w:ascii="Tahoma" w:eastAsia="Times New Roman" w:hAnsi="Tahoma" w:cs="Tahoma"/>
          <w:sz w:val="20"/>
          <w:szCs w:val="20"/>
          <w:lang w:eastAsia="pl-PL"/>
        </w:rPr>
        <w:t>rowanego produktu leczniczego (</w:t>
      </w:r>
      <w:r w:rsidRPr="00753132">
        <w:rPr>
          <w:rFonts w:ascii="Tahoma" w:eastAsia="Times New Roman" w:hAnsi="Tahoma" w:cs="Tahoma"/>
          <w:sz w:val="20"/>
          <w:szCs w:val="20"/>
          <w:lang w:eastAsia="pl-PL"/>
        </w:rPr>
        <w:t xml:space="preserve">zaprzestania produkcji, wycofania                  z obrotu, utraty refundacji leku). </w:t>
      </w:r>
      <w:r>
        <w:rPr>
          <w:rFonts w:ascii="Tahoma" w:eastAsia="Times New Roman" w:hAnsi="Tahoma" w:cs="Tahoma"/>
          <w:sz w:val="20"/>
          <w:szCs w:val="24"/>
          <w:lang w:eastAsia="pl-PL"/>
        </w:rPr>
        <w:t xml:space="preserve">Wykonawca zobowiązany jest udowodnić </w:t>
      </w:r>
      <w:r w:rsidRPr="00753132">
        <w:rPr>
          <w:rFonts w:ascii="Tahoma" w:eastAsia="Times New Roman" w:hAnsi="Tahoma" w:cs="Tahoma"/>
          <w:sz w:val="20"/>
          <w:szCs w:val="24"/>
          <w:lang w:eastAsia="pl-PL"/>
        </w:rPr>
        <w:t xml:space="preserve">W razie zaistnienia okoliczności </w:t>
      </w:r>
      <w:r>
        <w:rPr>
          <w:rFonts w:ascii="Tahoma" w:eastAsia="Times New Roman" w:hAnsi="Tahoma" w:cs="Tahoma"/>
          <w:sz w:val="20"/>
          <w:szCs w:val="24"/>
          <w:lang w:eastAsia="pl-PL"/>
        </w:rPr>
        <w:t>stanowiących podstawę zmiany stosownymi dokumentami. Po przeprowadzeniu negocjacji i ustaleniu charakteru zmiany S</w:t>
      </w:r>
      <w:r w:rsidRPr="00753132">
        <w:rPr>
          <w:rFonts w:ascii="Tahoma" w:eastAsia="Times New Roman" w:hAnsi="Tahoma" w:cs="Tahoma"/>
          <w:sz w:val="20"/>
          <w:szCs w:val="24"/>
          <w:lang w:eastAsia="pl-PL"/>
        </w:rPr>
        <w:t xml:space="preserve">trony zawrą pisemny aneks do umowy. W przypadku </w:t>
      </w:r>
      <w:r w:rsidRPr="00753132">
        <w:rPr>
          <w:rFonts w:ascii="Tahoma" w:eastAsia="Times New Roman" w:hAnsi="Tahoma" w:cs="Tahoma"/>
          <w:sz w:val="20"/>
          <w:szCs w:val="24"/>
          <w:lang w:eastAsia="pl-PL"/>
        </w:rPr>
        <w:lastRenderedPageBreak/>
        <w:t>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w:t>
      </w:r>
      <w:r>
        <w:rPr>
          <w:rFonts w:ascii="Tahoma" w:eastAsia="Times New Roman" w:hAnsi="Tahoma" w:cs="Tahoma"/>
          <w:sz w:val="20"/>
          <w:szCs w:val="24"/>
          <w:lang w:eastAsia="pl-PL"/>
        </w:rPr>
        <w:t>cznego terminu;</w:t>
      </w:r>
    </w:p>
    <w:p w:rsidR="00AC6308" w:rsidRPr="00753132" w:rsidRDefault="00AC6308" w:rsidP="00400390">
      <w:pPr>
        <w:widowControl w:val="0"/>
        <w:numPr>
          <w:ilvl w:val="1"/>
          <w:numId w:val="34"/>
        </w:numPr>
        <w:suppressAutoHyphens/>
        <w:spacing w:after="0" w:line="240" w:lineRule="auto"/>
        <w:jc w:val="both"/>
        <w:rPr>
          <w:rFonts w:ascii="Tahoma" w:eastAsia="TimesNewRomanPSMT" w:hAnsi="Tahoma" w:cs="Tahoma"/>
          <w:bCs/>
          <w:iCs/>
          <w:sz w:val="20"/>
          <w:szCs w:val="20"/>
        </w:rPr>
      </w:pPr>
      <w:r w:rsidRPr="00753132">
        <w:rPr>
          <w:rFonts w:ascii="Tahoma" w:eastAsia="TimesNewRomanPSMT" w:hAnsi="Tahoma" w:cs="Tahoma"/>
          <w:bCs/>
          <w:iCs/>
          <w:sz w:val="20"/>
          <w:szCs w:val="20"/>
        </w:rPr>
        <w:t xml:space="preserve">tymczasowego dostarczania Produktu leczniczego w jednostkowych opakowaniach o </w:t>
      </w:r>
      <w:r>
        <w:rPr>
          <w:rFonts w:ascii="Tahoma" w:eastAsia="TimesNewRomanPSMT" w:hAnsi="Tahoma" w:cs="Tahoma"/>
          <w:bCs/>
          <w:iCs/>
          <w:sz w:val="20"/>
          <w:szCs w:val="20"/>
        </w:rPr>
        <w:t>innej</w:t>
      </w:r>
      <w:r w:rsidRPr="00753132">
        <w:rPr>
          <w:rFonts w:ascii="Tahoma" w:eastAsia="TimesNewRomanPSMT" w:hAnsi="Tahoma" w:cs="Tahoma"/>
          <w:bCs/>
          <w:iCs/>
          <w:sz w:val="20"/>
          <w:szCs w:val="20"/>
        </w:rPr>
        <w:t xml:space="preserve"> </w:t>
      </w:r>
      <w:r>
        <w:rPr>
          <w:rFonts w:ascii="Tahoma" w:eastAsia="TimesNewRomanPSMT" w:hAnsi="Tahoma" w:cs="Tahoma"/>
          <w:bCs/>
          <w:iCs/>
          <w:sz w:val="20"/>
          <w:szCs w:val="20"/>
        </w:rPr>
        <w:t>ilości sztuk w opakowaniu</w:t>
      </w:r>
      <w:r w:rsidRPr="00753132">
        <w:rPr>
          <w:rFonts w:ascii="Tahoma" w:eastAsia="TimesNewRomanPSMT" w:hAnsi="Tahoma" w:cs="Tahoma"/>
          <w:bCs/>
          <w:iCs/>
          <w:sz w:val="20"/>
          <w:szCs w:val="20"/>
        </w:rPr>
        <w:t xml:space="preserve"> </w:t>
      </w:r>
      <w:r>
        <w:rPr>
          <w:rFonts w:ascii="Tahoma" w:eastAsia="TimesNewRomanPSMT" w:hAnsi="Tahoma" w:cs="Tahoma"/>
          <w:bCs/>
          <w:iCs/>
          <w:sz w:val="20"/>
          <w:szCs w:val="20"/>
        </w:rPr>
        <w:t xml:space="preserve">niż </w:t>
      </w:r>
      <w:r w:rsidRPr="00753132">
        <w:rPr>
          <w:rFonts w:ascii="Tahoma" w:eastAsia="TimesNewRomanPSMT" w:hAnsi="Tahoma" w:cs="Tahoma"/>
          <w:bCs/>
          <w:iCs/>
          <w:sz w:val="20"/>
          <w:szCs w:val="20"/>
        </w:rPr>
        <w:t>określon</w:t>
      </w:r>
      <w:r>
        <w:rPr>
          <w:rFonts w:ascii="Tahoma" w:eastAsia="TimesNewRomanPSMT" w:hAnsi="Tahoma" w:cs="Tahoma"/>
          <w:bCs/>
          <w:iCs/>
          <w:sz w:val="20"/>
          <w:szCs w:val="20"/>
        </w:rPr>
        <w:t>a</w:t>
      </w:r>
      <w:r w:rsidRPr="00753132">
        <w:rPr>
          <w:rFonts w:ascii="Tahoma" w:eastAsia="TimesNewRomanPSMT" w:hAnsi="Tahoma" w:cs="Tahoma"/>
          <w:bCs/>
          <w:iCs/>
          <w:sz w:val="20"/>
          <w:szCs w:val="20"/>
        </w:rPr>
        <w:t xml:space="preserve"> w ofercie Wykonawcy w przypadku braku dostępności na rynku produktu leczniczego w zaoferowanej </w:t>
      </w:r>
      <w:r>
        <w:rPr>
          <w:rFonts w:ascii="Tahoma" w:eastAsia="TimesNewRomanPSMT" w:hAnsi="Tahoma" w:cs="Tahoma"/>
          <w:bCs/>
          <w:iCs/>
          <w:sz w:val="20"/>
          <w:szCs w:val="20"/>
        </w:rPr>
        <w:t>wielkości opakowania;</w:t>
      </w:r>
    </w:p>
    <w:p w:rsidR="00AC6308" w:rsidRPr="00753132" w:rsidRDefault="00AC6308" w:rsidP="00400390">
      <w:pPr>
        <w:pStyle w:val="ListParagraph"/>
        <w:numPr>
          <w:ilvl w:val="1"/>
          <w:numId w:val="34"/>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p>
    <w:p w:rsidR="00AC6308" w:rsidRPr="00753132" w:rsidRDefault="00AC6308" w:rsidP="00AC6308">
      <w:pPr>
        <w:pStyle w:val="ListParagraph"/>
        <w:spacing w:after="0" w:line="240" w:lineRule="auto"/>
        <w:ind w:left="587"/>
        <w:jc w:val="both"/>
        <w:rPr>
          <w:rFonts w:ascii="Tahoma" w:eastAsia="Times New Roman" w:hAnsi="Tahoma" w:cs="Tahoma"/>
          <w:sz w:val="20"/>
          <w:szCs w:val="20"/>
          <w:lang w:eastAsia="pl-PL"/>
        </w:rPr>
      </w:pPr>
      <w:r w:rsidRPr="00753132">
        <w:rPr>
          <w:rFonts w:ascii="Tahoma" w:eastAsia="Times New Roman" w:hAnsi="Tahoma" w:cs="Tahoma"/>
          <w:sz w:val="20"/>
          <w:szCs w:val="24"/>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w:t>
      </w:r>
      <w:r>
        <w:rPr>
          <w:rFonts w:ascii="Tahoma" w:eastAsia="Times New Roman" w:hAnsi="Tahoma" w:cs="Tahoma"/>
          <w:sz w:val="20"/>
          <w:szCs w:val="24"/>
          <w:lang w:eastAsia="pl-PL"/>
        </w:rPr>
        <w:t>enia pisemnego aneksu do Umowy;</w:t>
      </w:r>
    </w:p>
    <w:p w:rsidR="00AC6308" w:rsidRDefault="00AC6308" w:rsidP="00400390">
      <w:pPr>
        <w:pStyle w:val="ListParagraph"/>
        <w:numPr>
          <w:ilvl w:val="1"/>
          <w:numId w:val="34"/>
        </w:numPr>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w:t>
      </w:r>
      <w:r>
        <w:rPr>
          <w:rFonts w:ascii="Tahoma" w:eastAsia="Times New Roman" w:hAnsi="Tahoma" w:cs="Tahoma"/>
          <w:sz w:val="20"/>
          <w:szCs w:val="20"/>
          <w:lang w:eastAsia="pl-PL"/>
        </w:rPr>
        <w:t>nego aneksu do Umowy;</w:t>
      </w:r>
    </w:p>
    <w:p w:rsidR="00AC6308" w:rsidRPr="00457B1A" w:rsidRDefault="00AC6308" w:rsidP="00400390">
      <w:pPr>
        <w:pStyle w:val="ListParagraph"/>
        <w:numPr>
          <w:ilvl w:val="1"/>
          <w:numId w:val="34"/>
        </w:numPr>
        <w:spacing w:after="0" w:line="240" w:lineRule="auto"/>
        <w:jc w:val="both"/>
        <w:rPr>
          <w:rFonts w:ascii="Tahoma" w:eastAsia="Times New Roman" w:hAnsi="Tahoma" w:cs="Tahoma"/>
          <w:sz w:val="20"/>
          <w:szCs w:val="20"/>
          <w:lang w:eastAsia="pl-PL"/>
        </w:rPr>
      </w:pPr>
      <w:r w:rsidRPr="00457B1A">
        <w:rPr>
          <w:rFonts w:ascii="Tahoma" w:eastAsia="Times New Roman" w:hAnsi="Tahoma" w:cs="Tahoma"/>
          <w:sz w:val="20"/>
          <w:szCs w:val="20"/>
          <w:lang w:eastAsia="pl-PL"/>
        </w:rPr>
        <w:t xml:space="preserve">wydłużenie okresu trwania umowy – w przypadku niewyczerpania całości asortymentu stanowiącego przedmiot umowy do czasu jego wyczerpania;  </w:t>
      </w:r>
    </w:p>
    <w:p w:rsidR="00AC6308" w:rsidRDefault="00AC6308" w:rsidP="00400390">
      <w:pPr>
        <w:pStyle w:val="ListParagraph"/>
        <w:numPr>
          <w:ilvl w:val="1"/>
          <w:numId w:val="34"/>
        </w:numPr>
        <w:spacing w:after="0" w:line="240" w:lineRule="auto"/>
        <w:jc w:val="both"/>
        <w:rPr>
          <w:rFonts w:ascii="Tahoma" w:eastAsia="Times New Roman" w:hAnsi="Tahoma" w:cs="Tahoma"/>
          <w:sz w:val="20"/>
          <w:szCs w:val="20"/>
          <w:lang w:eastAsia="pl-PL"/>
        </w:rPr>
      </w:pPr>
      <w:r w:rsidRPr="00457B1A">
        <w:rPr>
          <w:rFonts w:ascii="Tahoma" w:eastAsia="Times New Roman" w:hAnsi="Tahoma" w:cs="Tahoma"/>
          <w:sz w:val="20"/>
          <w:szCs w:val="20"/>
          <w:lang w:eastAsia="pl-PL"/>
        </w:rPr>
        <w:t>zwiększenia limitów ilościowych poszczególnych leków w stosunku do ilości określonych w umowie pod warunkiem, że nastąpi to bez zwiększenia łącznej  wartości brutto przedmiotu umowy</w:t>
      </w:r>
      <w:r>
        <w:rPr>
          <w:rFonts w:ascii="Tahoma" w:eastAsia="Times New Roman" w:hAnsi="Tahoma" w:cs="Tahoma"/>
          <w:sz w:val="20"/>
          <w:szCs w:val="20"/>
          <w:lang w:eastAsia="pl-PL"/>
        </w:rPr>
        <w:t xml:space="preserve">                   </w:t>
      </w:r>
      <w:r w:rsidRPr="00457B1A">
        <w:rPr>
          <w:rFonts w:ascii="Tahoma" w:eastAsia="Times New Roman" w:hAnsi="Tahoma" w:cs="Tahoma"/>
          <w:sz w:val="20"/>
          <w:szCs w:val="20"/>
          <w:lang w:eastAsia="pl-PL"/>
        </w:rPr>
        <w:t xml:space="preserve"> i wynikać będzie ze zmiany potrzeb Zamawiającego w stosunku do pierwotnie przyjętych;</w:t>
      </w:r>
    </w:p>
    <w:p w:rsidR="00AC6308" w:rsidRPr="00C95F54" w:rsidRDefault="00AC6308" w:rsidP="00400390">
      <w:pPr>
        <w:pStyle w:val="ListParagraph"/>
        <w:numPr>
          <w:ilvl w:val="0"/>
          <w:numId w:val="37"/>
        </w:numPr>
        <w:spacing w:after="0" w:line="240" w:lineRule="auto"/>
        <w:jc w:val="both"/>
        <w:rPr>
          <w:rFonts w:ascii="Tahoma" w:eastAsia="Times New Roman" w:hAnsi="Tahoma" w:cs="Tahoma"/>
          <w:sz w:val="20"/>
          <w:szCs w:val="20"/>
          <w:lang w:val="x-none" w:eastAsia="pl-PL"/>
        </w:rPr>
      </w:pPr>
      <w:r w:rsidRPr="00C95F54">
        <w:rPr>
          <w:rFonts w:ascii="Tahoma" w:eastAsia="Times New Roman" w:hAnsi="Tahoma" w:cs="Tahoma"/>
          <w:sz w:val="20"/>
          <w:szCs w:val="20"/>
          <w:lang w:val="x-none" w:eastAsia="pl-PL"/>
        </w:rPr>
        <w:t xml:space="preserve">Zmiany określone w ust. </w:t>
      </w:r>
      <w:r w:rsidRPr="00C95F54">
        <w:rPr>
          <w:rFonts w:ascii="Tahoma" w:eastAsia="Times New Roman" w:hAnsi="Tahoma" w:cs="Tahoma"/>
          <w:sz w:val="20"/>
          <w:szCs w:val="20"/>
          <w:lang w:eastAsia="pl-PL"/>
        </w:rPr>
        <w:t>5</w:t>
      </w:r>
      <w:r w:rsidRPr="00C95F54">
        <w:rPr>
          <w:rFonts w:ascii="Tahoma" w:eastAsia="Times New Roman" w:hAnsi="Tahoma" w:cs="Tahoma"/>
          <w:sz w:val="20"/>
          <w:szCs w:val="20"/>
          <w:lang w:val="x-none" w:eastAsia="pl-PL"/>
        </w:rPr>
        <w:t xml:space="preserve"> pkt </w:t>
      </w:r>
      <w:r>
        <w:rPr>
          <w:rFonts w:ascii="Tahoma" w:eastAsia="Times New Roman" w:hAnsi="Tahoma" w:cs="Tahoma"/>
          <w:sz w:val="20"/>
          <w:szCs w:val="20"/>
          <w:lang w:eastAsia="pl-PL"/>
        </w:rPr>
        <w:t xml:space="preserve">b), </w:t>
      </w:r>
      <w:r w:rsidRPr="00C95F54">
        <w:rPr>
          <w:rFonts w:ascii="Tahoma" w:eastAsia="Times New Roman" w:hAnsi="Tahoma" w:cs="Tahoma"/>
          <w:sz w:val="20"/>
          <w:szCs w:val="20"/>
          <w:lang w:eastAsia="pl-PL"/>
        </w:rPr>
        <w:t>g</w:t>
      </w:r>
      <w:r w:rsidRPr="00C95F54">
        <w:rPr>
          <w:rFonts w:ascii="Tahoma" w:eastAsia="Times New Roman" w:hAnsi="Tahoma" w:cs="Tahoma"/>
          <w:sz w:val="20"/>
          <w:szCs w:val="20"/>
          <w:lang w:val="x-none" w:eastAsia="pl-PL"/>
        </w:rPr>
        <w:t>)</w:t>
      </w:r>
      <w:r>
        <w:rPr>
          <w:rFonts w:ascii="Tahoma" w:eastAsia="Times New Roman" w:hAnsi="Tahoma" w:cs="Tahoma"/>
          <w:sz w:val="20"/>
          <w:szCs w:val="20"/>
          <w:lang w:eastAsia="pl-PL"/>
        </w:rPr>
        <w:t>, h)</w:t>
      </w:r>
      <w:r w:rsidRPr="00C95F54">
        <w:rPr>
          <w:rFonts w:ascii="Tahoma" w:eastAsia="Times New Roman" w:hAnsi="Tahoma" w:cs="Tahoma"/>
          <w:sz w:val="20"/>
          <w:szCs w:val="20"/>
          <w:lang w:val="x-none" w:eastAsia="pl-PL"/>
        </w:rPr>
        <w:t xml:space="preserve"> wymagają formy pisemnego aneksu pod rygorem nieważności.</w:t>
      </w:r>
    </w:p>
    <w:p w:rsidR="00AC6308" w:rsidRPr="003D7CC7" w:rsidRDefault="00AC6308" w:rsidP="00400390">
      <w:pPr>
        <w:pStyle w:val="ListParagraph"/>
        <w:widowControl w:val="0"/>
        <w:numPr>
          <w:ilvl w:val="0"/>
          <w:numId w:val="37"/>
        </w:numPr>
        <w:suppressAutoHyphens/>
        <w:spacing w:after="0" w:line="240" w:lineRule="auto"/>
        <w:jc w:val="both"/>
        <w:rPr>
          <w:rFonts w:ascii="Tahoma" w:eastAsia="Arial Unicode MS" w:hAnsi="Tahoma" w:cs="Tahoma"/>
          <w:sz w:val="20"/>
          <w:szCs w:val="20"/>
          <w:lang w:eastAsia="ar-SA"/>
        </w:rPr>
      </w:pPr>
      <w:r w:rsidRPr="003D7CC7">
        <w:rPr>
          <w:rFonts w:ascii="Tahoma" w:eastAsia="Arial Unicode MS" w:hAnsi="Tahoma" w:cs="Tahoma"/>
          <w:sz w:val="20"/>
          <w:szCs w:val="20"/>
          <w:lang w:eastAsia="pl-PL"/>
        </w:rPr>
        <w:t>Wykonawca nie może bez uzyskania wcześniejszej pisemnej zgody Zamawiającego, przelać jakichkolwiek praw lub obowiązków wynikających z niniejszej umowy na osoby trzecie.</w:t>
      </w:r>
    </w:p>
    <w:p w:rsidR="00AC6308" w:rsidRPr="00CF6870" w:rsidRDefault="00AC6308" w:rsidP="00400390">
      <w:pPr>
        <w:pStyle w:val="ListParagraph"/>
        <w:widowControl w:val="0"/>
        <w:numPr>
          <w:ilvl w:val="0"/>
          <w:numId w:val="37"/>
        </w:numPr>
        <w:suppressAutoHyphens/>
        <w:spacing w:after="0" w:line="240" w:lineRule="auto"/>
        <w:jc w:val="both"/>
        <w:rPr>
          <w:rFonts w:ascii="Tahoma" w:eastAsia="Arial Unicode MS" w:hAnsi="Tahoma" w:cs="Tahoma"/>
          <w:sz w:val="20"/>
          <w:szCs w:val="20"/>
          <w:lang w:eastAsia="ar-SA"/>
        </w:rPr>
      </w:pPr>
      <w:r w:rsidRPr="00CF6870">
        <w:rPr>
          <w:rFonts w:ascii="Tahoma" w:eastAsia="Arial Unicode MS" w:hAnsi="Tahoma" w:cs="Tahoma"/>
          <w:sz w:val="20"/>
          <w:szCs w:val="20"/>
          <w:lang w:eastAsia="pl-PL"/>
        </w:rPr>
        <w:t>Czynność prawna mająca na celu zmianę wierzyciela</w:t>
      </w:r>
      <w:r>
        <w:rPr>
          <w:rFonts w:ascii="Tahoma" w:eastAsia="Arial Unicode MS" w:hAnsi="Tahoma" w:cs="Tahoma"/>
          <w:sz w:val="20"/>
          <w:szCs w:val="20"/>
          <w:lang w:eastAsia="pl-PL"/>
        </w:rPr>
        <w:t xml:space="preserve"> Zamawiającego</w:t>
      </w:r>
      <w:r w:rsidRPr="00CF6870">
        <w:rPr>
          <w:rFonts w:ascii="Tahoma" w:eastAsia="Arial Unicode MS" w:hAnsi="Tahoma" w:cs="Tahoma"/>
          <w:sz w:val="20"/>
          <w:szCs w:val="20"/>
          <w:lang w:eastAsia="pl-PL"/>
        </w:rPr>
        <w:t xml:space="preserve"> , może nastąpić wyłącznie po wyrażeniu zgody  przez podmiot tworzący Zamawiającego.</w:t>
      </w:r>
    </w:p>
    <w:p w:rsidR="00AC6308" w:rsidRPr="003D7CC7" w:rsidRDefault="00AC6308" w:rsidP="00400390">
      <w:pPr>
        <w:pStyle w:val="ListParagraph"/>
        <w:widowControl w:val="0"/>
        <w:numPr>
          <w:ilvl w:val="0"/>
          <w:numId w:val="37"/>
        </w:numPr>
        <w:tabs>
          <w:tab w:val="num" w:pos="720"/>
        </w:tabs>
        <w:suppressAutoHyphens/>
        <w:spacing w:after="0" w:line="240" w:lineRule="auto"/>
        <w:jc w:val="both"/>
        <w:rPr>
          <w:rFonts w:ascii="Tahoma" w:eastAsia="Lucida Sans Unicode" w:hAnsi="Tahoma" w:cs="Tahoma"/>
          <w:sz w:val="20"/>
          <w:szCs w:val="20"/>
          <w:lang w:eastAsia="pl-PL"/>
        </w:rPr>
      </w:pPr>
      <w:r w:rsidRPr="003D7CC7">
        <w:rPr>
          <w:rFonts w:ascii="Tahoma" w:eastAsia="Times New Roman" w:hAnsi="Tahoma" w:cs="Tahoma"/>
          <w:sz w:val="20"/>
          <w:szCs w:val="20"/>
          <w:lang w:eastAsia="pl-PL"/>
        </w:rPr>
        <w:t xml:space="preserve">Wszelkie spory wynikłe na tle realizacji umowy będzie rozstrzygał sąd powszechny właściwy                      </w:t>
      </w:r>
      <w:r>
        <w:rPr>
          <w:rFonts w:ascii="Tahoma" w:eastAsia="Times New Roman" w:hAnsi="Tahoma" w:cs="Tahoma"/>
          <w:sz w:val="20"/>
          <w:szCs w:val="20"/>
          <w:lang w:eastAsia="pl-PL"/>
        </w:rPr>
        <w:t xml:space="preserve">miejscowo </w:t>
      </w:r>
      <w:r w:rsidRPr="003D7CC7">
        <w:rPr>
          <w:rFonts w:ascii="Tahoma" w:eastAsia="Times New Roman" w:hAnsi="Tahoma" w:cs="Tahoma"/>
          <w:sz w:val="20"/>
          <w:szCs w:val="20"/>
          <w:lang w:eastAsia="pl-PL"/>
        </w:rPr>
        <w:t>dla siedziby Zamawiającego.</w:t>
      </w:r>
    </w:p>
    <w:p w:rsidR="00AC6308" w:rsidRPr="003D7CC7" w:rsidRDefault="00AC6308" w:rsidP="00400390">
      <w:pPr>
        <w:pStyle w:val="ListParagraph"/>
        <w:widowControl w:val="0"/>
        <w:numPr>
          <w:ilvl w:val="0"/>
          <w:numId w:val="37"/>
        </w:numPr>
        <w:spacing w:after="0" w:line="240" w:lineRule="auto"/>
        <w:jc w:val="both"/>
        <w:rPr>
          <w:rFonts w:ascii="Tahoma" w:eastAsia="Times New Roman" w:hAnsi="Tahoma" w:cs="Tahoma"/>
          <w:sz w:val="20"/>
          <w:szCs w:val="24"/>
          <w:lang w:eastAsia="pl-PL"/>
        </w:rPr>
      </w:pPr>
      <w:r w:rsidRPr="003D7CC7">
        <w:rPr>
          <w:rFonts w:ascii="Tahoma" w:eastAsia="Times New Roman" w:hAnsi="Tahoma" w:cs="Tahoma"/>
          <w:sz w:val="20"/>
          <w:szCs w:val="24"/>
          <w:lang w:eastAsia="pl-PL"/>
        </w:rPr>
        <w:t>Umowę sporządzono w trzech jednobrzmiących egzemplarzach, dwa egzemplarze                                  dla Zamawiającego, jeden egzemplarz dla Wykonawcy</w:t>
      </w:r>
    </w:p>
    <w:p w:rsidR="00AC6308" w:rsidRPr="00753132" w:rsidRDefault="00AC6308" w:rsidP="00AC6308">
      <w:pPr>
        <w:widowControl w:val="0"/>
        <w:suppressAutoHyphens/>
        <w:spacing w:after="0" w:line="240" w:lineRule="auto"/>
        <w:rPr>
          <w:rFonts w:ascii="Tahoma" w:eastAsia="Arial Unicode MS" w:hAnsi="Tahoma" w:cs="Tahoma"/>
          <w:kern w:val="2"/>
          <w:sz w:val="20"/>
          <w:szCs w:val="24"/>
          <w:lang w:eastAsia="ar-SA"/>
        </w:rPr>
      </w:pPr>
    </w:p>
    <w:p w:rsidR="00AC6308" w:rsidRDefault="00AC6308" w:rsidP="00AC6308">
      <w:pPr>
        <w:widowControl w:val="0"/>
        <w:suppressAutoHyphens/>
        <w:spacing w:after="0" w:line="240" w:lineRule="auto"/>
        <w:rPr>
          <w:rFonts w:ascii="Tahoma" w:eastAsia="Arial Unicode MS" w:hAnsi="Tahoma" w:cs="Tahoma"/>
          <w:kern w:val="2"/>
          <w:sz w:val="20"/>
          <w:szCs w:val="20"/>
          <w:lang w:eastAsia="ar-SA"/>
        </w:rPr>
      </w:pPr>
    </w:p>
    <w:p w:rsidR="00AC6308" w:rsidRPr="00C95F54" w:rsidRDefault="00AC6308" w:rsidP="00AC6308">
      <w:pPr>
        <w:widowControl w:val="0"/>
        <w:suppressAutoHyphens/>
        <w:spacing w:after="0" w:line="240" w:lineRule="auto"/>
        <w:rPr>
          <w:rFonts w:ascii="Tahoma" w:eastAsia="Arial Unicode MS" w:hAnsi="Tahoma" w:cs="Tahoma"/>
          <w:kern w:val="2"/>
          <w:sz w:val="20"/>
          <w:szCs w:val="20"/>
          <w:lang w:eastAsia="ar-SA"/>
        </w:rPr>
      </w:pPr>
      <w:r w:rsidRPr="00C95F54">
        <w:rPr>
          <w:rFonts w:ascii="Tahoma" w:eastAsia="Arial Unicode MS" w:hAnsi="Tahoma" w:cs="Tahoma"/>
          <w:kern w:val="2"/>
          <w:sz w:val="20"/>
          <w:szCs w:val="20"/>
          <w:lang w:eastAsia="ar-SA"/>
        </w:rPr>
        <w:t>Załączniki do umowy:</w:t>
      </w:r>
    </w:p>
    <w:p w:rsidR="00AC6308" w:rsidRPr="00C95F54" w:rsidRDefault="00AC6308" w:rsidP="00400390">
      <w:pPr>
        <w:pStyle w:val="ListParagraph"/>
        <w:numPr>
          <w:ilvl w:val="0"/>
          <w:numId w:val="42"/>
        </w:numPr>
        <w:spacing w:after="0" w:line="240" w:lineRule="auto"/>
        <w:rPr>
          <w:rFonts w:ascii="Tahoma" w:eastAsia="Times New Roman" w:hAnsi="Tahoma" w:cs="Tahoma"/>
          <w:sz w:val="20"/>
          <w:szCs w:val="20"/>
          <w:lang w:eastAsia="pl-PL"/>
        </w:rPr>
      </w:pPr>
      <w:r w:rsidRPr="00C95F54">
        <w:rPr>
          <w:rFonts w:ascii="Tahoma" w:eastAsia="Times New Roman" w:hAnsi="Tahoma" w:cs="Tahoma"/>
          <w:sz w:val="20"/>
          <w:szCs w:val="20"/>
          <w:lang w:eastAsia="pl-PL"/>
        </w:rPr>
        <w:t>Formularz asortymentowo-cenowy</w:t>
      </w:r>
    </w:p>
    <w:p w:rsidR="00AC6308" w:rsidRPr="00C95F54" w:rsidRDefault="00AC6308" w:rsidP="00AC6308">
      <w:pPr>
        <w:keepNext/>
        <w:widowControl w:val="0"/>
        <w:suppressAutoHyphens/>
        <w:spacing w:after="0" w:line="240" w:lineRule="auto"/>
        <w:ind w:left="227"/>
        <w:outlineLvl w:val="5"/>
        <w:rPr>
          <w:rFonts w:ascii="Tahoma" w:eastAsia="Times New Roman" w:hAnsi="Tahoma" w:cs="Tahoma"/>
          <w:b/>
          <w:bCs/>
          <w:sz w:val="20"/>
          <w:szCs w:val="20"/>
          <w:lang w:eastAsia="ar-SA"/>
        </w:rPr>
      </w:pPr>
    </w:p>
    <w:p w:rsidR="00AC6308" w:rsidRDefault="00AC6308" w:rsidP="00AC6308">
      <w:pPr>
        <w:keepNext/>
        <w:widowControl w:val="0"/>
        <w:suppressAutoHyphens/>
        <w:spacing w:after="0" w:line="240" w:lineRule="auto"/>
        <w:ind w:left="227"/>
        <w:outlineLvl w:val="5"/>
        <w:rPr>
          <w:rFonts w:ascii="Tahoma" w:eastAsia="Times New Roman" w:hAnsi="Tahoma" w:cs="Tahoma"/>
          <w:b/>
          <w:bCs/>
          <w:sz w:val="20"/>
          <w:szCs w:val="24"/>
          <w:lang w:eastAsia="ar-SA"/>
        </w:rPr>
      </w:pPr>
    </w:p>
    <w:p w:rsidR="00AC6308" w:rsidRDefault="00AC6308" w:rsidP="00AC6308">
      <w:pPr>
        <w:keepNext/>
        <w:widowControl w:val="0"/>
        <w:suppressAutoHyphens/>
        <w:spacing w:after="0" w:line="240" w:lineRule="auto"/>
        <w:ind w:left="227"/>
        <w:outlineLvl w:val="5"/>
        <w:rPr>
          <w:rFonts w:ascii="Tahoma" w:eastAsia="Times New Roman" w:hAnsi="Tahoma" w:cs="Tahoma"/>
          <w:b/>
          <w:bCs/>
          <w:sz w:val="20"/>
          <w:szCs w:val="24"/>
          <w:lang w:eastAsia="ar-SA"/>
        </w:rPr>
      </w:pPr>
    </w:p>
    <w:p w:rsidR="00AC6308" w:rsidRDefault="00AC6308" w:rsidP="00AC6308">
      <w:pPr>
        <w:keepNext/>
        <w:widowControl w:val="0"/>
        <w:suppressAutoHyphens/>
        <w:spacing w:after="0" w:line="240" w:lineRule="auto"/>
        <w:ind w:left="227"/>
        <w:outlineLvl w:val="5"/>
        <w:rPr>
          <w:rFonts w:ascii="Tahoma" w:eastAsia="Times New Roman" w:hAnsi="Tahoma" w:cs="Tahoma"/>
          <w:b/>
          <w:bCs/>
          <w:sz w:val="20"/>
          <w:szCs w:val="24"/>
          <w:lang w:eastAsia="ar-SA"/>
        </w:rPr>
      </w:pPr>
    </w:p>
    <w:p w:rsidR="00AC6308" w:rsidRDefault="00AC6308" w:rsidP="00AC6308">
      <w:pPr>
        <w:keepNext/>
        <w:widowControl w:val="0"/>
        <w:suppressAutoHyphens/>
        <w:spacing w:after="0" w:line="240" w:lineRule="auto"/>
        <w:ind w:left="227"/>
        <w:outlineLvl w:val="5"/>
        <w:rPr>
          <w:rFonts w:ascii="Tahoma" w:eastAsia="Times New Roman" w:hAnsi="Tahoma" w:cs="Tahoma"/>
          <w:b/>
          <w:bCs/>
          <w:sz w:val="20"/>
          <w:szCs w:val="24"/>
          <w:lang w:eastAsia="ar-SA"/>
        </w:rPr>
      </w:pPr>
    </w:p>
    <w:p w:rsidR="00AC6308" w:rsidRPr="00C5135E" w:rsidRDefault="00AC6308" w:rsidP="00AC6308">
      <w:pPr>
        <w:keepNext/>
        <w:widowControl w:val="0"/>
        <w:suppressAutoHyphens/>
        <w:spacing w:after="0" w:line="240" w:lineRule="auto"/>
        <w:ind w:left="227"/>
        <w:outlineLvl w:val="5"/>
        <w:rPr>
          <w:rFonts w:ascii="Tahoma" w:eastAsia="Times New Roman" w:hAnsi="Tahoma" w:cs="Tahoma"/>
          <w:b/>
          <w:bCs/>
          <w:sz w:val="20"/>
          <w:szCs w:val="24"/>
          <w:lang w:eastAsia="ar-SA"/>
        </w:rPr>
      </w:pPr>
      <w:r w:rsidRPr="00753132">
        <w:rPr>
          <w:rFonts w:ascii="Tahoma" w:eastAsia="Times New Roman" w:hAnsi="Tahoma" w:cs="Tahoma"/>
          <w:b/>
          <w:bCs/>
          <w:sz w:val="20"/>
          <w:szCs w:val="24"/>
          <w:lang w:eastAsia="ar-SA"/>
        </w:rPr>
        <w:t>Wykonawca</w:t>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t>Zamawiający</w:t>
      </w:r>
    </w:p>
    <w:p w:rsidR="00AC6308" w:rsidRDefault="00AC6308" w:rsidP="00AC6308"/>
    <w:p w:rsidR="00AC6308" w:rsidRDefault="00AC6308"/>
    <w:p w:rsidR="00AC6308" w:rsidRDefault="00AC6308"/>
    <w:sectPr w:rsidR="00AC6308" w:rsidSect="00AC6308">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CC8" w:rsidRDefault="007E0CC8" w:rsidP="00CC5192">
      <w:pPr>
        <w:spacing w:after="0" w:line="240" w:lineRule="auto"/>
      </w:pPr>
      <w:r>
        <w:separator/>
      </w:r>
    </w:p>
  </w:endnote>
  <w:endnote w:type="continuationSeparator" w:id="0">
    <w:p w:rsidR="007E0CC8" w:rsidRDefault="007E0CC8"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imesNewRomanPSMT">
    <w:charset w:val="EE"/>
    <w:family w:val="auto"/>
    <w:pitch w:val="default"/>
  </w:font>
  <w:font w:name="TTE160EC48t00">
    <w:altName w:val="MS Mincho"/>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CC8" w:rsidRDefault="007E0CC8" w:rsidP="00CC5192">
      <w:pPr>
        <w:spacing w:after="0" w:line="240" w:lineRule="auto"/>
      </w:pPr>
      <w:r>
        <w:separator/>
      </w:r>
    </w:p>
  </w:footnote>
  <w:footnote w:type="continuationSeparator" w:id="0">
    <w:p w:rsidR="007E0CC8" w:rsidRDefault="007E0CC8" w:rsidP="00CC5192">
      <w:pPr>
        <w:spacing w:after="0" w:line="240" w:lineRule="auto"/>
      </w:pPr>
      <w:r>
        <w:continuationSeparator/>
      </w:r>
    </w:p>
  </w:footnote>
  <w:footnote w:id="1">
    <w:p w:rsidR="004642A5" w:rsidRPr="003B6373" w:rsidRDefault="004642A5" w:rsidP="00CC5192">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2">
    <w:p w:rsidR="004642A5" w:rsidRPr="003B6373" w:rsidRDefault="004642A5" w:rsidP="00CC5192">
      <w:pPr>
        <w:pStyle w:val="FootnoteText"/>
        <w:spacing w:before="240"/>
        <w:rPr>
          <w:rStyle w:val="DeltaViewInsertion"/>
          <w:rFonts w:ascii="Arial" w:hAnsi="Arial" w:cs="Arial"/>
          <w:b w:val="0"/>
          <w:i w:val="0"/>
          <w:sz w:val="16"/>
          <w:szCs w:val="16"/>
        </w:rPr>
      </w:pPr>
      <w:r w:rsidRPr="003B6373">
        <w:rPr>
          <w:rStyle w:val="FootnoteReference"/>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4642A5" w:rsidRPr="003B6373" w:rsidRDefault="004642A5" w:rsidP="00CC5192">
      <w:pPr>
        <w:pStyle w:val="FootnoteText"/>
        <w:spacing w:before="240" w:after="0"/>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4642A5" w:rsidRPr="003B6373" w:rsidRDefault="004642A5" w:rsidP="00CC5192">
      <w:pPr>
        <w:pStyle w:val="FootnoteText"/>
        <w:spacing w:line="240" w:lineRule="aut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4642A5" w:rsidRPr="003B6373" w:rsidRDefault="004642A5" w:rsidP="00CC5192">
      <w:pPr>
        <w:pStyle w:val="FootnoteText"/>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3">
    <w:p w:rsidR="004642A5" w:rsidRPr="003B6373" w:rsidRDefault="004642A5" w:rsidP="00CC5192">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4">
    <w:p w:rsidR="004642A5" w:rsidRPr="003B6373" w:rsidRDefault="004642A5" w:rsidP="00CC5192">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Zgodnie z definicją zawartą w art. 2 decyzji ramowej Rady 2008/841/</w:t>
      </w:r>
      <w:r w:rsidRPr="003B6373">
        <w:rPr>
          <w:rFonts w:ascii="Arial" w:hAnsi="Arial" w:cs="Arial"/>
          <w:sz w:val="16"/>
          <w:szCs w:val="16"/>
        </w:rPr>
        <w:t>WSiSW z dnia 24 października 2008 r. w sprawie zwalczania przestępczości zorganizowanej (Dz.U. L 300 z 11.11.2008, s. 42).</w:t>
      </w:r>
    </w:p>
  </w:footnote>
  <w:footnote w:id="5">
    <w:p w:rsidR="004642A5" w:rsidRPr="003B6373" w:rsidRDefault="004642A5" w:rsidP="00CC5192">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r w:rsidRPr="003B6373">
        <w:rPr>
          <w:rFonts w:ascii="Arial" w:hAnsi="Arial" w:cs="Arial"/>
          <w:sz w:val="16"/>
          <w:szCs w:val="16"/>
        </w:rPr>
        <w:t>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6">
    <w:p w:rsidR="004642A5" w:rsidRPr="003B6373" w:rsidRDefault="004642A5" w:rsidP="00CC5192">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7">
    <w:p w:rsidR="004642A5" w:rsidRPr="003B6373" w:rsidRDefault="004642A5" w:rsidP="00CC5192">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8">
    <w:p w:rsidR="004642A5" w:rsidRPr="003B6373" w:rsidRDefault="004642A5" w:rsidP="00CC5192">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9">
    <w:p w:rsidR="004642A5" w:rsidRPr="003B6373" w:rsidRDefault="004642A5" w:rsidP="00CC5192">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r w:rsidRPr="003B6373">
        <w:rPr>
          <w:rStyle w:val="DeltaViewInsertion"/>
          <w:rFonts w:ascii="Arial" w:hAnsi="Arial" w:cs="Arial"/>
          <w:b w:val="0"/>
          <w:i w:val="0"/>
          <w:color w:val="000000"/>
          <w:sz w:val="16"/>
          <w:szCs w:val="16"/>
        </w:rPr>
        <w:t>WSiSW (Dz.U. L 101 z 15.4.2011, s. 1).</w:t>
      </w:r>
    </w:p>
  </w:footnote>
  <w:footnote w:id="10">
    <w:p w:rsidR="004642A5" w:rsidRPr="003B6373" w:rsidRDefault="004642A5" w:rsidP="00CC5192">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Proszę powtórzyć tyle razy, ile jest to konieczne.</w:t>
      </w:r>
    </w:p>
  </w:footnote>
  <w:footnote w:id="11">
    <w:p w:rsidR="004642A5" w:rsidRPr="003B6373" w:rsidRDefault="004642A5" w:rsidP="00CC5192">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Proszę powtórzyć tyle razy, ile jest to konieczne.</w:t>
      </w:r>
    </w:p>
  </w:footnote>
  <w:footnote w:id="12">
    <w:p w:rsidR="004642A5" w:rsidRPr="003B6373" w:rsidRDefault="004642A5" w:rsidP="00CC5192">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Proszę powtórzyć tyle razy, ile jest to konieczne.</w:t>
      </w:r>
    </w:p>
  </w:footnote>
  <w:footnote w:id="13">
    <w:p w:rsidR="004642A5" w:rsidRPr="003B6373" w:rsidRDefault="004642A5" w:rsidP="00CC5192">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14">
    <w:p w:rsidR="004642A5" w:rsidRPr="003B6373" w:rsidRDefault="004642A5" w:rsidP="00CC5192">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15">
    <w:p w:rsidR="004642A5" w:rsidRPr="003B6373" w:rsidRDefault="004642A5" w:rsidP="00CC5192">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Proszę powtórzyć tyle razy, ile jest to konieczne.</w:t>
      </w:r>
    </w:p>
  </w:footnote>
  <w:footnote w:id="16">
    <w:p w:rsidR="004642A5" w:rsidRPr="003B6373" w:rsidRDefault="004642A5" w:rsidP="00CC5192">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Zob. art. 57 ust. 4 dyrektywy 2014/24/WE.</w:t>
      </w:r>
    </w:p>
  </w:footnote>
  <w:footnote w:id="17">
    <w:p w:rsidR="004642A5" w:rsidRPr="003B6373" w:rsidRDefault="004642A5" w:rsidP="00CC5192">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18">
    <w:p w:rsidR="004642A5" w:rsidRPr="003B6373" w:rsidRDefault="004642A5" w:rsidP="00CC5192">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19">
    <w:p w:rsidR="004642A5" w:rsidRPr="003B6373" w:rsidRDefault="004642A5" w:rsidP="00CC5192">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0">
    <w:p w:rsidR="004642A5" w:rsidRPr="003B6373" w:rsidRDefault="004642A5" w:rsidP="00CC5192">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4642A5" w:rsidRPr="003B6373" w:rsidRDefault="004642A5" w:rsidP="00CC5192">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22">
    <w:p w:rsidR="004642A5" w:rsidRPr="003B6373" w:rsidRDefault="004642A5" w:rsidP="00CC5192">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1D"/>
    <w:multiLevelType w:val="singleLevel"/>
    <w:tmpl w:val="751425FC"/>
    <w:lvl w:ilvl="0">
      <w:start w:val="1"/>
      <w:numFmt w:val="decimal"/>
      <w:lvlText w:val="%1."/>
      <w:lvlJc w:val="left"/>
      <w:pPr>
        <w:tabs>
          <w:tab w:val="num" w:pos="360"/>
        </w:tabs>
        <w:ind w:left="340" w:hanging="340"/>
      </w:pPr>
      <w:rPr>
        <w:rFonts w:ascii="Tahoma" w:hAnsi="Tahoma" w:hint="default"/>
        <w:b w:val="0"/>
        <w:i w:val="0"/>
        <w:color w:val="auto"/>
        <w:sz w:val="20"/>
      </w:rPr>
    </w:lvl>
  </w:abstractNum>
  <w:abstractNum w:abstractNumId="4"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i w:val="0"/>
        <w:color w:val="auto"/>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484D32"/>
    <w:multiLevelType w:val="hybridMultilevel"/>
    <w:tmpl w:val="7DF83200"/>
    <w:lvl w:ilvl="0" w:tplc="1FD20E0C">
      <w:start w:val="1"/>
      <w:numFmt w:val="decimal"/>
      <w:lvlText w:val="%1."/>
      <w:lvlJc w:val="left"/>
      <w:pPr>
        <w:ind w:left="720" w:hanging="360"/>
      </w:pPr>
      <w:rPr>
        <w:rFonts w:ascii="Tahoma" w:hAnsi="Tahom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15:restartNumberingAfterBreak="0">
    <w:nsid w:val="0ACC7762"/>
    <w:multiLevelType w:val="hybridMultilevel"/>
    <w:tmpl w:val="56161886"/>
    <w:lvl w:ilvl="0" w:tplc="D906523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D4832EF"/>
    <w:multiLevelType w:val="hybridMultilevel"/>
    <w:tmpl w:val="944E0652"/>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B84871"/>
    <w:multiLevelType w:val="hybridMultilevel"/>
    <w:tmpl w:val="909C346E"/>
    <w:lvl w:ilvl="0" w:tplc="0B0AB9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191F31"/>
    <w:multiLevelType w:val="hybridMultilevel"/>
    <w:tmpl w:val="7902C4C8"/>
    <w:lvl w:ilvl="0" w:tplc="D69A563E">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D4E7393"/>
    <w:multiLevelType w:val="hybridMultilevel"/>
    <w:tmpl w:val="72CC78F4"/>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B06B00"/>
    <w:multiLevelType w:val="hybridMultilevel"/>
    <w:tmpl w:val="C26642FC"/>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1411BB2"/>
    <w:multiLevelType w:val="hybridMultilevel"/>
    <w:tmpl w:val="CC60298C"/>
    <w:lvl w:ilvl="0" w:tplc="374850F8">
      <w:start w:val="1"/>
      <w:numFmt w:val="lowerLetter"/>
      <w:lvlText w:val="%1)"/>
      <w:lvlJc w:val="left"/>
      <w:pPr>
        <w:tabs>
          <w:tab w:val="num" w:pos="794"/>
        </w:tabs>
        <w:ind w:left="794" w:hanging="397"/>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ADB01ED"/>
    <w:multiLevelType w:val="hybridMultilevel"/>
    <w:tmpl w:val="8DBE1E46"/>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D3A02DD6">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hint="default"/>
        <w:b w:val="0"/>
        <w:i w:val="0"/>
        <w:color w:val="auto"/>
        <w:sz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B1F78D1"/>
    <w:multiLevelType w:val="hybridMultilevel"/>
    <w:tmpl w:val="CEEE2480"/>
    <w:lvl w:ilvl="0" w:tplc="29ACF60E">
      <w:start w:val="1"/>
      <w:numFmt w:val="decimal"/>
      <w:lvlText w:val="%1)"/>
      <w:lvlJc w:val="left"/>
      <w:pPr>
        <w:tabs>
          <w:tab w:val="num" w:pos="794"/>
        </w:tabs>
        <w:ind w:left="794" w:hanging="397"/>
      </w:pPr>
      <w:rPr>
        <w:rFonts w:ascii="Tahoma" w:hAnsi="Tahoma" w:cs="Tahoma" w:hint="default"/>
        <w:b w:val="0"/>
        <w:i w:val="0"/>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F9591B"/>
    <w:multiLevelType w:val="hybridMultilevel"/>
    <w:tmpl w:val="3752AA66"/>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7E7695"/>
    <w:multiLevelType w:val="hybridMultilevel"/>
    <w:tmpl w:val="ED5EE116"/>
    <w:lvl w:ilvl="0" w:tplc="C586425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670212A"/>
    <w:multiLevelType w:val="hybridMultilevel"/>
    <w:tmpl w:val="66D0A26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C1B86492">
      <w:start w:val="1"/>
      <w:numFmt w:val="lowerLetter"/>
      <w:lvlText w:val="%2)"/>
      <w:lvlJc w:val="left"/>
      <w:pPr>
        <w:tabs>
          <w:tab w:val="num" w:pos="624"/>
        </w:tabs>
        <w:ind w:left="62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71657BD2"/>
    <w:multiLevelType w:val="hybridMultilevel"/>
    <w:tmpl w:val="78BA102C"/>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6EC1CCB"/>
    <w:multiLevelType w:val="hybridMultilevel"/>
    <w:tmpl w:val="7946178A"/>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19"/>
  </w:num>
  <w:num w:numId="3">
    <w:abstractNumId w:val="22"/>
  </w:num>
  <w:num w:numId="4">
    <w:abstractNumId w:val="35"/>
  </w:num>
  <w:num w:numId="5">
    <w:abstractNumId w:val="25"/>
  </w:num>
  <w:num w:numId="6">
    <w:abstractNumId w:val="11"/>
  </w:num>
  <w:num w:numId="7">
    <w:abstractNumId w:val="8"/>
  </w:num>
  <w:num w:numId="8">
    <w:abstractNumId w:val="17"/>
  </w:num>
  <w:num w:numId="9">
    <w:abstractNumId w:val="31"/>
  </w:num>
  <w:num w:numId="10">
    <w:abstractNumId w:val="41"/>
  </w:num>
  <w:num w:numId="11">
    <w:abstractNumId w:val="10"/>
  </w:num>
  <w:num w:numId="12">
    <w:abstractNumId w:val="12"/>
  </w:num>
  <w:num w:numId="13">
    <w:abstractNumId w:val="40"/>
  </w:num>
  <w:num w:numId="14">
    <w:abstractNumId w:val="18"/>
  </w:num>
  <w:num w:numId="15">
    <w:abstractNumId w:val="36"/>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29"/>
  </w:num>
  <w:num w:numId="18">
    <w:abstractNumId w:val="30"/>
    <w:lvlOverride w:ilvl="0">
      <w:startOverride w:val="1"/>
    </w:lvlOverride>
  </w:num>
  <w:num w:numId="19">
    <w:abstractNumId w:val="24"/>
    <w:lvlOverride w:ilvl="0">
      <w:startOverride w:val="1"/>
    </w:lvlOverride>
  </w:num>
  <w:num w:numId="20">
    <w:abstractNumId w:val="30"/>
  </w:num>
  <w:num w:numId="21">
    <w:abstractNumId w:val="24"/>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num>
  <w:num w:numId="26">
    <w:abstractNumId w:val="3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1"/>
  </w:num>
  <w:num w:numId="29">
    <w:abstractNumId w:val="14"/>
  </w:num>
  <w:num w:numId="30">
    <w:abstractNumId w:val="5"/>
  </w:num>
  <w:num w:numId="31">
    <w:abstractNumId w:val="23"/>
  </w:num>
  <w:num w:numId="32">
    <w:abstractNumId w:val="26"/>
  </w:num>
  <w:num w:numId="33">
    <w:abstractNumId w:val="27"/>
  </w:num>
  <w:num w:numId="34">
    <w:abstractNumId w:val="34"/>
  </w:num>
  <w:num w:numId="35">
    <w:abstractNumId w:val="32"/>
  </w:num>
  <w:num w:numId="36">
    <w:abstractNumId w:val="33"/>
  </w:num>
  <w:num w:numId="37">
    <w:abstractNumId w:val="16"/>
  </w:num>
  <w:num w:numId="38">
    <w:abstractNumId w:val="3"/>
  </w:num>
  <w:num w:numId="39">
    <w:abstractNumId w:val="9"/>
  </w:num>
  <w:num w:numId="40">
    <w:abstractNumId w:val="15"/>
  </w:num>
  <w:num w:numId="41">
    <w:abstractNumId w:val="4"/>
  </w:num>
  <w:num w:numId="42">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81536"/>
    <w:rsid w:val="000C438A"/>
    <w:rsid w:val="001052B4"/>
    <w:rsid w:val="001159D2"/>
    <w:rsid w:val="0018573A"/>
    <w:rsid w:val="00190371"/>
    <w:rsid w:val="001A5264"/>
    <w:rsid w:val="001D6082"/>
    <w:rsid w:val="001F5D35"/>
    <w:rsid w:val="002004D0"/>
    <w:rsid w:val="002615B4"/>
    <w:rsid w:val="002A6246"/>
    <w:rsid w:val="002B06E8"/>
    <w:rsid w:val="002C2528"/>
    <w:rsid w:val="00343733"/>
    <w:rsid w:val="0035163B"/>
    <w:rsid w:val="003A2299"/>
    <w:rsid w:val="003C3301"/>
    <w:rsid w:val="003D10D7"/>
    <w:rsid w:val="00400390"/>
    <w:rsid w:val="00401DC9"/>
    <w:rsid w:val="00412F5C"/>
    <w:rsid w:val="0042484E"/>
    <w:rsid w:val="00436FE4"/>
    <w:rsid w:val="0044278D"/>
    <w:rsid w:val="00444873"/>
    <w:rsid w:val="004642A5"/>
    <w:rsid w:val="004A14E1"/>
    <w:rsid w:val="004F0B54"/>
    <w:rsid w:val="004F25C5"/>
    <w:rsid w:val="00511B98"/>
    <w:rsid w:val="00522E5F"/>
    <w:rsid w:val="0052419D"/>
    <w:rsid w:val="00567F32"/>
    <w:rsid w:val="00574D10"/>
    <w:rsid w:val="00577A98"/>
    <w:rsid w:val="00584360"/>
    <w:rsid w:val="00591017"/>
    <w:rsid w:val="005E245E"/>
    <w:rsid w:val="005E5AC7"/>
    <w:rsid w:val="00642CD3"/>
    <w:rsid w:val="00696A07"/>
    <w:rsid w:val="006C3E66"/>
    <w:rsid w:val="006D70A5"/>
    <w:rsid w:val="006D732E"/>
    <w:rsid w:val="006D7B04"/>
    <w:rsid w:val="00704FD3"/>
    <w:rsid w:val="00714C63"/>
    <w:rsid w:val="00723D43"/>
    <w:rsid w:val="007670FE"/>
    <w:rsid w:val="00793B39"/>
    <w:rsid w:val="007E0CC8"/>
    <w:rsid w:val="007E660B"/>
    <w:rsid w:val="007F0576"/>
    <w:rsid w:val="00811F20"/>
    <w:rsid w:val="00880302"/>
    <w:rsid w:val="008826D0"/>
    <w:rsid w:val="008E3603"/>
    <w:rsid w:val="009109EA"/>
    <w:rsid w:val="00991A89"/>
    <w:rsid w:val="009C6300"/>
    <w:rsid w:val="009E78A4"/>
    <w:rsid w:val="009F517A"/>
    <w:rsid w:val="00A05383"/>
    <w:rsid w:val="00A1173E"/>
    <w:rsid w:val="00A26E35"/>
    <w:rsid w:val="00A438AB"/>
    <w:rsid w:val="00A917F8"/>
    <w:rsid w:val="00AA4427"/>
    <w:rsid w:val="00AC6308"/>
    <w:rsid w:val="00AE55D4"/>
    <w:rsid w:val="00AF69A2"/>
    <w:rsid w:val="00B834B7"/>
    <w:rsid w:val="00B854E5"/>
    <w:rsid w:val="00B97BDA"/>
    <w:rsid w:val="00BA0322"/>
    <w:rsid w:val="00BD524C"/>
    <w:rsid w:val="00BE54A5"/>
    <w:rsid w:val="00BF2A6F"/>
    <w:rsid w:val="00BF51EC"/>
    <w:rsid w:val="00C953C4"/>
    <w:rsid w:val="00CB0FD5"/>
    <w:rsid w:val="00CB43F1"/>
    <w:rsid w:val="00CC5192"/>
    <w:rsid w:val="00CD5307"/>
    <w:rsid w:val="00CE01EB"/>
    <w:rsid w:val="00CF5BFA"/>
    <w:rsid w:val="00D10DB1"/>
    <w:rsid w:val="00D24F3D"/>
    <w:rsid w:val="00D2518E"/>
    <w:rsid w:val="00D47F24"/>
    <w:rsid w:val="00D5560C"/>
    <w:rsid w:val="00D634DF"/>
    <w:rsid w:val="00D757A5"/>
    <w:rsid w:val="00D821C7"/>
    <w:rsid w:val="00DC1339"/>
    <w:rsid w:val="00DD7D05"/>
    <w:rsid w:val="00DE5585"/>
    <w:rsid w:val="00E032BB"/>
    <w:rsid w:val="00E32A07"/>
    <w:rsid w:val="00E425EB"/>
    <w:rsid w:val="00E6420D"/>
    <w:rsid w:val="00E67138"/>
    <w:rsid w:val="00E676AF"/>
    <w:rsid w:val="00EE5630"/>
    <w:rsid w:val="00EF3CC0"/>
    <w:rsid w:val="00F03B19"/>
    <w:rsid w:val="00F07C78"/>
    <w:rsid w:val="00F10970"/>
    <w:rsid w:val="00F56F5A"/>
    <w:rsid w:val="00F749BA"/>
    <w:rsid w:val="00FA5525"/>
    <w:rsid w:val="00FB2294"/>
    <w:rsid w:val="00FE1B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0EDF"/>
  <w15:docId w15:val="{E821262A-71D4-4093-A7FF-13944EFC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192"/>
    <w:pPr>
      <w:ind w:left="720"/>
      <w:contextualSpacing/>
    </w:pPr>
  </w:style>
  <w:style w:type="character" w:styleId="Hyperlink">
    <w:name w:val="Hyperlink"/>
    <w:basedOn w:val="DefaultParagraphFont"/>
    <w:uiPriority w:val="99"/>
    <w:unhideWhenUsed/>
    <w:rsid w:val="00CC5192"/>
    <w:rPr>
      <w:color w:val="F49100" w:themeColor="hyperlink"/>
      <w:u w:val="single"/>
    </w:rPr>
  </w:style>
  <w:style w:type="paragraph" w:styleId="Header">
    <w:name w:val="header"/>
    <w:basedOn w:val="Normal"/>
    <w:link w:val="HeaderChar"/>
    <w:uiPriority w:val="99"/>
    <w:unhideWhenUsed/>
    <w:rsid w:val="00CC5192"/>
    <w:pPr>
      <w:tabs>
        <w:tab w:val="center" w:pos="4536"/>
        <w:tab w:val="right" w:pos="9072"/>
      </w:tabs>
      <w:spacing w:after="0" w:line="240" w:lineRule="auto"/>
    </w:pPr>
  </w:style>
  <w:style w:type="character" w:customStyle="1" w:styleId="HeaderChar">
    <w:name w:val="Header Char"/>
    <w:basedOn w:val="DefaultParagraphFont"/>
    <w:link w:val="Header"/>
    <w:uiPriority w:val="99"/>
    <w:qFormat/>
    <w:rsid w:val="00CC5192"/>
  </w:style>
  <w:style w:type="paragraph" w:styleId="Footer">
    <w:name w:val="footer"/>
    <w:basedOn w:val="Normal"/>
    <w:link w:val="FooterChar"/>
    <w:uiPriority w:val="99"/>
    <w:unhideWhenUsed/>
    <w:rsid w:val="00CC5192"/>
    <w:pPr>
      <w:tabs>
        <w:tab w:val="center" w:pos="4536"/>
        <w:tab w:val="right" w:pos="9072"/>
      </w:tabs>
      <w:spacing w:after="0" w:line="240" w:lineRule="auto"/>
    </w:pPr>
  </w:style>
  <w:style w:type="character" w:customStyle="1" w:styleId="FooterChar">
    <w:name w:val="Footer Char"/>
    <w:basedOn w:val="DefaultParagraphFont"/>
    <w:link w:val="Footer"/>
    <w:uiPriority w:val="99"/>
    <w:qFormat/>
    <w:rsid w:val="00CC5192"/>
  </w:style>
  <w:style w:type="table" w:styleId="TableGrid">
    <w:name w:val="Table Grid"/>
    <w:basedOn w:val="TableNormal"/>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CC5192"/>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qFormat/>
    <w:rsid w:val="00CC5192"/>
    <w:rPr>
      <w:rFonts w:ascii="Calibri" w:eastAsia="Calibri" w:hAnsi="Calibri" w:cs="Times New Roman"/>
      <w:sz w:val="20"/>
      <w:szCs w:val="20"/>
    </w:rPr>
  </w:style>
  <w:style w:type="character" w:customStyle="1" w:styleId="DeltaViewInsertion">
    <w:name w:val="DeltaView Insertion"/>
    <w:qFormat/>
    <w:rsid w:val="00CC5192"/>
    <w:rPr>
      <w:b/>
      <w:i/>
      <w:spacing w:val="0"/>
    </w:rPr>
  </w:style>
  <w:style w:type="character" w:styleId="FootnoteReference">
    <w:name w:val="footnote reference"/>
    <w:uiPriority w:val="99"/>
    <w:semiHidden/>
    <w:unhideWhenUsed/>
    <w:qFormat/>
    <w:rsid w:val="00CC5192"/>
    <w:rPr>
      <w:shd w:val="clear" w:color="auto" w:fill="auto"/>
      <w:vertAlign w:val="superscript"/>
    </w:rPr>
  </w:style>
  <w:style w:type="paragraph" w:customStyle="1" w:styleId="Tiret0">
    <w:name w:val="Tiret 0"/>
    <w:basedOn w:val="Normal"/>
    <w:qFormat/>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
    <w:qFormat/>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
    <w:next w:val="Normal"/>
    <w:qFormat/>
    <w:rsid w:val="00CC5192"/>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
    <w:next w:val="Normal"/>
    <w:qFormat/>
    <w:rsid w:val="00CC5192"/>
    <w:pPr>
      <w:numPr>
        <w:ilvl w:val="1"/>
        <w:numId w:val="2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
    <w:next w:val="Normal"/>
    <w:qFormat/>
    <w:rsid w:val="00CC5192"/>
    <w:pPr>
      <w:numPr>
        <w:ilvl w:val="2"/>
        <w:numId w:val="2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
    <w:next w:val="Normal"/>
    <w:qFormat/>
    <w:rsid w:val="00CC5192"/>
    <w:pPr>
      <w:numPr>
        <w:ilvl w:val="3"/>
        <w:numId w:val="22"/>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qFormat/>
    <w:rsid w:val="00CC5192"/>
    <w:pPr>
      <w:suppressAutoHyphens/>
      <w:spacing w:after="0" w:line="240" w:lineRule="auto"/>
    </w:pPr>
    <w:rPr>
      <w:rFonts w:ascii="Calibri" w:eastAsia="Calibri" w:hAnsi="Calibri" w:cs="Calibri"/>
      <w:kern w:val="1"/>
      <w:lang w:eastAsia="ar-SA"/>
    </w:rPr>
  </w:style>
  <w:style w:type="paragraph" w:styleId="BalloonText">
    <w:name w:val="Balloon Text"/>
    <w:basedOn w:val="Normal"/>
    <w:link w:val="BalloonTextChar"/>
    <w:uiPriority w:val="99"/>
    <w:semiHidden/>
    <w:unhideWhenUsed/>
    <w:qFormat/>
    <w:rsid w:val="00704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704FD3"/>
    <w:rPr>
      <w:rFonts w:ascii="Tahoma" w:hAnsi="Tahoma" w:cs="Tahoma"/>
      <w:sz w:val="16"/>
      <w:szCs w:val="16"/>
    </w:rPr>
  </w:style>
  <w:style w:type="numbering" w:customStyle="1" w:styleId="Bezlisty1">
    <w:name w:val="Bez listy1"/>
    <w:next w:val="NoList"/>
    <w:uiPriority w:val="99"/>
    <w:semiHidden/>
    <w:unhideWhenUsed/>
    <w:rsid w:val="004642A5"/>
  </w:style>
  <w:style w:type="character" w:customStyle="1" w:styleId="czeinternetowe">
    <w:name w:val="Łącze internetowe"/>
    <w:basedOn w:val="DefaultParagraphFont"/>
    <w:uiPriority w:val="99"/>
    <w:unhideWhenUsed/>
    <w:rsid w:val="004642A5"/>
    <w:rPr>
      <w:color w:val="F49100"/>
      <w:u w:val="single"/>
    </w:rPr>
  </w:style>
  <w:style w:type="character" w:customStyle="1" w:styleId="ListLabel1">
    <w:name w:val="ListLabel 1"/>
    <w:qFormat/>
    <w:rsid w:val="004642A5"/>
    <w:rPr>
      <w:rFonts w:ascii="Tahoma" w:hAnsi="Tahoma"/>
      <w:b/>
      <w:i w:val="0"/>
      <w:sz w:val="20"/>
    </w:rPr>
  </w:style>
  <w:style w:type="character" w:customStyle="1" w:styleId="ListLabel2">
    <w:name w:val="ListLabel 2"/>
    <w:qFormat/>
    <w:rsid w:val="004642A5"/>
    <w:rPr>
      <w:rFonts w:ascii="Tahoma" w:hAnsi="Tahoma"/>
      <w:b w:val="0"/>
      <w:i w:val="0"/>
      <w:color w:val="00000A"/>
      <w:sz w:val="20"/>
    </w:rPr>
  </w:style>
  <w:style w:type="character" w:customStyle="1" w:styleId="ListLabel3">
    <w:name w:val="ListLabel 3"/>
    <w:qFormat/>
    <w:rsid w:val="004642A5"/>
    <w:rPr>
      <w:rFonts w:ascii="Tahoma" w:hAnsi="Tahoma"/>
      <w:b w:val="0"/>
      <w:i w:val="0"/>
      <w:color w:val="00000A"/>
      <w:sz w:val="20"/>
    </w:rPr>
  </w:style>
  <w:style w:type="character" w:customStyle="1" w:styleId="ListLabel4">
    <w:name w:val="ListLabel 4"/>
    <w:qFormat/>
    <w:rsid w:val="004642A5"/>
    <w:rPr>
      <w:rFonts w:ascii="Tahoma" w:hAnsi="Tahoma"/>
      <w:b w:val="0"/>
      <w:i w:val="0"/>
      <w:color w:val="00000A"/>
      <w:sz w:val="20"/>
    </w:rPr>
  </w:style>
  <w:style w:type="character" w:customStyle="1" w:styleId="ListLabel5">
    <w:name w:val="ListLabel 5"/>
    <w:qFormat/>
    <w:rsid w:val="004642A5"/>
    <w:rPr>
      <w:rFonts w:ascii="Tahoma" w:hAnsi="Tahoma"/>
      <w:b w:val="0"/>
      <w:i w:val="0"/>
      <w:color w:val="00000A"/>
      <w:sz w:val="20"/>
    </w:rPr>
  </w:style>
  <w:style w:type="character" w:customStyle="1" w:styleId="ListLabel6">
    <w:name w:val="ListLabel 6"/>
    <w:qFormat/>
    <w:rsid w:val="004642A5"/>
    <w:rPr>
      <w:rFonts w:ascii="Tahoma" w:hAnsi="Tahoma"/>
      <w:b w:val="0"/>
      <w:i w:val="0"/>
      <w:color w:val="00000A"/>
      <w:sz w:val="20"/>
    </w:rPr>
  </w:style>
  <w:style w:type="character" w:customStyle="1" w:styleId="ListLabel7">
    <w:name w:val="ListLabel 7"/>
    <w:qFormat/>
    <w:rsid w:val="004642A5"/>
    <w:rPr>
      <w:rFonts w:ascii="Tahoma" w:hAnsi="Tahoma"/>
      <w:b w:val="0"/>
      <w:i w:val="0"/>
      <w:sz w:val="20"/>
      <w:szCs w:val="20"/>
    </w:rPr>
  </w:style>
  <w:style w:type="character" w:customStyle="1" w:styleId="ListLabel8">
    <w:name w:val="ListLabel 8"/>
    <w:qFormat/>
    <w:rsid w:val="004642A5"/>
    <w:rPr>
      <w:rFonts w:ascii="Tahoma" w:eastAsia="Times New Roman" w:hAnsi="Tahoma" w:cs="Tahoma"/>
      <w:sz w:val="20"/>
    </w:rPr>
  </w:style>
  <w:style w:type="character" w:customStyle="1" w:styleId="ListLabel9">
    <w:name w:val="ListLabel 9"/>
    <w:qFormat/>
    <w:rsid w:val="004642A5"/>
    <w:rPr>
      <w:rFonts w:ascii="Tahoma" w:hAnsi="Tahoma" w:cs="Tahoma"/>
      <w:b/>
      <w:i w:val="0"/>
      <w:sz w:val="20"/>
    </w:rPr>
  </w:style>
  <w:style w:type="character" w:customStyle="1" w:styleId="ListLabel10">
    <w:name w:val="ListLabel 10"/>
    <w:qFormat/>
    <w:rsid w:val="004642A5"/>
    <w:rPr>
      <w:rFonts w:ascii="Tahoma" w:hAnsi="Tahoma"/>
      <w:b w:val="0"/>
      <w:i w:val="0"/>
      <w:color w:val="00000A"/>
      <w:sz w:val="20"/>
    </w:rPr>
  </w:style>
  <w:style w:type="character" w:customStyle="1" w:styleId="ListLabel11">
    <w:name w:val="ListLabel 11"/>
    <w:qFormat/>
    <w:rsid w:val="004642A5"/>
    <w:rPr>
      <w:rFonts w:ascii="Tahoma" w:eastAsia="Times New Roman" w:hAnsi="Tahoma" w:cs="Times New Roman"/>
      <w:sz w:val="20"/>
    </w:rPr>
  </w:style>
  <w:style w:type="character" w:customStyle="1" w:styleId="ListLabel12">
    <w:name w:val="ListLabel 12"/>
    <w:qFormat/>
    <w:rsid w:val="004642A5"/>
    <w:rPr>
      <w:rFonts w:cs="Times New Roman"/>
      <w:b w:val="0"/>
      <w:i w:val="0"/>
      <w:sz w:val="20"/>
    </w:rPr>
  </w:style>
  <w:style w:type="character" w:customStyle="1" w:styleId="ListLabel13">
    <w:name w:val="ListLabel 13"/>
    <w:qFormat/>
    <w:rsid w:val="004642A5"/>
    <w:rPr>
      <w:b w:val="0"/>
      <w:i w:val="0"/>
      <w:sz w:val="20"/>
    </w:rPr>
  </w:style>
  <w:style w:type="character" w:customStyle="1" w:styleId="ListLabel14">
    <w:name w:val="ListLabel 14"/>
    <w:qFormat/>
    <w:rsid w:val="004642A5"/>
    <w:rPr>
      <w:rFonts w:ascii="Tahoma" w:hAnsi="Tahoma" w:cs="Tahoma"/>
      <w:b w:val="0"/>
      <w:i w:val="0"/>
      <w:sz w:val="20"/>
      <w:szCs w:val="24"/>
    </w:rPr>
  </w:style>
  <w:style w:type="character" w:customStyle="1" w:styleId="ListLabel15">
    <w:name w:val="ListLabel 15"/>
    <w:qFormat/>
    <w:rsid w:val="004642A5"/>
    <w:rPr>
      <w:rFonts w:cs="Times New Roman"/>
      <w:b w:val="0"/>
      <w:i w:val="0"/>
      <w:sz w:val="24"/>
      <w:szCs w:val="24"/>
    </w:rPr>
  </w:style>
  <w:style w:type="character" w:customStyle="1" w:styleId="ListLabel16">
    <w:name w:val="ListLabel 16"/>
    <w:qFormat/>
    <w:rsid w:val="004642A5"/>
    <w:rPr>
      <w:rFonts w:ascii="Tahoma" w:hAnsi="Tahoma" w:cs="Times New Roman"/>
      <w:b w:val="0"/>
      <w:i w:val="0"/>
      <w:color w:val="00000A"/>
      <w:sz w:val="20"/>
    </w:rPr>
  </w:style>
  <w:style w:type="character" w:customStyle="1" w:styleId="ListLabel17">
    <w:name w:val="ListLabel 17"/>
    <w:qFormat/>
    <w:rsid w:val="004642A5"/>
    <w:rPr>
      <w:rFonts w:ascii="Tahoma" w:hAnsi="Tahoma" w:cs="Tahoma"/>
      <w:b w:val="0"/>
      <w:i w:val="0"/>
      <w:color w:val="00000A"/>
      <w:sz w:val="20"/>
    </w:rPr>
  </w:style>
  <w:style w:type="character" w:customStyle="1" w:styleId="ListLabel18">
    <w:name w:val="ListLabel 18"/>
    <w:qFormat/>
    <w:rsid w:val="004642A5"/>
    <w:rPr>
      <w:rFonts w:ascii="Tahoma" w:hAnsi="Tahoma"/>
      <w:b w:val="0"/>
      <w:sz w:val="20"/>
    </w:rPr>
  </w:style>
  <w:style w:type="character" w:customStyle="1" w:styleId="ListLabel19">
    <w:name w:val="ListLabel 19"/>
    <w:qFormat/>
    <w:rsid w:val="004642A5"/>
    <w:rPr>
      <w:rFonts w:ascii="Tahoma" w:hAnsi="Tahoma"/>
      <w:b w:val="0"/>
      <w:i w:val="0"/>
      <w:color w:val="00000A"/>
      <w:sz w:val="20"/>
    </w:rPr>
  </w:style>
  <w:style w:type="character" w:customStyle="1" w:styleId="ListLabel20">
    <w:name w:val="ListLabel 20"/>
    <w:qFormat/>
    <w:rsid w:val="004642A5"/>
    <w:rPr>
      <w:rFonts w:cs="Times New Roman"/>
      <w:b/>
      <w:i w:val="0"/>
      <w:strike w:val="0"/>
      <w:dstrike w:val="0"/>
      <w:u w:val="none"/>
      <w:effect w:val="none"/>
    </w:rPr>
  </w:style>
  <w:style w:type="character" w:customStyle="1" w:styleId="ListLabel21">
    <w:name w:val="ListLabel 21"/>
    <w:qFormat/>
    <w:rsid w:val="004642A5"/>
    <w:rPr>
      <w:rFonts w:cs="Times New Roman"/>
    </w:rPr>
  </w:style>
  <w:style w:type="character" w:customStyle="1" w:styleId="ListLabel22">
    <w:name w:val="ListLabel 22"/>
    <w:qFormat/>
    <w:rsid w:val="004642A5"/>
    <w:rPr>
      <w:rFonts w:cs="Times New Roman"/>
      <w:strike w:val="0"/>
      <w:dstrike w:val="0"/>
      <w:u w:val="none"/>
      <w:effect w:val="none"/>
    </w:rPr>
  </w:style>
  <w:style w:type="character" w:customStyle="1" w:styleId="ListLabel23">
    <w:name w:val="ListLabel 23"/>
    <w:qFormat/>
    <w:rsid w:val="004642A5"/>
    <w:rPr>
      <w:rFonts w:ascii="Tahoma" w:hAnsi="Tahoma"/>
      <w:i w:val="0"/>
      <w:sz w:val="20"/>
    </w:rPr>
  </w:style>
  <w:style w:type="character" w:customStyle="1" w:styleId="ListLabel24">
    <w:name w:val="ListLabel 24"/>
    <w:qFormat/>
    <w:rsid w:val="004642A5"/>
    <w:rPr>
      <w:rFonts w:cs="Times New Roman"/>
    </w:rPr>
  </w:style>
  <w:style w:type="character" w:customStyle="1" w:styleId="ListLabel25">
    <w:name w:val="ListLabel 25"/>
    <w:qFormat/>
    <w:rsid w:val="004642A5"/>
    <w:rPr>
      <w:rFonts w:cs="Times New Roman"/>
    </w:rPr>
  </w:style>
  <w:style w:type="character" w:customStyle="1" w:styleId="ListLabel26">
    <w:name w:val="ListLabel 26"/>
    <w:qFormat/>
    <w:rsid w:val="004642A5"/>
    <w:rPr>
      <w:rFonts w:cs="Times New Roman"/>
    </w:rPr>
  </w:style>
  <w:style w:type="character" w:customStyle="1" w:styleId="ListLabel27">
    <w:name w:val="ListLabel 27"/>
    <w:qFormat/>
    <w:rsid w:val="004642A5"/>
    <w:rPr>
      <w:rFonts w:cs="Times New Roman"/>
    </w:rPr>
  </w:style>
  <w:style w:type="character" w:customStyle="1" w:styleId="ListLabel28">
    <w:name w:val="ListLabel 28"/>
    <w:qFormat/>
    <w:rsid w:val="004642A5"/>
    <w:rPr>
      <w:rFonts w:ascii="Tahoma" w:hAnsi="Tahoma"/>
      <w:b w:val="0"/>
      <w:i w:val="0"/>
      <w:color w:val="00000A"/>
      <w:sz w:val="20"/>
    </w:rPr>
  </w:style>
  <w:style w:type="character" w:customStyle="1" w:styleId="ListLabel29">
    <w:name w:val="ListLabel 29"/>
    <w:qFormat/>
    <w:rsid w:val="004642A5"/>
    <w:rPr>
      <w:rFonts w:ascii="Tahoma" w:hAnsi="Tahoma"/>
      <w:b/>
      <w:i w:val="0"/>
      <w:color w:val="00000A"/>
      <w:sz w:val="20"/>
    </w:rPr>
  </w:style>
  <w:style w:type="character" w:customStyle="1" w:styleId="ListLabel30">
    <w:name w:val="ListLabel 30"/>
    <w:qFormat/>
    <w:rsid w:val="004642A5"/>
    <w:rPr>
      <w:rFonts w:ascii="Tahoma" w:hAnsi="Tahoma"/>
      <w:b w:val="0"/>
      <w:i w:val="0"/>
      <w:sz w:val="20"/>
    </w:rPr>
  </w:style>
  <w:style w:type="character" w:customStyle="1" w:styleId="ListLabel31">
    <w:name w:val="ListLabel 31"/>
    <w:qFormat/>
    <w:rsid w:val="004642A5"/>
    <w:rPr>
      <w:rFonts w:ascii="Tahoma" w:hAnsi="Tahoma"/>
      <w:b w:val="0"/>
      <w:i w:val="0"/>
      <w:color w:val="00000A"/>
      <w:sz w:val="20"/>
    </w:rPr>
  </w:style>
  <w:style w:type="character" w:customStyle="1" w:styleId="ListLabel32">
    <w:name w:val="ListLabel 32"/>
    <w:qFormat/>
    <w:rsid w:val="004642A5"/>
    <w:rPr>
      <w:rFonts w:ascii="Tahoma" w:eastAsia="SimSun" w:hAnsi="Tahoma" w:cs="Tahoma"/>
      <w:b w:val="0"/>
      <w:i w:val="0"/>
      <w:sz w:val="20"/>
      <w:szCs w:val="20"/>
    </w:rPr>
  </w:style>
  <w:style w:type="character" w:customStyle="1" w:styleId="ListLabel33">
    <w:name w:val="ListLabel 33"/>
    <w:qFormat/>
    <w:rsid w:val="004642A5"/>
    <w:rPr>
      <w:rFonts w:ascii="Tahoma" w:hAnsi="Tahoma"/>
      <w:b w:val="0"/>
      <w:i w:val="0"/>
      <w:color w:val="00000A"/>
      <w:sz w:val="20"/>
      <w:szCs w:val="24"/>
    </w:rPr>
  </w:style>
  <w:style w:type="character" w:customStyle="1" w:styleId="ListLabel34">
    <w:name w:val="ListLabel 34"/>
    <w:qFormat/>
    <w:rsid w:val="004642A5"/>
    <w:rPr>
      <w:rFonts w:ascii="Tahoma" w:hAnsi="Tahoma" w:cs="Times New Roman"/>
      <w:b w:val="0"/>
      <w:i w:val="0"/>
      <w:sz w:val="20"/>
      <w:szCs w:val="24"/>
    </w:rPr>
  </w:style>
  <w:style w:type="character" w:customStyle="1" w:styleId="ListLabel35">
    <w:name w:val="ListLabel 35"/>
    <w:qFormat/>
    <w:rsid w:val="004642A5"/>
    <w:rPr>
      <w:rFonts w:ascii="Tahoma" w:hAnsi="Tahoma"/>
      <w:b w:val="0"/>
      <w:i w:val="0"/>
      <w:sz w:val="20"/>
      <w:szCs w:val="24"/>
    </w:rPr>
  </w:style>
  <w:style w:type="character" w:customStyle="1" w:styleId="ListLabel36">
    <w:name w:val="ListLabel 36"/>
    <w:qFormat/>
    <w:rsid w:val="004642A5"/>
    <w:rPr>
      <w:rFonts w:ascii="Tahoma" w:hAnsi="Tahoma" w:cs="Times New Roman"/>
      <w:b w:val="0"/>
      <w:i w:val="0"/>
      <w:sz w:val="20"/>
      <w:szCs w:val="24"/>
    </w:rPr>
  </w:style>
  <w:style w:type="character" w:customStyle="1" w:styleId="ListLabel37">
    <w:name w:val="ListLabel 37"/>
    <w:qFormat/>
    <w:rsid w:val="004642A5"/>
    <w:rPr>
      <w:rFonts w:ascii="Tahoma" w:hAnsi="Tahoma"/>
      <w:b w:val="0"/>
      <w:i w:val="0"/>
      <w:color w:val="00000A"/>
      <w:sz w:val="20"/>
    </w:rPr>
  </w:style>
  <w:style w:type="character" w:customStyle="1" w:styleId="ListLabel38">
    <w:name w:val="ListLabel 38"/>
    <w:qFormat/>
    <w:rsid w:val="004642A5"/>
    <w:rPr>
      <w:rFonts w:ascii="Tahoma" w:hAnsi="Tahoma"/>
      <w:b w:val="0"/>
      <w:i w:val="0"/>
      <w:color w:val="00000A"/>
      <w:sz w:val="20"/>
    </w:rPr>
  </w:style>
  <w:style w:type="character" w:customStyle="1" w:styleId="ListLabel39">
    <w:name w:val="ListLabel 39"/>
    <w:qFormat/>
    <w:rsid w:val="004642A5"/>
    <w:rPr>
      <w:rFonts w:ascii="Tahoma" w:hAnsi="Tahoma"/>
      <w:b w:val="0"/>
      <w:i w:val="0"/>
      <w:color w:val="00000A"/>
      <w:sz w:val="20"/>
    </w:rPr>
  </w:style>
  <w:style w:type="character" w:customStyle="1" w:styleId="ListLabel40">
    <w:name w:val="ListLabel 40"/>
    <w:qFormat/>
    <w:rsid w:val="004642A5"/>
    <w:rPr>
      <w:rFonts w:ascii="Tahoma" w:hAnsi="Tahoma"/>
      <w:b w:val="0"/>
      <w:i w:val="0"/>
      <w:color w:val="00000A"/>
      <w:sz w:val="20"/>
    </w:rPr>
  </w:style>
  <w:style w:type="character" w:customStyle="1" w:styleId="ListLabel41">
    <w:name w:val="ListLabel 41"/>
    <w:qFormat/>
    <w:rsid w:val="004642A5"/>
    <w:rPr>
      <w:rFonts w:ascii="Tahoma" w:hAnsi="Tahoma"/>
      <w:b w:val="0"/>
      <w:i w:val="0"/>
      <w:color w:val="00000A"/>
      <w:sz w:val="20"/>
    </w:rPr>
  </w:style>
  <w:style w:type="character" w:customStyle="1" w:styleId="ListLabel42">
    <w:name w:val="ListLabel 42"/>
    <w:qFormat/>
    <w:rsid w:val="004642A5"/>
    <w:rPr>
      <w:rFonts w:cs="Times New Roman"/>
      <w:b w:val="0"/>
      <w:i w:val="0"/>
      <w:color w:val="00000A"/>
      <w:sz w:val="24"/>
    </w:rPr>
  </w:style>
  <w:style w:type="character" w:customStyle="1" w:styleId="ListLabel43">
    <w:name w:val="ListLabel 43"/>
    <w:qFormat/>
    <w:rsid w:val="004642A5"/>
    <w:rPr>
      <w:rFonts w:ascii="Tahoma" w:hAnsi="Tahoma"/>
      <w:b/>
      <w:i w:val="0"/>
      <w:color w:val="00000A"/>
      <w:sz w:val="20"/>
    </w:rPr>
  </w:style>
  <w:style w:type="character" w:customStyle="1" w:styleId="ListLabel44">
    <w:name w:val="ListLabel 44"/>
    <w:qFormat/>
    <w:rsid w:val="004642A5"/>
    <w:rPr>
      <w:rFonts w:ascii="Tahoma" w:hAnsi="Tahoma"/>
      <w:b/>
      <w:i w:val="0"/>
      <w:color w:val="00000A"/>
      <w:sz w:val="20"/>
    </w:rPr>
  </w:style>
  <w:style w:type="character" w:customStyle="1" w:styleId="ListLabel45">
    <w:name w:val="ListLabel 45"/>
    <w:qFormat/>
    <w:rsid w:val="004642A5"/>
    <w:rPr>
      <w:rFonts w:cs="Times New Roman"/>
      <w:b w:val="0"/>
      <w:i w:val="0"/>
      <w:color w:val="00000A"/>
      <w:sz w:val="24"/>
    </w:rPr>
  </w:style>
  <w:style w:type="character" w:customStyle="1" w:styleId="ListLabel46">
    <w:name w:val="ListLabel 46"/>
    <w:qFormat/>
    <w:rsid w:val="004642A5"/>
    <w:rPr>
      <w:rFonts w:ascii="Tahoma" w:hAnsi="Tahoma"/>
      <w:b w:val="0"/>
      <w:i w:val="0"/>
      <w:color w:val="00000A"/>
      <w:sz w:val="20"/>
    </w:rPr>
  </w:style>
  <w:style w:type="character" w:customStyle="1" w:styleId="ListLabel47">
    <w:name w:val="ListLabel 47"/>
    <w:qFormat/>
    <w:rsid w:val="004642A5"/>
    <w:rPr>
      <w:rFonts w:ascii="Tahoma" w:hAnsi="Tahoma"/>
      <w:b w:val="0"/>
      <w:i w:val="0"/>
      <w:color w:val="00000A"/>
      <w:sz w:val="20"/>
    </w:rPr>
  </w:style>
  <w:style w:type="character" w:customStyle="1" w:styleId="ListLabel48">
    <w:name w:val="ListLabel 48"/>
    <w:qFormat/>
    <w:rsid w:val="004642A5"/>
    <w:rPr>
      <w:rFonts w:ascii="Tahoma" w:hAnsi="Tahoma"/>
      <w:b w:val="0"/>
      <w:i w:val="0"/>
      <w:color w:val="00000A"/>
      <w:sz w:val="20"/>
    </w:rPr>
  </w:style>
  <w:style w:type="character" w:customStyle="1" w:styleId="ListLabel49">
    <w:name w:val="ListLabel 49"/>
    <w:qFormat/>
    <w:rsid w:val="004642A5"/>
    <w:rPr>
      <w:rFonts w:ascii="Tahoma" w:hAnsi="Tahoma"/>
      <w:b w:val="0"/>
      <w:i w:val="0"/>
      <w:color w:val="00000A"/>
      <w:sz w:val="20"/>
    </w:rPr>
  </w:style>
  <w:style w:type="character" w:customStyle="1" w:styleId="ListLabel50">
    <w:name w:val="ListLabel 50"/>
    <w:qFormat/>
    <w:rsid w:val="004642A5"/>
    <w:rPr>
      <w:rFonts w:ascii="Tahoma" w:hAnsi="Tahoma"/>
      <w:b w:val="0"/>
      <w:i w:val="0"/>
      <w:color w:val="00000A"/>
      <w:sz w:val="20"/>
    </w:rPr>
  </w:style>
  <w:style w:type="character" w:customStyle="1" w:styleId="ListLabel51">
    <w:name w:val="ListLabel 51"/>
    <w:qFormat/>
    <w:rsid w:val="004642A5"/>
    <w:rPr>
      <w:rFonts w:ascii="Tahoma" w:hAnsi="Tahoma" w:cs="Times New Roman"/>
      <w:b w:val="0"/>
      <w:i w:val="0"/>
      <w:color w:val="00000A"/>
      <w:sz w:val="20"/>
    </w:rPr>
  </w:style>
  <w:style w:type="character" w:customStyle="1" w:styleId="ListLabel52">
    <w:name w:val="ListLabel 52"/>
    <w:qFormat/>
    <w:rsid w:val="004642A5"/>
    <w:rPr>
      <w:rFonts w:ascii="Tahoma" w:hAnsi="Tahoma"/>
      <w:sz w:val="20"/>
    </w:rPr>
  </w:style>
  <w:style w:type="character" w:customStyle="1" w:styleId="ListLabel53">
    <w:name w:val="ListLabel 53"/>
    <w:qFormat/>
    <w:rsid w:val="004642A5"/>
    <w:rPr>
      <w:rFonts w:ascii="Times New Roman" w:hAnsi="Times New Roman"/>
      <w:b w:val="0"/>
      <w:i w:val="0"/>
      <w:sz w:val="24"/>
    </w:rPr>
  </w:style>
  <w:style w:type="character" w:customStyle="1" w:styleId="ListLabel54">
    <w:name w:val="ListLabel 54"/>
    <w:qFormat/>
    <w:rsid w:val="004642A5"/>
    <w:rPr>
      <w:rFonts w:ascii="Times New Roman" w:hAnsi="Times New Roman"/>
      <w:b w:val="0"/>
      <w:i w:val="0"/>
      <w:sz w:val="24"/>
    </w:rPr>
  </w:style>
  <w:style w:type="character" w:customStyle="1" w:styleId="ListLabel55">
    <w:name w:val="ListLabel 55"/>
    <w:qFormat/>
    <w:rsid w:val="004642A5"/>
    <w:rPr>
      <w:rFonts w:cs="Courier New"/>
    </w:rPr>
  </w:style>
  <w:style w:type="character" w:customStyle="1" w:styleId="ListLabel56">
    <w:name w:val="ListLabel 56"/>
    <w:qFormat/>
    <w:rsid w:val="004642A5"/>
    <w:rPr>
      <w:rFonts w:cs="Courier New"/>
    </w:rPr>
  </w:style>
  <w:style w:type="character" w:customStyle="1" w:styleId="ListLabel57">
    <w:name w:val="ListLabel 57"/>
    <w:qFormat/>
    <w:rsid w:val="004642A5"/>
    <w:rPr>
      <w:rFonts w:cs="Courier New"/>
    </w:rPr>
  </w:style>
  <w:style w:type="character" w:customStyle="1" w:styleId="ListLabel58">
    <w:name w:val="ListLabel 58"/>
    <w:qFormat/>
    <w:rsid w:val="004642A5"/>
    <w:rPr>
      <w:rFonts w:ascii="Tahoma" w:hAnsi="Tahoma" w:cs="Tahoma"/>
      <w:b w:val="0"/>
      <w:i w:val="0"/>
      <w:sz w:val="20"/>
      <w:szCs w:val="24"/>
    </w:rPr>
  </w:style>
  <w:style w:type="character" w:customStyle="1" w:styleId="ListLabel59">
    <w:name w:val="ListLabel 59"/>
    <w:qFormat/>
    <w:rsid w:val="004642A5"/>
    <w:rPr>
      <w:rFonts w:ascii="Tahoma" w:hAnsi="Tahoma"/>
      <w:b w:val="0"/>
      <w:i w:val="0"/>
      <w:sz w:val="20"/>
      <w:szCs w:val="24"/>
    </w:rPr>
  </w:style>
  <w:style w:type="character" w:customStyle="1" w:styleId="ListLabel60">
    <w:name w:val="ListLabel 60"/>
    <w:qFormat/>
    <w:rsid w:val="004642A5"/>
    <w:rPr>
      <w:rFonts w:ascii="Tahoma" w:hAnsi="Tahoma"/>
      <w:sz w:val="20"/>
    </w:rPr>
  </w:style>
  <w:style w:type="character" w:customStyle="1" w:styleId="ListLabel61">
    <w:name w:val="ListLabel 61"/>
    <w:qFormat/>
    <w:rsid w:val="004642A5"/>
    <w:rPr>
      <w:rFonts w:cs="Times New Roman"/>
      <w:b/>
      <w:i w:val="0"/>
      <w:strike w:val="0"/>
      <w:dstrike w:val="0"/>
      <w:u w:val="none"/>
      <w:effect w:val="none"/>
    </w:rPr>
  </w:style>
  <w:style w:type="character" w:customStyle="1" w:styleId="ListLabel62">
    <w:name w:val="ListLabel 62"/>
    <w:qFormat/>
    <w:rsid w:val="004642A5"/>
    <w:rPr>
      <w:rFonts w:cs="Times New Roman"/>
    </w:rPr>
  </w:style>
  <w:style w:type="character" w:customStyle="1" w:styleId="ListLabel63">
    <w:name w:val="ListLabel 63"/>
    <w:qFormat/>
    <w:rsid w:val="004642A5"/>
    <w:rPr>
      <w:rFonts w:cs="Times New Roman"/>
      <w:strike w:val="0"/>
      <w:dstrike w:val="0"/>
      <w:u w:val="none"/>
      <w:effect w:val="none"/>
    </w:rPr>
  </w:style>
  <w:style w:type="character" w:customStyle="1" w:styleId="ListLabel64">
    <w:name w:val="ListLabel 64"/>
    <w:qFormat/>
    <w:rsid w:val="004642A5"/>
    <w:rPr>
      <w:i w:val="0"/>
    </w:rPr>
  </w:style>
  <w:style w:type="character" w:customStyle="1" w:styleId="ListLabel65">
    <w:name w:val="ListLabel 65"/>
    <w:qFormat/>
    <w:rsid w:val="004642A5"/>
    <w:rPr>
      <w:rFonts w:cs="Times New Roman"/>
    </w:rPr>
  </w:style>
  <w:style w:type="character" w:customStyle="1" w:styleId="ListLabel66">
    <w:name w:val="ListLabel 66"/>
    <w:qFormat/>
    <w:rsid w:val="004642A5"/>
    <w:rPr>
      <w:rFonts w:cs="Times New Roman"/>
    </w:rPr>
  </w:style>
  <w:style w:type="character" w:customStyle="1" w:styleId="ListLabel67">
    <w:name w:val="ListLabel 67"/>
    <w:qFormat/>
    <w:rsid w:val="004642A5"/>
    <w:rPr>
      <w:rFonts w:cs="Times New Roman"/>
    </w:rPr>
  </w:style>
  <w:style w:type="character" w:customStyle="1" w:styleId="ListLabel68">
    <w:name w:val="ListLabel 68"/>
    <w:qFormat/>
    <w:rsid w:val="004642A5"/>
    <w:rPr>
      <w:rFonts w:cs="Times New Roman"/>
    </w:rPr>
  </w:style>
  <w:style w:type="character" w:customStyle="1" w:styleId="ListLabel69">
    <w:name w:val="ListLabel 69"/>
    <w:qFormat/>
    <w:rsid w:val="004642A5"/>
    <w:rPr>
      <w:rFonts w:ascii="Tahoma" w:hAnsi="Tahoma"/>
      <w:b w:val="0"/>
      <w:i w:val="0"/>
      <w:sz w:val="20"/>
      <w:szCs w:val="24"/>
    </w:rPr>
  </w:style>
  <w:style w:type="character" w:customStyle="1" w:styleId="Znakiprzypiswdolnych">
    <w:name w:val="Znaki przypisów dolnych"/>
    <w:qFormat/>
    <w:rsid w:val="004642A5"/>
  </w:style>
  <w:style w:type="character" w:customStyle="1" w:styleId="Zakotwiczenieprzypisudolnego">
    <w:name w:val="Zakotwiczenie przypisu dolnego"/>
    <w:rsid w:val="004642A5"/>
    <w:rPr>
      <w:vertAlign w:val="superscript"/>
    </w:rPr>
  </w:style>
  <w:style w:type="character" w:customStyle="1" w:styleId="Zakotwiczenieprzypisukocowego">
    <w:name w:val="Zakotwiczenie przypisu końcowego"/>
    <w:rsid w:val="004642A5"/>
    <w:rPr>
      <w:vertAlign w:val="superscript"/>
    </w:rPr>
  </w:style>
  <w:style w:type="character" w:customStyle="1" w:styleId="Znakiprzypiswkocowych">
    <w:name w:val="Znaki przypisów końcowych"/>
    <w:qFormat/>
    <w:rsid w:val="004642A5"/>
  </w:style>
  <w:style w:type="character" w:customStyle="1" w:styleId="ListLabel70">
    <w:name w:val="ListLabel 70"/>
    <w:qFormat/>
    <w:rsid w:val="004642A5"/>
    <w:rPr>
      <w:rFonts w:ascii="Tahoma" w:hAnsi="Tahoma"/>
      <w:b/>
      <w:i w:val="0"/>
      <w:sz w:val="20"/>
    </w:rPr>
  </w:style>
  <w:style w:type="character" w:customStyle="1" w:styleId="ListLabel71">
    <w:name w:val="ListLabel 71"/>
    <w:qFormat/>
    <w:rsid w:val="004642A5"/>
    <w:rPr>
      <w:rFonts w:ascii="Tahoma" w:hAnsi="Tahoma"/>
      <w:b w:val="0"/>
      <w:i w:val="0"/>
      <w:color w:val="00000A"/>
      <w:sz w:val="20"/>
    </w:rPr>
  </w:style>
  <w:style w:type="character" w:customStyle="1" w:styleId="ListLabel72">
    <w:name w:val="ListLabel 72"/>
    <w:qFormat/>
    <w:rsid w:val="004642A5"/>
    <w:rPr>
      <w:rFonts w:ascii="Tahoma" w:hAnsi="Tahoma"/>
      <w:b w:val="0"/>
      <w:i w:val="0"/>
      <w:color w:val="00000A"/>
      <w:sz w:val="20"/>
    </w:rPr>
  </w:style>
  <w:style w:type="character" w:customStyle="1" w:styleId="ListLabel73">
    <w:name w:val="ListLabel 73"/>
    <w:qFormat/>
    <w:rsid w:val="004642A5"/>
    <w:rPr>
      <w:rFonts w:ascii="Tahoma" w:hAnsi="Tahoma"/>
      <w:b w:val="0"/>
      <w:i w:val="0"/>
      <w:color w:val="00000A"/>
      <w:sz w:val="20"/>
    </w:rPr>
  </w:style>
  <w:style w:type="character" w:customStyle="1" w:styleId="ListLabel74">
    <w:name w:val="ListLabel 74"/>
    <w:qFormat/>
    <w:rsid w:val="004642A5"/>
    <w:rPr>
      <w:rFonts w:ascii="Tahoma" w:hAnsi="Tahoma"/>
      <w:b w:val="0"/>
      <w:i w:val="0"/>
      <w:color w:val="00000A"/>
      <w:sz w:val="20"/>
    </w:rPr>
  </w:style>
  <w:style w:type="character" w:customStyle="1" w:styleId="ListLabel75">
    <w:name w:val="ListLabel 75"/>
    <w:qFormat/>
    <w:rsid w:val="004642A5"/>
    <w:rPr>
      <w:rFonts w:ascii="Tahoma" w:hAnsi="Tahoma"/>
      <w:b w:val="0"/>
      <w:i w:val="0"/>
      <w:color w:val="00000A"/>
      <w:sz w:val="20"/>
    </w:rPr>
  </w:style>
  <w:style w:type="character" w:customStyle="1" w:styleId="ListLabel76">
    <w:name w:val="ListLabel 76"/>
    <w:qFormat/>
    <w:rsid w:val="004642A5"/>
    <w:rPr>
      <w:rFonts w:ascii="Tahoma" w:hAnsi="Tahoma"/>
      <w:b w:val="0"/>
      <w:i w:val="0"/>
      <w:sz w:val="20"/>
      <w:szCs w:val="20"/>
    </w:rPr>
  </w:style>
  <w:style w:type="character" w:customStyle="1" w:styleId="ListLabel77">
    <w:name w:val="ListLabel 77"/>
    <w:qFormat/>
    <w:rsid w:val="004642A5"/>
    <w:rPr>
      <w:rFonts w:ascii="Tahoma" w:eastAsia="Times New Roman" w:hAnsi="Tahoma" w:cs="Tahoma"/>
      <w:sz w:val="20"/>
    </w:rPr>
  </w:style>
  <w:style w:type="character" w:customStyle="1" w:styleId="ListLabel78">
    <w:name w:val="ListLabel 78"/>
    <w:qFormat/>
    <w:rsid w:val="004642A5"/>
    <w:rPr>
      <w:rFonts w:ascii="Tahoma" w:hAnsi="Tahoma" w:cs="Tahoma"/>
      <w:b/>
      <w:i w:val="0"/>
      <w:sz w:val="20"/>
    </w:rPr>
  </w:style>
  <w:style w:type="character" w:customStyle="1" w:styleId="ListLabel79">
    <w:name w:val="ListLabel 79"/>
    <w:qFormat/>
    <w:rsid w:val="004642A5"/>
    <w:rPr>
      <w:rFonts w:ascii="Tahoma" w:hAnsi="Tahoma"/>
      <w:b w:val="0"/>
      <w:i w:val="0"/>
      <w:color w:val="00000A"/>
      <w:sz w:val="20"/>
    </w:rPr>
  </w:style>
  <w:style w:type="character" w:customStyle="1" w:styleId="ListLabel80">
    <w:name w:val="ListLabel 80"/>
    <w:qFormat/>
    <w:rsid w:val="004642A5"/>
    <w:rPr>
      <w:rFonts w:ascii="Tahoma" w:hAnsi="Tahoma" w:cs="Times New Roman"/>
      <w:sz w:val="20"/>
    </w:rPr>
  </w:style>
  <w:style w:type="character" w:customStyle="1" w:styleId="ListLabel81">
    <w:name w:val="ListLabel 81"/>
    <w:qFormat/>
    <w:rsid w:val="004642A5"/>
    <w:rPr>
      <w:rFonts w:cs="Courier New"/>
    </w:rPr>
  </w:style>
  <w:style w:type="character" w:customStyle="1" w:styleId="ListLabel82">
    <w:name w:val="ListLabel 82"/>
    <w:qFormat/>
    <w:rsid w:val="004642A5"/>
    <w:rPr>
      <w:rFonts w:cs="Wingdings"/>
    </w:rPr>
  </w:style>
  <w:style w:type="character" w:customStyle="1" w:styleId="ListLabel83">
    <w:name w:val="ListLabel 83"/>
    <w:qFormat/>
    <w:rsid w:val="004642A5"/>
    <w:rPr>
      <w:rFonts w:cs="Symbol"/>
    </w:rPr>
  </w:style>
  <w:style w:type="character" w:customStyle="1" w:styleId="ListLabel84">
    <w:name w:val="ListLabel 84"/>
    <w:qFormat/>
    <w:rsid w:val="004642A5"/>
    <w:rPr>
      <w:rFonts w:cs="Courier New"/>
    </w:rPr>
  </w:style>
  <w:style w:type="character" w:customStyle="1" w:styleId="ListLabel85">
    <w:name w:val="ListLabel 85"/>
    <w:qFormat/>
    <w:rsid w:val="004642A5"/>
    <w:rPr>
      <w:rFonts w:cs="Wingdings"/>
    </w:rPr>
  </w:style>
  <w:style w:type="character" w:customStyle="1" w:styleId="ListLabel86">
    <w:name w:val="ListLabel 86"/>
    <w:qFormat/>
    <w:rsid w:val="004642A5"/>
    <w:rPr>
      <w:rFonts w:cs="Symbol"/>
    </w:rPr>
  </w:style>
  <w:style w:type="character" w:customStyle="1" w:styleId="ListLabel87">
    <w:name w:val="ListLabel 87"/>
    <w:qFormat/>
    <w:rsid w:val="004642A5"/>
    <w:rPr>
      <w:rFonts w:cs="Courier New"/>
    </w:rPr>
  </w:style>
  <w:style w:type="character" w:customStyle="1" w:styleId="ListLabel88">
    <w:name w:val="ListLabel 88"/>
    <w:qFormat/>
    <w:rsid w:val="004642A5"/>
    <w:rPr>
      <w:rFonts w:cs="Wingdings"/>
    </w:rPr>
  </w:style>
  <w:style w:type="character" w:customStyle="1" w:styleId="ListLabel89">
    <w:name w:val="ListLabel 89"/>
    <w:qFormat/>
    <w:rsid w:val="004642A5"/>
    <w:rPr>
      <w:rFonts w:cs="Times New Roman"/>
      <w:b w:val="0"/>
      <w:i w:val="0"/>
      <w:sz w:val="20"/>
    </w:rPr>
  </w:style>
  <w:style w:type="character" w:customStyle="1" w:styleId="ListLabel90">
    <w:name w:val="ListLabel 90"/>
    <w:qFormat/>
    <w:rsid w:val="004642A5"/>
    <w:rPr>
      <w:b w:val="0"/>
      <w:i w:val="0"/>
      <w:sz w:val="20"/>
    </w:rPr>
  </w:style>
  <w:style w:type="character" w:customStyle="1" w:styleId="ListLabel91">
    <w:name w:val="ListLabel 91"/>
    <w:qFormat/>
    <w:rsid w:val="004642A5"/>
    <w:rPr>
      <w:rFonts w:ascii="Tahoma" w:hAnsi="Tahoma" w:cs="Tahoma"/>
      <w:b w:val="0"/>
      <w:i w:val="0"/>
      <w:sz w:val="20"/>
      <w:szCs w:val="24"/>
    </w:rPr>
  </w:style>
  <w:style w:type="character" w:customStyle="1" w:styleId="ListLabel92">
    <w:name w:val="ListLabel 92"/>
    <w:qFormat/>
    <w:rsid w:val="004642A5"/>
    <w:rPr>
      <w:rFonts w:cs="Times New Roman"/>
      <w:b w:val="0"/>
      <w:i w:val="0"/>
      <w:sz w:val="24"/>
      <w:szCs w:val="24"/>
    </w:rPr>
  </w:style>
  <w:style w:type="character" w:customStyle="1" w:styleId="ListLabel93">
    <w:name w:val="ListLabel 93"/>
    <w:qFormat/>
    <w:rsid w:val="004642A5"/>
    <w:rPr>
      <w:rFonts w:ascii="Tahoma" w:hAnsi="Tahoma" w:cs="Symbol"/>
      <w:sz w:val="20"/>
    </w:rPr>
  </w:style>
  <w:style w:type="character" w:customStyle="1" w:styleId="ListLabel94">
    <w:name w:val="ListLabel 94"/>
    <w:qFormat/>
    <w:rsid w:val="004642A5"/>
    <w:rPr>
      <w:rFonts w:ascii="Tahoma" w:hAnsi="Tahoma" w:cs="Symbol"/>
      <w:sz w:val="20"/>
    </w:rPr>
  </w:style>
  <w:style w:type="character" w:customStyle="1" w:styleId="ListLabel95">
    <w:name w:val="ListLabel 95"/>
    <w:qFormat/>
    <w:rsid w:val="004642A5"/>
    <w:rPr>
      <w:rFonts w:ascii="Tahoma" w:hAnsi="Tahoma" w:cs="Times New Roman"/>
      <w:b w:val="0"/>
      <w:i w:val="0"/>
      <w:color w:val="00000A"/>
      <w:sz w:val="20"/>
    </w:rPr>
  </w:style>
  <w:style w:type="character" w:customStyle="1" w:styleId="ListLabel96">
    <w:name w:val="ListLabel 96"/>
    <w:qFormat/>
    <w:rsid w:val="004642A5"/>
    <w:rPr>
      <w:rFonts w:ascii="Tahoma" w:hAnsi="Tahoma" w:cs="Tahoma"/>
      <w:b w:val="0"/>
      <w:i w:val="0"/>
      <w:color w:val="00000A"/>
      <w:sz w:val="20"/>
    </w:rPr>
  </w:style>
  <w:style w:type="character" w:customStyle="1" w:styleId="ListLabel97">
    <w:name w:val="ListLabel 97"/>
    <w:qFormat/>
    <w:rsid w:val="004642A5"/>
    <w:rPr>
      <w:rFonts w:ascii="Tahoma" w:hAnsi="Tahoma"/>
      <w:b w:val="0"/>
      <w:sz w:val="20"/>
    </w:rPr>
  </w:style>
  <w:style w:type="character" w:customStyle="1" w:styleId="ListLabel98">
    <w:name w:val="ListLabel 98"/>
    <w:qFormat/>
    <w:rsid w:val="004642A5"/>
    <w:rPr>
      <w:rFonts w:ascii="Tahoma" w:hAnsi="Tahoma"/>
      <w:b w:val="0"/>
      <w:i w:val="0"/>
      <w:color w:val="00000A"/>
      <w:sz w:val="20"/>
    </w:rPr>
  </w:style>
  <w:style w:type="character" w:customStyle="1" w:styleId="ListLabel99">
    <w:name w:val="ListLabel 99"/>
    <w:qFormat/>
    <w:rsid w:val="004642A5"/>
    <w:rPr>
      <w:rFonts w:cs="Times New Roman"/>
      <w:b/>
      <w:i w:val="0"/>
      <w:strike w:val="0"/>
      <w:dstrike w:val="0"/>
      <w:u w:val="none"/>
      <w:effect w:val="none"/>
    </w:rPr>
  </w:style>
  <w:style w:type="character" w:customStyle="1" w:styleId="ListLabel100">
    <w:name w:val="ListLabel 100"/>
    <w:qFormat/>
    <w:rsid w:val="004642A5"/>
    <w:rPr>
      <w:rFonts w:cs="Times New Roman"/>
    </w:rPr>
  </w:style>
  <w:style w:type="character" w:customStyle="1" w:styleId="ListLabel101">
    <w:name w:val="ListLabel 101"/>
    <w:qFormat/>
    <w:rsid w:val="004642A5"/>
    <w:rPr>
      <w:rFonts w:cs="Times New Roman"/>
      <w:strike w:val="0"/>
      <w:dstrike w:val="0"/>
      <w:u w:val="none"/>
      <w:effect w:val="none"/>
    </w:rPr>
  </w:style>
  <w:style w:type="character" w:customStyle="1" w:styleId="ListLabel102">
    <w:name w:val="ListLabel 102"/>
    <w:qFormat/>
    <w:rsid w:val="004642A5"/>
    <w:rPr>
      <w:rFonts w:ascii="Tahoma" w:hAnsi="Tahoma"/>
      <w:i w:val="0"/>
      <w:sz w:val="20"/>
    </w:rPr>
  </w:style>
  <w:style w:type="character" w:customStyle="1" w:styleId="ListLabel103">
    <w:name w:val="ListLabel 103"/>
    <w:qFormat/>
    <w:rsid w:val="004642A5"/>
    <w:rPr>
      <w:rFonts w:cs="Times New Roman"/>
    </w:rPr>
  </w:style>
  <w:style w:type="character" w:customStyle="1" w:styleId="ListLabel104">
    <w:name w:val="ListLabel 104"/>
    <w:qFormat/>
    <w:rsid w:val="004642A5"/>
    <w:rPr>
      <w:rFonts w:cs="Times New Roman"/>
    </w:rPr>
  </w:style>
  <w:style w:type="character" w:customStyle="1" w:styleId="ListLabel105">
    <w:name w:val="ListLabel 105"/>
    <w:qFormat/>
    <w:rsid w:val="004642A5"/>
    <w:rPr>
      <w:rFonts w:cs="Times New Roman"/>
    </w:rPr>
  </w:style>
  <w:style w:type="character" w:customStyle="1" w:styleId="ListLabel106">
    <w:name w:val="ListLabel 106"/>
    <w:qFormat/>
    <w:rsid w:val="004642A5"/>
    <w:rPr>
      <w:rFonts w:cs="Times New Roman"/>
    </w:rPr>
  </w:style>
  <w:style w:type="character" w:customStyle="1" w:styleId="ListLabel107">
    <w:name w:val="ListLabel 107"/>
    <w:qFormat/>
    <w:rsid w:val="004642A5"/>
    <w:rPr>
      <w:rFonts w:ascii="Tahoma" w:hAnsi="Tahoma"/>
      <w:b w:val="0"/>
      <w:i w:val="0"/>
      <w:color w:val="00000A"/>
      <w:sz w:val="20"/>
    </w:rPr>
  </w:style>
  <w:style w:type="character" w:customStyle="1" w:styleId="ListLabel108">
    <w:name w:val="ListLabel 108"/>
    <w:qFormat/>
    <w:rsid w:val="004642A5"/>
    <w:rPr>
      <w:rFonts w:ascii="Tahoma" w:hAnsi="Tahoma"/>
      <w:b/>
      <w:i w:val="0"/>
      <w:color w:val="00000A"/>
      <w:sz w:val="20"/>
    </w:rPr>
  </w:style>
  <w:style w:type="character" w:customStyle="1" w:styleId="ListLabel109">
    <w:name w:val="ListLabel 109"/>
    <w:qFormat/>
    <w:rsid w:val="004642A5"/>
    <w:rPr>
      <w:rFonts w:ascii="Tahoma" w:hAnsi="Tahoma"/>
      <w:b w:val="0"/>
      <w:i w:val="0"/>
      <w:sz w:val="20"/>
    </w:rPr>
  </w:style>
  <w:style w:type="character" w:customStyle="1" w:styleId="ListLabel110">
    <w:name w:val="ListLabel 110"/>
    <w:qFormat/>
    <w:rsid w:val="004642A5"/>
    <w:rPr>
      <w:rFonts w:ascii="Tahoma" w:hAnsi="Tahoma"/>
      <w:b w:val="0"/>
      <w:i w:val="0"/>
      <w:color w:val="00000A"/>
      <w:sz w:val="20"/>
    </w:rPr>
  </w:style>
  <w:style w:type="character" w:customStyle="1" w:styleId="ListLabel111">
    <w:name w:val="ListLabel 111"/>
    <w:qFormat/>
    <w:rsid w:val="004642A5"/>
    <w:rPr>
      <w:rFonts w:ascii="Tahoma" w:eastAsia="SimSun" w:hAnsi="Tahoma" w:cs="Tahoma"/>
      <w:b w:val="0"/>
      <w:i w:val="0"/>
      <w:sz w:val="20"/>
      <w:szCs w:val="20"/>
    </w:rPr>
  </w:style>
  <w:style w:type="character" w:customStyle="1" w:styleId="ListLabel112">
    <w:name w:val="ListLabel 112"/>
    <w:qFormat/>
    <w:rsid w:val="004642A5"/>
    <w:rPr>
      <w:rFonts w:ascii="Tahoma" w:hAnsi="Tahoma"/>
      <w:b w:val="0"/>
      <w:i w:val="0"/>
      <w:color w:val="00000A"/>
      <w:sz w:val="20"/>
      <w:szCs w:val="24"/>
    </w:rPr>
  </w:style>
  <w:style w:type="character" w:customStyle="1" w:styleId="ListLabel113">
    <w:name w:val="ListLabel 113"/>
    <w:qFormat/>
    <w:rsid w:val="004642A5"/>
    <w:rPr>
      <w:rFonts w:ascii="Tahoma" w:hAnsi="Tahoma" w:cs="Times New Roman"/>
      <w:b w:val="0"/>
      <w:i w:val="0"/>
      <w:sz w:val="20"/>
      <w:szCs w:val="24"/>
    </w:rPr>
  </w:style>
  <w:style w:type="character" w:customStyle="1" w:styleId="ListLabel114">
    <w:name w:val="ListLabel 114"/>
    <w:qFormat/>
    <w:rsid w:val="004642A5"/>
    <w:rPr>
      <w:rFonts w:ascii="Tahoma" w:hAnsi="Tahoma"/>
      <w:b w:val="0"/>
      <w:i w:val="0"/>
      <w:sz w:val="20"/>
      <w:szCs w:val="24"/>
    </w:rPr>
  </w:style>
  <w:style w:type="character" w:customStyle="1" w:styleId="ListLabel115">
    <w:name w:val="ListLabel 115"/>
    <w:qFormat/>
    <w:rsid w:val="004642A5"/>
    <w:rPr>
      <w:rFonts w:ascii="Tahoma" w:hAnsi="Tahoma" w:cs="Times New Roman"/>
      <w:b w:val="0"/>
      <w:i w:val="0"/>
      <w:sz w:val="20"/>
      <w:szCs w:val="24"/>
    </w:rPr>
  </w:style>
  <w:style w:type="character" w:customStyle="1" w:styleId="ListLabel116">
    <w:name w:val="ListLabel 116"/>
    <w:qFormat/>
    <w:rsid w:val="004642A5"/>
    <w:rPr>
      <w:rFonts w:ascii="Tahoma" w:hAnsi="Tahoma"/>
      <w:b w:val="0"/>
      <w:i w:val="0"/>
      <w:color w:val="00000A"/>
      <w:sz w:val="20"/>
    </w:rPr>
  </w:style>
  <w:style w:type="character" w:customStyle="1" w:styleId="ListLabel117">
    <w:name w:val="ListLabel 117"/>
    <w:qFormat/>
    <w:rsid w:val="004642A5"/>
    <w:rPr>
      <w:rFonts w:ascii="Tahoma" w:hAnsi="Tahoma"/>
      <w:b w:val="0"/>
      <w:i w:val="0"/>
      <w:color w:val="00000A"/>
      <w:sz w:val="20"/>
    </w:rPr>
  </w:style>
  <w:style w:type="character" w:customStyle="1" w:styleId="ListLabel118">
    <w:name w:val="ListLabel 118"/>
    <w:qFormat/>
    <w:rsid w:val="004642A5"/>
    <w:rPr>
      <w:rFonts w:ascii="Tahoma" w:hAnsi="Tahoma"/>
      <w:b w:val="0"/>
      <w:i w:val="0"/>
      <w:color w:val="00000A"/>
      <w:sz w:val="20"/>
    </w:rPr>
  </w:style>
  <w:style w:type="character" w:customStyle="1" w:styleId="ListLabel119">
    <w:name w:val="ListLabel 119"/>
    <w:qFormat/>
    <w:rsid w:val="004642A5"/>
    <w:rPr>
      <w:rFonts w:ascii="Tahoma" w:hAnsi="Tahoma"/>
      <w:b w:val="0"/>
      <w:i w:val="0"/>
      <w:color w:val="00000A"/>
      <w:sz w:val="20"/>
    </w:rPr>
  </w:style>
  <w:style w:type="character" w:customStyle="1" w:styleId="ListLabel120">
    <w:name w:val="ListLabel 120"/>
    <w:qFormat/>
    <w:rsid w:val="004642A5"/>
    <w:rPr>
      <w:rFonts w:ascii="Tahoma" w:hAnsi="Tahoma"/>
      <w:b w:val="0"/>
      <w:i w:val="0"/>
      <w:color w:val="00000A"/>
      <w:sz w:val="20"/>
    </w:rPr>
  </w:style>
  <w:style w:type="character" w:customStyle="1" w:styleId="ListLabel121">
    <w:name w:val="ListLabel 121"/>
    <w:qFormat/>
    <w:rsid w:val="004642A5"/>
    <w:rPr>
      <w:rFonts w:cs="Times New Roman"/>
      <w:b w:val="0"/>
      <w:i w:val="0"/>
      <w:color w:val="00000A"/>
      <w:sz w:val="24"/>
    </w:rPr>
  </w:style>
  <w:style w:type="character" w:customStyle="1" w:styleId="ListLabel122">
    <w:name w:val="ListLabel 122"/>
    <w:qFormat/>
    <w:rsid w:val="004642A5"/>
    <w:rPr>
      <w:rFonts w:ascii="Tahoma" w:hAnsi="Tahoma"/>
      <w:b/>
      <w:i w:val="0"/>
      <w:color w:val="00000A"/>
      <w:sz w:val="20"/>
    </w:rPr>
  </w:style>
  <w:style w:type="character" w:customStyle="1" w:styleId="ListLabel123">
    <w:name w:val="ListLabel 123"/>
    <w:qFormat/>
    <w:rsid w:val="004642A5"/>
    <w:rPr>
      <w:rFonts w:ascii="Tahoma" w:hAnsi="Tahoma"/>
      <w:b/>
      <w:i w:val="0"/>
      <w:color w:val="00000A"/>
      <w:sz w:val="20"/>
    </w:rPr>
  </w:style>
  <w:style w:type="character" w:customStyle="1" w:styleId="ListLabel124">
    <w:name w:val="ListLabel 124"/>
    <w:qFormat/>
    <w:rsid w:val="004642A5"/>
    <w:rPr>
      <w:rFonts w:cs="Times New Roman"/>
      <w:b w:val="0"/>
      <w:i w:val="0"/>
      <w:color w:val="00000A"/>
      <w:sz w:val="24"/>
    </w:rPr>
  </w:style>
  <w:style w:type="character" w:customStyle="1" w:styleId="ListLabel125">
    <w:name w:val="ListLabel 125"/>
    <w:qFormat/>
    <w:rsid w:val="004642A5"/>
    <w:rPr>
      <w:rFonts w:ascii="Tahoma" w:hAnsi="Tahoma"/>
      <w:b w:val="0"/>
      <w:i w:val="0"/>
      <w:color w:val="00000A"/>
      <w:sz w:val="20"/>
    </w:rPr>
  </w:style>
  <w:style w:type="character" w:customStyle="1" w:styleId="ListLabel126">
    <w:name w:val="ListLabel 126"/>
    <w:qFormat/>
    <w:rsid w:val="004642A5"/>
    <w:rPr>
      <w:rFonts w:ascii="Tahoma" w:hAnsi="Tahoma"/>
      <w:b w:val="0"/>
      <w:i w:val="0"/>
      <w:color w:val="00000A"/>
      <w:sz w:val="20"/>
    </w:rPr>
  </w:style>
  <w:style w:type="character" w:customStyle="1" w:styleId="ListLabel127">
    <w:name w:val="ListLabel 127"/>
    <w:qFormat/>
    <w:rsid w:val="004642A5"/>
    <w:rPr>
      <w:rFonts w:ascii="Tahoma" w:hAnsi="Tahoma"/>
      <w:b w:val="0"/>
      <w:i w:val="0"/>
      <w:color w:val="00000A"/>
      <w:sz w:val="20"/>
    </w:rPr>
  </w:style>
  <w:style w:type="character" w:customStyle="1" w:styleId="ListLabel128">
    <w:name w:val="ListLabel 128"/>
    <w:qFormat/>
    <w:rsid w:val="004642A5"/>
    <w:rPr>
      <w:rFonts w:ascii="Tahoma" w:hAnsi="Tahoma"/>
      <w:b w:val="0"/>
      <w:i w:val="0"/>
      <w:color w:val="00000A"/>
      <w:sz w:val="20"/>
    </w:rPr>
  </w:style>
  <w:style w:type="character" w:customStyle="1" w:styleId="ListLabel129">
    <w:name w:val="ListLabel 129"/>
    <w:qFormat/>
    <w:rsid w:val="004642A5"/>
    <w:rPr>
      <w:rFonts w:ascii="Tahoma" w:hAnsi="Tahoma"/>
      <w:b w:val="0"/>
      <w:i w:val="0"/>
      <w:color w:val="00000A"/>
      <w:sz w:val="20"/>
    </w:rPr>
  </w:style>
  <w:style w:type="character" w:customStyle="1" w:styleId="ListLabel130">
    <w:name w:val="ListLabel 130"/>
    <w:qFormat/>
    <w:rsid w:val="004642A5"/>
    <w:rPr>
      <w:rFonts w:ascii="Tahoma" w:hAnsi="Tahoma" w:cs="Times New Roman"/>
      <w:b w:val="0"/>
      <w:i w:val="0"/>
      <w:color w:val="00000A"/>
      <w:sz w:val="20"/>
    </w:rPr>
  </w:style>
  <w:style w:type="character" w:customStyle="1" w:styleId="ListLabel131">
    <w:name w:val="ListLabel 131"/>
    <w:qFormat/>
    <w:rsid w:val="004642A5"/>
    <w:rPr>
      <w:rFonts w:ascii="Tahoma" w:hAnsi="Tahoma"/>
      <w:sz w:val="20"/>
    </w:rPr>
  </w:style>
  <w:style w:type="character" w:customStyle="1" w:styleId="ListLabel132">
    <w:name w:val="ListLabel 132"/>
    <w:qFormat/>
    <w:rsid w:val="004642A5"/>
    <w:rPr>
      <w:rFonts w:ascii="Times New Roman" w:hAnsi="Times New Roman"/>
      <w:b w:val="0"/>
      <w:i w:val="0"/>
      <w:sz w:val="24"/>
    </w:rPr>
  </w:style>
  <w:style w:type="character" w:customStyle="1" w:styleId="ListLabel133">
    <w:name w:val="ListLabel 133"/>
    <w:qFormat/>
    <w:rsid w:val="004642A5"/>
    <w:rPr>
      <w:rFonts w:ascii="Times New Roman" w:hAnsi="Times New Roman"/>
      <w:b w:val="0"/>
      <w:i w:val="0"/>
      <w:sz w:val="24"/>
    </w:rPr>
  </w:style>
  <w:style w:type="character" w:customStyle="1" w:styleId="ListLabel134">
    <w:name w:val="ListLabel 134"/>
    <w:qFormat/>
    <w:rsid w:val="004642A5"/>
    <w:rPr>
      <w:rFonts w:ascii="Times New Roman" w:hAnsi="Times New Roman" w:cs="Symbol"/>
      <w:sz w:val="24"/>
    </w:rPr>
  </w:style>
  <w:style w:type="character" w:customStyle="1" w:styleId="ListLabel135">
    <w:name w:val="ListLabel 135"/>
    <w:qFormat/>
    <w:rsid w:val="004642A5"/>
    <w:rPr>
      <w:rFonts w:ascii="Times New Roman" w:hAnsi="Times New Roman" w:cs="Symbol"/>
      <w:sz w:val="24"/>
    </w:rPr>
  </w:style>
  <w:style w:type="character" w:customStyle="1" w:styleId="ListLabel136">
    <w:name w:val="ListLabel 136"/>
    <w:qFormat/>
    <w:rsid w:val="004642A5"/>
    <w:rPr>
      <w:rFonts w:cs="Courier New"/>
    </w:rPr>
  </w:style>
  <w:style w:type="character" w:customStyle="1" w:styleId="ListLabel137">
    <w:name w:val="ListLabel 137"/>
    <w:qFormat/>
    <w:rsid w:val="004642A5"/>
    <w:rPr>
      <w:rFonts w:cs="Wingdings"/>
    </w:rPr>
  </w:style>
  <w:style w:type="character" w:customStyle="1" w:styleId="ListLabel138">
    <w:name w:val="ListLabel 138"/>
    <w:qFormat/>
    <w:rsid w:val="004642A5"/>
    <w:rPr>
      <w:rFonts w:cs="Symbol"/>
    </w:rPr>
  </w:style>
  <w:style w:type="character" w:customStyle="1" w:styleId="ListLabel139">
    <w:name w:val="ListLabel 139"/>
    <w:qFormat/>
    <w:rsid w:val="004642A5"/>
    <w:rPr>
      <w:rFonts w:cs="Courier New"/>
    </w:rPr>
  </w:style>
  <w:style w:type="character" w:customStyle="1" w:styleId="ListLabel140">
    <w:name w:val="ListLabel 140"/>
    <w:qFormat/>
    <w:rsid w:val="004642A5"/>
    <w:rPr>
      <w:rFonts w:cs="Wingdings"/>
    </w:rPr>
  </w:style>
  <w:style w:type="character" w:customStyle="1" w:styleId="ListLabel141">
    <w:name w:val="ListLabel 141"/>
    <w:qFormat/>
    <w:rsid w:val="004642A5"/>
    <w:rPr>
      <w:rFonts w:cs="Symbol"/>
    </w:rPr>
  </w:style>
  <w:style w:type="character" w:customStyle="1" w:styleId="ListLabel142">
    <w:name w:val="ListLabel 142"/>
    <w:qFormat/>
    <w:rsid w:val="004642A5"/>
    <w:rPr>
      <w:rFonts w:cs="Courier New"/>
    </w:rPr>
  </w:style>
  <w:style w:type="character" w:customStyle="1" w:styleId="ListLabel143">
    <w:name w:val="ListLabel 143"/>
    <w:qFormat/>
    <w:rsid w:val="004642A5"/>
    <w:rPr>
      <w:rFonts w:cs="Wingdings"/>
    </w:rPr>
  </w:style>
  <w:style w:type="character" w:customStyle="1" w:styleId="ListLabel144">
    <w:name w:val="ListLabel 144"/>
    <w:qFormat/>
    <w:rsid w:val="004642A5"/>
    <w:rPr>
      <w:rFonts w:ascii="Tahoma" w:hAnsi="Tahoma" w:cs="Tahoma"/>
      <w:b w:val="0"/>
      <w:i w:val="0"/>
      <w:sz w:val="20"/>
      <w:szCs w:val="24"/>
    </w:rPr>
  </w:style>
  <w:style w:type="character" w:customStyle="1" w:styleId="ListLabel145">
    <w:name w:val="ListLabel 145"/>
    <w:qFormat/>
    <w:rsid w:val="004642A5"/>
    <w:rPr>
      <w:rFonts w:ascii="Tahoma" w:hAnsi="Tahoma"/>
      <w:b w:val="0"/>
      <w:i w:val="0"/>
      <w:sz w:val="20"/>
      <w:szCs w:val="24"/>
    </w:rPr>
  </w:style>
  <w:style w:type="character" w:customStyle="1" w:styleId="ListLabel146">
    <w:name w:val="ListLabel 146"/>
    <w:qFormat/>
    <w:rsid w:val="004642A5"/>
    <w:rPr>
      <w:rFonts w:ascii="Tahoma" w:hAnsi="Tahoma"/>
      <w:sz w:val="20"/>
    </w:rPr>
  </w:style>
  <w:style w:type="character" w:customStyle="1" w:styleId="ListLabel147">
    <w:name w:val="ListLabel 147"/>
    <w:qFormat/>
    <w:rsid w:val="004642A5"/>
    <w:rPr>
      <w:rFonts w:ascii="Tahoma" w:hAnsi="Tahoma"/>
      <w:b w:val="0"/>
      <w:i w:val="0"/>
      <w:sz w:val="20"/>
      <w:szCs w:val="24"/>
    </w:rPr>
  </w:style>
  <w:style w:type="character" w:customStyle="1" w:styleId="ListLabel148">
    <w:name w:val="ListLabel 148"/>
    <w:qFormat/>
    <w:rsid w:val="004642A5"/>
    <w:rPr>
      <w:rFonts w:ascii="Tahoma" w:hAnsi="Tahoma"/>
      <w:b/>
      <w:i w:val="0"/>
      <w:sz w:val="20"/>
    </w:rPr>
  </w:style>
  <w:style w:type="character" w:customStyle="1" w:styleId="ListLabel149">
    <w:name w:val="ListLabel 149"/>
    <w:qFormat/>
    <w:rsid w:val="004642A5"/>
    <w:rPr>
      <w:rFonts w:ascii="Tahoma" w:hAnsi="Tahoma"/>
      <w:b w:val="0"/>
      <w:i w:val="0"/>
      <w:color w:val="00000A"/>
      <w:sz w:val="20"/>
    </w:rPr>
  </w:style>
  <w:style w:type="character" w:customStyle="1" w:styleId="ListLabel150">
    <w:name w:val="ListLabel 150"/>
    <w:qFormat/>
    <w:rsid w:val="004642A5"/>
    <w:rPr>
      <w:rFonts w:ascii="Tahoma" w:hAnsi="Tahoma"/>
      <w:b w:val="0"/>
      <w:i w:val="0"/>
      <w:color w:val="00000A"/>
      <w:sz w:val="20"/>
    </w:rPr>
  </w:style>
  <w:style w:type="character" w:customStyle="1" w:styleId="ListLabel151">
    <w:name w:val="ListLabel 151"/>
    <w:qFormat/>
    <w:rsid w:val="004642A5"/>
    <w:rPr>
      <w:rFonts w:ascii="Tahoma" w:hAnsi="Tahoma"/>
      <w:b w:val="0"/>
      <w:i w:val="0"/>
      <w:color w:val="00000A"/>
      <w:sz w:val="20"/>
    </w:rPr>
  </w:style>
  <w:style w:type="character" w:customStyle="1" w:styleId="ListLabel152">
    <w:name w:val="ListLabel 152"/>
    <w:qFormat/>
    <w:rsid w:val="004642A5"/>
    <w:rPr>
      <w:rFonts w:ascii="Tahoma" w:hAnsi="Tahoma"/>
      <w:b w:val="0"/>
      <w:i w:val="0"/>
      <w:color w:val="00000A"/>
      <w:sz w:val="20"/>
    </w:rPr>
  </w:style>
  <w:style w:type="character" w:customStyle="1" w:styleId="ListLabel153">
    <w:name w:val="ListLabel 153"/>
    <w:qFormat/>
    <w:rsid w:val="004642A5"/>
    <w:rPr>
      <w:rFonts w:ascii="Tahoma" w:hAnsi="Tahoma"/>
      <w:b w:val="0"/>
      <w:i w:val="0"/>
      <w:color w:val="00000A"/>
      <w:sz w:val="20"/>
    </w:rPr>
  </w:style>
  <w:style w:type="character" w:customStyle="1" w:styleId="ListLabel154">
    <w:name w:val="ListLabel 154"/>
    <w:qFormat/>
    <w:rsid w:val="004642A5"/>
    <w:rPr>
      <w:rFonts w:ascii="Tahoma" w:hAnsi="Tahoma"/>
      <w:b w:val="0"/>
      <w:i w:val="0"/>
      <w:sz w:val="20"/>
      <w:szCs w:val="20"/>
    </w:rPr>
  </w:style>
  <w:style w:type="character" w:customStyle="1" w:styleId="ListLabel155">
    <w:name w:val="ListLabel 155"/>
    <w:qFormat/>
    <w:rsid w:val="004642A5"/>
    <w:rPr>
      <w:rFonts w:ascii="Tahoma" w:eastAsia="Times New Roman" w:hAnsi="Tahoma" w:cs="Tahoma"/>
      <w:sz w:val="20"/>
    </w:rPr>
  </w:style>
  <w:style w:type="character" w:customStyle="1" w:styleId="ListLabel156">
    <w:name w:val="ListLabel 156"/>
    <w:qFormat/>
    <w:rsid w:val="004642A5"/>
    <w:rPr>
      <w:rFonts w:ascii="Tahoma" w:hAnsi="Tahoma" w:cs="Tahoma"/>
      <w:b/>
      <w:i w:val="0"/>
      <w:sz w:val="20"/>
    </w:rPr>
  </w:style>
  <w:style w:type="character" w:customStyle="1" w:styleId="ListLabel157">
    <w:name w:val="ListLabel 157"/>
    <w:qFormat/>
    <w:rsid w:val="004642A5"/>
    <w:rPr>
      <w:rFonts w:ascii="Tahoma" w:hAnsi="Tahoma"/>
      <w:b w:val="0"/>
      <w:i w:val="0"/>
      <w:color w:val="00000A"/>
      <w:sz w:val="20"/>
    </w:rPr>
  </w:style>
  <w:style w:type="character" w:customStyle="1" w:styleId="ListLabel158">
    <w:name w:val="ListLabel 158"/>
    <w:qFormat/>
    <w:rsid w:val="004642A5"/>
    <w:rPr>
      <w:rFonts w:ascii="Tahoma" w:hAnsi="Tahoma" w:cs="Times New Roman"/>
      <w:sz w:val="20"/>
    </w:rPr>
  </w:style>
  <w:style w:type="character" w:customStyle="1" w:styleId="ListLabel159">
    <w:name w:val="ListLabel 159"/>
    <w:qFormat/>
    <w:rsid w:val="004642A5"/>
    <w:rPr>
      <w:rFonts w:cs="Courier New"/>
    </w:rPr>
  </w:style>
  <w:style w:type="character" w:customStyle="1" w:styleId="ListLabel160">
    <w:name w:val="ListLabel 160"/>
    <w:qFormat/>
    <w:rsid w:val="004642A5"/>
    <w:rPr>
      <w:rFonts w:cs="Wingdings"/>
    </w:rPr>
  </w:style>
  <w:style w:type="character" w:customStyle="1" w:styleId="ListLabel161">
    <w:name w:val="ListLabel 161"/>
    <w:qFormat/>
    <w:rsid w:val="004642A5"/>
    <w:rPr>
      <w:rFonts w:cs="Symbol"/>
    </w:rPr>
  </w:style>
  <w:style w:type="character" w:customStyle="1" w:styleId="ListLabel162">
    <w:name w:val="ListLabel 162"/>
    <w:qFormat/>
    <w:rsid w:val="004642A5"/>
    <w:rPr>
      <w:rFonts w:cs="Courier New"/>
    </w:rPr>
  </w:style>
  <w:style w:type="character" w:customStyle="1" w:styleId="ListLabel163">
    <w:name w:val="ListLabel 163"/>
    <w:qFormat/>
    <w:rsid w:val="004642A5"/>
    <w:rPr>
      <w:rFonts w:cs="Wingdings"/>
    </w:rPr>
  </w:style>
  <w:style w:type="character" w:customStyle="1" w:styleId="ListLabel164">
    <w:name w:val="ListLabel 164"/>
    <w:qFormat/>
    <w:rsid w:val="004642A5"/>
    <w:rPr>
      <w:rFonts w:cs="Symbol"/>
    </w:rPr>
  </w:style>
  <w:style w:type="character" w:customStyle="1" w:styleId="ListLabel165">
    <w:name w:val="ListLabel 165"/>
    <w:qFormat/>
    <w:rsid w:val="004642A5"/>
    <w:rPr>
      <w:rFonts w:cs="Courier New"/>
    </w:rPr>
  </w:style>
  <w:style w:type="character" w:customStyle="1" w:styleId="ListLabel166">
    <w:name w:val="ListLabel 166"/>
    <w:qFormat/>
    <w:rsid w:val="004642A5"/>
    <w:rPr>
      <w:rFonts w:cs="Wingdings"/>
    </w:rPr>
  </w:style>
  <w:style w:type="character" w:customStyle="1" w:styleId="ListLabel167">
    <w:name w:val="ListLabel 167"/>
    <w:qFormat/>
    <w:rsid w:val="004642A5"/>
    <w:rPr>
      <w:rFonts w:cs="Times New Roman"/>
      <w:b w:val="0"/>
      <w:i w:val="0"/>
      <w:sz w:val="20"/>
    </w:rPr>
  </w:style>
  <w:style w:type="character" w:customStyle="1" w:styleId="ListLabel168">
    <w:name w:val="ListLabel 168"/>
    <w:qFormat/>
    <w:rsid w:val="004642A5"/>
    <w:rPr>
      <w:b w:val="0"/>
      <w:i w:val="0"/>
      <w:sz w:val="20"/>
    </w:rPr>
  </w:style>
  <w:style w:type="character" w:customStyle="1" w:styleId="ListLabel169">
    <w:name w:val="ListLabel 169"/>
    <w:qFormat/>
    <w:rsid w:val="004642A5"/>
    <w:rPr>
      <w:rFonts w:ascii="Tahoma" w:hAnsi="Tahoma" w:cs="Tahoma"/>
      <w:b w:val="0"/>
      <w:i w:val="0"/>
      <w:sz w:val="20"/>
      <w:szCs w:val="24"/>
    </w:rPr>
  </w:style>
  <w:style w:type="character" w:customStyle="1" w:styleId="ListLabel170">
    <w:name w:val="ListLabel 170"/>
    <w:qFormat/>
    <w:rsid w:val="004642A5"/>
    <w:rPr>
      <w:rFonts w:cs="Times New Roman"/>
      <w:b w:val="0"/>
      <w:i w:val="0"/>
      <w:sz w:val="24"/>
      <w:szCs w:val="24"/>
    </w:rPr>
  </w:style>
  <w:style w:type="character" w:customStyle="1" w:styleId="ListLabel171">
    <w:name w:val="ListLabel 171"/>
    <w:qFormat/>
    <w:rsid w:val="004642A5"/>
    <w:rPr>
      <w:rFonts w:ascii="Tahoma" w:hAnsi="Tahoma" w:cs="Symbol"/>
      <w:sz w:val="20"/>
    </w:rPr>
  </w:style>
  <w:style w:type="character" w:customStyle="1" w:styleId="ListLabel172">
    <w:name w:val="ListLabel 172"/>
    <w:qFormat/>
    <w:rsid w:val="004642A5"/>
    <w:rPr>
      <w:rFonts w:ascii="Tahoma" w:hAnsi="Tahoma" w:cs="Symbol"/>
      <w:sz w:val="20"/>
    </w:rPr>
  </w:style>
  <w:style w:type="character" w:customStyle="1" w:styleId="ListLabel173">
    <w:name w:val="ListLabel 173"/>
    <w:qFormat/>
    <w:rsid w:val="004642A5"/>
    <w:rPr>
      <w:rFonts w:ascii="Tahoma" w:hAnsi="Tahoma" w:cs="Times New Roman"/>
      <w:b w:val="0"/>
      <w:i w:val="0"/>
      <w:color w:val="00000A"/>
      <w:sz w:val="20"/>
    </w:rPr>
  </w:style>
  <w:style w:type="character" w:customStyle="1" w:styleId="ListLabel174">
    <w:name w:val="ListLabel 174"/>
    <w:qFormat/>
    <w:rsid w:val="004642A5"/>
    <w:rPr>
      <w:rFonts w:ascii="Tahoma" w:hAnsi="Tahoma" w:cs="Tahoma"/>
      <w:b w:val="0"/>
      <w:i w:val="0"/>
      <w:color w:val="00000A"/>
      <w:sz w:val="20"/>
    </w:rPr>
  </w:style>
  <w:style w:type="character" w:customStyle="1" w:styleId="ListLabel175">
    <w:name w:val="ListLabel 175"/>
    <w:qFormat/>
    <w:rsid w:val="004642A5"/>
    <w:rPr>
      <w:rFonts w:ascii="Tahoma" w:hAnsi="Tahoma"/>
      <w:b w:val="0"/>
      <w:sz w:val="20"/>
    </w:rPr>
  </w:style>
  <w:style w:type="character" w:customStyle="1" w:styleId="ListLabel176">
    <w:name w:val="ListLabel 176"/>
    <w:qFormat/>
    <w:rsid w:val="004642A5"/>
    <w:rPr>
      <w:rFonts w:ascii="Tahoma" w:hAnsi="Tahoma"/>
      <w:b w:val="0"/>
      <w:i w:val="0"/>
      <w:color w:val="00000A"/>
      <w:sz w:val="20"/>
    </w:rPr>
  </w:style>
  <w:style w:type="character" w:customStyle="1" w:styleId="ListLabel177">
    <w:name w:val="ListLabel 177"/>
    <w:qFormat/>
    <w:rsid w:val="004642A5"/>
    <w:rPr>
      <w:rFonts w:cs="Times New Roman"/>
      <w:b/>
      <w:i w:val="0"/>
      <w:strike w:val="0"/>
      <w:dstrike w:val="0"/>
      <w:u w:val="none"/>
      <w:effect w:val="none"/>
    </w:rPr>
  </w:style>
  <w:style w:type="character" w:customStyle="1" w:styleId="ListLabel178">
    <w:name w:val="ListLabel 178"/>
    <w:qFormat/>
    <w:rsid w:val="004642A5"/>
    <w:rPr>
      <w:rFonts w:cs="Times New Roman"/>
    </w:rPr>
  </w:style>
  <w:style w:type="character" w:customStyle="1" w:styleId="ListLabel179">
    <w:name w:val="ListLabel 179"/>
    <w:qFormat/>
    <w:rsid w:val="004642A5"/>
    <w:rPr>
      <w:rFonts w:cs="Times New Roman"/>
      <w:strike w:val="0"/>
      <w:dstrike w:val="0"/>
      <w:u w:val="none"/>
      <w:effect w:val="none"/>
    </w:rPr>
  </w:style>
  <w:style w:type="character" w:customStyle="1" w:styleId="ListLabel180">
    <w:name w:val="ListLabel 180"/>
    <w:qFormat/>
    <w:rsid w:val="004642A5"/>
    <w:rPr>
      <w:rFonts w:ascii="Tahoma" w:hAnsi="Tahoma"/>
      <w:i w:val="0"/>
      <w:sz w:val="20"/>
    </w:rPr>
  </w:style>
  <w:style w:type="character" w:customStyle="1" w:styleId="ListLabel181">
    <w:name w:val="ListLabel 181"/>
    <w:qFormat/>
    <w:rsid w:val="004642A5"/>
    <w:rPr>
      <w:rFonts w:cs="Times New Roman"/>
    </w:rPr>
  </w:style>
  <w:style w:type="character" w:customStyle="1" w:styleId="ListLabel182">
    <w:name w:val="ListLabel 182"/>
    <w:qFormat/>
    <w:rsid w:val="004642A5"/>
    <w:rPr>
      <w:rFonts w:cs="Times New Roman"/>
    </w:rPr>
  </w:style>
  <w:style w:type="character" w:customStyle="1" w:styleId="ListLabel183">
    <w:name w:val="ListLabel 183"/>
    <w:qFormat/>
    <w:rsid w:val="004642A5"/>
    <w:rPr>
      <w:rFonts w:cs="Times New Roman"/>
    </w:rPr>
  </w:style>
  <w:style w:type="character" w:customStyle="1" w:styleId="ListLabel184">
    <w:name w:val="ListLabel 184"/>
    <w:qFormat/>
    <w:rsid w:val="004642A5"/>
    <w:rPr>
      <w:rFonts w:cs="Times New Roman"/>
    </w:rPr>
  </w:style>
  <w:style w:type="character" w:customStyle="1" w:styleId="ListLabel185">
    <w:name w:val="ListLabel 185"/>
    <w:qFormat/>
    <w:rsid w:val="004642A5"/>
    <w:rPr>
      <w:rFonts w:ascii="Tahoma" w:hAnsi="Tahoma"/>
      <w:b w:val="0"/>
      <w:i w:val="0"/>
      <w:color w:val="00000A"/>
      <w:sz w:val="20"/>
    </w:rPr>
  </w:style>
  <w:style w:type="character" w:customStyle="1" w:styleId="ListLabel186">
    <w:name w:val="ListLabel 186"/>
    <w:qFormat/>
    <w:rsid w:val="004642A5"/>
    <w:rPr>
      <w:rFonts w:ascii="Tahoma" w:hAnsi="Tahoma"/>
      <w:b/>
      <w:i w:val="0"/>
      <w:color w:val="00000A"/>
      <w:sz w:val="20"/>
    </w:rPr>
  </w:style>
  <w:style w:type="character" w:customStyle="1" w:styleId="ListLabel187">
    <w:name w:val="ListLabel 187"/>
    <w:qFormat/>
    <w:rsid w:val="004642A5"/>
    <w:rPr>
      <w:rFonts w:ascii="Tahoma" w:hAnsi="Tahoma"/>
      <w:b w:val="0"/>
      <w:i w:val="0"/>
      <w:sz w:val="20"/>
    </w:rPr>
  </w:style>
  <w:style w:type="character" w:customStyle="1" w:styleId="ListLabel188">
    <w:name w:val="ListLabel 188"/>
    <w:qFormat/>
    <w:rsid w:val="004642A5"/>
    <w:rPr>
      <w:rFonts w:ascii="Tahoma" w:hAnsi="Tahoma"/>
      <w:b w:val="0"/>
      <w:i w:val="0"/>
      <w:color w:val="00000A"/>
      <w:sz w:val="20"/>
    </w:rPr>
  </w:style>
  <w:style w:type="character" w:customStyle="1" w:styleId="ListLabel189">
    <w:name w:val="ListLabel 189"/>
    <w:qFormat/>
    <w:rsid w:val="004642A5"/>
    <w:rPr>
      <w:rFonts w:ascii="Tahoma" w:eastAsia="SimSun" w:hAnsi="Tahoma" w:cs="Tahoma"/>
      <w:b w:val="0"/>
      <w:i w:val="0"/>
      <w:sz w:val="20"/>
      <w:szCs w:val="20"/>
    </w:rPr>
  </w:style>
  <w:style w:type="character" w:customStyle="1" w:styleId="ListLabel190">
    <w:name w:val="ListLabel 190"/>
    <w:qFormat/>
    <w:rsid w:val="004642A5"/>
    <w:rPr>
      <w:rFonts w:ascii="Tahoma" w:hAnsi="Tahoma"/>
      <w:b w:val="0"/>
      <w:i w:val="0"/>
      <w:color w:val="00000A"/>
      <w:sz w:val="20"/>
      <w:szCs w:val="24"/>
    </w:rPr>
  </w:style>
  <w:style w:type="character" w:customStyle="1" w:styleId="ListLabel191">
    <w:name w:val="ListLabel 191"/>
    <w:qFormat/>
    <w:rsid w:val="004642A5"/>
    <w:rPr>
      <w:rFonts w:ascii="Tahoma" w:hAnsi="Tahoma" w:cs="Times New Roman"/>
      <w:b w:val="0"/>
      <w:i w:val="0"/>
      <w:sz w:val="20"/>
      <w:szCs w:val="24"/>
    </w:rPr>
  </w:style>
  <w:style w:type="character" w:customStyle="1" w:styleId="ListLabel192">
    <w:name w:val="ListLabel 192"/>
    <w:qFormat/>
    <w:rsid w:val="004642A5"/>
    <w:rPr>
      <w:rFonts w:ascii="Tahoma" w:hAnsi="Tahoma"/>
      <w:b w:val="0"/>
      <w:i w:val="0"/>
      <w:sz w:val="20"/>
      <w:szCs w:val="24"/>
    </w:rPr>
  </w:style>
  <w:style w:type="character" w:customStyle="1" w:styleId="ListLabel193">
    <w:name w:val="ListLabel 193"/>
    <w:qFormat/>
    <w:rsid w:val="004642A5"/>
    <w:rPr>
      <w:rFonts w:ascii="Tahoma" w:hAnsi="Tahoma" w:cs="Times New Roman"/>
      <w:b w:val="0"/>
      <w:i w:val="0"/>
      <w:sz w:val="20"/>
      <w:szCs w:val="24"/>
    </w:rPr>
  </w:style>
  <w:style w:type="character" w:customStyle="1" w:styleId="ListLabel194">
    <w:name w:val="ListLabel 194"/>
    <w:qFormat/>
    <w:rsid w:val="004642A5"/>
    <w:rPr>
      <w:rFonts w:ascii="Tahoma" w:hAnsi="Tahoma"/>
      <w:b w:val="0"/>
      <w:i w:val="0"/>
      <w:color w:val="00000A"/>
      <w:sz w:val="20"/>
    </w:rPr>
  </w:style>
  <w:style w:type="character" w:customStyle="1" w:styleId="ListLabel195">
    <w:name w:val="ListLabel 195"/>
    <w:qFormat/>
    <w:rsid w:val="004642A5"/>
    <w:rPr>
      <w:rFonts w:ascii="Tahoma" w:hAnsi="Tahoma"/>
      <w:b w:val="0"/>
      <w:i w:val="0"/>
      <w:color w:val="00000A"/>
      <w:sz w:val="20"/>
    </w:rPr>
  </w:style>
  <w:style w:type="character" w:customStyle="1" w:styleId="ListLabel196">
    <w:name w:val="ListLabel 196"/>
    <w:qFormat/>
    <w:rsid w:val="004642A5"/>
    <w:rPr>
      <w:rFonts w:ascii="Tahoma" w:hAnsi="Tahoma"/>
      <w:b w:val="0"/>
      <w:i w:val="0"/>
      <w:color w:val="00000A"/>
      <w:sz w:val="20"/>
    </w:rPr>
  </w:style>
  <w:style w:type="character" w:customStyle="1" w:styleId="ListLabel197">
    <w:name w:val="ListLabel 197"/>
    <w:qFormat/>
    <w:rsid w:val="004642A5"/>
    <w:rPr>
      <w:rFonts w:ascii="Tahoma" w:hAnsi="Tahoma"/>
      <w:b w:val="0"/>
      <w:i w:val="0"/>
      <w:color w:val="00000A"/>
      <w:sz w:val="20"/>
    </w:rPr>
  </w:style>
  <w:style w:type="character" w:customStyle="1" w:styleId="ListLabel198">
    <w:name w:val="ListLabel 198"/>
    <w:qFormat/>
    <w:rsid w:val="004642A5"/>
    <w:rPr>
      <w:rFonts w:ascii="Tahoma" w:hAnsi="Tahoma"/>
      <w:b w:val="0"/>
      <w:i w:val="0"/>
      <w:color w:val="00000A"/>
      <w:sz w:val="20"/>
    </w:rPr>
  </w:style>
  <w:style w:type="character" w:customStyle="1" w:styleId="ListLabel199">
    <w:name w:val="ListLabel 199"/>
    <w:qFormat/>
    <w:rsid w:val="004642A5"/>
    <w:rPr>
      <w:rFonts w:cs="Times New Roman"/>
      <w:b w:val="0"/>
      <w:i w:val="0"/>
      <w:color w:val="00000A"/>
      <w:sz w:val="24"/>
    </w:rPr>
  </w:style>
  <w:style w:type="character" w:customStyle="1" w:styleId="ListLabel200">
    <w:name w:val="ListLabel 200"/>
    <w:qFormat/>
    <w:rsid w:val="004642A5"/>
    <w:rPr>
      <w:rFonts w:ascii="Tahoma" w:hAnsi="Tahoma"/>
      <w:b/>
      <w:i w:val="0"/>
      <w:color w:val="00000A"/>
      <w:sz w:val="20"/>
    </w:rPr>
  </w:style>
  <w:style w:type="character" w:customStyle="1" w:styleId="ListLabel201">
    <w:name w:val="ListLabel 201"/>
    <w:qFormat/>
    <w:rsid w:val="004642A5"/>
    <w:rPr>
      <w:rFonts w:ascii="Tahoma" w:hAnsi="Tahoma"/>
      <w:b/>
      <w:i w:val="0"/>
      <w:color w:val="00000A"/>
      <w:sz w:val="20"/>
    </w:rPr>
  </w:style>
  <w:style w:type="character" w:customStyle="1" w:styleId="ListLabel202">
    <w:name w:val="ListLabel 202"/>
    <w:qFormat/>
    <w:rsid w:val="004642A5"/>
    <w:rPr>
      <w:rFonts w:cs="Times New Roman"/>
      <w:b w:val="0"/>
      <w:i w:val="0"/>
      <w:color w:val="00000A"/>
      <w:sz w:val="24"/>
    </w:rPr>
  </w:style>
  <w:style w:type="character" w:customStyle="1" w:styleId="ListLabel203">
    <w:name w:val="ListLabel 203"/>
    <w:qFormat/>
    <w:rsid w:val="004642A5"/>
    <w:rPr>
      <w:rFonts w:ascii="Tahoma" w:hAnsi="Tahoma"/>
      <w:b w:val="0"/>
      <w:i w:val="0"/>
      <w:color w:val="00000A"/>
      <w:sz w:val="20"/>
    </w:rPr>
  </w:style>
  <w:style w:type="character" w:customStyle="1" w:styleId="ListLabel204">
    <w:name w:val="ListLabel 204"/>
    <w:qFormat/>
    <w:rsid w:val="004642A5"/>
    <w:rPr>
      <w:rFonts w:ascii="Tahoma" w:hAnsi="Tahoma"/>
      <w:b w:val="0"/>
      <w:i w:val="0"/>
      <w:color w:val="00000A"/>
      <w:sz w:val="20"/>
    </w:rPr>
  </w:style>
  <w:style w:type="character" w:customStyle="1" w:styleId="ListLabel205">
    <w:name w:val="ListLabel 205"/>
    <w:qFormat/>
    <w:rsid w:val="004642A5"/>
    <w:rPr>
      <w:rFonts w:ascii="Tahoma" w:hAnsi="Tahoma"/>
      <w:b w:val="0"/>
      <w:i w:val="0"/>
      <w:color w:val="00000A"/>
      <w:sz w:val="20"/>
    </w:rPr>
  </w:style>
  <w:style w:type="character" w:customStyle="1" w:styleId="ListLabel206">
    <w:name w:val="ListLabel 206"/>
    <w:qFormat/>
    <w:rsid w:val="004642A5"/>
    <w:rPr>
      <w:rFonts w:ascii="Tahoma" w:hAnsi="Tahoma"/>
      <w:b w:val="0"/>
      <w:i w:val="0"/>
      <w:color w:val="00000A"/>
      <w:sz w:val="20"/>
    </w:rPr>
  </w:style>
  <w:style w:type="character" w:customStyle="1" w:styleId="ListLabel207">
    <w:name w:val="ListLabel 207"/>
    <w:qFormat/>
    <w:rsid w:val="004642A5"/>
    <w:rPr>
      <w:rFonts w:ascii="Tahoma" w:hAnsi="Tahoma"/>
      <w:b w:val="0"/>
      <w:i w:val="0"/>
      <w:color w:val="00000A"/>
      <w:sz w:val="20"/>
    </w:rPr>
  </w:style>
  <w:style w:type="character" w:customStyle="1" w:styleId="ListLabel208">
    <w:name w:val="ListLabel 208"/>
    <w:qFormat/>
    <w:rsid w:val="004642A5"/>
    <w:rPr>
      <w:rFonts w:ascii="Tahoma" w:hAnsi="Tahoma" w:cs="Times New Roman"/>
      <w:b w:val="0"/>
      <w:i w:val="0"/>
      <w:color w:val="00000A"/>
      <w:sz w:val="20"/>
    </w:rPr>
  </w:style>
  <w:style w:type="character" w:customStyle="1" w:styleId="ListLabel209">
    <w:name w:val="ListLabel 209"/>
    <w:qFormat/>
    <w:rsid w:val="004642A5"/>
    <w:rPr>
      <w:rFonts w:ascii="Tahoma" w:hAnsi="Tahoma"/>
      <w:sz w:val="20"/>
    </w:rPr>
  </w:style>
  <w:style w:type="character" w:customStyle="1" w:styleId="ListLabel210">
    <w:name w:val="ListLabel 210"/>
    <w:qFormat/>
    <w:rsid w:val="004642A5"/>
    <w:rPr>
      <w:rFonts w:ascii="Times New Roman" w:hAnsi="Times New Roman"/>
      <w:b w:val="0"/>
      <w:i w:val="0"/>
      <w:sz w:val="24"/>
    </w:rPr>
  </w:style>
  <w:style w:type="character" w:customStyle="1" w:styleId="ListLabel211">
    <w:name w:val="ListLabel 211"/>
    <w:qFormat/>
    <w:rsid w:val="004642A5"/>
    <w:rPr>
      <w:rFonts w:ascii="Times New Roman" w:hAnsi="Times New Roman"/>
      <w:b w:val="0"/>
      <w:i w:val="0"/>
      <w:sz w:val="24"/>
    </w:rPr>
  </w:style>
  <w:style w:type="character" w:customStyle="1" w:styleId="ListLabel212">
    <w:name w:val="ListLabel 212"/>
    <w:qFormat/>
    <w:rsid w:val="004642A5"/>
    <w:rPr>
      <w:rFonts w:ascii="Times New Roman" w:hAnsi="Times New Roman" w:cs="Symbol"/>
      <w:sz w:val="24"/>
    </w:rPr>
  </w:style>
  <w:style w:type="character" w:customStyle="1" w:styleId="ListLabel213">
    <w:name w:val="ListLabel 213"/>
    <w:qFormat/>
    <w:rsid w:val="004642A5"/>
    <w:rPr>
      <w:rFonts w:ascii="Times New Roman" w:hAnsi="Times New Roman" w:cs="Symbol"/>
      <w:sz w:val="24"/>
    </w:rPr>
  </w:style>
  <w:style w:type="character" w:customStyle="1" w:styleId="ListLabel214">
    <w:name w:val="ListLabel 214"/>
    <w:qFormat/>
    <w:rsid w:val="004642A5"/>
    <w:rPr>
      <w:rFonts w:cs="Courier New"/>
    </w:rPr>
  </w:style>
  <w:style w:type="character" w:customStyle="1" w:styleId="ListLabel215">
    <w:name w:val="ListLabel 215"/>
    <w:qFormat/>
    <w:rsid w:val="004642A5"/>
    <w:rPr>
      <w:rFonts w:cs="Wingdings"/>
    </w:rPr>
  </w:style>
  <w:style w:type="character" w:customStyle="1" w:styleId="ListLabel216">
    <w:name w:val="ListLabel 216"/>
    <w:qFormat/>
    <w:rsid w:val="004642A5"/>
    <w:rPr>
      <w:rFonts w:cs="Symbol"/>
    </w:rPr>
  </w:style>
  <w:style w:type="character" w:customStyle="1" w:styleId="ListLabel217">
    <w:name w:val="ListLabel 217"/>
    <w:qFormat/>
    <w:rsid w:val="004642A5"/>
    <w:rPr>
      <w:rFonts w:cs="Courier New"/>
    </w:rPr>
  </w:style>
  <w:style w:type="character" w:customStyle="1" w:styleId="ListLabel218">
    <w:name w:val="ListLabel 218"/>
    <w:qFormat/>
    <w:rsid w:val="004642A5"/>
    <w:rPr>
      <w:rFonts w:cs="Wingdings"/>
    </w:rPr>
  </w:style>
  <w:style w:type="character" w:customStyle="1" w:styleId="ListLabel219">
    <w:name w:val="ListLabel 219"/>
    <w:qFormat/>
    <w:rsid w:val="004642A5"/>
    <w:rPr>
      <w:rFonts w:cs="Symbol"/>
    </w:rPr>
  </w:style>
  <w:style w:type="character" w:customStyle="1" w:styleId="ListLabel220">
    <w:name w:val="ListLabel 220"/>
    <w:qFormat/>
    <w:rsid w:val="004642A5"/>
    <w:rPr>
      <w:rFonts w:cs="Courier New"/>
    </w:rPr>
  </w:style>
  <w:style w:type="character" w:customStyle="1" w:styleId="ListLabel221">
    <w:name w:val="ListLabel 221"/>
    <w:qFormat/>
    <w:rsid w:val="004642A5"/>
    <w:rPr>
      <w:rFonts w:cs="Wingdings"/>
    </w:rPr>
  </w:style>
  <w:style w:type="character" w:customStyle="1" w:styleId="ListLabel222">
    <w:name w:val="ListLabel 222"/>
    <w:qFormat/>
    <w:rsid w:val="004642A5"/>
    <w:rPr>
      <w:rFonts w:ascii="Tahoma" w:hAnsi="Tahoma" w:cs="Tahoma"/>
      <w:b w:val="0"/>
      <w:i w:val="0"/>
      <w:sz w:val="20"/>
      <w:szCs w:val="24"/>
    </w:rPr>
  </w:style>
  <w:style w:type="character" w:customStyle="1" w:styleId="ListLabel223">
    <w:name w:val="ListLabel 223"/>
    <w:qFormat/>
    <w:rsid w:val="004642A5"/>
    <w:rPr>
      <w:rFonts w:ascii="Tahoma" w:hAnsi="Tahoma"/>
      <w:b w:val="0"/>
      <w:i w:val="0"/>
      <w:sz w:val="20"/>
      <w:szCs w:val="24"/>
    </w:rPr>
  </w:style>
  <w:style w:type="character" w:customStyle="1" w:styleId="ListLabel224">
    <w:name w:val="ListLabel 224"/>
    <w:qFormat/>
    <w:rsid w:val="004642A5"/>
    <w:rPr>
      <w:rFonts w:ascii="Tahoma" w:hAnsi="Tahoma"/>
      <w:sz w:val="20"/>
    </w:rPr>
  </w:style>
  <w:style w:type="character" w:customStyle="1" w:styleId="ListLabel225">
    <w:name w:val="ListLabel 225"/>
    <w:qFormat/>
    <w:rsid w:val="004642A5"/>
    <w:rPr>
      <w:rFonts w:ascii="Tahoma" w:hAnsi="Tahoma"/>
      <w:b w:val="0"/>
      <w:i w:val="0"/>
      <w:sz w:val="20"/>
      <w:szCs w:val="24"/>
    </w:rPr>
  </w:style>
  <w:style w:type="character" w:customStyle="1" w:styleId="ListLabel226">
    <w:name w:val="ListLabel 226"/>
    <w:qFormat/>
    <w:rsid w:val="004642A5"/>
    <w:rPr>
      <w:rFonts w:ascii="Tahoma" w:hAnsi="Tahoma"/>
      <w:b/>
      <w:i w:val="0"/>
      <w:sz w:val="20"/>
    </w:rPr>
  </w:style>
  <w:style w:type="character" w:customStyle="1" w:styleId="ListLabel227">
    <w:name w:val="ListLabel 227"/>
    <w:qFormat/>
    <w:rsid w:val="004642A5"/>
    <w:rPr>
      <w:rFonts w:ascii="Tahoma" w:hAnsi="Tahoma"/>
      <w:b w:val="0"/>
      <w:i w:val="0"/>
      <w:color w:val="00000A"/>
      <w:sz w:val="20"/>
    </w:rPr>
  </w:style>
  <w:style w:type="character" w:customStyle="1" w:styleId="ListLabel228">
    <w:name w:val="ListLabel 228"/>
    <w:qFormat/>
    <w:rsid w:val="004642A5"/>
    <w:rPr>
      <w:rFonts w:ascii="Tahoma" w:hAnsi="Tahoma"/>
      <w:b w:val="0"/>
      <w:i w:val="0"/>
      <w:color w:val="00000A"/>
      <w:sz w:val="20"/>
    </w:rPr>
  </w:style>
  <w:style w:type="character" w:customStyle="1" w:styleId="ListLabel229">
    <w:name w:val="ListLabel 229"/>
    <w:qFormat/>
    <w:rsid w:val="004642A5"/>
    <w:rPr>
      <w:rFonts w:ascii="Tahoma" w:hAnsi="Tahoma"/>
      <w:b w:val="0"/>
      <w:i w:val="0"/>
      <w:color w:val="00000A"/>
      <w:sz w:val="20"/>
    </w:rPr>
  </w:style>
  <w:style w:type="character" w:customStyle="1" w:styleId="ListLabel230">
    <w:name w:val="ListLabel 230"/>
    <w:qFormat/>
    <w:rsid w:val="004642A5"/>
    <w:rPr>
      <w:rFonts w:ascii="Tahoma" w:hAnsi="Tahoma"/>
      <w:b w:val="0"/>
      <w:i w:val="0"/>
      <w:color w:val="00000A"/>
      <w:sz w:val="20"/>
    </w:rPr>
  </w:style>
  <w:style w:type="character" w:customStyle="1" w:styleId="ListLabel231">
    <w:name w:val="ListLabel 231"/>
    <w:qFormat/>
    <w:rsid w:val="004642A5"/>
    <w:rPr>
      <w:rFonts w:ascii="Tahoma" w:hAnsi="Tahoma"/>
      <w:b w:val="0"/>
      <w:i w:val="0"/>
      <w:color w:val="00000A"/>
      <w:sz w:val="20"/>
    </w:rPr>
  </w:style>
  <w:style w:type="character" w:customStyle="1" w:styleId="ListLabel232">
    <w:name w:val="ListLabel 232"/>
    <w:qFormat/>
    <w:rsid w:val="004642A5"/>
    <w:rPr>
      <w:rFonts w:ascii="Tahoma" w:hAnsi="Tahoma"/>
      <w:b w:val="0"/>
      <w:i w:val="0"/>
      <w:sz w:val="20"/>
      <w:szCs w:val="20"/>
    </w:rPr>
  </w:style>
  <w:style w:type="character" w:customStyle="1" w:styleId="ListLabel233">
    <w:name w:val="ListLabel 233"/>
    <w:qFormat/>
    <w:rsid w:val="004642A5"/>
    <w:rPr>
      <w:rFonts w:ascii="Tahoma" w:eastAsia="Times New Roman" w:hAnsi="Tahoma" w:cs="Tahoma"/>
      <w:sz w:val="20"/>
    </w:rPr>
  </w:style>
  <w:style w:type="character" w:customStyle="1" w:styleId="ListLabel234">
    <w:name w:val="ListLabel 234"/>
    <w:qFormat/>
    <w:rsid w:val="004642A5"/>
    <w:rPr>
      <w:rFonts w:ascii="Tahoma" w:hAnsi="Tahoma" w:cs="Tahoma"/>
      <w:b/>
      <w:i w:val="0"/>
      <w:sz w:val="20"/>
    </w:rPr>
  </w:style>
  <w:style w:type="character" w:customStyle="1" w:styleId="ListLabel235">
    <w:name w:val="ListLabel 235"/>
    <w:qFormat/>
    <w:rsid w:val="004642A5"/>
    <w:rPr>
      <w:rFonts w:ascii="Tahoma" w:hAnsi="Tahoma"/>
      <w:b w:val="0"/>
      <w:i w:val="0"/>
      <w:color w:val="00000A"/>
      <w:sz w:val="20"/>
    </w:rPr>
  </w:style>
  <w:style w:type="character" w:customStyle="1" w:styleId="ListLabel236">
    <w:name w:val="ListLabel 236"/>
    <w:qFormat/>
    <w:rsid w:val="004642A5"/>
    <w:rPr>
      <w:rFonts w:ascii="Tahoma" w:hAnsi="Tahoma" w:cs="Times New Roman"/>
      <w:sz w:val="20"/>
    </w:rPr>
  </w:style>
  <w:style w:type="character" w:customStyle="1" w:styleId="ListLabel237">
    <w:name w:val="ListLabel 237"/>
    <w:qFormat/>
    <w:rsid w:val="004642A5"/>
    <w:rPr>
      <w:rFonts w:cs="Courier New"/>
    </w:rPr>
  </w:style>
  <w:style w:type="character" w:customStyle="1" w:styleId="ListLabel238">
    <w:name w:val="ListLabel 238"/>
    <w:qFormat/>
    <w:rsid w:val="004642A5"/>
    <w:rPr>
      <w:rFonts w:cs="Wingdings"/>
    </w:rPr>
  </w:style>
  <w:style w:type="character" w:customStyle="1" w:styleId="ListLabel239">
    <w:name w:val="ListLabel 239"/>
    <w:qFormat/>
    <w:rsid w:val="004642A5"/>
    <w:rPr>
      <w:rFonts w:cs="Symbol"/>
    </w:rPr>
  </w:style>
  <w:style w:type="character" w:customStyle="1" w:styleId="ListLabel240">
    <w:name w:val="ListLabel 240"/>
    <w:qFormat/>
    <w:rsid w:val="004642A5"/>
    <w:rPr>
      <w:rFonts w:cs="Courier New"/>
    </w:rPr>
  </w:style>
  <w:style w:type="character" w:customStyle="1" w:styleId="ListLabel241">
    <w:name w:val="ListLabel 241"/>
    <w:qFormat/>
    <w:rsid w:val="004642A5"/>
    <w:rPr>
      <w:rFonts w:cs="Wingdings"/>
    </w:rPr>
  </w:style>
  <w:style w:type="character" w:customStyle="1" w:styleId="ListLabel242">
    <w:name w:val="ListLabel 242"/>
    <w:qFormat/>
    <w:rsid w:val="004642A5"/>
    <w:rPr>
      <w:rFonts w:cs="Symbol"/>
    </w:rPr>
  </w:style>
  <w:style w:type="character" w:customStyle="1" w:styleId="ListLabel243">
    <w:name w:val="ListLabel 243"/>
    <w:qFormat/>
    <w:rsid w:val="004642A5"/>
    <w:rPr>
      <w:rFonts w:cs="Courier New"/>
    </w:rPr>
  </w:style>
  <w:style w:type="character" w:customStyle="1" w:styleId="ListLabel244">
    <w:name w:val="ListLabel 244"/>
    <w:qFormat/>
    <w:rsid w:val="004642A5"/>
    <w:rPr>
      <w:rFonts w:cs="Wingdings"/>
    </w:rPr>
  </w:style>
  <w:style w:type="character" w:customStyle="1" w:styleId="ListLabel245">
    <w:name w:val="ListLabel 245"/>
    <w:qFormat/>
    <w:rsid w:val="004642A5"/>
    <w:rPr>
      <w:rFonts w:cs="Times New Roman"/>
      <w:b w:val="0"/>
      <w:i w:val="0"/>
      <w:sz w:val="20"/>
    </w:rPr>
  </w:style>
  <w:style w:type="character" w:customStyle="1" w:styleId="ListLabel246">
    <w:name w:val="ListLabel 246"/>
    <w:qFormat/>
    <w:rsid w:val="004642A5"/>
    <w:rPr>
      <w:b w:val="0"/>
      <w:i w:val="0"/>
      <w:sz w:val="20"/>
    </w:rPr>
  </w:style>
  <w:style w:type="character" w:customStyle="1" w:styleId="ListLabel247">
    <w:name w:val="ListLabel 247"/>
    <w:qFormat/>
    <w:rsid w:val="004642A5"/>
    <w:rPr>
      <w:rFonts w:ascii="Tahoma" w:hAnsi="Tahoma" w:cs="Tahoma"/>
      <w:b w:val="0"/>
      <w:i w:val="0"/>
      <w:sz w:val="20"/>
      <w:szCs w:val="24"/>
    </w:rPr>
  </w:style>
  <w:style w:type="character" w:customStyle="1" w:styleId="ListLabel248">
    <w:name w:val="ListLabel 248"/>
    <w:qFormat/>
    <w:rsid w:val="004642A5"/>
    <w:rPr>
      <w:rFonts w:cs="Times New Roman"/>
      <w:b w:val="0"/>
      <w:i w:val="0"/>
      <w:sz w:val="24"/>
      <w:szCs w:val="24"/>
    </w:rPr>
  </w:style>
  <w:style w:type="character" w:customStyle="1" w:styleId="ListLabel249">
    <w:name w:val="ListLabel 249"/>
    <w:qFormat/>
    <w:rsid w:val="004642A5"/>
    <w:rPr>
      <w:rFonts w:ascii="Tahoma" w:hAnsi="Tahoma" w:cs="Symbol"/>
      <w:sz w:val="20"/>
    </w:rPr>
  </w:style>
  <w:style w:type="character" w:customStyle="1" w:styleId="ListLabel250">
    <w:name w:val="ListLabel 250"/>
    <w:qFormat/>
    <w:rsid w:val="004642A5"/>
    <w:rPr>
      <w:rFonts w:ascii="Tahoma" w:hAnsi="Tahoma" w:cs="Symbol"/>
      <w:sz w:val="20"/>
    </w:rPr>
  </w:style>
  <w:style w:type="character" w:customStyle="1" w:styleId="ListLabel251">
    <w:name w:val="ListLabel 251"/>
    <w:qFormat/>
    <w:rsid w:val="004642A5"/>
    <w:rPr>
      <w:rFonts w:ascii="Tahoma" w:hAnsi="Tahoma" w:cs="Times New Roman"/>
      <w:b w:val="0"/>
      <w:i w:val="0"/>
      <w:color w:val="00000A"/>
      <w:sz w:val="20"/>
    </w:rPr>
  </w:style>
  <w:style w:type="character" w:customStyle="1" w:styleId="ListLabel252">
    <w:name w:val="ListLabel 252"/>
    <w:qFormat/>
    <w:rsid w:val="004642A5"/>
    <w:rPr>
      <w:rFonts w:ascii="Tahoma" w:hAnsi="Tahoma" w:cs="Tahoma"/>
      <w:b w:val="0"/>
      <w:i w:val="0"/>
      <w:color w:val="00000A"/>
      <w:sz w:val="20"/>
    </w:rPr>
  </w:style>
  <w:style w:type="character" w:customStyle="1" w:styleId="ListLabel253">
    <w:name w:val="ListLabel 253"/>
    <w:qFormat/>
    <w:rsid w:val="004642A5"/>
    <w:rPr>
      <w:rFonts w:ascii="Tahoma" w:hAnsi="Tahoma"/>
      <w:b w:val="0"/>
      <w:sz w:val="20"/>
    </w:rPr>
  </w:style>
  <w:style w:type="character" w:customStyle="1" w:styleId="ListLabel254">
    <w:name w:val="ListLabel 254"/>
    <w:qFormat/>
    <w:rsid w:val="004642A5"/>
    <w:rPr>
      <w:rFonts w:ascii="Tahoma" w:hAnsi="Tahoma"/>
      <w:b w:val="0"/>
      <w:i w:val="0"/>
      <w:color w:val="00000A"/>
      <w:sz w:val="20"/>
    </w:rPr>
  </w:style>
  <w:style w:type="character" w:customStyle="1" w:styleId="ListLabel255">
    <w:name w:val="ListLabel 255"/>
    <w:qFormat/>
    <w:rsid w:val="004642A5"/>
    <w:rPr>
      <w:rFonts w:cs="Times New Roman"/>
      <w:b/>
      <w:i w:val="0"/>
      <w:strike w:val="0"/>
      <w:dstrike w:val="0"/>
      <w:u w:val="none"/>
      <w:effect w:val="none"/>
    </w:rPr>
  </w:style>
  <w:style w:type="character" w:customStyle="1" w:styleId="ListLabel256">
    <w:name w:val="ListLabel 256"/>
    <w:qFormat/>
    <w:rsid w:val="004642A5"/>
    <w:rPr>
      <w:rFonts w:cs="Times New Roman"/>
    </w:rPr>
  </w:style>
  <w:style w:type="character" w:customStyle="1" w:styleId="ListLabel257">
    <w:name w:val="ListLabel 257"/>
    <w:qFormat/>
    <w:rsid w:val="004642A5"/>
    <w:rPr>
      <w:rFonts w:cs="Times New Roman"/>
      <w:strike w:val="0"/>
      <w:dstrike w:val="0"/>
      <w:u w:val="none"/>
      <w:effect w:val="none"/>
    </w:rPr>
  </w:style>
  <w:style w:type="character" w:customStyle="1" w:styleId="ListLabel258">
    <w:name w:val="ListLabel 258"/>
    <w:qFormat/>
    <w:rsid w:val="004642A5"/>
    <w:rPr>
      <w:rFonts w:ascii="Tahoma" w:hAnsi="Tahoma"/>
      <w:i w:val="0"/>
      <w:sz w:val="20"/>
    </w:rPr>
  </w:style>
  <w:style w:type="character" w:customStyle="1" w:styleId="ListLabel259">
    <w:name w:val="ListLabel 259"/>
    <w:qFormat/>
    <w:rsid w:val="004642A5"/>
    <w:rPr>
      <w:rFonts w:cs="Times New Roman"/>
    </w:rPr>
  </w:style>
  <w:style w:type="character" w:customStyle="1" w:styleId="ListLabel260">
    <w:name w:val="ListLabel 260"/>
    <w:qFormat/>
    <w:rsid w:val="004642A5"/>
    <w:rPr>
      <w:rFonts w:cs="Times New Roman"/>
    </w:rPr>
  </w:style>
  <w:style w:type="character" w:customStyle="1" w:styleId="ListLabel261">
    <w:name w:val="ListLabel 261"/>
    <w:qFormat/>
    <w:rsid w:val="004642A5"/>
    <w:rPr>
      <w:rFonts w:cs="Times New Roman"/>
    </w:rPr>
  </w:style>
  <w:style w:type="character" w:customStyle="1" w:styleId="ListLabel262">
    <w:name w:val="ListLabel 262"/>
    <w:qFormat/>
    <w:rsid w:val="004642A5"/>
    <w:rPr>
      <w:rFonts w:cs="Times New Roman"/>
    </w:rPr>
  </w:style>
  <w:style w:type="character" w:customStyle="1" w:styleId="ListLabel263">
    <w:name w:val="ListLabel 263"/>
    <w:qFormat/>
    <w:rsid w:val="004642A5"/>
    <w:rPr>
      <w:rFonts w:ascii="Tahoma" w:hAnsi="Tahoma"/>
      <w:b w:val="0"/>
      <w:i w:val="0"/>
      <w:color w:val="00000A"/>
      <w:sz w:val="20"/>
    </w:rPr>
  </w:style>
  <w:style w:type="character" w:customStyle="1" w:styleId="ListLabel264">
    <w:name w:val="ListLabel 264"/>
    <w:qFormat/>
    <w:rsid w:val="004642A5"/>
    <w:rPr>
      <w:rFonts w:ascii="Tahoma" w:hAnsi="Tahoma"/>
      <w:b/>
      <w:i w:val="0"/>
      <w:color w:val="00000A"/>
      <w:sz w:val="20"/>
    </w:rPr>
  </w:style>
  <w:style w:type="character" w:customStyle="1" w:styleId="ListLabel265">
    <w:name w:val="ListLabel 265"/>
    <w:qFormat/>
    <w:rsid w:val="004642A5"/>
    <w:rPr>
      <w:rFonts w:ascii="Tahoma" w:hAnsi="Tahoma"/>
      <w:b w:val="0"/>
      <w:i w:val="0"/>
      <w:sz w:val="20"/>
    </w:rPr>
  </w:style>
  <w:style w:type="character" w:customStyle="1" w:styleId="ListLabel266">
    <w:name w:val="ListLabel 266"/>
    <w:qFormat/>
    <w:rsid w:val="004642A5"/>
    <w:rPr>
      <w:rFonts w:ascii="Tahoma" w:hAnsi="Tahoma"/>
      <w:b w:val="0"/>
      <w:i w:val="0"/>
      <w:color w:val="00000A"/>
      <w:sz w:val="20"/>
    </w:rPr>
  </w:style>
  <w:style w:type="character" w:customStyle="1" w:styleId="ListLabel267">
    <w:name w:val="ListLabel 267"/>
    <w:qFormat/>
    <w:rsid w:val="004642A5"/>
    <w:rPr>
      <w:rFonts w:ascii="Tahoma" w:eastAsia="SimSun" w:hAnsi="Tahoma" w:cs="Tahoma"/>
      <w:b w:val="0"/>
      <w:i w:val="0"/>
      <w:sz w:val="20"/>
      <w:szCs w:val="20"/>
    </w:rPr>
  </w:style>
  <w:style w:type="character" w:customStyle="1" w:styleId="ListLabel268">
    <w:name w:val="ListLabel 268"/>
    <w:qFormat/>
    <w:rsid w:val="004642A5"/>
    <w:rPr>
      <w:rFonts w:ascii="Tahoma" w:hAnsi="Tahoma"/>
      <w:b w:val="0"/>
      <w:i w:val="0"/>
      <w:color w:val="00000A"/>
      <w:sz w:val="20"/>
      <w:szCs w:val="24"/>
    </w:rPr>
  </w:style>
  <w:style w:type="character" w:customStyle="1" w:styleId="ListLabel269">
    <w:name w:val="ListLabel 269"/>
    <w:qFormat/>
    <w:rsid w:val="004642A5"/>
    <w:rPr>
      <w:rFonts w:ascii="Tahoma" w:hAnsi="Tahoma" w:cs="Times New Roman"/>
      <w:b w:val="0"/>
      <w:i w:val="0"/>
      <w:sz w:val="20"/>
      <w:szCs w:val="24"/>
    </w:rPr>
  </w:style>
  <w:style w:type="character" w:customStyle="1" w:styleId="ListLabel270">
    <w:name w:val="ListLabel 270"/>
    <w:qFormat/>
    <w:rsid w:val="004642A5"/>
    <w:rPr>
      <w:rFonts w:ascii="Tahoma" w:hAnsi="Tahoma"/>
      <w:b w:val="0"/>
      <w:i w:val="0"/>
      <w:sz w:val="20"/>
      <w:szCs w:val="24"/>
    </w:rPr>
  </w:style>
  <w:style w:type="character" w:customStyle="1" w:styleId="ListLabel271">
    <w:name w:val="ListLabel 271"/>
    <w:qFormat/>
    <w:rsid w:val="004642A5"/>
    <w:rPr>
      <w:rFonts w:ascii="Tahoma" w:hAnsi="Tahoma" w:cs="Times New Roman"/>
      <w:b w:val="0"/>
      <w:i w:val="0"/>
      <w:sz w:val="20"/>
      <w:szCs w:val="24"/>
    </w:rPr>
  </w:style>
  <w:style w:type="character" w:customStyle="1" w:styleId="ListLabel272">
    <w:name w:val="ListLabel 272"/>
    <w:qFormat/>
    <w:rsid w:val="004642A5"/>
    <w:rPr>
      <w:rFonts w:ascii="Tahoma" w:hAnsi="Tahoma"/>
      <w:b w:val="0"/>
      <w:i w:val="0"/>
      <w:color w:val="00000A"/>
      <w:sz w:val="20"/>
    </w:rPr>
  </w:style>
  <w:style w:type="character" w:customStyle="1" w:styleId="ListLabel273">
    <w:name w:val="ListLabel 273"/>
    <w:qFormat/>
    <w:rsid w:val="004642A5"/>
    <w:rPr>
      <w:rFonts w:ascii="Tahoma" w:hAnsi="Tahoma"/>
      <w:b w:val="0"/>
      <w:i w:val="0"/>
      <w:color w:val="00000A"/>
      <w:sz w:val="20"/>
    </w:rPr>
  </w:style>
  <w:style w:type="character" w:customStyle="1" w:styleId="ListLabel274">
    <w:name w:val="ListLabel 274"/>
    <w:qFormat/>
    <w:rsid w:val="004642A5"/>
    <w:rPr>
      <w:rFonts w:ascii="Tahoma" w:hAnsi="Tahoma"/>
      <w:b w:val="0"/>
      <w:i w:val="0"/>
      <w:color w:val="00000A"/>
      <w:sz w:val="20"/>
    </w:rPr>
  </w:style>
  <w:style w:type="character" w:customStyle="1" w:styleId="ListLabel275">
    <w:name w:val="ListLabel 275"/>
    <w:qFormat/>
    <w:rsid w:val="004642A5"/>
    <w:rPr>
      <w:rFonts w:ascii="Tahoma" w:hAnsi="Tahoma"/>
      <w:b w:val="0"/>
      <w:i w:val="0"/>
      <w:color w:val="00000A"/>
      <w:sz w:val="20"/>
    </w:rPr>
  </w:style>
  <w:style w:type="character" w:customStyle="1" w:styleId="ListLabel276">
    <w:name w:val="ListLabel 276"/>
    <w:qFormat/>
    <w:rsid w:val="004642A5"/>
    <w:rPr>
      <w:rFonts w:ascii="Tahoma" w:hAnsi="Tahoma"/>
      <w:b w:val="0"/>
      <w:i w:val="0"/>
      <w:color w:val="00000A"/>
      <w:sz w:val="20"/>
    </w:rPr>
  </w:style>
  <w:style w:type="character" w:customStyle="1" w:styleId="ListLabel277">
    <w:name w:val="ListLabel 277"/>
    <w:qFormat/>
    <w:rsid w:val="004642A5"/>
    <w:rPr>
      <w:rFonts w:cs="Times New Roman"/>
      <w:b w:val="0"/>
      <w:i w:val="0"/>
      <w:color w:val="00000A"/>
      <w:sz w:val="24"/>
    </w:rPr>
  </w:style>
  <w:style w:type="character" w:customStyle="1" w:styleId="ListLabel278">
    <w:name w:val="ListLabel 278"/>
    <w:qFormat/>
    <w:rsid w:val="004642A5"/>
    <w:rPr>
      <w:rFonts w:ascii="Tahoma" w:hAnsi="Tahoma"/>
      <w:b/>
      <w:i w:val="0"/>
      <w:color w:val="00000A"/>
      <w:sz w:val="20"/>
    </w:rPr>
  </w:style>
  <w:style w:type="character" w:customStyle="1" w:styleId="ListLabel279">
    <w:name w:val="ListLabel 279"/>
    <w:qFormat/>
    <w:rsid w:val="004642A5"/>
    <w:rPr>
      <w:rFonts w:ascii="Tahoma" w:hAnsi="Tahoma"/>
      <w:b/>
      <w:i w:val="0"/>
      <w:color w:val="00000A"/>
      <w:sz w:val="20"/>
    </w:rPr>
  </w:style>
  <w:style w:type="character" w:customStyle="1" w:styleId="ListLabel280">
    <w:name w:val="ListLabel 280"/>
    <w:qFormat/>
    <w:rsid w:val="004642A5"/>
    <w:rPr>
      <w:rFonts w:cs="Times New Roman"/>
      <w:b w:val="0"/>
      <w:i w:val="0"/>
      <w:color w:val="00000A"/>
      <w:sz w:val="24"/>
    </w:rPr>
  </w:style>
  <w:style w:type="character" w:customStyle="1" w:styleId="ListLabel281">
    <w:name w:val="ListLabel 281"/>
    <w:qFormat/>
    <w:rsid w:val="004642A5"/>
    <w:rPr>
      <w:rFonts w:ascii="Tahoma" w:hAnsi="Tahoma"/>
      <w:b w:val="0"/>
      <w:i w:val="0"/>
      <w:color w:val="00000A"/>
      <w:sz w:val="20"/>
    </w:rPr>
  </w:style>
  <w:style w:type="character" w:customStyle="1" w:styleId="ListLabel282">
    <w:name w:val="ListLabel 282"/>
    <w:qFormat/>
    <w:rsid w:val="004642A5"/>
    <w:rPr>
      <w:rFonts w:ascii="Tahoma" w:hAnsi="Tahoma"/>
      <w:b w:val="0"/>
      <w:i w:val="0"/>
      <w:color w:val="00000A"/>
      <w:sz w:val="20"/>
    </w:rPr>
  </w:style>
  <w:style w:type="character" w:customStyle="1" w:styleId="ListLabel283">
    <w:name w:val="ListLabel 283"/>
    <w:qFormat/>
    <w:rsid w:val="004642A5"/>
    <w:rPr>
      <w:rFonts w:ascii="Tahoma" w:hAnsi="Tahoma"/>
      <w:b w:val="0"/>
      <w:i w:val="0"/>
      <w:color w:val="00000A"/>
      <w:sz w:val="20"/>
    </w:rPr>
  </w:style>
  <w:style w:type="character" w:customStyle="1" w:styleId="ListLabel284">
    <w:name w:val="ListLabel 284"/>
    <w:qFormat/>
    <w:rsid w:val="004642A5"/>
    <w:rPr>
      <w:rFonts w:ascii="Tahoma" w:hAnsi="Tahoma"/>
      <w:b w:val="0"/>
      <w:i w:val="0"/>
      <w:color w:val="00000A"/>
      <w:sz w:val="20"/>
    </w:rPr>
  </w:style>
  <w:style w:type="character" w:customStyle="1" w:styleId="ListLabel285">
    <w:name w:val="ListLabel 285"/>
    <w:qFormat/>
    <w:rsid w:val="004642A5"/>
    <w:rPr>
      <w:rFonts w:ascii="Tahoma" w:hAnsi="Tahoma"/>
      <w:b w:val="0"/>
      <w:i w:val="0"/>
      <w:color w:val="00000A"/>
      <w:sz w:val="20"/>
    </w:rPr>
  </w:style>
  <w:style w:type="character" w:customStyle="1" w:styleId="ListLabel286">
    <w:name w:val="ListLabel 286"/>
    <w:qFormat/>
    <w:rsid w:val="004642A5"/>
    <w:rPr>
      <w:rFonts w:ascii="Tahoma" w:hAnsi="Tahoma" w:cs="Times New Roman"/>
      <w:b w:val="0"/>
      <w:i w:val="0"/>
      <w:color w:val="00000A"/>
      <w:sz w:val="20"/>
    </w:rPr>
  </w:style>
  <w:style w:type="character" w:customStyle="1" w:styleId="ListLabel287">
    <w:name w:val="ListLabel 287"/>
    <w:qFormat/>
    <w:rsid w:val="004642A5"/>
    <w:rPr>
      <w:rFonts w:ascii="Tahoma" w:hAnsi="Tahoma"/>
      <w:sz w:val="20"/>
    </w:rPr>
  </w:style>
  <w:style w:type="character" w:customStyle="1" w:styleId="ListLabel288">
    <w:name w:val="ListLabel 288"/>
    <w:qFormat/>
    <w:rsid w:val="004642A5"/>
    <w:rPr>
      <w:rFonts w:ascii="Times New Roman" w:hAnsi="Times New Roman"/>
      <w:b w:val="0"/>
      <w:i w:val="0"/>
      <w:sz w:val="24"/>
    </w:rPr>
  </w:style>
  <w:style w:type="character" w:customStyle="1" w:styleId="ListLabel289">
    <w:name w:val="ListLabel 289"/>
    <w:qFormat/>
    <w:rsid w:val="004642A5"/>
    <w:rPr>
      <w:rFonts w:ascii="Times New Roman" w:hAnsi="Times New Roman"/>
      <w:b w:val="0"/>
      <w:i w:val="0"/>
      <w:sz w:val="24"/>
    </w:rPr>
  </w:style>
  <w:style w:type="character" w:customStyle="1" w:styleId="ListLabel290">
    <w:name w:val="ListLabel 290"/>
    <w:qFormat/>
    <w:rsid w:val="004642A5"/>
    <w:rPr>
      <w:rFonts w:ascii="Times New Roman" w:hAnsi="Times New Roman" w:cs="Symbol"/>
      <w:sz w:val="24"/>
    </w:rPr>
  </w:style>
  <w:style w:type="character" w:customStyle="1" w:styleId="ListLabel291">
    <w:name w:val="ListLabel 291"/>
    <w:qFormat/>
    <w:rsid w:val="004642A5"/>
    <w:rPr>
      <w:rFonts w:ascii="Times New Roman" w:hAnsi="Times New Roman" w:cs="Symbol"/>
      <w:sz w:val="24"/>
    </w:rPr>
  </w:style>
  <w:style w:type="character" w:customStyle="1" w:styleId="ListLabel292">
    <w:name w:val="ListLabel 292"/>
    <w:qFormat/>
    <w:rsid w:val="004642A5"/>
    <w:rPr>
      <w:rFonts w:cs="Courier New"/>
    </w:rPr>
  </w:style>
  <w:style w:type="character" w:customStyle="1" w:styleId="ListLabel293">
    <w:name w:val="ListLabel 293"/>
    <w:qFormat/>
    <w:rsid w:val="004642A5"/>
    <w:rPr>
      <w:rFonts w:cs="Wingdings"/>
    </w:rPr>
  </w:style>
  <w:style w:type="character" w:customStyle="1" w:styleId="ListLabel294">
    <w:name w:val="ListLabel 294"/>
    <w:qFormat/>
    <w:rsid w:val="004642A5"/>
    <w:rPr>
      <w:rFonts w:cs="Symbol"/>
    </w:rPr>
  </w:style>
  <w:style w:type="character" w:customStyle="1" w:styleId="ListLabel295">
    <w:name w:val="ListLabel 295"/>
    <w:qFormat/>
    <w:rsid w:val="004642A5"/>
    <w:rPr>
      <w:rFonts w:cs="Courier New"/>
    </w:rPr>
  </w:style>
  <w:style w:type="character" w:customStyle="1" w:styleId="ListLabel296">
    <w:name w:val="ListLabel 296"/>
    <w:qFormat/>
    <w:rsid w:val="004642A5"/>
    <w:rPr>
      <w:rFonts w:cs="Wingdings"/>
    </w:rPr>
  </w:style>
  <w:style w:type="character" w:customStyle="1" w:styleId="ListLabel297">
    <w:name w:val="ListLabel 297"/>
    <w:qFormat/>
    <w:rsid w:val="004642A5"/>
    <w:rPr>
      <w:rFonts w:cs="Symbol"/>
    </w:rPr>
  </w:style>
  <w:style w:type="character" w:customStyle="1" w:styleId="ListLabel298">
    <w:name w:val="ListLabel 298"/>
    <w:qFormat/>
    <w:rsid w:val="004642A5"/>
    <w:rPr>
      <w:rFonts w:cs="Courier New"/>
    </w:rPr>
  </w:style>
  <w:style w:type="character" w:customStyle="1" w:styleId="ListLabel299">
    <w:name w:val="ListLabel 299"/>
    <w:qFormat/>
    <w:rsid w:val="004642A5"/>
    <w:rPr>
      <w:rFonts w:cs="Wingdings"/>
    </w:rPr>
  </w:style>
  <w:style w:type="character" w:customStyle="1" w:styleId="ListLabel300">
    <w:name w:val="ListLabel 300"/>
    <w:qFormat/>
    <w:rsid w:val="004642A5"/>
    <w:rPr>
      <w:rFonts w:ascii="Tahoma" w:hAnsi="Tahoma" w:cs="Tahoma"/>
      <w:b w:val="0"/>
      <w:i w:val="0"/>
      <w:sz w:val="20"/>
      <w:szCs w:val="24"/>
    </w:rPr>
  </w:style>
  <w:style w:type="character" w:customStyle="1" w:styleId="ListLabel301">
    <w:name w:val="ListLabel 301"/>
    <w:qFormat/>
    <w:rsid w:val="004642A5"/>
    <w:rPr>
      <w:rFonts w:ascii="Tahoma" w:hAnsi="Tahoma"/>
      <w:b w:val="0"/>
      <w:i w:val="0"/>
      <w:sz w:val="20"/>
      <w:szCs w:val="24"/>
    </w:rPr>
  </w:style>
  <w:style w:type="character" w:customStyle="1" w:styleId="ListLabel302">
    <w:name w:val="ListLabel 302"/>
    <w:qFormat/>
    <w:rsid w:val="004642A5"/>
    <w:rPr>
      <w:rFonts w:ascii="Tahoma" w:hAnsi="Tahoma"/>
      <w:sz w:val="20"/>
    </w:rPr>
  </w:style>
  <w:style w:type="character" w:customStyle="1" w:styleId="ListLabel303">
    <w:name w:val="ListLabel 303"/>
    <w:qFormat/>
    <w:rsid w:val="004642A5"/>
    <w:rPr>
      <w:rFonts w:ascii="Tahoma" w:hAnsi="Tahoma"/>
      <w:b w:val="0"/>
      <w:i w:val="0"/>
      <w:sz w:val="20"/>
      <w:szCs w:val="24"/>
    </w:rPr>
  </w:style>
  <w:style w:type="character" w:customStyle="1" w:styleId="WW8Num1z1">
    <w:name w:val="WW8Num1z1"/>
    <w:qFormat/>
    <w:rsid w:val="004642A5"/>
  </w:style>
  <w:style w:type="character" w:customStyle="1" w:styleId="WW8Num1z2">
    <w:name w:val="WW8Num1z2"/>
    <w:qFormat/>
    <w:rsid w:val="004642A5"/>
  </w:style>
  <w:style w:type="character" w:customStyle="1" w:styleId="WW8Num1z3">
    <w:name w:val="WW8Num1z3"/>
    <w:qFormat/>
    <w:rsid w:val="004642A5"/>
  </w:style>
  <w:style w:type="character" w:customStyle="1" w:styleId="WW8Num1z4">
    <w:name w:val="WW8Num1z4"/>
    <w:qFormat/>
    <w:rsid w:val="004642A5"/>
  </w:style>
  <w:style w:type="character" w:customStyle="1" w:styleId="WW8Num1z6">
    <w:name w:val="WW8Num1z6"/>
    <w:qFormat/>
    <w:rsid w:val="004642A5"/>
  </w:style>
  <w:style w:type="character" w:customStyle="1" w:styleId="WW8Num1z7">
    <w:name w:val="WW8Num1z7"/>
    <w:qFormat/>
    <w:rsid w:val="004642A5"/>
  </w:style>
  <w:style w:type="character" w:customStyle="1" w:styleId="WW8Num1z8">
    <w:name w:val="WW8Num1z8"/>
    <w:qFormat/>
    <w:rsid w:val="004642A5"/>
  </w:style>
  <w:style w:type="paragraph" w:styleId="BodyText">
    <w:name w:val="Body Text"/>
    <w:basedOn w:val="Normal"/>
    <w:link w:val="BodyTextChar"/>
    <w:rsid w:val="004642A5"/>
    <w:pPr>
      <w:spacing w:after="140" w:line="288" w:lineRule="auto"/>
    </w:pPr>
    <w:rPr>
      <w:color w:val="00000A"/>
    </w:rPr>
  </w:style>
  <w:style w:type="character" w:customStyle="1" w:styleId="BodyTextChar">
    <w:name w:val="Body Text Char"/>
    <w:basedOn w:val="DefaultParagraphFont"/>
    <w:link w:val="BodyText"/>
    <w:rsid w:val="004642A5"/>
    <w:rPr>
      <w:color w:val="00000A"/>
    </w:rPr>
  </w:style>
  <w:style w:type="paragraph" w:styleId="List">
    <w:name w:val="List"/>
    <w:basedOn w:val="BodyText"/>
    <w:rsid w:val="004642A5"/>
    <w:rPr>
      <w:rFonts w:cs="Arial"/>
    </w:rPr>
  </w:style>
  <w:style w:type="paragraph" w:styleId="Caption">
    <w:name w:val="caption"/>
    <w:basedOn w:val="Normal"/>
    <w:qFormat/>
    <w:rsid w:val="004642A5"/>
    <w:pPr>
      <w:suppressLineNumbers/>
      <w:spacing w:before="120" w:after="120"/>
    </w:pPr>
    <w:rPr>
      <w:rFonts w:cs="Arial"/>
      <w:i/>
      <w:iCs/>
      <w:color w:val="00000A"/>
      <w:sz w:val="24"/>
      <w:szCs w:val="24"/>
    </w:rPr>
  </w:style>
  <w:style w:type="paragraph" w:customStyle="1" w:styleId="Indeks">
    <w:name w:val="Indeks"/>
    <w:basedOn w:val="Normal"/>
    <w:qFormat/>
    <w:rsid w:val="004642A5"/>
    <w:pPr>
      <w:suppressLineNumbers/>
    </w:pPr>
    <w:rPr>
      <w:rFonts w:cs="Arial"/>
      <w:color w:val="00000A"/>
    </w:rPr>
  </w:style>
  <w:style w:type="paragraph" w:customStyle="1" w:styleId="Zawartotabeli">
    <w:name w:val="Zawartość tabeli"/>
    <w:basedOn w:val="Normal"/>
    <w:qFormat/>
    <w:rsid w:val="004642A5"/>
    <w:pPr>
      <w:suppressLineNumbers/>
    </w:pPr>
    <w:rPr>
      <w:color w:val="00000A"/>
    </w:rPr>
  </w:style>
  <w:style w:type="paragraph" w:customStyle="1" w:styleId="Nagwektabeli">
    <w:name w:val="Nagłówek tabeli"/>
    <w:basedOn w:val="Normal"/>
    <w:qFormat/>
    <w:rsid w:val="004642A5"/>
    <w:pPr>
      <w:suppressLineNumbers/>
      <w:suppressAutoHyphens/>
      <w:spacing w:after="0" w:line="100" w:lineRule="atLeast"/>
      <w:jc w:val="center"/>
    </w:pPr>
    <w:rPr>
      <w:rFonts w:ascii="Times New Roman" w:eastAsia="Times New Roman" w:hAnsi="Times New Roman" w:cs="Times New Roman"/>
      <w:b/>
      <w:bCs/>
      <w:color w:val="00000A"/>
      <w:sz w:val="24"/>
      <w:szCs w:val="24"/>
    </w:rPr>
  </w:style>
  <w:style w:type="table" w:customStyle="1" w:styleId="Tabela-Siatka1">
    <w:name w:val="Tabela - Siatka1"/>
    <w:basedOn w:val="TableNormal"/>
    <w:next w:val="TableGrid"/>
    <w:uiPriority w:val="59"/>
    <w:rsid w:val="004642A5"/>
    <w:pPr>
      <w:spacing w:after="0" w:line="240" w:lineRule="auto"/>
    </w:pPr>
    <w:rPr>
      <w:rFonts w:ascii="Times New Roman" w:eastAsia="SimSun" w:hAnsi="Times New Roman" w:cs="Arial"/>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holuj@uck.katowice.pl" TargetMode="External"/><Relationship Id="rId5" Type="http://schemas.openxmlformats.org/officeDocument/2006/relationships/webSettings" Target="webSettings.xml"/><Relationship Id="rId10" Type="http://schemas.openxmlformats.org/officeDocument/2006/relationships/hyperlink" Target="mailto:a.choluj@uck.katowice.pl" TargetMode="External"/><Relationship Id="rId4" Type="http://schemas.openxmlformats.org/officeDocument/2006/relationships/settings" Target="settings.xml"/><Relationship Id="rId9" Type="http://schemas.openxmlformats.org/officeDocument/2006/relationships/hyperlink" Target="mailto:acholuj@uck.katowice.pl"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F7093-2AD5-47C1-A528-12A651A6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46</Pages>
  <Words>13325</Words>
  <Characters>79956</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Dominik</cp:lastModifiedBy>
  <cp:revision>84</cp:revision>
  <cp:lastPrinted>2018-05-24T08:11:00Z</cp:lastPrinted>
  <dcterms:created xsi:type="dcterms:W3CDTF">2017-12-27T08:24:00Z</dcterms:created>
  <dcterms:modified xsi:type="dcterms:W3CDTF">2018-05-26T07:32:00Z</dcterms:modified>
</cp:coreProperties>
</file>