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E62F" w14:textId="59CBF1D2" w:rsidR="00BE56FF" w:rsidRDefault="00841C8A" w:rsidP="00BE56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22899271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DZP.381.92A.2022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BE5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BE5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BE5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BE5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</w:t>
      </w:r>
      <w:r w:rsidR="00BE5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 9 </w:t>
      </w:r>
    </w:p>
    <w:p w14:paraId="38931CD8" w14:textId="2F501434" w:rsidR="00ED3825" w:rsidRDefault="00BE56FF" w:rsidP="00BE56FF">
      <w:pPr>
        <w:spacing w:after="0" w:line="240" w:lineRule="auto"/>
        <w:ind w:left="566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</w:t>
      </w:r>
      <w:r w:rsidR="00841C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ą</w:t>
      </w:r>
      <w:r w:rsidR="00841C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cznik nr 4 do umowy) </w:t>
      </w:r>
    </w:p>
    <w:p w14:paraId="79CAC8EA" w14:textId="77777777" w:rsidR="006F5F4B" w:rsidRDefault="006F5F4B" w:rsidP="005735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6D733C9" w14:textId="5D4D4E89" w:rsidR="0057351E" w:rsidRDefault="0057351E" w:rsidP="005735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67B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WYKAZ DO OCENY PARAMETRÓW TECHNICZNYCH </w:t>
      </w:r>
    </w:p>
    <w:p w14:paraId="1C33DA2D" w14:textId="77777777" w:rsidR="00ED3825" w:rsidRPr="00767B3B" w:rsidRDefault="00ED3825" w:rsidP="005735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DB44F0" w14:textId="6A560DC6" w:rsidR="00466836" w:rsidRPr="008923AB" w:rsidRDefault="00466836" w:rsidP="00466836">
      <w:pPr>
        <w:autoSpaceDE w:val="0"/>
        <w:autoSpaceDN w:val="0"/>
        <w:adjustRightInd w:val="0"/>
        <w:rPr>
          <w:rFonts w:ascii="Tahoma" w:eastAsia="MS Mincho" w:hAnsi="Tahoma" w:cs="Tahoma"/>
          <w:b/>
          <w:sz w:val="20"/>
          <w:szCs w:val="20"/>
          <w:lang w:eastAsia="ja-JP"/>
        </w:rPr>
      </w:pPr>
      <w:r w:rsidRPr="008923AB">
        <w:rPr>
          <w:rFonts w:ascii="Tahoma" w:eastAsia="MS Mincho" w:hAnsi="Tahoma" w:cs="Tahoma"/>
          <w:b/>
          <w:sz w:val="20"/>
          <w:szCs w:val="20"/>
          <w:lang w:eastAsia="ja-JP"/>
        </w:rPr>
        <w:t xml:space="preserve">KOMPUTER </w:t>
      </w:r>
      <w:r w:rsidRPr="00860DEA">
        <w:rPr>
          <w:rFonts w:ascii="Tahoma" w:eastAsia="MS Mincho" w:hAnsi="Tahoma" w:cs="Tahoma"/>
          <w:b/>
          <w:sz w:val="20"/>
          <w:szCs w:val="20"/>
          <w:lang w:eastAsia="ja-JP"/>
        </w:rPr>
        <w:t>stacjonarny</w:t>
      </w:r>
      <w:r w:rsidRPr="008923AB">
        <w:rPr>
          <w:rFonts w:ascii="Tahoma" w:eastAsia="MS Mincho" w:hAnsi="Tahoma" w:cs="Tahoma"/>
          <w:b/>
          <w:sz w:val="20"/>
          <w:szCs w:val="20"/>
          <w:lang w:eastAsia="ja-JP"/>
        </w:rPr>
        <w:t xml:space="preserve"> </w:t>
      </w:r>
      <w:r w:rsidR="00860DEA" w:rsidRPr="00860DEA">
        <w:rPr>
          <w:rFonts w:ascii="Tahoma" w:eastAsia="MS Mincho" w:hAnsi="Tahoma" w:cs="Tahoma"/>
          <w:b/>
          <w:sz w:val="20"/>
          <w:szCs w:val="20"/>
          <w:lang w:eastAsia="ja-JP"/>
        </w:rPr>
        <w:t>t</w:t>
      </w:r>
      <w:r w:rsidRPr="00860DEA">
        <w:rPr>
          <w:rFonts w:ascii="Tahoma" w:eastAsia="MS Mincho" w:hAnsi="Tahoma" w:cs="Tahoma"/>
          <w:b/>
          <w:sz w:val="20"/>
          <w:szCs w:val="20"/>
          <w:lang w:eastAsia="ja-JP"/>
        </w:rPr>
        <w:t>ypu</w:t>
      </w:r>
      <w:r w:rsidRPr="008923AB">
        <w:rPr>
          <w:rFonts w:ascii="Tahoma" w:eastAsia="MS Mincho" w:hAnsi="Tahoma" w:cs="Tahoma"/>
          <w:b/>
          <w:sz w:val="20"/>
          <w:szCs w:val="20"/>
          <w:lang w:eastAsia="ja-JP"/>
        </w:rPr>
        <w:t xml:space="preserve">  </w:t>
      </w:r>
      <w:proofErr w:type="spellStart"/>
      <w:r w:rsidRPr="008923AB">
        <w:rPr>
          <w:rFonts w:ascii="Tahoma" w:eastAsia="MS Mincho" w:hAnsi="Tahoma" w:cs="Tahoma"/>
          <w:b/>
          <w:sz w:val="20"/>
          <w:szCs w:val="20"/>
          <w:lang w:eastAsia="ja-JP"/>
        </w:rPr>
        <w:t>All</w:t>
      </w:r>
      <w:proofErr w:type="spellEnd"/>
      <w:r w:rsidRPr="008923AB">
        <w:rPr>
          <w:rFonts w:ascii="Tahoma" w:eastAsia="MS Mincho" w:hAnsi="Tahoma" w:cs="Tahoma"/>
          <w:b/>
          <w:sz w:val="20"/>
          <w:szCs w:val="20"/>
          <w:lang w:eastAsia="ja-JP"/>
        </w:rPr>
        <w:t>-In-One</w:t>
      </w:r>
      <w:r w:rsidR="008923AB" w:rsidRPr="008923AB">
        <w:rPr>
          <w:rFonts w:ascii="Tahoma" w:eastAsia="MS Mincho" w:hAnsi="Tahoma" w:cs="Tahoma"/>
          <w:b/>
          <w:sz w:val="20"/>
          <w:szCs w:val="20"/>
          <w:lang w:eastAsia="ja-JP"/>
        </w:rPr>
        <w:t xml:space="preserve"> </w:t>
      </w:r>
      <w:r w:rsidR="008923AB">
        <w:rPr>
          <w:rFonts w:ascii="Tahoma" w:eastAsia="MS Mincho" w:hAnsi="Tahoma" w:cs="Tahoma"/>
          <w:b/>
          <w:sz w:val="20"/>
          <w:szCs w:val="20"/>
          <w:lang w:eastAsia="ja-JP"/>
        </w:rPr>
        <w:t xml:space="preserve">(dotyczy komputerów </w:t>
      </w:r>
      <w:r w:rsidR="008923AB" w:rsidRPr="008923AB">
        <w:rPr>
          <w:rFonts w:ascii="Tahoma" w:eastAsia="MS Mincho" w:hAnsi="Tahoma" w:cs="Tahoma"/>
          <w:b/>
          <w:color w:val="FF0000"/>
          <w:sz w:val="20"/>
          <w:szCs w:val="20"/>
          <w:lang w:eastAsia="ja-JP"/>
        </w:rPr>
        <w:t xml:space="preserve">typu I </w:t>
      </w:r>
      <w:r w:rsidR="008923AB" w:rsidRPr="008923AB">
        <w:rPr>
          <w:rFonts w:ascii="Tahoma" w:eastAsia="MS Mincho" w:hAnsi="Tahoma" w:cs="Tahoma"/>
          <w:b/>
          <w:sz w:val="20"/>
          <w:szCs w:val="20"/>
          <w:lang w:eastAsia="ja-JP"/>
        </w:rPr>
        <w:t>oraz</w:t>
      </w:r>
      <w:r w:rsidR="008923AB" w:rsidRPr="008923AB">
        <w:rPr>
          <w:rFonts w:ascii="Tahoma" w:eastAsia="MS Mincho" w:hAnsi="Tahoma" w:cs="Tahoma"/>
          <w:b/>
          <w:color w:val="FF0000"/>
          <w:sz w:val="20"/>
          <w:szCs w:val="20"/>
          <w:lang w:eastAsia="ja-JP"/>
        </w:rPr>
        <w:t xml:space="preserve"> typu II</w:t>
      </w:r>
      <w:r w:rsidR="008923AB">
        <w:rPr>
          <w:rFonts w:ascii="Tahoma" w:eastAsia="MS Mincho" w:hAnsi="Tahoma" w:cs="Tahoma"/>
          <w:b/>
          <w:sz w:val="20"/>
          <w:szCs w:val="20"/>
          <w:lang w:eastAsia="ja-JP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6312"/>
        <w:gridCol w:w="2519"/>
      </w:tblGrid>
      <w:tr w:rsidR="00767B3B" w:rsidRPr="00767B3B" w14:paraId="538301A6" w14:textId="77777777" w:rsidTr="00D571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E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92D1ED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57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0C53017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„wydajność w testach PassMark CPU”</w:t>
            </w:r>
          </w:p>
          <w:p w14:paraId="676C44D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E2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</w:p>
          <w:p w14:paraId="2E7EDA2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66571109" w14:textId="77777777" w:rsidTr="00D571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91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E54" w14:textId="17607208" w:rsidR="00D402F6" w:rsidRPr="00767B3B" w:rsidRDefault="00D402F6" w:rsidP="00D402F6">
            <w:pPr>
              <w:autoSpaceDE w:val="0"/>
              <w:autoSpaceDN w:val="0"/>
              <w:adjustRightInd w:val="0"/>
              <w:spacing w:line="25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Podać model </w:t>
            </w:r>
            <w:r w:rsidR="00EC211F" w:rsidRPr="00767B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zaoferowanego </w:t>
            </w:r>
            <w:r w:rsidRPr="00767B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procesora ………………………..</w:t>
            </w:r>
          </w:p>
          <w:p w14:paraId="45943018" w14:textId="09C67448" w:rsidR="00D402F6" w:rsidRPr="00767B3B" w:rsidRDefault="00D402F6" w:rsidP="00D402F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W/w p</w:t>
            </w:r>
            <w:r w:rsidR="0046493B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rocesor zaoferowanego komputera osiąga w teście wydajności PassMark CPU na dzień </w:t>
            </w:r>
            <w:r w:rsidR="00B953AC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publikacji ogłoszenia o zamówieniu w Dzienniku Urzędowym Unii Europejskiej </w:t>
            </w:r>
            <w:r w:rsidR="00EC211F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="0046493B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wg załączonego wydruku z </w:t>
            </w:r>
            <w:hyperlink r:id="rId8" w:history="1">
              <w:r w:rsidR="0046493B" w:rsidRPr="00767B3B">
                <w:rPr>
                  <w:rStyle w:val="Hipercze"/>
                  <w:rFonts w:ascii="Tahoma" w:hAnsi="Tahoma" w:cs="Tahoma"/>
                  <w:color w:val="auto"/>
                  <w:sz w:val="20"/>
                  <w:szCs w:val="20"/>
                </w:rPr>
                <w:t>https://www.cpubenchmark.net/CPU_mega_page.html</w:t>
              </w:r>
            </w:hyperlink>
            <w:r w:rsidR="0046493B" w:rsidRPr="00767B3B">
              <w:rPr>
                <w:rFonts w:ascii="Tahoma" w:hAnsi="Tahoma" w:cs="Tahoma"/>
                <w:sz w:val="20"/>
                <w:szCs w:val="20"/>
              </w:rPr>
              <w:t xml:space="preserve"> stanowiącego  </w:t>
            </w:r>
            <w:r w:rsidR="0046493B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załącznik nr</w:t>
            </w:r>
            <w:r w:rsidR="0058126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10 </w:t>
            </w:r>
            <w:r w:rsidR="0046493B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 SWZ</w:t>
            </w:r>
            <w:r w:rsidR="00EC211F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="0046493B"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wynik: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767B3B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……..…. (podać)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1BF9CB16" w14:textId="571E68CB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A/ od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900 punktów w górę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ab/>
            </w:r>
          </w:p>
          <w:p w14:paraId="58F0BC9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67FF680" w14:textId="561F3B50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B/ punktów od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600 do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899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162059D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222DEDF" w14:textId="30634D9B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C/ punktów od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300 do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599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ab/>
            </w:r>
          </w:p>
          <w:p w14:paraId="3ECD0E7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BAFE196" w14:textId="7B8D9113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D/ punktów od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000 do 2</w:t>
            </w:r>
            <w:r w:rsidR="00856D4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299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056E1DD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5F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365FD5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AB54C1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DB457FC" w14:textId="77777777" w:rsidR="007E4331" w:rsidRPr="00767B3B" w:rsidRDefault="007E4331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37153BE" w14:textId="77777777" w:rsidR="007E4331" w:rsidRPr="00767B3B" w:rsidRDefault="007E4331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5C14B87" w14:textId="77777777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8267223" w14:textId="77777777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290A1F1" w14:textId="77777777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E649F2D" w14:textId="77777777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83626B6" w14:textId="31A191D6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5078121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95A236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20D826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5B50B50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23CF6C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7D4141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C</w:t>
            </w:r>
          </w:p>
          <w:p w14:paraId="5E13DAD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ABE9F0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DE7A93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D</w:t>
            </w:r>
          </w:p>
          <w:p w14:paraId="7B54268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  <w:tr w:rsidR="00767B3B" w:rsidRPr="00767B3B" w14:paraId="4348C4F1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A2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F9D36D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2</w:t>
            </w:r>
          </w:p>
          <w:p w14:paraId="2D4DA0C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2B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3EB7CDF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„maksymalna ilość pamięci”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725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AE160B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4B20609C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7A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C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82F487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A/ płyta główna obsługuje maksymalnie 64 GB pamięci operacyjnej</w:t>
            </w:r>
          </w:p>
          <w:p w14:paraId="08FB95D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36AEEFD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0346D3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B/ płyta główna obsługuje maksymalnie 32 GB pamięci operacyjnej</w:t>
            </w:r>
          </w:p>
          <w:p w14:paraId="264F9E5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577A601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850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A304C5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59EE581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7B5343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DA0994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4525830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  <w:tr w:rsidR="00767B3B" w:rsidRPr="00767B3B" w14:paraId="00FD9CB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BF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B6782CE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0A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244A0C0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„funkcja zasłonięcia obiektywu”</w:t>
            </w:r>
          </w:p>
          <w:p w14:paraId="47BBA4A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AB8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5C851F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64D7FBB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6F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BA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A6F2A3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A/ funkcja zasłonięcia obiektywu realizowana poprzez zintegrowana z kamerą mechaniczną przesłonę obiektywu</w:t>
            </w:r>
          </w:p>
          <w:p w14:paraId="05B2366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 punktów</w:t>
            </w:r>
          </w:p>
          <w:p w14:paraId="20DEB5E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AF57BF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B/ funkcja zasłonięcia obiektywu realizowana poprzez mechaniczne schowanie kamery w obudowie komputera</w:t>
            </w:r>
          </w:p>
          <w:p w14:paraId="56A1A82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 punktów</w:t>
            </w:r>
          </w:p>
          <w:p w14:paraId="12BC5F1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F99ED4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C/ funkcja zasłonięcia obiektywu realizowana poprzez mechaniczne zasłonienie obiektywu kamery przesłoną nie zintegrowaną fabrycznie np. niezależna przesłona naklejana na obudowę</w:t>
            </w:r>
          </w:p>
          <w:p w14:paraId="2F30551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punkt</w:t>
            </w:r>
          </w:p>
          <w:p w14:paraId="22C8442A" w14:textId="02678F32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9ED1D25" w14:textId="77777777" w:rsidR="003C06F1" w:rsidRPr="00767B3B" w:rsidRDefault="003C06F1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402774" w14:textId="6B592F76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77EA9CB" w14:textId="3144A830" w:rsidR="00227D9A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1F5124E" w14:textId="77777777" w:rsidR="00227D9A" w:rsidRPr="00767B3B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C3C67AE" w14:textId="77EBB308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7DB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17E9B7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612016D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271885A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2CB375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91629B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624B451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7CA68E0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CA4448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4E553FE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C</w:t>
            </w:r>
          </w:p>
          <w:p w14:paraId="4CD4218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0116DAE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</w:tc>
      </w:tr>
      <w:tr w:rsidR="00767B3B" w:rsidRPr="00767B3B" w14:paraId="286BB2A8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59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2113BA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19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2D56EF2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„kontroler bluetooth 5.x”</w:t>
            </w:r>
          </w:p>
          <w:p w14:paraId="7B2264F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4CD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4F8D0B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1DA145D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70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94E" w14:textId="77777777" w:rsidR="0046493B" w:rsidRPr="00767B3B" w:rsidRDefault="004649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B695AAF" w14:textId="77777777" w:rsidR="0046493B" w:rsidRPr="00767B3B" w:rsidRDefault="004649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A/ kontroler bluetooth wbudowany na płycie głównej lub z kartą wifi</w:t>
            </w:r>
          </w:p>
          <w:p w14:paraId="53C8D200" w14:textId="77777777" w:rsidR="0046493B" w:rsidRPr="00767B3B" w:rsidRDefault="004649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10</w:t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punktów</w:t>
            </w:r>
          </w:p>
          <w:p w14:paraId="5A2D2F74" w14:textId="77777777" w:rsidR="0046493B" w:rsidRPr="00767B3B" w:rsidRDefault="004649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2824CBC" w14:textId="77777777" w:rsidR="0046493B" w:rsidRPr="00767B3B" w:rsidRDefault="0046493B" w:rsidP="00D57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B/ </w:t>
            </w:r>
            <w:r w:rsidRPr="00767B3B">
              <w:rPr>
                <w:rFonts w:ascii="Tahoma" w:eastAsia="Times New Roman" w:hAnsi="Tahoma" w:cs="Tahoma"/>
                <w:sz w:val="20"/>
                <w:szCs w:val="20"/>
              </w:rPr>
              <w:t>kontroler zewnętrzny np. USB</w:t>
            </w:r>
          </w:p>
          <w:p w14:paraId="2BC688BD" w14:textId="77777777" w:rsidR="0046493B" w:rsidRPr="00767B3B" w:rsidRDefault="0046493B" w:rsidP="00D57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</w:rPr>
              <w:t xml:space="preserve"> punkt</w:t>
            </w:r>
          </w:p>
          <w:p w14:paraId="2F19B4CB" w14:textId="77777777" w:rsidR="0046493B" w:rsidRPr="00767B3B" w:rsidRDefault="004649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A78763A" w14:textId="7EB98B16" w:rsidR="00767B3B" w:rsidRPr="00767B3B" w:rsidRDefault="00767B3B" w:rsidP="00D57149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786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88489B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en-GB"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val="en-GB"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val="en-GB" w:eastAsia="ja-JP"/>
              </w:rPr>
              <w:t>A</w:t>
            </w:r>
          </w:p>
          <w:p w14:paraId="1FA3500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en-GB" w:eastAsia="ja-JP"/>
              </w:rPr>
            </w:pPr>
          </w:p>
          <w:p w14:paraId="5740DDC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E88E39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490494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en-GB"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val="en-GB"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val="en-GB" w:eastAsia="ja-JP"/>
              </w:rPr>
              <w:t>B</w:t>
            </w:r>
          </w:p>
          <w:p w14:paraId="7E58542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val="en-GB" w:eastAsia="ja-JP"/>
              </w:rPr>
            </w:pPr>
          </w:p>
        </w:tc>
      </w:tr>
      <w:tr w:rsidR="00767B3B" w:rsidRPr="00767B3B" w14:paraId="2DBBEAB8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C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4705DE8" w14:textId="313A370A" w:rsidR="004649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BE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116BD9A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„funkcja PIVOT”</w:t>
            </w:r>
          </w:p>
          <w:p w14:paraId="7189E03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842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4BACFA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0726F41E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42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F0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67D39F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A/ 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funkcja PIVOT zaimplementowana w podstawę</w:t>
            </w:r>
          </w:p>
          <w:p w14:paraId="5D26353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1DD543F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99C6C2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B /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brak funkcji PIVOT zaimplementowanej w podstawę</w:t>
            </w:r>
          </w:p>
          <w:p w14:paraId="20ED50A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242953D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B3C23FB" w14:textId="08399582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440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br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126887D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4F2FB97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4E9ED5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4D42A21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1050CF2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  <w:tr w:rsidR="00767B3B" w:rsidRPr="00767B3B" w14:paraId="0D30107B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F2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86BFEF6" w14:textId="39EA027E" w:rsidR="004649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8E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185F17C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„system diagnostyczny producenta”</w:t>
            </w:r>
          </w:p>
          <w:p w14:paraId="131F036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37545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6469787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767B3B" w14:paraId="039BB86C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AA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7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204970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A/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komputera: </w:t>
            </w:r>
          </w:p>
          <w:p w14:paraId="1521AA2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test pamięci RAM </w:t>
            </w:r>
          </w:p>
          <w:p w14:paraId="4788604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test dysku twardego</w:t>
            </w:r>
          </w:p>
          <w:p w14:paraId="55E21E5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- test monitora </w:t>
            </w:r>
          </w:p>
          <w:p w14:paraId="5EB1EEC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test magistrali PCI-e</w:t>
            </w:r>
          </w:p>
          <w:p w14:paraId="6B23257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test portów USB</w:t>
            </w:r>
          </w:p>
          <w:p w14:paraId="3E60E46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test płyty głównej </w:t>
            </w:r>
          </w:p>
          <w:p w14:paraId="26280B3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test procesora</w:t>
            </w:r>
          </w:p>
          <w:p w14:paraId="6943A3E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62F3F47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3F561E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 / Brak systemu diagnostycznego producenta spełniającego wymagania podane w punkcie A</w:t>
            </w:r>
          </w:p>
          <w:p w14:paraId="37B8AB8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6688C530" w14:textId="77777777" w:rsidR="004B618D" w:rsidRPr="00767B3B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29891F6" w14:textId="608196F3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6E3E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AA6459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57C8C8D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4CCD93E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5AF0C4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777156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E7DC65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A2E1BD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5EE0D9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88B826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B16F75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B1AE45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1B60E6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05385E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F4575E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6C99848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7EE3C8CF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67B3B" w:rsidRPr="00767B3B" w14:paraId="62880867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73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F624B6A" w14:textId="65B418EE" w:rsidR="004649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7</w:t>
            </w:r>
          </w:p>
          <w:p w14:paraId="08F3F83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7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2ACF3B5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„interfejs dysku twardego”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483D2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2E1FBDB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zaznaczyć właściwy</w:t>
            </w:r>
          </w:p>
        </w:tc>
      </w:tr>
      <w:tr w:rsidR="00767B3B" w:rsidRPr="00767B3B" w14:paraId="1529469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D6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DB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6D4F5F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A/ interfejs M.2 PCIe 3.0 x4 NVMe </w:t>
            </w:r>
          </w:p>
          <w:p w14:paraId="32ED82D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 odczyt min. 2100MB/s, zapis min. 1300MB/s )</w:t>
            </w:r>
          </w:p>
          <w:p w14:paraId="5CC03D3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55F9C7D7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A7460E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B/ interfejs M.2 PCIe 3.0 x2 NVMe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( odczyt min. 950MB/s, zapis min. 950MB/s )</w:t>
            </w:r>
          </w:p>
          <w:p w14:paraId="0DB6DAB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29E1BA0B" w14:textId="77777777" w:rsid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25FACDD" w14:textId="77777777" w:rsidR="00227D9A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440D82D" w14:textId="77777777" w:rsidR="00227D9A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16720B5" w14:textId="77777777" w:rsidR="00227D9A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AF21D16" w14:textId="46B1E33B" w:rsidR="00227D9A" w:rsidRPr="00767B3B" w:rsidRDefault="00227D9A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B71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14624D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7AFF931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9BA841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36953B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3ABDA7F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18E26F3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41D0CCA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0247BCF9" w14:textId="77777777" w:rsidR="0046493B" w:rsidRPr="00767B3B" w:rsidRDefault="0046493B" w:rsidP="00D571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67B3B" w:rsidRPr="00767B3B" w14:paraId="507B2F54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5A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9372532" w14:textId="696910E2" w:rsidR="004649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8</w:t>
            </w:r>
          </w:p>
          <w:p w14:paraId="039AD24C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CF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79C661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„certyfikat TCO Certified”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C9C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71A214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767B3B" w14:paraId="1C502913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C8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BF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195454FD" w14:textId="02B81DF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A/ zaoferowany komputer na dzień składania ofert posiada ważny certyfikat TCO Certified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</w:t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</w:t>
            </w:r>
            <w:hyperlink r:id="rId9" w:history="1">
              <w:r w:rsidRPr="00767B3B">
                <w:rPr>
                  <w:rStyle w:val="Hipercze"/>
                  <w:rFonts w:ascii="Tahoma" w:eastAsia="Times New Roman" w:hAnsi="Tahoma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) </w:t>
            </w:r>
          </w:p>
          <w:p w14:paraId="534D1D3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40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punktów</w:t>
            </w:r>
          </w:p>
          <w:p w14:paraId="5065ABE1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7FB0B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ABAF2E" w14:textId="6C623D82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B/ </w:t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zaoferowany komputer na dzień składania ofert nie posiada ważnego certyfikatu TCO Certified, i nie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</w:t>
            </w:r>
            <w:hyperlink r:id="rId10" w:history="1">
              <w:r w:rsidRPr="00767B3B">
                <w:rPr>
                  <w:rStyle w:val="Hipercze"/>
                  <w:rFonts w:ascii="Tahoma" w:eastAsia="Times New Roman" w:hAnsi="Tahoma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) </w:t>
            </w:r>
          </w:p>
          <w:p w14:paraId="5D6C48DB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1E33EEE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60B244" w14:textId="0FDE8796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C/ zaoferowany komputer na dzień składania ofert posiada ważny certyfikat TCO Certified, ale nie znajduje się na liście dostępnej pod adresem </w:t>
            </w:r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</w:t>
            </w:r>
            <w:hyperlink r:id="rId11" w:history="1">
              <w:r w:rsidRPr="00767B3B">
                <w:rPr>
                  <w:rStyle w:val="Hipercze"/>
                  <w:rFonts w:ascii="Tahoma" w:eastAsia="Times New Roman" w:hAnsi="Tahoma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767B3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) </w:t>
            </w:r>
          </w:p>
          <w:p w14:paraId="1DA3A3D6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7B3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 w:rsidRPr="00767B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punkt</w:t>
            </w:r>
          </w:p>
          <w:p w14:paraId="29D1070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306AF6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37D19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96305E4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A</w:t>
            </w:r>
          </w:p>
          <w:p w14:paraId="76E5E58D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6CA4376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2ED401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2C12ABF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17919A4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7D7AAA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3EF5A85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B</w:t>
            </w:r>
          </w:p>
          <w:p w14:paraId="107054B2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</w:p>
          <w:p w14:paraId="406DE2DE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52A52CF3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25BA3900" w14:textId="1C734E81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0E975952" w14:textId="5F4A69F1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44CF2382" w14:textId="77777777" w:rsidR="00767B3B" w:rsidRPr="00767B3B" w:rsidRDefault="00767B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14:paraId="74297CDA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sym w:font="Wingdings" w:char="F06F"/>
            </w:r>
            <w:r w:rsidRPr="00767B3B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</w:t>
            </w:r>
            <w:r w:rsidRPr="00767B3B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C</w:t>
            </w:r>
          </w:p>
          <w:p w14:paraId="76A7BED0" w14:textId="77777777" w:rsidR="0046493B" w:rsidRPr="00767B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</w:tbl>
    <w:p w14:paraId="3361542D" w14:textId="77777777" w:rsidR="0057351E" w:rsidRPr="00767B3B" w:rsidRDefault="0057351E" w:rsidP="0046493B">
      <w:pPr>
        <w:autoSpaceDE w:val="0"/>
        <w:autoSpaceDN w:val="0"/>
        <w:adjustRightInd w:val="0"/>
        <w:rPr>
          <w:rFonts w:ascii="Tahoma" w:eastAsia="Calibri" w:hAnsi="Tahoma" w:cs="Tahoma"/>
          <w:bCs/>
          <w:kern w:val="2"/>
          <w:sz w:val="20"/>
          <w:szCs w:val="20"/>
          <w:lang w:eastAsia="zh-CN"/>
        </w:rPr>
      </w:pPr>
    </w:p>
    <w:bookmarkEnd w:id="0"/>
    <w:sectPr w:rsidR="0057351E" w:rsidRPr="00767B3B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F5D22F4"/>
    <w:multiLevelType w:val="hybridMultilevel"/>
    <w:tmpl w:val="2070AF8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30545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C9729ACE"/>
    <w:lvl w:ilvl="0" w:tplc="5A689A5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D22DED"/>
    <w:multiLevelType w:val="hybridMultilevel"/>
    <w:tmpl w:val="C9B00E78"/>
    <w:lvl w:ilvl="0" w:tplc="1FD20E0C">
      <w:start w:val="1"/>
      <w:numFmt w:val="decimal"/>
      <w:lvlText w:val="%1."/>
      <w:lvlJc w:val="left"/>
      <w:pPr>
        <w:tabs>
          <w:tab w:val="num" w:pos="-86"/>
        </w:tabs>
        <w:ind w:left="-106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2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D85688"/>
    <w:multiLevelType w:val="hybridMultilevel"/>
    <w:tmpl w:val="F8E642B6"/>
    <w:lvl w:ilvl="0" w:tplc="A450193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657B91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767247A"/>
    <w:multiLevelType w:val="hybridMultilevel"/>
    <w:tmpl w:val="3272B5BC"/>
    <w:lvl w:ilvl="0" w:tplc="39E094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3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0" w15:restartNumberingAfterBreak="0">
    <w:nsid w:val="79AE6990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08502160">
    <w:abstractNumId w:val="87"/>
  </w:num>
  <w:num w:numId="2" w16cid:durableId="1457409285">
    <w:abstractNumId w:val="41"/>
  </w:num>
  <w:num w:numId="3" w16cid:durableId="1405373777">
    <w:abstractNumId w:val="61"/>
  </w:num>
  <w:num w:numId="4" w16cid:durableId="1746800275">
    <w:abstractNumId w:val="104"/>
  </w:num>
  <w:num w:numId="5" w16cid:durableId="1551763507">
    <w:abstractNumId w:val="77"/>
  </w:num>
  <w:num w:numId="6" w16cid:durableId="1250195559">
    <w:abstractNumId w:val="92"/>
  </w:num>
  <w:num w:numId="7" w16cid:durableId="377707288">
    <w:abstractNumId w:val="117"/>
  </w:num>
  <w:num w:numId="8" w16cid:durableId="653873903">
    <w:abstractNumId w:val="20"/>
  </w:num>
  <w:num w:numId="9" w16cid:durableId="1335842939">
    <w:abstractNumId w:val="91"/>
    <w:lvlOverride w:ilvl="0">
      <w:startOverride w:val="1"/>
    </w:lvlOverride>
  </w:num>
  <w:num w:numId="10" w16cid:durableId="14158526">
    <w:abstractNumId w:val="69"/>
    <w:lvlOverride w:ilvl="0">
      <w:startOverride w:val="1"/>
    </w:lvlOverride>
  </w:num>
  <w:num w:numId="11" w16cid:durableId="186255688">
    <w:abstractNumId w:val="42"/>
  </w:num>
  <w:num w:numId="12" w16cid:durableId="1907033228">
    <w:abstractNumId w:val="12"/>
  </w:num>
  <w:num w:numId="13" w16cid:durableId="801920862">
    <w:abstractNumId w:val="56"/>
  </w:num>
  <w:num w:numId="14" w16cid:durableId="104155195">
    <w:abstractNumId w:val="32"/>
  </w:num>
  <w:num w:numId="15" w16cid:durableId="877737204">
    <w:abstractNumId w:val="119"/>
  </w:num>
  <w:num w:numId="16" w16cid:durableId="1740135197">
    <w:abstractNumId w:val="17"/>
  </w:num>
  <w:num w:numId="17" w16cid:durableId="1576163421">
    <w:abstractNumId w:val="48"/>
  </w:num>
  <w:num w:numId="18" w16cid:durableId="1123578967">
    <w:abstractNumId w:val="46"/>
  </w:num>
  <w:num w:numId="19" w16cid:durableId="1291205410">
    <w:abstractNumId w:val="121"/>
  </w:num>
  <w:num w:numId="20" w16cid:durableId="1554464288">
    <w:abstractNumId w:val="60"/>
  </w:num>
  <w:num w:numId="21" w16cid:durableId="1092236324">
    <w:abstractNumId w:val="124"/>
  </w:num>
  <w:num w:numId="22" w16cid:durableId="356851560">
    <w:abstractNumId w:val="95"/>
  </w:num>
  <w:num w:numId="23" w16cid:durableId="584649678">
    <w:abstractNumId w:val="99"/>
  </w:num>
  <w:num w:numId="24" w16cid:durableId="1739867260">
    <w:abstractNumId w:val="16"/>
  </w:num>
  <w:num w:numId="25" w16cid:durableId="1793212638">
    <w:abstractNumId w:val="33"/>
  </w:num>
  <w:num w:numId="26" w16cid:durableId="278032232">
    <w:abstractNumId w:val="53"/>
  </w:num>
  <w:num w:numId="27" w16cid:durableId="206718288">
    <w:abstractNumId w:val="72"/>
  </w:num>
  <w:num w:numId="28" w16cid:durableId="526524340">
    <w:abstractNumId w:val="94"/>
  </w:num>
  <w:num w:numId="29" w16cid:durableId="1816752053">
    <w:abstractNumId w:val="18"/>
  </w:num>
  <w:num w:numId="30" w16cid:durableId="233249239">
    <w:abstractNumId w:val="81"/>
  </w:num>
  <w:num w:numId="31" w16cid:durableId="2021813635">
    <w:abstractNumId w:val="63"/>
  </w:num>
  <w:num w:numId="32" w16cid:durableId="110561160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95908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5334308">
    <w:abstractNumId w:val="26"/>
  </w:num>
  <w:num w:numId="35" w16cid:durableId="308562546">
    <w:abstractNumId w:val="64"/>
  </w:num>
  <w:num w:numId="36" w16cid:durableId="1557425401">
    <w:abstractNumId w:val="111"/>
  </w:num>
  <w:num w:numId="37" w16cid:durableId="348679556">
    <w:abstractNumId w:val="13"/>
  </w:num>
  <w:num w:numId="38" w16cid:durableId="96173674">
    <w:abstractNumId w:val="110"/>
  </w:num>
  <w:num w:numId="39" w16cid:durableId="341976276">
    <w:abstractNumId w:val="21"/>
  </w:num>
  <w:num w:numId="40" w16cid:durableId="1371539596">
    <w:abstractNumId w:val="75"/>
  </w:num>
  <w:num w:numId="41" w16cid:durableId="2114129296">
    <w:abstractNumId w:val="97"/>
  </w:num>
  <w:num w:numId="42" w16cid:durableId="85738537">
    <w:abstractNumId w:val="45"/>
  </w:num>
  <w:num w:numId="43" w16cid:durableId="1159537296">
    <w:abstractNumId w:val="65"/>
  </w:num>
  <w:num w:numId="44" w16cid:durableId="1037508551">
    <w:abstractNumId w:val="122"/>
  </w:num>
  <w:num w:numId="45" w16cid:durableId="902759488">
    <w:abstractNumId w:val="70"/>
  </w:num>
  <w:num w:numId="46" w16cid:durableId="1511137751">
    <w:abstractNumId w:val="101"/>
  </w:num>
  <w:num w:numId="47" w16cid:durableId="253704505">
    <w:abstractNumId w:val="0"/>
  </w:num>
  <w:num w:numId="48" w16cid:durableId="1260869920">
    <w:abstractNumId w:val="71"/>
  </w:num>
  <w:num w:numId="49" w16cid:durableId="833422205">
    <w:abstractNumId w:val="47"/>
  </w:num>
  <w:num w:numId="50" w16cid:durableId="1858420050">
    <w:abstractNumId w:val="15"/>
  </w:num>
  <w:num w:numId="51" w16cid:durableId="401635976">
    <w:abstractNumId w:val="108"/>
  </w:num>
  <w:num w:numId="52" w16cid:durableId="856890761">
    <w:abstractNumId w:val="73"/>
  </w:num>
  <w:num w:numId="53" w16cid:durableId="1090080852">
    <w:abstractNumId w:val="54"/>
  </w:num>
  <w:num w:numId="54" w16cid:durableId="685716809">
    <w:abstractNumId w:val="100"/>
  </w:num>
  <w:num w:numId="55" w16cid:durableId="1433741769">
    <w:abstractNumId w:val="35"/>
  </w:num>
  <w:num w:numId="56" w16cid:durableId="1374767187">
    <w:abstractNumId w:val="90"/>
  </w:num>
  <w:num w:numId="57" w16cid:durableId="269582020">
    <w:abstractNumId w:val="76"/>
  </w:num>
  <w:num w:numId="58" w16cid:durableId="265964637">
    <w:abstractNumId w:val="107"/>
  </w:num>
  <w:num w:numId="59" w16cid:durableId="554781928">
    <w:abstractNumId w:val="43"/>
  </w:num>
  <w:num w:numId="60" w16cid:durableId="658195557">
    <w:abstractNumId w:val="83"/>
  </w:num>
  <w:num w:numId="61" w16cid:durableId="65536247">
    <w:abstractNumId w:val="84"/>
  </w:num>
  <w:num w:numId="62" w16cid:durableId="94473107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669268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61396844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16291895">
    <w:abstractNumId w:val="79"/>
  </w:num>
  <w:num w:numId="66" w16cid:durableId="1921063074">
    <w:abstractNumId w:val="39"/>
  </w:num>
  <w:num w:numId="67" w16cid:durableId="668366608">
    <w:abstractNumId w:val="28"/>
  </w:num>
  <w:num w:numId="68" w16cid:durableId="1651591877">
    <w:abstractNumId w:val="115"/>
  </w:num>
  <w:num w:numId="69" w16cid:durableId="2006593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289799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30897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69766352">
    <w:abstractNumId w:val="74"/>
  </w:num>
  <w:num w:numId="73" w16cid:durableId="1780375684">
    <w:abstractNumId w:val="22"/>
  </w:num>
  <w:num w:numId="74" w16cid:durableId="860168991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05762065">
    <w:abstractNumId w:val="44"/>
  </w:num>
  <w:num w:numId="76" w16cid:durableId="1480343284">
    <w:abstractNumId w:val="27"/>
  </w:num>
  <w:num w:numId="77" w16cid:durableId="1506283561">
    <w:abstractNumId w:val="30"/>
  </w:num>
  <w:num w:numId="78" w16cid:durableId="87966823">
    <w:abstractNumId w:val="105"/>
  </w:num>
  <w:num w:numId="79" w16cid:durableId="756946150">
    <w:abstractNumId w:val="51"/>
  </w:num>
  <w:num w:numId="80" w16cid:durableId="692413976">
    <w:abstractNumId w:val="37"/>
  </w:num>
  <w:num w:numId="81" w16cid:durableId="1556963551">
    <w:abstractNumId w:val="89"/>
  </w:num>
  <w:num w:numId="82" w16cid:durableId="721947009">
    <w:abstractNumId w:val="25"/>
  </w:num>
  <w:num w:numId="83" w16cid:durableId="241373034">
    <w:abstractNumId w:val="113"/>
  </w:num>
  <w:num w:numId="84" w16cid:durableId="139350121">
    <w:abstractNumId w:val="7"/>
  </w:num>
  <w:num w:numId="85" w16cid:durableId="1599101833">
    <w:abstractNumId w:val="57"/>
  </w:num>
  <w:num w:numId="86" w16cid:durableId="948585358">
    <w:abstractNumId w:val="49"/>
  </w:num>
  <w:num w:numId="87" w16cid:durableId="739403390">
    <w:abstractNumId w:val="52"/>
  </w:num>
  <w:num w:numId="88" w16cid:durableId="532813668">
    <w:abstractNumId w:val="50"/>
  </w:num>
  <w:num w:numId="89" w16cid:durableId="437219593">
    <w:abstractNumId w:val="1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803"/>
    <w:rsid w:val="00022963"/>
    <w:rsid w:val="000243EE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10018A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F3E"/>
    <w:rsid w:val="00227D9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6F1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85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38DD"/>
    <w:rsid w:val="00494A97"/>
    <w:rsid w:val="00496A9D"/>
    <w:rsid w:val="004A14E1"/>
    <w:rsid w:val="004A35B9"/>
    <w:rsid w:val="004A3A93"/>
    <w:rsid w:val="004A4285"/>
    <w:rsid w:val="004A53D3"/>
    <w:rsid w:val="004A5815"/>
    <w:rsid w:val="004A62AA"/>
    <w:rsid w:val="004A6A40"/>
    <w:rsid w:val="004B43BF"/>
    <w:rsid w:val="004B5587"/>
    <w:rsid w:val="004B618D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351E"/>
    <w:rsid w:val="00574D10"/>
    <w:rsid w:val="00577A98"/>
    <w:rsid w:val="0058126A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6F5F4B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7DE9"/>
    <w:rsid w:val="007554D1"/>
    <w:rsid w:val="007556CC"/>
    <w:rsid w:val="007614EA"/>
    <w:rsid w:val="00761618"/>
    <w:rsid w:val="00762B9C"/>
    <w:rsid w:val="007630CD"/>
    <w:rsid w:val="007670FE"/>
    <w:rsid w:val="00767B3B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E139D"/>
    <w:rsid w:val="007E4331"/>
    <w:rsid w:val="007E4490"/>
    <w:rsid w:val="007E660B"/>
    <w:rsid w:val="007F0576"/>
    <w:rsid w:val="007F1FFF"/>
    <w:rsid w:val="007F2401"/>
    <w:rsid w:val="007F2F2B"/>
    <w:rsid w:val="007F5176"/>
    <w:rsid w:val="007F6B9B"/>
    <w:rsid w:val="007F7120"/>
    <w:rsid w:val="007F7478"/>
    <w:rsid w:val="007F7A79"/>
    <w:rsid w:val="007F7FB6"/>
    <w:rsid w:val="00805438"/>
    <w:rsid w:val="00806575"/>
    <w:rsid w:val="0080753C"/>
    <w:rsid w:val="00807FF9"/>
    <w:rsid w:val="00811F20"/>
    <w:rsid w:val="008158D4"/>
    <w:rsid w:val="0082135B"/>
    <w:rsid w:val="00825803"/>
    <w:rsid w:val="0082662C"/>
    <w:rsid w:val="008278A7"/>
    <w:rsid w:val="008307DB"/>
    <w:rsid w:val="00836551"/>
    <w:rsid w:val="00841C8A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56D4F"/>
    <w:rsid w:val="008606D3"/>
    <w:rsid w:val="00860DEA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3AB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78A4"/>
    <w:rsid w:val="009F3EC3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35AA3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971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56FF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1782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17EF5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6C27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5DD0"/>
    <w:rsid w:val="00E77609"/>
    <w:rsid w:val="00E80028"/>
    <w:rsid w:val="00E83651"/>
    <w:rsid w:val="00E83935"/>
    <w:rsid w:val="00E91022"/>
    <w:rsid w:val="00E93112"/>
    <w:rsid w:val="00E94E53"/>
    <w:rsid w:val="00E94FDB"/>
    <w:rsid w:val="00E95CF0"/>
    <w:rsid w:val="00EA16A6"/>
    <w:rsid w:val="00EA3FCA"/>
    <w:rsid w:val="00EA57A8"/>
    <w:rsid w:val="00EA7F58"/>
    <w:rsid w:val="00EB140F"/>
    <w:rsid w:val="00EB52E0"/>
    <w:rsid w:val="00EB6F5B"/>
    <w:rsid w:val="00EC0A6F"/>
    <w:rsid w:val="00EC15C9"/>
    <w:rsid w:val="00EC211F"/>
    <w:rsid w:val="00EC3D30"/>
    <w:rsid w:val="00EC4037"/>
    <w:rsid w:val="00EC4AB6"/>
    <w:rsid w:val="00EC7F65"/>
    <w:rsid w:val="00ED03B7"/>
    <w:rsid w:val="00ED1384"/>
    <w:rsid w:val="00ED359D"/>
    <w:rsid w:val="00ED3825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8"/>
      </w:numPr>
    </w:pPr>
  </w:style>
  <w:style w:type="numbering" w:customStyle="1" w:styleId="WW8Num2011111">
    <w:name w:val="WW8Num2011111"/>
    <w:basedOn w:val="Bezlisty"/>
    <w:rsid w:val="00250DB1"/>
    <w:pPr>
      <w:numPr>
        <w:numId w:val="44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9"/>
      </w:numPr>
    </w:pPr>
  </w:style>
  <w:style w:type="numbering" w:customStyle="1" w:styleId="WWNum15">
    <w:name w:val="WWNum15"/>
    <w:rsid w:val="008A5C8F"/>
    <w:pPr>
      <w:numPr>
        <w:numId w:val="40"/>
      </w:numPr>
    </w:pPr>
  </w:style>
  <w:style w:type="numbering" w:customStyle="1" w:styleId="WWNum16">
    <w:name w:val="WWNum16"/>
    <w:rsid w:val="008A5C8F"/>
    <w:pPr>
      <w:numPr>
        <w:numId w:val="41"/>
      </w:numPr>
    </w:pPr>
  </w:style>
  <w:style w:type="numbering" w:customStyle="1" w:styleId="WWNum18">
    <w:name w:val="WWNum18"/>
    <w:rsid w:val="008A5C8F"/>
    <w:pPr>
      <w:numPr>
        <w:numId w:val="42"/>
      </w:numPr>
    </w:pPr>
  </w:style>
  <w:style w:type="numbering" w:customStyle="1" w:styleId="WWNum21">
    <w:name w:val="WWNum21"/>
    <w:rsid w:val="008A5C8F"/>
    <w:pPr>
      <w:numPr>
        <w:numId w:val="43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9"/>
      </w:numPr>
    </w:pPr>
  </w:style>
  <w:style w:type="numbering" w:customStyle="1" w:styleId="WW8Num20">
    <w:name w:val="WW8Num20"/>
    <w:basedOn w:val="Bezlisty"/>
    <w:rsid w:val="00DA6282"/>
    <w:pPr>
      <w:numPr>
        <w:numId w:val="50"/>
      </w:numPr>
    </w:pPr>
  </w:style>
  <w:style w:type="numbering" w:customStyle="1" w:styleId="WW8Num12">
    <w:name w:val="WW8Num12"/>
    <w:basedOn w:val="Bezlisty"/>
    <w:rsid w:val="00DA6282"/>
    <w:pPr>
      <w:numPr>
        <w:numId w:val="51"/>
      </w:numPr>
    </w:pPr>
  </w:style>
  <w:style w:type="numbering" w:customStyle="1" w:styleId="WW8Num32">
    <w:name w:val="WW8Num32"/>
    <w:basedOn w:val="Bezlisty"/>
    <w:rsid w:val="00DA6282"/>
    <w:pPr>
      <w:numPr>
        <w:numId w:val="52"/>
      </w:numPr>
    </w:pPr>
  </w:style>
  <w:style w:type="numbering" w:customStyle="1" w:styleId="WW8Num69">
    <w:name w:val="WW8Num69"/>
    <w:basedOn w:val="Bezlisty"/>
    <w:rsid w:val="00DA6282"/>
    <w:pPr>
      <w:numPr>
        <w:numId w:val="53"/>
      </w:numPr>
    </w:pPr>
  </w:style>
  <w:style w:type="numbering" w:customStyle="1" w:styleId="WW8Num82">
    <w:name w:val="WW8Num82"/>
    <w:basedOn w:val="Bezlisty"/>
    <w:rsid w:val="00DA6282"/>
    <w:pPr>
      <w:numPr>
        <w:numId w:val="54"/>
      </w:numPr>
    </w:pPr>
  </w:style>
  <w:style w:type="numbering" w:customStyle="1" w:styleId="WW8Num86">
    <w:name w:val="WW8Num86"/>
    <w:basedOn w:val="Bezlisty"/>
    <w:rsid w:val="00DA6282"/>
    <w:pPr>
      <w:numPr>
        <w:numId w:val="55"/>
      </w:numPr>
    </w:pPr>
  </w:style>
  <w:style w:type="numbering" w:customStyle="1" w:styleId="WW8Num29">
    <w:name w:val="WW8Num29"/>
    <w:basedOn w:val="Bezlisty"/>
    <w:rsid w:val="00DA6282"/>
    <w:pPr>
      <w:numPr>
        <w:numId w:val="56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7"/>
      </w:numPr>
    </w:pPr>
  </w:style>
  <w:style w:type="numbering" w:customStyle="1" w:styleId="WWNum14">
    <w:name w:val="WWNum14"/>
    <w:basedOn w:val="Bezlisty"/>
    <w:rsid w:val="00DA6282"/>
    <w:pPr>
      <w:numPr>
        <w:numId w:val="58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0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1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index?category=All-in-OneP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cocertified.com/product-finder/index?category=All-in-OneP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index?category=All-in-OnePC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1FFE-557E-44EF-A7CB-A289A43A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2022-11-28T11:24:00Z</dcterms:created>
  <dcterms:modified xsi:type="dcterms:W3CDTF">2022-12-02T10:16:00Z</dcterms:modified>
</cp:coreProperties>
</file>