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43AE4" w14:textId="64EA3B93" w:rsidR="008A5164" w:rsidRPr="008B60CC" w:rsidRDefault="008A5164" w:rsidP="008A5164">
      <w:pPr>
        <w:spacing w:before="60" w:after="60"/>
        <w:jc w:val="both"/>
        <w:rPr>
          <w:rFonts w:ascii="Times New Roman" w:hAnsi="Times New Roman" w:cs="Times New Roman"/>
          <w:bCs/>
          <w:sz w:val="24"/>
          <w:szCs w:val="24"/>
          <w:lang w:eastAsia="pl-PL"/>
        </w:rPr>
      </w:pPr>
      <w:r w:rsidRPr="008B60CC">
        <w:rPr>
          <w:rFonts w:ascii="Times New Roman" w:hAnsi="Times New Roman" w:cs="Times New Roman"/>
          <w:bCs/>
          <w:sz w:val="24"/>
          <w:szCs w:val="24"/>
          <w:lang w:eastAsia="pl-PL"/>
        </w:rPr>
        <w:t xml:space="preserve">Uniwersyteckie Centrum Kliniczne im. prof. K. Gibińskiego  </w:t>
      </w:r>
    </w:p>
    <w:p w14:paraId="7EE3F997" w14:textId="77777777" w:rsidR="008A5164" w:rsidRPr="008B60CC" w:rsidRDefault="008A5164" w:rsidP="008A5164">
      <w:pPr>
        <w:spacing w:before="60" w:after="60"/>
        <w:jc w:val="both"/>
        <w:rPr>
          <w:rFonts w:ascii="Times New Roman" w:hAnsi="Times New Roman" w:cs="Times New Roman"/>
          <w:bCs/>
          <w:sz w:val="24"/>
          <w:szCs w:val="24"/>
          <w:lang w:eastAsia="pl-PL"/>
        </w:rPr>
      </w:pPr>
      <w:r w:rsidRPr="008B60CC">
        <w:rPr>
          <w:rFonts w:ascii="Times New Roman" w:hAnsi="Times New Roman" w:cs="Times New Roman"/>
          <w:bCs/>
          <w:sz w:val="24"/>
          <w:szCs w:val="24"/>
          <w:lang w:eastAsia="pl-PL"/>
        </w:rPr>
        <w:t>Śląskiego Uniwersytetu Medycznego w Katowicach</w:t>
      </w:r>
    </w:p>
    <w:p w14:paraId="0AEB21FA" w14:textId="77777777" w:rsidR="008A5164" w:rsidRPr="008B60CC" w:rsidRDefault="008A5164" w:rsidP="008A5164">
      <w:pPr>
        <w:spacing w:before="60" w:after="60"/>
        <w:jc w:val="both"/>
        <w:rPr>
          <w:rFonts w:ascii="Times New Roman" w:hAnsi="Times New Roman" w:cs="Times New Roman"/>
          <w:bCs/>
          <w:sz w:val="24"/>
          <w:szCs w:val="24"/>
          <w:lang w:eastAsia="pl-PL"/>
        </w:rPr>
      </w:pPr>
      <w:bookmarkStart w:id="0" w:name="_Hlk502651922"/>
      <w:r w:rsidRPr="008B60CC">
        <w:rPr>
          <w:rFonts w:ascii="Times New Roman" w:hAnsi="Times New Roman" w:cs="Times New Roman"/>
          <w:bCs/>
          <w:sz w:val="24"/>
          <w:szCs w:val="24"/>
          <w:lang w:eastAsia="pl-PL"/>
        </w:rPr>
        <w:t xml:space="preserve">40-514 Katowice ul. Ceglana 35     </w:t>
      </w:r>
    </w:p>
    <w:bookmarkEnd w:id="0"/>
    <w:p w14:paraId="79831AB4" w14:textId="77777777" w:rsidR="008A5164" w:rsidRPr="008B60CC" w:rsidRDefault="008A5164" w:rsidP="008A5164">
      <w:pPr>
        <w:spacing w:before="60" w:after="60"/>
        <w:ind w:left="851" w:hanging="295"/>
        <w:jc w:val="both"/>
        <w:rPr>
          <w:rFonts w:ascii="Times New Roman" w:hAnsi="Times New Roman" w:cs="Times New Roman"/>
          <w:bCs/>
          <w:sz w:val="24"/>
          <w:szCs w:val="24"/>
          <w:lang w:eastAsia="pl-PL"/>
        </w:rPr>
      </w:pPr>
    </w:p>
    <w:p w14:paraId="35A47602" w14:textId="77777777" w:rsidR="00CC5192" w:rsidRPr="008B60CC" w:rsidRDefault="00CC5192" w:rsidP="00CC5192">
      <w:pPr>
        <w:spacing w:after="0" w:line="240" w:lineRule="auto"/>
        <w:rPr>
          <w:rFonts w:ascii="Times New Roman" w:eastAsia="Times New Roman" w:hAnsi="Times New Roman" w:cs="Times New Roman"/>
          <w:b/>
          <w:sz w:val="24"/>
          <w:szCs w:val="24"/>
          <w:lang w:eastAsia="pl-PL"/>
        </w:rPr>
      </w:pPr>
    </w:p>
    <w:p w14:paraId="01500611" w14:textId="77777777" w:rsidR="00CC5192" w:rsidRPr="008B60CC" w:rsidRDefault="00CC5192" w:rsidP="00CC5192">
      <w:pPr>
        <w:spacing w:after="0" w:line="240" w:lineRule="auto"/>
        <w:rPr>
          <w:rFonts w:ascii="Times New Roman" w:eastAsia="Times New Roman" w:hAnsi="Times New Roman" w:cs="Times New Roman"/>
          <w:bCs/>
          <w:sz w:val="24"/>
          <w:szCs w:val="24"/>
          <w:lang w:eastAsia="pl-PL"/>
        </w:rPr>
      </w:pPr>
    </w:p>
    <w:p w14:paraId="76057DC2" w14:textId="77777777" w:rsidR="00CC5192" w:rsidRPr="008B60CC" w:rsidRDefault="00CC5192" w:rsidP="00CC5192">
      <w:pPr>
        <w:spacing w:after="0" w:line="240" w:lineRule="auto"/>
        <w:rPr>
          <w:rFonts w:ascii="Times New Roman" w:eastAsia="Times New Roman" w:hAnsi="Times New Roman" w:cs="Times New Roman"/>
          <w:bCs/>
          <w:sz w:val="24"/>
          <w:szCs w:val="24"/>
          <w:lang w:eastAsia="pl-PL"/>
        </w:rPr>
      </w:pPr>
    </w:p>
    <w:p w14:paraId="4BB67589" w14:textId="4BCEFF46" w:rsidR="00CC5192" w:rsidRPr="008B60CC" w:rsidRDefault="00CC5192" w:rsidP="00CC5192">
      <w:pPr>
        <w:spacing w:after="0" w:line="240" w:lineRule="auto"/>
        <w:rPr>
          <w:rFonts w:ascii="Times New Roman" w:eastAsia="Times New Roman" w:hAnsi="Times New Roman" w:cs="Times New Roman"/>
          <w:bCs/>
          <w:sz w:val="24"/>
          <w:szCs w:val="24"/>
          <w:lang w:eastAsia="pl-PL"/>
        </w:rPr>
      </w:pPr>
      <w:r w:rsidRPr="008B60CC">
        <w:rPr>
          <w:rFonts w:ascii="Times New Roman" w:eastAsia="Times New Roman" w:hAnsi="Times New Roman" w:cs="Times New Roman"/>
          <w:bCs/>
          <w:sz w:val="24"/>
          <w:szCs w:val="24"/>
          <w:lang w:eastAsia="pl-PL"/>
        </w:rPr>
        <w:t xml:space="preserve">Znak </w:t>
      </w:r>
      <w:r w:rsidR="00CB3EE1" w:rsidRPr="008B60CC">
        <w:rPr>
          <w:rFonts w:ascii="Times New Roman" w:eastAsia="Times New Roman" w:hAnsi="Times New Roman" w:cs="Times New Roman"/>
          <w:bCs/>
          <w:sz w:val="24"/>
          <w:szCs w:val="24"/>
          <w:lang w:eastAsia="pl-PL"/>
        </w:rPr>
        <w:t xml:space="preserve">sprawy : </w:t>
      </w:r>
      <w:r w:rsidR="00AB0107" w:rsidRPr="008B60CC">
        <w:rPr>
          <w:rFonts w:ascii="Times New Roman" w:eastAsia="Times New Roman" w:hAnsi="Times New Roman" w:cs="Times New Roman"/>
          <w:bCs/>
          <w:sz w:val="24"/>
          <w:szCs w:val="24"/>
          <w:lang w:eastAsia="pl-PL"/>
        </w:rPr>
        <w:t>DZP.381.</w:t>
      </w:r>
      <w:r w:rsidR="00631DC4" w:rsidRPr="008B60CC">
        <w:rPr>
          <w:rFonts w:ascii="Times New Roman" w:eastAsia="Times New Roman" w:hAnsi="Times New Roman" w:cs="Times New Roman"/>
          <w:bCs/>
          <w:sz w:val="24"/>
          <w:szCs w:val="24"/>
          <w:lang w:eastAsia="pl-PL"/>
        </w:rPr>
        <w:t>92A</w:t>
      </w:r>
      <w:r w:rsidR="00B35AA3" w:rsidRPr="008B60CC">
        <w:rPr>
          <w:rFonts w:ascii="Times New Roman" w:eastAsia="Times New Roman" w:hAnsi="Times New Roman" w:cs="Times New Roman"/>
          <w:bCs/>
          <w:sz w:val="24"/>
          <w:szCs w:val="24"/>
          <w:lang w:eastAsia="pl-PL"/>
        </w:rPr>
        <w:t>.2022</w:t>
      </w:r>
      <w:r w:rsidRPr="008B60CC">
        <w:rPr>
          <w:rFonts w:ascii="Times New Roman" w:eastAsia="Times New Roman" w:hAnsi="Times New Roman" w:cs="Times New Roman"/>
          <w:bCs/>
          <w:sz w:val="24"/>
          <w:szCs w:val="24"/>
          <w:lang w:eastAsia="pl-PL"/>
        </w:rPr>
        <w:t xml:space="preserve">                                                </w:t>
      </w:r>
    </w:p>
    <w:p w14:paraId="31C7EA1A" w14:textId="77777777" w:rsidR="00CC5192" w:rsidRPr="008B60CC" w:rsidRDefault="00CC5192" w:rsidP="00CC5192">
      <w:pPr>
        <w:spacing w:after="0" w:line="240" w:lineRule="auto"/>
        <w:rPr>
          <w:rFonts w:ascii="Times New Roman" w:eastAsia="Times New Roman" w:hAnsi="Times New Roman" w:cs="Times New Roman"/>
          <w:sz w:val="24"/>
          <w:szCs w:val="24"/>
          <w:lang w:eastAsia="pl-PL"/>
        </w:rPr>
      </w:pPr>
    </w:p>
    <w:p w14:paraId="5D6CBF69" w14:textId="77777777" w:rsidR="00CC5192" w:rsidRPr="008B60CC" w:rsidRDefault="00CC5192" w:rsidP="00CC5192">
      <w:pPr>
        <w:spacing w:after="0" w:line="240" w:lineRule="auto"/>
        <w:rPr>
          <w:rFonts w:ascii="Times New Roman" w:eastAsia="Times New Roman" w:hAnsi="Times New Roman" w:cs="Times New Roman"/>
          <w:sz w:val="24"/>
          <w:szCs w:val="24"/>
          <w:lang w:eastAsia="pl-PL"/>
        </w:rPr>
      </w:pPr>
    </w:p>
    <w:p w14:paraId="2FF8026D" w14:textId="77777777" w:rsidR="00CC5192" w:rsidRPr="008B60CC" w:rsidRDefault="00CC5192" w:rsidP="00CC5192">
      <w:pPr>
        <w:spacing w:after="0" w:line="240" w:lineRule="auto"/>
        <w:rPr>
          <w:rFonts w:ascii="Times New Roman" w:eastAsia="Times New Roman" w:hAnsi="Times New Roman" w:cs="Times New Roman"/>
          <w:sz w:val="24"/>
          <w:szCs w:val="24"/>
          <w:lang w:eastAsia="pl-PL"/>
        </w:rPr>
      </w:pPr>
    </w:p>
    <w:p w14:paraId="5881DCEC" w14:textId="77777777" w:rsidR="00CC5192" w:rsidRPr="008B60CC" w:rsidRDefault="00CC5192" w:rsidP="00CC5192">
      <w:pPr>
        <w:spacing w:after="0" w:line="240" w:lineRule="auto"/>
        <w:rPr>
          <w:rFonts w:ascii="Times New Roman" w:eastAsia="Times New Roman" w:hAnsi="Times New Roman" w:cs="Times New Roman"/>
          <w:sz w:val="24"/>
          <w:szCs w:val="24"/>
          <w:lang w:eastAsia="pl-PL"/>
        </w:rPr>
      </w:pPr>
    </w:p>
    <w:p w14:paraId="090534F6" w14:textId="77777777" w:rsidR="00CC5192" w:rsidRPr="008B60CC" w:rsidRDefault="00CC5192" w:rsidP="00CC5192">
      <w:pPr>
        <w:spacing w:after="0" w:line="240" w:lineRule="auto"/>
        <w:rPr>
          <w:rFonts w:ascii="Times New Roman" w:eastAsia="Times New Roman" w:hAnsi="Times New Roman" w:cs="Times New Roman"/>
          <w:sz w:val="24"/>
          <w:szCs w:val="24"/>
          <w:lang w:eastAsia="pl-PL"/>
        </w:rPr>
      </w:pPr>
    </w:p>
    <w:p w14:paraId="27CD7213" w14:textId="77777777" w:rsidR="00CC5192" w:rsidRPr="008B60CC" w:rsidRDefault="00CC5192" w:rsidP="00CC5192">
      <w:pPr>
        <w:keepNext/>
        <w:spacing w:after="0" w:line="240" w:lineRule="auto"/>
        <w:outlineLvl w:val="0"/>
        <w:rPr>
          <w:rFonts w:ascii="Times New Roman" w:eastAsia="Times New Roman" w:hAnsi="Times New Roman" w:cs="Times New Roman"/>
          <w:b/>
          <w:bCs/>
          <w:sz w:val="24"/>
          <w:szCs w:val="24"/>
          <w:lang w:eastAsia="pl-PL"/>
        </w:rPr>
      </w:pPr>
      <w:r w:rsidRPr="008B60CC">
        <w:rPr>
          <w:rFonts w:ascii="Times New Roman" w:eastAsia="Times New Roman" w:hAnsi="Times New Roman" w:cs="Times New Roman"/>
          <w:b/>
          <w:bCs/>
          <w:sz w:val="24"/>
          <w:szCs w:val="24"/>
          <w:lang w:eastAsia="pl-PL"/>
        </w:rPr>
        <w:t xml:space="preserve">                      SPECYFIKACJA  WARUNKÓW ZAMÓWIENIA</w:t>
      </w:r>
      <w:r w:rsidR="008A5164" w:rsidRPr="008B60CC">
        <w:rPr>
          <w:rFonts w:ascii="Times New Roman" w:eastAsia="Times New Roman" w:hAnsi="Times New Roman" w:cs="Times New Roman"/>
          <w:b/>
          <w:bCs/>
          <w:sz w:val="24"/>
          <w:szCs w:val="24"/>
          <w:lang w:eastAsia="pl-PL"/>
        </w:rPr>
        <w:t xml:space="preserve"> (SWZ)</w:t>
      </w:r>
    </w:p>
    <w:p w14:paraId="0F9DF8EE" w14:textId="77777777" w:rsidR="00CC5192" w:rsidRPr="008B60CC" w:rsidRDefault="00CC5192" w:rsidP="00CC5192">
      <w:pPr>
        <w:spacing w:after="0" w:line="240" w:lineRule="auto"/>
        <w:rPr>
          <w:rFonts w:ascii="Times New Roman" w:eastAsia="Times New Roman" w:hAnsi="Times New Roman" w:cs="Times New Roman"/>
          <w:sz w:val="24"/>
          <w:szCs w:val="24"/>
          <w:lang w:eastAsia="pl-PL"/>
        </w:rPr>
      </w:pPr>
    </w:p>
    <w:p w14:paraId="3A637484" w14:textId="77777777" w:rsidR="00CC5192" w:rsidRPr="008B60CC" w:rsidRDefault="00CC5192" w:rsidP="00CC5192">
      <w:pPr>
        <w:spacing w:after="0" w:line="240" w:lineRule="auto"/>
        <w:rPr>
          <w:rFonts w:ascii="Times New Roman" w:eastAsia="Times New Roman" w:hAnsi="Times New Roman" w:cs="Times New Roman"/>
          <w:sz w:val="24"/>
          <w:szCs w:val="24"/>
          <w:lang w:eastAsia="pl-PL"/>
        </w:rPr>
      </w:pPr>
    </w:p>
    <w:p w14:paraId="1479AC52" w14:textId="07F4C62A" w:rsidR="00CC5192" w:rsidRPr="008B60CC" w:rsidRDefault="009D4A2F" w:rsidP="008A5164">
      <w:pPr>
        <w:keepNext/>
        <w:spacing w:after="0" w:line="240" w:lineRule="auto"/>
        <w:jc w:val="center"/>
        <w:outlineLvl w:val="3"/>
        <w:rPr>
          <w:rFonts w:ascii="Times New Roman" w:eastAsia="Times New Roman" w:hAnsi="Times New Roman" w:cs="Times New Roman"/>
          <w:b/>
          <w:bCs/>
          <w:sz w:val="24"/>
          <w:szCs w:val="24"/>
          <w:lang w:eastAsia="pl-PL"/>
        </w:rPr>
      </w:pPr>
      <w:r w:rsidRPr="008B60CC">
        <w:rPr>
          <w:rFonts w:ascii="Times New Roman" w:eastAsia="Times New Roman" w:hAnsi="Times New Roman" w:cs="Times New Roman"/>
          <w:b/>
          <w:bCs/>
          <w:sz w:val="24"/>
          <w:szCs w:val="24"/>
          <w:lang w:eastAsia="pl-PL"/>
        </w:rPr>
        <w:t>na</w:t>
      </w:r>
      <w:r w:rsidR="00CC5192" w:rsidRPr="008B60CC">
        <w:rPr>
          <w:rFonts w:ascii="Times New Roman" w:eastAsia="Times New Roman" w:hAnsi="Times New Roman" w:cs="Times New Roman"/>
          <w:b/>
          <w:bCs/>
          <w:sz w:val="24"/>
          <w:szCs w:val="24"/>
          <w:lang w:eastAsia="pl-PL"/>
        </w:rPr>
        <w:t xml:space="preserve"> </w:t>
      </w:r>
      <w:r w:rsidR="00631DC4" w:rsidRPr="008B60CC">
        <w:rPr>
          <w:rFonts w:ascii="Times New Roman" w:eastAsia="Lucida Sans Unicode" w:hAnsi="Times New Roman" w:cs="Times New Roman"/>
          <w:b/>
          <w:bCs/>
          <w:kern w:val="1"/>
          <w:sz w:val="24"/>
          <w:szCs w:val="24"/>
          <w:lang w:eastAsia="hi-IN" w:bidi="hi-IN"/>
        </w:rPr>
        <w:t xml:space="preserve">Dostawę sprzętu komputerowego </w:t>
      </w:r>
    </w:p>
    <w:p w14:paraId="1AD47A64" w14:textId="77777777" w:rsidR="00CC5192" w:rsidRPr="008B60CC" w:rsidRDefault="00CC5192" w:rsidP="00CC5192">
      <w:pPr>
        <w:spacing w:after="0" w:line="240" w:lineRule="auto"/>
        <w:rPr>
          <w:rFonts w:ascii="Times New Roman" w:eastAsia="Times New Roman" w:hAnsi="Times New Roman" w:cs="Times New Roman"/>
          <w:b/>
          <w:bCs/>
          <w:sz w:val="24"/>
          <w:szCs w:val="24"/>
          <w:lang w:eastAsia="pl-PL"/>
        </w:rPr>
      </w:pPr>
    </w:p>
    <w:p w14:paraId="6468156F" w14:textId="77777777" w:rsidR="00C874F7" w:rsidRPr="008B60CC" w:rsidRDefault="00C874F7" w:rsidP="00C874F7">
      <w:pPr>
        <w:spacing w:after="0" w:line="360" w:lineRule="auto"/>
        <w:rPr>
          <w:rFonts w:ascii="Times New Roman" w:eastAsia="Times New Roman" w:hAnsi="Times New Roman" w:cs="Times New Roman"/>
          <w:b/>
          <w:bCs/>
          <w:sz w:val="24"/>
          <w:szCs w:val="24"/>
          <w:lang w:eastAsia="pl-PL"/>
        </w:rPr>
      </w:pPr>
    </w:p>
    <w:p w14:paraId="080B2BA1" w14:textId="1F72AAE5" w:rsidR="00C874F7" w:rsidRPr="008B60CC" w:rsidRDefault="00C874F7" w:rsidP="00D67187">
      <w:pPr>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 xml:space="preserve">Postępowanie o udzielenie zamówienia prowadzone jest w trybie </w:t>
      </w:r>
      <w:r w:rsidRPr="008B60CC">
        <w:rPr>
          <w:rFonts w:ascii="Times New Roman" w:eastAsia="Times New Roman" w:hAnsi="Times New Roman" w:cs="Times New Roman"/>
          <w:b/>
          <w:sz w:val="24"/>
          <w:szCs w:val="24"/>
          <w:lang w:eastAsia="pl-PL"/>
        </w:rPr>
        <w:t>przetargu nieograniczonego  powyżej 1</w:t>
      </w:r>
      <w:r w:rsidR="00AE2178" w:rsidRPr="008B60CC">
        <w:rPr>
          <w:rFonts w:ascii="Times New Roman" w:eastAsia="Times New Roman" w:hAnsi="Times New Roman" w:cs="Times New Roman"/>
          <w:b/>
          <w:sz w:val="24"/>
          <w:szCs w:val="24"/>
          <w:lang w:eastAsia="pl-PL"/>
        </w:rPr>
        <w:t>40</w:t>
      </w:r>
      <w:r w:rsidRPr="008B60CC">
        <w:rPr>
          <w:rFonts w:ascii="Times New Roman" w:eastAsia="Times New Roman" w:hAnsi="Times New Roman" w:cs="Times New Roman"/>
          <w:b/>
          <w:sz w:val="24"/>
          <w:szCs w:val="24"/>
          <w:lang w:eastAsia="pl-PL"/>
        </w:rPr>
        <w:t xml:space="preserve"> 000 EURO</w:t>
      </w:r>
      <w:r w:rsidRPr="008B60CC">
        <w:rPr>
          <w:rFonts w:ascii="Times New Roman" w:eastAsia="Times New Roman" w:hAnsi="Times New Roman" w:cs="Times New Roman"/>
          <w:sz w:val="24"/>
          <w:szCs w:val="24"/>
          <w:lang w:eastAsia="pl-PL"/>
        </w:rPr>
        <w:t xml:space="preserve"> na podstawie ustawy z dnia </w:t>
      </w:r>
      <w:r w:rsidR="00CB3EE1" w:rsidRPr="008B60CC">
        <w:rPr>
          <w:rFonts w:ascii="Times New Roman" w:eastAsia="Times New Roman" w:hAnsi="Times New Roman" w:cs="Times New Roman"/>
          <w:sz w:val="24"/>
          <w:szCs w:val="24"/>
          <w:lang w:eastAsia="pl-PL"/>
        </w:rPr>
        <w:t>11</w:t>
      </w:r>
      <w:r w:rsidRPr="008B60CC">
        <w:rPr>
          <w:rFonts w:ascii="Times New Roman" w:eastAsia="Times New Roman" w:hAnsi="Times New Roman" w:cs="Times New Roman"/>
          <w:sz w:val="24"/>
          <w:szCs w:val="24"/>
          <w:lang w:eastAsia="pl-PL"/>
        </w:rPr>
        <w:t xml:space="preserve"> </w:t>
      </w:r>
      <w:r w:rsidR="00CB3EE1" w:rsidRPr="008B60CC">
        <w:rPr>
          <w:rFonts w:ascii="Times New Roman" w:eastAsia="Times New Roman" w:hAnsi="Times New Roman" w:cs="Times New Roman"/>
          <w:sz w:val="24"/>
          <w:szCs w:val="24"/>
          <w:lang w:eastAsia="pl-PL"/>
        </w:rPr>
        <w:t>września</w:t>
      </w:r>
      <w:r w:rsidRPr="008B60CC">
        <w:rPr>
          <w:rFonts w:ascii="Times New Roman" w:eastAsia="Times New Roman" w:hAnsi="Times New Roman" w:cs="Times New Roman"/>
          <w:sz w:val="24"/>
          <w:szCs w:val="24"/>
          <w:lang w:eastAsia="pl-PL"/>
        </w:rPr>
        <w:t xml:space="preserve"> 20</w:t>
      </w:r>
      <w:r w:rsidR="00CB3EE1" w:rsidRPr="008B60CC">
        <w:rPr>
          <w:rFonts w:ascii="Times New Roman" w:eastAsia="Times New Roman" w:hAnsi="Times New Roman" w:cs="Times New Roman"/>
          <w:sz w:val="24"/>
          <w:szCs w:val="24"/>
          <w:lang w:eastAsia="pl-PL"/>
        </w:rPr>
        <w:t>19</w:t>
      </w:r>
      <w:r w:rsidRPr="008B60CC">
        <w:rPr>
          <w:rFonts w:ascii="Times New Roman" w:eastAsia="Times New Roman" w:hAnsi="Times New Roman" w:cs="Times New Roman"/>
          <w:sz w:val="24"/>
          <w:szCs w:val="24"/>
          <w:lang w:eastAsia="pl-PL"/>
        </w:rPr>
        <w:t xml:space="preserve"> roku</w:t>
      </w:r>
      <w:r w:rsidR="008A5164" w:rsidRPr="008B60CC">
        <w:rPr>
          <w:rFonts w:ascii="Times New Roman" w:eastAsia="Times New Roman" w:hAnsi="Times New Roman" w:cs="Times New Roman"/>
          <w:sz w:val="24"/>
          <w:szCs w:val="24"/>
          <w:lang w:eastAsia="pl-PL"/>
        </w:rPr>
        <w:t xml:space="preserve"> </w:t>
      </w:r>
      <w:r w:rsidRPr="008B60CC">
        <w:rPr>
          <w:rFonts w:ascii="Times New Roman" w:eastAsia="Times New Roman" w:hAnsi="Times New Roman" w:cs="Times New Roman"/>
          <w:sz w:val="24"/>
          <w:szCs w:val="24"/>
          <w:lang w:eastAsia="pl-PL"/>
        </w:rPr>
        <w:t xml:space="preserve"> Prawo Zamówień Publicznych (</w:t>
      </w:r>
      <w:r w:rsidR="00EB0F15" w:rsidRPr="008B60CC">
        <w:rPr>
          <w:rFonts w:ascii="Times New Roman" w:eastAsia="Times New Roman" w:hAnsi="Times New Roman" w:cs="Times New Roman"/>
          <w:sz w:val="24"/>
          <w:szCs w:val="24"/>
          <w:lang w:eastAsia="pl-PL"/>
        </w:rPr>
        <w:t xml:space="preserve">t.j. </w:t>
      </w:r>
      <w:r w:rsidRPr="008B60CC">
        <w:rPr>
          <w:rFonts w:ascii="Times New Roman" w:eastAsia="Times New Roman" w:hAnsi="Times New Roman" w:cs="Times New Roman"/>
          <w:sz w:val="24"/>
          <w:szCs w:val="24"/>
          <w:lang w:eastAsia="pl-PL"/>
        </w:rPr>
        <w:t xml:space="preserve">Dz. U. z </w:t>
      </w:r>
      <w:r w:rsidR="00EB0F15" w:rsidRPr="008B60CC">
        <w:rPr>
          <w:rFonts w:ascii="Times New Roman" w:eastAsia="Times New Roman" w:hAnsi="Times New Roman" w:cs="Times New Roman"/>
          <w:sz w:val="24"/>
          <w:szCs w:val="24"/>
          <w:lang w:eastAsia="pl-PL"/>
        </w:rPr>
        <w:t xml:space="preserve">2022 r. poz. 1710 </w:t>
      </w:r>
      <w:r w:rsidR="00CB3EE1" w:rsidRPr="008B60CC">
        <w:rPr>
          <w:rFonts w:ascii="Times New Roman" w:eastAsia="Times New Roman" w:hAnsi="Times New Roman" w:cs="Times New Roman"/>
          <w:sz w:val="24"/>
          <w:szCs w:val="24"/>
          <w:lang w:eastAsia="pl-PL"/>
        </w:rPr>
        <w:t>z późn. zm</w:t>
      </w:r>
      <w:r w:rsidRPr="008B60CC">
        <w:rPr>
          <w:rFonts w:ascii="Times New Roman" w:eastAsia="Times New Roman" w:hAnsi="Times New Roman" w:cs="Times New Roman"/>
          <w:sz w:val="24"/>
          <w:szCs w:val="24"/>
          <w:lang w:eastAsia="pl-PL"/>
        </w:rPr>
        <w:t>.</w:t>
      </w:r>
      <w:r w:rsidR="002F6DDF" w:rsidRPr="008B60CC">
        <w:rPr>
          <w:rFonts w:ascii="Times New Roman" w:eastAsia="Times New Roman" w:hAnsi="Times New Roman" w:cs="Times New Roman"/>
          <w:sz w:val="24"/>
          <w:szCs w:val="24"/>
          <w:lang w:eastAsia="pl-PL"/>
        </w:rPr>
        <w:t>)</w:t>
      </w:r>
    </w:p>
    <w:p w14:paraId="2F956CF9" w14:textId="77777777" w:rsidR="00CC5192" w:rsidRPr="008B60CC" w:rsidRDefault="00CC5192" w:rsidP="00C874F7">
      <w:pPr>
        <w:spacing w:after="0" w:line="360" w:lineRule="auto"/>
        <w:jc w:val="center"/>
        <w:rPr>
          <w:rFonts w:ascii="Times New Roman" w:eastAsia="Times New Roman" w:hAnsi="Times New Roman" w:cs="Times New Roman"/>
          <w:bCs/>
          <w:sz w:val="24"/>
          <w:szCs w:val="24"/>
          <w:lang w:eastAsia="pl-PL"/>
        </w:rPr>
      </w:pPr>
    </w:p>
    <w:p w14:paraId="128249C0" w14:textId="77777777" w:rsidR="00CC5192" w:rsidRPr="008B60CC" w:rsidRDefault="00CC5192" w:rsidP="00C874F7">
      <w:pPr>
        <w:spacing w:after="0" w:line="240" w:lineRule="auto"/>
        <w:rPr>
          <w:rFonts w:ascii="Times New Roman" w:eastAsia="Times New Roman" w:hAnsi="Times New Roman" w:cs="Times New Roman"/>
          <w:bCs/>
          <w:sz w:val="24"/>
          <w:szCs w:val="24"/>
          <w:lang w:eastAsia="pl-PL"/>
        </w:rPr>
      </w:pPr>
    </w:p>
    <w:p w14:paraId="2B54148E" w14:textId="77777777" w:rsidR="00CC5192" w:rsidRPr="008B60CC" w:rsidRDefault="00CC5192" w:rsidP="00CC5192">
      <w:pPr>
        <w:spacing w:after="0" w:line="240" w:lineRule="auto"/>
        <w:rPr>
          <w:rFonts w:ascii="Times New Roman" w:eastAsia="Times New Roman" w:hAnsi="Times New Roman" w:cs="Times New Roman"/>
          <w:bCs/>
          <w:sz w:val="24"/>
          <w:szCs w:val="24"/>
          <w:lang w:eastAsia="pl-PL"/>
        </w:rPr>
      </w:pPr>
    </w:p>
    <w:p w14:paraId="53A56234" w14:textId="77777777" w:rsidR="00CC5192" w:rsidRPr="008B60CC" w:rsidRDefault="00CC5192" w:rsidP="00CC5192">
      <w:pPr>
        <w:spacing w:after="0" w:line="240" w:lineRule="auto"/>
        <w:rPr>
          <w:rFonts w:ascii="Times New Roman" w:eastAsia="Times New Roman" w:hAnsi="Times New Roman" w:cs="Times New Roman"/>
          <w:bCs/>
          <w:sz w:val="24"/>
          <w:szCs w:val="24"/>
          <w:lang w:eastAsia="pl-PL"/>
        </w:rPr>
      </w:pPr>
    </w:p>
    <w:p w14:paraId="0AB53DD6" w14:textId="77777777" w:rsidR="00CC5192" w:rsidRPr="008B60CC" w:rsidRDefault="00CC5192" w:rsidP="00CC5192">
      <w:pPr>
        <w:spacing w:after="0" w:line="240" w:lineRule="auto"/>
        <w:rPr>
          <w:rFonts w:ascii="Times New Roman" w:eastAsia="Times New Roman" w:hAnsi="Times New Roman" w:cs="Times New Roman"/>
          <w:bCs/>
          <w:sz w:val="24"/>
          <w:szCs w:val="24"/>
          <w:lang w:eastAsia="pl-PL"/>
        </w:rPr>
      </w:pPr>
    </w:p>
    <w:p w14:paraId="6611DF28" w14:textId="77777777" w:rsidR="008A5164" w:rsidRPr="008B60CC" w:rsidRDefault="00CC5192" w:rsidP="008A5164">
      <w:pPr>
        <w:jc w:val="both"/>
        <w:rPr>
          <w:rFonts w:ascii="Times New Roman" w:hAnsi="Times New Roman" w:cs="Times New Roman"/>
          <w:bCs/>
          <w:sz w:val="24"/>
          <w:szCs w:val="24"/>
          <w:lang w:eastAsia="pl-PL"/>
        </w:rPr>
      </w:pPr>
      <w:r w:rsidRPr="008B60CC">
        <w:rPr>
          <w:rFonts w:ascii="Times New Roman" w:eastAsia="Times New Roman" w:hAnsi="Times New Roman" w:cs="Times New Roman"/>
          <w:bCs/>
          <w:sz w:val="24"/>
          <w:szCs w:val="24"/>
          <w:lang w:eastAsia="pl-PL"/>
        </w:rPr>
        <w:t xml:space="preserve">                                                              </w:t>
      </w:r>
    </w:p>
    <w:p w14:paraId="56AAE602" w14:textId="77777777" w:rsidR="008A5164" w:rsidRPr="008B60CC" w:rsidRDefault="008A5164" w:rsidP="008A5164">
      <w:pPr>
        <w:jc w:val="right"/>
        <w:rPr>
          <w:rFonts w:ascii="Times New Roman" w:hAnsi="Times New Roman" w:cs="Times New Roman"/>
          <w:sz w:val="24"/>
          <w:szCs w:val="24"/>
        </w:rPr>
      </w:pPr>
      <w:r w:rsidRPr="008B60CC">
        <w:rPr>
          <w:rFonts w:ascii="Times New Roman" w:hAnsi="Times New Roman" w:cs="Times New Roman"/>
          <w:sz w:val="24"/>
          <w:szCs w:val="24"/>
        </w:rPr>
        <w:t>Zatwierdzam SWZ wraz z załącznikami</w:t>
      </w:r>
    </w:p>
    <w:p w14:paraId="7546CAD1" w14:textId="77777777" w:rsidR="008A5164" w:rsidRPr="008B60CC" w:rsidRDefault="008A5164" w:rsidP="008A5164">
      <w:pPr>
        <w:spacing w:line="360" w:lineRule="auto"/>
        <w:jc w:val="center"/>
        <w:rPr>
          <w:rFonts w:ascii="Times New Roman" w:hAnsi="Times New Roman" w:cs="Times New Roman"/>
          <w:bCs/>
          <w:sz w:val="24"/>
          <w:szCs w:val="24"/>
        </w:rPr>
      </w:pPr>
    </w:p>
    <w:p w14:paraId="37DFA9F0" w14:textId="14F9336A" w:rsidR="00D63611" w:rsidRPr="008B60CC" w:rsidRDefault="00D63611" w:rsidP="008A5164">
      <w:pPr>
        <w:spacing w:after="0" w:line="240" w:lineRule="auto"/>
        <w:ind w:left="1416" w:firstLine="4113"/>
        <w:jc w:val="center"/>
        <w:rPr>
          <w:rFonts w:ascii="Times New Roman" w:hAnsi="Times New Roman" w:cs="Times New Roman"/>
          <w:noProof/>
          <w:sz w:val="24"/>
          <w:szCs w:val="24"/>
          <w:lang w:eastAsia="pl-PL"/>
        </w:rPr>
      </w:pPr>
    </w:p>
    <w:p w14:paraId="37362A3F" w14:textId="2C58206A" w:rsidR="008B60CC" w:rsidRPr="008B60CC" w:rsidRDefault="008B60CC" w:rsidP="008A5164">
      <w:pPr>
        <w:spacing w:after="0" w:line="240" w:lineRule="auto"/>
        <w:ind w:left="1416" w:firstLine="4113"/>
        <w:jc w:val="center"/>
        <w:rPr>
          <w:rFonts w:ascii="Times New Roman" w:hAnsi="Times New Roman" w:cs="Times New Roman"/>
          <w:noProof/>
          <w:sz w:val="24"/>
          <w:szCs w:val="24"/>
          <w:lang w:eastAsia="pl-PL"/>
        </w:rPr>
      </w:pPr>
    </w:p>
    <w:p w14:paraId="5AEDDAFE" w14:textId="77777777" w:rsidR="004B2D3C" w:rsidRDefault="004B2D3C" w:rsidP="008A5164">
      <w:pPr>
        <w:spacing w:after="0" w:line="240" w:lineRule="auto"/>
        <w:ind w:left="1416" w:firstLine="4113"/>
        <w:jc w:val="center"/>
        <w:rPr>
          <w:noProof/>
        </w:rPr>
      </w:pPr>
    </w:p>
    <w:p w14:paraId="4BE044D2" w14:textId="04BC3412" w:rsidR="008B60CC" w:rsidRPr="008B60CC" w:rsidRDefault="008B60CC" w:rsidP="008A5164">
      <w:pPr>
        <w:spacing w:after="0" w:line="240" w:lineRule="auto"/>
        <w:ind w:left="1416" w:firstLine="4113"/>
        <w:jc w:val="center"/>
        <w:rPr>
          <w:rFonts w:ascii="Times New Roman" w:hAnsi="Times New Roman" w:cs="Times New Roman"/>
          <w:noProof/>
          <w:sz w:val="24"/>
          <w:szCs w:val="24"/>
          <w:lang w:eastAsia="pl-PL"/>
        </w:rPr>
      </w:pPr>
      <w:r w:rsidRPr="008B60CC">
        <w:rPr>
          <w:noProof/>
        </w:rPr>
        <w:drawing>
          <wp:inline distT="0" distB="0" distL="0" distR="0" wp14:anchorId="48F0AFF6" wp14:editId="549B4902">
            <wp:extent cx="1924050" cy="819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819150"/>
                    </a:xfrm>
                    <a:prstGeom prst="rect">
                      <a:avLst/>
                    </a:prstGeom>
                    <a:noFill/>
                    <a:ln>
                      <a:noFill/>
                    </a:ln>
                  </pic:spPr>
                </pic:pic>
              </a:graphicData>
            </a:graphic>
          </wp:inline>
        </w:drawing>
      </w:r>
    </w:p>
    <w:p w14:paraId="6E33E215" w14:textId="77777777" w:rsidR="008B60CC" w:rsidRPr="008B60CC" w:rsidRDefault="008B60CC" w:rsidP="008A5164">
      <w:pPr>
        <w:spacing w:after="0" w:line="240" w:lineRule="auto"/>
        <w:ind w:left="1416" w:firstLine="4113"/>
        <w:jc w:val="center"/>
        <w:rPr>
          <w:rFonts w:ascii="Times New Roman" w:eastAsia="Cambria" w:hAnsi="Times New Roman" w:cs="Times New Roman"/>
          <w:noProof/>
          <w:sz w:val="24"/>
          <w:szCs w:val="24"/>
          <w:lang w:eastAsia="pl-PL"/>
        </w:rPr>
      </w:pPr>
    </w:p>
    <w:p w14:paraId="69E98AA8" w14:textId="372220AC" w:rsidR="00CC5192" w:rsidRPr="008B60CC" w:rsidRDefault="00CC5192" w:rsidP="0054697A">
      <w:pPr>
        <w:spacing w:after="0" w:line="240" w:lineRule="auto"/>
        <w:jc w:val="right"/>
        <w:rPr>
          <w:rFonts w:ascii="Times New Roman" w:eastAsia="Times New Roman" w:hAnsi="Times New Roman" w:cs="Times New Roman"/>
          <w:bCs/>
          <w:noProof/>
          <w:sz w:val="24"/>
          <w:szCs w:val="24"/>
          <w:lang w:eastAsia="pl-PL"/>
        </w:rPr>
      </w:pPr>
      <w:r w:rsidRPr="008B60CC">
        <w:rPr>
          <w:rFonts w:ascii="Times New Roman" w:eastAsia="Times New Roman" w:hAnsi="Times New Roman" w:cs="Times New Roman"/>
          <w:bCs/>
          <w:sz w:val="24"/>
          <w:szCs w:val="24"/>
          <w:lang w:eastAsia="pl-PL"/>
        </w:rPr>
        <w:t xml:space="preserve">    </w:t>
      </w:r>
    </w:p>
    <w:p w14:paraId="6C2105B9" w14:textId="61B96D5E" w:rsidR="00D633DF" w:rsidRPr="008B60CC"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21A58CA9" w14:textId="6711FD3E" w:rsidR="00631DC4" w:rsidRPr="008B60CC" w:rsidRDefault="00631DC4" w:rsidP="0054697A">
      <w:pPr>
        <w:spacing w:after="0" w:line="240" w:lineRule="auto"/>
        <w:jc w:val="right"/>
        <w:rPr>
          <w:rFonts w:ascii="Times New Roman" w:eastAsia="Times New Roman" w:hAnsi="Times New Roman" w:cs="Times New Roman"/>
          <w:bCs/>
          <w:noProof/>
          <w:sz w:val="24"/>
          <w:szCs w:val="24"/>
          <w:lang w:eastAsia="pl-PL"/>
        </w:rPr>
      </w:pPr>
    </w:p>
    <w:p w14:paraId="382D2929" w14:textId="395C055E" w:rsidR="00631DC4" w:rsidRPr="008B60CC" w:rsidRDefault="00631DC4" w:rsidP="0054697A">
      <w:pPr>
        <w:spacing w:after="0" w:line="240" w:lineRule="auto"/>
        <w:jc w:val="right"/>
        <w:rPr>
          <w:rFonts w:ascii="Times New Roman" w:eastAsia="Times New Roman" w:hAnsi="Times New Roman" w:cs="Times New Roman"/>
          <w:bCs/>
          <w:noProof/>
          <w:sz w:val="24"/>
          <w:szCs w:val="24"/>
          <w:lang w:eastAsia="pl-PL"/>
        </w:rPr>
      </w:pPr>
    </w:p>
    <w:p w14:paraId="1A46C736" w14:textId="1E99A960" w:rsidR="003542AE" w:rsidRPr="008B60CC" w:rsidRDefault="003542AE" w:rsidP="0054697A">
      <w:pPr>
        <w:spacing w:after="0" w:line="240" w:lineRule="auto"/>
        <w:jc w:val="right"/>
        <w:rPr>
          <w:rFonts w:ascii="Times New Roman" w:eastAsia="Times New Roman" w:hAnsi="Times New Roman" w:cs="Times New Roman"/>
          <w:bCs/>
          <w:noProof/>
          <w:sz w:val="24"/>
          <w:szCs w:val="24"/>
          <w:lang w:eastAsia="pl-PL"/>
        </w:rPr>
      </w:pPr>
    </w:p>
    <w:p w14:paraId="08037BE1" w14:textId="77777777" w:rsidR="003542AE" w:rsidRPr="008B60CC" w:rsidRDefault="003542AE" w:rsidP="0054697A">
      <w:pPr>
        <w:spacing w:after="0" w:line="240" w:lineRule="auto"/>
        <w:jc w:val="right"/>
        <w:rPr>
          <w:rFonts w:ascii="Times New Roman" w:eastAsia="Times New Roman" w:hAnsi="Times New Roman" w:cs="Times New Roman"/>
          <w:bCs/>
          <w:noProof/>
          <w:sz w:val="24"/>
          <w:szCs w:val="24"/>
          <w:lang w:eastAsia="pl-PL"/>
        </w:rPr>
      </w:pPr>
    </w:p>
    <w:p w14:paraId="4D802954" w14:textId="77777777" w:rsidR="00631DC4" w:rsidRPr="008B60CC" w:rsidRDefault="00631DC4" w:rsidP="0054697A">
      <w:pPr>
        <w:spacing w:after="0" w:line="240" w:lineRule="auto"/>
        <w:jc w:val="right"/>
        <w:rPr>
          <w:rFonts w:ascii="Times New Roman" w:eastAsia="Times New Roman" w:hAnsi="Times New Roman" w:cs="Times New Roman"/>
          <w:bCs/>
          <w:noProof/>
          <w:sz w:val="24"/>
          <w:szCs w:val="24"/>
          <w:lang w:eastAsia="pl-PL"/>
        </w:rPr>
      </w:pPr>
    </w:p>
    <w:p w14:paraId="49E57D99" w14:textId="167C94F3" w:rsidR="00D67187" w:rsidRPr="008B60CC" w:rsidRDefault="00D67187" w:rsidP="00D67187">
      <w:pPr>
        <w:spacing w:line="360" w:lineRule="auto"/>
        <w:rPr>
          <w:rFonts w:ascii="Times New Roman" w:hAnsi="Times New Roman" w:cs="Times New Roman"/>
          <w:bCs/>
          <w:sz w:val="24"/>
          <w:szCs w:val="24"/>
          <w:lang w:eastAsia="pl-PL"/>
        </w:rPr>
      </w:pPr>
      <w:r w:rsidRPr="008B60CC">
        <w:rPr>
          <w:rFonts w:ascii="Times New Roman" w:hAnsi="Times New Roman" w:cs="Times New Roman"/>
          <w:bCs/>
          <w:sz w:val="24"/>
          <w:szCs w:val="24"/>
          <w:lang w:eastAsia="pl-PL"/>
        </w:rPr>
        <w:t xml:space="preserve">Katowice. dn. </w:t>
      </w:r>
      <w:r w:rsidR="00263795" w:rsidRPr="008B60CC">
        <w:rPr>
          <w:rFonts w:ascii="Times New Roman" w:hAnsi="Times New Roman" w:cs="Times New Roman"/>
          <w:bCs/>
          <w:sz w:val="24"/>
          <w:szCs w:val="24"/>
          <w:lang w:eastAsia="pl-PL"/>
        </w:rPr>
        <w:t>2</w:t>
      </w:r>
      <w:r w:rsidR="00EB0F15" w:rsidRPr="008B60CC">
        <w:rPr>
          <w:rFonts w:ascii="Times New Roman" w:hAnsi="Times New Roman" w:cs="Times New Roman"/>
          <w:bCs/>
          <w:sz w:val="24"/>
          <w:szCs w:val="24"/>
          <w:lang w:eastAsia="pl-PL"/>
        </w:rPr>
        <w:t>8.1</w:t>
      </w:r>
      <w:r w:rsidR="004A21B2" w:rsidRPr="008B60CC">
        <w:rPr>
          <w:rFonts w:ascii="Times New Roman" w:hAnsi="Times New Roman" w:cs="Times New Roman"/>
          <w:bCs/>
          <w:sz w:val="24"/>
          <w:szCs w:val="24"/>
          <w:lang w:eastAsia="pl-PL"/>
        </w:rPr>
        <w:t>1</w:t>
      </w:r>
      <w:r w:rsidRPr="008B60CC">
        <w:rPr>
          <w:rFonts w:ascii="Times New Roman" w:hAnsi="Times New Roman" w:cs="Times New Roman"/>
          <w:bCs/>
          <w:sz w:val="24"/>
          <w:szCs w:val="24"/>
          <w:lang w:eastAsia="pl-PL"/>
        </w:rPr>
        <w:t>.202</w:t>
      </w:r>
      <w:r w:rsidR="00AE2178" w:rsidRPr="008B60CC">
        <w:rPr>
          <w:rFonts w:ascii="Times New Roman" w:hAnsi="Times New Roman" w:cs="Times New Roman"/>
          <w:bCs/>
          <w:sz w:val="24"/>
          <w:szCs w:val="24"/>
          <w:lang w:eastAsia="pl-PL"/>
        </w:rPr>
        <w:t>2</w:t>
      </w:r>
      <w:r w:rsidRPr="008B60CC">
        <w:rPr>
          <w:rFonts w:ascii="Times New Roman" w:hAnsi="Times New Roman" w:cs="Times New Roman"/>
          <w:bCs/>
          <w:sz w:val="24"/>
          <w:szCs w:val="24"/>
          <w:lang w:eastAsia="pl-PL"/>
        </w:rPr>
        <w:t xml:space="preserve"> r.</w:t>
      </w:r>
    </w:p>
    <w:p w14:paraId="041025EF" w14:textId="77777777" w:rsidR="00CC5192" w:rsidRPr="008B60CC"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8B60CC">
        <w:rPr>
          <w:rFonts w:ascii="Times New Roman" w:eastAsia="Times New Roman" w:hAnsi="Times New Roman" w:cs="Times New Roman"/>
          <w:b/>
          <w:sz w:val="24"/>
          <w:szCs w:val="24"/>
          <w:lang w:eastAsia="pl-PL"/>
        </w:rPr>
        <w:lastRenderedPageBreak/>
        <w:t>I. Zamawiający:</w:t>
      </w:r>
    </w:p>
    <w:p w14:paraId="7A8C0302" w14:textId="77777777" w:rsidR="00CC5192" w:rsidRPr="008B60CC" w:rsidRDefault="00CC5192" w:rsidP="00CC5192">
      <w:pPr>
        <w:spacing w:after="0" w:line="240" w:lineRule="auto"/>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 xml:space="preserve">Uniwersyteckie Centrum Kliniczne im. prof. K. Gibińskiego </w:t>
      </w:r>
    </w:p>
    <w:p w14:paraId="685C64FA" w14:textId="77777777" w:rsidR="00CC5192" w:rsidRPr="008B60CC" w:rsidRDefault="00CC5192" w:rsidP="00CC5192">
      <w:pPr>
        <w:spacing w:after="0" w:line="240" w:lineRule="auto"/>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Śląskiego Uniwersytetu Medycznego w Katowicach</w:t>
      </w:r>
    </w:p>
    <w:p w14:paraId="3B9AB166" w14:textId="77777777" w:rsidR="00CC5192" w:rsidRPr="008B60CC" w:rsidRDefault="00CC5192" w:rsidP="00CC5192">
      <w:pPr>
        <w:spacing w:after="0" w:line="240" w:lineRule="auto"/>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40-514 Katowice, ul. Ceglana 35</w:t>
      </w:r>
    </w:p>
    <w:p w14:paraId="38946315" w14:textId="77777777" w:rsidR="00CC5192" w:rsidRPr="008B60CC" w:rsidRDefault="00CC5192" w:rsidP="00CC5192">
      <w:pPr>
        <w:spacing w:after="0" w:line="240" w:lineRule="auto"/>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NIP: 954-22-74-017 Regon: 001325767</w:t>
      </w:r>
    </w:p>
    <w:p w14:paraId="2FA9EBFB" w14:textId="4383329D" w:rsidR="006B6E67" w:rsidRPr="008B60CC" w:rsidRDefault="00CB3EE1" w:rsidP="00CC5192">
      <w:pPr>
        <w:spacing w:after="0" w:line="240" w:lineRule="auto"/>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Tel. 32/3581200 lub 32/358-14</w:t>
      </w:r>
      <w:r w:rsidR="00CC5192" w:rsidRPr="008B60CC">
        <w:rPr>
          <w:rFonts w:ascii="Times New Roman" w:eastAsia="Times New Roman" w:hAnsi="Times New Roman" w:cs="Times New Roman"/>
          <w:sz w:val="24"/>
          <w:szCs w:val="24"/>
          <w:lang w:eastAsia="pl-PL"/>
        </w:rPr>
        <w:t>-</w:t>
      </w:r>
      <w:r w:rsidRPr="008B60CC">
        <w:rPr>
          <w:rFonts w:ascii="Times New Roman" w:eastAsia="Times New Roman" w:hAnsi="Times New Roman" w:cs="Times New Roman"/>
          <w:sz w:val="24"/>
          <w:szCs w:val="24"/>
          <w:lang w:eastAsia="pl-PL"/>
        </w:rPr>
        <w:t>4</w:t>
      </w:r>
      <w:r w:rsidR="0050407D" w:rsidRPr="008B60CC">
        <w:rPr>
          <w:rFonts w:ascii="Times New Roman" w:eastAsia="Times New Roman" w:hAnsi="Times New Roman" w:cs="Times New Roman"/>
          <w:sz w:val="24"/>
          <w:szCs w:val="24"/>
          <w:lang w:eastAsia="pl-PL"/>
        </w:rPr>
        <w:t>5</w:t>
      </w:r>
      <w:r w:rsidR="00CC5192" w:rsidRPr="008B60CC">
        <w:rPr>
          <w:rFonts w:ascii="Times New Roman" w:eastAsia="Times New Roman" w:hAnsi="Times New Roman" w:cs="Times New Roman"/>
          <w:sz w:val="24"/>
          <w:szCs w:val="24"/>
          <w:lang w:eastAsia="pl-PL"/>
        </w:rPr>
        <w:t xml:space="preserve">   </w:t>
      </w:r>
    </w:p>
    <w:p w14:paraId="24CEBD60" w14:textId="77777777" w:rsidR="00590B5D" w:rsidRPr="008B60CC" w:rsidRDefault="00590B5D" w:rsidP="00590B5D">
      <w:pPr>
        <w:spacing w:after="0" w:line="240" w:lineRule="auto"/>
        <w:rPr>
          <w:rFonts w:ascii="Times New Roman" w:eastAsia="Times New Roman" w:hAnsi="Times New Roman" w:cs="Times New Roman"/>
          <w:bCs/>
          <w:sz w:val="24"/>
          <w:szCs w:val="24"/>
          <w:lang w:eastAsia="pl-PL"/>
        </w:rPr>
      </w:pPr>
      <w:r w:rsidRPr="008B60CC">
        <w:rPr>
          <w:rFonts w:ascii="Times New Roman" w:eastAsia="Times New Roman" w:hAnsi="Times New Roman" w:cs="Times New Roman"/>
          <w:bCs/>
          <w:sz w:val="24"/>
          <w:szCs w:val="24"/>
          <w:lang w:eastAsia="pl-PL"/>
        </w:rPr>
        <w:t xml:space="preserve">Adres strony www: </w:t>
      </w:r>
      <w:hyperlink r:id="rId9" w:history="1">
        <w:r w:rsidRPr="008B60CC">
          <w:rPr>
            <w:rFonts w:ascii="Times New Roman" w:eastAsia="Calibri" w:hAnsi="Times New Roman" w:cs="Times New Roman"/>
            <w:sz w:val="24"/>
            <w:szCs w:val="24"/>
          </w:rPr>
          <w:t>https://www.uck.katowice.pl</w:t>
        </w:r>
      </w:hyperlink>
    </w:p>
    <w:p w14:paraId="2A43C067" w14:textId="77777777" w:rsidR="005605BE" w:rsidRPr="008B60CC" w:rsidRDefault="00590B5D" w:rsidP="00590B5D">
      <w:pPr>
        <w:spacing w:after="0" w:line="240" w:lineRule="auto"/>
        <w:rPr>
          <w:rFonts w:ascii="Times New Roman" w:eastAsia="Calibri" w:hAnsi="Times New Roman" w:cs="Times New Roman"/>
          <w:sz w:val="24"/>
          <w:szCs w:val="24"/>
        </w:rPr>
      </w:pPr>
      <w:r w:rsidRPr="008B60CC">
        <w:rPr>
          <w:rFonts w:ascii="Times New Roman" w:eastAsia="Times New Roman" w:hAnsi="Times New Roman" w:cs="Times New Roman"/>
          <w:bCs/>
          <w:sz w:val="24"/>
          <w:szCs w:val="24"/>
          <w:lang w:eastAsia="pl-PL"/>
        </w:rPr>
        <w:t xml:space="preserve">e-mail: </w:t>
      </w:r>
      <w:hyperlink r:id="rId10" w:history="1">
        <w:r w:rsidRPr="008B60CC">
          <w:rPr>
            <w:rFonts w:ascii="Times New Roman" w:eastAsia="Calibri" w:hAnsi="Times New Roman" w:cs="Times New Roman"/>
            <w:sz w:val="24"/>
            <w:szCs w:val="24"/>
          </w:rPr>
          <w:t>bzp@uck.katowice.pl</w:t>
        </w:r>
      </w:hyperlink>
      <w:r w:rsidRPr="008B60CC">
        <w:rPr>
          <w:rFonts w:ascii="Times New Roman" w:eastAsia="Times New Roman" w:hAnsi="Times New Roman" w:cs="Times New Roman"/>
          <w:bCs/>
          <w:sz w:val="24"/>
          <w:szCs w:val="24"/>
          <w:lang w:eastAsia="pl-PL"/>
        </w:rPr>
        <w:t xml:space="preserve"> lub </w:t>
      </w:r>
      <w:hyperlink r:id="rId11" w:history="1">
        <w:r w:rsidR="00855821" w:rsidRPr="008B60CC">
          <w:rPr>
            <w:rFonts w:ascii="Times New Roman" w:eastAsia="Calibri" w:hAnsi="Times New Roman" w:cs="Times New Roman"/>
            <w:sz w:val="24"/>
            <w:szCs w:val="24"/>
          </w:rPr>
          <w:t>ekamzela@uck.katowice.pl</w:t>
        </w:r>
      </w:hyperlink>
    </w:p>
    <w:p w14:paraId="0438EF90" w14:textId="77777777" w:rsidR="00CC5192" w:rsidRPr="008B60CC" w:rsidRDefault="00590B5D" w:rsidP="00590B5D">
      <w:pPr>
        <w:spacing w:after="0" w:line="240" w:lineRule="auto"/>
        <w:rPr>
          <w:rFonts w:ascii="Times New Roman" w:eastAsia="Times New Roman" w:hAnsi="Times New Roman" w:cs="Times New Roman"/>
          <w:bCs/>
          <w:sz w:val="24"/>
          <w:szCs w:val="24"/>
          <w:lang w:eastAsia="pl-PL"/>
        </w:rPr>
      </w:pPr>
      <w:r w:rsidRPr="008B60CC">
        <w:rPr>
          <w:rFonts w:ascii="Times New Roman" w:eastAsia="Times New Roman" w:hAnsi="Times New Roman" w:cs="Times New Roman"/>
          <w:bCs/>
          <w:sz w:val="24"/>
          <w:szCs w:val="24"/>
          <w:lang w:eastAsia="pl-PL"/>
        </w:rPr>
        <w:t xml:space="preserve"> </w:t>
      </w:r>
    </w:p>
    <w:p w14:paraId="174B0703" w14:textId="77777777" w:rsidR="00CC5192" w:rsidRPr="008B60CC"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8B60CC">
        <w:rPr>
          <w:rFonts w:ascii="Times New Roman" w:eastAsia="Times New Roman" w:hAnsi="Times New Roman" w:cs="Times New Roman"/>
          <w:b/>
          <w:sz w:val="24"/>
          <w:szCs w:val="24"/>
          <w:lang w:eastAsia="pl-PL"/>
        </w:rPr>
        <w:t>II. TRYB UDZIELENIA ZAMÓWIENIA:</w:t>
      </w:r>
    </w:p>
    <w:p w14:paraId="3458AB33" w14:textId="6E71EFC7" w:rsidR="00D634DF" w:rsidRPr="008B60CC"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8B60CC">
        <w:rPr>
          <w:rFonts w:ascii="Times New Roman" w:eastAsia="Times New Roman" w:hAnsi="Times New Roman" w:cs="Times New Roman"/>
          <w:sz w:val="24"/>
          <w:szCs w:val="24"/>
          <w:lang w:eastAsia="pl-PL"/>
        </w:rPr>
        <w:t xml:space="preserve">11 września 2019 </w:t>
      </w:r>
      <w:r w:rsidRPr="008B60CC">
        <w:rPr>
          <w:rFonts w:ascii="Times New Roman" w:eastAsia="Times New Roman" w:hAnsi="Times New Roman" w:cs="Times New Roman"/>
          <w:sz w:val="24"/>
          <w:szCs w:val="24"/>
          <w:lang w:eastAsia="pl-PL"/>
        </w:rPr>
        <w:t xml:space="preserve">roku Prawo Zamówień Publicznych </w:t>
      </w:r>
      <w:r w:rsidR="009C6300" w:rsidRPr="008B60CC">
        <w:rPr>
          <w:rFonts w:ascii="Times New Roman" w:eastAsia="Times New Roman" w:hAnsi="Times New Roman" w:cs="Times New Roman"/>
          <w:sz w:val="24"/>
          <w:szCs w:val="24"/>
          <w:lang w:eastAsia="pl-PL"/>
        </w:rPr>
        <w:t>(</w:t>
      </w:r>
      <w:r w:rsidR="00EB0F15" w:rsidRPr="008B60CC">
        <w:rPr>
          <w:rFonts w:ascii="Times New Roman" w:eastAsia="Times New Roman" w:hAnsi="Times New Roman" w:cs="Times New Roman"/>
          <w:sz w:val="24"/>
          <w:szCs w:val="24"/>
          <w:lang w:eastAsia="pl-PL"/>
        </w:rPr>
        <w:t xml:space="preserve">t.j. </w:t>
      </w:r>
      <w:r w:rsidR="004165BB" w:rsidRPr="008B60CC">
        <w:rPr>
          <w:rFonts w:ascii="Times New Roman" w:eastAsia="Times New Roman" w:hAnsi="Times New Roman" w:cs="Times New Roman"/>
          <w:sz w:val="24"/>
          <w:szCs w:val="24"/>
          <w:lang w:eastAsia="pl-PL"/>
        </w:rPr>
        <w:t xml:space="preserve">Dz. U. z </w:t>
      </w:r>
      <w:r w:rsidR="00EB0F15" w:rsidRPr="008B60CC">
        <w:rPr>
          <w:rFonts w:ascii="Times New Roman" w:eastAsia="Times New Roman" w:hAnsi="Times New Roman" w:cs="Times New Roman"/>
          <w:sz w:val="24"/>
          <w:szCs w:val="24"/>
          <w:lang w:eastAsia="pl-PL"/>
        </w:rPr>
        <w:t xml:space="preserve">2022 r. poz. 1710 </w:t>
      </w:r>
      <w:r w:rsidR="00CB3EE1" w:rsidRPr="008B60CC">
        <w:rPr>
          <w:rFonts w:ascii="Times New Roman" w:eastAsia="Times New Roman" w:hAnsi="Times New Roman" w:cs="Times New Roman"/>
          <w:sz w:val="24"/>
          <w:szCs w:val="24"/>
          <w:lang w:eastAsia="pl-PL"/>
        </w:rPr>
        <w:t>z późn. zm.</w:t>
      </w:r>
      <w:r w:rsidR="00F72E1B" w:rsidRPr="008B60CC">
        <w:rPr>
          <w:rFonts w:ascii="Times New Roman" w:eastAsia="Times New Roman" w:hAnsi="Times New Roman" w:cs="Times New Roman"/>
          <w:sz w:val="24"/>
          <w:szCs w:val="24"/>
          <w:lang w:eastAsia="pl-PL"/>
        </w:rPr>
        <w:t xml:space="preserve"> – dalej w treści Pzp</w:t>
      </w:r>
      <w:r w:rsidRPr="008B60CC">
        <w:rPr>
          <w:rFonts w:ascii="Times New Roman" w:eastAsia="Times New Roman" w:hAnsi="Times New Roman" w:cs="Times New Roman"/>
          <w:sz w:val="24"/>
          <w:szCs w:val="24"/>
          <w:lang w:eastAsia="pl-PL"/>
        </w:rPr>
        <w:t>)</w:t>
      </w:r>
      <w:r w:rsidR="006B6E67" w:rsidRPr="008B60CC">
        <w:rPr>
          <w:rFonts w:ascii="Times New Roman" w:eastAsia="Times New Roman" w:hAnsi="Times New Roman" w:cs="Times New Roman"/>
          <w:sz w:val="24"/>
          <w:szCs w:val="24"/>
          <w:lang w:eastAsia="pl-PL"/>
        </w:rPr>
        <w:t>.</w:t>
      </w:r>
    </w:p>
    <w:p w14:paraId="48AC8457" w14:textId="048324AA" w:rsidR="00CC5192" w:rsidRPr="008B60CC"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8B60CC">
        <w:rPr>
          <w:rFonts w:ascii="Times New Roman" w:eastAsia="Times New Roman" w:hAnsi="Times New Roman" w:cs="Times New Roman"/>
          <w:b/>
          <w:bCs/>
          <w:sz w:val="24"/>
          <w:szCs w:val="24"/>
          <w:u w:val="single"/>
          <w:lang w:eastAsia="pl-PL"/>
        </w:rPr>
        <w:t>Zamawiający,</w:t>
      </w:r>
      <w:r w:rsidR="0090670F" w:rsidRPr="008B60CC">
        <w:rPr>
          <w:rFonts w:ascii="Times New Roman" w:eastAsia="Times New Roman" w:hAnsi="Times New Roman" w:cs="Times New Roman"/>
          <w:b/>
          <w:bCs/>
          <w:sz w:val="24"/>
          <w:szCs w:val="24"/>
          <w:u w:val="single"/>
          <w:lang w:eastAsia="pl-PL"/>
        </w:rPr>
        <w:t xml:space="preserve"> </w:t>
      </w:r>
      <w:r w:rsidRPr="008B60CC">
        <w:rPr>
          <w:rFonts w:ascii="Times New Roman" w:eastAsia="Times New Roman" w:hAnsi="Times New Roman" w:cs="Times New Roman"/>
          <w:b/>
          <w:bCs/>
          <w:sz w:val="24"/>
          <w:szCs w:val="24"/>
          <w:u w:val="single"/>
          <w:lang w:eastAsia="pl-PL"/>
        </w:rPr>
        <w:t>zgodnie z art.</w:t>
      </w:r>
      <w:r w:rsidR="00AF60CC" w:rsidRPr="008B60CC">
        <w:rPr>
          <w:rFonts w:ascii="Times New Roman" w:eastAsia="Times New Roman" w:hAnsi="Times New Roman" w:cs="Times New Roman"/>
          <w:b/>
          <w:bCs/>
          <w:sz w:val="24"/>
          <w:szCs w:val="24"/>
          <w:u w:val="single"/>
          <w:lang w:eastAsia="pl-PL"/>
        </w:rPr>
        <w:t xml:space="preserve"> </w:t>
      </w:r>
      <w:r w:rsidRPr="008B60CC">
        <w:rPr>
          <w:rFonts w:ascii="Times New Roman" w:eastAsia="Times New Roman" w:hAnsi="Times New Roman" w:cs="Times New Roman"/>
          <w:b/>
          <w:bCs/>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8B60CC">
        <w:rPr>
          <w:rFonts w:ascii="Times New Roman" w:eastAsia="Times New Roman" w:hAnsi="Times New Roman" w:cs="Times New Roman"/>
          <w:b/>
          <w:bCs/>
          <w:sz w:val="24"/>
          <w:szCs w:val="24"/>
          <w:u w:val="single"/>
          <w:lang w:eastAsia="pl-PL"/>
        </w:rPr>
        <w:t xml:space="preserve"> </w:t>
      </w:r>
    </w:p>
    <w:p w14:paraId="1D5DDC04" w14:textId="77777777" w:rsidR="0090670F" w:rsidRPr="008B60CC" w:rsidRDefault="00330EB4" w:rsidP="00B843DC">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8B60CC">
        <w:rPr>
          <w:rFonts w:ascii="Times New Roman" w:hAnsi="Times New Roman" w:cs="Times New Roman"/>
          <w:sz w:val="24"/>
          <w:szCs w:val="24"/>
        </w:rPr>
        <w:t xml:space="preserve">Postępowanie prowadzone jest w języku polskim w formie elektronicznej </w:t>
      </w:r>
      <w:r w:rsidR="00D842AF" w:rsidRPr="008B60CC">
        <w:rPr>
          <w:rFonts w:ascii="Times New Roman" w:hAnsi="Times New Roman" w:cs="Times New Roman"/>
          <w:sz w:val="24"/>
          <w:szCs w:val="24"/>
        </w:rPr>
        <w:t>a k</w:t>
      </w:r>
      <w:r w:rsidR="0090670F" w:rsidRPr="008B60CC">
        <w:rPr>
          <w:rFonts w:ascii="Times New Roman" w:eastAsia="Times New Roman" w:hAnsi="Times New Roman" w:cs="Times New Roman"/>
          <w:sz w:val="24"/>
          <w:szCs w:val="24"/>
          <w:lang w:eastAsia="pl-PL"/>
        </w:rPr>
        <w:t xml:space="preserve">omunikacja między Zamawiającym a Wykonawcami odbywać się będzie </w:t>
      </w:r>
      <w:r w:rsidR="0090670F" w:rsidRPr="008B60CC">
        <w:rPr>
          <w:rFonts w:ascii="Times New Roman" w:eastAsia="Calibri" w:hAnsi="Times New Roman" w:cs="Times New Roman"/>
          <w:sz w:val="24"/>
          <w:szCs w:val="24"/>
        </w:rPr>
        <w:t xml:space="preserve">za pośrednictwem Platformy SmartPZP dostępnej pod adresem </w:t>
      </w:r>
      <w:hyperlink r:id="rId12" w:history="1">
        <w:r w:rsidR="0090670F" w:rsidRPr="008B60CC">
          <w:rPr>
            <w:rFonts w:ascii="Times New Roman" w:eastAsia="Calibri" w:hAnsi="Times New Roman" w:cs="Times New Roman"/>
            <w:sz w:val="24"/>
            <w:szCs w:val="24"/>
            <w:u w:val="single"/>
          </w:rPr>
          <w:t>https://portal.smartpzp.pl/uck</w:t>
        </w:r>
      </w:hyperlink>
      <w:r w:rsidR="0090670F" w:rsidRPr="008B60CC">
        <w:rPr>
          <w:rFonts w:ascii="Times New Roman" w:eastAsia="Calibri" w:hAnsi="Times New Roman" w:cs="Times New Roman"/>
          <w:sz w:val="24"/>
          <w:szCs w:val="24"/>
        </w:rPr>
        <w:t xml:space="preserve"> oraz za pośrednictwem poczty elektronicznej </w:t>
      </w:r>
      <w:hyperlink r:id="rId13" w:history="1">
        <w:r w:rsidR="0090670F" w:rsidRPr="008B60CC">
          <w:rPr>
            <w:rFonts w:ascii="Times New Roman" w:eastAsia="Calibri" w:hAnsi="Times New Roman" w:cs="Times New Roman"/>
            <w:sz w:val="24"/>
            <w:szCs w:val="24"/>
            <w:u w:val="single"/>
          </w:rPr>
          <w:t>bzp@uck.katowice.pl</w:t>
        </w:r>
      </w:hyperlink>
      <w:r w:rsidR="0090670F" w:rsidRPr="008B60CC">
        <w:rPr>
          <w:rFonts w:ascii="Times New Roman" w:eastAsia="Calibri" w:hAnsi="Times New Roman" w:cs="Times New Roman"/>
          <w:sz w:val="24"/>
          <w:szCs w:val="24"/>
        </w:rPr>
        <w:t xml:space="preserve"> lub </w:t>
      </w:r>
      <w:hyperlink r:id="rId14" w:history="1">
        <w:r w:rsidR="0090670F" w:rsidRPr="008B60CC">
          <w:rPr>
            <w:rFonts w:ascii="Times New Roman" w:eastAsia="Calibri" w:hAnsi="Times New Roman" w:cs="Times New Roman"/>
            <w:sz w:val="24"/>
            <w:szCs w:val="24"/>
            <w:u w:val="single"/>
          </w:rPr>
          <w:t>ekamzela@uck.katowice.pl</w:t>
        </w:r>
      </w:hyperlink>
      <w:r w:rsidR="0090670F" w:rsidRPr="008B60CC">
        <w:rPr>
          <w:rFonts w:ascii="Times New Roman" w:eastAsia="Calibri" w:hAnsi="Times New Roman" w:cs="Times New Roman"/>
          <w:sz w:val="24"/>
          <w:szCs w:val="24"/>
        </w:rPr>
        <w:t xml:space="preserve"> w zależności od rodzaju dokumentów tj. </w:t>
      </w:r>
      <w:r w:rsidR="0090670F" w:rsidRPr="008B60CC">
        <w:rPr>
          <w:rFonts w:ascii="Times New Roman" w:eastAsia="Times New Roman" w:hAnsi="Times New Roman" w:cs="Times New Roman"/>
          <w:sz w:val="24"/>
          <w:szCs w:val="24"/>
          <w:lang w:eastAsia="pl-PL"/>
        </w:rPr>
        <w:t>p</w:t>
      </w:r>
      <w:r w:rsidR="0090670F" w:rsidRPr="008B60CC">
        <w:rPr>
          <w:rFonts w:ascii="Times New Roman" w:eastAsia="TimesNewRoman" w:hAnsi="Times New Roman" w:cs="Times New Roman"/>
          <w:sz w:val="24"/>
          <w:szCs w:val="24"/>
          <w:lang w:eastAsia="pl-PL"/>
        </w:rPr>
        <w:t xml:space="preserve">rzekazanie ofert następuje </w:t>
      </w:r>
      <w:r w:rsidR="0090670F" w:rsidRPr="008B60CC">
        <w:rPr>
          <w:rFonts w:ascii="Times New Roman" w:eastAsia="Calibri" w:hAnsi="Times New Roman" w:cs="Times New Roman"/>
          <w:sz w:val="24"/>
          <w:szCs w:val="24"/>
        </w:rPr>
        <w:t>za pośrednictwem Platformy</w:t>
      </w:r>
      <w:r w:rsidR="0090670F" w:rsidRPr="008B60CC">
        <w:rPr>
          <w:rFonts w:ascii="Times New Roman" w:eastAsia="Times New Roman" w:hAnsi="Times New Roman" w:cs="Times New Roman"/>
          <w:sz w:val="24"/>
          <w:szCs w:val="24"/>
          <w:lang w:eastAsia="pl-PL"/>
        </w:rPr>
        <w:t xml:space="preserve">; </w:t>
      </w:r>
      <w:r w:rsidR="0090670F" w:rsidRPr="008B60CC">
        <w:rPr>
          <w:rFonts w:ascii="Times New Roman" w:eastAsia="Calibri" w:hAnsi="Times New Roman" w:cs="Times New Roman"/>
          <w:sz w:val="24"/>
          <w:szCs w:val="24"/>
        </w:rPr>
        <w:t xml:space="preserve">w pozostałych przypadkach komunikacja może odbywać się za pośrednictwem w/w Platformy lub za pomocą poczty elektronicznej e-mail: </w:t>
      </w:r>
      <w:hyperlink r:id="rId15" w:history="1">
        <w:r w:rsidR="0090670F" w:rsidRPr="008B60CC">
          <w:rPr>
            <w:rFonts w:ascii="Times New Roman" w:eastAsia="Calibri" w:hAnsi="Times New Roman" w:cs="Times New Roman"/>
            <w:sz w:val="24"/>
            <w:szCs w:val="24"/>
            <w:u w:val="single"/>
          </w:rPr>
          <w:t>bzp@uck.katowice.pl</w:t>
        </w:r>
      </w:hyperlink>
      <w:r w:rsidR="0090670F" w:rsidRPr="008B60CC">
        <w:rPr>
          <w:rFonts w:ascii="Times New Roman" w:eastAsia="Calibri" w:hAnsi="Times New Roman" w:cs="Times New Roman"/>
          <w:sz w:val="24"/>
          <w:szCs w:val="24"/>
        </w:rPr>
        <w:t xml:space="preserve"> lub </w:t>
      </w:r>
      <w:hyperlink r:id="rId16" w:history="1">
        <w:r w:rsidR="0090670F" w:rsidRPr="008B60CC">
          <w:rPr>
            <w:rFonts w:ascii="Times New Roman" w:eastAsia="Calibri" w:hAnsi="Times New Roman" w:cs="Times New Roman"/>
            <w:sz w:val="24"/>
            <w:szCs w:val="24"/>
            <w:u w:val="single"/>
          </w:rPr>
          <w:t>ekamzela@uck.katowice.pl</w:t>
        </w:r>
      </w:hyperlink>
      <w:r w:rsidR="0090670F" w:rsidRPr="008B60CC">
        <w:rPr>
          <w:rFonts w:ascii="Times New Roman" w:eastAsia="Calibri" w:hAnsi="Times New Roman" w:cs="Times New Roman"/>
          <w:sz w:val="24"/>
          <w:szCs w:val="24"/>
        </w:rPr>
        <w:t>.</w:t>
      </w:r>
    </w:p>
    <w:p w14:paraId="34CE5A33" w14:textId="77777777" w:rsidR="00D842AF" w:rsidRPr="008B60CC" w:rsidRDefault="00330EB4"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8B60CC">
        <w:rPr>
          <w:rFonts w:ascii="Times New Roman" w:eastAsia="Calibri" w:hAnsi="Times New Roman" w:cs="Times New Roman"/>
          <w:sz w:val="24"/>
          <w:szCs w:val="24"/>
        </w:rPr>
        <w:t>Szczegółowa instrukcja użytkownika Wykonawcy SmartPZP dostępna jest na stronie Platformy</w:t>
      </w:r>
      <w:r w:rsidRPr="008B60CC">
        <w:rPr>
          <w:rFonts w:ascii="Times New Roman" w:eastAsia="Times New Roman" w:hAnsi="Times New Roman" w:cs="Times New Roman"/>
          <w:sz w:val="24"/>
          <w:szCs w:val="24"/>
          <w:lang w:eastAsia="ar-SA"/>
        </w:rPr>
        <w:t xml:space="preserve"> </w:t>
      </w:r>
      <w:hyperlink r:id="rId17" w:history="1">
        <w:r w:rsidRPr="008B60CC">
          <w:rPr>
            <w:rFonts w:ascii="Times New Roman" w:eastAsia="Times New Roman" w:hAnsi="Times New Roman" w:cs="Times New Roman"/>
            <w:sz w:val="24"/>
            <w:szCs w:val="24"/>
            <w:u w:val="single"/>
            <w:lang w:eastAsia="ar-SA"/>
          </w:rPr>
          <w:t>https://portal.smartpzp.pl/uck/elearning</w:t>
        </w:r>
      </w:hyperlink>
      <w:r w:rsidR="0090670F" w:rsidRPr="008B60CC">
        <w:rPr>
          <w:rFonts w:ascii="Times New Roman" w:eastAsia="Times New Roman" w:hAnsi="Times New Roman" w:cs="Times New Roman"/>
          <w:sz w:val="24"/>
          <w:szCs w:val="24"/>
          <w:lang w:eastAsia="ar-SA"/>
        </w:rPr>
        <w:t xml:space="preserve">. </w:t>
      </w:r>
      <w:r w:rsidRPr="008B60CC">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8" w:history="1">
        <w:r w:rsidRPr="008B60CC">
          <w:rPr>
            <w:rStyle w:val="Hipercze"/>
            <w:rFonts w:ascii="Times New Roman" w:hAnsi="Times New Roman" w:cs="Times New Roman"/>
            <w:color w:val="auto"/>
            <w:sz w:val="24"/>
            <w:szCs w:val="24"/>
          </w:rPr>
          <w:t>http://www.nccert.pl/kontakt.htm</w:t>
        </w:r>
      </w:hyperlink>
    </w:p>
    <w:p w14:paraId="6B671AB6" w14:textId="77777777" w:rsidR="00963F8F" w:rsidRPr="008B60CC"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8B60CC">
        <w:rPr>
          <w:rFonts w:ascii="Times New Roman" w:hAnsi="Times New Roman" w:cs="Times New Roman"/>
          <w:sz w:val="24"/>
          <w:szCs w:val="24"/>
        </w:rPr>
        <w:t xml:space="preserve">Informacje dotyczące </w:t>
      </w:r>
      <w:r w:rsidR="008652BB" w:rsidRPr="008B60CC">
        <w:rPr>
          <w:rFonts w:ascii="Times New Roman" w:hAnsi="Times New Roman" w:cs="Times New Roman"/>
          <w:sz w:val="24"/>
          <w:szCs w:val="24"/>
        </w:rPr>
        <w:t xml:space="preserve">zmiany i wyjaśnienia treści </w:t>
      </w:r>
      <w:r w:rsidR="003004C9" w:rsidRPr="008B60CC">
        <w:rPr>
          <w:rFonts w:ascii="Times New Roman" w:hAnsi="Times New Roman" w:cs="Times New Roman"/>
          <w:bCs/>
          <w:sz w:val="24"/>
          <w:szCs w:val="24"/>
          <w:lang w:eastAsia="pl-PL"/>
        </w:rPr>
        <w:t xml:space="preserve">specyfikacji warunków zamówienia </w:t>
      </w:r>
      <w:r w:rsidR="008652BB" w:rsidRPr="008B60CC">
        <w:rPr>
          <w:rFonts w:ascii="Times New Roman" w:hAnsi="Times New Roman" w:cs="Times New Roman"/>
          <w:sz w:val="24"/>
          <w:szCs w:val="24"/>
        </w:rPr>
        <w:t xml:space="preserve">oraz inne dokumenty </w:t>
      </w:r>
      <w:r w:rsidR="008F157C" w:rsidRPr="008B60CC">
        <w:rPr>
          <w:rFonts w:ascii="Times New Roman" w:hAnsi="Times New Roman" w:cs="Times New Roman"/>
          <w:sz w:val="24"/>
          <w:szCs w:val="24"/>
        </w:rPr>
        <w:t>zamówienia bezpośrednio</w:t>
      </w:r>
      <w:r w:rsidR="008652BB" w:rsidRPr="008B60CC">
        <w:rPr>
          <w:rFonts w:ascii="Times New Roman" w:hAnsi="Times New Roman" w:cs="Times New Roman"/>
          <w:sz w:val="24"/>
          <w:szCs w:val="24"/>
        </w:rPr>
        <w:t xml:space="preserve"> związane z </w:t>
      </w:r>
      <w:r w:rsidR="008F157C" w:rsidRPr="008B60CC">
        <w:rPr>
          <w:rFonts w:ascii="Times New Roman" w:hAnsi="Times New Roman" w:cs="Times New Roman"/>
          <w:sz w:val="24"/>
          <w:szCs w:val="24"/>
        </w:rPr>
        <w:t>postepowaniem udostępniane</w:t>
      </w:r>
      <w:r w:rsidR="008652BB" w:rsidRPr="008B60CC">
        <w:rPr>
          <w:rFonts w:ascii="Times New Roman" w:hAnsi="Times New Roman" w:cs="Times New Roman"/>
          <w:sz w:val="24"/>
          <w:szCs w:val="24"/>
        </w:rPr>
        <w:t xml:space="preserve"> będą</w:t>
      </w:r>
      <w:r w:rsidRPr="008B60CC">
        <w:rPr>
          <w:rFonts w:ascii="Times New Roman" w:hAnsi="Times New Roman" w:cs="Times New Roman"/>
          <w:sz w:val="24"/>
          <w:szCs w:val="24"/>
        </w:rPr>
        <w:t xml:space="preserve"> na stronie </w:t>
      </w:r>
      <w:r w:rsidR="00CB3EE1" w:rsidRPr="008B60CC">
        <w:rPr>
          <w:rFonts w:ascii="Times New Roman" w:hAnsi="Times New Roman" w:cs="Times New Roman"/>
          <w:sz w:val="24"/>
          <w:szCs w:val="24"/>
        </w:rPr>
        <w:t>prowadzonego</w:t>
      </w:r>
      <w:r w:rsidR="008652BB" w:rsidRPr="008B60CC">
        <w:rPr>
          <w:rFonts w:ascii="Times New Roman" w:hAnsi="Times New Roman" w:cs="Times New Roman"/>
          <w:sz w:val="24"/>
          <w:szCs w:val="24"/>
        </w:rPr>
        <w:t xml:space="preserve"> </w:t>
      </w:r>
      <w:r w:rsidR="00CB3EE1" w:rsidRPr="008B60CC">
        <w:rPr>
          <w:rFonts w:ascii="Times New Roman" w:hAnsi="Times New Roman" w:cs="Times New Roman"/>
          <w:sz w:val="24"/>
          <w:szCs w:val="24"/>
        </w:rPr>
        <w:t xml:space="preserve">postępowania </w:t>
      </w:r>
      <w:r w:rsidRPr="008B60CC">
        <w:rPr>
          <w:rFonts w:ascii="Times New Roman" w:hAnsi="Times New Roman" w:cs="Times New Roman"/>
          <w:sz w:val="24"/>
          <w:szCs w:val="24"/>
        </w:rPr>
        <w:t>pod adresem:</w:t>
      </w:r>
      <w:r w:rsidR="00CB3EE1" w:rsidRPr="008B60CC">
        <w:rPr>
          <w:rFonts w:ascii="Times New Roman" w:hAnsi="Times New Roman" w:cs="Times New Roman"/>
          <w:sz w:val="24"/>
          <w:szCs w:val="24"/>
        </w:rPr>
        <w:t xml:space="preserve"> </w:t>
      </w:r>
      <w:hyperlink r:id="rId19" w:history="1">
        <w:r w:rsidR="00CB3EE1" w:rsidRPr="008B60CC">
          <w:rPr>
            <w:rStyle w:val="Hipercze"/>
            <w:rFonts w:ascii="Times New Roman" w:hAnsi="Times New Roman" w:cs="Times New Roman"/>
            <w:color w:val="auto"/>
            <w:sz w:val="24"/>
            <w:szCs w:val="24"/>
            <w:u w:val="none"/>
          </w:rPr>
          <w:t>https://portal.smartpzp.pl/uck</w:t>
        </w:r>
      </w:hyperlink>
      <w:r w:rsidR="008652BB" w:rsidRPr="008B60CC">
        <w:rPr>
          <w:rStyle w:val="Hipercze"/>
          <w:rFonts w:ascii="Times New Roman" w:hAnsi="Times New Roman" w:cs="Times New Roman"/>
          <w:color w:val="auto"/>
          <w:sz w:val="24"/>
          <w:szCs w:val="24"/>
          <w:u w:val="none"/>
        </w:rPr>
        <w:t xml:space="preserve"> </w:t>
      </w:r>
      <w:r w:rsidR="00CB3EE1" w:rsidRPr="008B60CC">
        <w:rPr>
          <w:rStyle w:val="Hipercze"/>
          <w:rFonts w:ascii="Times New Roman" w:hAnsi="Times New Roman" w:cs="Times New Roman"/>
          <w:color w:val="auto"/>
          <w:sz w:val="24"/>
          <w:szCs w:val="24"/>
          <w:u w:val="none"/>
        </w:rPr>
        <w:t xml:space="preserve">oraz </w:t>
      </w:r>
      <w:r w:rsidR="008652BB" w:rsidRPr="008B60CC">
        <w:rPr>
          <w:rStyle w:val="Hipercze"/>
          <w:rFonts w:ascii="Times New Roman" w:hAnsi="Times New Roman" w:cs="Times New Roman"/>
          <w:color w:val="auto"/>
          <w:sz w:val="24"/>
          <w:szCs w:val="24"/>
          <w:u w:val="none"/>
        </w:rPr>
        <w:t xml:space="preserve">dodatkowo </w:t>
      </w:r>
      <w:r w:rsidR="00CB3EE1" w:rsidRPr="008B60CC">
        <w:rPr>
          <w:rStyle w:val="Hipercze"/>
          <w:rFonts w:ascii="Times New Roman" w:hAnsi="Times New Roman" w:cs="Times New Roman"/>
          <w:color w:val="auto"/>
          <w:sz w:val="24"/>
          <w:szCs w:val="24"/>
          <w:u w:val="none"/>
        </w:rPr>
        <w:t xml:space="preserve"> </w:t>
      </w:r>
      <w:r w:rsidRPr="008B60CC">
        <w:rPr>
          <w:rFonts w:ascii="Times New Roman" w:hAnsi="Times New Roman" w:cs="Times New Roman"/>
          <w:sz w:val="24"/>
          <w:szCs w:val="24"/>
        </w:rPr>
        <w:t xml:space="preserve"> </w:t>
      </w:r>
      <w:hyperlink r:id="rId20" w:history="1">
        <w:r w:rsidRPr="008B60CC">
          <w:rPr>
            <w:rStyle w:val="Hipercze"/>
            <w:rFonts w:ascii="Times New Roman" w:hAnsi="Times New Roman" w:cs="Times New Roman"/>
            <w:color w:val="auto"/>
            <w:sz w:val="24"/>
            <w:szCs w:val="24"/>
          </w:rPr>
          <w:t>https://www.uck.katowice.pl/</w:t>
        </w:r>
      </w:hyperlink>
      <w:r w:rsidR="00FB3866" w:rsidRPr="008B60CC">
        <w:rPr>
          <w:rFonts w:ascii="Times New Roman" w:hAnsi="Times New Roman" w:cs="Times New Roman"/>
          <w:sz w:val="24"/>
          <w:szCs w:val="24"/>
        </w:rPr>
        <w:t xml:space="preserve"> </w:t>
      </w:r>
    </w:p>
    <w:p w14:paraId="6D789D31" w14:textId="1EBCE865" w:rsidR="0090670F" w:rsidRPr="008B60CC"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 xml:space="preserve">Szczegółowo informacje </w:t>
      </w:r>
      <w:r w:rsidR="008F157C" w:rsidRPr="008B60CC">
        <w:rPr>
          <w:rFonts w:ascii="Times New Roman" w:eastAsia="Times New Roman" w:hAnsi="Times New Roman" w:cs="Times New Roman"/>
          <w:sz w:val="24"/>
          <w:szCs w:val="24"/>
          <w:lang w:eastAsia="pl-PL"/>
        </w:rPr>
        <w:t>dotyczące wymogów</w:t>
      </w:r>
      <w:r w:rsidRPr="008B60CC">
        <w:rPr>
          <w:rFonts w:ascii="Times New Roman" w:eastAsia="Times New Roman" w:hAnsi="Times New Roman" w:cs="Times New Roman"/>
          <w:sz w:val="24"/>
          <w:szCs w:val="24"/>
          <w:lang w:eastAsia="pl-PL"/>
        </w:rPr>
        <w:t xml:space="preserve"> komunikacji elektronicznej (w tym dotyczące wymagań w zakresie </w:t>
      </w:r>
      <w:r w:rsidR="008F157C" w:rsidRPr="008B60CC">
        <w:rPr>
          <w:rFonts w:ascii="Times New Roman" w:eastAsia="Times New Roman" w:hAnsi="Times New Roman" w:cs="Times New Roman"/>
          <w:sz w:val="24"/>
          <w:szCs w:val="24"/>
          <w:lang w:eastAsia="pl-PL"/>
        </w:rPr>
        <w:t>użytkowania Platformy</w:t>
      </w:r>
      <w:r w:rsidRPr="008B60CC">
        <w:rPr>
          <w:rFonts w:ascii="Times New Roman" w:eastAsia="Times New Roman" w:hAnsi="Times New Roman" w:cs="Times New Roman"/>
          <w:sz w:val="24"/>
          <w:szCs w:val="24"/>
          <w:lang w:eastAsia="pl-PL"/>
        </w:rPr>
        <w:t xml:space="preserve">) zostały wskazane w Rozdziale </w:t>
      </w:r>
      <w:r w:rsidR="007B4742" w:rsidRPr="008B60CC">
        <w:rPr>
          <w:rFonts w:ascii="Times New Roman" w:eastAsia="Times New Roman" w:hAnsi="Times New Roman" w:cs="Times New Roman"/>
          <w:sz w:val="24"/>
          <w:szCs w:val="24"/>
          <w:lang w:eastAsia="pl-PL"/>
        </w:rPr>
        <w:t>VIII</w:t>
      </w:r>
      <w:r w:rsidRPr="008B60CC">
        <w:rPr>
          <w:rFonts w:ascii="Times New Roman" w:eastAsia="Times New Roman" w:hAnsi="Times New Roman" w:cs="Times New Roman"/>
          <w:sz w:val="24"/>
          <w:szCs w:val="24"/>
          <w:lang w:eastAsia="pl-PL"/>
        </w:rPr>
        <w:t xml:space="preserve"> SWZ.</w:t>
      </w:r>
    </w:p>
    <w:p w14:paraId="4733625A" w14:textId="77777777" w:rsidR="00C97D20" w:rsidRPr="008B60CC"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1950F2C9" w14:textId="77777777" w:rsidR="00CC5192" w:rsidRPr="008B60CC" w:rsidRDefault="00E62D37" w:rsidP="008A5164">
      <w:pPr>
        <w:keepNext/>
        <w:spacing w:after="0" w:line="240" w:lineRule="auto"/>
        <w:outlineLvl w:val="1"/>
        <w:rPr>
          <w:rFonts w:ascii="Times New Roman" w:eastAsia="Times New Roman" w:hAnsi="Times New Roman" w:cs="Times New Roman"/>
          <w:b/>
          <w:sz w:val="24"/>
          <w:szCs w:val="24"/>
          <w:lang w:eastAsia="pl-PL"/>
        </w:rPr>
      </w:pPr>
      <w:r w:rsidRPr="008B60CC">
        <w:rPr>
          <w:rFonts w:ascii="Times New Roman" w:eastAsia="Times New Roman" w:hAnsi="Times New Roman" w:cs="Times New Roman"/>
          <w:b/>
          <w:sz w:val="24"/>
          <w:szCs w:val="24"/>
          <w:lang w:eastAsia="pl-PL"/>
        </w:rPr>
        <w:t xml:space="preserve">III. </w:t>
      </w:r>
      <w:r w:rsidR="00CB3EE1" w:rsidRPr="008B60CC">
        <w:rPr>
          <w:rFonts w:ascii="Times New Roman" w:eastAsia="Times New Roman" w:hAnsi="Times New Roman" w:cs="Times New Roman"/>
          <w:b/>
          <w:sz w:val="24"/>
          <w:szCs w:val="24"/>
          <w:lang w:eastAsia="pl-PL"/>
        </w:rPr>
        <w:t xml:space="preserve">OPIS </w:t>
      </w:r>
      <w:r w:rsidRPr="008B60CC">
        <w:rPr>
          <w:rFonts w:ascii="Times New Roman" w:eastAsia="Times New Roman" w:hAnsi="Times New Roman" w:cs="Times New Roman"/>
          <w:b/>
          <w:sz w:val="24"/>
          <w:szCs w:val="24"/>
          <w:lang w:eastAsia="pl-PL"/>
        </w:rPr>
        <w:t>PRZEDMIOT</w:t>
      </w:r>
      <w:r w:rsidR="00CB3EE1" w:rsidRPr="008B60CC">
        <w:rPr>
          <w:rFonts w:ascii="Times New Roman" w:eastAsia="Times New Roman" w:hAnsi="Times New Roman" w:cs="Times New Roman"/>
          <w:b/>
          <w:sz w:val="24"/>
          <w:szCs w:val="24"/>
          <w:lang w:eastAsia="pl-PL"/>
        </w:rPr>
        <w:t>U</w:t>
      </w:r>
      <w:r w:rsidRPr="008B60CC">
        <w:rPr>
          <w:rFonts w:ascii="Times New Roman" w:eastAsia="Times New Roman" w:hAnsi="Times New Roman" w:cs="Times New Roman"/>
          <w:b/>
          <w:sz w:val="24"/>
          <w:szCs w:val="24"/>
          <w:lang w:eastAsia="pl-PL"/>
        </w:rPr>
        <w:t xml:space="preserve"> ZAMÓWIENIA</w:t>
      </w:r>
    </w:p>
    <w:p w14:paraId="650530FF" w14:textId="71F6DAAE" w:rsidR="00631DC4" w:rsidRPr="008B60CC" w:rsidRDefault="00631DC4" w:rsidP="00E2271B">
      <w:pPr>
        <w:pStyle w:val="Akapitzlist"/>
        <w:numPr>
          <w:ilvl w:val="0"/>
          <w:numId w:val="71"/>
        </w:numPr>
        <w:jc w:val="both"/>
        <w:rPr>
          <w:rFonts w:ascii="Times New Roman" w:hAnsi="Times New Roman" w:cs="Times New Roman"/>
          <w:b/>
          <w:sz w:val="24"/>
          <w:szCs w:val="24"/>
          <w:lang w:eastAsia="pl-PL"/>
        </w:rPr>
      </w:pPr>
      <w:r w:rsidRPr="008B60CC">
        <w:rPr>
          <w:rFonts w:ascii="Times New Roman" w:hAnsi="Times New Roman" w:cs="Times New Roman"/>
          <w:sz w:val="24"/>
          <w:szCs w:val="24"/>
          <w:lang w:eastAsia="pl-PL"/>
        </w:rPr>
        <w:t xml:space="preserve">Przedmiotem zamówienia jest </w:t>
      </w:r>
      <w:r w:rsidRPr="008B60CC">
        <w:rPr>
          <w:rFonts w:ascii="Times New Roman" w:hAnsi="Times New Roman" w:cs="Times New Roman"/>
          <w:b/>
          <w:sz w:val="24"/>
          <w:szCs w:val="24"/>
          <w:lang w:eastAsia="pl-PL"/>
        </w:rPr>
        <w:t>Dostawa sprzętu komputerowego</w:t>
      </w:r>
      <w:r w:rsidRPr="008B60CC">
        <w:rPr>
          <w:rFonts w:ascii="Times New Roman" w:hAnsi="Times New Roman" w:cs="Times New Roman"/>
          <w:b/>
          <w:sz w:val="24"/>
          <w:szCs w:val="24"/>
        </w:rPr>
        <w:t xml:space="preserve">, </w:t>
      </w:r>
      <w:r w:rsidRPr="008B60CC">
        <w:rPr>
          <w:rFonts w:ascii="Times New Roman" w:hAnsi="Times New Roman" w:cs="Times New Roman"/>
          <w:bCs/>
          <w:sz w:val="24"/>
          <w:szCs w:val="24"/>
          <w:lang w:eastAsia="pl-PL"/>
        </w:rPr>
        <w:t>którego wyszczególnienie ilościowe  określono w formularzu asortymentowo-cenowym stanowiącym załącznik nr 7 do specyfikacji warunków zamówienia (dalej w treści: SWZ). Szczegółowy opis przedmiotu zamówienia  wskazano w Zestawieniu parametrów technicznych  stanowiącym  załącznik nr 8 do SWZ.</w:t>
      </w:r>
    </w:p>
    <w:p w14:paraId="4B0A8DC6" w14:textId="77777777" w:rsidR="00631DC4" w:rsidRPr="008B60CC" w:rsidRDefault="00631DC4" w:rsidP="00E2271B">
      <w:pPr>
        <w:pStyle w:val="Akapitzlist"/>
        <w:numPr>
          <w:ilvl w:val="0"/>
          <w:numId w:val="71"/>
        </w:numPr>
        <w:jc w:val="both"/>
        <w:rPr>
          <w:rFonts w:ascii="Times New Roman" w:hAnsi="Times New Roman" w:cs="Times New Roman"/>
          <w:b/>
          <w:sz w:val="24"/>
          <w:szCs w:val="24"/>
          <w:lang w:eastAsia="pl-PL"/>
        </w:rPr>
      </w:pPr>
      <w:r w:rsidRPr="008B60CC">
        <w:rPr>
          <w:rFonts w:ascii="Times New Roman" w:hAnsi="Times New Roman" w:cs="Times New Roman"/>
          <w:bCs/>
          <w:sz w:val="24"/>
          <w:szCs w:val="24"/>
          <w:lang w:eastAsia="pl-PL"/>
        </w:rPr>
        <w:t xml:space="preserve">Nazwa i kod według Wspólnego Słownika Zamówień (CPV): </w:t>
      </w:r>
    </w:p>
    <w:p w14:paraId="6EEDCAC1" w14:textId="77777777" w:rsidR="00631DC4" w:rsidRPr="008B60CC" w:rsidRDefault="00631DC4" w:rsidP="00631DC4">
      <w:pPr>
        <w:pStyle w:val="Akapitzlist"/>
        <w:spacing w:after="0" w:line="240" w:lineRule="auto"/>
        <w:ind w:left="1060"/>
        <w:jc w:val="both"/>
        <w:rPr>
          <w:rFonts w:ascii="Times New Roman" w:hAnsi="Times New Roman" w:cs="Times New Roman"/>
          <w:bCs/>
          <w:sz w:val="24"/>
          <w:szCs w:val="24"/>
          <w:lang w:eastAsia="pl-PL"/>
        </w:rPr>
      </w:pPr>
      <w:r w:rsidRPr="008B60CC">
        <w:rPr>
          <w:rFonts w:ascii="Times New Roman" w:hAnsi="Times New Roman" w:cs="Times New Roman"/>
          <w:bCs/>
          <w:sz w:val="24"/>
          <w:szCs w:val="24"/>
          <w:lang w:eastAsia="pl-PL"/>
        </w:rPr>
        <w:t xml:space="preserve">30213300-8 Komputer biurkowy </w:t>
      </w:r>
    </w:p>
    <w:p w14:paraId="0E53F535" w14:textId="77777777" w:rsidR="00631DC4" w:rsidRPr="008B60CC" w:rsidRDefault="00631DC4" w:rsidP="00E2271B">
      <w:pPr>
        <w:pStyle w:val="Akapitzlist"/>
        <w:numPr>
          <w:ilvl w:val="0"/>
          <w:numId w:val="72"/>
        </w:numPr>
        <w:spacing w:after="0" w:line="240" w:lineRule="auto"/>
        <w:ind w:left="284" w:hanging="284"/>
        <w:jc w:val="both"/>
        <w:rPr>
          <w:rFonts w:ascii="Times New Roman" w:hAnsi="Times New Roman" w:cs="Times New Roman"/>
          <w:bCs/>
          <w:sz w:val="24"/>
          <w:szCs w:val="24"/>
          <w:lang w:eastAsia="pl-PL"/>
        </w:rPr>
      </w:pPr>
      <w:r w:rsidRPr="008B60CC">
        <w:rPr>
          <w:rFonts w:ascii="Times New Roman" w:hAnsi="Times New Roman" w:cs="Times New Roman"/>
          <w:bCs/>
          <w:sz w:val="24"/>
          <w:szCs w:val="24"/>
          <w:lang w:eastAsia="pl-PL"/>
        </w:rPr>
        <w:t xml:space="preserve">Zamawiający nie wymaga wniesienia wadium. </w:t>
      </w:r>
    </w:p>
    <w:p w14:paraId="45F2BDA2" w14:textId="17B0756B" w:rsidR="00631DC4" w:rsidRPr="008B60CC" w:rsidRDefault="00631DC4" w:rsidP="00E2271B">
      <w:pPr>
        <w:pStyle w:val="Akapitzlist"/>
        <w:numPr>
          <w:ilvl w:val="0"/>
          <w:numId w:val="72"/>
        </w:numPr>
        <w:spacing w:after="0" w:line="240" w:lineRule="auto"/>
        <w:ind w:left="284" w:hanging="284"/>
        <w:jc w:val="both"/>
        <w:rPr>
          <w:rFonts w:ascii="Times New Roman" w:hAnsi="Times New Roman" w:cs="Times New Roman"/>
          <w:bCs/>
          <w:sz w:val="24"/>
          <w:szCs w:val="24"/>
          <w:lang w:eastAsia="pl-PL"/>
        </w:rPr>
      </w:pPr>
      <w:r w:rsidRPr="008B60CC">
        <w:rPr>
          <w:rFonts w:ascii="Times New Roman" w:hAnsi="Times New Roman" w:cs="Times New Roman"/>
          <w:bCs/>
          <w:sz w:val="24"/>
          <w:szCs w:val="24"/>
          <w:lang w:eastAsia="pl-PL"/>
        </w:rPr>
        <w:t xml:space="preserve">Zamawiający nie dopuszcza składania ofert częściowych (przedmiot zamówienia </w:t>
      </w:r>
      <w:r w:rsidR="00F80861" w:rsidRPr="008B60CC">
        <w:rPr>
          <w:rFonts w:ascii="Times New Roman" w:hAnsi="Times New Roman" w:cs="Times New Roman"/>
          <w:bCs/>
          <w:sz w:val="24"/>
          <w:szCs w:val="24"/>
          <w:lang w:eastAsia="pl-PL"/>
        </w:rPr>
        <w:t xml:space="preserve">w ciągu roku </w:t>
      </w:r>
      <w:r w:rsidRPr="008B60CC">
        <w:rPr>
          <w:rFonts w:ascii="Times New Roman" w:hAnsi="Times New Roman" w:cs="Times New Roman"/>
          <w:bCs/>
          <w:sz w:val="24"/>
          <w:szCs w:val="24"/>
          <w:lang w:eastAsia="pl-PL"/>
        </w:rPr>
        <w:t xml:space="preserve">jest udzielany w częściach).  </w:t>
      </w:r>
    </w:p>
    <w:p w14:paraId="50547D72" w14:textId="77777777" w:rsidR="00FB2809" w:rsidRPr="008B60CC" w:rsidRDefault="00FB2809" w:rsidP="00FB2809">
      <w:pPr>
        <w:pStyle w:val="Akapitzlist"/>
        <w:widowControl w:val="0"/>
        <w:spacing w:after="0" w:line="240" w:lineRule="auto"/>
        <w:ind w:left="284"/>
        <w:jc w:val="both"/>
        <w:rPr>
          <w:rFonts w:ascii="Times New Roman" w:eastAsia="Times New Roman" w:hAnsi="Times New Roman" w:cs="Times New Roman"/>
          <w:b/>
          <w:sz w:val="24"/>
          <w:szCs w:val="24"/>
          <w:lang w:eastAsia="pl-PL"/>
        </w:rPr>
      </w:pPr>
    </w:p>
    <w:p w14:paraId="58B9B45B" w14:textId="77777777" w:rsidR="00D9399A" w:rsidRPr="008B60CC" w:rsidRDefault="00D9399A" w:rsidP="008A5164">
      <w:pPr>
        <w:keepNext/>
        <w:spacing w:after="0" w:line="240" w:lineRule="auto"/>
        <w:outlineLvl w:val="1"/>
        <w:rPr>
          <w:rFonts w:ascii="Times New Roman" w:eastAsia="Times New Roman" w:hAnsi="Times New Roman" w:cs="Times New Roman"/>
          <w:b/>
          <w:sz w:val="24"/>
          <w:szCs w:val="24"/>
          <w:lang w:eastAsia="pl-PL"/>
        </w:rPr>
      </w:pPr>
      <w:r w:rsidRPr="008B60CC">
        <w:rPr>
          <w:rFonts w:ascii="Times New Roman" w:eastAsia="Times New Roman" w:hAnsi="Times New Roman" w:cs="Times New Roman"/>
          <w:b/>
          <w:sz w:val="24"/>
          <w:szCs w:val="24"/>
          <w:lang w:eastAsia="pl-PL"/>
        </w:rPr>
        <w:t>IV.</w:t>
      </w:r>
      <w:r w:rsidR="003C4285" w:rsidRPr="008B60CC">
        <w:rPr>
          <w:rFonts w:ascii="Times New Roman" w:eastAsia="Times New Roman" w:hAnsi="Times New Roman" w:cs="Times New Roman"/>
          <w:b/>
          <w:sz w:val="24"/>
          <w:szCs w:val="24"/>
          <w:lang w:eastAsia="pl-PL"/>
        </w:rPr>
        <w:t xml:space="preserve"> </w:t>
      </w:r>
      <w:r w:rsidRPr="008B60CC">
        <w:rPr>
          <w:rFonts w:ascii="Times New Roman" w:eastAsia="Times New Roman" w:hAnsi="Times New Roman" w:cs="Times New Roman"/>
          <w:b/>
          <w:sz w:val="24"/>
          <w:szCs w:val="24"/>
          <w:lang w:eastAsia="pl-PL"/>
        </w:rPr>
        <w:t xml:space="preserve">INFORMACJA O PRZEDMIOTOWYCH ŚRODKACH DOWODOWYCH </w:t>
      </w:r>
    </w:p>
    <w:p w14:paraId="551DFD94" w14:textId="53A1D7AF" w:rsidR="00631DC4" w:rsidRPr="008B60CC" w:rsidRDefault="005B263E" w:rsidP="00E2271B">
      <w:pPr>
        <w:pStyle w:val="Akapitzlist"/>
        <w:numPr>
          <w:ilvl w:val="0"/>
          <w:numId w:val="43"/>
        </w:numPr>
        <w:suppressAutoHyphens/>
        <w:spacing w:after="0" w:line="240" w:lineRule="auto"/>
        <w:ind w:left="284" w:hanging="426"/>
        <w:rPr>
          <w:rFonts w:ascii="Times New Roman" w:hAnsi="Times New Roman" w:cs="Times New Roman"/>
          <w:b/>
          <w:bCs/>
          <w:sz w:val="24"/>
          <w:szCs w:val="24"/>
          <w:u w:val="single"/>
        </w:rPr>
      </w:pPr>
      <w:r w:rsidRPr="008B60CC">
        <w:rPr>
          <w:rFonts w:ascii="Times New Roman" w:hAnsi="Times New Roman" w:cs="Times New Roman"/>
          <w:b/>
          <w:bCs/>
          <w:sz w:val="24"/>
          <w:szCs w:val="24"/>
          <w:u w:val="single"/>
        </w:rPr>
        <w:t>Na potwierdzenie, że oferowany przedmiot zamówienia  spełnia określone przez zamawiającego wymagania wykonawca do oferty</w:t>
      </w:r>
      <w:r w:rsidRPr="008B60CC">
        <w:rPr>
          <w:rFonts w:ascii="Times New Roman" w:hAnsi="Times New Roman" w:cs="Times New Roman"/>
          <w:sz w:val="24"/>
          <w:szCs w:val="24"/>
        </w:rPr>
        <w:t xml:space="preserve"> zobowiązany jest dołączyć: </w:t>
      </w:r>
      <w:r w:rsidR="00631DC4" w:rsidRPr="008B60CC">
        <w:rPr>
          <w:rFonts w:ascii="Times New Roman" w:hAnsi="Times New Roman" w:cs="Times New Roman"/>
          <w:sz w:val="24"/>
          <w:szCs w:val="24"/>
        </w:rPr>
        <w:t xml:space="preserve">Zestawienie parametrów technicznych zgodnie z treścią załącznika nr 8 do SWZ </w:t>
      </w:r>
    </w:p>
    <w:p w14:paraId="000B0543" w14:textId="210F6327" w:rsidR="00F80861" w:rsidRPr="008B60CC" w:rsidRDefault="00631DC4" w:rsidP="00F80861">
      <w:pPr>
        <w:numPr>
          <w:ilvl w:val="0"/>
          <w:numId w:val="43"/>
        </w:numPr>
        <w:suppressAutoHyphens/>
        <w:spacing w:after="0" w:line="240" w:lineRule="auto"/>
        <w:ind w:left="284" w:hanging="426"/>
        <w:contextualSpacing/>
        <w:jc w:val="both"/>
        <w:rPr>
          <w:b/>
          <w:bCs/>
        </w:rPr>
      </w:pPr>
      <w:r w:rsidRPr="008B60CC">
        <w:rPr>
          <w:rFonts w:ascii="Times New Roman" w:hAnsi="Times New Roman" w:cs="Times New Roman"/>
          <w:sz w:val="24"/>
          <w:szCs w:val="24"/>
        </w:rPr>
        <w:lastRenderedPageBreak/>
        <w:t>Wykonawca składający ofertę winien złożyć do oferty również  przedmiotowy środek dowodowy służący potwierdzaniu zgodności z cechami lub kryteriami określonymi w opisie kryteriów oceny ofert tj.:  Wykaz do oceny parametrów technicznych zgodnie z treścią  załącznika nr 9  do SWZ</w:t>
      </w:r>
      <w:r w:rsidR="00F80861" w:rsidRPr="008B60CC">
        <w:rPr>
          <w:rFonts w:ascii="Times New Roman" w:hAnsi="Times New Roman" w:cs="Times New Roman"/>
          <w:sz w:val="24"/>
          <w:szCs w:val="24"/>
        </w:rPr>
        <w:t xml:space="preserve"> </w:t>
      </w:r>
      <w:r w:rsidR="00F80861" w:rsidRPr="008B60CC">
        <w:rPr>
          <w:rFonts w:ascii="Times New Roman" w:hAnsi="Times New Roman" w:cs="Times New Roman"/>
          <w:b/>
          <w:bCs/>
          <w:sz w:val="24"/>
          <w:szCs w:val="24"/>
        </w:rPr>
        <w:t>(NIE PODLEGA UZUPEŁNIENIU)</w:t>
      </w:r>
    </w:p>
    <w:p w14:paraId="69584CA5" w14:textId="77777777" w:rsidR="00631DC4" w:rsidRPr="008B60CC" w:rsidRDefault="00631DC4" w:rsidP="00E2271B">
      <w:pPr>
        <w:numPr>
          <w:ilvl w:val="0"/>
          <w:numId w:val="43"/>
        </w:numPr>
        <w:suppressAutoHyphens/>
        <w:spacing w:after="0" w:line="240" w:lineRule="auto"/>
        <w:ind w:left="284" w:hanging="426"/>
        <w:contextualSpacing/>
        <w:jc w:val="both"/>
        <w:rPr>
          <w:rFonts w:ascii="Times New Roman" w:hAnsi="Times New Roman" w:cs="Times New Roman"/>
          <w:sz w:val="24"/>
          <w:szCs w:val="24"/>
        </w:rPr>
      </w:pPr>
      <w:r w:rsidRPr="008B60CC">
        <w:rPr>
          <w:rFonts w:ascii="Times New Roman" w:hAnsi="Times New Roman" w:cs="Times New Roman"/>
          <w:sz w:val="24"/>
          <w:szCs w:val="24"/>
        </w:rPr>
        <w:t xml:space="preserve">Jeżeli Wykonawca nie złoży przedmiotowych środków dowodowych lub złożone przedmiotowe środki dowodowe będą niekompletne, Zamawiający wezwie do ich złożenia lub uzupełnienia w wyznaczonym terminie (dotyczy tylko punktu IV.1).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7B81498D" w14:textId="77777777" w:rsidR="00631DC4" w:rsidRPr="008B60CC" w:rsidRDefault="00631DC4" w:rsidP="00631DC4">
      <w:pPr>
        <w:pStyle w:val="Akapitzlist"/>
        <w:widowControl w:val="0"/>
        <w:spacing w:after="0" w:line="240" w:lineRule="auto"/>
        <w:ind w:left="426"/>
        <w:jc w:val="both"/>
        <w:rPr>
          <w:rFonts w:ascii="Times New Roman" w:hAnsi="Times New Roman" w:cs="Times New Roman"/>
          <w:sz w:val="24"/>
          <w:szCs w:val="24"/>
        </w:rPr>
      </w:pPr>
    </w:p>
    <w:p w14:paraId="521756A0" w14:textId="77777777" w:rsidR="003D2A08" w:rsidRPr="008B60CC" w:rsidRDefault="003D2A08" w:rsidP="003D2A08">
      <w:pPr>
        <w:suppressAutoHyphens/>
        <w:spacing w:after="0" w:line="240" w:lineRule="auto"/>
        <w:ind w:left="709"/>
        <w:contextualSpacing/>
        <w:rPr>
          <w:rFonts w:ascii="Times New Roman" w:hAnsi="Times New Roman" w:cs="Times New Roman"/>
          <w:sz w:val="24"/>
          <w:szCs w:val="24"/>
        </w:rPr>
      </w:pPr>
    </w:p>
    <w:p w14:paraId="44CDD66E" w14:textId="77777777" w:rsidR="00CC5192" w:rsidRPr="008B60CC"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8B60CC">
        <w:rPr>
          <w:rFonts w:ascii="Times New Roman" w:eastAsia="Times New Roman" w:hAnsi="Times New Roman" w:cs="Times New Roman"/>
          <w:b/>
          <w:sz w:val="24"/>
          <w:szCs w:val="24"/>
          <w:lang w:eastAsia="pl-PL"/>
        </w:rPr>
        <w:t xml:space="preserve">V. TERMIN WYKONANIA ZAMÓWIENIA: </w:t>
      </w:r>
    </w:p>
    <w:p w14:paraId="56BF04AA" w14:textId="77777777" w:rsidR="00631DC4" w:rsidRPr="008B60CC" w:rsidRDefault="00631DC4" w:rsidP="00631DC4">
      <w:pPr>
        <w:pStyle w:val="Akapitzlist"/>
        <w:widowControl w:val="0"/>
        <w:overflowPunct w:val="0"/>
        <w:autoSpaceDE w:val="0"/>
        <w:autoSpaceDN w:val="0"/>
        <w:adjustRightInd w:val="0"/>
        <w:spacing w:after="0" w:line="240" w:lineRule="auto"/>
        <w:ind w:left="142" w:right="-108"/>
        <w:jc w:val="both"/>
        <w:rPr>
          <w:rFonts w:ascii="Times New Roman" w:hAnsi="Times New Roman" w:cs="Times New Roman"/>
          <w:sz w:val="24"/>
          <w:szCs w:val="24"/>
        </w:rPr>
      </w:pPr>
      <w:r w:rsidRPr="008B60CC">
        <w:rPr>
          <w:rFonts w:ascii="Times New Roman" w:hAnsi="Times New Roman" w:cs="Times New Roman"/>
          <w:sz w:val="24"/>
          <w:szCs w:val="24"/>
        </w:rPr>
        <w:t xml:space="preserve">Termin wykonania zamówienia: 120 dni kalendarzowych  od dnia zawarcia umowy. </w:t>
      </w:r>
    </w:p>
    <w:p w14:paraId="03384A8C" w14:textId="77777777" w:rsidR="0031383D" w:rsidRPr="008B60CC" w:rsidRDefault="0031383D" w:rsidP="00140D10">
      <w:pPr>
        <w:spacing w:after="0" w:line="240" w:lineRule="auto"/>
        <w:jc w:val="both"/>
        <w:rPr>
          <w:rFonts w:ascii="Times New Roman" w:eastAsia="Times New Roman" w:hAnsi="Times New Roman" w:cs="Times New Roman"/>
          <w:b/>
          <w:sz w:val="24"/>
          <w:szCs w:val="24"/>
          <w:lang w:eastAsia="pl-PL"/>
        </w:rPr>
      </w:pPr>
    </w:p>
    <w:p w14:paraId="251D94BD" w14:textId="77777777" w:rsidR="00CC5192" w:rsidRPr="008B60CC" w:rsidRDefault="00CC5192" w:rsidP="00140D10">
      <w:pPr>
        <w:keepNext/>
        <w:spacing w:after="0" w:line="240" w:lineRule="auto"/>
        <w:outlineLvl w:val="1"/>
        <w:rPr>
          <w:rFonts w:ascii="Times New Roman" w:eastAsia="Times New Roman" w:hAnsi="Times New Roman" w:cs="Times New Roman"/>
          <w:b/>
          <w:sz w:val="24"/>
          <w:szCs w:val="24"/>
          <w:lang w:eastAsia="pl-PL"/>
        </w:rPr>
      </w:pPr>
      <w:r w:rsidRPr="008B60CC">
        <w:rPr>
          <w:rFonts w:ascii="Times New Roman" w:eastAsia="Times New Roman" w:hAnsi="Times New Roman" w:cs="Times New Roman"/>
          <w:b/>
          <w:sz w:val="24"/>
          <w:szCs w:val="24"/>
          <w:lang w:eastAsia="pl-PL"/>
        </w:rPr>
        <w:t>V</w:t>
      </w:r>
      <w:r w:rsidR="00E51BD1" w:rsidRPr="008B60CC">
        <w:rPr>
          <w:rFonts w:ascii="Times New Roman" w:eastAsia="Times New Roman" w:hAnsi="Times New Roman" w:cs="Times New Roman"/>
          <w:b/>
          <w:sz w:val="24"/>
          <w:szCs w:val="24"/>
          <w:lang w:eastAsia="pl-PL"/>
        </w:rPr>
        <w:t>I</w:t>
      </w:r>
      <w:r w:rsidRPr="008B60CC">
        <w:rPr>
          <w:rFonts w:ascii="Times New Roman" w:eastAsia="Times New Roman" w:hAnsi="Times New Roman" w:cs="Times New Roman"/>
          <w:b/>
          <w:sz w:val="24"/>
          <w:szCs w:val="24"/>
          <w:lang w:eastAsia="pl-PL"/>
        </w:rPr>
        <w:t xml:space="preserve">. WARUNKI UDZIAŁU W POSTĘPOWANIU ORAZ PODSTAWY WYKLUCZENIA </w:t>
      </w:r>
    </w:p>
    <w:p w14:paraId="4AA3EA33" w14:textId="77777777" w:rsidR="005D4C45" w:rsidRPr="008B60CC" w:rsidRDefault="005D4C45" w:rsidP="00E2271B">
      <w:pPr>
        <w:pStyle w:val="Akapitzlist"/>
        <w:numPr>
          <w:ilvl w:val="0"/>
          <w:numId w:val="59"/>
        </w:numPr>
        <w:suppressAutoHyphens/>
        <w:spacing w:after="0" w:line="240" w:lineRule="auto"/>
        <w:ind w:hanging="420"/>
        <w:jc w:val="both"/>
        <w:rPr>
          <w:rFonts w:ascii="Times New Roman" w:eastAsia="Times New Roman" w:hAnsi="Times New Roman" w:cs="Times New Roman"/>
          <w:bCs/>
          <w:sz w:val="24"/>
          <w:szCs w:val="24"/>
          <w:lang w:eastAsia="ar-SA"/>
        </w:rPr>
      </w:pPr>
      <w:r w:rsidRPr="008B60CC">
        <w:rPr>
          <w:rFonts w:ascii="Times New Roman" w:eastAsia="Times New Roman" w:hAnsi="Times New Roman" w:cs="Times New Roman"/>
          <w:bCs/>
          <w:sz w:val="24"/>
          <w:szCs w:val="24"/>
          <w:lang w:eastAsia="ar-SA"/>
        </w:rPr>
        <w:t xml:space="preserve">O udzielenie zamówienia mogą ubiegać się Wykonawcy, którzy: </w:t>
      </w:r>
    </w:p>
    <w:p w14:paraId="541D2FF5" w14:textId="77777777" w:rsidR="004D293E" w:rsidRPr="008B60CC" w:rsidRDefault="004D293E" w:rsidP="004D293E">
      <w:pPr>
        <w:suppressAutoHyphens/>
        <w:spacing w:after="0" w:line="240" w:lineRule="auto"/>
        <w:jc w:val="both"/>
        <w:rPr>
          <w:rFonts w:ascii="Times New Roman" w:eastAsia="Times New Roman" w:hAnsi="Times New Roman" w:cs="Times New Roman"/>
          <w:bCs/>
          <w:sz w:val="24"/>
          <w:szCs w:val="24"/>
          <w:lang w:eastAsia="ar-SA"/>
        </w:rPr>
      </w:pPr>
      <w:r w:rsidRPr="008B60CC">
        <w:rPr>
          <w:rFonts w:ascii="Times New Roman" w:eastAsia="Times New Roman" w:hAnsi="Times New Roman" w:cs="Times New Roman"/>
          <w:bCs/>
          <w:sz w:val="24"/>
          <w:szCs w:val="24"/>
          <w:lang w:eastAsia="ar-SA"/>
        </w:rPr>
        <w:t xml:space="preserve">  1) </w:t>
      </w:r>
      <w:r w:rsidRPr="008B60CC">
        <w:rPr>
          <w:rFonts w:ascii="Times New Roman" w:eastAsia="Times New Roman" w:hAnsi="Times New Roman" w:cs="Times New Roman"/>
          <w:b/>
          <w:bCs/>
          <w:sz w:val="24"/>
          <w:szCs w:val="24"/>
          <w:lang w:eastAsia="ar-SA"/>
        </w:rPr>
        <w:t>spełniają warunki udziału w postępowaniu</w:t>
      </w:r>
      <w:r w:rsidRPr="008B60CC">
        <w:rPr>
          <w:rFonts w:ascii="Times New Roman" w:eastAsia="Times New Roman" w:hAnsi="Times New Roman" w:cs="Times New Roman"/>
          <w:bCs/>
          <w:sz w:val="24"/>
          <w:szCs w:val="24"/>
          <w:lang w:eastAsia="ar-SA"/>
        </w:rPr>
        <w:t xml:space="preserve"> w zakresie</w:t>
      </w:r>
    </w:p>
    <w:p w14:paraId="7EC5B3A6" w14:textId="77777777" w:rsidR="004D293E" w:rsidRPr="008B60CC" w:rsidRDefault="004D293E" w:rsidP="00E2271B">
      <w:pPr>
        <w:pStyle w:val="pkt"/>
        <w:numPr>
          <w:ilvl w:val="0"/>
          <w:numId w:val="66"/>
        </w:numPr>
        <w:rPr>
          <w:b/>
          <w:bCs/>
          <w:szCs w:val="24"/>
        </w:rPr>
      </w:pPr>
      <w:r w:rsidRPr="008B60CC">
        <w:rPr>
          <w:b/>
          <w:bCs/>
          <w:szCs w:val="24"/>
        </w:rPr>
        <w:t>zdolności do występowania w obrocie gospodarczym:</w:t>
      </w:r>
    </w:p>
    <w:p w14:paraId="0189EBDB" w14:textId="77777777" w:rsidR="004D293E" w:rsidRPr="008B60CC" w:rsidRDefault="004D293E" w:rsidP="004D293E">
      <w:pPr>
        <w:pStyle w:val="pkt"/>
        <w:ind w:left="993" w:firstLine="0"/>
        <w:rPr>
          <w:szCs w:val="24"/>
        </w:rPr>
      </w:pPr>
      <w:r w:rsidRPr="008B60CC">
        <w:rPr>
          <w:szCs w:val="24"/>
        </w:rPr>
        <w:t>Zamawiający nie stawia warunku w powyższym zakresie.</w:t>
      </w:r>
    </w:p>
    <w:p w14:paraId="2329F079" w14:textId="77777777" w:rsidR="004D293E" w:rsidRPr="008B60CC" w:rsidRDefault="004D293E" w:rsidP="00E2271B">
      <w:pPr>
        <w:pStyle w:val="pkt"/>
        <w:numPr>
          <w:ilvl w:val="0"/>
          <w:numId w:val="66"/>
        </w:numPr>
        <w:ind w:left="993" w:hanging="273"/>
        <w:rPr>
          <w:b/>
          <w:bCs/>
          <w:szCs w:val="24"/>
        </w:rPr>
      </w:pPr>
      <w:r w:rsidRPr="008B60CC">
        <w:rPr>
          <w:b/>
          <w:bCs/>
          <w:szCs w:val="24"/>
        </w:rPr>
        <w:t>uprawnień do prowadzenia określonej działalności gospodarczej lub zawodowej, o ile wynika to z odrębnych przepisów:</w:t>
      </w:r>
    </w:p>
    <w:p w14:paraId="1AFB297A" w14:textId="77777777" w:rsidR="004D293E" w:rsidRPr="008B60CC" w:rsidRDefault="004D293E" w:rsidP="004D293E">
      <w:pPr>
        <w:pStyle w:val="pkt"/>
        <w:ind w:left="1080" w:firstLine="0"/>
        <w:rPr>
          <w:szCs w:val="24"/>
        </w:rPr>
      </w:pPr>
      <w:r w:rsidRPr="008B60CC">
        <w:rPr>
          <w:szCs w:val="24"/>
        </w:rPr>
        <w:t>Zamawiający nie stawia warunku w powyższym zakresie.</w:t>
      </w:r>
    </w:p>
    <w:p w14:paraId="3072F24B" w14:textId="77777777" w:rsidR="004D293E" w:rsidRPr="008B60CC" w:rsidRDefault="004D293E" w:rsidP="00E2271B">
      <w:pPr>
        <w:pStyle w:val="pkt"/>
        <w:numPr>
          <w:ilvl w:val="0"/>
          <w:numId w:val="66"/>
        </w:numPr>
        <w:rPr>
          <w:b/>
          <w:bCs/>
          <w:szCs w:val="24"/>
        </w:rPr>
      </w:pPr>
      <w:r w:rsidRPr="008B60CC">
        <w:rPr>
          <w:b/>
          <w:bCs/>
          <w:szCs w:val="24"/>
        </w:rPr>
        <w:t>sytuacji ekonomicznej lub finansowej:</w:t>
      </w:r>
    </w:p>
    <w:p w14:paraId="44C5F595" w14:textId="77777777" w:rsidR="004D293E" w:rsidRPr="008B60CC" w:rsidRDefault="004D293E" w:rsidP="004D293E">
      <w:pPr>
        <w:pStyle w:val="pkt"/>
        <w:ind w:left="1080" w:firstLine="0"/>
        <w:rPr>
          <w:szCs w:val="24"/>
        </w:rPr>
      </w:pPr>
      <w:r w:rsidRPr="008B60CC">
        <w:rPr>
          <w:szCs w:val="24"/>
        </w:rPr>
        <w:t>Zamawiający nie stawia warunku w powyższym zakresie.</w:t>
      </w:r>
    </w:p>
    <w:p w14:paraId="796B3E83" w14:textId="77777777" w:rsidR="004D293E" w:rsidRPr="008B60CC" w:rsidRDefault="004D293E" w:rsidP="00E2271B">
      <w:pPr>
        <w:pStyle w:val="pkt"/>
        <w:numPr>
          <w:ilvl w:val="0"/>
          <w:numId w:val="66"/>
        </w:numPr>
        <w:rPr>
          <w:szCs w:val="24"/>
        </w:rPr>
      </w:pPr>
      <w:r w:rsidRPr="008B60CC">
        <w:rPr>
          <w:b/>
          <w:bCs/>
          <w:szCs w:val="24"/>
        </w:rPr>
        <w:t>zdolności technicznej lub zawodowej</w:t>
      </w:r>
      <w:r w:rsidRPr="008B60CC">
        <w:rPr>
          <w:szCs w:val="24"/>
        </w:rPr>
        <w:t>:</w:t>
      </w:r>
    </w:p>
    <w:p w14:paraId="5C7321B9" w14:textId="77777777" w:rsidR="00A70B14" w:rsidRPr="008B60CC" w:rsidRDefault="00A70B14" w:rsidP="00A70B14">
      <w:pPr>
        <w:pStyle w:val="Akapitzlist"/>
        <w:suppressAutoHyphens/>
        <w:spacing w:after="0" w:line="240" w:lineRule="auto"/>
        <w:jc w:val="both"/>
        <w:rPr>
          <w:rFonts w:ascii="Times New Roman" w:hAnsi="Times New Roman" w:cs="Times New Roman"/>
          <w:sz w:val="24"/>
          <w:szCs w:val="24"/>
        </w:rPr>
      </w:pPr>
      <w:r w:rsidRPr="008B60CC">
        <w:rPr>
          <w:rFonts w:ascii="Times New Roman" w:eastAsia="MS Mincho" w:hAnsi="Times New Roman" w:cs="Times New Roman"/>
          <w:sz w:val="23"/>
          <w:szCs w:val="23"/>
          <w:lang w:eastAsia="pl-PL"/>
        </w:rPr>
        <w:t>Zamawiający nie stawia warunku w powyższym zakresie.</w:t>
      </w:r>
    </w:p>
    <w:p w14:paraId="28097840" w14:textId="3F9BF0D6" w:rsidR="002C07F3" w:rsidRPr="008B60CC" w:rsidRDefault="002C07F3" w:rsidP="00E2271B">
      <w:pPr>
        <w:pStyle w:val="Akapitzlist"/>
        <w:numPr>
          <w:ilvl w:val="0"/>
          <w:numId w:val="67"/>
        </w:numPr>
        <w:suppressAutoHyphens/>
        <w:spacing w:after="0" w:line="240" w:lineRule="auto"/>
        <w:jc w:val="both"/>
        <w:rPr>
          <w:rFonts w:ascii="Times New Roman" w:hAnsi="Times New Roman" w:cs="Times New Roman"/>
          <w:sz w:val="24"/>
          <w:szCs w:val="24"/>
        </w:rPr>
      </w:pPr>
      <w:r w:rsidRPr="008B60CC">
        <w:rPr>
          <w:rFonts w:ascii="Times New Roman" w:eastAsia="Times New Roman" w:hAnsi="Times New Roman" w:cs="Times New Roman"/>
          <w:b/>
          <w:bCs/>
          <w:sz w:val="24"/>
          <w:szCs w:val="24"/>
          <w:lang w:eastAsia="ar-SA"/>
        </w:rPr>
        <w:t>nie podlegają wykluczeniu;</w:t>
      </w:r>
    </w:p>
    <w:p w14:paraId="0D367698" w14:textId="63624892" w:rsidR="00865278" w:rsidRPr="008B60CC" w:rsidRDefault="00865278" w:rsidP="00865278">
      <w:pPr>
        <w:suppressAutoHyphens/>
        <w:spacing w:after="0" w:line="240" w:lineRule="auto"/>
        <w:jc w:val="both"/>
        <w:rPr>
          <w:rFonts w:ascii="Times New Roman" w:eastAsia="Times New Roman" w:hAnsi="Times New Roman" w:cs="Times New Roman"/>
          <w:bCs/>
          <w:sz w:val="24"/>
          <w:szCs w:val="24"/>
          <w:lang w:eastAsia="ar-SA"/>
        </w:rPr>
      </w:pPr>
      <w:r w:rsidRPr="008B60CC">
        <w:rPr>
          <w:rFonts w:ascii="Times New Roman" w:eastAsia="Times New Roman" w:hAnsi="Times New Roman" w:cs="Times New Roman"/>
          <w:bCs/>
          <w:sz w:val="24"/>
          <w:szCs w:val="24"/>
          <w:lang w:eastAsia="ar-SA"/>
        </w:rPr>
        <w:t>Zamawiający wykluczy z postępowania o udzielenie zamówienia publicznego Wykonawcę wobec którego zaistnieją przesłanki do wykluczenia, o których mowa w art.108 ust 1 Pzp l</w:t>
      </w:r>
      <w:r w:rsidRPr="008B60CC">
        <w:rPr>
          <w:rStyle w:val="markedcontent"/>
          <w:rFonts w:ascii="Times New Roman" w:hAnsi="Times New Roman" w:cs="Times New Roman"/>
          <w:sz w:val="24"/>
          <w:szCs w:val="24"/>
        </w:rPr>
        <w:t>ub przesłanki wykluczenia, o których mowa w art. 7 ustawy z dnia 13 kwietnia 2022 r. o szczególnych rozwiązaniach w zakresie przeciwdziałania wspieraniu agresji na Ukrainę oraz służących ochronie bezpieczeństwa narodowego.</w:t>
      </w:r>
    </w:p>
    <w:p w14:paraId="5C493C57" w14:textId="048B7D2A" w:rsidR="00865278" w:rsidRPr="008B60CC" w:rsidRDefault="00865278" w:rsidP="00E2271B">
      <w:pPr>
        <w:pStyle w:val="Akapitzlist"/>
        <w:numPr>
          <w:ilvl w:val="0"/>
          <w:numId w:val="59"/>
        </w:numPr>
        <w:suppressAutoHyphens/>
        <w:spacing w:after="0" w:line="240" w:lineRule="auto"/>
        <w:jc w:val="both"/>
        <w:rPr>
          <w:rFonts w:ascii="Times New Roman" w:hAnsi="Times New Roman" w:cs="Times New Roman"/>
          <w:sz w:val="24"/>
          <w:szCs w:val="24"/>
        </w:rPr>
      </w:pPr>
      <w:r w:rsidRPr="008B60CC">
        <w:rPr>
          <w:rFonts w:ascii="Times New Roman" w:hAnsi="Times New Roman" w:cs="Times New Roman"/>
          <w:sz w:val="24"/>
          <w:szCs w:val="24"/>
        </w:rPr>
        <w:t>Wykluczenie Wykonawcy następuje zgodnie z art. 111 Pzp. Zamawiający nie przewiduje wykluczenia wykonawcy na podstawie art. 109 ust.1  Pzp</w:t>
      </w:r>
    </w:p>
    <w:p w14:paraId="009CBEBC" w14:textId="4D2EC961" w:rsidR="00865278" w:rsidRPr="008B60CC" w:rsidRDefault="00865278" w:rsidP="00E2271B">
      <w:pPr>
        <w:pStyle w:val="Akapitzlist"/>
        <w:numPr>
          <w:ilvl w:val="0"/>
          <w:numId w:val="59"/>
        </w:numPr>
        <w:suppressAutoHyphens/>
        <w:spacing w:after="0" w:line="240" w:lineRule="auto"/>
        <w:jc w:val="both"/>
        <w:rPr>
          <w:rFonts w:ascii="Times New Roman" w:hAnsi="Times New Roman" w:cs="Times New Roman"/>
          <w:sz w:val="24"/>
          <w:szCs w:val="24"/>
        </w:rPr>
      </w:pPr>
      <w:r w:rsidRPr="008B60CC">
        <w:rPr>
          <w:rFonts w:ascii="Times New Roman" w:hAnsi="Times New Roman" w:cs="Times New Roman"/>
          <w:sz w:val="24"/>
          <w:szCs w:val="24"/>
        </w:rPr>
        <w:t>Zamawiający może wykluczyć Wykonawcę na każdym etapie postępowania o udzielenie zamówienia.</w:t>
      </w:r>
    </w:p>
    <w:p w14:paraId="7E8BD913" w14:textId="1B5E3BA5" w:rsidR="00865278" w:rsidRPr="008B60CC" w:rsidRDefault="00865278" w:rsidP="00E2271B">
      <w:pPr>
        <w:pStyle w:val="Akapitzlist"/>
        <w:numPr>
          <w:ilvl w:val="0"/>
          <w:numId w:val="59"/>
        </w:numPr>
        <w:suppressAutoHyphens/>
        <w:spacing w:after="0" w:line="240" w:lineRule="auto"/>
        <w:jc w:val="both"/>
        <w:rPr>
          <w:rStyle w:val="markedcontent"/>
          <w:rFonts w:ascii="Times New Roman" w:hAnsi="Times New Roman" w:cs="Times New Roman"/>
          <w:sz w:val="24"/>
          <w:szCs w:val="24"/>
        </w:rPr>
      </w:pPr>
      <w:r w:rsidRPr="008B60CC">
        <w:rPr>
          <w:rStyle w:val="markedcontent"/>
          <w:rFonts w:ascii="Times New Roman" w:hAnsi="Times New Roman" w:cs="Times New Roman"/>
          <w:sz w:val="24"/>
          <w:szCs w:val="24"/>
        </w:rPr>
        <w:t>Zgodnie z art. 5k rozporządzenia (UE) nr 833/2014 z dnia 31 lipca 2014 r. zakazane jest udzielenie zamówienia na rzecz lub podmiotu z udziałem:</w:t>
      </w:r>
      <w:r w:rsidRPr="008B60CC">
        <w:rPr>
          <w:rFonts w:ascii="Times New Roman" w:hAnsi="Times New Roman" w:cs="Times New Roman"/>
          <w:sz w:val="24"/>
          <w:szCs w:val="24"/>
        </w:rPr>
        <w:br/>
      </w:r>
      <w:r w:rsidRPr="008B60CC">
        <w:rPr>
          <w:rStyle w:val="markedcontent"/>
          <w:rFonts w:ascii="Times New Roman" w:hAnsi="Times New Roman" w:cs="Times New Roman"/>
          <w:sz w:val="24"/>
          <w:szCs w:val="24"/>
        </w:rPr>
        <w:t>a) obywateli rosyjskich lub osób fizycznych lub prawnych, podmiotów lub organów z siedzibą w Rosji;</w:t>
      </w:r>
      <w:r w:rsidRPr="008B60CC">
        <w:rPr>
          <w:rFonts w:ascii="Times New Roman" w:hAnsi="Times New Roman" w:cs="Times New Roman"/>
          <w:sz w:val="24"/>
          <w:szCs w:val="24"/>
        </w:rPr>
        <w:br/>
      </w:r>
      <w:r w:rsidRPr="008B60CC">
        <w:rPr>
          <w:rStyle w:val="markedcontent"/>
          <w:rFonts w:ascii="Times New Roman" w:hAnsi="Times New Roman" w:cs="Times New Roman"/>
          <w:sz w:val="24"/>
          <w:szCs w:val="24"/>
        </w:rPr>
        <w:t>b) osób prawnych, podmiotów lub organów, do których prawa własności bezpośrednio lub pośrednio w ponad 50 % należą do podmiotu, o którym mowa w lit. a) niniejszego ustępu; lub</w:t>
      </w:r>
      <w:r w:rsidRPr="008B60CC">
        <w:rPr>
          <w:rFonts w:ascii="Times New Roman" w:hAnsi="Times New Roman" w:cs="Times New Roman"/>
          <w:sz w:val="24"/>
          <w:szCs w:val="24"/>
        </w:rPr>
        <w:br/>
      </w:r>
      <w:r w:rsidRPr="008B60CC">
        <w:rPr>
          <w:rStyle w:val="markedcontent"/>
          <w:rFonts w:ascii="Times New Roman" w:hAnsi="Times New Roman" w:cs="Times New Roman"/>
          <w:sz w:val="24"/>
          <w:szCs w:val="24"/>
        </w:rPr>
        <w:t>c) osób fizycznych lub prawnych, podmiotów lub organów działających w imieniu lub pod kierunkiem podmiotu, o którym mowa w lit. a) lub b) w tym podwykonawców, dostawców lub podmiotów, na których zdolności polega się w rozumieniu dyrektyw w sprawie zamówień publicznych, w przypadku gdy przypada na nich ponad 10 % wartości  zamówienia</w:t>
      </w:r>
    </w:p>
    <w:p w14:paraId="14DA7378" w14:textId="77777777" w:rsidR="002C2753" w:rsidRPr="008B60CC" w:rsidRDefault="002C2753" w:rsidP="00E2271B">
      <w:pPr>
        <w:pStyle w:val="Akapitzlist"/>
        <w:numPr>
          <w:ilvl w:val="0"/>
          <w:numId w:val="59"/>
        </w:numPr>
        <w:suppressAutoHyphens/>
        <w:spacing w:after="0" w:line="240" w:lineRule="auto"/>
        <w:jc w:val="both"/>
        <w:rPr>
          <w:rFonts w:ascii="Times New Roman" w:hAnsi="Times New Roman" w:cs="Times New Roman"/>
          <w:sz w:val="24"/>
          <w:szCs w:val="24"/>
        </w:rPr>
      </w:pPr>
      <w:r w:rsidRPr="008B60CC">
        <w:rPr>
          <w:rFonts w:ascii="Times New Roman" w:hAnsi="Times New Roman" w:cs="Times New Roman"/>
          <w:sz w:val="24"/>
          <w:szCs w:val="24"/>
        </w:rPr>
        <w:t xml:space="preserve">Wykonawca, który polega na zdolnościach lub sytuacji podmiotów udostępniających zasoby, składa, </w:t>
      </w:r>
      <w:r w:rsidRPr="008B60CC">
        <w:rPr>
          <w:rFonts w:ascii="Times New Roman" w:hAnsi="Times New Roman" w:cs="Times New Roman"/>
          <w:b/>
          <w:sz w:val="24"/>
          <w:szCs w:val="24"/>
        </w:rPr>
        <w:t>wraz z ofertą</w:t>
      </w:r>
      <w:r w:rsidRPr="008B60CC">
        <w:rPr>
          <w:rFonts w:ascii="Times New Roman" w:hAnsi="Times New Roman" w:cs="Times New Roman"/>
          <w:sz w:val="24"/>
          <w:szCs w:val="24"/>
        </w:rPr>
        <w:t xml:space="preserve">, zobowiązanie podmiotu udostępniającego zasoby do oddania mu do dyspozycji niezbędnych zasobów na potrzeby realizacji danego zamówienia lub inny </w:t>
      </w:r>
      <w:r w:rsidRPr="008B60CC">
        <w:rPr>
          <w:rFonts w:ascii="Times New Roman" w:hAnsi="Times New Roman" w:cs="Times New Roman"/>
          <w:sz w:val="24"/>
          <w:szCs w:val="24"/>
        </w:rPr>
        <w:lastRenderedPageBreak/>
        <w:t xml:space="preserve">podmiotowy środek dowodowy potwierdzający, że wykonawca realizując zamówienie, będzie dysponował niezbędnymi zasobami tych podmiotów. </w:t>
      </w:r>
    </w:p>
    <w:p w14:paraId="14320F27" w14:textId="77777777" w:rsidR="00865278" w:rsidRPr="008B60CC" w:rsidRDefault="00865278" w:rsidP="00B33C6B">
      <w:pPr>
        <w:pStyle w:val="Akapitzlist"/>
        <w:suppressAutoHyphens/>
        <w:spacing w:after="0" w:line="240" w:lineRule="auto"/>
        <w:ind w:left="426"/>
        <w:jc w:val="both"/>
        <w:rPr>
          <w:rFonts w:ascii="Times New Roman" w:eastAsia="Times New Roman" w:hAnsi="Times New Roman" w:cs="Times New Roman"/>
          <w:bCs/>
          <w:sz w:val="24"/>
          <w:szCs w:val="24"/>
          <w:lang w:eastAsia="ar-SA"/>
        </w:rPr>
      </w:pPr>
    </w:p>
    <w:p w14:paraId="29D15FD8" w14:textId="009BDA50" w:rsidR="0099451D" w:rsidRPr="008B60CC"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8B60CC">
        <w:rPr>
          <w:rFonts w:ascii="Times New Roman" w:eastAsia="Times New Roman" w:hAnsi="Times New Roman" w:cs="Times New Roman"/>
          <w:b/>
          <w:sz w:val="24"/>
          <w:szCs w:val="24"/>
          <w:lang w:eastAsia="pl-PL"/>
        </w:rPr>
        <w:t>VI</w:t>
      </w:r>
      <w:r w:rsidR="00FE23F5" w:rsidRPr="008B60CC">
        <w:rPr>
          <w:rFonts w:ascii="Times New Roman" w:eastAsia="Times New Roman" w:hAnsi="Times New Roman" w:cs="Times New Roman"/>
          <w:b/>
          <w:sz w:val="24"/>
          <w:szCs w:val="24"/>
          <w:lang w:eastAsia="pl-PL"/>
        </w:rPr>
        <w:t>I</w:t>
      </w:r>
      <w:r w:rsidRPr="008B60CC">
        <w:rPr>
          <w:rFonts w:ascii="Times New Roman" w:eastAsia="Times New Roman" w:hAnsi="Times New Roman" w:cs="Times New Roman"/>
          <w:b/>
          <w:sz w:val="24"/>
          <w:szCs w:val="24"/>
          <w:lang w:eastAsia="pl-PL"/>
        </w:rPr>
        <w:t xml:space="preserve">. WYKAZ </w:t>
      </w:r>
      <w:r w:rsidR="006A39BF" w:rsidRPr="008B60CC">
        <w:rPr>
          <w:rFonts w:ascii="Times New Roman" w:eastAsia="Times New Roman" w:hAnsi="Times New Roman" w:cs="Times New Roman"/>
          <w:b/>
          <w:sz w:val="24"/>
          <w:szCs w:val="24"/>
          <w:lang w:eastAsia="pl-PL"/>
        </w:rPr>
        <w:t>PODMIOTOWYCH ŚRODKÓW DOWODOWYCH</w:t>
      </w:r>
      <w:r w:rsidR="009F5295" w:rsidRPr="008B60CC">
        <w:rPr>
          <w:rFonts w:ascii="Times New Roman" w:eastAsia="Times New Roman" w:hAnsi="Times New Roman" w:cs="Times New Roman"/>
          <w:b/>
          <w:sz w:val="24"/>
          <w:szCs w:val="24"/>
          <w:lang w:eastAsia="pl-PL"/>
        </w:rPr>
        <w:t xml:space="preserve"> I JEDZ</w:t>
      </w:r>
    </w:p>
    <w:p w14:paraId="01DDA660" w14:textId="7659D8B5" w:rsidR="00DA5653" w:rsidRPr="008B60CC" w:rsidRDefault="00B506FC" w:rsidP="00DA5653">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8B60CC">
        <w:rPr>
          <w:rFonts w:ascii="Times New Roman" w:eastAsia="Times New Roman" w:hAnsi="Times New Roman" w:cs="Times New Roman"/>
          <w:bCs/>
          <w:sz w:val="24"/>
          <w:szCs w:val="24"/>
          <w:lang w:eastAsia="ar-SA"/>
        </w:rPr>
        <w:t xml:space="preserve">Wykonawca zobowiązany jest złożyć </w:t>
      </w:r>
      <w:r w:rsidR="00DA5653" w:rsidRPr="008B60CC">
        <w:rPr>
          <w:rFonts w:ascii="Times New Roman" w:eastAsia="Times New Roman" w:hAnsi="Times New Roman" w:cs="Times New Roman"/>
          <w:bCs/>
          <w:sz w:val="24"/>
          <w:szCs w:val="24"/>
          <w:lang w:eastAsia="ar-SA"/>
        </w:rPr>
        <w:t xml:space="preserve">wraz z ofertą </w:t>
      </w:r>
      <w:r w:rsidRPr="008B60CC">
        <w:rPr>
          <w:rFonts w:ascii="Times New Roman" w:eastAsia="Times New Roman" w:hAnsi="Times New Roman" w:cs="Times New Roman"/>
          <w:bCs/>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8B60CC" w:rsidRDefault="00717FDA" w:rsidP="007A4615">
      <w:pPr>
        <w:pStyle w:val="Akapitzlist"/>
        <w:numPr>
          <w:ilvl w:val="0"/>
          <w:numId w:val="7"/>
        </w:numPr>
        <w:jc w:val="both"/>
        <w:rPr>
          <w:rFonts w:ascii="Times New Roman" w:hAnsi="Times New Roman" w:cs="Times New Roman"/>
          <w:sz w:val="24"/>
          <w:szCs w:val="24"/>
        </w:rPr>
      </w:pPr>
      <w:r w:rsidRPr="008B60CC">
        <w:rPr>
          <w:rFonts w:ascii="Times New Roman" w:hAnsi="Times New Roman" w:cs="Times New Roman"/>
          <w:sz w:val="24"/>
          <w:szCs w:val="24"/>
        </w:rPr>
        <w:t>Oświadczenie, o którym mowa w pkt.1, składa się na formularzu jednolitego europejskiego dokumentu zamówienia</w:t>
      </w:r>
      <w:r w:rsidR="00B506FC" w:rsidRPr="008B60CC">
        <w:rPr>
          <w:rFonts w:ascii="Times New Roman" w:hAnsi="Times New Roman" w:cs="Times New Roman"/>
          <w:sz w:val="24"/>
          <w:szCs w:val="24"/>
        </w:rPr>
        <w:t xml:space="preserve"> (JEDZ)</w:t>
      </w:r>
      <w:r w:rsidRPr="008B60CC">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6B820276" w14:textId="5091D182" w:rsidR="00D8630C" w:rsidRPr="008B60CC" w:rsidRDefault="00CC5192" w:rsidP="00E91022">
      <w:pPr>
        <w:pStyle w:val="Akapitzlist"/>
        <w:numPr>
          <w:ilvl w:val="0"/>
          <w:numId w:val="7"/>
        </w:numPr>
        <w:jc w:val="both"/>
        <w:rPr>
          <w:rFonts w:ascii="Times New Roman" w:eastAsia="Times New Roman" w:hAnsi="Times New Roman" w:cs="Times New Roman"/>
          <w:bCs/>
          <w:sz w:val="24"/>
          <w:szCs w:val="24"/>
          <w:lang w:eastAsia="ar-SA"/>
        </w:rPr>
      </w:pPr>
      <w:r w:rsidRPr="008B60CC">
        <w:rPr>
          <w:rFonts w:ascii="Times New Roman" w:eastAsia="Times New Roman" w:hAnsi="Times New Roman" w:cs="Times New Roman"/>
          <w:bCs/>
          <w:sz w:val="24"/>
          <w:szCs w:val="24"/>
          <w:lang w:eastAsia="ar-SA"/>
        </w:rPr>
        <w:t xml:space="preserve">W przypadku wspólnego ubiegania się o zamówienie przez wykonawców jednolity dokument JEDZ składa każdy z wykonawców wspólnie ubiegających się o zamówienie. </w:t>
      </w:r>
      <w:r w:rsidR="008F157C" w:rsidRPr="008B60CC">
        <w:rPr>
          <w:rFonts w:ascii="Times New Roman" w:eastAsia="Times New Roman" w:hAnsi="Times New Roman" w:cs="Times New Roman"/>
          <w:bCs/>
          <w:sz w:val="24"/>
          <w:szCs w:val="24"/>
          <w:lang w:eastAsia="ar-SA"/>
        </w:rPr>
        <w:t>Oświadczenia te</w:t>
      </w:r>
      <w:r w:rsidRPr="008B60CC">
        <w:rPr>
          <w:rFonts w:ascii="Times New Roman" w:eastAsia="Times New Roman" w:hAnsi="Times New Roman" w:cs="Times New Roman"/>
          <w:bCs/>
          <w:sz w:val="24"/>
          <w:szCs w:val="24"/>
          <w:lang w:eastAsia="ar-SA"/>
        </w:rPr>
        <w:t xml:space="preserve"> mają potwierdzać </w:t>
      </w:r>
      <w:r w:rsidR="00717FDA" w:rsidRPr="008B60CC">
        <w:rPr>
          <w:rFonts w:ascii="Times New Roman" w:eastAsia="Times New Roman" w:hAnsi="Times New Roman" w:cs="Times New Roman"/>
          <w:bCs/>
          <w:sz w:val="24"/>
          <w:szCs w:val="24"/>
          <w:lang w:eastAsia="ar-SA"/>
        </w:rPr>
        <w:t xml:space="preserve">brak podstaw wykluczenia  oraz </w:t>
      </w:r>
      <w:r w:rsidRPr="008B60CC">
        <w:rPr>
          <w:rFonts w:ascii="Times New Roman" w:eastAsia="Times New Roman" w:hAnsi="Times New Roman" w:cs="Times New Roman"/>
          <w:bCs/>
          <w:sz w:val="24"/>
          <w:szCs w:val="24"/>
          <w:lang w:eastAsia="ar-SA"/>
        </w:rPr>
        <w:t xml:space="preserve">spełnianie </w:t>
      </w:r>
      <w:r w:rsidR="00717FDA" w:rsidRPr="008B60CC">
        <w:rPr>
          <w:rFonts w:ascii="Times New Roman" w:eastAsia="Times New Roman" w:hAnsi="Times New Roman" w:cs="Times New Roman"/>
          <w:bCs/>
          <w:sz w:val="24"/>
          <w:szCs w:val="24"/>
          <w:lang w:eastAsia="ar-SA"/>
        </w:rPr>
        <w:t>warunków udziału w postępowaniu</w:t>
      </w:r>
      <w:r w:rsidRPr="008B60CC">
        <w:rPr>
          <w:rFonts w:ascii="Times New Roman" w:eastAsia="Times New Roman" w:hAnsi="Times New Roman" w:cs="Times New Roman"/>
          <w:bCs/>
          <w:sz w:val="24"/>
          <w:szCs w:val="24"/>
          <w:lang w:eastAsia="ar-SA"/>
        </w:rPr>
        <w:t xml:space="preserve"> w zakresie, w </w:t>
      </w:r>
      <w:r w:rsidR="00717FDA" w:rsidRPr="008B60CC">
        <w:rPr>
          <w:rFonts w:ascii="Times New Roman" w:eastAsia="Times New Roman" w:hAnsi="Times New Roman" w:cs="Times New Roman"/>
          <w:bCs/>
          <w:sz w:val="24"/>
          <w:szCs w:val="24"/>
          <w:lang w:eastAsia="ar-SA"/>
        </w:rPr>
        <w:t xml:space="preserve">jakim </w:t>
      </w:r>
      <w:r w:rsidRPr="008B60CC">
        <w:rPr>
          <w:rFonts w:ascii="Times New Roman" w:eastAsia="Times New Roman" w:hAnsi="Times New Roman" w:cs="Times New Roman"/>
          <w:bCs/>
          <w:sz w:val="24"/>
          <w:szCs w:val="24"/>
          <w:lang w:eastAsia="ar-SA"/>
        </w:rPr>
        <w:t>każdy z wykonawców wykazuje spełnianie w</w:t>
      </w:r>
      <w:r w:rsidR="00717FDA" w:rsidRPr="008B60CC">
        <w:rPr>
          <w:rFonts w:ascii="Times New Roman" w:eastAsia="Times New Roman" w:hAnsi="Times New Roman" w:cs="Times New Roman"/>
          <w:bCs/>
          <w:sz w:val="24"/>
          <w:szCs w:val="24"/>
          <w:lang w:eastAsia="ar-SA"/>
        </w:rPr>
        <w:t>arunków udziału w postępowaniu.</w:t>
      </w:r>
      <w:r w:rsidR="00D8630C" w:rsidRPr="008B60CC">
        <w:rPr>
          <w:rFonts w:ascii="Times New Roman" w:eastAsia="Times New Roman" w:hAnsi="Times New Roman" w:cs="Times New Roman"/>
          <w:bCs/>
          <w:sz w:val="24"/>
          <w:szCs w:val="24"/>
          <w:lang w:eastAsia="ar-SA"/>
        </w:rPr>
        <w:t xml:space="preserve"> </w:t>
      </w:r>
      <w:r w:rsidR="00D8630C" w:rsidRPr="008B60CC">
        <w:rPr>
          <w:rFonts w:ascii="Times New Roman" w:hAnsi="Times New Roman" w:cs="Times New Roman"/>
        </w:rPr>
        <w:t xml:space="preserve">Zamawiający żąda od wykonawcy, który polega na zdolnościach lub sytuacji innych podmiotów na zasadach określonych w art. 118 PZP, przedstawienia w odniesieniu do tych podmiotów jednolity dokument JEDZ.  </w:t>
      </w:r>
      <w:r w:rsidR="00D8630C" w:rsidRPr="008B60CC">
        <w:rPr>
          <w:rFonts w:ascii="Times New Roman" w:hAnsi="Times New Roman" w:cs="Times New Roman"/>
          <w:sz w:val="23"/>
          <w:szCs w:val="23"/>
        </w:rPr>
        <w:t xml:space="preserve">Wykonawca, w przypadku polegania na zdolnościach lub sytuacji podmiotów udostępniających zasoby, przedstawia, wraz z oświadczeniem </w:t>
      </w:r>
      <w:r w:rsidR="00D8630C" w:rsidRPr="008B60CC">
        <w:rPr>
          <w:rFonts w:ascii="Times New Roman" w:eastAsia="Times New Roman" w:hAnsi="Times New Roman" w:cs="Times New Roman"/>
          <w:bCs/>
          <w:sz w:val="24"/>
          <w:szCs w:val="24"/>
          <w:lang w:eastAsia="ar-SA"/>
        </w:rPr>
        <w:t xml:space="preserve">JEDZ </w:t>
      </w:r>
      <w:r w:rsidR="00D8630C" w:rsidRPr="008B60CC">
        <w:rPr>
          <w:rFonts w:ascii="Times New Roman" w:hAnsi="Times New Roman" w:cs="Times New Roman"/>
          <w:sz w:val="23"/>
          <w:szCs w:val="23"/>
        </w:rPr>
        <w:t>także oświadczenie 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8B60CC" w:rsidRDefault="002515BB" w:rsidP="00597E9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8B60CC">
        <w:rPr>
          <w:rFonts w:ascii="Times New Roman" w:hAnsi="Times New Roman" w:cs="Times New Roman"/>
          <w:sz w:val="24"/>
          <w:szCs w:val="24"/>
        </w:rPr>
        <w:t xml:space="preserve">Zamawiający nie żąda od wykonawcy </w:t>
      </w:r>
      <w:r w:rsidR="008F157C" w:rsidRPr="008B60CC">
        <w:rPr>
          <w:rFonts w:ascii="Times New Roman" w:hAnsi="Times New Roman" w:cs="Times New Roman"/>
          <w:sz w:val="24"/>
          <w:szCs w:val="24"/>
        </w:rPr>
        <w:t>złożenia jednolitego</w:t>
      </w:r>
      <w:r w:rsidR="00056233" w:rsidRPr="008B60CC">
        <w:rPr>
          <w:rFonts w:ascii="Times New Roman" w:hAnsi="Times New Roman" w:cs="Times New Roman"/>
          <w:sz w:val="24"/>
          <w:szCs w:val="24"/>
        </w:rPr>
        <w:t xml:space="preserve"> dokumentu (JEDZ)</w:t>
      </w:r>
      <w:r w:rsidRPr="008B60CC">
        <w:rPr>
          <w:rFonts w:ascii="Times New Roman" w:hAnsi="Times New Roman" w:cs="Times New Roman"/>
          <w:sz w:val="24"/>
          <w:szCs w:val="24"/>
        </w:rPr>
        <w:t xml:space="preserve"> dotycząc</w:t>
      </w:r>
      <w:r w:rsidR="00056233" w:rsidRPr="008B60CC">
        <w:rPr>
          <w:rFonts w:ascii="Times New Roman" w:hAnsi="Times New Roman" w:cs="Times New Roman"/>
          <w:sz w:val="24"/>
          <w:szCs w:val="24"/>
        </w:rPr>
        <w:t xml:space="preserve">ego </w:t>
      </w:r>
      <w:r w:rsidRPr="008B60CC">
        <w:rPr>
          <w:rFonts w:ascii="Times New Roman" w:hAnsi="Times New Roman" w:cs="Times New Roman"/>
          <w:sz w:val="24"/>
          <w:szCs w:val="24"/>
        </w:rPr>
        <w:t>podwykonawcy, któremu zamierza powier</w:t>
      </w:r>
      <w:r w:rsidR="00056233" w:rsidRPr="008B60CC">
        <w:rPr>
          <w:rFonts w:ascii="Times New Roman" w:hAnsi="Times New Roman" w:cs="Times New Roman"/>
          <w:sz w:val="24"/>
          <w:szCs w:val="24"/>
        </w:rPr>
        <w:t>zyć wykonanie części zamówienia.</w:t>
      </w:r>
      <w:r w:rsidRPr="008B60CC">
        <w:rPr>
          <w:rFonts w:ascii="Times New Roman" w:hAnsi="Times New Roman" w:cs="Times New Roman"/>
          <w:sz w:val="24"/>
          <w:szCs w:val="24"/>
        </w:rPr>
        <w:t xml:space="preserve"> </w:t>
      </w:r>
    </w:p>
    <w:p w14:paraId="6297CD7F" w14:textId="77777777" w:rsidR="00CC5192" w:rsidRPr="008B60CC" w:rsidRDefault="00CC5192" w:rsidP="00597E9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8B60CC">
        <w:rPr>
          <w:rFonts w:ascii="Times New Roman" w:eastAsia="Times New Roman" w:hAnsi="Times New Roman" w:cs="Times New Roman"/>
          <w:b/>
          <w:bCs/>
          <w:sz w:val="24"/>
          <w:szCs w:val="24"/>
          <w:lang w:eastAsia="ar-SA"/>
        </w:rPr>
        <w:t xml:space="preserve">Zamawiający przed </w:t>
      </w:r>
      <w:r w:rsidR="00717FDA" w:rsidRPr="008B60CC">
        <w:rPr>
          <w:rFonts w:ascii="Times New Roman" w:eastAsia="Times New Roman" w:hAnsi="Times New Roman" w:cs="Times New Roman"/>
          <w:b/>
          <w:bCs/>
          <w:sz w:val="24"/>
          <w:szCs w:val="24"/>
          <w:lang w:eastAsia="ar-SA"/>
        </w:rPr>
        <w:t xml:space="preserve">wyborem najkorzystniejszej </w:t>
      </w:r>
      <w:r w:rsidR="008F157C" w:rsidRPr="008B60CC">
        <w:rPr>
          <w:rFonts w:ascii="Times New Roman" w:eastAsia="Times New Roman" w:hAnsi="Times New Roman" w:cs="Times New Roman"/>
          <w:b/>
          <w:bCs/>
          <w:sz w:val="24"/>
          <w:szCs w:val="24"/>
          <w:lang w:eastAsia="ar-SA"/>
        </w:rPr>
        <w:t>oferty wezwie</w:t>
      </w:r>
      <w:r w:rsidRPr="008B60CC">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8B60CC">
        <w:rPr>
          <w:rFonts w:ascii="Times New Roman" w:eastAsia="Times New Roman" w:hAnsi="Times New Roman" w:cs="Times New Roman"/>
          <w:b/>
          <w:bCs/>
          <w:sz w:val="24"/>
          <w:szCs w:val="24"/>
          <w:lang w:eastAsia="ar-SA"/>
        </w:rPr>
        <w:t xml:space="preserve"> terminie</w:t>
      </w:r>
      <w:r w:rsidRPr="008B60CC">
        <w:rPr>
          <w:rFonts w:ascii="Times New Roman" w:eastAsia="Times New Roman" w:hAnsi="Times New Roman" w:cs="Times New Roman"/>
          <w:b/>
          <w:bCs/>
          <w:sz w:val="24"/>
          <w:szCs w:val="24"/>
          <w:lang w:eastAsia="ar-SA"/>
        </w:rPr>
        <w:t xml:space="preserve">, nie krótszym niż 10 </w:t>
      </w:r>
      <w:r w:rsidR="008F157C" w:rsidRPr="008B60CC">
        <w:rPr>
          <w:rFonts w:ascii="Times New Roman" w:eastAsia="Times New Roman" w:hAnsi="Times New Roman" w:cs="Times New Roman"/>
          <w:b/>
          <w:bCs/>
          <w:sz w:val="24"/>
          <w:szCs w:val="24"/>
          <w:lang w:eastAsia="ar-SA"/>
        </w:rPr>
        <w:t>dni,</w:t>
      </w:r>
      <w:r w:rsidRPr="008B60CC">
        <w:rPr>
          <w:rFonts w:ascii="Times New Roman" w:eastAsia="Times New Roman" w:hAnsi="Times New Roman" w:cs="Times New Roman"/>
          <w:b/>
          <w:bCs/>
          <w:sz w:val="24"/>
          <w:szCs w:val="24"/>
          <w:lang w:eastAsia="ar-SA"/>
        </w:rPr>
        <w:t xml:space="preserve"> aktualnych na dzień złożenia </w:t>
      </w:r>
      <w:r w:rsidR="00CC2DEF" w:rsidRPr="008B60CC">
        <w:rPr>
          <w:rFonts w:ascii="Times New Roman" w:eastAsia="Times New Roman" w:hAnsi="Times New Roman" w:cs="Times New Roman"/>
          <w:b/>
          <w:bCs/>
          <w:sz w:val="24"/>
          <w:szCs w:val="24"/>
          <w:lang w:eastAsia="ar-SA"/>
        </w:rPr>
        <w:t>podmiotowych środków dowodowych.</w:t>
      </w:r>
    </w:p>
    <w:p w14:paraId="2125E9F1" w14:textId="77777777" w:rsidR="00CC5192" w:rsidRPr="008B60CC"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ar-SA"/>
        </w:rPr>
        <w:t>Informacji</w:t>
      </w:r>
      <w:r w:rsidR="00CC5192" w:rsidRPr="008B60CC">
        <w:rPr>
          <w:rFonts w:ascii="Times New Roman" w:eastAsia="Times New Roman" w:hAnsi="Times New Roman" w:cs="Times New Roman"/>
          <w:sz w:val="24"/>
          <w:szCs w:val="24"/>
          <w:lang w:eastAsia="ar-SA"/>
        </w:rPr>
        <w:t xml:space="preserve"> z Krajowego Rejestru Karnego w zakresie określonym w art. </w:t>
      </w:r>
      <w:r w:rsidR="00CC2DEF" w:rsidRPr="008B60CC">
        <w:rPr>
          <w:rFonts w:ascii="Times New Roman" w:eastAsia="Times New Roman" w:hAnsi="Times New Roman" w:cs="Times New Roman"/>
          <w:sz w:val="24"/>
          <w:szCs w:val="24"/>
          <w:lang w:eastAsia="ar-SA"/>
        </w:rPr>
        <w:t xml:space="preserve">108 </w:t>
      </w:r>
      <w:r w:rsidR="00CC5192" w:rsidRPr="008B60CC">
        <w:rPr>
          <w:rFonts w:ascii="Times New Roman" w:eastAsia="Times New Roman" w:hAnsi="Times New Roman" w:cs="Times New Roman"/>
          <w:sz w:val="24"/>
          <w:szCs w:val="24"/>
          <w:lang w:eastAsia="ar-SA"/>
        </w:rPr>
        <w:t xml:space="preserve">ust. 1 pkt </w:t>
      </w:r>
      <w:r w:rsidR="00CC2DEF" w:rsidRPr="008B60CC">
        <w:rPr>
          <w:rFonts w:ascii="Times New Roman" w:eastAsia="Times New Roman" w:hAnsi="Times New Roman" w:cs="Times New Roman"/>
          <w:sz w:val="24"/>
          <w:szCs w:val="24"/>
          <w:lang w:eastAsia="ar-SA"/>
        </w:rPr>
        <w:t>1,2</w:t>
      </w:r>
      <w:r w:rsidR="00CC5192" w:rsidRPr="008B60CC">
        <w:rPr>
          <w:rFonts w:ascii="Times New Roman" w:eastAsia="Times New Roman" w:hAnsi="Times New Roman" w:cs="Times New Roman"/>
          <w:sz w:val="24"/>
          <w:szCs w:val="24"/>
          <w:lang w:eastAsia="ar-SA"/>
        </w:rPr>
        <w:t xml:space="preserve"> i </w:t>
      </w:r>
      <w:r w:rsidR="00CC2DEF" w:rsidRPr="008B60CC">
        <w:rPr>
          <w:rFonts w:ascii="Times New Roman" w:eastAsia="Times New Roman" w:hAnsi="Times New Roman" w:cs="Times New Roman"/>
          <w:sz w:val="24"/>
          <w:szCs w:val="24"/>
          <w:lang w:eastAsia="ar-SA"/>
        </w:rPr>
        <w:t>4</w:t>
      </w:r>
      <w:r w:rsidR="00CC5192" w:rsidRPr="008B60CC">
        <w:rPr>
          <w:rFonts w:ascii="Times New Roman" w:eastAsia="Times New Roman" w:hAnsi="Times New Roman" w:cs="Times New Roman"/>
          <w:sz w:val="24"/>
          <w:szCs w:val="24"/>
          <w:lang w:eastAsia="ar-SA"/>
        </w:rPr>
        <w:t xml:space="preserve"> ustawy PZP, </w:t>
      </w:r>
      <w:r w:rsidR="008F157C" w:rsidRPr="008B60CC">
        <w:rPr>
          <w:rFonts w:ascii="Times New Roman" w:eastAsia="Times New Roman" w:hAnsi="Times New Roman" w:cs="Times New Roman"/>
          <w:sz w:val="24"/>
          <w:szCs w:val="24"/>
          <w:lang w:eastAsia="ar-SA"/>
        </w:rPr>
        <w:t>wystawiona nie</w:t>
      </w:r>
      <w:r w:rsidR="00CC5192" w:rsidRPr="008B60CC">
        <w:rPr>
          <w:rFonts w:ascii="Times New Roman" w:eastAsia="Times New Roman" w:hAnsi="Times New Roman" w:cs="Times New Roman"/>
          <w:sz w:val="24"/>
          <w:szCs w:val="24"/>
          <w:lang w:eastAsia="ar-SA"/>
        </w:rPr>
        <w:t xml:space="preserve"> wcześniej niż 6 miesięcy przed </w:t>
      </w:r>
      <w:r w:rsidR="00CC2DEF" w:rsidRPr="008B60CC">
        <w:rPr>
          <w:rFonts w:ascii="Times New Roman" w:eastAsia="Times New Roman" w:hAnsi="Times New Roman" w:cs="Times New Roman"/>
          <w:sz w:val="24"/>
          <w:szCs w:val="24"/>
          <w:lang w:eastAsia="ar-SA"/>
        </w:rPr>
        <w:t>jej złożeniem</w:t>
      </w:r>
      <w:r w:rsidR="00CD5307" w:rsidRPr="008B60CC">
        <w:rPr>
          <w:rFonts w:ascii="Times New Roman" w:eastAsia="Times New Roman" w:hAnsi="Times New Roman" w:cs="Times New Roman"/>
          <w:sz w:val="24"/>
          <w:szCs w:val="24"/>
          <w:lang w:eastAsia="ar-SA"/>
        </w:rPr>
        <w:t>.</w:t>
      </w:r>
    </w:p>
    <w:p w14:paraId="468C7F51" w14:textId="484AA373" w:rsidR="00FF0B6E" w:rsidRPr="008B60CC" w:rsidRDefault="00FF0B6E"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ar-SA"/>
        </w:rPr>
        <w:t>Oświadczenia wykonawcy  w zakresie  określonym w art. 108 ust.1 pkt 5 ustawy Pzp o braku przynależności do tej samej grupy kapitałowej w rozumieniu ustawy z dnia 16 lutego 2007 roku o ochronie konkuren</w:t>
      </w:r>
      <w:r w:rsidR="00131A73" w:rsidRPr="008B60CC">
        <w:rPr>
          <w:rFonts w:ascii="Times New Roman" w:eastAsia="Times New Roman" w:hAnsi="Times New Roman" w:cs="Times New Roman"/>
          <w:sz w:val="24"/>
          <w:szCs w:val="24"/>
          <w:lang w:eastAsia="ar-SA"/>
        </w:rPr>
        <w:t>cji i konsumentów (Dz.U. z 2021</w:t>
      </w:r>
      <w:r w:rsidRPr="008B60CC">
        <w:rPr>
          <w:rFonts w:ascii="Times New Roman" w:eastAsia="Times New Roman" w:hAnsi="Times New Roman" w:cs="Times New Roman"/>
          <w:sz w:val="24"/>
          <w:szCs w:val="24"/>
          <w:lang w:eastAsia="ar-SA"/>
        </w:rPr>
        <w:t xml:space="preserve">r. poz. </w:t>
      </w:r>
      <w:r w:rsidR="00131A73" w:rsidRPr="008B60CC">
        <w:rPr>
          <w:rFonts w:ascii="Times New Roman" w:eastAsia="Times New Roman" w:hAnsi="Times New Roman" w:cs="Times New Roman"/>
          <w:sz w:val="24"/>
          <w:szCs w:val="24"/>
          <w:lang w:eastAsia="ar-SA"/>
        </w:rPr>
        <w:t>275</w:t>
      </w:r>
      <w:r w:rsidRPr="008B60CC">
        <w:rPr>
          <w:rFonts w:ascii="Times New Roman" w:eastAsia="Times New Roman" w:hAnsi="Times New Roman" w:cs="Times New Roman"/>
          <w:sz w:val="24"/>
          <w:szCs w:val="24"/>
          <w:lang w:eastAsia="ar-SA"/>
        </w:rPr>
        <w:t>) z innym Wykonawcą,</w:t>
      </w:r>
      <w:r w:rsidR="00DA51FD" w:rsidRPr="008B60CC">
        <w:rPr>
          <w:rFonts w:ascii="Times New Roman" w:eastAsia="Times New Roman" w:hAnsi="Times New Roman" w:cs="Times New Roman"/>
          <w:sz w:val="24"/>
          <w:szCs w:val="24"/>
          <w:lang w:eastAsia="ar-SA"/>
        </w:rPr>
        <w:t xml:space="preserve"> </w:t>
      </w:r>
      <w:r w:rsidRPr="008B60CC">
        <w:rPr>
          <w:rFonts w:ascii="Times New Roman" w:eastAsia="Times New Roman" w:hAnsi="Times New Roman" w:cs="Times New Roman"/>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8B60CC">
        <w:rPr>
          <w:rFonts w:ascii="Times New Roman" w:eastAsia="Times New Roman" w:hAnsi="Times New Roman" w:cs="Times New Roman"/>
          <w:sz w:val="24"/>
          <w:szCs w:val="24"/>
          <w:lang w:eastAsia="ar-SA"/>
        </w:rPr>
        <w:t>sporządzić zgodnie</w:t>
      </w:r>
      <w:r w:rsidRPr="008B60CC">
        <w:rPr>
          <w:rFonts w:ascii="Times New Roman" w:eastAsia="Times New Roman" w:hAnsi="Times New Roman" w:cs="Times New Roman"/>
          <w:sz w:val="24"/>
          <w:szCs w:val="24"/>
          <w:lang w:eastAsia="ar-SA"/>
        </w:rPr>
        <w:t xml:space="preserve"> ze wzorem stanowiącym załącznik nr 3 do SWZ.</w:t>
      </w:r>
    </w:p>
    <w:p w14:paraId="4464EBED" w14:textId="56D750DB" w:rsidR="00E36781" w:rsidRPr="008B60CC" w:rsidRDefault="00E36781" w:rsidP="00FE7425">
      <w:pPr>
        <w:pStyle w:val="Akapitzlist"/>
        <w:numPr>
          <w:ilvl w:val="0"/>
          <w:numId w:val="8"/>
        </w:numPr>
        <w:shd w:val="clear" w:color="auto" w:fill="FFFFFF"/>
        <w:spacing w:after="0" w:line="260" w:lineRule="atLeast"/>
        <w:jc w:val="both"/>
        <w:rPr>
          <w:rFonts w:ascii="Times New Roman" w:hAnsi="Times New Roman" w:cs="Times New Roman"/>
          <w:bCs/>
          <w:sz w:val="24"/>
          <w:szCs w:val="24"/>
        </w:rPr>
      </w:pPr>
      <w:r w:rsidRPr="008B60CC">
        <w:rPr>
          <w:rFonts w:ascii="Times New Roman" w:hAnsi="Times New Roman" w:cs="Times New Roman"/>
          <w:bCs/>
          <w:sz w:val="24"/>
          <w:szCs w:val="24"/>
        </w:rPr>
        <w:t>aktualnego na dzień składania oświadczeni</w:t>
      </w:r>
      <w:r w:rsidR="004E0965" w:rsidRPr="008B60CC">
        <w:rPr>
          <w:rFonts w:ascii="Times New Roman" w:hAnsi="Times New Roman" w:cs="Times New Roman"/>
          <w:bCs/>
          <w:sz w:val="24"/>
          <w:szCs w:val="24"/>
        </w:rPr>
        <w:t>a</w:t>
      </w:r>
      <w:r w:rsidRPr="008B60CC">
        <w:rPr>
          <w:rFonts w:ascii="Times New Roman" w:hAnsi="Times New Roman" w:cs="Times New Roman"/>
          <w:bCs/>
          <w:sz w:val="24"/>
          <w:szCs w:val="24"/>
        </w:rPr>
        <w:t xml:space="preserve"> </w:t>
      </w:r>
      <w:r w:rsidR="004E0965" w:rsidRPr="008B60CC">
        <w:rPr>
          <w:rFonts w:ascii="Times New Roman" w:hAnsi="Times New Roman" w:cs="Times New Roman"/>
          <w:bCs/>
          <w:sz w:val="24"/>
          <w:szCs w:val="24"/>
        </w:rPr>
        <w:t>W</w:t>
      </w:r>
      <w:r w:rsidRPr="008B60CC">
        <w:rPr>
          <w:rFonts w:ascii="Times New Roman" w:hAnsi="Times New Roman" w:cs="Times New Roman"/>
          <w:bCs/>
          <w:sz w:val="24"/>
          <w:szCs w:val="24"/>
        </w:rPr>
        <w:t xml:space="preserve">ykonawcy </w:t>
      </w:r>
      <w:r w:rsidRPr="008B60CC">
        <w:rPr>
          <w:rFonts w:ascii="Times New Roman" w:hAnsi="Times New Roman" w:cs="Times New Roman"/>
          <w:sz w:val="24"/>
          <w:szCs w:val="24"/>
        </w:rPr>
        <w:t>o aktualności informacji zawartych w oświadczeniu J</w:t>
      </w:r>
      <w:r w:rsidR="00261812" w:rsidRPr="008B60CC">
        <w:rPr>
          <w:rFonts w:ascii="Times New Roman" w:hAnsi="Times New Roman" w:cs="Times New Roman"/>
          <w:sz w:val="24"/>
          <w:szCs w:val="24"/>
        </w:rPr>
        <w:t>EDZ</w:t>
      </w:r>
      <w:r w:rsidRPr="008B60CC">
        <w:rPr>
          <w:rFonts w:ascii="Times New Roman" w:hAnsi="Times New Roman" w:cs="Times New Roman"/>
          <w:sz w:val="24"/>
          <w:szCs w:val="24"/>
        </w:rPr>
        <w:t xml:space="preserve"> w zakresie odnoszącym się do podstaw wykluczenia wskazanych w art. 108 ust. 1 pkt 3-6 p.z.p.; </w:t>
      </w:r>
      <w:r w:rsidRPr="008B60CC">
        <w:rPr>
          <w:rStyle w:val="markedcontent"/>
          <w:rFonts w:ascii="Times New Roman" w:hAnsi="Times New Roman" w:cs="Times New Roman"/>
          <w:sz w:val="24"/>
          <w:szCs w:val="24"/>
        </w:rPr>
        <w:t xml:space="preserve">oraz </w:t>
      </w:r>
      <w:r w:rsidRPr="008B60CC">
        <w:rPr>
          <w:rFonts w:ascii="Times New Roman" w:eastAsia="Times New Roman" w:hAnsi="Times New Roman" w:cs="Times New Roman"/>
          <w:bCs/>
          <w:sz w:val="24"/>
          <w:szCs w:val="24"/>
          <w:lang w:eastAsia="pl-PL"/>
        </w:rPr>
        <w:t xml:space="preserve">dot. przesłanek wykluczenia z art. 5k rozporządzenia  833/2014  oraz art. 7 ust 1 ustawy z dnia 13 kwietnia 2022r  </w:t>
      </w:r>
      <w:r w:rsidRPr="008B60CC">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Pr="008B60CC">
        <w:rPr>
          <w:rStyle w:val="markedcontent"/>
          <w:rFonts w:ascii="Times New Roman" w:hAnsi="Times New Roman" w:cs="Times New Roman"/>
          <w:sz w:val="24"/>
          <w:szCs w:val="24"/>
        </w:rPr>
        <w:t xml:space="preserve"> - </w:t>
      </w:r>
      <w:r w:rsidRPr="008B60CC">
        <w:rPr>
          <w:rFonts w:ascii="Times New Roman" w:hAnsi="Times New Roman" w:cs="Times New Roman"/>
          <w:sz w:val="24"/>
          <w:szCs w:val="24"/>
        </w:rPr>
        <w:t xml:space="preserve">wzór oświadczenia stanowi </w:t>
      </w:r>
      <w:r w:rsidRPr="008B60CC">
        <w:rPr>
          <w:rFonts w:ascii="Times New Roman" w:hAnsi="Times New Roman" w:cs="Times New Roman"/>
          <w:bCs/>
          <w:sz w:val="24"/>
          <w:szCs w:val="24"/>
        </w:rPr>
        <w:t xml:space="preserve">Załącznik nr </w:t>
      </w:r>
      <w:r w:rsidR="004E0965" w:rsidRPr="008B60CC">
        <w:rPr>
          <w:rFonts w:ascii="Times New Roman" w:hAnsi="Times New Roman" w:cs="Times New Roman"/>
          <w:bCs/>
          <w:sz w:val="24"/>
          <w:szCs w:val="24"/>
        </w:rPr>
        <w:t>4</w:t>
      </w:r>
      <w:r w:rsidRPr="008B60CC">
        <w:rPr>
          <w:rFonts w:ascii="Times New Roman" w:hAnsi="Times New Roman" w:cs="Times New Roman"/>
          <w:bCs/>
          <w:sz w:val="24"/>
          <w:szCs w:val="24"/>
        </w:rPr>
        <w:t xml:space="preserve"> do SWZ</w:t>
      </w:r>
    </w:p>
    <w:p w14:paraId="1BA3A478" w14:textId="152537B6" w:rsidR="00D829B3" w:rsidRPr="008B60CC" w:rsidRDefault="00D829B3"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8B60CC">
        <w:rPr>
          <w:rFonts w:ascii="Times New Roman" w:eastAsia="Times New Roman" w:hAnsi="Times New Roman" w:cs="Times New Roman"/>
          <w:sz w:val="24"/>
          <w:szCs w:val="24"/>
          <w:lang w:eastAsia="ar-SA"/>
        </w:rPr>
        <w:t>Jeżeli wykonawca ma siedzibę</w:t>
      </w:r>
      <w:r w:rsidR="00FE23F5" w:rsidRPr="008B60CC">
        <w:rPr>
          <w:rFonts w:ascii="Times New Roman" w:eastAsia="Times New Roman" w:hAnsi="Times New Roman" w:cs="Times New Roman"/>
          <w:sz w:val="24"/>
          <w:szCs w:val="24"/>
          <w:lang w:eastAsia="ar-SA"/>
        </w:rPr>
        <w:t xml:space="preserve"> lub miejsce zamieszkania poza </w:t>
      </w:r>
      <w:r w:rsidR="008F157C" w:rsidRPr="008B60CC">
        <w:rPr>
          <w:rFonts w:ascii="Times New Roman" w:eastAsia="Times New Roman" w:hAnsi="Times New Roman" w:cs="Times New Roman"/>
          <w:sz w:val="24"/>
          <w:szCs w:val="24"/>
          <w:lang w:eastAsia="ar-SA"/>
        </w:rPr>
        <w:t>granicami Rzeczypospolitej</w:t>
      </w:r>
      <w:r w:rsidRPr="008B60CC">
        <w:rPr>
          <w:rFonts w:ascii="Times New Roman" w:eastAsia="Times New Roman" w:hAnsi="Times New Roman" w:cs="Times New Roman"/>
          <w:sz w:val="24"/>
          <w:szCs w:val="24"/>
          <w:lang w:eastAsia="ar-SA"/>
        </w:rPr>
        <w:t xml:space="preserve"> </w:t>
      </w:r>
      <w:r w:rsidR="008F157C" w:rsidRPr="008B60CC">
        <w:rPr>
          <w:rFonts w:ascii="Times New Roman" w:eastAsia="Times New Roman" w:hAnsi="Times New Roman" w:cs="Times New Roman"/>
          <w:sz w:val="24"/>
          <w:szCs w:val="24"/>
          <w:lang w:eastAsia="ar-SA"/>
        </w:rPr>
        <w:t>Polskiej, zamiast</w:t>
      </w:r>
      <w:r w:rsidR="0046523B" w:rsidRPr="008B60CC">
        <w:rPr>
          <w:rFonts w:ascii="Times New Roman" w:eastAsia="Times New Roman" w:hAnsi="Times New Roman" w:cs="Times New Roman"/>
          <w:sz w:val="24"/>
          <w:szCs w:val="24"/>
          <w:lang w:eastAsia="ar-SA"/>
        </w:rPr>
        <w:t xml:space="preserve"> dokumentów, o których mowa w </w:t>
      </w:r>
      <w:r w:rsidRPr="008B60CC">
        <w:rPr>
          <w:rFonts w:ascii="Times New Roman" w:eastAsia="Times New Roman" w:hAnsi="Times New Roman" w:cs="Times New Roman"/>
          <w:sz w:val="24"/>
          <w:szCs w:val="24"/>
          <w:lang w:eastAsia="ar-SA"/>
        </w:rPr>
        <w:t>punkcie VI</w:t>
      </w:r>
      <w:r w:rsidR="00F50863" w:rsidRPr="008B60CC">
        <w:rPr>
          <w:rFonts w:ascii="Times New Roman" w:eastAsia="Times New Roman" w:hAnsi="Times New Roman" w:cs="Times New Roman"/>
          <w:sz w:val="24"/>
          <w:szCs w:val="24"/>
          <w:lang w:eastAsia="ar-SA"/>
        </w:rPr>
        <w:t>I</w:t>
      </w:r>
      <w:r w:rsidRPr="008B60CC">
        <w:rPr>
          <w:rFonts w:ascii="Times New Roman" w:eastAsia="Times New Roman" w:hAnsi="Times New Roman" w:cs="Times New Roman"/>
          <w:sz w:val="24"/>
          <w:szCs w:val="24"/>
          <w:lang w:eastAsia="ar-SA"/>
        </w:rPr>
        <w:t>.</w:t>
      </w:r>
      <w:r w:rsidR="00137B25" w:rsidRPr="008B60CC">
        <w:rPr>
          <w:rFonts w:ascii="Times New Roman" w:eastAsia="Times New Roman" w:hAnsi="Times New Roman" w:cs="Times New Roman"/>
          <w:sz w:val="24"/>
          <w:szCs w:val="24"/>
          <w:lang w:eastAsia="ar-SA"/>
        </w:rPr>
        <w:t>5</w:t>
      </w:r>
      <w:r w:rsidR="0046523B" w:rsidRPr="008B60CC">
        <w:rPr>
          <w:rFonts w:ascii="Times New Roman" w:eastAsia="Times New Roman" w:hAnsi="Times New Roman" w:cs="Times New Roman"/>
          <w:sz w:val="24"/>
          <w:szCs w:val="24"/>
          <w:lang w:eastAsia="ar-SA"/>
        </w:rPr>
        <w:t>.</w:t>
      </w:r>
      <w:r w:rsidR="00862F8A" w:rsidRPr="008B60CC">
        <w:rPr>
          <w:rFonts w:ascii="Times New Roman" w:eastAsia="Times New Roman" w:hAnsi="Times New Roman" w:cs="Times New Roman"/>
          <w:sz w:val="24"/>
          <w:szCs w:val="24"/>
          <w:lang w:eastAsia="ar-SA"/>
        </w:rPr>
        <w:t>1</w:t>
      </w:r>
      <w:r w:rsidR="0046523B" w:rsidRPr="008B60CC">
        <w:rPr>
          <w:rFonts w:ascii="Times New Roman" w:eastAsia="Times New Roman" w:hAnsi="Times New Roman" w:cs="Times New Roman"/>
          <w:sz w:val="24"/>
          <w:szCs w:val="24"/>
          <w:lang w:eastAsia="ar-SA"/>
        </w:rPr>
        <w:t>) S</w:t>
      </w:r>
      <w:r w:rsidRPr="008B60CC">
        <w:rPr>
          <w:rFonts w:ascii="Times New Roman" w:eastAsia="Times New Roman" w:hAnsi="Times New Roman" w:cs="Times New Roman"/>
          <w:sz w:val="24"/>
          <w:szCs w:val="24"/>
          <w:lang w:eastAsia="ar-SA"/>
        </w:rPr>
        <w:t xml:space="preserve">WZ składa </w:t>
      </w:r>
      <w:r w:rsidR="0046523B" w:rsidRPr="008B60CC">
        <w:rPr>
          <w:rFonts w:ascii="Times New Roman" w:eastAsia="Times New Roman" w:hAnsi="Times New Roman" w:cs="Times New Roman"/>
          <w:sz w:val="24"/>
          <w:szCs w:val="24"/>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8B60CC">
        <w:rPr>
          <w:rFonts w:ascii="Times New Roman" w:eastAsia="Times New Roman" w:hAnsi="Times New Roman" w:cs="Times New Roman"/>
          <w:sz w:val="24"/>
          <w:szCs w:val="24"/>
          <w:lang w:eastAsia="ar-SA"/>
        </w:rPr>
        <w:t xml:space="preserve">- wystawiony nie wcześniej niż 6 miesięcy przed </w:t>
      </w:r>
      <w:r w:rsidR="0046523B" w:rsidRPr="008B60CC">
        <w:rPr>
          <w:rFonts w:ascii="Times New Roman" w:eastAsia="Times New Roman" w:hAnsi="Times New Roman" w:cs="Times New Roman"/>
          <w:sz w:val="24"/>
          <w:szCs w:val="24"/>
          <w:lang w:eastAsia="ar-SA"/>
        </w:rPr>
        <w:t xml:space="preserve">jego </w:t>
      </w:r>
      <w:r w:rsidR="008F157C" w:rsidRPr="008B60CC">
        <w:rPr>
          <w:rFonts w:ascii="Times New Roman" w:eastAsia="Times New Roman" w:hAnsi="Times New Roman" w:cs="Times New Roman"/>
          <w:sz w:val="24"/>
          <w:szCs w:val="24"/>
          <w:lang w:eastAsia="ar-SA"/>
        </w:rPr>
        <w:t>złożeniem.</w:t>
      </w:r>
      <w:r w:rsidRPr="008B60CC">
        <w:rPr>
          <w:rFonts w:ascii="Times New Roman" w:eastAsia="Times New Roman" w:hAnsi="Times New Roman" w:cs="Times New Roman"/>
          <w:sz w:val="24"/>
          <w:szCs w:val="24"/>
          <w:lang w:eastAsia="ar-SA"/>
        </w:rPr>
        <w:t xml:space="preserve"> </w:t>
      </w:r>
    </w:p>
    <w:p w14:paraId="6FE944B7" w14:textId="77777777" w:rsidR="00D829B3" w:rsidRPr="008B60CC" w:rsidRDefault="00EA16A6"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8B60CC">
        <w:rPr>
          <w:rFonts w:ascii="Times New Roman" w:eastAsia="Times New Roman" w:hAnsi="Times New Roman" w:cs="Times New Roman"/>
          <w:sz w:val="24"/>
          <w:szCs w:val="24"/>
          <w:lang w:eastAsia="ar-SA"/>
        </w:rPr>
        <w:lastRenderedPageBreak/>
        <w:t xml:space="preserve">Jeżeli w kraju, w którym wykonawca ma siedzibę lub miejsce zamieszkania, nie wydaje się dokumentów, o których mowa w pkt </w:t>
      </w:r>
      <w:r w:rsidR="00137B25" w:rsidRPr="008B60CC">
        <w:rPr>
          <w:rFonts w:ascii="Times New Roman" w:eastAsia="Times New Roman" w:hAnsi="Times New Roman" w:cs="Times New Roman"/>
          <w:sz w:val="24"/>
          <w:szCs w:val="24"/>
          <w:lang w:eastAsia="ar-SA"/>
        </w:rPr>
        <w:t>6</w:t>
      </w:r>
      <w:r w:rsidRPr="008B60CC">
        <w:rPr>
          <w:rFonts w:ascii="Times New Roman" w:eastAsia="Times New Roman" w:hAnsi="Times New Roman" w:cs="Times New Roman"/>
          <w:sz w:val="24"/>
          <w:szCs w:val="24"/>
          <w:lang w:eastAsia="ar-SA"/>
        </w:rPr>
        <w:t xml:space="preserve"> lub gdy dokumenty te nie odnoszą się do wszystkich przypadków, o których mowa w art. 108 ust. 1 pkt 1, 2 i 4</w:t>
      </w:r>
      <w:r w:rsidR="009D2222" w:rsidRPr="008B60CC">
        <w:rPr>
          <w:rFonts w:ascii="Times New Roman" w:eastAsia="Times New Roman" w:hAnsi="Times New Roman" w:cs="Times New Roman"/>
          <w:sz w:val="24"/>
          <w:szCs w:val="24"/>
          <w:lang w:eastAsia="ar-SA"/>
        </w:rPr>
        <w:t xml:space="preserve"> Pzp</w:t>
      </w:r>
      <w:r w:rsidRPr="008B60CC">
        <w:rPr>
          <w:rFonts w:ascii="Times New Roman" w:eastAsia="Times New Roman" w:hAnsi="Times New Roman" w:cs="Times New Roman"/>
          <w:sz w:val="24"/>
          <w:szCs w:val="24"/>
          <w:lang w:eastAsia="ar-S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8B60CC">
        <w:rPr>
          <w:rFonts w:ascii="Times New Roman" w:eastAsia="Times New Roman" w:hAnsi="Times New Roman" w:cs="Times New Roman"/>
          <w:sz w:val="24"/>
          <w:szCs w:val="24"/>
          <w:lang w:eastAsia="ar-SA"/>
        </w:rPr>
        <w:t xml:space="preserve"> </w:t>
      </w:r>
      <w:r w:rsidRPr="008B60CC">
        <w:rPr>
          <w:rFonts w:ascii="Times New Roman" w:eastAsia="Times New Roman" w:hAnsi="Times New Roman" w:cs="Times New Roman"/>
          <w:sz w:val="24"/>
          <w:szCs w:val="24"/>
          <w:lang w:eastAsia="ar-SA"/>
        </w:rPr>
        <w:t>- wystawionym  nie wcześniej niż 6 miesięcy przed jego złożeniem</w:t>
      </w:r>
    </w:p>
    <w:p w14:paraId="62FE185D" w14:textId="77777777" w:rsidR="00CC5192" w:rsidRPr="008B60CC"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8B60CC">
        <w:rPr>
          <w:rFonts w:ascii="Times New Roman" w:eastAsia="Times New Roman" w:hAnsi="Times New Roman" w:cs="Times New Roman"/>
          <w:sz w:val="24"/>
          <w:szCs w:val="24"/>
          <w:lang w:eastAsia="ar-SA"/>
        </w:rPr>
        <w:t xml:space="preserve">Jeżeli wykonawca nie złoży oświadczenia, o którym mowa </w:t>
      </w:r>
      <w:r w:rsidR="008F157C" w:rsidRPr="008B60CC">
        <w:rPr>
          <w:rFonts w:ascii="Times New Roman" w:eastAsia="Times New Roman" w:hAnsi="Times New Roman" w:cs="Times New Roman"/>
          <w:sz w:val="24"/>
          <w:szCs w:val="24"/>
          <w:lang w:eastAsia="ar-SA"/>
        </w:rPr>
        <w:t>w art.125.ust.1</w:t>
      </w:r>
      <w:r w:rsidR="009D2222" w:rsidRPr="008B60CC">
        <w:rPr>
          <w:rFonts w:ascii="Times New Roman" w:eastAsia="Times New Roman" w:hAnsi="Times New Roman" w:cs="Times New Roman"/>
          <w:sz w:val="24"/>
          <w:szCs w:val="24"/>
          <w:lang w:eastAsia="ar-SA"/>
        </w:rPr>
        <w:t xml:space="preserve"> Pzp</w:t>
      </w:r>
      <w:r w:rsidRPr="008B60CC">
        <w:rPr>
          <w:rFonts w:ascii="Times New Roman" w:eastAsia="Times New Roman" w:hAnsi="Times New Roman" w:cs="Times New Roman"/>
          <w:sz w:val="24"/>
          <w:szCs w:val="24"/>
          <w:lang w:eastAsia="ar-SA"/>
        </w:rPr>
        <w:t xml:space="preserve">, </w:t>
      </w:r>
      <w:r w:rsidR="00674BC2" w:rsidRPr="008B60CC">
        <w:rPr>
          <w:rFonts w:ascii="Times New Roman" w:eastAsia="Times New Roman" w:hAnsi="Times New Roman" w:cs="Times New Roman"/>
          <w:sz w:val="24"/>
          <w:szCs w:val="24"/>
          <w:lang w:eastAsia="ar-SA"/>
        </w:rPr>
        <w:t xml:space="preserve">podmiotowych środków </w:t>
      </w:r>
      <w:r w:rsidR="008F157C" w:rsidRPr="008B60CC">
        <w:rPr>
          <w:rFonts w:ascii="Times New Roman" w:eastAsia="Times New Roman" w:hAnsi="Times New Roman" w:cs="Times New Roman"/>
          <w:sz w:val="24"/>
          <w:szCs w:val="24"/>
          <w:lang w:eastAsia="ar-SA"/>
        </w:rPr>
        <w:t>dowodowych,</w:t>
      </w:r>
      <w:r w:rsidR="00674BC2" w:rsidRPr="008B60CC">
        <w:rPr>
          <w:rFonts w:ascii="Times New Roman" w:eastAsia="Times New Roman" w:hAnsi="Times New Roman" w:cs="Times New Roman"/>
          <w:sz w:val="24"/>
          <w:szCs w:val="24"/>
          <w:lang w:eastAsia="ar-SA"/>
        </w:rPr>
        <w:t xml:space="preserve"> innych dokumentów lub oświadczeń składanyc</w:t>
      </w:r>
      <w:r w:rsidR="00A02F85" w:rsidRPr="008B60CC">
        <w:rPr>
          <w:rFonts w:ascii="Times New Roman" w:eastAsia="Times New Roman" w:hAnsi="Times New Roman" w:cs="Times New Roman"/>
          <w:sz w:val="24"/>
          <w:szCs w:val="24"/>
          <w:lang w:eastAsia="ar-SA"/>
        </w:rPr>
        <w:t>h w postępowaniu lub są</w:t>
      </w:r>
      <w:r w:rsidR="00674BC2" w:rsidRPr="008B60CC">
        <w:rPr>
          <w:rFonts w:ascii="Times New Roman" w:eastAsia="Times New Roman" w:hAnsi="Times New Roman" w:cs="Times New Roman"/>
          <w:sz w:val="24"/>
          <w:szCs w:val="24"/>
          <w:lang w:eastAsia="ar-SA"/>
        </w:rPr>
        <w:t xml:space="preserve"> one niekompletne lub zawierają błędy, zamawiający wezwie Wykonawcę odpowiednio do ich złożenia ,poprawienia lub uzupełnienia w </w:t>
      </w:r>
      <w:r w:rsidRPr="008B60CC">
        <w:rPr>
          <w:rFonts w:ascii="Times New Roman" w:eastAsia="Times New Roman" w:hAnsi="Times New Roman" w:cs="Times New Roman"/>
          <w:sz w:val="24"/>
          <w:szCs w:val="24"/>
          <w:lang w:eastAsia="ar-SA"/>
        </w:rPr>
        <w:t xml:space="preserve"> terminie przez siebie </w:t>
      </w:r>
      <w:r w:rsidR="00674BC2" w:rsidRPr="008B60CC">
        <w:rPr>
          <w:rFonts w:ascii="Times New Roman" w:eastAsia="Times New Roman" w:hAnsi="Times New Roman" w:cs="Times New Roman"/>
          <w:sz w:val="24"/>
          <w:szCs w:val="24"/>
          <w:lang w:eastAsia="ar-SA"/>
        </w:rPr>
        <w:t>wyznaczonych</w:t>
      </w:r>
      <w:r w:rsidRPr="008B60CC">
        <w:rPr>
          <w:rFonts w:ascii="Times New Roman" w:eastAsia="Times New Roman" w:hAnsi="Times New Roman" w:cs="Times New Roman"/>
          <w:sz w:val="24"/>
          <w:szCs w:val="24"/>
          <w:lang w:eastAsia="ar-SA"/>
        </w:rPr>
        <w:t>,</w:t>
      </w:r>
      <w:r w:rsidR="00A9472E" w:rsidRPr="008B60CC">
        <w:rPr>
          <w:rFonts w:ascii="Times New Roman" w:eastAsia="Times New Roman" w:hAnsi="Times New Roman" w:cs="Times New Roman"/>
          <w:sz w:val="24"/>
          <w:szCs w:val="24"/>
          <w:lang w:eastAsia="ar-SA"/>
        </w:rPr>
        <w:t xml:space="preserve"> </w:t>
      </w:r>
      <w:r w:rsidR="00056233" w:rsidRPr="008B60CC">
        <w:rPr>
          <w:rFonts w:ascii="Times New Roman" w:eastAsia="Times New Roman" w:hAnsi="Times New Roman" w:cs="Times New Roman"/>
          <w:sz w:val="24"/>
          <w:szCs w:val="24"/>
          <w:lang w:eastAsia="ar-SA"/>
        </w:rPr>
        <w:t>chyba że mimo ich złożenia,</w:t>
      </w:r>
      <w:r w:rsidR="00A9472E" w:rsidRPr="008B60CC">
        <w:rPr>
          <w:rFonts w:ascii="Times New Roman" w:eastAsia="Times New Roman" w:hAnsi="Times New Roman" w:cs="Times New Roman"/>
          <w:sz w:val="24"/>
          <w:szCs w:val="24"/>
          <w:lang w:eastAsia="ar-SA"/>
        </w:rPr>
        <w:t xml:space="preserve"> </w:t>
      </w:r>
      <w:r w:rsidR="00056233" w:rsidRPr="008B60CC">
        <w:rPr>
          <w:rFonts w:ascii="Times New Roman" w:eastAsia="Times New Roman" w:hAnsi="Times New Roman" w:cs="Times New Roman"/>
          <w:sz w:val="24"/>
          <w:szCs w:val="24"/>
          <w:lang w:eastAsia="ar-SA"/>
        </w:rPr>
        <w:t xml:space="preserve">uzupełnienia lub poprawienia </w:t>
      </w:r>
      <w:r w:rsidR="00A9472E" w:rsidRPr="008B60CC">
        <w:rPr>
          <w:rFonts w:ascii="Times New Roman" w:eastAsia="Times New Roman" w:hAnsi="Times New Roman" w:cs="Times New Roman"/>
          <w:sz w:val="24"/>
          <w:szCs w:val="24"/>
          <w:lang w:eastAsia="ar-SA"/>
        </w:rPr>
        <w:t xml:space="preserve">oferta wykonawcy podlega odrzuceniu </w:t>
      </w:r>
      <w:r w:rsidR="00674BC2" w:rsidRPr="008B60CC">
        <w:rPr>
          <w:rFonts w:ascii="Times New Roman" w:eastAsia="Times New Roman" w:hAnsi="Times New Roman" w:cs="Times New Roman"/>
          <w:sz w:val="24"/>
          <w:szCs w:val="24"/>
          <w:lang w:eastAsia="ar-SA"/>
        </w:rPr>
        <w:t>lub zachodzą przesłanki unieważnienia postępowania.</w:t>
      </w:r>
    </w:p>
    <w:p w14:paraId="48F9999A" w14:textId="77777777" w:rsidR="00674BC2" w:rsidRPr="008B60CC" w:rsidRDefault="00674BC2" w:rsidP="00597E9D">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8B60CC">
        <w:rPr>
          <w:rFonts w:ascii="Times New Roman" w:hAnsi="Times New Roman" w:cs="Times New Roman"/>
          <w:sz w:val="24"/>
          <w:szCs w:val="24"/>
        </w:rPr>
        <w:t xml:space="preserve">Zamawiający nie wezwie  do złożenia podmiotowych środków dowodowych, jeżeli: </w:t>
      </w:r>
    </w:p>
    <w:p w14:paraId="2A867F6A" w14:textId="77777777" w:rsidR="00674BC2" w:rsidRPr="008B60CC" w:rsidRDefault="00674BC2" w:rsidP="00674BC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8B60CC">
        <w:rPr>
          <w:rFonts w:ascii="Times New Roman" w:hAnsi="Times New Roman" w:cs="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8B60CC">
        <w:rPr>
          <w:rFonts w:ascii="Times New Roman" w:hAnsi="Times New Roman" w:cs="Times New Roman"/>
          <w:sz w:val="24"/>
          <w:szCs w:val="24"/>
        </w:rPr>
        <w:t>że</w:t>
      </w:r>
      <w:r w:rsidRPr="008B60CC">
        <w:rPr>
          <w:rFonts w:ascii="Times New Roman" w:hAnsi="Times New Roman" w:cs="Times New Roman"/>
          <w:sz w:val="24"/>
          <w:szCs w:val="24"/>
        </w:rPr>
        <w:t xml:space="preserve"> w jednolitym dokumencie dane umożliwiające dostęp do tych środków;</w:t>
      </w:r>
    </w:p>
    <w:p w14:paraId="04D2D084" w14:textId="77777777" w:rsidR="00CC5192" w:rsidRPr="008B60CC"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8B60CC">
        <w:rPr>
          <w:rFonts w:ascii="Times New Roman" w:eastAsia="Times New Roman" w:hAnsi="Times New Roman" w:cs="Times New Roman"/>
          <w:sz w:val="24"/>
          <w:szCs w:val="24"/>
          <w:lang w:eastAsia="ar-SA"/>
        </w:rPr>
        <w:t xml:space="preserve">Wykonawca nie jest </w:t>
      </w:r>
      <w:r w:rsidR="00674BC2" w:rsidRPr="008B60CC">
        <w:rPr>
          <w:rFonts w:ascii="Times New Roman" w:eastAsia="Times New Roman" w:hAnsi="Times New Roman" w:cs="Times New Roman"/>
          <w:sz w:val="24"/>
          <w:szCs w:val="24"/>
          <w:lang w:eastAsia="ar-SA"/>
        </w:rPr>
        <w:t>z</w:t>
      </w:r>
      <w:r w:rsidRPr="008B60CC">
        <w:rPr>
          <w:rFonts w:ascii="Times New Roman" w:eastAsia="Times New Roman" w:hAnsi="Times New Roman" w:cs="Times New Roman"/>
          <w:sz w:val="24"/>
          <w:szCs w:val="24"/>
          <w:lang w:eastAsia="ar-SA"/>
        </w:rPr>
        <w:t xml:space="preserve">obowiązany do złożenia </w:t>
      </w:r>
      <w:r w:rsidR="00674BC2" w:rsidRPr="008B60CC">
        <w:rPr>
          <w:rFonts w:ascii="Times New Roman" w:eastAsia="Times New Roman" w:hAnsi="Times New Roman" w:cs="Times New Roman"/>
          <w:sz w:val="24"/>
          <w:szCs w:val="24"/>
          <w:lang w:eastAsia="ar-SA"/>
        </w:rPr>
        <w:t>podmiotowych środków dowodowych,</w:t>
      </w:r>
      <w:r w:rsidR="008F157C" w:rsidRPr="008B60CC">
        <w:rPr>
          <w:rFonts w:ascii="Times New Roman" w:eastAsia="Times New Roman" w:hAnsi="Times New Roman" w:cs="Times New Roman"/>
          <w:sz w:val="24"/>
          <w:szCs w:val="24"/>
          <w:lang w:eastAsia="ar-SA"/>
        </w:rPr>
        <w:t xml:space="preserve"> </w:t>
      </w:r>
      <w:r w:rsidR="00674BC2" w:rsidRPr="008B60CC">
        <w:rPr>
          <w:rFonts w:ascii="Times New Roman" w:eastAsia="Times New Roman" w:hAnsi="Times New Roman" w:cs="Times New Roman"/>
          <w:sz w:val="24"/>
          <w:szCs w:val="24"/>
          <w:lang w:eastAsia="ar-SA"/>
        </w:rPr>
        <w:t>które zamawiający posiada, jeżeli wykonawca wskaże te środki oraz potwierdzi ich prawidłowość i aktualność.</w:t>
      </w:r>
      <w:r w:rsidRPr="008B60CC">
        <w:rPr>
          <w:rFonts w:ascii="Times New Roman" w:eastAsia="Times New Roman" w:hAnsi="Times New Roman" w:cs="Times New Roman"/>
          <w:sz w:val="24"/>
          <w:szCs w:val="24"/>
          <w:lang w:eastAsia="ar-SA"/>
        </w:rPr>
        <w:t xml:space="preserve"> </w:t>
      </w:r>
    </w:p>
    <w:p w14:paraId="2696049D" w14:textId="77777777" w:rsidR="00D40169" w:rsidRPr="008B60CC" w:rsidRDefault="00A2282B" w:rsidP="00597E9D">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8B60CC">
        <w:rPr>
          <w:rFonts w:ascii="Times New Roman" w:eastAsia="Times New Roman" w:hAnsi="Times New Roman" w:cs="Times New Roman"/>
          <w:sz w:val="24"/>
          <w:szCs w:val="24"/>
          <w:lang w:eastAsia="ar-SA"/>
        </w:rPr>
        <w:t>W zakresie nieuregulowanym S</w:t>
      </w:r>
      <w:r w:rsidR="008C51E6" w:rsidRPr="008B60CC">
        <w:rPr>
          <w:rFonts w:ascii="Times New Roman" w:eastAsia="Times New Roman" w:hAnsi="Times New Roman" w:cs="Times New Roman"/>
          <w:sz w:val="24"/>
          <w:szCs w:val="24"/>
          <w:lang w:eastAsia="ar-SA"/>
        </w:rPr>
        <w:t xml:space="preserve">WZ, zastosowanie mają przepisy Rozporządzenia Ministra Rozwoju </w:t>
      </w:r>
      <w:r w:rsidRPr="008B60CC">
        <w:rPr>
          <w:rFonts w:ascii="Times New Roman" w:eastAsia="Times New Roman" w:hAnsi="Times New Roman" w:cs="Times New Roman"/>
          <w:sz w:val="24"/>
          <w:szCs w:val="24"/>
          <w:lang w:eastAsia="ar-SA"/>
        </w:rPr>
        <w:t xml:space="preserve">Pracy i Technologii z dnia 23 grudnia 2020 roku </w:t>
      </w:r>
      <w:r w:rsidR="008C51E6" w:rsidRPr="008B60CC">
        <w:rPr>
          <w:rFonts w:ascii="Times New Roman" w:eastAsia="Times New Roman" w:hAnsi="Times New Roman" w:cs="Times New Roman"/>
          <w:sz w:val="24"/>
          <w:szCs w:val="24"/>
          <w:lang w:eastAsia="ar-SA"/>
        </w:rPr>
        <w:t xml:space="preserve"> w sprawie </w:t>
      </w:r>
      <w:r w:rsidRPr="008B60CC">
        <w:rPr>
          <w:rFonts w:ascii="Times New Roman" w:eastAsia="Times New Roman" w:hAnsi="Times New Roman" w:cs="Times New Roman"/>
          <w:sz w:val="24"/>
          <w:szCs w:val="24"/>
          <w:lang w:eastAsia="ar-SA"/>
        </w:rPr>
        <w:t>podmiotowych środków dowodowych oraz innych dokumentów lub oświadczeń jakich może żądać zamawiający od wykonawcy (Dz.U z 2020 poz 2415</w:t>
      </w:r>
      <w:r w:rsidR="008F157C" w:rsidRPr="008B60CC">
        <w:rPr>
          <w:rFonts w:ascii="Times New Roman" w:eastAsia="Times New Roman" w:hAnsi="Times New Roman" w:cs="Times New Roman"/>
          <w:sz w:val="24"/>
          <w:szCs w:val="24"/>
          <w:lang w:eastAsia="ar-SA"/>
        </w:rPr>
        <w:t xml:space="preserve"> </w:t>
      </w:r>
      <w:r w:rsidR="008F157C" w:rsidRPr="008B60CC">
        <w:rPr>
          <w:rFonts w:ascii="Times New Roman" w:eastAsia="Times New Roman" w:hAnsi="Times New Roman" w:cs="Times New Roman"/>
          <w:bCs/>
          <w:sz w:val="24"/>
          <w:szCs w:val="24"/>
          <w:lang w:eastAsia="pl-PL"/>
        </w:rPr>
        <w:t>z późn. zm.</w:t>
      </w:r>
      <w:r w:rsidRPr="008B60CC">
        <w:rPr>
          <w:rFonts w:ascii="Times New Roman" w:eastAsia="Times New Roman" w:hAnsi="Times New Roman" w:cs="Times New Roman"/>
          <w:sz w:val="24"/>
          <w:szCs w:val="24"/>
          <w:lang w:eastAsia="ar-SA"/>
        </w:rPr>
        <w:t xml:space="preserve">) </w:t>
      </w:r>
      <w:r w:rsidR="00A24CF0" w:rsidRPr="008B60CC">
        <w:rPr>
          <w:rFonts w:ascii="Times New Roman" w:eastAsia="Times New Roman" w:hAnsi="Times New Roman" w:cs="Times New Roman"/>
          <w:bCs/>
          <w:sz w:val="24"/>
          <w:szCs w:val="24"/>
          <w:lang w:eastAsia="pl-PL"/>
        </w:rPr>
        <w:t xml:space="preserve">oraz rozporządzenia Prezesa Rady Ministrów z dnia </w:t>
      </w:r>
      <w:r w:rsidRPr="008B60CC">
        <w:rPr>
          <w:rFonts w:ascii="Times New Roman" w:eastAsia="Times New Roman" w:hAnsi="Times New Roman" w:cs="Times New Roman"/>
          <w:bCs/>
          <w:sz w:val="24"/>
          <w:szCs w:val="24"/>
          <w:lang w:eastAsia="pl-PL"/>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8B60CC">
        <w:rPr>
          <w:rFonts w:ascii="Times New Roman" w:eastAsia="Times New Roman" w:hAnsi="Times New Roman" w:cs="Times New Roman"/>
          <w:bCs/>
          <w:sz w:val="24"/>
          <w:szCs w:val="24"/>
          <w:lang w:eastAsia="pl-PL"/>
        </w:rPr>
        <w:t>.</w:t>
      </w:r>
      <w:r w:rsidRPr="008B60CC">
        <w:rPr>
          <w:rFonts w:ascii="Times New Roman" w:eastAsia="Times New Roman" w:hAnsi="Times New Roman" w:cs="Times New Roman"/>
          <w:bCs/>
          <w:sz w:val="24"/>
          <w:szCs w:val="24"/>
          <w:lang w:eastAsia="pl-PL"/>
        </w:rPr>
        <w:t xml:space="preserve"> 2452</w:t>
      </w:r>
      <w:r w:rsidR="009D2222" w:rsidRPr="008B60CC">
        <w:rPr>
          <w:rFonts w:ascii="Times New Roman" w:eastAsia="Times New Roman" w:hAnsi="Times New Roman" w:cs="Times New Roman"/>
          <w:bCs/>
          <w:sz w:val="24"/>
          <w:szCs w:val="24"/>
          <w:lang w:eastAsia="pl-PL"/>
        </w:rPr>
        <w:t xml:space="preserve"> z późn. zm.</w:t>
      </w:r>
      <w:r w:rsidRPr="008B60CC">
        <w:rPr>
          <w:rFonts w:ascii="Times New Roman" w:eastAsia="Times New Roman" w:hAnsi="Times New Roman" w:cs="Times New Roman"/>
          <w:bCs/>
          <w:sz w:val="24"/>
          <w:szCs w:val="24"/>
          <w:lang w:eastAsia="pl-PL"/>
        </w:rPr>
        <w:t>)</w:t>
      </w:r>
      <w:r w:rsidR="008F157C" w:rsidRPr="008B60CC">
        <w:rPr>
          <w:rFonts w:ascii="Times New Roman" w:eastAsia="Times New Roman" w:hAnsi="Times New Roman" w:cs="Times New Roman"/>
          <w:bCs/>
          <w:sz w:val="24"/>
          <w:szCs w:val="24"/>
          <w:lang w:eastAsia="pl-PL"/>
        </w:rPr>
        <w:t>.</w:t>
      </w:r>
    </w:p>
    <w:p w14:paraId="643BB866" w14:textId="77777777" w:rsidR="00A2282B" w:rsidRPr="008B60CC"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621E1830" w14:textId="77777777" w:rsidR="00CC5192" w:rsidRPr="008B60CC" w:rsidRDefault="00CC5192" w:rsidP="009D2222">
      <w:pPr>
        <w:keepNext/>
        <w:spacing w:after="0" w:line="240" w:lineRule="auto"/>
        <w:jc w:val="both"/>
        <w:outlineLvl w:val="1"/>
        <w:rPr>
          <w:rFonts w:ascii="Times New Roman" w:eastAsia="Times New Roman" w:hAnsi="Times New Roman" w:cs="Times New Roman"/>
          <w:b/>
          <w:sz w:val="24"/>
          <w:szCs w:val="24"/>
          <w:lang w:eastAsia="pl-PL"/>
        </w:rPr>
      </w:pPr>
      <w:r w:rsidRPr="008B60CC">
        <w:rPr>
          <w:rFonts w:ascii="Times New Roman" w:eastAsia="Times New Roman" w:hAnsi="Times New Roman" w:cs="Times New Roman"/>
          <w:b/>
          <w:sz w:val="24"/>
          <w:szCs w:val="24"/>
          <w:lang w:eastAsia="pl-PL"/>
        </w:rPr>
        <w:t>VII</w:t>
      </w:r>
      <w:r w:rsidR="009B4B7E" w:rsidRPr="008B60CC">
        <w:rPr>
          <w:rFonts w:ascii="Times New Roman" w:eastAsia="Times New Roman" w:hAnsi="Times New Roman" w:cs="Times New Roman"/>
          <w:b/>
          <w:sz w:val="24"/>
          <w:szCs w:val="24"/>
          <w:lang w:eastAsia="pl-PL"/>
        </w:rPr>
        <w:t>I</w:t>
      </w:r>
      <w:r w:rsidRPr="008B60CC">
        <w:rPr>
          <w:rFonts w:ascii="Times New Roman" w:eastAsia="Times New Roman" w:hAnsi="Times New Roman" w:cs="Times New Roman"/>
          <w:b/>
          <w:sz w:val="24"/>
          <w:szCs w:val="24"/>
          <w:lang w:eastAsia="pl-PL"/>
        </w:rPr>
        <w:t>.</w:t>
      </w:r>
      <w:r w:rsidR="00EB140F" w:rsidRPr="008B60CC">
        <w:rPr>
          <w:rFonts w:ascii="Times New Roman" w:eastAsia="Times New Roman" w:hAnsi="Times New Roman" w:cs="Times New Roman"/>
          <w:b/>
          <w:sz w:val="24"/>
          <w:szCs w:val="24"/>
          <w:lang w:eastAsia="pl-PL"/>
        </w:rPr>
        <w:t xml:space="preserve"> </w:t>
      </w:r>
      <w:r w:rsidRPr="008B60CC">
        <w:rPr>
          <w:rFonts w:ascii="Times New Roman" w:eastAsia="Times New Roman" w:hAnsi="Times New Roman" w:cs="Times New Roman"/>
          <w:b/>
          <w:sz w:val="24"/>
          <w:szCs w:val="24"/>
          <w:lang w:eastAsia="pl-PL"/>
        </w:rPr>
        <w:t xml:space="preserve">INFORMACJE </w:t>
      </w:r>
      <w:r w:rsidR="009B4B7E" w:rsidRPr="008B60CC">
        <w:rPr>
          <w:rFonts w:ascii="Times New Roman" w:eastAsia="Times New Roman" w:hAnsi="Times New Roman" w:cs="Times New Roman"/>
          <w:b/>
          <w:sz w:val="24"/>
          <w:szCs w:val="24"/>
          <w:lang w:eastAsia="pl-PL"/>
        </w:rPr>
        <w:t xml:space="preserve">O ŚRODKACH </w:t>
      </w:r>
      <w:r w:rsidR="00EB140F" w:rsidRPr="008B60CC">
        <w:rPr>
          <w:rFonts w:ascii="Times New Roman" w:eastAsia="Times New Roman" w:hAnsi="Times New Roman" w:cs="Times New Roman"/>
          <w:b/>
          <w:sz w:val="24"/>
          <w:szCs w:val="24"/>
          <w:lang w:eastAsia="pl-PL"/>
        </w:rPr>
        <w:t>KOMUNIKACJI ELEKTRONICZNEJ PRZY UŻYCIU KTÓRYCH ZAMAWIAJĄCY BĘDZIE KOMUNIKOWAŁ SIĘ Z WYKONAWCAMI, ORAZ INFORMACJE O WYMAGANIACH TECHNICZNYCH I ORGANIZACYJNYCH SPORZADZANIA,</w:t>
      </w:r>
      <w:r w:rsidR="008F157C" w:rsidRPr="008B60CC">
        <w:rPr>
          <w:rFonts w:ascii="Times New Roman" w:eastAsia="Times New Roman" w:hAnsi="Times New Roman" w:cs="Times New Roman"/>
          <w:b/>
          <w:sz w:val="24"/>
          <w:szCs w:val="24"/>
          <w:lang w:eastAsia="pl-PL"/>
        </w:rPr>
        <w:t xml:space="preserve"> </w:t>
      </w:r>
      <w:r w:rsidR="00EB140F" w:rsidRPr="008B60CC">
        <w:rPr>
          <w:rFonts w:ascii="Times New Roman" w:eastAsia="Times New Roman" w:hAnsi="Times New Roman" w:cs="Times New Roman"/>
          <w:b/>
          <w:sz w:val="24"/>
          <w:szCs w:val="24"/>
          <w:lang w:eastAsia="pl-PL"/>
        </w:rPr>
        <w:t xml:space="preserve">WYSYŁANIA I ODBIERANIA KORESPONDENCJI ELEKTRONICZNEJ </w:t>
      </w:r>
    </w:p>
    <w:p w14:paraId="3792E24C" w14:textId="77777777" w:rsidR="00B15BCE" w:rsidRPr="008B60CC" w:rsidRDefault="007670F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 xml:space="preserve">W postępowaniu komunikacja między zamawiającym a wykonawcami </w:t>
      </w:r>
      <w:r w:rsidR="004A53D3" w:rsidRPr="008B60CC">
        <w:rPr>
          <w:rFonts w:ascii="Times New Roman" w:eastAsia="Times New Roman" w:hAnsi="Times New Roman" w:cs="Times New Roman"/>
          <w:sz w:val="24"/>
          <w:szCs w:val="24"/>
          <w:lang w:eastAsia="pl-PL"/>
        </w:rPr>
        <w:t>prowadzona jest w języku polskim w formie elektronicznej</w:t>
      </w:r>
      <w:r w:rsidR="00A02F85" w:rsidRPr="008B60CC">
        <w:rPr>
          <w:rFonts w:ascii="Times New Roman" w:eastAsia="Times New Roman" w:hAnsi="Times New Roman" w:cs="Times New Roman"/>
          <w:sz w:val="24"/>
          <w:szCs w:val="24"/>
          <w:lang w:eastAsia="pl-PL"/>
        </w:rPr>
        <w:t xml:space="preserve"> zgodnie z art. 61 ustawy Pzp</w:t>
      </w:r>
      <w:r w:rsidR="004A53D3" w:rsidRPr="008B60CC">
        <w:rPr>
          <w:rFonts w:ascii="Times New Roman" w:eastAsia="Times New Roman" w:hAnsi="Times New Roman" w:cs="Times New Roman"/>
          <w:sz w:val="24"/>
          <w:szCs w:val="24"/>
          <w:lang w:eastAsia="pl-PL"/>
        </w:rPr>
        <w:t>.</w:t>
      </w:r>
    </w:p>
    <w:p w14:paraId="190056ED" w14:textId="77777777" w:rsidR="004A53D3" w:rsidRPr="008B60CC" w:rsidRDefault="00C30409" w:rsidP="00E2271B">
      <w:pPr>
        <w:pStyle w:val="Akapitzlist"/>
        <w:numPr>
          <w:ilvl w:val="0"/>
          <w:numId w:val="15"/>
        </w:numPr>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p</w:t>
      </w:r>
      <w:r w:rsidR="004A53D3" w:rsidRPr="008B60CC">
        <w:rPr>
          <w:rFonts w:ascii="Times New Roman" w:eastAsia="Times New Roman" w:hAnsi="Times New Roman" w:cs="Times New Roman"/>
          <w:sz w:val="24"/>
          <w:szCs w:val="24"/>
          <w:lang w:eastAsia="pl-PL"/>
        </w:rPr>
        <w:t xml:space="preserve">rzekazanie ofert, oświadczeń o których mowa w art. </w:t>
      </w:r>
      <w:r w:rsidR="00A02F85" w:rsidRPr="008B60CC">
        <w:rPr>
          <w:rFonts w:ascii="Times New Roman" w:eastAsia="Times New Roman" w:hAnsi="Times New Roman" w:cs="Times New Roman"/>
          <w:sz w:val="24"/>
          <w:szCs w:val="24"/>
          <w:lang w:eastAsia="pl-PL"/>
        </w:rPr>
        <w:t>125 ust.1</w:t>
      </w:r>
      <w:r w:rsidR="004A53D3" w:rsidRPr="008B60CC">
        <w:rPr>
          <w:rFonts w:ascii="Times New Roman" w:eastAsia="Times New Roman" w:hAnsi="Times New Roman" w:cs="Times New Roman"/>
          <w:sz w:val="24"/>
          <w:szCs w:val="24"/>
          <w:lang w:eastAsia="pl-PL"/>
        </w:rPr>
        <w:t xml:space="preserve"> PZP w tym jednolitego europejskiego dokumentu zamówienia następuje za pośrednictwem Platformy SmartPZP dostępnej pod adresem </w:t>
      </w:r>
      <w:hyperlink r:id="rId21" w:history="1">
        <w:r w:rsidR="004A53D3" w:rsidRPr="008B60CC">
          <w:rPr>
            <w:rStyle w:val="Hipercze"/>
            <w:rFonts w:ascii="Times New Roman" w:eastAsia="Times New Roman" w:hAnsi="Times New Roman" w:cs="Times New Roman"/>
            <w:color w:val="auto"/>
            <w:sz w:val="24"/>
            <w:szCs w:val="24"/>
            <w:lang w:eastAsia="pl-PL"/>
          </w:rPr>
          <w:t>https://portal.smartpzp.pl/uck</w:t>
        </w:r>
      </w:hyperlink>
      <w:r w:rsidR="00DA51FD" w:rsidRPr="008B60CC">
        <w:rPr>
          <w:rFonts w:ascii="Times New Roman" w:eastAsia="Times New Roman" w:hAnsi="Times New Roman" w:cs="Times New Roman"/>
          <w:sz w:val="24"/>
          <w:szCs w:val="24"/>
          <w:lang w:eastAsia="pl-PL"/>
        </w:rPr>
        <w:t>.</w:t>
      </w:r>
      <w:r w:rsidR="00B15BCE" w:rsidRPr="008B60CC">
        <w:rPr>
          <w:rFonts w:ascii="Times New Roman" w:eastAsia="Times New Roman" w:hAnsi="Times New Roman" w:cs="Times New Roman"/>
          <w:sz w:val="24"/>
          <w:szCs w:val="24"/>
          <w:lang w:eastAsia="pl-PL"/>
        </w:rPr>
        <w:t xml:space="preserve"> </w:t>
      </w:r>
      <w:r w:rsidR="004A53D3" w:rsidRPr="008B60CC">
        <w:rPr>
          <w:rFonts w:ascii="Times New Roman" w:eastAsia="Calibri" w:hAnsi="Times New Roman" w:cs="Times New Roman"/>
          <w:sz w:val="24"/>
          <w:szCs w:val="24"/>
        </w:rPr>
        <w:t>Za datę wpływu dokumentów na Platformę  przyjmuje się datę zapisania na serwerach. Aktualna data i godzina,</w:t>
      </w:r>
      <w:r w:rsidR="0082135B" w:rsidRPr="008B60CC">
        <w:rPr>
          <w:rFonts w:ascii="Times New Roman" w:eastAsia="Calibri" w:hAnsi="Times New Roman" w:cs="Times New Roman"/>
          <w:sz w:val="24"/>
          <w:szCs w:val="24"/>
        </w:rPr>
        <w:t xml:space="preserve"> zsynchronizowane z Głównym Urzędem Miar, </w:t>
      </w:r>
      <w:r w:rsidR="004A53D3" w:rsidRPr="008B60CC">
        <w:rPr>
          <w:rFonts w:ascii="Times New Roman" w:eastAsia="Calibri" w:hAnsi="Times New Roman" w:cs="Times New Roman"/>
          <w:sz w:val="24"/>
          <w:szCs w:val="24"/>
        </w:rPr>
        <w:t xml:space="preserve">  wyświetlane są w prawym górnym rogu  </w:t>
      </w:r>
      <w:r w:rsidR="00A1609E" w:rsidRPr="008B60CC">
        <w:rPr>
          <w:rFonts w:ascii="Times New Roman" w:eastAsia="Calibri" w:hAnsi="Times New Roman" w:cs="Times New Roman"/>
          <w:sz w:val="24"/>
          <w:szCs w:val="24"/>
        </w:rPr>
        <w:t>otwartego okna aplikacji Platformy.</w:t>
      </w:r>
      <w:r w:rsidR="004A53D3" w:rsidRPr="008B60CC">
        <w:rPr>
          <w:rFonts w:ascii="Times New Roman" w:eastAsia="Calibri" w:hAnsi="Times New Roman" w:cs="Times New Roman"/>
          <w:sz w:val="24"/>
          <w:szCs w:val="24"/>
        </w:rPr>
        <w:t xml:space="preserve"> </w:t>
      </w:r>
    </w:p>
    <w:p w14:paraId="3D13895B" w14:textId="77777777" w:rsidR="00DA51FD" w:rsidRPr="008B60CC" w:rsidRDefault="00A1609E" w:rsidP="00E2271B">
      <w:pPr>
        <w:pStyle w:val="Akapitzlist"/>
        <w:numPr>
          <w:ilvl w:val="0"/>
          <w:numId w:val="15"/>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8B60CC">
        <w:rPr>
          <w:rFonts w:ascii="Times New Roman" w:eastAsia="Times New Roman" w:hAnsi="Times New Roman" w:cs="Times New Roman"/>
          <w:sz w:val="24"/>
          <w:szCs w:val="24"/>
          <w:lang w:eastAsia="pl-PL"/>
        </w:rPr>
        <w:t xml:space="preserve">w pozostałych przypadkach </w:t>
      </w:r>
      <w:r w:rsidR="007106B5" w:rsidRPr="008B60CC">
        <w:rPr>
          <w:rFonts w:ascii="Times New Roman" w:eastAsia="Times New Roman" w:hAnsi="Times New Roman" w:cs="Times New Roman"/>
          <w:sz w:val="24"/>
          <w:szCs w:val="24"/>
          <w:lang w:eastAsia="pl-PL"/>
        </w:rPr>
        <w:t xml:space="preserve"> wymiana informacji, przekazywanie dokumentów lub oświadczeń </w:t>
      </w:r>
      <w:r w:rsidRPr="008B60CC">
        <w:rPr>
          <w:rFonts w:ascii="Times New Roman" w:eastAsia="Times New Roman" w:hAnsi="Times New Roman" w:cs="Times New Roman"/>
          <w:sz w:val="24"/>
          <w:szCs w:val="24"/>
          <w:lang w:eastAsia="pl-PL"/>
        </w:rPr>
        <w:t xml:space="preserve">może odbywać się za pośrednictwem Platformy SmartPZP lub za pośrednictwem  poczty elektronicznej e-mail: </w:t>
      </w:r>
      <w:hyperlink r:id="rId22" w:history="1">
        <w:r w:rsidR="00DA51FD" w:rsidRPr="008B60CC">
          <w:rPr>
            <w:rStyle w:val="Hipercze"/>
            <w:rFonts w:ascii="Times New Roman" w:eastAsia="Times New Roman" w:hAnsi="Times New Roman" w:cs="Times New Roman"/>
            <w:bCs/>
            <w:color w:val="auto"/>
            <w:sz w:val="24"/>
            <w:szCs w:val="24"/>
            <w:lang w:eastAsia="pl-PL"/>
          </w:rPr>
          <w:t>bzp@uck.katowice.pl</w:t>
        </w:r>
      </w:hyperlink>
      <w:r w:rsidR="00DA51FD" w:rsidRPr="008B60CC">
        <w:rPr>
          <w:rFonts w:ascii="Times New Roman" w:eastAsia="Times New Roman" w:hAnsi="Times New Roman" w:cs="Times New Roman"/>
          <w:bCs/>
          <w:sz w:val="24"/>
          <w:szCs w:val="24"/>
          <w:lang w:eastAsia="pl-PL"/>
        </w:rPr>
        <w:t xml:space="preserve"> lub </w:t>
      </w:r>
      <w:hyperlink r:id="rId23" w:history="1">
        <w:r w:rsidR="00DA51FD" w:rsidRPr="008B60CC">
          <w:rPr>
            <w:rStyle w:val="Hipercze"/>
            <w:rFonts w:ascii="Times New Roman" w:hAnsi="Times New Roman" w:cs="Times New Roman"/>
            <w:color w:val="auto"/>
            <w:sz w:val="24"/>
            <w:szCs w:val="24"/>
          </w:rPr>
          <w:t>ekamzela@uck.katowice.pl</w:t>
        </w:r>
      </w:hyperlink>
    </w:p>
    <w:p w14:paraId="318937EF" w14:textId="77777777" w:rsidR="00C41F55" w:rsidRPr="008B60CC" w:rsidRDefault="00C41F55" w:rsidP="00E2271B">
      <w:pPr>
        <w:pStyle w:val="Akapitzlist"/>
        <w:numPr>
          <w:ilvl w:val="0"/>
          <w:numId w:val="15"/>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8B60CC">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7833976C" w14:textId="77777777" w:rsidR="00850F5B" w:rsidRPr="008B60CC" w:rsidRDefault="00517AE4" w:rsidP="00597E9D">
      <w:pPr>
        <w:pStyle w:val="Akapitzlist"/>
        <w:numPr>
          <w:ilvl w:val="0"/>
          <w:numId w:val="6"/>
        </w:numPr>
        <w:suppressAutoHyphens/>
        <w:autoSpaceDE w:val="0"/>
        <w:autoSpaceDN w:val="0"/>
        <w:adjustRightInd w:val="0"/>
        <w:spacing w:after="42" w:line="240" w:lineRule="auto"/>
        <w:jc w:val="both"/>
        <w:rPr>
          <w:rFonts w:ascii="Times New Roman" w:eastAsia="Times New Roman" w:hAnsi="Times New Roman" w:cs="Times New Roman"/>
          <w:sz w:val="24"/>
          <w:szCs w:val="24"/>
          <w:lang w:eastAsia="ar-SA"/>
        </w:rPr>
      </w:pPr>
      <w:r w:rsidRPr="008B60CC">
        <w:rPr>
          <w:rFonts w:ascii="Times New Roman" w:eastAsia="Calibri" w:hAnsi="Times New Roman" w:cs="Times New Roman"/>
          <w:sz w:val="24"/>
          <w:szCs w:val="24"/>
        </w:rPr>
        <w:t>Szczegółowa instrukcja użytkownika Wykonawcy SmartPZP dostępna jest na stronie Platformy</w:t>
      </w:r>
      <w:r w:rsidRPr="008B60CC">
        <w:rPr>
          <w:rFonts w:ascii="Times New Roman" w:eastAsia="Times New Roman" w:hAnsi="Times New Roman" w:cs="Times New Roman"/>
          <w:sz w:val="24"/>
          <w:szCs w:val="24"/>
          <w:lang w:eastAsia="ar-SA"/>
        </w:rPr>
        <w:t xml:space="preserve"> </w:t>
      </w:r>
      <w:hyperlink r:id="rId24" w:history="1">
        <w:r w:rsidRPr="008B60CC">
          <w:rPr>
            <w:rFonts w:ascii="Times New Roman" w:eastAsia="Times New Roman" w:hAnsi="Times New Roman" w:cs="Times New Roman"/>
            <w:sz w:val="24"/>
            <w:szCs w:val="24"/>
            <w:u w:val="single"/>
            <w:lang w:eastAsia="ar-SA"/>
          </w:rPr>
          <w:t>https://portal.smartpzp.pl/uck/elearning</w:t>
        </w:r>
      </w:hyperlink>
      <w:r w:rsidRPr="008B60CC">
        <w:rPr>
          <w:rFonts w:ascii="Times New Roman" w:eastAsia="Times New Roman" w:hAnsi="Times New Roman" w:cs="Times New Roman"/>
          <w:sz w:val="24"/>
          <w:szCs w:val="24"/>
          <w:lang w:eastAsia="ar-SA"/>
        </w:rPr>
        <w:t xml:space="preserve">  </w:t>
      </w:r>
    </w:p>
    <w:p w14:paraId="6E451500" w14:textId="77777777" w:rsidR="00850F5B" w:rsidRPr="008B60CC"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8B60CC">
        <w:rPr>
          <w:rFonts w:ascii="Times New Roman" w:eastAsia="Calibri" w:hAnsi="Times New Roman" w:cs="Times New Roman"/>
          <w:sz w:val="24"/>
          <w:szCs w:val="24"/>
        </w:rPr>
        <w:lastRenderedPageBreak/>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8B60CC"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8B60CC">
        <w:rPr>
          <w:rFonts w:ascii="Times New Roman" w:eastAsia="Calibri" w:hAnsi="Times New Roman" w:cs="Times New Roman"/>
          <w:sz w:val="24"/>
          <w:szCs w:val="24"/>
        </w:rPr>
        <w:t>Korzystanie z Systemu możliwe jest na 2 sposoby, pod warunkiem spełnienia następujących minimalnych wymagań technicznych:</w:t>
      </w:r>
    </w:p>
    <w:p w14:paraId="1916C179" w14:textId="77777777" w:rsidR="00850F5B" w:rsidRPr="008B60CC" w:rsidRDefault="00850F5B" w:rsidP="00E2271B">
      <w:pPr>
        <w:numPr>
          <w:ilvl w:val="0"/>
          <w:numId w:val="20"/>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8B60CC">
        <w:rPr>
          <w:rFonts w:ascii="Times New Roman" w:eastAsia="Calibri" w:hAnsi="Times New Roman" w:cs="Times New Roman"/>
          <w:sz w:val="24"/>
          <w:szCs w:val="24"/>
        </w:rPr>
        <w:t>a) Oprogramowanie zewnętrzne (dostawcy podpisu kwalifikowanego)</w:t>
      </w:r>
    </w:p>
    <w:p w14:paraId="1908FC53" w14:textId="77777777" w:rsidR="00850F5B" w:rsidRPr="008B60CC" w:rsidRDefault="00850F5B" w:rsidP="00E2271B">
      <w:pPr>
        <w:numPr>
          <w:ilvl w:val="0"/>
          <w:numId w:val="22"/>
        </w:numPr>
        <w:autoSpaceDE w:val="0"/>
        <w:autoSpaceDN w:val="0"/>
        <w:adjustRightInd w:val="0"/>
        <w:spacing w:after="0" w:line="240" w:lineRule="auto"/>
        <w:jc w:val="both"/>
        <w:rPr>
          <w:rFonts w:ascii="Times New Roman" w:eastAsia="Calibri" w:hAnsi="Times New Roman" w:cs="Times New Roman"/>
          <w:sz w:val="24"/>
          <w:szCs w:val="24"/>
        </w:rPr>
      </w:pPr>
      <w:r w:rsidRPr="008B60CC">
        <w:rPr>
          <w:rFonts w:ascii="Times New Roman" w:eastAsia="Calibri" w:hAnsi="Times New Roman" w:cs="Times New Roman"/>
          <w:sz w:val="24"/>
          <w:szCs w:val="24"/>
        </w:rPr>
        <w:t>Mozzilla Firefox ver. 65 i późniejsze, Google Chrome ver. 66 i późniejsze lub Opera ver. 58 i późniejsze, Microsoft Edge ver 18 i późniejsze, Internet Explorer 11</w:t>
      </w:r>
    </w:p>
    <w:p w14:paraId="08C4CCEE" w14:textId="77777777" w:rsidR="00850F5B" w:rsidRPr="008B60CC" w:rsidRDefault="00850F5B" w:rsidP="00E2271B">
      <w:pPr>
        <w:numPr>
          <w:ilvl w:val="0"/>
          <w:numId w:val="22"/>
        </w:numPr>
        <w:autoSpaceDE w:val="0"/>
        <w:autoSpaceDN w:val="0"/>
        <w:adjustRightInd w:val="0"/>
        <w:spacing w:after="0" w:line="240" w:lineRule="auto"/>
        <w:jc w:val="both"/>
        <w:rPr>
          <w:rFonts w:ascii="Times New Roman" w:eastAsia="Calibri" w:hAnsi="Times New Roman" w:cs="Times New Roman"/>
          <w:sz w:val="24"/>
          <w:szCs w:val="24"/>
        </w:rPr>
      </w:pPr>
      <w:r w:rsidRPr="008B60CC">
        <w:rPr>
          <w:rFonts w:ascii="Times New Roman" w:eastAsia="Calibri" w:hAnsi="Times New Roman" w:cs="Times New Roman"/>
          <w:sz w:val="24"/>
          <w:szCs w:val="24"/>
        </w:rPr>
        <w:t>Lista zalecanych przeglądarek internetowych: Google Chrome, Mozilla Firefox,Opera. Zalecane jest używanie najnowszych wersji przeglądarek</w:t>
      </w:r>
    </w:p>
    <w:p w14:paraId="00F67299" w14:textId="77777777" w:rsidR="00850F5B" w:rsidRPr="008B60CC" w:rsidRDefault="00850F5B" w:rsidP="00E2271B">
      <w:pPr>
        <w:numPr>
          <w:ilvl w:val="0"/>
          <w:numId w:val="22"/>
        </w:numPr>
        <w:autoSpaceDE w:val="0"/>
        <w:autoSpaceDN w:val="0"/>
        <w:adjustRightInd w:val="0"/>
        <w:spacing w:after="0" w:line="240" w:lineRule="auto"/>
        <w:jc w:val="both"/>
        <w:rPr>
          <w:rFonts w:ascii="Times New Roman" w:eastAsia="Calibri" w:hAnsi="Times New Roman" w:cs="Times New Roman"/>
          <w:sz w:val="24"/>
          <w:szCs w:val="24"/>
        </w:rPr>
      </w:pPr>
      <w:r w:rsidRPr="008B60CC">
        <w:rPr>
          <w:rFonts w:ascii="Times New Roman" w:eastAsia="Calibri" w:hAnsi="Times New Roman" w:cs="Times New Roman"/>
          <w:sz w:val="24"/>
          <w:szCs w:val="24"/>
        </w:rPr>
        <w:t>system operacyjny Windows 7 i późniejsze</w:t>
      </w:r>
    </w:p>
    <w:p w14:paraId="09970A89" w14:textId="77777777" w:rsidR="00850F5B" w:rsidRPr="008B60CC" w:rsidRDefault="00850F5B" w:rsidP="00E2271B">
      <w:pPr>
        <w:numPr>
          <w:ilvl w:val="0"/>
          <w:numId w:val="20"/>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8B60CC">
        <w:rPr>
          <w:rFonts w:ascii="Times New Roman" w:eastAsia="Calibri" w:hAnsi="Times New Roman" w:cs="Times New Roman"/>
          <w:sz w:val="24"/>
          <w:szCs w:val="24"/>
        </w:rPr>
        <w:t>b) Oprogramowanie wbudowane w SmartPZP</w:t>
      </w:r>
    </w:p>
    <w:p w14:paraId="027BF108" w14:textId="77777777" w:rsidR="00850F5B" w:rsidRPr="008B60CC" w:rsidRDefault="00850F5B" w:rsidP="00E2271B">
      <w:pPr>
        <w:numPr>
          <w:ilvl w:val="0"/>
          <w:numId w:val="29"/>
        </w:numPr>
        <w:autoSpaceDE w:val="0"/>
        <w:autoSpaceDN w:val="0"/>
        <w:adjustRightInd w:val="0"/>
        <w:spacing w:after="0" w:line="240" w:lineRule="auto"/>
        <w:jc w:val="both"/>
        <w:rPr>
          <w:rFonts w:ascii="Times New Roman" w:eastAsia="Calibri" w:hAnsi="Times New Roman" w:cs="Times New Roman"/>
          <w:sz w:val="24"/>
          <w:szCs w:val="24"/>
        </w:rPr>
      </w:pPr>
      <w:r w:rsidRPr="008B60CC">
        <w:rPr>
          <w:rFonts w:ascii="Times New Roman" w:eastAsia="Calibri" w:hAnsi="Times New Roman" w:cs="Times New Roman"/>
          <w:sz w:val="24"/>
          <w:szCs w:val="24"/>
        </w:rPr>
        <w:t>zainstalowane środowisko Java w wersji min. 1.8 (jre)</w:t>
      </w:r>
    </w:p>
    <w:p w14:paraId="67DA74EA" w14:textId="77777777" w:rsidR="00850F5B" w:rsidRPr="008B60CC" w:rsidRDefault="00850F5B" w:rsidP="00E2271B">
      <w:pPr>
        <w:numPr>
          <w:ilvl w:val="0"/>
          <w:numId w:val="29"/>
        </w:numPr>
        <w:autoSpaceDE w:val="0"/>
        <w:autoSpaceDN w:val="0"/>
        <w:adjustRightInd w:val="0"/>
        <w:spacing w:after="0" w:line="240" w:lineRule="auto"/>
        <w:jc w:val="both"/>
        <w:rPr>
          <w:rFonts w:ascii="Times New Roman" w:eastAsia="Calibri" w:hAnsi="Times New Roman" w:cs="Times New Roman"/>
          <w:sz w:val="24"/>
          <w:szCs w:val="24"/>
        </w:rPr>
      </w:pPr>
      <w:r w:rsidRPr="008B60CC">
        <w:rPr>
          <w:rFonts w:ascii="Times New Roman" w:eastAsia="Calibri" w:hAnsi="Times New Roman" w:cs="Times New Roman"/>
          <w:sz w:val="24"/>
          <w:szCs w:val="24"/>
        </w:rPr>
        <w:t>w przypadku przeglądarek Opera, Chrome i Firefox należy doinstalować dodatek do przeglądarki Szafir SDK Web</w:t>
      </w:r>
    </w:p>
    <w:p w14:paraId="42C435A0" w14:textId="77777777" w:rsidR="00850F5B" w:rsidRPr="008B60CC" w:rsidRDefault="00850F5B" w:rsidP="00E2271B">
      <w:pPr>
        <w:numPr>
          <w:ilvl w:val="0"/>
          <w:numId w:val="29"/>
        </w:numPr>
        <w:autoSpaceDE w:val="0"/>
        <w:autoSpaceDN w:val="0"/>
        <w:adjustRightInd w:val="0"/>
        <w:spacing w:after="0" w:line="240" w:lineRule="auto"/>
        <w:jc w:val="both"/>
        <w:rPr>
          <w:rFonts w:ascii="Times New Roman" w:eastAsia="Calibri" w:hAnsi="Times New Roman" w:cs="Times New Roman"/>
          <w:sz w:val="24"/>
          <w:szCs w:val="24"/>
        </w:rPr>
      </w:pPr>
      <w:r w:rsidRPr="008B60CC">
        <w:rPr>
          <w:rFonts w:ascii="Times New Roman" w:eastAsia="Calibri" w:hAnsi="Times New Roman" w:cs="Times New Roman"/>
          <w:sz w:val="24"/>
          <w:szCs w:val="24"/>
        </w:rPr>
        <w:t>oprogramowanie SzafirHost w systemie operacyjnym.</w:t>
      </w:r>
    </w:p>
    <w:p w14:paraId="7C4A108A" w14:textId="77777777" w:rsidR="00850F5B" w:rsidRPr="008B60CC"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8B60CC">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8B60CC"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8B60CC">
        <w:rPr>
          <w:rFonts w:ascii="Times New Roman" w:eastAsia="Calibri" w:hAnsi="Times New Roman" w:cs="Times New Roman"/>
          <w:sz w:val="24"/>
          <w:szCs w:val="24"/>
        </w:rPr>
        <w:t xml:space="preserve">Korzystanie z Systemu przez Wykonawców jest bezpłatne. </w:t>
      </w:r>
    </w:p>
    <w:p w14:paraId="2A87F656" w14:textId="77777777" w:rsidR="00850F5B" w:rsidRPr="008B60CC"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8B60CC">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8B60CC"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8B60CC">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8B60CC" w:rsidRDefault="00850F5B" w:rsidP="00582D07">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8B60CC">
        <w:rPr>
          <w:rFonts w:ascii="Times New Roman" w:eastAsia="Calibri" w:hAnsi="Times New Roman" w:cs="Times New Roman"/>
          <w:sz w:val="24"/>
          <w:szCs w:val="24"/>
        </w:rPr>
        <w:t>Sposób sporządzenia podmiotowych środków dowodowych</w:t>
      </w:r>
      <w:r w:rsidR="00364EE9" w:rsidRPr="008B60CC">
        <w:rPr>
          <w:rFonts w:ascii="Times New Roman" w:eastAsia="Calibri" w:hAnsi="Times New Roman" w:cs="Times New Roman"/>
          <w:sz w:val="24"/>
          <w:szCs w:val="24"/>
        </w:rPr>
        <w:t xml:space="preserve"> </w:t>
      </w:r>
      <w:r w:rsidRPr="008B60CC">
        <w:rPr>
          <w:rFonts w:ascii="Times New Roman" w:eastAsia="Calibri" w:hAnsi="Times New Roman" w:cs="Times New Roman"/>
          <w:sz w:val="24"/>
          <w:szCs w:val="24"/>
        </w:rPr>
        <w:t xml:space="preserve">oraz innych dokumentów lub oświadczeń  musi być zgody z wymaganiami określonymi w rozporządzeniu Prezesa Rady </w:t>
      </w:r>
      <w:r w:rsidR="009A7923" w:rsidRPr="008B60CC">
        <w:rPr>
          <w:rFonts w:ascii="Times New Roman" w:eastAsia="Calibri" w:hAnsi="Times New Roman" w:cs="Times New Roman"/>
          <w:sz w:val="24"/>
          <w:szCs w:val="24"/>
        </w:rPr>
        <w:t>Ministrów z dnia 30 grudnia 2020</w:t>
      </w:r>
      <w:r w:rsidRPr="008B60CC">
        <w:rPr>
          <w:rFonts w:ascii="Times New Roman" w:eastAsia="Calibri" w:hAnsi="Times New Roman" w:cs="Times New Roman"/>
          <w:sz w:val="24"/>
          <w:szCs w:val="24"/>
        </w:rPr>
        <w:t xml:space="preserve">r. </w:t>
      </w:r>
      <w:r w:rsidRPr="008B60CC">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8B60CC">
        <w:rPr>
          <w:rFonts w:ascii="Times New Roman" w:eastAsia="Calibri" w:hAnsi="Times New Roman" w:cs="Times New Roman"/>
          <w:sz w:val="24"/>
          <w:szCs w:val="24"/>
        </w:rPr>
        <w:t xml:space="preserve"> oraz w </w:t>
      </w:r>
      <w:r w:rsidRPr="008B60CC">
        <w:rPr>
          <w:rFonts w:ascii="Times New Roman" w:eastAsia="Calibri" w:hAnsi="Times New Roman" w:cs="Times New Roman"/>
          <w:bCs/>
          <w:sz w:val="24"/>
          <w:szCs w:val="24"/>
        </w:rPr>
        <w:t xml:space="preserve">rozporządzeniu Ministra Rozwoju, Pracy i Technologii z dnia 23 grudnia 2020r. </w:t>
      </w:r>
      <w:r w:rsidRPr="008B60CC">
        <w:rPr>
          <w:rFonts w:ascii="Times New Roman" w:eastAsia="Calibri" w:hAnsi="Times New Roman" w:cs="Times New Roman"/>
          <w:bCs/>
          <w:iCs/>
          <w:sz w:val="24"/>
          <w:szCs w:val="24"/>
        </w:rPr>
        <w:t>w sprawie podmiotowych środków dowodowych oraz innych dokumentów lub oświadczeń, jakich może żądać zamawiający od wykonawcy</w:t>
      </w:r>
      <w:r w:rsidR="00582D07" w:rsidRPr="008B60CC">
        <w:rPr>
          <w:rFonts w:ascii="Times New Roman" w:eastAsia="Calibri" w:hAnsi="Times New Roman" w:cs="Times New Roman"/>
          <w:bCs/>
          <w:sz w:val="24"/>
          <w:szCs w:val="24"/>
        </w:rPr>
        <w:t xml:space="preserve">. </w:t>
      </w:r>
      <w:r w:rsidR="006576BC" w:rsidRPr="008B60CC">
        <w:rPr>
          <w:rFonts w:ascii="Times New Roman" w:eastAsia="Calibri" w:hAnsi="Times New Roman" w:cs="Times New Roman"/>
          <w:sz w:val="24"/>
          <w:szCs w:val="24"/>
        </w:rPr>
        <w:t xml:space="preserve">Zamawiający preferuje przesyłanie dokumentów w formacie pdf, ale dopuszcza w szczególności następujące formaty przesyłanych danych: .pdf, .doc, .docx, .rtf, .odt., .txt, .xls, .xlsx, </w:t>
      </w:r>
    </w:p>
    <w:p w14:paraId="1FF3A666" w14:textId="77777777" w:rsidR="00517AE4" w:rsidRPr="008B60CC" w:rsidRDefault="00517AE4" w:rsidP="00597E9D">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8B60CC">
        <w:rPr>
          <w:rFonts w:ascii="Times New Roman" w:eastAsia="Calibri" w:hAnsi="Times New Roman" w:cs="Times New Roman"/>
          <w:sz w:val="24"/>
          <w:szCs w:val="24"/>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w:t>
      </w:r>
      <w:r w:rsidR="007222C3" w:rsidRPr="008B60CC">
        <w:rPr>
          <w:rFonts w:ascii="Times New Roman" w:eastAsia="Calibri" w:hAnsi="Times New Roman" w:cs="Times New Roman"/>
          <w:sz w:val="24"/>
          <w:szCs w:val="24"/>
        </w:rPr>
        <w:t>.</w:t>
      </w:r>
    </w:p>
    <w:p w14:paraId="6143529F" w14:textId="77777777" w:rsidR="00517AE4" w:rsidRPr="008B60CC"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8B60CC">
        <w:rPr>
          <w:rFonts w:ascii="Times New Roman" w:eastAsia="Calibri" w:hAnsi="Times New Roman" w:cs="Times New Roman"/>
          <w:sz w:val="24"/>
          <w:szCs w:val="24"/>
        </w:rPr>
        <w:t xml:space="preserve">Podpis </w:t>
      </w:r>
      <w:r w:rsidR="00E2624F" w:rsidRPr="008B60CC">
        <w:rPr>
          <w:rFonts w:ascii="Times New Roman" w:eastAsia="Calibri" w:hAnsi="Times New Roman" w:cs="Times New Roman"/>
          <w:sz w:val="24"/>
          <w:szCs w:val="24"/>
        </w:rPr>
        <w:t>elektroniczny musi być wystawiony</w:t>
      </w:r>
      <w:r w:rsidRPr="008B60CC">
        <w:rPr>
          <w:rFonts w:ascii="Times New Roman" w:eastAsia="Calibri" w:hAnsi="Times New Roman" w:cs="Times New Roman"/>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8B60CC"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8B60CC">
        <w:rPr>
          <w:rFonts w:ascii="Times New Roman" w:eastAsia="Calibri"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8B60CC" w:rsidRDefault="00714C63"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8B60CC">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w:t>
      </w:r>
      <w:r w:rsidRPr="008B60CC">
        <w:rPr>
          <w:rFonts w:ascii="Times New Roman" w:eastAsia="Calibri" w:hAnsi="Times New Roman" w:cs="Times New Roman"/>
          <w:sz w:val="24"/>
          <w:szCs w:val="24"/>
        </w:rPr>
        <w:lastRenderedPageBreak/>
        <w:t xml:space="preserve">dnia 18 lipca 2002 r. o świadczeniu usług drogą elektroniczną, każda ze stron na żądanie drugiej strony niezwłocznie potwierdza fakt ich otrzymania. </w:t>
      </w:r>
    </w:p>
    <w:p w14:paraId="0101C63C" w14:textId="77777777" w:rsidR="00130351" w:rsidRPr="008B60CC"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 xml:space="preserve">Wykonawca może zwrócić się do Zamawiającego </w:t>
      </w:r>
      <w:r w:rsidR="00130351" w:rsidRPr="008B60CC">
        <w:rPr>
          <w:rFonts w:ascii="Times New Roman" w:eastAsia="Times New Roman" w:hAnsi="Times New Roman" w:cs="Times New Roman"/>
          <w:sz w:val="24"/>
          <w:szCs w:val="24"/>
          <w:lang w:eastAsia="pl-PL"/>
        </w:rPr>
        <w:t xml:space="preserve"> z wnioskiem </w:t>
      </w:r>
      <w:r w:rsidRPr="008B60CC">
        <w:rPr>
          <w:rFonts w:ascii="Times New Roman" w:eastAsia="Times New Roman" w:hAnsi="Times New Roman" w:cs="Times New Roman"/>
          <w:sz w:val="24"/>
          <w:szCs w:val="24"/>
          <w:lang w:eastAsia="pl-PL"/>
        </w:rPr>
        <w:t xml:space="preserve">o wyjaśnienie treści </w:t>
      </w:r>
      <w:r w:rsidR="00130351" w:rsidRPr="008B60CC">
        <w:rPr>
          <w:rFonts w:ascii="Times New Roman" w:eastAsia="Times New Roman" w:hAnsi="Times New Roman" w:cs="Times New Roman"/>
          <w:sz w:val="24"/>
          <w:szCs w:val="24"/>
          <w:lang w:eastAsia="pl-PL"/>
        </w:rPr>
        <w:t>SWZ</w:t>
      </w:r>
      <w:r w:rsidRPr="008B60CC">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8B60CC">
        <w:rPr>
          <w:rFonts w:ascii="Times New Roman" w:eastAsia="Times New Roman" w:hAnsi="Times New Roman" w:cs="Times New Roman"/>
          <w:sz w:val="24"/>
          <w:szCs w:val="24"/>
          <w:lang w:eastAsia="pl-PL"/>
        </w:rPr>
        <w:t>,</w:t>
      </w:r>
      <w:r w:rsidRPr="008B60CC">
        <w:rPr>
          <w:rFonts w:ascii="Times New Roman" w:eastAsia="Times New Roman" w:hAnsi="Times New Roman" w:cs="Times New Roman"/>
          <w:sz w:val="24"/>
          <w:szCs w:val="24"/>
          <w:lang w:eastAsia="pl-PL"/>
        </w:rPr>
        <w:t xml:space="preserve"> pod warunkiem,</w:t>
      </w:r>
      <w:r w:rsidR="00582D07" w:rsidRPr="008B60CC">
        <w:rPr>
          <w:rFonts w:ascii="Times New Roman" w:eastAsia="Times New Roman" w:hAnsi="Times New Roman" w:cs="Times New Roman"/>
          <w:sz w:val="24"/>
          <w:szCs w:val="24"/>
          <w:lang w:eastAsia="pl-PL"/>
        </w:rPr>
        <w:t xml:space="preserve"> </w:t>
      </w:r>
      <w:r w:rsidRPr="008B60CC">
        <w:rPr>
          <w:rFonts w:ascii="Times New Roman" w:eastAsia="Times New Roman" w:hAnsi="Times New Roman" w:cs="Times New Roman"/>
          <w:sz w:val="24"/>
          <w:szCs w:val="24"/>
          <w:lang w:eastAsia="pl-PL"/>
        </w:rPr>
        <w:t xml:space="preserve">że wniosek  o wyjaśnienie treści </w:t>
      </w:r>
      <w:r w:rsidR="00130351" w:rsidRPr="008B60CC">
        <w:rPr>
          <w:rFonts w:ascii="Times New Roman" w:eastAsia="Times New Roman" w:hAnsi="Times New Roman" w:cs="Times New Roman"/>
          <w:sz w:val="24"/>
          <w:szCs w:val="24"/>
          <w:lang w:eastAsia="pl-PL"/>
        </w:rPr>
        <w:t>SWZ</w:t>
      </w:r>
      <w:r w:rsidRPr="008B60CC">
        <w:rPr>
          <w:rFonts w:ascii="Times New Roman" w:eastAsia="Times New Roman" w:hAnsi="Times New Roman" w:cs="Times New Roman"/>
          <w:sz w:val="24"/>
          <w:szCs w:val="24"/>
          <w:lang w:eastAsia="pl-PL"/>
        </w:rPr>
        <w:t xml:space="preserve"> wpłynie do Zamawiającego nie później niż </w:t>
      </w:r>
      <w:r w:rsidR="00130351" w:rsidRPr="008B60CC">
        <w:rPr>
          <w:rFonts w:ascii="Times New Roman" w:eastAsia="Times New Roman" w:hAnsi="Times New Roman" w:cs="Times New Roman"/>
          <w:sz w:val="24"/>
          <w:szCs w:val="24"/>
          <w:lang w:eastAsia="pl-PL"/>
        </w:rPr>
        <w:t>na 14 dni przed upływem terminu składania ofert.</w:t>
      </w:r>
      <w:r w:rsidRPr="008B60CC">
        <w:rPr>
          <w:rFonts w:ascii="Times New Roman" w:eastAsia="Times New Roman" w:hAnsi="Times New Roman" w:cs="Times New Roman"/>
          <w:sz w:val="24"/>
          <w:szCs w:val="24"/>
          <w:lang w:eastAsia="pl-PL"/>
        </w:rPr>
        <w:t xml:space="preserve"> </w:t>
      </w:r>
    </w:p>
    <w:p w14:paraId="3C1E9B74" w14:textId="77777777" w:rsidR="00130351" w:rsidRPr="008B60CC"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Jeżeli Zamawiający nie udzieli wyjaśnień w terminie o którym mowa w pkt. 1</w:t>
      </w:r>
      <w:r w:rsidR="00582D07" w:rsidRPr="008B60CC">
        <w:rPr>
          <w:rFonts w:ascii="Times New Roman" w:eastAsia="Times New Roman" w:hAnsi="Times New Roman" w:cs="Times New Roman"/>
          <w:sz w:val="24"/>
          <w:szCs w:val="24"/>
          <w:lang w:eastAsia="pl-PL"/>
        </w:rPr>
        <w:t>4</w:t>
      </w:r>
      <w:r w:rsidRPr="008B60CC">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8B60CC"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W przypadku gdy wniosek o wyjaśnienie treści SWZ nie wpłynie w terminie o którym mowa w pkt. 1</w:t>
      </w:r>
      <w:r w:rsidR="00582D07" w:rsidRPr="008B60CC">
        <w:rPr>
          <w:rFonts w:ascii="Times New Roman" w:eastAsia="Times New Roman" w:hAnsi="Times New Roman" w:cs="Times New Roman"/>
          <w:sz w:val="24"/>
          <w:szCs w:val="24"/>
          <w:lang w:eastAsia="pl-PL"/>
        </w:rPr>
        <w:t>4</w:t>
      </w:r>
      <w:r w:rsidRPr="008B60CC">
        <w:rPr>
          <w:rFonts w:ascii="Times New Roman" w:eastAsia="Times New Roman" w:hAnsi="Times New Roman" w:cs="Times New Roman"/>
          <w:sz w:val="24"/>
          <w:szCs w:val="24"/>
          <w:lang w:eastAsia="pl-PL"/>
        </w:rPr>
        <w:t>,</w:t>
      </w:r>
      <w:r w:rsidR="00AC60A4" w:rsidRPr="008B60CC">
        <w:rPr>
          <w:rFonts w:ascii="Times New Roman" w:eastAsia="Times New Roman" w:hAnsi="Times New Roman" w:cs="Times New Roman"/>
          <w:sz w:val="24"/>
          <w:szCs w:val="24"/>
          <w:lang w:eastAsia="pl-PL"/>
        </w:rPr>
        <w:t xml:space="preserve"> </w:t>
      </w:r>
      <w:r w:rsidRPr="008B60CC">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0A93BE0" w14:textId="77777777" w:rsidR="00130351" w:rsidRPr="008B60CC" w:rsidRDefault="00F36C7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bCs/>
          <w:sz w:val="24"/>
          <w:szCs w:val="24"/>
          <w:lang w:eastAsia="pl-PL"/>
        </w:rPr>
        <w:t>W uzasadnionych przypadkach</w:t>
      </w:r>
      <w:r w:rsidR="00001024" w:rsidRPr="008B60CC">
        <w:rPr>
          <w:rFonts w:ascii="Times New Roman" w:eastAsia="Times New Roman" w:hAnsi="Times New Roman" w:cs="Times New Roman"/>
          <w:bCs/>
          <w:sz w:val="24"/>
          <w:szCs w:val="24"/>
          <w:lang w:eastAsia="pl-PL"/>
        </w:rPr>
        <w:t xml:space="preserve"> </w:t>
      </w:r>
      <w:r w:rsidRPr="008B60CC">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8B60CC">
        <w:rPr>
          <w:rFonts w:ascii="Times New Roman" w:eastAsia="Times New Roman" w:hAnsi="Times New Roman" w:cs="Times New Roman"/>
          <w:bCs/>
          <w:sz w:val="24"/>
          <w:szCs w:val="24"/>
          <w:lang w:eastAsia="pl-PL"/>
        </w:rPr>
        <w:t>o</w:t>
      </w:r>
      <w:r w:rsidRPr="008B60CC">
        <w:rPr>
          <w:rFonts w:ascii="Times New Roman" w:eastAsia="Times New Roman" w:hAnsi="Times New Roman" w:cs="Times New Roman"/>
          <w:bCs/>
          <w:sz w:val="24"/>
          <w:szCs w:val="24"/>
          <w:lang w:eastAsia="pl-PL"/>
        </w:rPr>
        <w:t xml:space="preserve">nie internetowej prowadzonego postepowania. </w:t>
      </w:r>
    </w:p>
    <w:p w14:paraId="576AD9EA" w14:textId="77777777" w:rsidR="008A5164" w:rsidRPr="008B60CC"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3936C22C" w14:textId="77777777" w:rsidR="00CC5192" w:rsidRPr="008B60CC" w:rsidRDefault="001A35E0" w:rsidP="00CC5192">
      <w:pPr>
        <w:keepNext/>
        <w:spacing w:after="0" w:line="240" w:lineRule="auto"/>
        <w:outlineLvl w:val="1"/>
        <w:rPr>
          <w:rFonts w:ascii="Times New Roman" w:eastAsia="Times New Roman" w:hAnsi="Times New Roman" w:cs="Times New Roman"/>
          <w:b/>
          <w:sz w:val="24"/>
          <w:szCs w:val="24"/>
          <w:lang w:eastAsia="pl-PL"/>
        </w:rPr>
      </w:pPr>
      <w:r w:rsidRPr="008B60CC">
        <w:rPr>
          <w:rFonts w:ascii="Times New Roman" w:eastAsia="Times New Roman" w:hAnsi="Times New Roman" w:cs="Times New Roman"/>
          <w:b/>
          <w:sz w:val="24"/>
          <w:szCs w:val="24"/>
          <w:lang w:eastAsia="pl-PL"/>
        </w:rPr>
        <w:t>IX.</w:t>
      </w:r>
      <w:r w:rsidR="00CC5192" w:rsidRPr="008B60CC">
        <w:rPr>
          <w:rFonts w:ascii="Times New Roman" w:eastAsia="Times New Roman" w:hAnsi="Times New Roman" w:cs="Times New Roman"/>
          <w:b/>
          <w:sz w:val="24"/>
          <w:szCs w:val="24"/>
          <w:lang w:eastAsia="pl-PL"/>
        </w:rPr>
        <w:t xml:space="preserve"> </w:t>
      </w:r>
      <w:r w:rsidRPr="008B60CC">
        <w:rPr>
          <w:rFonts w:ascii="Times New Roman" w:eastAsia="Times New Roman" w:hAnsi="Times New Roman" w:cs="Times New Roman"/>
          <w:b/>
          <w:sz w:val="24"/>
          <w:szCs w:val="24"/>
          <w:lang w:eastAsia="pl-PL"/>
        </w:rPr>
        <w:t xml:space="preserve">OSOBY UPRAWNIONE DO  KOMUNIKOWANIA SIĘ WYKONAWCAMI </w:t>
      </w:r>
      <w:r w:rsidR="00CC5192" w:rsidRPr="008B60CC">
        <w:rPr>
          <w:rFonts w:ascii="Times New Roman" w:eastAsia="Times New Roman" w:hAnsi="Times New Roman" w:cs="Times New Roman"/>
          <w:b/>
          <w:sz w:val="24"/>
          <w:szCs w:val="24"/>
          <w:lang w:eastAsia="pl-PL"/>
        </w:rPr>
        <w:t xml:space="preserve"> </w:t>
      </w:r>
    </w:p>
    <w:p w14:paraId="04C3D580" w14:textId="1CAF08F2" w:rsidR="00872BDF" w:rsidRPr="008B60CC" w:rsidRDefault="00597E9D" w:rsidP="00E2271B">
      <w:pPr>
        <w:pStyle w:val="Akapitzlist"/>
        <w:numPr>
          <w:ilvl w:val="0"/>
          <w:numId w:val="28"/>
        </w:numPr>
        <w:jc w:val="both"/>
        <w:rPr>
          <w:rFonts w:ascii="Times New Roman" w:eastAsia="Times New Roman" w:hAnsi="Times New Roman" w:cs="Times New Roman"/>
          <w:bCs/>
          <w:sz w:val="24"/>
          <w:szCs w:val="24"/>
          <w:lang w:eastAsia="pl-PL"/>
        </w:rPr>
      </w:pPr>
      <w:r w:rsidRPr="008B60CC">
        <w:rPr>
          <w:rFonts w:ascii="Times New Roman" w:eastAsia="Times New Roman" w:hAnsi="Times New Roman" w:cs="Times New Roman"/>
          <w:bCs/>
          <w:sz w:val="24"/>
          <w:szCs w:val="24"/>
          <w:lang w:eastAsia="pl-PL"/>
        </w:rPr>
        <w:t xml:space="preserve">Osobą uprawnioną do porozumiewania się z wykonawcami jest Ewa Kamzela  e-mail: </w:t>
      </w:r>
      <w:hyperlink r:id="rId25" w:history="1">
        <w:r w:rsidR="00582D07" w:rsidRPr="008B60CC">
          <w:rPr>
            <w:rStyle w:val="Hipercze"/>
            <w:rFonts w:ascii="Times New Roman" w:eastAsia="Times New Roman" w:hAnsi="Times New Roman" w:cs="Times New Roman"/>
            <w:bCs/>
            <w:color w:val="auto"/>
            <w:sz w:val="24"/>
            <w:szCs w:val="24"/>
            <w:lang w:eastAsia="pl-PL"/>
          </w:rPr>
          <w:t>bzp@uck.katowice.pl</w:t>
        </w:r>
      </w:hyperlink>
      <w:r w:rsidRPr="008B60CC">
        <w:rPr>
          <w:rFonts w:ascii="Times New Roman" w:eastAsia="Times New Roman" w:hAnsi="Times New Roman" w:cs="Times New Roman"/>
          <w:bCs/>
          <w:sz w:val="24"/>
          <w:szCs w:val="24"/>
          <w:lang w:eastAsia="pl-PL"/>
        </w:rPr>
        <w:t xml:space="preserve">  lub </w:t>
      </w:r>
      <w:hyperlink r:id="rId26" w:history="1">
        <w:r w:rsidR="00496A9D" w:rsidRPr="008B60CC">
          <w:rPr>
            <w:rStyle w:val="Hipercze"/>
            <w:rFonts w:ascii="Times New Roman" w:hAnsi="Times New Roman" w:cs="Times New Roman"/>
            <w:color w:val="auto"/>
            <w:sz w:val="24"/>
            <w:szCs w:val="24"/>
          </w:rPr>
          <w:t>ekamzela@uck.katowice.pl</w:t>
        </w:r>
      </w:hyperlink>
      <w:r w:rsidRPr="008B60CC">
        <w:rPr>
          <w:rFonts w:ascii="Times New Roman" w:eastAsia="Times New Roman" w:hAnsi="Times New Roman" w:cs="Times New Roman"/>
          <w:bCs/>
          <w:sz w:val="24"/>
          <w:szCs w:val="24"/>
          <w:lang w:eastAsia="pl-PL"/>
        </w:rPr>
        <w:t xml:space="preserve">  tel. 32 358 14 45</w:t>
      </w:r>
      <w:r w:rsidR="00872BDF" w:rsidRPr="008B60CC">
        <w:rPr>
          <w:rFonts w:ascii="Times New Roman" w:eastAsia="Times New Roman" w:hAnsi="Times New Roman" w:cs="Times New Roman"/>
          <w:bCs/>
          <w:sz w:val="24"/>
          <w:szCs w:val="24"/>
          <w:lang w:eastAsia="pl-PL"/>
        </w:rPr>
        <w:t xml:space="preserve"> w dni robocze (tj. od poniedziałku do piątku za wyjątkiem dni ustawowo wolnych od pracy) w godzinach  </w:t>
      </w:r>
      <w:r w:rsidR="00977DB3" w:rsidRPr="008B60CC">
        <w:rPr>
          <w:rFonts w:ascii="Times New Roman" w:eastAsia="Times New Roman" w:hAnsi="Times New Roman" w:cs="Times New Roman"/>
          <w:bCs/>
          <w:sz w:val="24"/>
          <w:szCs w:val="24"/>
          <w:lang w:eastAsia="pl-PL"/>
        </w:rPr>
        <w:t>6.25</w:t>
      </w:r>
      <w:r w:rsidR="00872BDF" w:rsidRPr="008B60CC">
        <w:rPr>
          <w:rFonts w:ascii="Times New Roman" w:eastAsia="Times New Roman" w:hAnsi="Times New Roman" w:cs="Times New Roman"/>
          <w:bCs/>
          <w:sz w:val="24"/>
          <w:szCs w:val="24"/>
          <w:lang w:eastAsia="pl-PL"/>
        </w:rPr>
        <w:t>– 14.</w:t>
      </w:r>
      <w:r w:rsidR="00977DB3" w:rsidRPr="008B60CC">
        <w:rPr>
          <w:rFonts w:ascii="Times New Roman" w:eastAsia="Times New Roman" w:hAnsi="Times New Roman" w:cs="Times New Roman"/>
          <w:bCs/>
          <w:sz w:val="24"/>
          <w:szCs w:val="24"/>
          <w:lang w:eastAsia="pl-PL"/>
        </w:rPr>
        <w:t>00</w:t>
      </w:r>
      <w:r w:rsidR="00872BDF" w:rsidRPr="008B60CC">
        <w:rPr>
          <w:rFonts w:ascii="Times New Roman" w:eastAsia="Times New Roman" w:hAnsi="Times New Roman" w:cs="Times New Roman"/>
          <w:bCs/>
          <w:sz w:val="24"/>
          <w:szCs w:val="24"/>
          <w:lang w:eastAsia="pl-PL"/>
        </w:rPr>
        <w:t>.</w:t>
      </w:r>
    </w:p>
    <w:p w14:paraId="67E235DC" w14:textId="77777777" w:rsidR="00597E9D" w:rsidRPr="008B60CC"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6C39391F" w14:textId="77777777" w:rsidR="00CC5192" w:rsidRPr="008B60CC" w:rsidRDefault="00CC5192" w:rsidP="00CC5192">
      <w:pPr>
        <w:keepNext/>
        <w:spacing w:after="0" w:line="240" w:lineRule="auto"/>
        <w:outlineLvl w:val="1"/>
        <w:rPr>
          <w:rFonts w:ascii="Times New Roman" w:eastAsia="Times New Roman" w:hAnsi="Times New Roman" w:cs="Times New Roman"/>
          <w:b/>
          <w:sz w:val="24"/>
          <w:szCs w:val="24"/>
          <w:lang w:eastAsia="pl-PL"/>
        </w:rPr>
      </w:pPr>
      <w:r w:rsidRPr="008B60CC">
        <w:rPr>
          <w:rFonts w:ascii="Times New Roman" w:eastAsia="Times New Roman" w:hAnsi="Times New Roman" w:cs="Times New Roman"/>
          <w:b/>
          <w:sz w:val="24"/>
          <w:szCs w:val="24"/>
          <w:lang w:eastAsia="pl-PL"/>
        </w:rPr>
        <w:t>X. TERMIN ZWIĄZANIA OFERTĄ</w:t>
      </w:r>
    </w:p>
    <w:p w14:paraId="6A51524B" w14:textId="32234CCD" w:rsidR="00063647" w:rsidRPr="008B60CC" w:rsidRDefault="00CC5192" w:rsidP="00E2271B">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 xml:space="preserve">Wykonawca jest   związany ofertą </w:t>
      </w:r>
      <w:r w:rsidR="00063647" w:rsidRPr="008B60CC">
        <w:rPr>
          <w:rFonts w:ascii="Times New Roman" w:eastAsia="Times New Roman" w:hAnsi="Times New Roman" w:cs="Times New Roman"/>
          <w:sz w:val="24"/>
          <w:szCs w:val="24"/>
          <w:lang w:eastAsia="pl-PL"/>
        </w:rPr>
        <w:t xml:space="preserve">do dnia </w:t>
      </w:r>
      <w:r w:rsidR="00263795" w:rsidRPr="008B60CC">
        <w:rPr>
          <w:rFonts w:ascii="Times New Roman" w:eastAsia="Times New Roman" w:hAnsi="Times New Roman" w:cs="Times New Roman"/>
          <w:b/>
          <w:bCs/>
          <w:sz w:val="24"/>
          <w:szCs w:val="24"/>
          <w:lang w:eastAsia="pl-PL"/>
        </w:rPr>
        <w:t>28</w:t>
      </w:r>
      <w:r w:rsidR="00A70B14" w:rsidRPr="008B60CC">
        <w:rPr>
          <w:rFonts w:ascii="Times New Roman" w:eastAsia="Times New Roman" w:hAnsi="Times New Roman" w:cs="Times New Roman"/>
          <w:b/>
          <w:bCs/>
          <w:sz w:val="24"/>
          <w:szCs w:val="24"/>
          <w:lang w:eastAsia="pl-PL"/>
        </w:rPr>
        <w:t>.0</w:t>
      </w:r>
      <w:r w:rsidR="00263795" w:rsidRPr="008B60CC">
        <w:rPr>
          <w:rFonts w:ascii="Times New Roman" w:eastAsia="Times New Roman" w:hAnsi="Times New Roman" w:cs="Times New Roman"/>
          <w:b/>
          <w:bCs/>
          <w:sz w:val="24"/>
          <w:szCs w:val="24"/>
          <w:lang w:eastAsia="pl-PL"/>
        </w:rPr>
        <w:t>3</w:t>
      </w:r>
      <w:r w:rsidR="008E728C" w:rsidRPr="008B60CC">
        <w:rPr>
          <w:rFonts w:ascii="Times New Roman" w:eastAsia="Times New Roman" w:hAnsi="Times New Roman" w:cs="Times New Roman"/>
          <w:b/>
          <w:bCs/>
          <w:sz w:val="24"/>
          <w:szCs w:val="24"/>
          <w:lang w:eastAsia="pl-PL"/>
        </w:rPr>
        <w:t>.202</w:t>
      </w:r>
      <w:r w:rsidR="00A70B14" w:rsidRPr="008B60CC">
        <w:rPr>
          <w:rFonts w:ascii="Times New Roman" w:eastAsia="Times New Roman" w:hAnsi="Times New Roman" w:cs="Times New Roman"/>
          <w:b/>
          <w:bCs/>
          <w:sz w:val="24"/>
          <w:szCs w:val="24"/>
          <w:lang w:eastAsia="pl-PL"/>
        </w:rPr>
        <w:t>3</w:t>
      </w:r>
      <w:r w:rsidR="008E728C" w:rsidRPr="008B60CC">
        <w:rPr>
          <w:rFonts w:ascii="Times New Roman" w:eastAsia="Times New Roman" w:hAnsi="Times New Roman" w:cs="Times New Roman"/>
          <w:sz w:val="24"/>
          <w:szCs w:val="24"/>
          <w:lang w:eastAsia="pl-PL"/>
        </w:rPr>
        <w:t xml:space="preserve"> r. </w:t>
      </w:r>
    </w:p>
    <w:p w14:paraId="4CCF0726" w14:textId="77777777" w:rsidR="00CC5192" w:rsidRPr="008B60CC"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Pierwszym dniem terminu związania ofertą jest dzień, w którym upływa termin składania ofert.</w:t>
      </w:r>
    </w:p>
    <w:p w14:paraId="3D5218F8" w14:textId="77777777" w:rsidR="00601716" w:rsidRPr="008B60CC" w:rsidRDefault="00601716" w:rsidP="00E2271B">
      <w:pPr>
        <w:pStyle w:val="Akapitzlist"/>
        <w:numPr>
          <w:ilvl w:val="0"/>
          <w:numId w:val="18"/>
        </w:numPr>
        <w:autoSpaceDE w:val="0"/>
        <w:autoSpaceDN w:val="0"/>
        <w:adjustRightInd w:val="0"/>
        <w:spacing w:after="0" w:line="240" w:lineRule="auto"/>
        <w:jc w:val="both"/>
        <w:rPr>
          <w:rFonts w:ascii="Times New Roman" w:hAnsi="Times New Roman" w:cs="Times New Roman"/>
          <w:sz w:val="24"/>
          <w:szCs w:val="24"/>
        </w:rPr>
      </w:pPr>
      <w:r w:rsidRPr="008B60CC">
        <w:rPr>
          <w:rFonts w:ascii="Times New Roman" w:hAnsi="Times New Roman" w:cs="Times New Roman"/>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8B60CC" w:rsidRDefault="00601716" w:rsidP="00E2271B">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8B60CC">
        <w:rPr>
          <w:rFonts w:ascii="Times New Roman" w:hAnsi="Times New Roman" w:cs="Times New Roman"/>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8B60CC" w:rsidRDefault="008A5164"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76B54B1B" w14:textId="77777777" w:rsidR="00CC5192" w:rsidRPr="008B60CC"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8B60CC">
        <w:rPr>
          <w:rFonts w:ascii="Times New Roman" w:eastAsia="Times New Roman" w:hAnsi="Times New Roman" w:cs="Times New Roman"/>
          <w:b/>
          <w:bCs/>
          <w:sz w:val="24"/>
          <w:szCs w:val="24"/>
          <w:lang w:eastAsia="pl-PL"/>
        </w:rPr>
        <w:t>X</w:t>
      </w:r>
      <w:r w:rsidR="009E580C" w:rsidRPr="008B60CC">
        <w:rPr>
          <w:rFonts w:ascii="Times New Roman" w:eastAsia="Times New Roman" w:hAnsi="Times New Roman" w:cs="Times New Roman"/>
          <w:b/>
          <w:bCs/>
          <w:sz w:val="24"/>
          <w:szCs w:val="24"/>
          <w:lang w:eastAsia="pl-PL"/>
        </w:rPr>
        <w:t>I</w:t>
      </w:r>
      <w:r w:rsidRPr="008B60CC">
        <w:rPr>
          <w:rFonts w:ascii="Times New Roman" w:eastAsia="Times New Roman" w:hAnsi="Times New Roman" w:cs="Times New Roman"/>
          <w:b/>
          <w:bCs/>
          <w:sz w:val="24"/>
          <w:szCs w:val="24"/>
          <w:lang w:eastAsia="pl-PL"/>
        </w:rPr>
        <w:t>. OPIS SPOSOBU PRZYGOTOWYWANIA OFERTY</w:t>
      </w:r>
    </w:p>
    <w:p w14:paraId="240F42D9" w14:textId="77777777" w:rsidR="0090670F" w:rsidRPr="008B60CC"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Ofertę oraz oświadczenie, o którym mowa w art.</w:t>
      </w:r>
      <w:r w:rsidR="00AC60A4" w:rsidRPr="008B60CC">
        <w:rPr>
          <w:rFonts w:ascii="Times New Roman" w:eastAsia="Times New Roman" w:hAnsi="Times New Roman" w:cs="Times New Roman"/>
          <w:sz w:val="24"/>
          <w:szCs w:val="24"/>
          <w:lang w:eastAsia="pl-PL"/>
        </w:rPr>
        <w:t xml:space="preserve"> </w:t>
      </w:r>
      <w:r w:rsidRPr="008B60CC">
        <w:rPr>
          <w:rFonts w:ascii="Times New Roman" w:eastAsia="Times New Roman" w:hAnsi="Times New Roman" w:cs="Times New Roman"/>
          <w:sz w:val="24"/>
          <w:szCs w:val="24"/>
          <w:lang w:eastAsia="pl-PL"/>
        </w:rPr>
        <w:t>125 ust.1 ustawy Pzp (JEDZ) składa się pod rygorem nieważności w formie elektronicznej</w:t>
      </w:r>
      <w:r w:rsidR="009D2222" w:rsidRPr="008B60CC">
        <w:rPr>
          <w:rFonts w:ascii="Times New Roman" w:eastAsia="Times New Roman" w:hAnsi="Times New Roman" w:cs="Times New Roman"/>
          <w:sz w:val="24"/>
          <w:szCs w:val="24"/>
          <w:lang w:eastAsia="pl-PL"/>
        </w:rPr>
        <w:t>.</w:t>
      </w:r>
    </w:p>
    <w:p w14:paraId="78843201" w14:textId="77777777" w:rsidR="00CC5192" w:rsidRPr="008B60CC"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Wykonawca  ponosi wszelkie koszty przygotowania i złożenia oferty.</w:t>
      </w:r>
    </w:p>
    <w:p w14:paraId="027F52E4" w14:textId="77777777" w:rsidR="00CC5192" w:rsidRPr="008B60CC"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Każdy wykonawca może złożyć tylko jedną ofertę.</w:t>
      </w:r>
    </w:p>
    <w:p w14:paraId="699BB87C" w14:textId="77777777" w:rsidR="00CC5192" w:rsidRPr="008B60CC"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8B60CC">
        <w:rPr>
          <w:rFonts w:ascii="Times New Roman" w:eastAsia="Times New Roman" w:hAnsi="Times New Roman" w:cs="Times New Roman"/>
          <w:b/>
          <w:sz w:val="24"/>
          <w:szCs w:val="24"/>
          <w:u w:val="single"/>
          <w:lang w:eastAsia="pl-PL"/>
        </w:rPr>
        <w:t xml:space="preserve">Zamawiający wymaga, </w:t>
      </w:r>
      <w:r w:rsidR="00555D5C" w:rsidRPr="008B60CC">
        <w:rPr>
          <w:rFonts w:ascii="Times New Roman" w:eastAsia="Times New Roman" w:hAnsi="Times New Roman" w:cs="Times New Roman"/>
          <w:b/>
          <w:sz w:val="24"/>
          <w:szCs w:val="24"/>
          <w:u w:val="single"/>
          <w:lang w:eastAsia="pl-PL"/>
        </w:rPr>
        <w:t xml:space="preserve">złożenia oferty zawierającej </w:t>
      </w:r>
      <w:r w:rsidRPr="008B60CC">
        <w:rPr>
          <w:rFonts w:ascii="Times New Roman" w:eastAsia="Times New Roman" w:hAnsi="Times New Roman" w:cs="Times New Roman"/>
          <w:b/>
          <w:sz w:val="24"/>
          <w:szCs w:val="24"/>
          <w:u w:val="single"/>
          <w:lang w:eastAsia="pl-PL"/>
        </w:rPr>
        <w:t xml:space="preserve"> następując</w:t>
      </w:r>
      <w:r w:rsidR="00555D5C" w:rsidRPr="008B60CC">
        <w:rPr>
          <w:rFonts w:ascii="Times New Roman" w:eastAsia="Times New Roman" w:hAnsi="Times New Roman" w:cs="Times New Roman"/>
          <w:b/>
          <w:sz w:val="24"/>
          <w:szCs w:val="24"/>
          <w:u w:val="single"/>
          <w:lang w:eastAsia="pl-PL"/>
        </w:rPr>
        <w:t>e</w:t>
      </w:r>
      <w:r w:rsidRPr="008B60CC">
        <w:rPr>
          <w:rFonts w:ascii="Times New Roman" w:eastAsia="Times New Roman" w:hAnsi="Times New Roman" w:cs="Times New Roman"/>
          <w:b/>
          <w:sz w:val="24"/>
          <w:szCs w:val="24"/>
          <w:u w:val="single"/>
          <w:lang w:eastAsia="pl-PL"/>
        </w:rPr>
        <w:t xml:space="preserve"> dokument</w:t>
      </w:r>
      <w:r w:rsidR="00555D5C" w:rsidRPr="008B60CC">
        <w:rPr>
          <w:rFonts w:ascii="Times New Roman" w:eastAsia="Times New Roman" w:hAnsi="Times New Roman" w:cs="Times New Roman"/>
          <w:b/>
          <w:sz w:val="24"/>
          <w:szCs w:val="24"/>
          <w:u w:val="single"/>
          <w:lang w:eastAsia="pl-PL"/>
        </w:rPr>
        <w:t>y</w:t>
      </w:r>
      <w:r w:rsidRPr="008B60CC">
        <w:rPr>
          <w:rFonts w:ascii="Times New Roman" w:eastAsia="Times New Roman" w:hAnsi="Times New Roman" w:cs="Times New Roman"/>
          <w:sz w:val="24"/>
          <w:szCs w:val="24"/>
          <w:u w:val="single"/>
          <w:lang w:eastAsia="pl-PL"/>
        </w:rPr>
        <w:t>:</w:t>
      </w:r>
    </w:p>
    <w:p w14:paraId="2781AFF1" w14:textId="485E7758" w:rsidR="00977DB3" w:rsidRPr="008B60CC" w:rsidRDefault="00977DB3" w:rsidP="00E2271B">
      <w:pPr>
        <w:pStyle w:val="Akapitzlist"/>
        <w:numPr>
          <w:ilvl w:val="0"/>
          <w:numId w:val="32"/>
        </w:numPr>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formularz ofertowy  według druku stanowiącego załącznik nr 1 do SWZ,</w:t>
      </w:r>
    </w:p>
    <w:p w14:paraId="55516612" w14:textId="77777777" w:rsidR="004E0965" w:rsidRPr="008B60CC" w:rsidRDefault="004E0965" w:rsidP="00E2271B">
      <w:pPr>
        <w:pStyle w:val="Akapitzlist"/>
        <w:numPr>
          <w:ilvl w:val="0"/>
          <w:numId w:val="32"/>
        </w:numPr>
        <w:jc w:val="both"/>
        <w:rPr>
          <w:rFonts w:ascii="Times New Roman" w:hAnsi="Times New Roman" w:cs="Times New Roman"/>
          <w:sz w:val="24"/>
          <w:szCs w:val="24"/>
        </w:rPr>
      </w:pPr>
      <w:r w:rsidRPr="008B60CC">
        <w:rPr>
          <w:rFonts w:ascii="Times New Roman" w:hAnsi="Times New Roman" w:cs="Times New Roman"/>
          <w:sz w:val="24"/>
          <w:szCs w:val="24"/>
        </w:rPr>
        <w:t>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dokumentu (JEDZ) w zakresie wskazanym w załączniku nr 2 do SWZ</w:t>
      </w:r>
    </w:p>
    <w:p w14:paraId="09E6690A" w14:textId="41A4BA12" w:rsidR="00E36781" w:rsidRPr="008B60CC" w:rsidRDefault="00E36781" w:rsidP="00E2271B">
      <w:pPr>
        <w:pStyle w:val="Akapitzlist"/>
        <w:numPr>
          <w:ilvl w:val="0"/>
          <w:numId w:val="32"/>
        </w:numPr>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wypełnione podpisane przez osobę uprawnioną/ osoby uprawnione do</w:t>
      </w:r>
      <w:r w:rsidR="00EB0F15" w:rsidRPr="008B60CC">
        <w:rPr>
          <w:rFonts w:ascii="Times New Roman" w:eastAsia="Times New Roman" w:hAnsi="Times New Roman" w:cs="Times New Roman"/>
          <w:sz w:val="24"/>
          <w:szCs w:val="24"/>
          <w:lang w:eastAsia="pl-PL"/>
        </w:rPr>
        <w:t xml:space="preserve"> r</w:t>
      </w:r>
      <w:r w:rsidRPr="008B60CC">
        <w:rPr>
          <w:rFonts w:ascii="Times New Roman" w:eastAsia="Times New Roman" w:hAnsi="Times New Roman" w:cs="Times New Roman"/>
          <w:sz w:val="24"/>
          <w:szCs w:val="24"/>
          <w:lang w:eastAsia="pl-PL"/>
        </w:rPr>
        <w:t xml:space="preserve">eprezentowania wykonawcy oświadczenie dot. przesłanek wykluczenia z art. 5k rozporządzenia 833/2014  oraz art. 7 ust 1 ustawy z dnia 13 kwietnia 2022r. o </w:t>
      </w:r>
      <w:r w:rsidRPr="008B60CC">
        <w:rPr>
          <w:rFonts w:ascii="Times New Roman" w:eastAsia="Times New Roman" w:hAnsi="Times New Roman" w:cs="Times New Roman"/>
          <w:sz w:val="24"/>
          <w:szCs w:val="24"/>
          <w:lang w:eastAsia="pl-PL"/>
        </w:rPr>
        <w:lastRenderedPageBreak/>
        <w:t xml:space="preserve">szczególnych rozwiązaniach w zakresie przeciwdziałania wspieraniu agresji na Ukrainę oraz służących ochronie bezpieczeństwa narodowego, stanowiące załącznik nr </w:t>
      </w:r>
      <w:r w:rsidR="004E0965" w:rsidRPr="008B60CC">
        <w:rPr>
          <w:rFonts w:ascii="Times New Roman" w:eastAsia="Times New Roman" w:hAnsi="Times New Roman" w:cs="Times New Roman"/>
          <w:sz w:val="24"/>
          <w:szCs w:val="24"/>
          <w:lang w:eastAsia="pl-PL"/>
        </w:rPr>
        <w:t>6</w:t>
      </w:r>
      <w:r w:rsidR="007E534E" w:rsidRPr="008B60CC">
        <w:rPr>
          <w:rFonts w:ascii="Times New Roman" w:eastAsia="Times New Roman" w:hAnsi="Times New Roman" w:cs="Times New Roman"/>
          <w:sz w:val="24"/>
          <w:szCs w:val="24"/>
          <w:lang w:eastAsia="pl-PL"/>
        </w:rPr>
        <w:t xml:space="preserve"> </w:t>
      </w:r>
      <w:r w:rsidRPr="008B60CC">
        <w:rPr>
          <w:rFonts w:ascii="Times New Roman" w:eastAsia="Times New Roman" w:hAnsi="Times New Roman" w:cs="Times New Roman"/>
          <w:sz w:val="24"/>
          <w:szCs w:val="24"/>
          <w:lang w:eastAsia="pl-PL"/>
        </w:rPr>
        <w:t>do SWZ</w:t>
      </w:r>
    </w:p>
    <w:p w14:paraId="2AA56E4B" w14:textId="4F0B442F" w:rsidR="00631DC4" w:rsidRPr="008B60CC" w:rsidRDefault="00631DC4" w:rsidP="00E2271B">
      <w:pPr>
        <w:pStyle w:val="Akapitzlist"/>
        <w:numPr>
          <w:ilvl w:val="0"/>
          <w:numId w:val="32"/>
        </w:numPr>
        <w:spacing w:after="0" w:line="240" w:lineRule="auto"/>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formularz asortymentowo-cenowy  według druku stanowiącego załącznik nr 7  do SWZ,</w:t>
      </w:r>
    </w:p>
    <w:p w14:paraId="2BBE4616" w14:textId="23BD6904" w:rsidR="00631DC4" w:rsidRPr="008B60CC" w:rsidRDefault="00631DC4" w:rsidP="00E2271B">
      <w:pPr>
        <w:pStyle w:val="Akapitzlist"/>
        <w:numPr>
          <w:ilvl w:val="0"/>
          <w:numId w:val="32"/>
        </w:numPr>
        <w:spacing w:after="0" w:line="240" w:lineRule="auto"/>
        <w:rPr>
          <w:rFonts w:ascii="Times New Roman" w:eastAsia="Times New Roman" w:hAnsi="Times New Roman" w:cs="Times New Roman"/>
          <w:sz w:val="24"/>
          <w:szCs w:val="24"/>
          <w:lang w:eastAsia="pl-PL"/>
        </w:rPr>
      </w:pPr>
      <w:r w:rsidRPr="008B60CC">
        <w:rPr>
          <w:rFonts w:ascii="Times New Roman" w:hAnsi="Times New Roman" w:cs="Times New Roman"/>
          <w:sz w:val="24"/>
          <w:szCs w:val="24"/>
        </w:rPr>
        <w:t>Zestawienie parametrów technicznych zgodnie z treścią załącznika nr 8 do SWZ</w:t>
      </w:r>
    </w:p>
    <w:p w14:paraId="3D937868" w14:textId="153F19B8" w:rsidR="00631DC4" w:rsidRPr="008B60CC" w:rsidRDefault="00631DC4" w:rsidP="00E2271B">
      <w:pPr>
        <w:pStyle w:val="Akapitzlist"/>
        <w:numPr>
          <w:ilvl w:val="0"/>
          <w:numId w:val="32"/>
        </w:numPr>
        <w:spacing w:after="0" w:line="240" w:lineRule="auto"/>
        <w:rPr>
          <w:rFonts w:ascii="Times New Roman" w:eastAsia="Times New Roman" w:hAnsi="Times New Roman" w:cs="Times New Roman"/>
          <w:sz w:val="24"/>
          <w:szCs w:val="24"/>
          <w:lang w:eastAsia="pl-PL"/>
        </w:rPr>
      </w:pPr>
      <w:r w:rsidRPr="008B60CC">
        <w:rPr>
          <w:rFonts w:ascii="Times New Roman" w:hAnsi="Times New Roman" w:cs="Times New Roman"/>
          <w:sz w:val="24"/>
          <w:szCs w:val="24"/>
        </w:rPr>
        <w:t>Wykaz do oceny parametrów technicznych zgodnie z treścią  załącznika nr 9  do SWZ.</w:t>
      </w:r>
    </w:p>
    <w:p w14:paraId="2DD49938" w14:textId="08DBD597" w:rsidR="00C431B0" w:rsidRPr="008B60CC" w:rsidRDefault="00C431B0" w:rsidP="00E2271B">
      <w:pPr>
        <w:pStyle w:val="Akapitzlist"/>
        <w:numPr>
          <w:ilvl w:val="0"/>
          <w:numId w:val="32"/>
        </w:numPr>
        <w:autoSpaceDE w:val="0"/>
        <w:autoSpaceDN w:val="0"/>
        <w:adjustRightInd w:val="0"/>
        <w:spacing w:after="0" w:line="240" w:lineRule="auto"/>
        <w:jc w:val="both"/>
        <w:rPr>
          <w:rFonts w:ascii="Times New Roman" w:hAnsi="Times New Roman" w:cs="Times New Roman"/>
          <w:sz w:val="24"/>
          <w:szCs w:val="24"/>
        </w:rPr>
      </w:pPr>
      <w:r w:rsidRPr="008B60CC">
        <w:rPr>
          <w:rFonts w:ascii="Times New Roman" w:hAnsi="Times New Roman" w:cs="Times New Roman"/>
          <w:sz w:val="24"/>
          <w:szCs w:val="24"/>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137E7CE7" w14:textId="77777777" w:rsidR="00B33ECB" w:rsidRPr="008B60CC" w:rsidRDefault="00B33ECB" w:rsidP="00B33ECB">
      <w:pPr>
        <w:pStyle w:val="Akapitzlist"/>
        <w:widowControl w:val="0"/>
        <w:spacing w:after="0" w:line="240" w:lineRule="auto"/>
        <w:ind w:left="1060"/>
        <w:jc w:val="both"/>
        <w:rPr>
          <w:rFonts w:ascii="Times New Roman" w:hAnsi="Times New Roman" w:cs="Times New Roman"/>
          <w:sz w:val="24"/>
          <w:szCs w:val="24"/>
        </w:rPr>
      </w:pPr>
    </w:p>
    <w:p w14:paraId="5006CC83" w14:textId="77777777" w:rsidR="004F25C5" w:rsidRPr="008B60CC"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8B60CC">
        <w:rPr>
          <w:rFonts w:ascii="Times New Roman" w:eastAsia="Times New Roman" w:hAnsi="Times New Roman" w:cs="Times New Roman"/>
          <w:b/>
          <w:sz w:val="24"/>
          <w:szCs w:val="24"/>
          <w:lang w:eastAsia="pl-PL"/>
        </w:rPr>
        <w:t xml:space="preserve">Sposób przygotowania oświadczenia </w:t>
      </w:r>
      <w:r w:rsidR="00C431B0" w:rsidRPr="008B60CC">
        <w:rPr>
          <w:rFonts w:ascii="Times New Roman" w:eastAsia="Times New Roman" w:hAnsi="Times New Roman" w:cs="Times New Roman"/>
          <w:b/>
          <w:sz w:val="24"/>
          <w:szCs w:val="24"/>
          <w:lang w:eastAsia="pl-PL"/>
        </w:rPr>
        <w:t>JEDZ:</w:t>
      </w:r>
    </w:p>
    <w:p w14:paraId="2FE0AF42" w14:textId="77777777" w:rsidR="00C41F55" w:rsidRPr="008B60CC" w:rsidRDefault="00C41F55" w:rsidP="00C41F55">
      <w:pPr>
        <w:spacing w:after="0" w:line="240" w:lineRule="auto"/>
        <w:ind w:left="360"/>
        <w:rPr>
          <w:rFonts w:ascii="Times New Roman" w:eastAsia="Times New Roman" w:hAnsi="Times New Roman" w:cs="Times New Roman"/>
          <w:b/>
          <w:sz w:val="24"/>
          <w:szCs w:val="24"/>
          <w:lang w:eastAsia="pl-PL"/>
        </w:rPr>
      </w:pPr>
      <w:r w:rsidRPr="008B60CC">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8B60CC">
        <w:rPr>
          <w:rFonts w:ascii="Times New Roman" w:eastAsia="Cambria" w:hAnsi="Times New Roman" w:cs="Times New Roman"/>
          <w:sz w:val="24"/>
          <w:szCs w:val="24"/>
        </w:rPr>
        <w:t xml:space="preserve"> Zamawiający może skorzystać z  podanej instrukcji :</w:t>
      </w:r>
    </w:p>
    <w:p w14:paraId="59B03F82" w14:textId="77777777" w:rsidR="00E57CDA" w:rsidRPr="008B60CC" w:rsidRDefault="00E57CDA" w:rsidP="00E2271B">
      <w:pPr>
        <w:numPr>
          <w:ilvl w:val="1"/>
          <w:numId w:val="30"/>
        </w:numPr>
        <w:suppressAutoHyphens/>
        <w:autoSpaceDE w:val="0"/>
        <w:autoSpaceDN w:val="0"/>
        <w:adjustRightInd w:val="0"/>
        <w:spacing w:after="42" w:line="240" w:lineRule="auto"/>
        <w:ind w:left="284" w:hanging="426"/>
        <w:jc w:val="both"/>
        <w:rPr>
          <w:rFonts w:ascii="Times New Roman" w:hAnsi="Times New Roman" w:cs="Times New Roman"/>
          <w:sz w:val="24"/>
          <w:szCs w:val="24"/>
        </w:rPr>
      </w:pPr>
      <w:r w:rsidRPr="008B60CC">
        <w:rPr>
          <w:rFonts w:ascii="Times New Roman" w:hAnsi="Times New Roman" w:cs="Times New Roman"/>
          <w:sz w:val="24"/>
          <w:szCs w:val="24"/>
        </w:rPr>
        <w:t>Instrukcja wypełniania JEDZ:</w:t>
      </w:r>
    </w:p>
    <w:p w14:paraId="59813178" w14:textId="77777777" w:rsidR="00E57CDA" w:rsidRPr="008B60CC" w:rsidRDefault="00E57CDA" w:rsidP="00E2271B">
      <w:pPr>
        <w:numPr>
          <w:ilvl w:val="0"/>
          <w:numId w:val="31"/>
        </w:numPr>
        <w:spacing w:after="0" w:line="256" w:lineRule="auto"/>
        <w:jc w:val="both"/>
        <w:rPr>
          <w:rFonts w:ascii="Times New Roman" w:eastAsia="Cambria" w:hAnsi="Times New Roman" w:cs="Times New Roman"/>
          <w:sz w:val="24"/>
          <w:szCs w:val="24"/>
        </w:rPr>
      </w:pPr>
      <w:r w:rsidRPr="008B60CC">
        <w:rPr>
          <w:rFonts w:ascii="Times New Roman" w:eastAsia="Cambria" w:hAnsi="Times New Roman" w:cs="Times New Roman"/>
          <w:sz w:val="24"/>
          <w:szCs w:val="24"/>
        </w:rPr>
        <w:t xml:space="preserve">Ściągnąć ze strony Zamawiającego i zapisać na swoim komputerze plik „JEDZ w formacie xml”. </w:t>
      </w:r>
    </w:p>
    <w:p w14:paraId="4C53C13A" w14:textId="77777777" w:rsidR="00E57CDA" w:rsidRPr="008B60CC" w:rsidRDefault="00E57CDA" w:rsidP="00E2271B">
      <w:pPr>
        <w:numPr>
          <w:ilvl w:val="0"/>
          <w:numId w:val="31"/>
        </w:numPr>
        <w:spacing w:after="0" w:line="256" w:lineRule="auto"/>
        <w:jc w:val="both"/>
        <w:rPr>
          <w:rFonts w:ascii="Times New Roman" w:eastAsia="Cambria" w:hAnsi="Times New Roman" w:cs="Times New Roman"/>
          <w:sz w:val="24"/>
          <w:szCs w:val="24"/>
        </w:rPr>
      </w:pPr>
      <w:r w:rsidRPr="008B60CC">
        <w:rPr>
          <w:rFonts w:ascii="Times New Roman" w:eastAsia="Cambria" w:hAnsi="Times New Roman" w:cs="Times New Roman"/>
          <w:sz w:val="24"/>
          <w:szCs w:val="24"/>
        </w:rPr>
        <w:t xml:space="preserve">Wejść na stronę </w:t>
      </w:r>
      <w:hyperlink r:id="rId27" w:history="1">
        <w:r w:rsidRPr="008B60CC">
          <w:rPr>
            <w:rStyle w:val="Hipercze"/>
            <w:rFonts w:ascii="Times New Roman" w:eastAsia="Cambria" w:hAnsi="Times New Roman" w:cs="Times New Roman"/>
            <w:color w:val="auto"/>
            <w:sz w:val="24"/>
            <w:szCs w:val="24"/>
          </w:rPr>
          <w:t>https://espd.uzp.gov.pl/</w:t>
        </w:r>
      </w:hyperlink>
    </w:p>
    <w:p w14:paraId="4428B8D8" w14:textId="77777777" w:rsidR="00E57CDA" w:rsidRPr="008B60CC" w:rsidRDefault="00E57CDA" w:rsidP="00E57CDA">
      <w:pPr>
        <w:ind w:left="720"/>
        <w:contextualSpacing/>
        <w:jc w:val="both"/>
        <w:rPr>
          <w:rFonts w:ascii="Times New Roman" w:eastAsia="Cambria" w:hAnsi="Times New Roman" w:cs="Times New Roman"/>
          <w:sz w:val="24"/>
          <w:szCs w:val="24"/>
        </w:rPr>
      </w:pPr>
      <w:r w:rsidRPr="008B60CC">
        <w:rPr>
          <w:rFonts w:ascii="Times New Roman" w:eastAsia="Cambria" w:hAnsi="Times New Roman" w:cs="Times New Roman"/>
          <w:sz w:val="24"/>
          <w:szCs w:val="24"/>
        </w:rPr>
        <w:t>lub Urzędu Zamówień Publicznych (gdzie znajduje się instrukcja elektronicznego narzędzia do wypełniana JEDZ/ESPD /eESPD/:</w:t>
      </w:r>
    </w:p>
    <w:p w14:paraId="69480A16" w14:textId="2CEBAC9A" w:rsidR="00E57CDA" w:rsidRPr="008B60CC" w:rsidRDefault="006508FA" w:rsidP="00E57CDA">
      <w:pPr>
        <w:spacing w:line="256" w:lineRule="auto"/>
        <w:ind w:left="720"/>
        <w:contextualSpacing/>
        <w:jc w:val="both"/>
        <w:rPr>
          <w:rStyle w:val="Hipercze"/>
          <w:rFonts w:ascii="Times New Roman" w:eastAsia="Cambria" w:hAnsi="Times New Roman" w:cs="Times New Roman"/>
          <w:color w:val="auto"/>
          <w:sz w:val="24"/>
          <w:szCs w:val="24"/>
        </w:rPr>
      </w:pPr>
      <w:hyperlink r:id="rId28" w:history="1">
        <w:r w:rsidR="00E57CDA" w:rsidRPr="008B60CC">
          <w:rPr>
            <w:rStyle w:val="Hipercze"/>
            <w:rFonts w:ascii="Times New Roman" w:eastAsia="Cambria" w:hAnsi="Times New Roman" w:cs="Times New Roman"/>
            <w:color w:val="auto"/>
            <w:sz w:val="24"/>
            <w:szCs w:val="24"/>
          </w:rPr>
          <w:t>https://www.uzp.gov.pl/baza-wiedzy/prawo-zamowien-publicznych-regulacje/prawo-krajowe/jednolity-europejski-dokument-zamowienia</w:t>
        </w:r>
      </w:hyperlink>
    </w:p>
    <w:p w14:paraId="68495EFE" w14:textId="03023E31" w:rsidR="001428BF" w:rsidRPr="008B60CC" w:rsidRDefault="006508FA" w:rsidP="00E57CDA">
      <w:pPr>
        <w:spacing w:line="256" w:lineRule="auto"/>
        <w:ind w:left="720"/>
        <w:contextualSpacing/>
        <w:jc w:val="both"/>
        <w:rPr>
          <w:rFonts w:ascii="Times New Roman" w:eastAsia="Cambria" w:hAnsi="Times New Roman" w:cs="Times New Roman"/>
          <w:sz w:val="24"/>
          <w:szCs w:val="24"/>
        </w:rPr>
      </w:pPr>
      <w:hyperlink r:id="rId29" w:history="1">
        <w:r w:rsidR="001428BF" w:rsidRPr="008B60CC">
          <w:rPr>
            <w:rStyle w:val="Hipercze"/>
            <w:rFonts w:ascii="Times New Roman" w:eastAsia="Cambria" w:hAnsi="Times New Roman" w:cs="Times New Roman"/>
            <w:color w:val="auto"/>
            <w:sz w:val="24"/>
            <w:szCs w:val="24"/>
          </w:rPr>
          <w:t>https://www.gov.pl/web/uzp/jednolity-europejski-dokument-zamowienia</w:t>
        </w:r>
      </w:hyperlink>
    </w:p>
    <w:p w14:paraId="0BB7E31C" w14:textId="742C23A6" w:rsidR="00E57CDA" w:rsidRPr="008B60CC" w:rsidRDefault="00E57CDA" w:rsidP="00E57CDA">
      <w:pPr>
        <w:spacing w:line="256" w:lineRule="auto"/>
        <w:ind w:left="720"/>
        <w:contextualSpacing/>
        <w:jc w:val="both"/>
        <w:rPr>
          <w:rFonts w:ascii="Times New Roman" w:eastAsia="Cambria" w:hAnsi="Times New Roman" w:cs="Times New Roman"/>
          <w:sz w:val="24"/>
          <w:szCs w:val="24"/>
        </w:rPr>
      </w:pPr>
      <w:r w:rsidRPr="008B60CC">
        <w:rPr>
          <w:rFonts w:ascii="Times New Roman" w:eastAsia="Cambria" w:hAnsi="Times New Roman" w:cs="Times New Roman"/>
          <w:sz w:val="24"/>
          <w:szCs w:val="24"/>
        </w:rPr>
        <w:t>Zaznaczyć opcje „jestem  wykonawcą” i chcę „zaimportować ESPD”.</w:t>
      </w:r>
    </w:p>
    <w:p w14:paraId="289058FA" w14:textId="77777777" w:rsidR="00E57CDA" w:rsidRPr="008B60CC" w:rsidRDefault="00E57CDA" w:rsidP="00E2271B">
      <w:pPr>
        <w:numPr>
          <w:ilvl w:val="0"/>
          <w:numId w:val="31"/>
        </w:numPr>
        <w:spacing w:after="0" w:line="256" w:lineRule="auto"/>
        <w:jc w:val="both"/>
        <w:rPr>
          <w:rFonts w:ascii="Times New Roman" w:eastAsia="Cambria" w:hAnsi="Times New Roman" w:cs="Times New Roman"/>
          <w:sz w:val="24"/>
          <w:szCs w:val="24"/>
        </w:rPr>
      </w:pPr>
      <w:r w:rsidRPr="008B60CC">
        <w:rPr>
          <w:rFonts w:ascii="Times New Roman" w:eastAsia="Cambria" w:hAnsi="Times New Roman" w:cs="Times New Roman"/>
          <w:sz w:val="24"/>
          <w:szCs w:val="24"/>
        </w:rPr>
        <w:t>Następnie wybrać ikonkę „przeglądaj” i zaimportować ściągnięty uprzednio plik „JEDZ w formacie xml”</w:t>
      </w:r>
    </w:p>
    <w:p w14:paraId="44B24450" w14:textId="77777777" w:rsidR="00E57CDA" w:rsidRPr="008B60CC" w:rsidRDefault="00E57CDA" w:rsidP="00E2271B">
      <w:pPr>
        <w:numPr>
          <w:ilvl w:val="0"/>
          <w:numId w:val="31"/>
        </w:numPr>
        <w:spacing w:after="0" w:line="256" w:lineRule="auto"/>
        <w:jc w:val="both"/>
        <w:rPr>
          <w:rFonts w:ascii="Times New Roman" w:eastAsia="Cambria" w:hAnsi="Times New Roman" w:cs="Times New Roman"/>
          <w:sz w:val="24"/>
          <w:szCs w:val="24"/>
        </w:rPr>
      </w:pPr>
      <w:r w:rsidRPr="008B60CC">
        <w:rPr>
          <w:rFonts w:ascii="Times New Roman" w:eastAsia="Cambria" w:hAnsi="Times New Roman" w:cs="Times New Roman"/>
          <w:sz w:val="24"/>
          <w:szCs w:val="24"/>
        </w:rPr>
        <w:t xml:space="preserve">Zaznaczyć odpowiedź na pytanie „Gdzie znajduje się siedziba Państwa przedsiębiorstwa” - menu rozwijane </w:t>
      </w:r>
    </w:p>
    <w:p w14:paraId="05F39492" w14:textId="77777777" w:rsidR="00E57CDA" w:rsidRPr="008B60CC" w:rsidRDefault="00E57CDA" w:rsidP="00E2271B">
      <w:pPr>
        <w:numPr>
          <w:ilvl w:val="0"/>
          <w:numId w:val="31"/>
        </w:numPr>
        <w:spacing w:after="0" w:line="256" w:lineRule="auto"/>
        <w:jc w:val="both"/>
        <w:rPr>
          <w:rFonts w:ascii="Times New Roman" w:eastAsia="Cambria" w:hAnsi="Times New Roman" w:cs="Times New Roman"/>
          <w:sz w:val="24"/>
          <w:szCs w:val="24"/>
        </w:rPr>
      </w:pPr>
      <w:r w:rsidRPr="008B60CC">
        <w:rPr>
          <w:rFonts w:ascii="Times New Roman" w:eastAsia="Cambria" w:hAnsi="Times New Roman" w:cs="Times New Roman"/>
          <w:sz w:val="24"/>
          <w:szCs w:val="24"/>
        </w:rPr>
        <w:t>Nacisnąć przycisk „DALEJ”</w:t>
      </w:r>
    </w:p>
    <w:p w14:paraId="6C9760E8" w14:textId="77777777" w:rsidR="00E57CDA" w:rsidRPr="008B60CC" w:rsidRDefault="00E57CDA" w:rsidP="00E2271B">
      <w:pPr>
        <w:numPr>
          <w:ilvl w:val="0"/>
          <w:numId w:val="31"/>
        </w:numPr>
        <w:spacing w:after="0" w:line="256" w:lineRule="auto"/>
        <w:jc w:val="both"/>
        <w:rPr>
          <w:rFonts w:ascii="Times New Roman" w:eastAsia="Cambria" w:hAnsi="Times New Roman" w:cs="Times New Roman"/>
          <w:sz w:val="24"/>
          <w:szCs w:val="24"/>
        </w:rPr>
      </w:pPr>
      <w:r w:rsidRPr="008B60CC">
        <w:rPr>
          <w:rFonts w:ascii="Times New Roman" w:eastAsia="Cambria" w:hAnsi="Times New Roman" w:cs="Times New Roman"/>
          <w:sz w:val="24"/>
          <w:szCs w:val="24"/>
        </w:rPr>
        <w:t xml:space="preserve">Otworzy się edytowalna wersja JEDZ, którą należy wypełnić. </w:t>
      </w:r>
    </w:p>
    <w:p w14:paraId="066D8325" w14:textId="77777777" w:rsidR="00E57CDA" w:rsidRPr="008B60CC" w:rsidRDefault="00E57CDA" w:rsidP="00E57CDA">
      <w:pPr>
        <w:spacing w:line="256" w:lineRule="auto"/>
        <w:ind w:left="720"/>
        <w:contextualSpacing/>
        <w:jc w:val="both"/>
        <w:rPr>
          <w:rFonts w:ascii="Times New Roman" w:eastAsia="Cambria" w:hAnsi="Times New Roman" w:cs="Times New Roman"/>
          <w:sz w:val="24"/>
          <w:szCs w:val="24"/>
        </w:rPr>
      </w:pPr>
      <w:r w:rsidRPr="008B60CC">
        <w:rPr>
          <w:rFonts w:ascii="Times New Roman" w:eastAsia="Cambria" w:hAnsi="Times New Roman" w:cs="Times New Roman"/>
          <w:b/>
          <w:sz w:val="24"/>
          <w:szCs w:val="24"/>
        </w:rPr>
        <w:t>UWAGA</w:t>
      </w:r>
      <w:r w:rsidRPr="008B60CC">
        <w:rPr>
          <w:rFonts w:ascii="Times New Roman" w:eastAsia="Cambria" w:hAnsi="Times New Roman" w:cs="Times New Roman"/>
          <w:sz w:val="24"/>
          <w:szCs w:val="24"/>
        </w:rPr>
        <w:t xml:space="preserve">: w części „Informacje na temat postępowania o udzielenie zamówienia” w polu „Rodzaj procedury” należy zaznaczyć „Procedura otwarta” -  menu rozwijane. </w:t>
      </w:r>
    </w:p>
    <w:p w14:paraId="324CD46B" w14:textId="3E03F229" w:rsidR="00E57CDA" w:rsidRPr="008B60CC" w:rsidRDefault="00E57CDA" w:rsidP="00E2271B">
      <w:pPr>
        <w:numPr>
          <w:ilvl w:val="0"/>
          <w:numId w:val="31"/>
        </w:numPr>
        <w:spacing w:after="0" w:line="256" w:lineRule="auto"/>
        <w:jc w:val="both"/>
        <w:rPr>
          <w:rFonts w:ascii="Times New Roman" w:eastAsia="Cambria" w:hAnsi="Times New Roman" w:cs="Times New Roman"/>
          <w:sz w:val="24"/>
          <w:szCs w:val="24"/>
        </w:rPr>
      </w:pPr>
      <w:r w:rsidRPr="008B60CC">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8B60CC">
        <w:rPr>
          <w:rFonts w:ascii="Times New Roman" w:eastAsia="Cambria" w:hAnsi="Times New Roman" w:cs="Times New Roman"/>
          <w:sz w:val="24"/>
          <w:szCs w:val="24"/>
        </w:rPr>
        <w:t>I.1.</w:t>
      </w:r>
      <w:r w:rsidR="00724B9C" w:rsidRPr="008B60CC">
        <w:rPr>
          <w:rFonts w:ascii="Times New Roman" w:eastAsia="Cambria" w:hAnsi="Times New Roman" w:cs="Times New Roman"/>
          <w:sz w:val="24"/>
          <w:szCs w:val="24"/>
        </w:rPr>
        <w:t>1</w:t>
      </w:r>
      <w:r w:rsidR="007A0592" w:rsidRPr="008B60CC">
        <w:rPr>
          <w:rFonts w:ascii="Times New Roman" w:eastAsia="Cambria" w:hAnsi="Times New Roman" w:cs="Times New Roman"/>
          <w:sz w:val="24"/>
          <w:szCs w:val="24"/>
        </w:rPr>
        <w:t>)</w:t>
      </w:r>
      <w:r w:rsidRPr="008B60CC">
        <w:rPr>
          <w:rFonts w:ascii="Times New Roman" w:eastAsia="Cambria" w:hAnsi="Times New Roman" w:cs="Times New Roman"/>
          <w:sz w:val="24"/>
          <w:szCs w:val="24"/>
        </w:rPr>
        <w:t xml:space="preserve"> SWZ.</w:t>
      </w:r>
    </w:p>
    <w:p w14:paraId="487DECA1" w14:textId="77777777" w:rsidR="00E57CDA" w:rsidRPr="008B60CC" w:rsidRDefault="00E57CDA" w:rsidP="00E2271B">
      <w:pPr>
        <w:numPr>
          <w:ilvl w:val="0"/>
          <w:numId w:val="31"/>
        </w:numPr>
        <w:spacing w:after="0" w:line="256" w:lineRule="auto"/>
        <w:jc w:val="both"/>
        <w:rPr>
          <w:rFonts w:ascii="Times New Roman" w:eastAsia="Cambria" w:hAnsi="Times New Roman" w:cs="Times New Roman"/>
          <w:sz w:val="24"/>
          <w:szCs w:val="24"/>
        </w:rPr>
      </w:pPr>
      <w:r w:rsidRPr="008B60CC">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21EBBB93" w14:textId="77777777" w:rsidR="00CC5192" w:rsidRPr="008B60CC"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8B60CC">
        <w:rPr>
          <w:rFonts w:ascii="Times New Roman" w:eastAsia="Times New Roman" w:hAnsi="Times New Roman" w:cs="Times New Roman"/>
          <w:sz w:val="24"/>
          <w:szCs w:val="24"/>
          <w:lang w:eastAsia="ar-SA"/>
        </w:rPr>
        <w:t xml:space="preserve">Dla wykonawców występujących wspólnie ma w szczególności zastosowanie  art. </w:t>
      </w:r>
      <w:r w:rsidR="003D0D46" w:rsidRPr="008B60CC">
        <w:rPr>
          <w:rFonts w:ascii="Times New Roman" w:eastAsia="Times New Roman" w:hAnsi="Times New Roman" w:cs="Times New Roman"/>
          <w:sz w:val="24"/>
          <w:szCs w:val="24"/>
          <w:lang w:eastAsia="ar-SA"/>
        </w:rPr>
        <w:t>58</w:t>
      </w:r>
      <w:r w:rsidRPr="008B60CC">
        <w:rPr>
          <w:rFonts w:ascii="Times New Roman" w:eastAsia="Times New Roman" w:hAnsi="Times New Roman" w:cs="Times New Roman"/>
          <w:sz w:val="24"/>
          <w:szCs w:val="24"/>
          <w:lang w:eastAsia="ar-SA"/>
        </w:rPr>
        <w:t xml:space="preserve">  Prawa zamówień publicznych. Wykonawcy wspólnie ubiegający się o </w:t>
      </w:r>
      <w:r w:rsidR="003D0D46" w:rsidRPr="008B60CC">
        <w:rPr>
          <w:rFonts w:ascii="Times New Roman" w:eastAsia="Times New Roman" w:hAnsi="Times New Roman" w:cs="Times New Roman"/>
          <w:sz w:val="24"/>
          <w:szCs w:val="24"/>
          <w:lang w:eastAsia="ar-SA"/>
        </w:rPr>
        <w:t xml:space="preserve"> udzielenie </w:t>
      </w:r>
      <w:r w:rsidRPr="008B60CC">
        <w:rPr>
          <w:rFonts w:ascii="Times New Roman" w:eastAsia="Times New Roman" w:hAnsi="Times New Roman" w:cs="Times New Roman"/>
          <w:sz w:val="24"/>
          <w:szCs w:val="24"/>
          <w:lang w:eastAsia="ar-SA"/>
        </w:rPr>
        <w:t>zamówieni</w:t>
      </w:r>
      <w:r w:rsidR="003D0D46" w:rsidRPr="008B60CC">
        <w:rPr>
          <w:rFonts w:ascii="Times New Roman" w:eastAsia="Times New Roman" w:hAnsi="Times New Roman" w:cs="Times New Roman"/>
          <w:sz w:val="24"/>
          <w:szCs w:val="24"/>
          <w:lang w:eastAsia="ar-SA"/>
        </w:rPr>
        <w:t>a</w:t>
      </w:r>
      <w:r w:rsidRPr="008B60CC">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8B60CC">
        <w:rPr>
          <w:rFonts w:ascii="Times New Roman" w:eastAsia="Times New Roman" w:hAnsi="Times New Roman" w:cs="Times New Roman"/>
          <w:sz w:val="24"/>
          <w:szCs w:val="24"/>
          <w:lang w:eastAsia="ar-SA"/>
        </w:rPr>
        <w:t>icznego. Pełnomocnictwo należy złożyć wraz z ofertą</w:t>
      </w:r>
      <w:r w:rsidRPr="008B60CC">
        <w:rPr>
          <w:rFonts w:ascii="Times New Roman" w:eastAsia="Times New Roman" w:hAnsi="Times New Roman" w:cs="Times New Roman"/>
          <w:sz w:val="24"/>
          <w:szCs w:val="24"/>
          <w:lang w:eastAsia="ar-SA"/>
        </w:rPr>
        <w:t>.</w:t>
      </w:r>
    </w:p>
    <w:p w14:paraId="6B87BD22" w14:textId="77777777" w:rsidR="00CC5192" w:rsidRPr="008B60CC" w:rsidRDefault="00CC5192" w:rsidP="00CC5192">
      <w:pPr>
        <w:numPr>
          <w:ilvl w:val="0"/>
          <w:numId w:val="1"/>
        </w:numPr>
        <w:spacing w:after="40" w:line="240" w:lineRule="auto"/>
        <w:jc w:val="both"/>
        <w:rPr>
          <w:rFonts w:ascii="Times New Roman" w:hAnsi="Times New Roman" w:cs="Times New Roman"/>
          <w:bCs/>
          <w:sz w:val="24"/>
          <w:szCs w:val="24"/>
        </w:rPr>
      </w:pPr>
      <w:r w:rsidRPr="008B60CC">
        <w:rPr>
          <w:rFonts w:ascii="Times New Roman" w:hAnsi="Times New Roman" w:cs="Times New Roman"/>
          <w:bCs/>
          <w:sz w:val="24"/>
          <w:szCs w:val="24"/>
        </w:rPr>
        <w:t xml:space="preserve">Zamawiający informuje, iż zgodnie z art. </w:t>
      </w:r>
      <w:r w:rsidR="003D0D46" w:rsidRPr="008B60CC">
        <w:rPr>
          <w:rFonts w:ascii="Times New Roman" w:hAnsi="Times New Roman" w:cs="Times New Roman"/>
          <w:bCs/>
          <w:sz w:val="24"/>
          <w:szCs w:val="24"/>
        </w:rPr>
        <w:t>1</w:t>
      </w:r>
      <w:r w:rsidRPr="008B60CC">
        <w:rPr>
          <w:rFonts w:ascii="Times New Roman" w:hAnsi="Times New Roman" w:cs="Times New Roman"/>
          <w:bCs/>
          <w:sz w:val="24"/>
          <w:szCs w:val="24"/>
        </w:rPr>
        <w:t xml:space="preserve">8 w zw. z art. </w:t>
      </w:r>
      <w:r w:rsidR="003D0D46" w:rsidRPr="008B60CC">
        <w:rPr>
          <w:rFonts w:ascii="Times New Roman" w:hAnsi="Times New Roman" w:cs="Times New Roman"/>
          <w:bCs/>
          <w:sz w:val="24"/>
          <w:szCs w:val="24"/>
        </w:rPr>
        <w:t>74</w:t>
      </w:r>
      <w:r w:rsidRPr="008B60CC">
        <w:rPr>
          <w:rFonts w:ascii="Times New Roman" w:hAnsi="Times New Roman" w:cs="Times New Roman"/>
          <w:bCs/>
          <w:sz w:val="24"/>
          <w:szCs w:val="24"/>
        </w:rPr>
        <w:t xml:space="preserve"> ustawy PZP oferty</w:t>
      </w:r>
      <w:r w:rsidR="009B6A1A" w:rsidRPr="008B60CC">
        <w:rPr>
          <w:rFonts w:ascii="Times New Roman" w:hAnsi="Times New Roman" w:cs="Times New Roman"/>
          <w:bCs/>
          <w:sz w:val="24"/>
          <w:szCs w:val="24"/>
        </w:rPr>
        <w:t xml:space="preserve"> wraz z załącznikami </w:t>
      </w:r>
      <w:r w:rsidRPr="008B60CC">
        <w:rPr>
          <w:rFonts w:ascii="Times New Roman" w:hAnsi="Times New Roman" w:cs="Times New Roman"/>
          <w:bCs/>
          <w:sz w:val="24"/>
          <w:szCs w:val="24"/>
        </w:rPr>
        <w:t xml:space="preserve"> składane w postępowaniu o zamówienie publiczne są jawne i udostępni</w:t>
      </w:r>
      <w:r w:rsidR="00AD2EA6" w:rsidRPr="008B60CC">
        <w:rPr>
          <w:rFonts w:ascii="Times New Roman" w:hAnsi="Times New Roman" w:cs="Times New Roman"/>
          <w:bCs/>
          <w:sz w:val="24"/>
          <w:szCs w:val="24"/>
        </w:rPr>
        <w:t xml:space="preserve">a się </w:t>
      </w:r>
      <w:r w:rsidR="00AD2EA6" w:rsidRPr="008B60CC">
        <w:rPr>
          <w:rFonts w:ascii="Times New Roman" w:hAnsi="Times New Roman" w:cs="Times New Roman"/>
          <w:bCs/>
          <w:sz w:val="24"/>
          <w:szCs w:val="24"/>
        </w:rPr>
        <w:lastRenderedPageBreak/>
        <w:t xml:space="preserve">niezwłocznie  po otwarciu ofert, </w:t>
      </w:r>
      <w:r w:rsidRPr="008B60CC">
        <w:rPr>
          <w:rFonts w:ascii="Times New Roman" w:hAnsi="Times New Roman" w:cs="Times New Roman"/>
          <w:bCs/>
          <w:sz w:val="24"/>
          <w:szCs w:val="24"/>
        </w:rPr>
        <w:t xml:space="preserve"> z wyjątkiem informacji stanowiących tajemnicę przedsiębiorstwa w rozumieniu </w:t>
      </w:r>
      <w:r w:rsidR="009151A1" w:rsidRPr="008B60CC">
        <w:rPr>
          <w:rFonts w:ascii="Times New Roman" w:hAnsi="Times New Roman" w:cs="Times New Roman"/>
          <w:bCs/>
          <w:sz w:val="24"/>
          <w:szCs w:val="24"/>
        </w:rPr>
        <w:t xml:space="preserve">przepisów </w:t>
      </w:r>
      <w:r w:rsidRPr="008B60CC">
        <w:rPr>
          <w:rFonts w:ascii="Times New Roman" w:hAnsi="Times New Roman" w:cs="Times New Roman"/>
          <w:bCs/>
          <w:sz w:val="24"/>
          <w:szCs w:val="24"/>
        </w:rPr>
        <w:t xml:space="preserve">ustawy z dnia 16 kwietnia 1993 r. o zwalczaniu nieuczciwej konkurencji, jeśli Wykonawca </w:t>
      </w:r>
      <w:r w:rsidR="009151A1" w:rsidRPr="008B60CC">
        <w:rPr>
          <w:rFonts w:ascii="Times New Roman" w:hAnsi="Times New Roman" w:cs="Times New Roman"/>
          <w:bCs/>
          <w:sz w:val="24"/>
          <w:szCs w:val="24"/>
        </w:rPr>
        <w:t>wraz z przekazaniem takich informacji zastrzegł</w:t>
      </w:r>
      <w:r w:rsidRPr="008B60CC">
        <w:rPr>
          <w:rFonts w:ascii="Times New Roman" w:hAnsi="Times New Roman" w:cs="Times New Roman"/>
          <w:bCs/>
          <w:sz w:val="24"/>
          <w:szCs w:val="24"/>
        </w:rPr>
        <w:t xml:space="preserve">, że nie mogą </w:t>
      </w:r>
      <w:r w:rsidR="00964495" w:rsidRPr="008B60CC">
        <w:rPr>
          <w:rFonts w:ascii="Times New Roman" w:hAnsi="Times New Roman" w:cs="Times New Roman"/>
          <w:bCs/>
          <w:sz w:val="24"/>
          <w:szCs w:val="24"/>
        </w:rPr>
        <w:t xml:space="preserve">być one </w:t>
      </w:r>
      <w:r w:rsidRPr="008B60CC">
        <w:rPr>
          <w:rFonts w:ascii="Times New Roman" w:hAnsi="Times New Roman" w:cs="Times New Roman"/>
          <w:bCs/>
          <w:sz w:val="24"/>
          <w:szCs w:val="24"/>
        </w:rPr>
        <w:t xml:space="preserve">udostępniane </w:t>
      </w:r>
      <w:r w:rsidR="00964495" w:rsidRPr="008B60CC">
        <w:rPr>
          <w:rFonts w:ascii="Times New Roman" w:hAnsi="Times New Roman" w:cs="Times New Roman"/>
          <w:bCs/>
          <w:sz w:val="24"/>
          <w:szCs w:val="24"/>
        </w:rPr>
        <w:t>oraz wykazał</w:t>
      </w:r>
      <w:r w:rsidRPr="008B60CC">
        <w:rPr>
          <w:rFonts w:ascii="Times New Roman" w:hAnsi="Times New Roman" w:cs="Times New Roman"/>
          <w:bCs/>
          <w:sz w:val="24"/>
          <w:szCs w:val="24"/>
        </w:rPr>
        <w:t xml:space="preserve">, </w:t>
      </w:r>
      <w:r w:rsidR="009151A1" w:rsidRPr="008B60CC">
        <w:rPr>
          <w:rFonts w:ascii="Times New Roman" w:hAnsi="Times New Roman" w:cs="Times New Roman"/>
          <w:bCs/>
          <w:sz w:val="24"/>
          <w:szCs w:val="24"/>
        </w:rPr>
        <w:t>że</w:t>
      </w:r>
      <w:r w:rsidRPr="008B60CC">
        <w:rPr>
          <w:rFonts w:ascii="Times New Roman" w:hAnsi="Times New Roman" w:cs="Times New Roman"/>
          <w:bCs/>
          <w:sz w:val="24"/>
          <w:szCs w:val="24"/>
        </w:rPr>
        <w:t xml:space="preserve"> zastrzeżone informacje stanowią tajemnicę przedsiębiorstwa.</w:t>
      </w:r>
      <w:r w:rsidR="00001024" w:rsidRPr="008B60CC">
        <w:rPr>
          <w:rFonts w:ascii="Times New Roman" w:hAnsi="Times New Roman" w:cs="Times New Roman"/>
          <w:bCs/>
          <w:sz w:val="24"/>
          <w:szCs w:val="24"/>
        </w:rPr>
        <w:t xml:space="preserve"> </w:t>
      </w:r>
      <w:r w:rsidR="00964495" w:rsidRPr="008B60CC">
        <w:rPr>
          <w:rFonts w:ascii="Times New Roman" w:hAnsi="Times New Roman" w:cs="Times New Roman"/>
          <w:bCs/>
          <w:sz w:val="24"/>
          <w:szCs w:val="24"/>
        </w:rPr>
        <w:t>Wykonawca nie może zastrzec informacji, o których mowa w art.</w:t>
      </w:r>
      <w:r w:rsidR="00631D86" w:rsidRPr="008B60CC">
        <w:rPr>
          <w:rFonts w:ascii="Times New Roman" w:hAnsi="Times New Roman" w:cs="Times New Roman"/>
          <w:bCs/>
          <w:sz w:val="24"/>
          <w:szCs w:val="24"/>
        </w:rPr>
        <w:t xml:space="preserve"> </w:t>
      </w:r>
      <w:r w:rsidR="00964495" w:rsidRPr="008B60CC">
        <w:rPr>
          <w:rFonts w:ascii="Times New Roman" w:hAnsi="Times New Roman" w:cs="Times New Roman"/>
          <w:bCs/>
          <w:sz w:val="24"/>
          <w:szCs w:val="24"/>
        </w:rPr>
        <w:t>222 ust.5 ustawy Pzp.</w:t>
      </w:r>
    </w:p>
    <w:p w14:paraId="516FAD2C" w14:textId="77777777" w:rsidR="00CC5192" w:rsidRPr="008B60CC"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8B60CC">
        <w:rPr>
          <w:rFonts w:ascii="Times New Roman" w:eastAsia="Times New Roman" w:hAnsi="Times New Roman" w:cs="Times New Roman"/>
          <w:sz w:val="24"/>
          <w:szCs w:val="24"/>
          <w:lang w:eastAsia="pl-PL"/>
        </w:rPr>
        <w:t xml:space="preserve">orstwa </w:t>
      </w:r>
      <w:r w:rsidRPr="008B60CC">
        <w:rPr>
          <w:rFonts w:ascii="Times New Roman" w:eastAsia="Times New Roman" w:hAnsi="Times New Roman" w:cs="Times New Roman"/>
          <w:sz w:val="24"/>
          <w:szCs w:val="24"/>
          <w:lang w:eastAsia="pl-PL"/>
        </w:rPr>
        <w:t xml:space="preserve">lub inne informacje posiadające wartość gospodarczą </w:t>
      </w:r>
      <w:r w:rsidR="002F1D6A" w:rsidRPr="008B60CC">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8B60CC">
        <w:rPr>
          <w:rFonts w:ascii="Times New Roman" w:eastAsia="Times New Roman" w:hAnsi="Times New Roman" w:cs="Times New Roman"/>
          <w:sz w:val="24"/>
          <w:szCs w:val="24"/>
          <w:lang w:eastAsia="pl-PL"/>
        </w:rPr>
        <w:t xml:space="preserve"> </w:t>
      </w:r>
      <w:r w:rsidR="009151A1" w:rsidRPr="008B60CC">
        <w:rPr>
          <w:rFonts w:ascii="Times New Roman" w:eastAsia="Times New Roman" w:hAnsi="Times New Roman" w:cs="Times New Roman"/>
          <w:sz w:val="24"/>
          <w:szCs w:val="24"/>
          <w:lang w:eastAsia="pl-PL"/>
        </w:rPr>
        <w:t>Wykonawca w celu utrzymania w poufności tych informacji ,przekazuje je w wydzielonym i odpowiednio oznaczonym pliku.</w:t>
      </w:r>
    </w:p>
    <w:p w14:paraId="44535982" w14:textId="77777777" w:rsidR="002F1D6A" w:rsidRPr="008B60CC" w:rsidRDefault="002F1D6A" w:rsidP="00A7133E">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8B60CC">
        <w:rPr>
          <w:rFonts w:ascii="Times New Roman" w:eastAsia="Times New Roman" w:hAnsi="Times New Roman" w:cs="Times New Roman"/>
          <w:sz w:val="24"/>
          <w:szCs w:val="24"/>
          <w:lang w:eastAsia="ar-SA"/>
        </w:rPr>
        <w:t xml:space="preserve">checkbox </w:t>
      </w:r>
      <w:r w:rsidRPr="008B60CC">
        <w:rPr>
          <w:rFonts w:ascii="Times New Roman" w:eastAsia="Times New Roman" w:hAnsi="Times New Roman" w:cs="Times New Roman"/>
          <w:sz w:val="24"/>
          <w:szCs w:val="24"/>
          <w:lang w:eastAsia="ar-SA"/>
        </w:rPr>
        <w:t></w:t>
      </w:r>
      <w:r w:rsidRPr="008B60CC">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8B60CC">
        <w:rPr>
          <w:rFonts w:ascii="Times New Roman" w:eastAsia="Times New Roman" w:hAnsi="Times New Roman" w:cs="Times New Roman"/>
          <w:sz w:val="24"/>
          <w:szCs w:val="24"/>
          <w:lang w:eastAsia="ar-SA"/>
        </w:rPr>
        <w:t></w:t>
      </w:r>
      <w:r w:rsidRPr="008B60CC">
        <w:rPr>
          <w:rFonts w:ascii="Times New Roman" w:eastAsia="Times New Roman" w:hAnsi="Times New Roman" w:cs="Times New Roman"/>
          <w:sz w:val="24"/>
          <w:szCs w:val="24"/>
          <w:lang w:eastAsia="pl-PL"/>
        </w:rPr>
        <w:t xml:space="preserve"> część zawierająca informacje stanowiące tajemnicę przedsiębiorstwa z zaznaczonym checkboxem</w:t>
      </w:r>
      <w:r w:rsidRPr="008B60CC">
        <w:rPr>
          <w:rFonts w:ascii="Times New Roman" w:eastAsia="Times New Roman" w:hAnsi="Times New Roman" w:cs="Times New Roman"/>
          <w:sz w:val="24"/>
          <w:szCs w:val="24"/>
          <w:lang w:eastAsia="ar-SA"/>
        </w:rPr>
        <w:t></w:t>
      </w:r>
      <w:r w:rsidRPr="008B60CC">
        <w:rPr>
          <w:rFonts w:ascii="Times New Roman" w:eastAsia="Times New Roman" w:hAnsi="Times New Roman" w:cs="Times New Roman"/>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8B60CC">
        <w:rPr>
          <w:rFonts w:ascii="Times New Roman" w:eastAsia="Times New Roman" w:hAnsi="Times New Roman" w:cs="Times New Roman"/>
          <w:sz w:val="24"/>
          <w:szCs w:val="24"/>
          <w:lang w:eastAsia="pl-PL"/>
        </w:rPr>
        <w:t>iż dane informacje stanowią tajemnicę przedsiębiorstwa.</w:t>
      </w:r>
    </w:p>
    <w:p w14:paraId="4C9DB8FA" w14:textId="77777777" w:rsidR="00044E14" w:rsidRPr="008B60CC" w:rsidRDefault="00D43F5B" w:rsidP="00044E14">
      <w:pPr>
        <w:numPr>
          <w:ilvl w:val="0"/>
          <w:numId w:val="1"/>
        </w:numPr>
        <w:suppressAutoHyphens/>
        <w:spacing w:after="0" w:line="240" w:lineRule="auto"/>
        <w:jc w:val="both"/>
        <w:rPr>
          <w:rFonts w:ascii="Times New Roman" w:hAnsi="Times New Roman" w:cs="Times New Roman"/>
          <w:sz w:val="24"/>
          <w:szCs w:val="24"/>
        </w:rPr>
      </w:pPr>
      <w:r w:rsidRPr="008B60CC">
        <w:rPr>
          <w:rFonts w:ascii="Times New Roman" w:hAnsi="Times New Roman" w:cs="Times New Roman"/>
          <w:bCs/>
          <w:sz w:val="24"/>
          <w:szCs w:val="24"/>
        </w:rPr>
        <w:t>Zgodnie z Rozporządzeniem Ministra Rozwoju</w:t>
      </w:r>
      <w:r w:rsidR="00044E14" w:rsidRPr="008B60CC">
        <w:rPr>
          <w:rFonts w:ascii="Times New Roman" w:hAnsi="Times New Roman" w:cs="Times New Roman"/>
          <w:sz w:val="24"/>
          <w:szCs w:val="24"/>
        </w:rPr>
        <w:t xml:space="preserve"> </w:t>
      </w:r>
      <w:r w:rsidR="00044E14" w:rsidRPr="008B60CC">
        <w:rPr>
          <w:rFonts w:ascii="Times New Roman" w:hAnsi="Times New Roman" w:cs="Times New Roman"/>
          <w:bCs/>
          <w:sz w:val="24"/>
          <w:szCs w:val="24"/>
        </w:rPr>
        <w:t>Pracy i Technologii</w:t>
      </w:r>
      <w:r w:rsidRPr="008B60CC">
        <w:rPr>
          <w:rFonts w:ascii="Times New Roman" w:hAnsi="Times New Roman" w:cs="Times New Roman"/>
          <w:bCs/>
          <w:sz w:val="24"/>
          <w:szCs w:val="24"/>
        </w:rPr>
        <w:t xml:space="preserve"> z dnia </w:t>
      </w:r>
      <w:r w:rsidR="00044E14" w:rsidRPr="008B60CC">
        <w:rPr>
          <w:rFonts w:ascii="Times New Roman" w:hAnsi="Times New Roman" w:cs="Times New Roman"/>
          <w:bCs/>
          <w:sz w:val="24"/>
          <w:szCs w:val="24"/>
        </w:rPr>
        <w:t>18 grudnia 2020</w:t>
      </w:r>
      <w:r w:rsidRPr="008B60CC">
        <w:rPr>
          <w:rFonts w:ascii="Times New Roman" w:hAnsi="Times New Roman" w:cs="Times New Roman"/>
          <w:bCs/>
          <w:sz w:val="24"/>
          <w:szCs w:val="24"/>
        </w:rPr>
        <w:t xml:space="preserve"> r. </w:t>
      </w:r>
      <w:r w:rsidR="00044E14" w:rsidRPr="008B60CC">
        <w:rPr>
          <w:rFonts w:ascii="Times New Roman" w:hAnsi="Times New Roman" w:cs="Times New Roman"/>
          <w:bCs/>
          <w:sz w:val="24"/>
          <w:szCs w:val="24"/>
        </w:rPr>
        <w:t xml:space="preserve">w sprawie protokołów postępowania oraz dokumentacji postępowania o udzielenie zamówienia publicznego </w:t>
      </w:r>
      <w:r w:rsidRPr="008B60CC">
        <w:rPr>
          <w:rFonts w:ascii="Times New Roman" w:hAnsi="Times New Roman" w:cs="Times New Roman"/>
          <w:bCs/>
          <w:sz w:val="24"/>
          <w:szCs w:val="24"/>
        </w:rPr>
        <w:t>(Dz.U. 20</w:t>
      </w:r>
      <w:r w:rsidR="00044E14" w:rsidRPr="008B60CC">
        <w:rPr>
          <w:rFonts w:ascii="Times New Roman" w:hAnsi="Times New Roman" w:cs="Times New Roman"/>
          <w:bCs/>
          <w:sz w:val="24"/>
          <w:szCs w:val="24"/>
        </w:rPr>
        <w:t>20</w:t>
      </w:r>
      <w:r w:rsidRPr="008B60CC">
        <w:rPr>
          <w:rFonts w:ascii="Times New Roman" w:hAnsi="Times New Roman" w:cs="Times New Roman"/>
          <w:bCs/>
          <w:sz w:val="24"/>
          <w:szCs w:val="24"/>
        </w:rPr>
        <w:t xml:space="preserve"> r. poz. </w:t>
      </w:r>
      <w:r w:rsidR="00044E14" w:rsidRPr="008B60CC">
        <w:rPr>
          <w:rFonts w:ascii="Times New Roman" w:hAnsi="Times New Roman" w:cs="Times New Roman"/>
          <w:bCs/>
          <w:sz w:val="24"/>
          <w:szCs w:val="24"/>
        </w:rPr>
        <w:t>2434</w:t>
      </w:r>
      <w:r w:rsidR="008F157C" w:rsidRPr="008B60CC">
        <w:rPr>
          <w:rFonts w:ascii="Times New Roman" w:eastAsia="Times New Roman" w:hAnsi="Times New Roman" w:cs="Times New Roman"/>
          <w:bCs/>
          <w:sz w:val="24"/>
          <w:szCs w:val="24"/>
          <w:lang w:eastAsia="pl-PL"/>
        </w:rPr>
        <w:t xml:space="preserve"> z późn. zm.</w:t>
      </w:r>
      <w:r w:rsidRPr="008B60CC">
        <w:rPr>
          <w:rFonts w:ascii="Times New Roman" w:hAnsi="Times New Roman" w:cs="Times New Roman"/>
          <w:bCs/>
          <w:sz w:val="24"/>
          <w:szCs w:val="24"/>
        </w:rPr>
        <w:t xml:space="preserve">) Zamawiający udostępnia protokół lub załączniki do protokołu na wniosek. </w:t>
      </w:r>
      <w:r w:rsidR="00044E14" w:rsidRPr="008B60CC">
        <w:rPr>
          <w:rFonts w:ascii="Times New Roman" w:hAnsi="Times New Roman" w:cs="Times New Roman"/>
          <w:bCs/>
          <w:sz w:val="24"/>
          <w:szCs w:val="24"/>
        </w:rPr>
        <w:t>Udostępnianie protokołu postępowania lub załączników do protokołu postępowania następuje przy użyciu środków  komunikacji elektronicznej.</w:t>
      </w:r>
    </w:p>
    <w:p w14:paraId="59CE261C" w14:textId="2EC5AE3C" w:rsidR="00C41F55" w:rsidRPr="008B60CC" w:rsidRDefault="00D7734D" w:rsidP="00044E14">
      <w:pPr>
        <w:numPr>
          <w:ilvl w:val="0"/>
          <w:numId w:val="1"/>
        </w:numPr>
        <w:suppressAutoHyphens/>
        <w:spacing w:after="0" w:line="240" w:lineRule="auto"/>
        <w:jc w:val="both"/>
        <w:rPr>
          <w:rFonts w:ascii="Times New Roman" w:hAnsi="Times New Roman" w:cs="Times New Roman"/>
          <w:sz w:val="24"/>
          <w:szCs w:val="24"/>
        </w:rPr>
      </w:pPr>
      <w:r w:rsidRPr="008B60CC">
        <w:rPr>
          <w:rFonts w:ascii="Times New Roman" w:hAnsi="Times New Roman" w:cs="Times New Roman"/>
          <w:sz w:val="24"/>
          <w:szCs w:val="24"/>
        </w:rPr>
        <w:t>Podmiotowe środki dowodowe oraz inne dokumenty lub oświadczenia,</w:t>
      </w:r>
      <w:r w:rsidR="009C3ACC" w:rsidRPr="008B60CC">
        <w:rPr>
          <w:rFonts w:ascii="Times New Roman" w:hAnsi="Times New Roman" w:cs="Times New Roman"/>
          <w:sz w:val="24"/>
          <w:szCs w:val="24"/>
        </w:rPr>
        <w:t xml:space="preserve"> </w:t>
      </w:r>
      <w:r w:rsidRPr="008B60CC">
        <w:rPr>
          <w:rFonts w:ascii="Times New Roman" w:hAnsi="Times New Roman" w:cs="Times New Roman"/>
          <w:sz w:val="24"/>
          <w:szCs w:val="24"/>
        </w:rPr>
        <w:t>sporządzone w języku obcym  przekazuje się wraz z tłumaczeniem na język polski.</w:t>
      </w:r>
      <w:r w:rsidR="000A4DCA" w:rsidRPr="008B60CC">
        <w:rPr>
          <w:rFonts w:ascii="Times New Roman" w:hAnsi="Times New Roman" w:cs="Times New Roman"/>
          <w:sz w:val="24"/>
          <w:szCs w:val="24"/>
        </w:rPr>
        <w:t xml:space="preserve"> </w:t>
      </w:r>
    </w:p>
    <w:p w14:paraId="5498F176" w14:textId="77777777" w:rsidR="001444F3" w:rsidRPr="008B60CC" w:rsidRDefault="001444F3" w:rsidP="001444F3">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8B60CC">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w:t>
      </w:r>
      <w:r w:rsidR="00A729BD" w:rsidRPr="008B60CC">
        <w:rPr>
          <w:rFonts w:ascii="Times New Roman" w:eastAsia="MS Mincho" w:hAnsi="Times New Roman" w:cs="Times New Roman"/>
          <w:sz w:val="24"/>
          <w:szCs w:val="24"/>
          <w:lang w:eastAsia="ar-SA"/>
        </w:rPr>
        <w:t xml:space="preserve"> określone w pkt. VII.5 </w:t>
      </w:r>
      <w:r w:rsidRPr="008B60CC">
        <w:rPr>
          <w:rFonts w:ascii="Times New Roman" w:eastAsia="MS Mincho" w:hAnsi="Times New Roman" w:cs="Times New Roman"/>
          <w:sz w:val="24"/>
          <w:szCs w:val="24"/>
          <w:lang w:eastAsia="ar-SA"/>
        </w:rPr>
        <w:t xml:space="preserve"> powinny zostać złożone w następujący sposób:</w:t>
      </w:r>
    </w:p>
    <w:p w14:paraId="0A742E49" w14:textId="77777777" w:rsidR="001444F3" w:rsidRPr="008B60CC" w:rsidRDefault="001444F3" w:rsidP="00E2271B">
      <w:pPr>
        <w:pStyle w:val="Akapitzlist"/>
        <w:numPr>
          <w:ilvl w:val="0"/>
          <w:numId w:val="33"/>
        </w:numPr>
        <w:suppressAutoHyphens/>
        <w:spacing w:after="0" w:line="240" w:lineRule="auto"/>
        <w:rPr>
          <w:rFonts w:ascii="Times New Roman" w:eastAsia="MS Mincho" w:hAnsi="Times New Roman" w:cs="Times New Roman"/>
          <w:sz w:val="24"/>
          <w:szCs w:val="24"/>
          <w:lang w:eastAsia="ar-SA"/>
        </w:rPr>
      </w:pPr>
      <w:r w:rsidRPr="008B60CC">
        <w:rPr>
          <w:rFonts w:ascii="Times New Roman" w:eastAsia="MS Mincho" w:hAnsi="Times New Roman" w:cs="Times New Roman"/>
          <w:sz w:val="24"/>
          <w:szCs w:val="24"/>
          <w:lang w:eastAsia="ar-SA"/>
        </w:rPr>
        <w:t>w sytuacji gdy zostały wytworzone jako dokument elektroniczny - przekazuje się ten dokument;</w:t>
      </w:r>
    </w:p>
    <w:p w14:paraId="26206802" w14:textId="77777777" w:rsidR="0056070F" w:rsidRPr="008B60CC" w:rsidRDefault="001444F3" w:rsidP="00E2271B">
      <w:pPr>
        <w:pStyle w:val="Akapitzlist"/>
        <w:numPr>
          <w:ilvl w:val="0"/>
          <w:numId w:val="33"/>
        </w:numPr>
        <w:suppressAutoHyphens/>
        <w:spacing w:after="0" w:line="240" w:lineRule="auto"/>
        <w:rPr>
          <w:rFonts w:ascii="Times New Roman" w:eastAsia="MS Mincho" w:hAnsi="Times New Roman" w:cs="Times New Roman"/>
          <w:sz w:val="24"/>
          <w:szCs w:val="24"/>
          <w:lang w:eastAsia="ar-SA"/>
        </w:rPr>
      </w:pPr>
      <w:r w:rsidRPr="008B60CC">
        <w:rPr>
          <w:rFonts w:ascii="Times New Roman" w:eastAsia="MS Mincho" w:hAnsi="Times New Roman" w:cs="Times New Roman"/>
          <w:sz w:val="24"/>
          <w:szCs w:val="24"/>
          <w:lang w:eastAsia="ar-SA"/>
        </w:rPr>
        <w:t xml:space="preserve">w sytuacji gdy zostały wytworzone jako dokument w postaci papierowej, przekazuje się cyfrowe </w:t>
      </w:r>
      <w:r w:rsidR="00D8392B" w:rsidRPr="008B60CC">
        <w:rPr>
          <w:rFonts w:ascii="Times New Roman" w:eastAsia="MS Mincho" w:hAnsi="Times New Roman" w:cs="Times New Roman"/>
          <w:sz w:val="24"/>
          <w:szCs w:val="24"/>
          <w:lang w:eastAsia="ar-SA"/>
        </w:rPr>
        <w:t xml:space="preserve">  </w:t>
      </w:r>
      <w:r w:rsidRPr="008B60CC">
        <w:rPr>
          <w:rFonts w:ascii="Times New Roman" w:eastAsia="MS Mincho" w:hAnsi="Times New Roman" w:cs="Times New Roman"/>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8B60CC" w:rsidRDefault="001444F3" w:rsidP="00E2271B">
      <w:pPr>
        <w:pStyle w:val="Akapitzlist"/>
        <w:numPr>
          <w:ilvl w:val="0"/>
          <w:numId w:val="33"/>
        </w:numPr>
        <w:suppressAutoHyphens/>
        <w:spacing w:after="0" w:line="240" w:lineRule="auto"/>
        <w:rPr>
          <w:rFonts w:ascii="Times New Roman" w:eastAsia="MS Mincho" w:hAnsi="Times New Roman" w:cs="Times New Roman"/>
          <w:sz w:val="24"/>
          <w:szCs w:val="24"/>
          <w:lang w:eastAsia="ar-SA"/>
        </w:rPr>
      </w:pPr>
      <w:r w:rsidRPr="008B60CC">
        <w:rPr>
          <w:rFonts w:ascii="Times New Roman" w:eastAsia="MS Mincho" w:hAnsi="Times New Roman" w:cs="Times New Roman"/>
          <w:sz w:val="24"/>
          <w:szCs w:val="24"/>
          <w:lang w:eastAsia="ar-SA"/>
        </w:rPr>
        <w:t>poświadczenia zgodności cyfrowego odwzorowania z dokumentem w postaci papierowej dokonuje w przypadku:</w:t>
      </w:r>
    </w:p>
    <w:p w14:paraId="555CD2A4" w14:textId="77777777" w:rsidR="001444F3" w:rsidRPr="008B60CC" w:rsidRDefault="001444F3" w:rsidP="00E2271B">
      <w:pPr>
        <w:pStyle w:val="Akapitzlist"/>
        <w:numPr>
          <w:ilvl w:val="0"/>
          <w:numId w:val="56"/>
        </w:numPr>
        <w:suppressAutoHyphens/>
        <w:spacing w:after="0" w:line="240" w:lineRule="auto"/>
        <w:rPr>
          <w:rFonts w:ascii="Times New Roman" w:eastAsia="MS Mincho" w:hAnsi="Times New Roman" w:cs="Times New Roman"/>
          <w:sz w:val="24"/>
          <w:szCs w:val="24"/>
          <w:lang w:eastAsia="ar-SA"/>
        </w:rPr>
      </w:pPr>
      <w:r w:rsidRPr="008B60CC">
        <w:rPr>
          <w:rFonts w:ascii="Times New Roman" w:eastAsia="MS Mincho" w:hAnsi="Times New Roman" w:cs="Times New Roman"/>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8B60CC">
        <w:rPr>
          <w:rFonts w:ascii="Times New Roman" w:eastAsia="MS Mincho" w:hAnsi="Times New Roman" w:cs="Times New Roman"/>
          <w:sz w:val="24"/>
          <w:szCs w:val="24"/>
          <w:lang w:eastAsia="ar-SA"/>
        </w:rPr>
        <w:t xml:space="preserve"> </w:t>
      </w:r>
    </w:p>
    <w:p w14:paraId="6509CB7F" w14:textId="77777777" w:rsidR="007630CD" w:rsidRPr="008B60CC" w:rsidRDefault="007630CD" w:rsidP="00E2271B">
      <w:pPr>
        <w:pStyle w:val="Akapitzlist"/>
        <w:numPr>
          <w:ilvl w:val="0"/>
          <w:numId w:val="56"/>
        </w:numPr>
        <w:suppressAutoHyphens/>
        <w:spacing w:after="0" w:line="240" w:lineRule="auto"/>
        <w:rPr>
          <w:rFonts w:ascii="Times New Roman" w:eastAsia="MS Mincho" w:hAnsi="Times New Roman" w:cs="Times New Roman"/>
          <w:sz w:val="24"/>
          <w:szCs w:val="24"/>
          <w:lang w:eastAsia="ar-SA"/>
        </w:rPr>
      </w:pPr>
      <w:r w:rsidRPr="008B60CC">
        <w:rPr>
          <w:rFonts w:ascii="Times New Roman" w:eastAsia="MS Mincho" w:hAnsi="Times New Roman" w:cs="Times New Roman"/>
          <w:sz w:val="24"/>
          <w:szCs w:val="24"/>
          <w:lang w:eastAsia="ar-SA"/>
        </w:rPr>
        <w:lastRenderedPageBreak/>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8B60CC" w:rsidRDefault="007630CD" w:rsidP="00E2271B">
      <w:pPr>
        <w:pStyle w:val="Akapitzlist"/>
        <w:numPr>
          <w:ilvl w:val="0"/>
          <w:numId w:val="56"/>
        </w:numPr>
        <w:suppressAutoHyphens/>
        <w:spacing w:after="0" w:line="240" w:lineRule="auto"/>
        <w:rPr>
          <w:rFonts w:ascii="Times New Roman" w:eastAsia="MS Mincho" w:hAnsi="Times New Roman" w:cs="Times New Roman"/>
          <w:sz w:val="24"/>
          <w:szCs w:val="24"/>
          <w:lang w:eastAsia="ar-SA"/>
        </w:rPr>
      </w:pPr>
      <w:r w:rsidRPr="008B60CC">
        <w:rPr>
          <w:rFonts w:ascii="Times New Roman" w:eastAsia="MS Mincho" w:hAnsi="Times New Roman" w:cs="Times New Roman"/>
          <w:sz w:val="24"/>
          <w:szCs w:val="24"/>
          <w:lang w:eastAsia="ar-SA"/>
        </w:rPr>
        <w:t>pełnomocnictwa – mocodawca.</w:t>
      </w:r>
    </w:p>
    <w:p w14:paraId="386B6996" w14:textId="77777777" w:rsidR="001444F3" w:rsidRPr="008B60CC" w:rsidRDefault="001444F3" w:rsidP="00D8392B">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8B60CC">
        <w:rPr>
          <w:rFonts w:ascii="Times New Roman" w:eastAsia="MS Mincho" w:hAnsi="Times New Roman" w:cs="Times New Roman"/>
          <w:sz w:val="24"/>
          <w:szCs w:val="24"/>
          <w:lang w:eastAsia="ar-SA"/>
        </w:rPr>
        <w:t>Poświadczenia zgodności cyfrowego odwzorowania z dokumentem w postaci papierowej, może dokonać również notariusz.</w:t>
      </w:r>
    </w:p>
    <w:p w14:paraId="0BBE5F09" w14:textId="77777777" w:rsidR="00D8392B" w:rsidRPr="008B60CC" w:rsidRDefault="00D8392B" w:rsidP="00CC5192">
      <w:pPr>
        <w:spacing w:after="0" w:line="240" w:lineRule="auto"/>
        <w:rPr>
          <w:rFonts w:ascii="Times New Roman" w:eastAsia="Times New Roman" w:hAnsi="Times New Roman" w:cs="Times New Roman"/>
          <w:b/>
          <w:sz w:val="24"/>
          <w:szCs w:val="24"/>
          <w:lang w:eastAsia="pl-PL"/>
        </w:rPr>
      </w:pPr>
    </w:p>
    <w:p w14:paraId="215090F2" w14:textId="77777777" w:rsidR="00CC5192" w:rsidRPr="008B60CC"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8B60CC">
        <w:rPr>
          <w:rFonts w:ascii="Times New Roman" w:eastAsia="Times New Roman" w:hAnsi="Times New Roman" w:cs="Times New Roman"/>
          <w:b/>
          <w:sz w:val="24"/>
          <w:szCs w:val="24"/>
          <w:lang w:eastAsia="pl-PL"/>
        </w:rPr>
        <w:t>XI</w:t>
      </w:r>
      <w:r w:rsidR="00FF3EA6" w:rsidRPr="008B60CC">
        <w:rPr>
          <w:rFonts w:ascii="Times New Roman" w:eastAsia="Times New Roman" w:hAnsi="Times New Roman" w:cs="Times New Roman"/>
          <w:b/>
          <w:sz w:val="24"/>
          <w:szCs w:val="24"/>
          <w:lang w:eastAsia="pl-PL"/>
        </w:rPr>
        <w:t>I</w:t>
      </w:r>
      <w:r w:rsidRPr="008B60CC">
        <w:rPr>
          <w:rFonts w:ascii="Times New Roman" w:eastAsia="Times New Roman" w:hAnsi="Times New Roman" w:cs="Times New Roman"/>
          <w:b/>
          <w:sz w:val="24"/>
          <w:szCs w:val="24"/>
          <w:lang w:eastAsia="pl-PL"/>
        </w:rPr>
        <w:t xml:space="preserve">. </w:t>
      </w:r>
      <w:r w:rsidR="00FF3EA6" w:rsidRPr="008B60CC">
        <w:rPr>
          <w:rFonts w:ascii="Times New Roman" w:eastAsia="Times New Roman" w:hAnsi="Times New Roman" w:cs="Times New Roman"/>
          <w:b/>
          <w:sz w:val="24"/>
          <w:szCs w:val="24"/>
          <w:lang w:eastAsia="pl-PL"/>
        </w:rPr>
        <w:t xml:space="preserve">SPOSÓB </w:t>
      </w:r>
      <w:r w:rsidRPr="008B60CC">
        <w:rPr>
          <w:rFonts w:ascii="Times New Roman" w:eastAsia="Times New Roman" w:hAnsi="Times New Roman" w:cs="Times New Roman"/>
          <w:b/>
          <w:sz w:val="24"/>
          <w:szCs w:val="24"/>
          <w:lang w:eastAsia="pl-PL"/>
        </w:rPr>
        <w:t xml:space="preserve">ORAZ  TERMIN SKŁADANIA </w:t>
      </w:r>
      <w:r w:rsidR="00FF3EA6" w:rsidRPr="008B60CC">
        <w:rPr>
          <w:rFonts w:ascii="Times New Roman" w:eastAsia="Times New Roman" w:hAnsi="Times New Roman" w:cs="Times New Roman"/>
          <w:b/>
          <w:sz w:val="24"/>
          <w:szCs w:val="24"/>
          <w:lang w:eastAsia="pl-PL"/>
        </w:rPr>
        <w:t>OFERT</w:t>
      </w:r>
    </w:p>
    <w:p w14:paraId="2AD561FE" w14:textId="3F7B8DCE" w:rsidR="00FF3EA6" w:rsidRPr="008B60CC" w:rsidRDefault="00FF3EA6" w:rsidP="00E2271B">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 xml:space="preserve">Termin składania ofert upływa w dniu   </w:t>
      </w:r>
      <w:r w:rsidR="00263795" w:rsidRPr="008B60CC">
        <w:rPr>
          <w:rFonts w:ascii="Times New Roman" w:eastAsia="Times New Roman" w:hAnsi="Times New Roman" w:cs="Times New Roman"/>
          <w:b/>
          <w:bCs/>
          <w:sz w:val="24"/>
          <w:szCs w:val="24"/>
          <w:lang w:eastAsia="pl-PL"/>
        </w:rPr>
        <w:t>29</w:t>
      </w:r>
      <w:r w:rsidR="00D270E2" w:rsidRPr="008B60CC">
        <w:rPr>
          <w:rFonts w:ascii="Times New Roman" w:eastAsia="Times New Roman" w:hAnsi="Times New Roman" w:cs="Times New Roman"/>
          <w:b/>
          <w:bCs/>
          <w:sz w:val="24"/>
          <w:szCs w:val="24"/>
          <w:lang w:eastAsia="pl-PL"/>
        </w:rPr>
        <w:t>.</w:t>
      </w:r>
      <w:r w:rsidR="00A70B14" w:rsidRPr="008B60CC">
        <w:rPr>
          <w:rFonts w:ascii="Times New Roman" w:eastAsia="Times New Roman" w:hAnsi="Times New Roman" w:cs="Times New Roman"/>
          <w:b/>
          <w:bCs/>
          <w:sz w:val="24"/>
          <w:szCs w:val="24"/>
          <w:lang w:eastAsia="pl-PL"/>
        </w:rPr>
        <w:t>1</w:t>
      </w:r>
      <w:r w:rsidR="00263795" w:rsidRPr="008B60CC">
        <w:rPr>
          <w:rFonts w:ascii="Times New Roman" w:eastAsia="Times New Roman" w:hAnsi="Times New Roman" w:cs="Times New Roman"/>
          <w:b/>
          <w:bCs/>
          <w:sz w:val="24"/>
          <w:szCs w:val="24"/>
          <w:lang w:eastAsia="pl-PL"/>
        </w:rPr>
        <w:t>2</w:t>
      </w:r>
      <w:r w:rsidR="00D270E2" w:rsidRPr="008B60CC">
        <w:rPr>
          <w:rFonts w:ascii="Times New Roman" w:eastAsia="Times New Roman" w:hAnsi="Times New Roman" w:cs="Times New Roman"/>
          <w:b/>
          <w:bCs/>
          <w:sz w:val="24"/>
          <w:szCs w:val="24"/>
          <w:lang w:eastAsia="pl-PL"/>
        </w:rPr>
        <w:t>.2022</w:t>
      </w:r>
      <w:r w:rsidRPr="008B60CC">
        <w:rPr>
          <w:rFonts w:ascii="Times New Roman" w:eastAsia="Times New Roman" w:hAnsi="Times New Roman" w:cs="Times New Roman"/>
          <w:b/>
          <w:bCs/>
          <w:sz w:val="24"/>
          <w:szCs w:val="24"/>
          <w:lang w:eastAsia="pl-PL"/>
        </w:rPr>
        <w:t xml:space="preserve"> </w:t>
      </w:r>
      <w:r w:rsidRPr="008B60CC">
        <w:rPr>
          <w:rFonts w:ascii="Times New Roman" w:eastAsia="Times New Roman" w:hAnsi="Times New Roman" w:cs="Times New Roman"/>
          <w:sz w:val="24"/>
          <w:szCs w:val="24"/>
          <w:lang w:eastAsia="pl-PL"/>
        </w:rPr>
        <w:t>o godz.</w:t>
      </w:r>
      <w:r w:rsidRPr="008B60CC">
        <w:rPr>
          <w:rFonts w:ascii="Times New Roman" w:eastAsia="Times New Roman" w:hAnsi="Times New Roman" w:cs="Times New Roman"/>
          <w:b/>
          <w:bCs/>
          <w:sz w:val="24"/>
          <w:szCs w:val="24"/>
          <w:lang w:eastAsia="pl-PL"/>
        </w:rPr>
        <w:t>10.00.</w:t>
      </w:r>
    </w:p>
    <w:p w14:paraId="571D0B17" w14:textId="0B7A4509" w:rsidR="001220E8" w:rsidRPr="008B60CC" w:rsidRDefault="001220E8" w:rsidP="00E2271B">
      <w:pPr>
        <w:pStyle w:val="Akapitzlist"/>
        <w:numPr>
          <w:ilvl w:val="0"/>
          <w:numId w:val="16"/>
        </w:numPr>
        <w:suppressAutoHyphens/>
        <w:spacing w:after="0" w:line="240" w:lineRule="auto"/>
        <w:jc w:val="both"/>
        <w:rPr>
          <w:rFonts w:ascii="Times New Roman" w:eastAsia="Times New Roman" w:hAnsi="Times New Roman" w:cs="Times New Roman"/>
          <w:sz w:val="24"/>
          <w:szCs w:val="24"/>
          <w:lang w:eastAsia="pl-PL"/>
        </w:rPr>
      </w:pPr>
      <w:r w:rsidRPr="008B60CC">
        <w:rPr>
          <w:rFonts w:ascii="Times New Roman" w:eastAsia="Calibri" w:hAnsi="Times New Roman" w:cs="Times New Roman"/>
          <w:sz w:val="24"/>
          <w:szCs w:val="24"/>
        </w:rPr>
        <w:t>Ofertę wraz ze wszystkimi wymaganymi oświadczeniami i dokumentami, należy przesłać za</w:t>
      </w:r>
      <w:r w:rsidR="006D426E" w:rsidRPr="008B60CC">
        <w:rPr>
          <w:rFonts w:ascii="Times New Roman" w:eastAsia="Calibri" w:hAnsi="Times New Roman" w:cs="Times New Roman"/>
          <w:sz w:val="24"/>
          <w:szCs w:val="24"/>
        </w:rPr>
        <w:t xml:space="preserve"> </w:t>
      </w:r>
      <w:r w:rsidRPr="008B60CC">
        <w:rPr>
          <w:rFonts w:ascii="Times New Roman" w:eastAsia="Calibri" w:hAnsi="Times New Roman" w:cs="Times New Roman"/>
          <w:sz w:val="24"/>
          <w:szCs w:val="24"/>
        </w:rPr>
        <w:t xml:space="preserve">pośrednictwem Platformy elektronicznej dostępnej pod adresem: </w:t>
      </w:r>
      <w:hyperlink r:id="rId30" w:history="1">
        <w:r w:rsidRPr="008B60CC">
          <w:rPr>
            <w:rFonts w:ascii="Times New Roman" w:eastAsia="Calibri" w:hAnsi="Times New Roman" w:cs="Times New Roman"/>
            <w:sz w:val="24"/>
            <w:szCs w:val="24"/>
            <w:u w:val="single"/>
          </w:rPr>
          <w:t>https://portal.smartpzp.pl/uck</w:t>
        </w:r>
      </w:hyperlink>
      <w:r w:rsidRPr="008B60CC">
        <w:rPr>
          <w:rFonts w:ascii="Times New Roman" w:eastAsia="Calibri" w:hAnsi="Times New Roman" w:cs="Times New Roman"/>
          <w:sz w:val="24"/>
          <w:szCs w:val="24"/>
          <w:u w:val="single"/>
        </w:rPr>
        <w:t xml:space="preserve"> </w:t>
      </w:r>
      <w:r w:rsidR="00DB678F" w:rsidRPr="008B60CC">
        <w:rPr>
          <w:rFonts w:ascii="Times New Roman" w:eastAsia="Calibri" w:hAnsi="Times New Roman" w:cs="Times New Roman"/>
          <w:sz w:val="24"/>
          <w:szCs w:val="24"/>
        </w:rPr>
        <w:t>.</w:t>
      </w:r>
    </w:p>
    <w:p w14:paraId="103F4594" w14:textId="00C17193" w:rsidR="001220E8" w:rsidRPr="008B60CC" w:rsidRDefault="001220E8" w:rsidP="00E2271B">
      <w:pPr>
        <w:pStyle w:val="Akapitzlist"/>
        <w:numPr>
          <w:ilvl w:val="0"/>
          <w:numId w:val="16"/>
        </w:numPr>
        <w:suppressAutoHyphens/>
        <w:spacing w:after="0" w:line="240" w:lineRule="auto"/>
        <w:jc w:val="both"/>
        <w:rPr>
          <w:rFonts w:ascii="Times New Roman" w:eastAsia="Times New Roman" w:hAnsi="Times New Roman" w:cs="Times New Roman"/>
          <w:sz w:val="24"/>
          <w:szCs w:val="24"/>
        </w:rPr>
      </w:pPr>
      <w:r w:rsidRPr="008B60CC">
        <w:rPr>
          <w:rFonts w:ascii="Times New Roman" w:eastAsia="Times New Roman" w:hAnsi="Times New Roman" w:cs="Times New Roman"/>
          <w:sz w:val="24"/>
          <w:szCs w:val="24"/>
        </w:rPr>
        <w:t xml:space="preserve">Wykonawca celem złożenia oferty rejestruje się na Platformie pod adresem: </w:t>
      </w:r>
      <w:bookmarkStart w:id="1" w:name="_Hlk535835948"/>
      <w:r w:rsidR="007A6749" w:rsidRPr="008B60CC">
        <w:rPr>
          <w:rFonts w:ascii="Times New Roman" w:eastAsia="Calibri" w:hAnsi="Times New Roman" w:cs="Times New Roman"/>
          <w:sz w:val="24"/>
          <w:szCs w:val="24"/>
          <w:u w:val="single"/>
        </w:rPr>
        <w:fldChar w:fldCharType="begin"/>
      </w:r>
      <w:r w:rsidRPr="008B60CC">
        <w:rPr>
          <w:rFonts w:ascii="Times New Roman" w:eastAsia="Calibri" w:hAnsi="Times New Roman" w:cs="Times New Roman"/>
          <w:sz w:val="24"/>
          <w:szCs w:val="24"/>
          <w:u w:val="single"/>
        </w:rPr>
        <w:instrText xml:space="preserve"> HYPERLINK "https://portal.smartpzp.pl/uck" </w:instrText>
      </w:r>
      <w:r w:rsidR="007A6749" w:rsidRPr="008B60CC">
        <w:rPr>
          <w:rFonts w:ascii="Times New Roman" w:eastAsia="Calibri" w:hAnsi="Times New Roman" w:cs="Times New Roman"/>
          <w:sz w:val="24"/>
          <w:szCs w:val="24"/>
          <w:u w:val="single"/>
        </w:rPr>
      </w:r>
      <w:r w:rsidR="007A6749" w:rsidRPr="008B60CC">
        <w:rPr>
          <w:rFonts w:ascii="Times New Roman" w:eastAsia="Calibri" w:hAnsi="Times New Roman" w:cs="Times New Roman"/>
          <w:sz w:val="24"/>
          <w:szCs w:val="24"/>
          <w:u w:val="single"/>
        </w:rPr>
        <w:fldChar w:fldCharType="separate"/>
      </w:r>
      <w:r w:rsidRPr="008B60CC">
        <w:rPr>
          <w:rFonts w:ascii="Times New Roman" w:eastAsia="Calibri" w:hAnsi="Times New Roman" w:cs="Times New Roman"/>
          <w:sz w:val="24"/>
          <w:szCs w:val="24"/>
          <w:u w:val="single"/>
        </w:rPr>
        <w:t>https://portal.smartpzp.pl/uck</w:t>
      </w:r>
      <w:r w:rsidR="007A6749" w:rsidRPr="008B60CC">
        <w:rPr>
          <w:rFonts w:ascii="Times New Roman" w:eastAsia="Calibri" w:hAnsi="Times New Roman" w:cs="Times New Roman"/>
          <w:sz w:val="24"/>
          <w:szCs w:val="24"/>
          <w:u w:val="single"/>
        </w:rPr>
        <w:fldChar w:fldCharType="end"/>
      </w:r>
      <w:bookmarkEnd w:id="1"/>
      <w:r w:rsidRPr="008B60CC">
        <w:rPr>
          <w:rFonts w:ascii="Times New Roman" w:eastAsia="Times New Roman" w:hAnsi="Times New Roman" w:cs="Times New Roman"/>
          <w:sz w:val="24"/>
          <w:szCs w:val="24"/>
          <w:lang w:eastAsia="pl-PL"/>
        </w:rPr>
        <w:t xml:space="preserve"> </w:t>
      </w:r>
      <w:r w:rsidRPr="008B60CC">
        <w:rPr>
          <w:rFonts w:ascii="Times New Roman" w:eastAsia="Times New Roman" w:hAnsi="Times New Roman" w:cs="Times New Roman"/>
          <w:sz w:val="24"/>
          <w:szCs w:val="24"/>
        </w:rPr>
        <w:t xml:space="preserve">klikając przycisk „Załóż konto”.  </w:t>
      </w:r>
      <w:r w:rsidR="00016302" w:rsidRPr="008B60CC">
        <w:rPr>
          <w:rFonts w:ascii="Times New Roman" w:eastAsia="Times New Roman" w:hAnsi="Times New Roman" w:cs="Times New Roman"/>
          <w:sz w:val="24"/>
          <w:szCs w:val="24"/>
        </w:rPr>
        <w:t xml:space="preserve">Wykonawca do założenia konta w systemie potrzebuje </w:t>
      </w:r>
      <w:r w:rsidR="00016302" w:rsidRPr="008B60CC">
        <w:rPr>
          <w:rFonts w:ascii="Times New Roman" w:eastAsia="Times New Roman" w:hAnsi="Times New Roman" w:cs="Times New Roman"/>
          <w:b/>
          <w:bCs/>
          <w:sz w:val="24"/>
          <w:szCs w:val="24"/>
        </w:rPr>
        <w:t>kwalifikowanego podpisu elektronicznego, e-dowodu lub Profilu zaufanego</w:t>
      </w:r>
      <w:r w:rsidR="00016302" w:rsidRPr="008B60CC">
        <w:rPr>
          <w:rFonts w:ascii="Times New Roman" w:eastAsia="Times New Roman" w:hAnsi="Times New Roman" w:cs="Times New Roman"/>
          <w:sz w:val="24"/>
          <w:szCs w:val="24"/>
        </w:rPr>
        <w:t>.</w:t>
      </w:r>
    </w:p>
    <w:p w14:paraId="665CF889" w14:textId="470F4BE1" w:rsidR="001220E8" w:rsidRPr="008B60CC" w:rsidRDefault="006D426E" w:rsidP="00E2271B">
      <w:pPr>
        <w:pStyle w:val="Akapitzlist"/>
        <w:numPr>
          <w:ilvl w:val="0"/>
          <w:numId w:val="16"/>
        </w:numPr>
        <w:suppressAutoHyphens/>
        <w:spacing w:after="0" w:line="240" w:lineRule="auto"/>
        <w:jc w:val="both"/>
        <w:rPr>
          <w:rFonts w:ascii="Times New Roman" w:eastAsia="Times New Roman" w:hAnsi="Times New Roman" w:cs="Times New Roman"/>
          <w:sz w:val="24"/>
          <w:szCs w:val="24"/>
        </w:rPr>
      </w:pPr>
      <w:r w:rsidRPr="008B60CC">
        <w:rPr>
          <w:rFonts w:ascii="Times New Roman" w:eastAsia="Times New Roman" w:hAnsi="Times New Roman" w:cs="Times New Roman"/>
          <w:sz w:val="24"/>
          <w:szCs w:val="24"/>
        </w:rPr>
        <w:t xml:space="preserve">Pod adresem </w:t>
      </w:r>
      <w:hyperlink r:id="rId31" w:history="1">
        <w:r w:rsidRPr="008B60CC">
          <w:rPr>
            <w:rFonts w:ascii="Times New Roman" w:eastAsia="Times New Roman" w:hAnsi="Times New Roman" w:cs="Times New Roman"/>
            <w:sz w:val="24"/>
            <w:szCs w:val="24"/>
            <w:u w:val="single"/>
            <w:lang w:eastAsia="ar-SA"/>
          </w:rPr>
          <w:t>https://portal.smartpzp.pl/uck/elearning</w:t>
        </w:r>
      </w:hyperlink>
      <w:r w:rsidRPr="008B60CC">
        <w:rPr>
          <w:rFonts w:ascii="Times New Roman" w:eastAsia="Times New Roman" w:hAnsi="Times New Roman" w:cs="Times New Roman"/>
          <w:sz w:val="24"/>
          <w:szCs w:val="24"/>
          <w:lang w:eastAsia="ar-SA"/>
        </w:rPr>
        <w:t xml:space="preserve"> </w:t>
      </w:r>
      <w:r w:rsidRPr="008B60CC">
        <w:rPr>
          <w:rFonts w:ascii="Times New Roman" w:eastAsia="Times New Roman" w:hAnsi="Times New Roman" w:cs="Times New Roman"/>
          <w:sz w:val="24"/>
          <w:szCs w:val="24"/>
        </w:rPr>
        <w:t xml:space="preserve">znajduje się </w:t>
      </w:r>
      <w:r w:rsidR="001220E8" w:rsidRPr="008B60CC">
        <w:rPr>
          <w:rFonts w:ascii="Times New Roman" w:eastAsia="Times New Roman" w:hAnsi="Times New Roman" w:cs="Times New Roman"/>
          <w:sz w:val="24"/>
          <w:szCs w:val="24"/>
        </w:rPr>
        <w:t>„Instrukcja obsługi Portalu e-Usług SmartPZP”</w:t>
      </w:r>
      <w:r w:rsidR="00346F55" w:rsidRPr="008B60CC">
        <w:rPr>
          <w:rFonts w:ascii="Times New Roman" w:eastAsia="Times New Roman" w:hAnsi="Times New Roman" w:cs="Times New Roman"/>
          <w:sz w:val="24"/>
          <w:szCs w:val="24"/>
        </w:rPr>
        <w:t xml:space="preserve"> szczegółowo opisująca czynności konieczne do złożenia oferty, wycofania oferty, złożenia ofert dodatkowych/ostatecznych, zadawania pytań, wysyłania korespondencji itp.  </w:t>
      </w:r>
    </w:p>
    <w:p w14:paraId="54BE1D6C" w14:textId="267DE4C1" w:rsidR="00DB678F" w:rsidRPr="008B60CC" w:rsidRDefault="00DB678F" w:rsidP="00E2271B">
      <w:pPr>
        <w:pStyle w:val="Akapitzlist"/>
        <w:numPr>
          <w:ilvl w:val="0"/>
          <w:numId w:val="16"/>
        </w:numPr>
        <w:suppressAutoHyphens/>
        <w:spacing w:after="0" w:line="240" w:lineRule="auto"/>
        <w:jc w:val="both"/>
        <w:rPr>
          <w:rFonts w:ascii="Times New Roman" w:eastAsia="Calibri" w:hAnsi="Times New Roman" w:cs="Times New Roman"/>
          <w:sz w:val="24"/>
          <w:szCs w:val="24"/>
          <w:lang w:eastAsia="pl-PL"/>
        </w:rPr>
      </w:pPr>
      <w:r w:rsidRPr="008B60CC">
        <w:rPr>
          <w:rFonts w:ascii="Times New Roman" w:eastAsia="Times New Roman" w:hAnsi="Times New Roman" w:cs="Times New Roman"/>
          <w:sz w:val="24"/>
          <w:szCs w:val="24"/>
        </w:rPr>
        <w:t>Zaleca się nazwanie poszczególnych</w:t>
      </w:r>
      <w:r w:rsidR="00CC2230" w:rsidRPr="008B60CC">
        <w:rPr>
          <w:rFonts w:ascii="Times New Roman" w:eastAsia="Times New Roman" w:hAnsi="Times New Roman" w:cs="Times New Roman"/>
          <w:sz w:val="24"/>
          <w:szCs w:val="24"/>
        </w:rPr>
        <w:t xml:space="preserve"> plików </w:t>
      </w:r>
      <w:r w:rsidRPr="008B60CC">
        <w:rPr>
          <w:rFonts w:ascii="Times New Roman" w:eastAsia="Times New Roman" w:hAnsi="Times New Roman" w:cs="Times New Roman"/>
          <w:sz w:val="24"/>
          <w:szCs w:val="24"/>
        </w:rPr>
        <w:t xml:space="preserve"> dokumentów składanych na Platformie Smartpzp w sposób umożliwiający ich identyfikację: np. formularz ofertowy, formularz cenowy,</w:t>
      </w:r>
      <w:r w:rsidR="00631D86" w:rsidRPr="008B60CC">
        <w:rPr>
          <w:rFonts w:ascii="Times New Roman" w:eastAsia="Times New Roman" w:hAnsi="Times New Roman" w:cs="Times New Roman"/>
          <w:sz w:val="24"/>
          <w:szCs w:val="24"/>
        </w:rPr>
        <w:t xml:space="preserve"> </w:t>
      </w:r>
      <w:r w:rsidRPr="008B60CC">
        <w:rPr>
          <w:rFonts w:ascii="Times New Roman" w:eastAsia="Times New Roman" w:hAnsi="Times New Roman" w:cs="Times New Roman"/>
          <w:sz w:val="24"/>
          <w:szCs w:val="24"/>
        </w:rPr>
        <w:t>JEDZ itp.</w:t>
      </w:r>
    </w:p>
    <w:p w14:paraId="46BD747D" w14:textId="395BD3CB" w:rsidR="00346F55" w:rsidRPr="008B60CC" w:rsidRDefault="00346F55" w:rsidP="00E2271B">
      <w:pPr>
        <w:pStyle w:val="Akapitzlist"/>
        <w:numPr>
          <w:ilvl w:val="0"/>
          <w:numId w:val="16"/>
        </w:numPr>
        <w:suppressAutoHyphens/>
        <w:spacing w:after="0" w:line="240" w:lineRule="auto"/>
        <w:jc w:val="both"/>
        <w:rPr>
          <w:rFonts w:ascii="Times New Roman" w:eastAsia="Calibri" w:hAnsi="Times New Roman" w:cs="Times New Roman"/>
          <w:sz w:val="24"/>
          <w:szCs w:val="24"/>
          <w:lang w:eastAsia="pl-PL"/>
        </w:rPr>
      </w:pPr>
      <w:r w:rsidRPr="008B60CC">
        <w:rPr>
          <w:rFonts w:ascii="Times New Roman" w:eastAsia="Calibri" w:hAnsi="Times New Roman" w:cs="Times New Roman"/>
          <w:sz w:val="24"/>
          <w:szCs w:val="24"/>
          <w:lang w:eastAsia="pl-PL"/>
        </w:rPr>
        <w:t>Uwaga! Wszystkie pliki załączone do oferty powinny być uprzednio podpisane elektronicznie poza platformą.</w:t>
      </w:r>
    </w:p>
    <w:p w14:paraId="1C7BABC7" w14:textId="77777777" w:rsidR="00805438" w:rsidRPr="008B60CC" w:rsidRDefault="00805438" w:rsidP="00805438">
      <w:pPr>
        <w:pStyle w:val="Akapitzlist"/>
        <w:suppressAutoHyphens/>
        <w:spacing w:after="0" w:line="240" w:lineRule="auto"/>
        <w:ind w:left="480"/>
        <w:jc w:val="both"/>
        <w:rPr>
          <w:rFonts w:ascii="Times New Roman" w:eastAsia="Calibri" w:hAnsi="Times New Roman" w:cs="Times New Roman"/>
          <w:sz w:val="24"/>
          <w:szCs w:val="24"/>
          <w:lang w:eastAsia="pl-PL"/>
        </w:rPr>
      </w:pPr>
    </w:p>
    <w:p w14:paraId="4F79A837" w14:textId="77777777" w:rsidR="00FF3EA6" w:rsidRPr="008B60CC" w:rsidRDefault="00FF3EA6" w:rsidP="008A5164">
      <w:pPr>
        <w:keepNext/>
        <w:spacing w:after="0" w:line="240" w:lineRule="auto"/>
        <w:outlineLvl w:val="1"/>
        <w:rPr>
          <w:rFonts w:ascii="Times New Roman" w:eastAsia="Times New Roman" w:hAnsi="Times New Roman" w:cs="Times New Roman"/>
          <w:b/>
          <w:sz w:val="24"/>
          <w:szCs w:val="24"/>
          <w:lang w:eastAsia="pl-PL"/>
        </w:rPr>
      </w:pPr>
      <w:r w:rsidRPr="008B60CC">
        <w:rPr>
          <w:rFonts w:ascii="Times New Roman" w:eastAsia="Times New Roman" w:hAnsi="Times New Roman" w:cs="Times New Roman"/>
          <w:b/>
          <w:sz w:val="24"/>
          <w:szCs w:val="24"/>
          <w:lang w:eastAsia="pl-PL"/>
        </w:rPr>
        <w:t xml:space="preserve">XIII. TERMIN OTWARCIA OFERT </w:t>
      </w:r>
    </w:p>
    <w:p w14:paraId="0937254B" w14:textId="30DEDED1" w:rsidR="00584563" w:rsidRPr="008B60CC" w:rsidRDefault="00CC5192" w:rsidP="00E2271B">
      <w:pPr>
        <w:pStyle w:val="Akapitzlist"/>
        <w:numPr>
          <w:ilvl w:val="0"/>
          <w:numId w:val="23"/>
        </w:numPr>
        <w:suppressAutoHyphens/>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bCs/>
          <w:sz w:val="24"/>
          <w:szCs w:val="24"/>
          <w:lang w:eastAsia="pl-PL"/>
        </w:rPr>
        <w:t>Otwarcie ofert nastąpi w dniu</w:t>
      </w:r>
      <w:r w:rsidRPr="008B60CC">
        <w:rPr>
          <w:rFonts w:ascii="Times New Roman" w:eastAsia="Times New Roman" w:hAnsi="Times New Roman" w:cs="Times New Roman"/>
          <w:sz w:val="24"/>
          <w:szCs w:val="24"/>
          <w:lang w:eastAsia="pl-PL"/>
        </w:rPr>
        <w:t xml:space="preserve">  </w:t>
      </w:r>
      <w:r w:rsidR="00263795" w:rsidRPr="008B60CC">
        <w:rPr>
          <w:rFonts w:ascii="Times New Roman" w:eastAsia="Times New Roman" w:hAnsi="Times New Roman" w:cs="Times New Roman"/>
          <w:b/>
          <w:bCs/>
          <w:sz w:val="24"/>
          <w:szCs w:val="24"/>
          <w:lang w:eastAsia="pl-PL"/>
        </w:rPr>
        <w:t>29</w:t>
      </w:r>
      <w:r w:rsidR="00A70B14" w:rsidRPr="008B60CC">
        <w:rPr>
          <w:rFonts w:ascii="Times New Roman" w:eastAsia="Times New Roman" w:hAnsi="Times New Roman" w:cs="Times New Roman"/>
          <w:b/>
          <w:bCs/>
          <w:sz w:val="24"/>
          <w:szCs w:val="24"/>
          <w:lang w:eastAsia="pl-PL"/>
        </w:rPr>
        <w:t>.1</w:t>
      </w:r>
      <w:r w:rsidR="00263795" w:rsidRPr="008B60CC">
        <w:rPr>
          <w:rFonts w:ascii="Times New Roman" w:eastAsia="Times New Roman" w:hAnsi="Times New Roman" w:cs="Times New Roman"/>
          <w:b/>
          <w:bCs/>
          <w:sz w:val="24"/>
          <w:szCs w:val="24"/>
          <w:lang w:eastAsia="pl-PL"/>
        </w:rPr>
        <w:t>2</w:t>
      </w:r>
      <w:r w:rsidR="00A70B14" w:rsidRPr="008B60CC">
        <w:rPr>
          <w:rFonts w:ascii="Times New Roman" w:eastAsia="Times New Roman" w:hAnsi="Times New Roman" w:cs="Times New Roman"/>
          <w:b/>
          <w:bCs/>
          <w:sz w:val="24"/>
          <w:szCs w:val="24"/>
          <w:lang w:eastAsia="pl-PL"/>
        </w:rPr>
        <w:t>.</w:t>
      </w:r>
      <w:r w:rsidR="00442208" w:rsidRPr="008B60CC">
        <w:rPr>
          <w:rFonts w:ascii="Times New Roman" w:eastAsia="Times New Roman" w:hAnsi="Times New Roman" w:cs="Times New Roman"/>
          <w:b/>
          <w:bCs/>
          <w:sz w:val="24"/>
          <w:szCs w:val="24"/>
          <w:lang w:eastAsia="pl-PL"/>
        </w:rPr>
        <w:t>2022</w:t>
      </w:r>
      <w:r w:rsidR="00C46CF8" w:rsidRPr="008B60CC">
        <w:rPr>
          <w:rFonts w:ascii="Times New Roman" w:eastAsia="Times New Roman" w:hAnsi="Times New Roman" w:cs="Times New Roman"/>
          <w:b/>
          <w:bCs/>
          <w:sz w:val="24"/>
          <w:szCs w:val="24"/>
          <w:lang w:eastAsia="pl-PL"/>
        </w:rPr>
        <w:t xml:space="preserve"> </w:t>
      </w:r>
      <w:r w:rsidR="00AF237F" w:rsidRPr="008B60CC">
        <w:rPr>
          <w:rFonts w:ascii="Times New Roman" w:eastAsia="Times New Roman" w:hAnsi="Times New Roman" w:cs="Times New Roman"/>
          <w:b/>
          <w:sz w:val="24"/>
          <w:szCs w:val="24"/>
          <w:lang w:eastAsia="pl-PL"/>
        </w:rPr>
        <w:t>r</w:t>
      </w:r>
      <w:r w:rsidR="00AF237F" w:rsidRPr="008B60CC">
        <w:rPr>
          <w:rFonts w:ascii="Times New Roman" w:eastAsia="Times New Roman" w:hAnsi="Times New Roman" w:cs="Times New Roman"/>
          <w:sz w:val="24"/>
          <w:szCs w:val="24"/>
          <w:lang w:eastAsia="pl-PL"/>
        </w:rPr>
        <w:t>.</w:t>
      </w:r>
      <w:r w:rsidR="00AC60A4" w:rsidRPr="008B60CC">
        <w:rPr>
          <w:rFonts w:ascii="Times New Roman" w:eastAsia="Times New Roman" w:hAnsi="Times New Roman" w:cs="Times New Roman"/>
          <w:sz w:val="24"/>
          <w:szCs w:val="24"/>
          <w:lang w:eastAsia="pl-PL"/>
        </w:rPr>
        <w:t xml:space="preserve"> </w:t>
      </w:r>
      <w:r w:rsidRPr="008B60CC">
        <w:rPr>
          <w:rFonts w:ascii="Times New Roman" w:eastAsia="Times New Roman" w:hAnsi="Times New Roman" w:cs="Times New Roman"/>
          <w:sz w:val="24"/>
          <w:szCs w:val="24"/>
          <w:lang w:eastAsia="pl-PL"/>
        </w:rPr>
        <w:t xml:space="preserve">o godz. </w:t>
      </w:r>
      <w:r w:rsidRPr="008B60CC">
        <w:rPr>
          <w:rFonts w:ascii="Times New Roman" w:eastAsia="Times New Roman" w:hAnsi="Times New Roman" w:cs="Times New Roman"/>
          <w:b/>
          <w:bCs/>
          <w:sz w:val="24"/>
          <w:szCs w:val="24"/>
          <w:lang w:eastAsia="pl-PL"/>
        </w:rPr>
        <w:t>10.30</w:t>
      </w:r>
      <w:r w:rsidR="00584563" w:rsidRPr="008B60CC">
        <w:rPr>
          <w:rFonts w:ascii="Times New Roman" w:eastAsia="Times New Roman" w:hAnsi="Times New Roman" w:cs="Times New Roman"/>
          <w:sz w:val="24"/>
          <w:szCs w:val="24"/>
          <w:lang w:eastAsia="pl-PL"/>
        </w:rPr>
        <w:t xml:space="preserve"> </w:t>
      </w:r>
      <w:r w:rsidR="00584563" w:rsidRPr="008B60CC">
        <w:rPr>
          <w:rFonts w:ascii="Times New Roman" w:eastAsia="Calibri" w:hAnsi="Times New Roman" w:cs="Times New Roman"/>
          <w:sz w:val="24"/>
          <w:szCs w:val="24"/>
        </w:rPr>
        <w:t>poprzez ich odszyfrowanie na Platformie</w:t>
      </w:r>
      <w:r w:rsidR="00A10C5D" w:rsidRPr="008B60CC">
        <w:rPr>
          <w:rFonts w:ascii="Times New Roman" w:eastAsia="Calibri" w:hAnsi="Times New Roman" w:cs="Times New Roman"/>
          <w:bCs/>
          <w:sz w:val="24"/>
          <w:szCs w:val="24"/>
        </w:rPr>
        <w:t xml:space="preserve"> </w:t>
      </w:r>
      <w:hyperlink r:id="rId32" w:history="1">
        <w:r w:rsidR="00584563" w:rsidRPr="008B60CC">
          <w:rPr>
            <w:rFonts w:ascii="Times New Roman" w:eastAsia="Calibri" w:hAnsi="Times New Roman" w:cs="Times New Roman"/>
            <w:sz w:val="24"/>
            <w:szCs w:val="24"/>
            <w:u w:val="single"/>
          </w:rPr>
          <w:t>Smartpzp</w:t>
        </w:r>
      </w:hyperlink>
      <w:r w:rsidR="00631D86" w:rsidRPr="008B60CC">
        <w:rPr>
          <w:rFonts w:ascii="Times New Roman" w:eastAsia="Calibri" w:hAnsi="Times New Roman" w:cs="Times New Roman"/>
          <w:sz w:val="24"/>
          <w:szCs w:val="24"/>
          <w:u w:val="single"/>
        </w:rPr>
        <w:t>.</w:t>
      </w:r>
    </w:p>
    <w:p w14:paraId="239E6386" w14:textId="77777777" w:rsidR="00FF3EA6" w:rsidRPr="008B60CC" w:rsidRDefault="00FF3EA6" w:rsidP="00E2271B">
      <w:pPr>
        <w:pStyle w:val="Akapitzlist"/>
        <w:numPr>
          <w:ilvl w:val="0"/>
          <w:numId w:val="23"/>
        </w:numPr>
        <w:autoSpaceDE w:val="0"/>
        <w:autoSpaceDN w:val="0"/>
        <w:adjustRightInd w:val="0"/>
        <w:spacing w:after="0" w:line="240" w:lineRule="auto"/>
        <w:jc w:val="both"/>
        <w:rPr>
          <w:rFonts w:ascii="Times New Roman" w:hAnsi="Times New Roman" w:cs="Times New Roman"/>
          <w:sz w:val="24"/>
          <w:szCs w:val="24"/>
        </w:rPr>
      </w:pPr>
      <w:r w:rsidRPr="008B60CC">
        <w:rPr>
          <w:rFonts w:ascii="Times New Roman" w:hAnsi="Times New Roman" w:cs="Times New Roman"/>
          <w:sz w:val="24"/>
          <w:szCs w:val="24"/>
        </w:rPr>
        <w:t>W przypadku awarii tego systemu, która powoduje brak możliwości otwarcia ofert w terminie określonym przez zamawiające</w:t>
      </w:r>
      <w:r w:rsidR="00E80028" w:rsidRPr="008B60CC">
        <w:rPr>
          <w:rFonts w:ascii="Times New Roman" w:hAnsi="Times New Roman" w:cs="Times New Roman"/>
          <w:sz w:val="24"/>
          <w:szCs w:val="24"/>
        </w:rPr>
        <w:t>go, otwarcie ofert nastąpi</w:t>
      </w:r>
      <w:r w:rsidRPr="008B60CC">
        <w:rPr>
          <w:rFonts w:ascii="Times New Roman" w:hAnsi="Times New Roman" w:cs="Times New Roman"/>
          <w:sz w:val="24"/>
          <w:szCs w:val="24"/>
        </w:rPr>
        <w:t xml:space="preserve"> niezwłocznie po usunięciu awarii. </w:t>
      </w:r>
    </w:p>
    <w:p w14:paraId="0E5CC4C7" w14:textId="77777777" w:rsidR="00FF3EA6" w:rsidRPr="008B60CC" w:rsidRDefault="00FF3EA6" w:rsidP="00E2271B">
      <w:pPr>
        <w:pStyle w:val="Akapitzlist"/>
        <w:numPr>
          <w:ilvl w:val="0"/>
          <w:numId w:val="23"/>
        </w:numPr>
        <w:autoSpaceDE w:val="0"/>
        <w:autoSpaceDN w:val="0"/>
        <w:adjustRightInd w:val="0"/>
        <w:spacing w:after="0" w:line="240" w:lineRule="auto"/>
        <w:jc w:val="both"/>
        <w:rPr>
          <w:rFonts w:ascii="Times New Roman" w:hAnsi="Times New Roman" w:cs="Times New Roman"/>
          <w:sz w:val="24"/>
          <w:szCs w:val="24"/>
        </w:rPr>
      </w:pPr>
      <w:r w:rsidRPr="008B60CC">
        <w:rPr>
          <w:rFonts w:ascii="Times New Roman" w:hAnsi="Times New Roman" w:cs="Times New Roman"/>
          <w:sz w:val="24"/>
          <w:szCs w:val="24"/>
        </w:rPr>
        <w:t xml:space="preserve">Zamawiający poinformuje o zmianie terminu otwarcia ofert na stronie internetowej prowadzonego postępowania. </w:t>
      </w:r>
    </w:p>
    <w:p w14:paraId="17F5C982" w14:textId="77777777" w:rsidR="00FF3EA6" w:rsidRPr="008B60CC" w:rsidRDefault="00FF3EA6" w:rsidP="00E2271B">
      <w:pPr>
        <w:pStyle w:val="Akapitzlist"/>
        <w:numPr>
          <w:ilvl w:val="0"/>
          <w:numId w:val="23"/>
        </w:numPr>
        <w:autoSpaceDE w:val="0"/>
        <w:autoSpaceDN w:val="0"/>
        <w:adjustRightInd w:val="0"/>
        <w:spacing w:after="0" w:line="240" w:lineRule="auto"/>
        <w:jc w:val="both"/>
        <w:rPr>
          <w:rFonts w:ascii="Times New Roman" w:hAnsi="Times New Roman" w:cs="Times New Roman"/>
          <w:sz w:val="24"/>
          <w:szCs w:val="24"/>
        </w:rPr>
      </w:pPr>
      <w:r w:rsidRPr="008B60CC">
        <w:rPr>
          <w:rFonts w:ascii="Times New Roman" w:hAnsi="Times New Roman" w:cs="Times New Roman"/>
          <w:sz w:val="24"/>
          <w:szCs w:val="24"/>
        </w:rPr>
        <w:t>Zamawiający,</w:t>
      </w:r>
      <w:r w:rsidR="008F157C" w:rsidRPr="008B60CC">
        <w:rPr>
          <w:rFonts w:ascii="Times New Roman" w:hAnsi="Times New Roman" w:cs="Times New Roman"/>
          <w:sz w:val="24"/>
          <w:szCs w:val="24"/>
        </w:rPr>
        <w:t xml:space="preserve"> </w:t>
      </w:r>
      <w:r w:rsidRPr="008B60CC">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8B60CC" w:rsidRDefault="00FF3EA6" w:rsidP="00E2271B">
      <w:pPr>
        <w:pStyle w:val="Akapitzlist"/>
        <w:numPr>
          <w:ilvl w:val="0"/>
          <w:numId w:val="23"/>
        </w:numPr>
        <w:autoSpaceDE w:val="0"/>
        <w:autoSpaceDN w:val="0"/>
        <w:adjustRightInd w:val="0"/>
        <w:spacing w:after="0" w:line="240" w:lineRule="auto"/>
        <w:jc w:val="both"/>
        <w:rPr>
          <w:rFonts w:ascii="Times New Roman" w:hAnsi="Times New Roman" w:cs="Times New Roman"/>
          <w:sz w:val="24"/>
          <w:szCs w:val="24"/>
        </w:rPr>
      </w:pPr>
      <w:r w:rsidRPr="008B60CC">
        <w:rPr>
          <w:rFonts w:ascii="Times New Roman" w:hAnsi="Times New Roman" w:cs="Times New Roman"/>
          <w:sz w:val="24"/>
          <w:szCs w:val="24"/>
        </w:rPr>
        <w:t xml:space="preserve">Zamawiający, niezwłocznie po otwarciu ofert, udostępni na stronie internetowej prowadzonego postępowania informacje o: </w:t>
      </w:r>
    </w:p>
    <w:p w14:paraId="78A7B696" w14:textId="77777777" w:rsidR="00FF3EA6" w:rsidRPr="008B60CC" w:rsidRDefault="00FF3EA6" w:rsidP="00E2271B">
      <w:pPr>
        <w:pStyle w:val="Akapitzlist"/>
        <w:numPr>
          <w:ilvl w:val="1"/>
          <w:numId w:val="23"/>
        </w:numPr>
        <w:autoSpaceDE w:val="0"/>
        <w:autoSpaceDN w:val="0"/>
        <w:adjustRightInd w:val="0"/>
        <w:spacing w:after="0" w:line="240" w:lineRule="auto"/>
        <w:rPr>
          <w:rFonts w:ascii="Times New Roman" w:hAnsi="Times New Roman" w:cs="Times New Roman"/>
          <w:sz w:val="24"/>
          <w:szCs w:val="24"/>
        </w:rPr>
      </w:pPr>
      <w:r w:rsidRPr="008B60CC">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8B60CC" w:rsidRDefault="00FF3EA6" w:rsidP="00E2271B">
      <w:pPr>
        <w:pStyle w:val="Akapitzlist"/>
        <w:numPr>
          <w:ilvl w:val="1"/>
          <w:numId w:val="23"/>
        </w:numPr>
        <w:autoSpaceDE w:val="0"/>
        <w:autoSpaceDN w:val="0"/>
        <w:adjustRightInd w:val="0"/>
        <w:spacing w:after="0" w:line="240" w:lineRule="auto"/>
        <w:rPr>
          <w:rFonts w:ascii="Times New Roman" w:hAnsi="Times New Roman" w:cs="Times New Roman"/>
          <w:sz w:val="24"/>
          <w:szCs w:val="24"/>
        </w:rPr>
      </w:pPr>
      <w:r w:rsidRPr="008B60CC">
        <w:rPr>
          <w:rFonts w:ascii="Times New Roman" w:hAnsi="Times New Roman" w:cs="Times New Roman"/>
          <w:sz w:val="24"/>
          <w:szCs w:val="24"/>
        </w:rPr>
        <w:t>cenach lub kosztach zawartych w ofertach.</w:t>
      </w:r>
    </w:p>
    <w:p w14:paraId="10BFE72C" w14:textId="77777777" w:rsidR="0090670F" w:rsidRPr="008B60CC"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2D143E7B" w14:textId="77777777" w:rsidR="00CC5192" w:rsidRPr="008B60CC"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8B60CC">
        <w:rPr>
          <w:rFonts w:ascii="Times New Roman" w:eastAsia="Times New Roman" w:hAnsi="Times New Roman" w:cs="Times New Roman"/>
          <w:b/>
          <w:sz w:val="24"/>
          <w:szCs w:val="24"/>
          <w:lang w:eastAsia="pl-PL"/>
        </w:rPr>
        <w:t>XIV</w:t>
      </w:r>
      <w:r w:rsidR="00CC5192" w:rsidRPr="008B60CC">
        <w:rPr>
          <w:rFonts w:ascii="Times New Roman" w:eastAsia="Times New Roman" w:hAnsi="Times New Roman" w:cs="Times New Roman"/>
          <w:b/>
          <w:sz w:val="24"/>
          <w:szCs w:val="24"/>
          <w:lang w:eastAsia="pl-PL"/>
        </w:rPr>
        <w:t>. OPIS SPOSOBU OBLICZENIA CENY</w:t>
      </w:r>
    </w:p>
    <w:p w14:paraId="404AF7D8" w14:textId="77777777" w:rsidR="00631DC4" w:rsidRPr="008B60CC" w:rsidRDefault="00631DC4" w:rsidP="00631DC4">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8B60CC">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1712FCD4" w14:textId="77777777" w:rsidR="00631DC4" w:rsidRPr="008B60CC" w:rsidRDefault="00631DC4" w:rsidP="00631DC4">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8B60CC">
        <w:rPr>
          <w:lang w:eastAsia="pl-PL"/>
        </w:rPr>
        <w:t xml:space="preserve">Cena </w:t>
      </w:r>
      <w:r w:rsidRPr="008B60CC">
        <w:rPr>
          <w:rFonts w:ascii="Times New Roman" w:hAnsi="Times New Roman" w:cs="Times New Roman"/>
          <w:sz w:val="24"/>
          <w:szCs w:val="24"/>
          <w:lang w:eastAsia="pl-PL"/>
        </w:rPr>
        <w:t xml:space="preserve">brutto oferty musi uwzględniać wszystkie wymagania niniejszej specyfikacji warunków zamówienia tj. obejmować wszelkie koszty, jakie poniesie Wykonawca z tytułu należytej oraz zgodnej z obowiązującymi przepisami realizacji przedmiotu zamówienia w tym: </w:t>
      </w:r>
      <w:r w:rsidRPr="008B60CC">
        <w:rPr>
          <w:rFonts w:ascii="Times New Roman" w:hAnsi="Times New Roman" w:cs="Times New Roman"/>
          <w:sz w:val="24"/>
          <w:szCs w:val="24"/>
        </w:rPr>
        <w:t xml:space="preserve">cena brutto oferty powinna zawierać wszystkie koszty związane z dostawą przedmiotu zamówienia do Zamawiającego w szczególności: transport, opakowanie, czynności związane z przygotowaniem dostawy, dostarczenie, uruchomieniem,  instalacje, montaż, gwarancję, przeglądy okresowe w okresie gwarancji  itp. Wykonawca winien uwzględnić w </w:t>
      </w:r>
      <w:r w:rsidRPr="008B60CC">
        <w:rPr>
          <w:rFonts w:ascii="Times New Roman" w:hAnsi="Times New Roman" w:cs="Times New Roman"/>
          <w:sz w:val="24"/>
          <w:szCs w:val="24"/>
        </w:rPr>
        <w:lastRenderedPageBreak/>
        <w:t xml:space="preserve">cenie oferty również wszystkie inne koszty jakie poniesie w związku z realizacją przedmiotu przetargu, także nie wymienione w zdaniu poprzedzającym, a które mają wpływ na cenę oferty. </w:t>
      </w:r>
    </w:p>
    <w:p w14:paraId="4E79FEF2" w14:textId="77777777" w:rsidR="00631DC4" w:rsidRPr="008B60CC" w:rsidRDefault="00631DC4" w:rsidP="00631DC4">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8B60CC">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39367104" w14:textId="77777777" w:rsidR="00631DC4" w:rsidRPr="008B60CC" w:rsidRDefault="00631DC4" w:rsidP="00631DC4">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8B60CC">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789A7DE4" w14:textId="77777777" w:rsidR="00631DC4" w:rsidRPr="008B60CC" w:rsidRDefault="00631DC4" w:rsidP="00631DC4">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8B60CC">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59DC930E" w14:textId="77777777" w:rsidR="00631DC4" w:rsidRPr="008B60CC" w:rsidRDefault="00631DC4" w:rsidP="00631DC4">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8B60CC">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7E026A68" w14:textId="77777777" w:rsidR="00631DC4" w:rsidRPr="008B60CC" w:rsidRDefault="00631DC4" w:rsidP="00631DC4">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8B60CC">
        <w:rPr>
          <w:rFonts w:ascii="Times New Roman" w:eastAsia="TimesNewRomanPSMT" w:hAnsi="Times New Roman" w:cs="Times New Roman"/>
          <w:bCs/>
          <w:iCs/>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3DB90E51" w14:textId="412E0C3A" w:rsidR="00631DC4" w:rsidRPr="008B60CC" w:rsidRDefault="00631DC4" w:rsidP="00631DC4">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8B60CC">
        <w:rPr>
          <w:rFonts w:ascii="Times New Roman" w:eastAsia="TimesNewRomanPSMT" w:hAnsi="Times New Roman" w:cs="Times New Roman"/>
          <w:bCs/>
          <w:iCs/>
          <w:sz w:val="24"/>
          <w:szCs w:val="24"/>
          <w:lang w:eastAsia="ar-SA"/>
        </w:rPr>
        <w:t xml:space="preserve">Wykonawca określa cenę realizacji zamówienia poprzez wypełnienie formularza asortymentowo-cenowego  stanowiącego  załącznik nr </w:t>
      </w:r>
      <w:r w:rsidR="00075785" w:rsidRPr="008B60CC">
        <w:rPr>
          <w:rFonts w:ascii="Times New Roman" w:eastAsia="TimesNewRomanPSMT" w:hAnsi="Times New Roman" w:cs="Times New Roman"/>
          <w:bCs/>
          <w:iCs/>
          <w:sz w:val="24"/>
          <w:szCs w:val="24"/>
          <w:lang w:eastAsia="ar-SA"/>
        </w:rPr>
        <w:t>7</w:t>
      </w:r>
      <w:r w:rsidRPr="008B60CC">
        <w:rPr>
          <w:rFonts w:ascii="Times New Roman" w:eastAsia="TimesNewRomanPSMT" w:hAnsi="Times New Roman" w:cs="Times New Roman"/>
          <w:bCs/>
          <w:iCs/>
          <w:sz w:val="24"/>
          <w:szCs w:val="24"/>
          <w:lang w:eastAsia="ar-SA"/>
        </w:rPr>
        <w:t xml:space="preserve"> do SWZ.</w:t>
      </w:r>
    </w:p>
    <w:p w14:paraId="7F67210C" w14:textId="77777777" w:rsidR="00631DC4" w:rsidRPr="008B60CC" w:rsidRDefault="00631DC4" w:rsidP="00631DC4">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8B60CC">
        <w:rPr>
          <w:rFonts w:ascii="Times New Roman" w:eastAsia="TimesNewRomanPSMT" w:hAnsi="Times New Roman" w:cs="Times New Roman"/>
          <w:bCs/>
          <w:iCs/>
          <w:sz w:val="24"/>
          <w:szCs w:val="24"/>
          <w:lang w:eastAsia="ar-SA"/>
        </w:rPr>
        <w:t>W formularzu asortymentowo-cenowym  w  pozycji  VAT (%) dopuszcza się wpisanie zamiennie liczbowej lub procentowej wartości stawki podatku VAT.</w:t>
      </w:r>
    </w:p>
    <w:p w14:paraId="326BD195" w14:textId="77777777" w:rsidR="00631DC4" w:rsidRPr="008B60CC" w:rsidRDefault="00631DC4" w:rsidP="00631DC4">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8B60CC">
        <w:rPr>
          <w:rFonts w:ascii="Times New Roman" w:eastAsia="TimesNewRomanPSMT" w:hAnsi="Times New Roman" w:cs="Times New Roman"/>
          <w:bCs/>
          <w:iCs/>
          <w:sz w:val="24"/>
          <w:szCs w:val="24"/>
          <w:lang w:eastAsia="ar-SA"/>
        </w:rPr>
        <w:t xml:space="preserve">Zamawiający dopuszcza, aby Wykonawca w formularzu asortymentowo-cenowym  rozbił tabelkę na poszczególne pozycje np. w celu wskazania odrębnej stawki VAT itp. </w:t>
      </w:r>
    </w:p>
    <w:p w14:paraId="6D53FD4B" w14:textId="77777777" w:rsidR="00631DC4" w:rsidRPr="008B60CC" w:rsidRDefault="00631DC4" w:rsidP="00631DC4">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8B60CC">
        <w:rPr>
          <w:rFonts w:ascii="Times New Roman" w:hAnsi="Times New Roman" w:cs="Times New Roman"/>
          <w:sz w:val="24"/>
          <w:szCs w:val="24"/>
        </w:rPr>
        <w:t xml:space="preserve">Jeżeli w postępowaniu złożona będzie oferta,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4A2920FA" w14:textId="77777777" w:rsidR="00631DC4" w:rsidRPr="008B60CC" w:rsidRDefault="00631DC4" w:rsidP="00E2271B">
      <w:pPr>
        <w:pStyle w:val="Akapitzlist"/>
        <w:numPr>
          <w:ilvl w:val="1"/>
          <w:numId w:val="19"/>
        </w:numPr>
        <w:autoSpaceDE w:val="0"/>
        <w:autoSpaceDN w:val="0"/>
        <w:adjustRightInd w:val="0"/>
        <w:spacing w:after="0" w:line="240" w:lineRule="auto"/>
        <w:jc w:val="both"/>
        <w:rPr>
          <w:rFonts w:ascii="Times New Roman" w:hAnsi="Times New Roman" w:cs="Times New Roman"/>
          <w:sz w:val="24"/>
          <w:szCs w:val="24"/>
        </w:rPr>
      </w:pPr>
      <w:r w:rsidRPr="008B60CC">
        <w:rPr>
          <w:rFonts w:ascii="Times New Roman" w:hAnsi="Times New Roman" w:cs="Times New Roman"/>
          <w:sz w:val="24"/>
          <w:szCs w:val="24"/>
        </w:rPr>
        <w:t xml:space="preserve">poinformowania zamawiającego, że wybór jego oferty będzie prowadził do powstania u zamawiającego obowiązku podatkowego; </w:t>
      </w:r>
    </w:p>
    <w:p w14:paraId="26E3050B" w14:textId="77777777" w:rsidR="00631DC4" w:rsidRPr="008B60CC" w:rsidRDefault="00631DC4" w:rsidP="00E2271B">
      <w:pPr>
        <w:pStyle w:val="Default"/>
        <w:numPr>
          <w:ilvl w:val="1"/>
          <w:numId w:val="19"/>
        </w:numPr>
        <w:rPr>
          <w:color w:val="auto"/>
        </w:rPr>
      </w:pPr>
      <w:r w:rsidRPr="008B60CC">
        <w:rPr>
          <w:color w:val="auto"/>
        </w:rPr>
        <w:t xml:space="preserve">wskazania nazwy (rodzaju) towaru lub usługi, których dostawa lub świadczenie będą prowadziły do powstania obowiązku podatkowego; </w:t>
      </w:r>
    </w:p>
    <w:p w14:paraId="6E4531E3" w14:textId="77777777" w:rsidR="00631DC4" w:rsidRPr="008B60CC" w:rsidRDefault="00631DC4" w:rsidP="00E2271B">
      <w:pPr>
        <w:pStyle w:val="Default"/>
        <w:numPr>
          <w:ilvl w:val="1"/>
          <w:numId w:val="19"/>
        </w:numPr>
        <w:rPr>
          <w:color w:val="auto"/>
        </w:rPr>
      </w:pPr>
      <w:r w:rsidRPr="008B60CC">
        <w:rPr>
          <w:color w:val="auto"/>
        </w:rPr>
        <w:t xml:space="preserve"> wskazania wartości towaru lub usługi objętego obowiązkiem podatkowym zamawiającego, bez kwoty podatku; </w:t>
      </w:r>
    </w:p>
    <w:p w14:paraId="6F97C8D3" w14:textId="77777777" w:rsidR="00631DC4" w:rsidRPr="008B60CC" w:rsidRDefault="00631DC4" w:rsidP="00E2271B">
      <w:pPr>
        <w:pStyle w:val="Akapitzlist"/>
        <w:numPr>
          <w:ilvl w:val="1"/>
          <w:numId w:val="19"/>
        </w:numPr>
        <w:spacing w:after="0" w:line="240" w:lineRule="auto"/>
        <w:rPr>
          <w:rFonts w:ascii="Times New Roman" w:eastAsia="Times New Roman" w:hAnsi="Times New Roman" w:cs="Times New Roman"/>
          <w:b/>
          <w:sz w:val="24"/>
          <w:szCs w:val="24"/>
          <w:lang w:eastAsia="pl-PL"/>
        </w:rPr>
      </w:pPr>
      <w:r w:rsidRPr="008B60CC">
        <w:rPr>
          <w:rFonts w:ascii="Times New Roman" w:hAnsi="Times New Roman" w:cs="Times New Roman"/>
          <w:sz w:val="24"/>
          <w:szCs w:val="24"/>
        </w:rPr>
        <w:t>wskazania stawki podatku od towarów i usług, która zgodnie z wiedzą wykonawcy, będzie miała zastosowanie.</w:t>
      </w:r>
    </w:p>
    <w:p w14:paraId="679E33DA" w14:textId="77777777" w:rsidR="009B4164" w:rsidRPr="008B60CC" w:rsidRDefault="009B4164" w:rsidP="009B4164">
      <w:pPr>
        <w:spacing w:after="0" w:line="240" w:lineRule="auto"/>
        <w:rPr>
          <w:rFonts w:ascii="Times New Roman" w:eastAsia="Times New Roman" w:hAnsi="Times New Roman" w:cs="Times New Roman"/>
          <w:b/>
          <w:sz w:val="24"/>
          <w:szCs w:val="24"/>
          <w:lang w:eastAsia="pl-PL"/>
        </w:rPr>
      </w:pPr>
    </w:p>
    <w:p w14:paraId="3B38146D" w14:textId="77777777" w:rsidR="00CC5192" w:rsidRPr="008B60CC"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8B60CC">
        <w:rPr>
          <w:rFonts w:ascii="Times New Roman" w:eastAsia="Times New Roman" w:hAnsi="Times New Roman" w:cs="Times New Roman"/>
          <w:b/>
          <w:sz w:val="24"/>
          <w:szCs w:val="24"/>
          <w:lang w:eastAsia="pl-PL"/>
        </w:rPr>
        <w:t>XV.</w:t>
      </w:r>
      <w:r w:rsidR="009B4164" w:rsidRPr="008B60CC">
        <w:rPr>
          <w:rFonts w:ascii="Times New Roman" w:eastAsia="Times New Roman" w:hAnsi="Times New Roman" w:cs="Times New Roman"/>
          <w:b/>
          <w:sz w:val="24"/>
          <w:szCs w:val="24"/>
          <w:lang w:eastAsia="pl-PL"/>
        </w:rPr>
        <w:t>OPIS KRYTERIÓW OCENY OFERT</w:t>
      </w:r>
      <w:r w:rsidR="00CC5192" w:rsidRPr="008B60CC">
        <w:rPr>
          <w:rFonts w:ascii="Times New Roman" w:eastAsia="Times New Roman" w:hAnsi="Times New Roman" w:cs="Times New Roman"/>
          <w:b/>
          <w:sz w:val="24"/>
          <w:szCs w:val="24"/>
          <w:lang w:eastAsia="pl-PL"/>
        </w:rPr>
        <w:t xml:space="preserve"> WRAZ Z PODANIEM WAG TYCH KRYTERIÓW I SPOSOBU OCENY OFERT </w:t>
      </w:r>
    </w:p>
    <w:p w14:paraId="71C86FD6" w14:textId="77777777" w:rsidR="003542AE" w:rsidRPr="008B60CC" w:rsidRDefault="003542AE" w:rsidP="003542AE">
      <w:pPr>
        <w:spacing w:after="0" w:line="240" w:lineRule="auto"/>
        <w:jc w:val="both"/>
        <w:rPr>
          <w:rFonts w:ascii="Times New Roman" w:hAnsi="Times New Roman" w:cs="Times New Roman"/>
          <w:sz w:val="24"/>
          <w:szCs w:val="24"/>
        </w:rPr>
      </w:pPr>
      <w:r w:rsidRPr="008B60CC">
        <w:rPr>
          <w:rFonts w:ascii="Times New Roman" w:hAnsi="Times New Roman" w:cs="Times New Roman"/>
          <w:sz w:val="24"/>
          <w:szCs w:val="24"/>
        </w:rPr>
        <w:t>15.1. Przy wyborze oferty Zamawiający będzie się kierował następującymi kryteriami oceny ofert:</w:t>
      </w:r>
    </w:p>
    <w:p w14:paraId="317762B3" w14:textId="77777777" w:rsidR="003542AE" w:rsidRPr="008B60CC" w:rsidRDefault="003542AE" w:rsidP="003542AE">
      <w:pPr>
        <w:spacing w:after="0" w:line="240" w:lineRule="auto"/>
        <w:jc w:val="both"/>
        <w:rPr>
          <w:rFonts w:ascii="Times New Roman" w:hAnsi="Times New Roman" w:cs="Times New Roman"/>
          <w:sz w:val="24"/>
          <w:szCs w:val="24"/>
        </w:rPr>
      </w:pPr>
    </w:p>
    <w:p w14:paraId="4C122D8A" w14:textId="77777777" w:rsidR="003542AE" w:rsidRPr="008B60CC" w:rsidRDefault="003542AE" w:rsidP="00E2271B">
      <w:pPr>
        <w:numPr>
          <w:ilvl w:val="0"/>
          <w:numId w:val="64"/>
        </w:numPr>
        <w:suppressAutoHyphens/>
        <w:spacing w:after="0" w:line="240" w:lineRule="auto"/>
        <w:ind w:right="-285"/>
        <w:jc w:val="both"/>
        <w:rPr>
          <w:rFonts w:ascii="Times New Roman" w:hAnsi="Times New Roman" w:cs="Times New Roman"/>
          <w:bCs/>
          <w:sz w:val="24"/>
          <w:szCs w:val="24"/>
        </w:rPr>
      </w:pPr>
      <w:r w:rsidRPr="008B60CC">
        <w:rPr>
          <w:rFonts w:ascii="Times New Roman" w:hAnsi="Times New Roman" w:cs="Times New Roman"/>
          <w:bCs/>
          <w:sz w:val="24"/>
          <w:szCs w:val="24"/>
        </w:rPr>
        <w:t xml:space="preserve">Cena </w:t>
      </w:r>
      <w:r w:rsidRPr="008B60CC">
        <w:rPr>
          <w:rFonts w:ascii="Times New Roman" w:hAnsi="Times New Roman" w:cs="Times New Roman"/>
          <w:bCs/>
          <w:sz w:val="24"/>
          <w:szCs w:val="24"/>
        </w:rPr>
        <w:tab/>
      </w:r>
      <w:r w:rsidRPr="008B60CC">
        <w:rPr>
          <w:rFonts w:ascii="Times New Roman" w:hAnsi="Times New Roman" w:cs="Times New Roman"/>
          <w:bCs/>
          <w:sz w:val="24"/>
          <w:szCs w:val="24"/>
        </w:rPr>
        <w:tab/>
      </w:r>
      <w:r w:rsidRPr="008B60CC">
        <w:rPr>
          <w:rFonts w:ascii="Times New Roman" w:hAnsi="Times New Roman" w:cs="Times New Roman"/>
          <w:bCs/>
          <w:sz w:val="24"/>
          <w:szCs w:val="24"/>
        </w:rPr>
        <w:tab/>
      </w:r>
      <w:r w:rsidRPr="008B60CC">
        <w:rPr>
          <w:rFonts w:ascii="Times New Roman" w:hAnsi="Times New Roman" w:cs="Times New Roman"/>
          <w:bCs/>
          <w:sz w:val="24"/>
          <w:szCs w:val="24"/>
        </w:rPr>
        <w:tab/>
      </w:r>
      <w:r w:rsidRPr="008B60CC">
        <w:rPr>
          <w:rFonts w:ascii="Times New Roman" w:hAnsi="Times New Roman" w:cs="Times New Roman"/>
          <w:bCs/>
          <w:sz w:val="24"/>
          <w:szCs w:val="24"/>
        </w:rPr>
        <w:tab/>
      </w:r>
      <w:r w:rsidRPr="008B60CC">
        <w:rPr>
          <w:rFonts w:ascii="Times New Roman" w:hAnsi="Times New Roman" w:cs="Times New Roman"/>
          <w:bCs/>
          <w:sz w:val="24"/>
          <w:szCs w:val="24"/>
        </w:rPr>
        <w:tab/>
      </w:r>
      <w:r w:rsidRPr="008B60CC">
        <w:rPr>
          <w:rFonts w:ascii="Times New Roman" w:hAnsi="Times New Roman" w:cs="Times New Roman"/>
          <w:bCs/>
          <w:sz w:val="24"/>
          <w:szCs w:val="24"/>
        </w:rPr>
        <w:tab/>
      </w:r>
      <w:r w:rsidRPr="008B60CC">
        <w:rPr>
          <w:rFonts w:ascii="Times New Roman" w:hAnsi="Times New Roman" w:cs="Times New Roman"/>
          <w:bCs/>
          <w:sz w:val="24"/>
          <w:szCs w:val="24"/>
        </w:rPr>
        <w:tab/>
      </w:r>
      <w:r w:rsidRPr="008B60CC">
        <w:rPr>
          <w:rFonts w:ascii="Times New Roman" w:hAnsi="Times New Roman" w:cs="Times New Roman"/>
          <w:bCs/>
          <w:sz w:val="24"/>
          <w:szCs w:val="24"/>
        </w:rPr>
        <w:tab/>
      </w:r>
      <w:r w:rsidRPr="008B60CC">
        <w:rPr>
          <w:rFonts w:ascii="Times New Roman" w:hAnsi="Times New Roman" w:cs="Times New Roman"/>
          <w:bCs/>
          <w:sz w:val="24"/>
          <w:szCs w:val="24"/>
        </w:rPr>
        <w:tab/>
      </w:r>
      <w:r w:rsidRPr="008B60CC">
        <w:rPr>
          <w:rFonts w:ascii="Times New Roman" w:hAnsi="Times New Roman" w:cs="Times New Roman"/>
          <w:bCs/>
          <w:sz w:val="24"/>
          <w:szCs w:val="24"/>
        </w:rPr>
        <w:tab/>
        <w:t>– 80 %,</w:t>
      </w:r>
    </w:p>
    <w:p w14:paraId="7069F008" w14:textId="77777777" w:rsidR="003542AE" w:rsidRPr="008B60CC" w:rsidRDefault="003542AE" w:rsidP="00E2271B">
      <w:pPr>
        <w:numPr>
          <w:ilvl w:val="0"/>
          <w:numId w:val="64"/>
        </w:numPr>
        <w:suppressAutoHyphens/>
        <w:spacing w:after="0" w:line="240" w:lineRule="auto"/>
        <w:jc w:val="both"/>
        <w:rPr>
          <w:rFonts w:ascii="Times New Roman" w:hAnsi="Times New Roman" w:cs="Times New Roman"/>
          <w:sz w:val="24"/>
          <w:szCs w:val="24"/>
        </w:rPr>
      </w:pPr>
      <w:r w:rsidRPr="008B60CC">
        <w:rPr>
          <w:rFonts w:ascii="Times New Roman" w:hAnsi="Times New Roman" w:cs="Times New Roman"/>
          <w:sz w:val="24"/>
          <w:szCs w:val="24"/>
        </w:rPr>
        <w:t>Parametry techniczne</w:t>
      </w:r>
      <w:r w:rsidRPr="008B60CC">
        <w:rPr>
          <w:rFonts w:ascii="Times New Roman" w:hAnsi="Times New Roman" w:cs="Times New Roman"/>
          <w:sz w:val="24"/>
          <w:szCs w:val="24"/>
        </w:rPr>
        <w:tab/>
      </w:r>
      <w:r w:rsidRPr="008B60CC">
        <w:rPr>
          <w:rFonts w:ascii="Times New Roman" w:hAnsi="Times New Roman" w:cs="Times New Roman"/>
          <w:sz w:val="24"/>
          <w:szCs w:val="24"/>
        </w:rPr>
        <w:tab/>
      </w:r>
      <w:r w:rsidRPr="008B60CC">
        <w:rPr>
          <w:rFonts w:ascii="Times New Roman" w:hAnsi="Times New Roman" w:cs="Times New Roman"/>
          <w:sz w:val="24"/>
          <w:szCs w:val="24"/>
        </w:rPr>
        <w:tab/>
      </w:r>
      <w:r w:rsidRPr="008B60CC">
        <w:rPr>
          <w:rFonts w:ascii="Times New Roman" w:hAnsi="Times New Roman" w:cs="Times New Roman"/>
          <w:sz w:val="24"/>
          <w:szCs w:val="24"/>
        </w:rPr>
        <w:tab/>
      </w:r>
      <w:r w:rsidRPr="008B60CC">
        <w:rPr>
          <w:rFonts w:ascii="Times New Roman" w:hAnsi="Times New Roman" w:cs="Times New Roman"/>
          <w:sz w:val="24"/>
          <w:szCs w:val="24"/>
        </w:rPr>
        <w:tab/>
      </w:r>
      <w:r w:rsidRPr="008B60CC">
        <w:rPr>
          <w:rFonts w:ascii="Times New Roman" w:hAnsi="Times New Roman" w:cs="Times New Roman"/>
          <w:sz w:val="24"/>
          <w:szCs w:val="24"/>
        </w:rPr>
        <w:tab/>
      </w:r>
      <w:r w:rsidRPr="008B60CC">
        <w:rPr>
          <w:rFonts w:ascii="Times New Roman" w:hAnsi="Times New Roman" w:cs="Times New Roman"/>
          <w:sz w:val="24"/>
          <w:szCs w:val="24"/>
        </w:rPr>
        <w:tab/>
      </w:r>
      <w:r w:rsidRPr="008B60CC">
        <w:rPr>
          <w:rFonts w:ascii="Times New Roman" w:hAnsi="Times New Roman" w:cs="Times New Roman"/>
          <w:sz w:val="24"/>
          <w:szCs w:val="24"/>
        </w:rPr>
        <w:tab/>
      </w:r>
      <w:r w:rsidRPr="008B60CC">
        <w:rPr>
          <w:rFonts w:ascii="Times New Roman" w:hAnsi="Times New Roman" w:cs="Times New Roman"/>
          <w:sz w:val="24"/>
          <w:szCs w:val="24"/>
        </w:rPr>
        <w:tab/>
      </w:r>
      <w:r w:rsidRPr="008B60CC">
        <w:rPr>
          <w:rFonts w:ascii="Times New Roman" w:hAnsi="Times New Roman" w:cs="Times New Roman"/>
          <w:bCs/>
          <w:sz w:val="24"/>
          <w:szCs w:val="24"/>
        </w:rPr>
        <w:t xml:space="preserve">– </w:t>
      </w:r>
      <w:r w:rsidRPr="008B60CC">
        <w:rPr>
          <w:rFonts w:ascii="Times New Roman" w:hAnsi="Times New Roman" w:cs="Times New Roman"/>
          <w:sz w:val="24"/>
          <w:szCs w:val="24"/>
        </w:rPr>
        <w:t>20%</w:t>
      </w:r>
    </w:p>
    <w:p w14:paraId="2B2A4823" w14:textId="77777777" w:rsidR="003542AE" w:rsidRPr="008B60CC" w:rsidRDefault="003542AE" w:rsidP="003542AE">
      <w:pPr>
        <w:spacing w:after="0" w:line="240" w:lineRule="auto"/>
        <w:rPr>
          <w:rFonts w:ascii="Times New Roman" w:hAnsi="Times New Roman" w:cs="Times New Roman"/>
          <w:b/>
          <w:bCs/>
          <w:i/>
          <w:sz w:val="24"/>
          <w:szCs w:val="24"/>
          <w:u w:val="single"/>
        </w:rPr>
      </w:pPr>
    </w:p>
    <w:p w14:paraId="101E297B" w14:textId="77777777" w:rsidR="003542AE" w:rsidRPr="008B60CC" w:rsidRDefault="003542AE" w:rsidP="003542AE">
      <w:pPr>
        <w:spacing w:after="0" w:line="240" w:lineRule="auto"/>
        <w:rPr>
          <w:rFonts w:ascii="Times New Roman" w:hAnsi="Times New Roman" w:cs="Times New Roman"/>
          <w:b/>
          <w:bCs/>
          <w:i/>
          <w:sz w:val="24"/>
          <w:szCs w:val="24"/>
          <w:u w:val="single"/>
        </w:rPr>
      </w:pPr>
      <w:r w:rsidRPr="008B60CC">
        <w:rPr>
          <w:rFonts w:ascii="Times New Roman" w:hAnsi="Times New Roman" w:cs="Times New Roman"/>
          <w:b/>
          <w:bCs/>
          <w:i/>
          <w:sz w:val="24"/>
          <w:szCs w:val="24"/>
          <w:u w:val="single"/>
        </w:rPr>
        <w:t>Sposób obliczania punktów dla poszczególnych kryteriów:</w:t>
      </w:r>
    </w:p>
    <w:p w14:paraId="702A0116" w14:textId="77777777" w:rsidR="003542AE" w:rsidRPr="008B60CC" w:rsidRDefault="003542AE" w:rsidP="003542AE">
      <w:pPr>
        <w:spacing w:after="0" w:line="240" w:lineRule="auto"/>
        <w:jc w:val="both"/>
        <w:rPr>
          <w:rFonts w:ascii="Times New Roman" w:hAnsi="Times New Roman" w:cs="Times New Roman"/>
          <w:bCs/>
          <w:sz w:val="24"/>
          <w:szCs w:val="24"/>
        </w:rPr>
      </w:pPr>
      <w:r w:rsidRPr="008B60CC">
        <w:rPr>
          <w:rFonts w:ascii="Times New Roman" w:hAnsi="Times New Roman" w:cs="Times New Roman"/>
          <w:b/>
          <w:bCs/>
          <w:sz w:val="24"/>
          <w:szCs w:val="24"/>
        </w:rPr>
        <w:t>Ad. 1</w:t>
      </w:r>
      <w:r w:rsidRPr="008B60CC">
        <w:rPr>
          <w:rFonts w:ascii="Times New Roman" w:hAnsi="Times New Roman" w:cs="Times New Roman"/>
          <w:bCs/>
          <w:sz w:val="24"/>
          <w:szCs w:val="24"/>
        </w:rPr>
        <w:tab/>
      </w:r>
      <w:r w:rsidRPr="008B60CC">
        <w:rPr>
          <w:rFonts w:ascii="Times New Roman" w:hAnsi="Times New Roman" w:cs="Times New Roman"/>
          <w:sz w:val="24"/>
          <w:szCs w:val="24"/>
          <w:u w:val="single"/>
        </w:rPr>
        <w:t xml:space="preserve">kryterium Cena  (C) </w:t>
      </w:r>
      <w:r w:rsidRPr="008B60CC">
        <w:rPr>
          <w:rFonts w:ascii="Times New Roman" w:hAnsi="Times New Roman" w:cs="Times New Roman"/>
          <w:sz w:val="24"/>
          <w:szCs w:val="24"/>
        </w:rPr>
        <w:t>– waga 80%</w:t>
      </w:r>
    </w:p>
    <w:p w14:paraId="1678AC0B" w14:textId="77777777" w:rsidR="003542AE" w:rsidRPr="008B60CC" w:rsidRDefault="003542AE" w:rsidP="003542AE">
      <w:pPr>
        <w:spacing w:after="0" w:line="240" w:lineRule="auto"/>
        <w:jc w:val="both"/>
        <w:rPr>
          <w:rFonts w:ascii="Times New Roman" w:hAnsi="Times New Roman" w:cs="Times New Roman"/>
          <w:bCs/>
          <w:sz w:val="24"/>
          <w:szCs w:val="24"/>
        </w:rPr>
      </w:pPr>
      <w:r w:rsidRPr="008B60CC">
        <w:rPr>
          <w:rFonts w:ascii="Times New Roman" w:hAnsi="Times New Roman" w:cs="Times New Roman"/>
          <w:bCs/>
          <w:sz w:val="24"/>
          <w:szCs w:val="24"/>
        </w:rPr>
        <w:t xml:space="preserve">W ramach kryterium „Cena” ocena ofert zostanie dokonana przy zastosowaniu wzoru: </w:t>
      </w:r>
    </w:p>
    <w:p w14:paraId="2E6CEFFF" w14:textId="77777777" w:rsidR="003542AE" w:rsidRPr="008B60CC" w:rsidRDefault="003542AE" w:rsidP="003542AE">
      <w:pPr>
        <w:spacing w:after="0" w:line="240" w:lineRule="auto"/>
        <w:ind w:left="2124" w:firstLine="709"/>
        <w:jc w:val="both"/>
        <w:rPr>
          <w:rFonts w:ascii="Times New Roman" w:hAnsi="Times New Roman" w:cs="Times New Roman"/>
          <w:bCs/>
          <w:sz w:val="24"/>
          <w:szCs w:val="24"/>
        </w:rPr>
      </w:pPr>
      <w:r w:rsidRPr="008B60CC">
        <w:rPr>
          <w:rFonts w:ascii="Times New Roman" w:hAnsi="Times New Roman" w:cs="Times New Roman"/>
          <w:bCs/>
          <w:sz w:val="24"/>
          <w:szCs w:val="24"/>
        </w:rPr>
        <w:t xml:space="preserve">Cn </w:t>
      </w:r>
    </w:p>
    <w:p w14:paraId="243FE6D9" w14:textId="77777777" w:rsidR="003542AE" w:rsidRPr="008B60CC" w:rsidRDefault="003542AE" w:rsidP="003542AE">
      <w:pPr>
        <w:spacing w:after="0" w:line="240" w:lineRule="auto"/>
        <w:ind w:left="1416" w:firstLine="709"/>
        <w:rPr>
          <w:rFonts w:ascii="Times New Roman" w:hAnsi="Times New Roman" w:cs="Times New Roman"/>
          <w:bCs/>
          <w:sz w:val="24"/>
          <w:szCs w:val="24"/>
        </w:rPr>
      </w:pPr>
      <w:r w:rsidRPr="008B60CC">
        <w:rPr>
          <w:rFonts w:ascii="Times New Roman" w:hAnsi="Times New Roman" w:cs="Times New Roman"/>
          <w:bCs/>
          <w:sz w:val="24"/>
          <w:szCs w:val="24"/>
        </w:rPr>
        <w:t>C = ------------ x100 x 80 %</w:t>
      </w:r>
    </w:p>
    <w:p w14:paraId="4287EB2C" w14:textId="77777777" w:rsidR="003542AE" w:rsidRPr="008B60CC" w:rsidRDefault="003542AE" w:rsidP="003542AE">
      <w:pPr>
        <w:spacing w:after="0" w:line="240" w:lineRule="auto"/>
        <w:ind w:left="2124" w:firstLine="709"/>
        <w:jc w:val="both"/>
        <w:rPr>
          <w:rFonts w:ascii="Times New Roman" w:hAnsi="Times New Roman" w:cs="Times New Roman"/>
          <w:bCs/>
          <w:sz w:val="24"/>
          <w:szCs w:val="24"/>
        </w:rPr>
      </w:pPr>
      <w:r w:rsidRPr="008B60CC">
        <w:rPr>
          <w:rFonts w:ascii="Times New Roman" w:hAnsi="Times New Roman" w:cs="Times New Roman"/>
          <w:bCs/>
          <w:sz w:val="24"/>
          <w:szCs w:val="24"/>
        </w:rPr>
        <w:t xml:space="preserve">Co </w:t>
      </w:r>
    </w:p>
    <w:p w14:paraId="7355D6BD" w14:textId="77777777" w:rsidR="003542AE" w:rsidRPr="008B60CC" w:rsidRDefault="003542AE" w:rsidP="003542AE">
      <w:pPr>
        <w:spacing w:after="0" w:line="240" w:lineRule="auto"/>
        <w:ind w:left="1418"/>
        <w:rPr>
          <w:rFonts w:ascii="Times New Roman" w:hAnsi="Times New Roman" w:cs="Times New Roman"/>
          <w:bCs/>
          <w:sz w:val="24"/>
          <w:szCs w:val="24"/>
        </w:rPr>
      </w:pPr>
      <w:r w:rsidRPr="008B60CC">
        <w:rPr>
          <w:rFonts w:ascii="Times New Roman" w:hAnsi="Times New Roman" w:cs="Times New Roman"/>
          <w:bCs/>
          <w:sz w:val="24"/>
          <w:szCs w:val="24"/>
        </w:rPr>
        <w:t>gdzie:</w:t>
      </w:r>
    </w:p>
    <w:p w14:paraId="3F1C161C" w14:textId="77777777" w:rsidR="003542AE" w:rsidRPr="008B60CC" w:rsidRDefault="003542AE" w:rsidP="003542AE">
      <w:pPr>
        <w:spacing w:after="0" w:line="240" w:lineRule="auto"/>
        <w:ind w:left="1418"/>
        <w:rPr>
          <w:rFonts w:ascii="Times New Roman" w:hAnsi="Times New Roman" w:cs="Times New Roman"/>
          <w:bCs/>
          <w:sz w:val="24"/>
          <w:szCs w:val="24"/>
        </w:rPr>
      </w:pPr>
      <w:r w:rsidRPr="008B60CC">
        <w:rPr>
          <w:rFonts w:ascii="Times New Roman" w:hAnsi="Times New Roman" w:cs="Times New Roman"/>
          <w:bCs/>
          <w:sz w:val="24"/>
          <w:szCs w:val="24"/>
        </w:rPr>
        <w:t>C – liczba punktów w ramach kryterium „Cena”,</w:t>
      </w:r>
    </w:p>
    <w:p w14:paraId="3388F6FB" w14:textId="77777777" w:rsidR="003542AE" w:rsidRPr="008B60CC" w:rsidRDefault="003542AE" w:rsidP="003542AE">
      <w:pPr>
        <w:spacing w:after="0" w:line="240" w:lineRule="auto"/>
        <w:ind w:left="1418"/>
        <w:rPr>
          <w:rFonts w:ascii="Times New Roman" w:hAnsi="Times New Roman" w:cs="Times New Roman"/>
          <w:bCs/>
          <w:sz w:val="24"/>
          <w:szCs w:val="24"/>
        </w:rPr>
      </w:pPr>
      <w:r w:rsidRPr="008B60CC">
        <w:rPr>
          <w:rFonts w:ascii="Times New Roman" w:hAnsi="Times New Roman" w:cs="Times New Roman"/>
          <w:bCs/>
          <w:sz w:val="24"/>
          <w:szCs w:val="24"/>
        </w:rPr>
        <w:t>Cn - najniższa cena spośród ofert ocenianych</w:t>
      </w:r>
    </w:p>
    <w:p w14:paraId="2877C79D" w14:textId="77777777" w:rsidR="003542AE" w:rsidRPr="008B60CC" w:rsidRDefault="003542AE" w:rsidP="003542AE">
      <w:pPr>
        <w:spacing w:after="0" w:line="240" w:lineRule="auto"/>
        <w:ind w:left="1418"/>
        <w:rPr>
          <w:rFonts w:ascii="Times New Roman" w:hAnsi="Times New Roman" w:cs="Times New Roman"/>
          <w:bCs/>
          <w:sz w:val="24"/>
          <w:szCs w:val="24"/>
        </w:rPr>
      </w:pPr>
      <w:r w:rsidRPr="008B60CC">
        <w:rPr>
          <w:rFonts w:ascii="Times New Roman" w:hAnsi="Times New Roman" w:cs="Times New Roman"/>
          <w:bCs/>
          <w:sz w:val="24"/>
          <w:szCs w:val="24"/>
        </w:rPr>
        <w:t xml:space="preserve">Co - cena oferty ocenianej </w:t>
      </w:r>
    </w:p>
    <w:p w14:paraId="16319001" w14:textId="77777777" w:rsidR="003542AE" w:rsidRPr="008B60CC" w:rsidRDefault="003542AE" w:rsidP="003542AE">
      <w:pPr>
        <w:spacing w:after="0" w:line="240" w:lineRule="auto"/>
        <w:ind w:left="1418"/>
        <w:rPr>
          <w:rFonts w:ascii="Times New Roman" w:hAnsi="Times New Roman" w:cs="Times New Roman"/>
          <w:bCs/>
          <w:sz w:val="24"/>
          <w:szCs w:val="24"/>
        </w:rPr>
      </w:pPr>
    </w:p>
    <w:p w14:paraId="066E3229" w14:textId="77777777" w:rsidR="003542AE" w:rsidRPr="008B60CC" w:rsidRDefault="003542AE" w:rsidP="003542AE">
      <w:pPr>
        <w:spacing w:after="0" w:line="240" w:lineRule="auto"/>
        <w:rPr>
          <w:rFonts w:ascii="Times New Roman" w:hAnsi="Times New Roman" w:cs="Times New Roman"/>
          <w:bCs/>
          <w:sz w:val="24"/>
          <w:szCs w:val="24"/>
        </w:rPr>
      </w:pPr>
      <w:r w:rsidRPr="008B60CC">
        <w:rPr>
          <w:rFonts w:ascii="Times New Roman" w:hAnsi="Times New Roman" w:cs="Times New Roman"/>
          <w:bCs/>
          <w:sz w:val="24"/>
          <w:szCs w:val="24"/>
        </w:rPr>
        <w:lastRenderedPageBreak/>
        <w:t>Ocenie w ramach kryterium „Cena” podlegać będzie wartość  brutto za wykonanie całego przedmiotu zamówienia podana w ofercie.</w:t>
      </w:r>
    </w:p>
    <w:p w14:paraId="4C87006C" w14:textId="77777777" w:rsidR="003542AE" w:rsidRPr="008B60CC" w:rsidRDefault="003542AE" w:rsidP="003542AE">
      <w:pPr>
        <w:spacing w:after="0" w:line="240" w:lineRule="auto"/>
        <w:rPr>
          <w:rFonts w:ascii="Times New Roman" w:hAnsi="Times New Roman" w:cs="Times New Roman"/>
          <w:bCs/>
          <w:sz w:val="24"/>
          <w:szCs w:val="24"/>
        </w:rPr>
      </w:pPr>
      <w:r w:rsidRPr="008B60CC">
        <w:rPr>
          <w:rFonts w:ascii="Times New Roman" w:hAnsi="Times New Roman" w:cs="Times New Roman"/>
          <w:bCs/>
          <w:sz w:val="24"/>
          <w:szCs w:val="24"/>
        </w:rPr>
        <w:t xml:space="preserve">W tym kryterium wykonawca może uzyskać maksymalnie 80 punktów. </w:t>
      </w:r>
    </w:p>
    <w:p w14:paraId="72280B8B" w14:textId="77777777" w:rsidR="003542AE" w:rsidRPr="008B60CC" w:rsidRDefault="003542AE" w:rsidP="003542AE">
      <w:pPr>
        <w:spacing w:after="0" w:line="240" w:lineRule="auto"/>
        <w:rPr>
          <w:rFonts w:ascii="Times New Roman" w:hAnsi="Times New Roman" w:cs="Times New Roman"/>
          <w:bCs/>
          <w:sz w:val="24"/>
          <w:szCs w:val="24"/>
        </w:rPr>
      </w:pPr>
    </w:p>
    <w:p w14:paraId="054FCB4F" w14:textId="77777777" w:rsidR="003542AE" w:rsidRPr="008B60CC" w:rsidRDefault="003542AE" w:rsidP="003542AE">
      <w:pPr>
        <w:spacing w:after="0" w:line="240" w:lineRule="auto"/>
        <w:jc w:val="both"/>
        <w:rPr>
          <w:rFonts w:ascii="Times New Roman" w:hAnsi="Times New Roman" w:cs="Times New Roman"/>
          <w:sz w:val="24"/>
          <w:szCs w:val="24"/>
          <w:u w:val="single"/>
        </w:rPr>
      </w:pPr>
      <w:r w:rsidRPr="008B60CC">
        <w:rPr>
          <w:rFonts w:ascii="Times New Roman" w:hAnsi="Times New Roman" w:cs="Times New Roman"/>
          <w:b/>
          <w:sz w:val="24"/>
          <w:szCs w:val="24"/>
          <w:lang w:eastAsia="pl-PL"/>
        </w:rPr>
        <w:t>Ad.2</w:t>
      </w:r>
      <w:r w:rsidRPr="008B60CC">
        <w:rPr>
          <w:rFonts w:ascii="Times New Roman" w:hAnsi="Times New Roman" w:cs="Times New Roman"/>
          <w:sz w:val="24"/>
          <w:szCs w:val="24"/>
          <w:lang w:eastAsia="pl-PL"/>
        </w:rPr>
        <w:t xml:space="preserve"> </w:t>
      </w:r>
      <w:r w:rsidRPr="008B60CC">
        <w:rPr>
          <w:rFonts w:ascii="Times New Roman" w:hAnsi="Times New Roman" w:cs="Times New Roman"/>
          <w:sz w:val="24"/>
          <w:szCs w:val="24"/>
          <w:u w:val="single"/>
        </w:rPr>
        <w:t xml:space="preserve">kryterium drugie   (PT) </w:t>
      </w:r>
      <w:r w:rsidRPr="008B60CC">
        <w:rPr>
          <w:rFonts w:ascii="Times New Roman" w:hAnsi="Times New Roman" w:cs="Times New Roman"/>
          <w:b/>
          <w:bCs/>
          <w:sz w:val="24"/>
          <w:szCs w:val="24"/>
          <w:u w:val="single"/>
        </w:rPr>
        <w:t>Parametry techniczne</w:t>
      </w:r>
      <w:r w:rsidRPr="008B60CC">
        <w:rPr>
          <w:rFonts w:ascii="Times New Roman" w:hAnsi="Times New Roman" w:cs="Times New Roman"/>
          <w:sz w:val="24"/>
          <w:szCs w:val="24"/>
          <w:u w:val="single"/>
        </w:rPr>
        <w:t xml:space="preserve">  – waga 20%</w:t>
      </w:r>
    </w:p>
    <w:p w14:paraId="61375A42" w14:textId="77777777" w:rsidR="003542AE" w:rsidRPr="008B60CC" w:rsidRDefault="003542AE" w:rsidP="003542AE">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bCs/>
          <w:sz w:val="24"/>
          <w:szCs w:val="24"/>
          <w:lang w:eastAsia="pl-PL"/>
        </w:rPr>
      </w:pPr>
      <w:r w:rsidRPr="008B60CC">
        <w:rPr>
          <w:rFonts w:ascii="Times New Roman" w:eastAsia="Calibri" w:hAnsi="Times New Roman" w:cs="Times New Roman"/>
          <w:bCs/>
          <w:sz w:val="24"/>
          <w:szCs w:val="24"/>
          <w:lang w:eastAsia="pl-PL"/>
        </w:rPr>
        <w:t xml:space="preserve">Kryterium parametrów technicznych polegać będzie na ocenie dokonanej zgodnie z załącznikiem nr  8. </w:t>
      </w:r>
    </w:p>
    <w:p w14:paraId="238E7789" w14:textId="77777777" w:rsidR="003542AE" w:rsidRPr="008B60CC" w:rsidRDefault="003542AE" w:rsidP="003542AE">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bCs/>
          <w:sz w:val="24"/>
          <w:szCs w:val="24"/>
          <w:lang w:eastAsia="pl-PL"/>
        </w:rPr>
      </w:pPr>
    </w:p>
    <w:p w14:paraId="2B8C8947" w14:textId="77777777" w:rsidR="003542AE" w:rsidRPr="008B60CC" w:rsidRDefault="003542AE" w:rsidP="003542AE">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sz w:val="24"/>
          <w:szCs w:val="24"/>
          <w:lang w:eastAsia="pl-PL"/>
        </w:rPr>
      </w:pPr>
      <w:r w:rsidRPr="008B60CC">
        <w:rPr>
          <w:rFonts w:ascii="Times New Roman" w:eastAsia="Calibri" w:hAnsi="Times New Roman" w:cs="Times New Roman"/>
          <w:sz w:val="24"/>
          <w:szCs w:val="24"/>
          <w:lang w:eastAsia="pl-PL"/>
        </w:rPr>
        <w:t>Ocena ostateczna dla tego kryterium będzie obliczana wg wzoru:</w:t>
      </w:r>
    </w:p>
    <w:p w14:paraId="497B3FB6" w14:textId="77777777" w:rsidR="003542AE" w:rsidRPr="008B60CC" w:rsidRDefault="003542AE" w:rsidP="003542AE">
      <w:pPr>
        <w:widowControl w:val="0"/>
        <w:overflowPunct w:val="0"/>
        <w:autoSpaceDE w:val="0"/>
        <w:autoSpaceDN w:val="0"/>
        <w:adjustRightInd w:val="0"/>
        <w:spacing w:after="0" w:line="240" w:lineRule="auto"/>
        <w:jc w:val="both"/>
        <w:rPr>
          <w:rFonts w:ascii="Times New Roman" w:hAnsi="Times New Roman" w:cs="Times New Roman"/>
          <w:bCs/>
          <w:sz w:val="24"/>
          <w:szCs w:val="24"/>
          <w:lang w:eastAsia="pl-PL"/>
        </w:rPr>
      </w:pPr>
    </w:p>
    <w:p w14:paraId="1847F792" w14:textId="77777777" w:rsidR="003542AE" w:rsidRPr="008B60CC" w:rsidRDefault="003542AE" w:rsidP="003542AE">
      <w:pPr>
        <w:spacing w:after="0" w:line="240" w:lineRule="auto"/>
        <w:ind w:left="2124" w:firstLine="709"/>
        <w:jc w:val="both"/>
        <w:rPr>
          <w:rFonts w:ascii="Times New Roman" w:hAnsi="Times New Roman" w:cs="Times New Roman"/>
          <w:bCs/>
          <w:sz w:val="24"/>
          <w:szCs w:val="24"/>
        </w:rPr>
      </w:pPr>
      <w:r w:rsidRPr="008B60CC">
        <w:rPr>
          <w:rFonts w:ascii="Times New Roman" w:hAnsi="Times New Roman" w:cs="Times New Roman"/>
          <w:bCs/>
          <w:sz w:val="24"/>
          <w:szCs w:val="24"/>
        </w:rPr>
        <w:t>Jof</w:t>
      </w:r>
    </w:p>
    <w:p w14:paraId="1BF15656" w14:textId="77777777" w:rsidR="003542AE" w:rsidRPr="008B60CC" w:rsidRDefault="003542AE" w:rsidP="003542AE">
      <w:pPr>
        <w:spacing w:after="0" w:line="240" w:lineRule="auto"/>
        <w:ind w:left="1416" w:firstLine="709"/>
        <w:rPr>
          <w:rFonts w:ascii="Times New Roman" w:hAnsi="Times New Roman" w:cs="Times New Roman"/>
          <w:bCs/>
          <w:sz w:val="24"/>
          <w:szCs w:val="24"/>
        </w:rPr>
      </w:pPr>
      <w:r w:rsidRPr="008B60CC">
        <w:rPr>
          <w:rFonts w:ascii="Times New Roman" w:hAnsi="Times New Roman" w:cs="Times New Roman"/>
          <w:bCs/>
          <w:sz w:val="24"/>
          <w:szCs w:val="24"/>
        </w:rPr>
        <w:t>PT = ------------ x100 pkt x 20 %</w:t>
      </w:r>
    </w:p>
    <w:p w14:paraId="1489E0DC" w14:textId="77777777" w:rsidR="003542AE" w:rsidRPr="008B60CC" w:rsidRDefault="003542AE" w:rsidP="003542AE">
      <w:pPr>
        <w:spacing w:after="0" w:line="240" w:lineRule="auto"/>
        <w:ind w:left="2124" w:firstLine="709"/>
        <w:jc w:val="both"/>
        <w:rPr>
          <w:rFonts w:ascii="Times New Roman" w:hAnsi="Times New Roman" w:cs="Times New Roman"/>
          <w:bCs/>
          <w:sz w:val="24"/>
          <w:szCs w:val="24"/>
        </w:rPr>
      </w:pPr>
      <w:r w:rsidRPr="008B60CC">
        <w:rPr>
          <w:rFonts w:ascii="Times New Roman" w:hAnsi="Times New Roman" w:cs="Times New Roman"/>
          <w:bCs/>
          <w:sz w:val="24"/>
          <w:szCs w:val="24"/>
        </w:rPr>
        <w:t>Jmax</w:t>
      </w:r>
    </w:p>
    <w:p w14:paraId="08841392" w14:textId="77777777" w:rsidR="003542AE" w:rsidRPr="008B60CC" w:rsidRDefault="003542AE" w:rsidP="003542AE">
      <w:pPr>
        <w:spacing w:after="0" w:line="240" w:lineRule="auto"/>
        <w:rPr>
          <w:rFonts w:ascii="Times New Roman" w:hAnsi="Times New Roman" w:cs="Times New Roman"/>
          <w:bCs/>
          <w:sz w:val="24"/>
          <w:szCs w:val="24"/>
        </w:rPr>
      </w:pPr>
      <w:r w:rsidRPr="008B60CC">
        <w:rPr>
          <w:rFonts w:ascii="Times New Roman" w:hAnsi="Times New Roman" w:cs="Times New Roman"/>
          <w:bCs/>
          <w:sz w:val="24"/>
          <w:szCs w:val="24"/>
        </w:rPr>
        <w:t>gdzie:</w:t>
      </w:r>
    </w:p>
    <w:p w14:paraId="4DEF6BA1" w14:textId="77777777" w:rsidR="003542AE" w:rsidRPr="008B60CC" w:rsidRDefault="003542AE" w:rsidP="003542AE">
      <w:pPr>
        <w:tabs>
          <w:tab w:val="left" w:pos="567"/>
          <w:tab w:val="left" w:pos="851"/>
        </w:tabs>
        <w:spacing w:after="0" w:line="240" w:lineRule="auto"/>
        <w:ind w:left="851" w:hanging="142"/>
        <w:jc w:val="both"/>
        <w:rPr>
          <w:rFonts w:ascii="Times New Roman" w:hAnsi="Times New Roman" w:cs="Times New Roman"/>
          <w:sz w:val="24"/>
          <w:szCs w:val="24"/>
        </w:rPr>
      </w:pPr>
      <w:r w:rsidRPr="008B60CC">
        <w:rPr>
          <w:rFonts w:ascii="Times New Roman" w:hAnsi="Times New Roman" w:cs="Times New Roman"/>
          <w:sz w:val="24"/>
          <w:szCs w:val="24"/>
        </w:rPr>
        <w:t xml:space="preserve">PT - liczba punktów przyznanych ocenianej ofercie w ramach kryterium parametry techniczne </w:t>
      </w:r>
    </w:p>
    <w:p w14:paraId="7500E40A" w14:textId="77777777" w:rsidR="003542AE" w:rsidRPr="008B60CC" w:rsidRDefault="003542AE" w:rsidP="003542AE">
      <w:pPr>
        <w:spacing w:after="0" w:line="240" w:lineRule="auto"/>
        <w:ind w:left="720"/>
        <w:contextualSpacing/>
        <w:rPr>
          <w:rFonts w:ascii="Times New Roman" w:hAnsi="Times New Roman" w:cs="Times New Roman"/>
          <w:sz w:val="24"/>
          <w:szCs w:val="24"/>
          <w:lang w:eastAsia="zh-CN"/>
        </w:rPr>
      </w:pPr>
      <w:r w:rsidRPr="008B60CC">
        <w:rPr>
          <w:rFonts w:ascii="Times New Roman" w:hAnsi="Times New Roman" w:cs="Times New Roman"/>
          <w:sz w:val="24"/>
          <w:szCs w:val="24"/>
          <w:lang w:eastAsia="zh-CN"/>
        </w:rPr>
        <w:t>J</w:t>
      </w:r>
      <w:r w:rsidRPr="008B60CC">
        <w:rPr>
          <w:rFonts w:ascii="Times New Roman" w:hAnsi="Times New Roman" w:cs="Times New Roman"/>
          <w:sz w:val="24"/>
          <w:szCs w:val="24"/>
          <w:vertAlign w:val="subscript"/>
          <w:lang w:eastAsia="zh-CN"/>
        </w:rPr>
        <w:t>of</w:t>
      </w:r>
      <w:r w:rsidRPr="008B60CC">
        <w:rPr>
          <w:rFonts w:ascii="Times New Roman" w:hAnsi="Times New Roman" w:cs="Times New Roman"/>
          <w:sz w:val="24"/>
          <w:szCs w:val="24"/>
          <w:lang w:eastAsia="zh-CN"/>
        </w:rPr>
        <w:t xml:space="preserve"> – wartość punktowa badanej oferty</w:t>
      </w:r>
    </w:p>
    <w:p w14:paraId="3E394AB2" w14:textId="13FC4306" w:rsidR="003542AE" w:rsidRPr="008B60CC" w:rsidRDefault="003542AE" w:rsidP="003542AE">
      <w:pPr>
        <w:spacing w:after="0" w:line="240" w:lineRule="auto"/>
        <w:ind w:left="720"/>
        <w:contextualSpacing/>
        <w:rPr>
          <w:rFonts w:ascii="Times New Roman" w:hAnsi="Times New Roman" w:cs="Times New Roman"/>
          <w:sz w:val="24"/>
          <w:szCs w:val="24"/>
          <w:lang w:eastAsia="zh-CN"/>
        </w:rPr>
      </w:pPr>
      <w:r w:rsidRPr="008B60CC">
        <w:rPr>
          <w:rFonts w:ascii="Times New Roman" w:hAnsi="Times New Roman" w:cs="Times New Roman"/>
          <w:sz w:val="24"/>
          <w:szCs w:val="24"/>
          <w:lang w:eastAsia="zh-CN"/>
        </w:rPr>
        <w:t>J</w:t>
      </w:r>
      <w:r w:rsidRPr="008B60CC">
        <w:rPr>
          <w:rFonts w:ascii="Times New Roman" w:hAnsi="Times New Roman" w:cs="Times New Roman"/>
          <w:sz w:val="24"/>
          <w:szCs w:val="24"/>
          <w:vertAlign w:val="subscript"/>
          <w:lang w:eastAsia="zh-CN"/>
        </w:rPr>
        <w:t>max</w:t>
      </w:r>
      <w:r w:rsidRPr="008B60CC">
        <w:rPr>
          <w:rFonts w:ascii="Times New Roman" w:hAnsi="Times New Roman" w:cs="Times New Roman"/>
          <w:sz w:val="24"/>
          <w:szCs w:val="24"/>
          <w:lang w:eastAsia="zh-CN"/>
        </w:rPr>
        <w:t xml:space="preserve"> – </w:t>
      </w:r>
      <w:r w:rsidRPr="008B60CC">
        <w:rPr>
          <w:rFonts w:ascii="Times New Roman" w:hAnsi="Times New Roman" w:cs="Times New Roman"/>
          <w:sz w:val="24"/>
          <w:szCs w:val="24"/>
          <w:lang w:eastAsia="pl-PL"/>
        </w:rPr>
        <w:t xml:space="preserve">najwyższa </w:t>
      </w:r>
      <w:r w:rsidR="00075785" w:rsidRPr="008B60CC">
        <w:rPr>
          <w:rFonts w:ascii="Times New Roman" w:hAnsi="Times New Roman" w:cs="Times New Roman"/>
          <w:sz w:val="24"/>
          <w:szCs w:val="24"/>
          <w:lang w:eastAsia="pl-PL"/>
        </w:rPr>
        <w:t xml:space="preserve">możliwa do uzyskania </w:t>
      </w:r>
      <w:r w:rsidRPr="008B60CC">
        <w:rPr>
          <w:rFonts w:ascii="Times New Roman" w:hAnsi="Times New Roman" w:cs="Times New Roman"/>
          <w:sz w:val="24"/>
          <w:szCs w:val="24"/>
          <w:lang w:eastAsia="pl-PL"/>
        </w:rPr>
        <w:t>ilość punktów</w:t>
      </w:r>
    </w:p>
    <w:p w14:paraId="36F35A45" w14:textId="77777777" w:rsidR="003542AE" w:rsidRPr="008B60CC" w:rsidRDefault="003542AE" w:rsidP="003542AE">
      <w:pPr>
        <w:spacing w:after="0" w:line="240" w:lineRule="auto"/>
        <w:jc w:val="both"/>
        <w:rPr>
          <w:rFonts w:ascii="Times New Roman" w:hAnsi="Times New Roman" w:cs="Times New Roman"/>
          <w:sz w:val="24"/>
          <w:szCs w:val="24"/>
          <w:lang w:eastAsia="pl-PL"/>
        </w:rPr>
      </w:pPr>
    </w:p>
    <w:p w14:paraId="30DAC71C" w14:textId="6E4EE9B7" w:rsidR="003542AE" w:rsidRPr="008B60CC" w:rsidRDefault="003542AE" w:rsidP="003542AE">
      <w:pPr>
        <w:tabs>
          <w:tab w:val="left" w:pos="142"/>
        </w:tabs>
        <w:spacing w:after="0" w:line="240" w:lineRule="auto"/>
        <w:jc w:val="both"/>
        <w:rPr>
          <w:rFonts w:ascii="Times New Roman" w:hAnsi="Times New Roman" w:cs="Times New Roman"/>
          <w:bCs/>
          <w:sz w:val="24"/>
          <w:szCs w:val="24"/>
        </w:rPr>
      </w:pPr>
      <w:r w:rsidRPr="008B60CC">
        <w:rPr>
          <w:rFonts w:ascii="Times New Roman" w:hAnsi="Times New Roman" w:cs="Times New Roman"/>
          <w:bCs/>
          <w:sz w:val="24"/>
          <w:szCs w:val="24"/>
        </w:rPr>
        <w:t xml:space="preserve">W tym kryterium wykonawca może uzyskać maksymalnie 20 punktów. </w:t>
      </w:r>
    </w:p>
    <w:p w14:paraId="6468FB21" w14:textId="77777777" w:rsidR="003542AE" w:rsidRPr="008B60CC" w:rsidRDefault="003542AE" w:rsidP="003542AE">
      <w:pPr>
        <w:tabs>
          <w:tab w:val="left" w:pos="142"/>
        </w:tabs>
        <w:spacing w:after="0" w:line="240" w:lineRule="auto"/>
        <w:jc w:val="both"/>
        <w:rPr>
          <w:rFonts w:ascii="Times New Roman" w:hAnsi="Times New Roman" w:cs="Times New Roman"/>
          <w:bCs/>
          <w:sz w:val="24"/>
          <w:szCs w:val="24"/>
        </w:rPr>
      </w:pPr>
    </w:p>
    <w:p w14:paraId="54153FEF" w14:textId="55C589A8" w:rsidR="003542AE" w:rsidRPr="008B60CC" w:rsidRDefault="003542AE" w:rsidP="003542AE">
      <w:pPr>
        <w:spacing w:after="0" w:line="240" w:lineRule="auto"/>
        <w:jc w:val="both"/>
        <w:rPr>
          <w:rFonts w:ascii="Times New Roman" w:hAnsi="Times New Roman" w:cs="Times New Roman"/>
          <w:sz w:val="24"/>
          <w:szCs w:val="24"/>
        </w:rPr>
      </w:pPr>
      <w:r w:rsidRPr="008B60CC">
        <w:rPr>
          <w:rFonts w:ascii="Times New Roman" w:hAnsi="Times New Roman" w:cs="Times New Roman"/>
          <w:sz w:val="24"/>
          <w:szCs w:val="24"/>
        </w:rPr>
        <w:t xml:space="preserve">15.2. Za najkorzystniejszą ofertę zostanie uznana oferta, która uzyskała łącznie najwyższą liczbę  punktów obliczoną wg  następującego wzoru: </w:t>
      </w:r>
    </w:p>
    <w:p w14:paraId="4E428798" w14:textId="77777777" w:rsidR="003542AE" w:rsidRPr="008B60CC" w:rsidRDefault="003542AE" w:rsidP="003542AE">
      <w:pPr>
        <w:tabs>
          <w:tab w:val="left" w:pos="709"/>
          <w:tab w:val="left" w:pos="851"/>
        </w:tabs>
        <w:spacing w:after="0" w:line="240" w:lineRule="auto"/>
        <w:ind w:left="284" w:hanging="284"/>
        <w:jc w:val="center"/>
        <w:rPr>
          <w:rFonts w:ascii="Times New Roman" w:hAnsi="Times New Roman" w:cs="Times New Roman"/>
          <w:sz w:val="24"/>
          <w:szCs w:val="24"/>
        </w:rPr>
      </w:pPr>
      <w:r w:rsidRPr="008B60CC">
        <w:rPr>
          <w:rFonts w:ascii="Times New Roman" w:hAnsi="Times New Roman" w:cs="Times New Roman"/>
          <w:sz w:val="24"/>
          <w:szCs w:val="24"/>
        </w:rPr>
        <w:t>P= C+ PT</w:t>
      </w:r>
    </w:p>
    <w:p w14:paraId="6958AEE7" w14:textId="77777777" w:rsidR="003542AE" w:rsidRPr="008B60CC" w:rsidRDefault="003542AE" w:rsidP="003542AE">
      <w:pPr>
        <w:tabs>
          <w:tab w:val="left" w:pos="709"/>
          <w:tab w:val="left" w:pos="851"/>
        </w:tabs>
        <w:spacing w:after="0" w:line="240" w:lineRule="auto"/>
        <w:ind w:left="284" w:hanging="284"/>
        <w:jc w:val="center"/>
        <w:rPr>
          <w:rFonts w:ascii="Times New Roman" w:hAnsi="Times New Roman" w:cs="Times New Roman"/>
          <w:sz w:val="24"/>
          <w:szCs w:val="24"/>
        </w:rPr>
      </w:pPr>
      <w:r w:rsidRPr="008B60CC">
        <w:rPr>
          <w:rFonts w:ascii="Times New Roman" w:hAnsi="Times New Roman" w:cs="Times New Roman"/>
          <w:sz w:val="24"/>
          <w:szCs w:val="24"/>
        </w:rPr>
        <w:t>gdzie:</w:t>
      </w:r>
    </w:p>
    <w:p w14:paraId="0A3AC836" w14:textId="77777777" w:rsidR="003542AE" w:rsidRPr="008B60CC" w:rsidRDefault="003542AE" w:rsidP="003542AE">
      <w:pPr>
        <w:tabs>
          <w:tab w:val="left" w:pos="709"/>
          <w:tab w:val="left" w:pos="851"/>
        </w:tabs>
        <w:spacing w:after="0" w:line="240" w:lineRule="auto"/>
        <w:ind w:left="284" w:hanging="284"/>
        <w:jc w:val="both"/>
        <w:rPr>
          <w:rFonts w:ascii="Times New Roman" w:hAnsi="Times New Roman" w:cs="Times New Roman"/>
          <w:sz w:val="24"/>
          <w:szCs w:val="24"/>
        </w:rPr>
      </w:pPr>
      <w:r w:rsidRPr="008B60CC">
        <w:rPr>
          <w:rFonts w:ascii="Times New Roman" w:hAnsi="Times New Roman" w:cs="Times New Roman"/>
          <w:sz w:val="24"/>
          <w:szCs w:val="24"/>
        </w:rPr>
        <w:t xml:space="preserve">P </w:t>
      </w:r>
      <w:r w:rsidRPr="008B60CC">
        <w:rPr>
          <w:rFonts w:ascii="Times New Roman" w:hAnsi="Times New Roman" w:cs="Times New Roman"/>
          <w:sz w:val="24"/>
          <w:szCs w:val="24"/>
        </w:rPr>
        <w:tab/>
      </w:r>
      <w:r w:rsidRPr="008B60CC">
        <w:rPr>
          <w:rFonts w:ascii="Times New Roman" w:hAnsi="Times New Roman" w:cs="Times New Roman"/>
          <w:sz w:val="24"/>
          <w:szCs w:val="24"/>
        </w:rPr>
        <w:tab/>
        <w:t xml:space="preserve">- łączna liczba punktów jaką uzyskała oceniana oferta </w:t>
      </w:r>
    </w:p>
    <w:p w14:paraId="0C1F6F80" w14:textId="77777777" w:rsidR="003542AE" w:rsidRPr="008B60CC" w:rsidRDefault="003542AE" w:rsidP="003542AE">
      <w:pPr>
        <w:tabs>
          <w:tab w:val="left" w:pos="709"/>
          <w:tab w:val="left" w:pos="851"/>
        </w:tabs>
        <w:spacing w:after="0" w:line="240" w:lineRule="auto"/>
        <w:ind w:left="284" w:hanging="284"/>
        <w:jc w:val="both"/>
        <w:rPr>
          <w:rFonts w:ascii="Times New Roman" w:hAnsi="Times New Roman" w:cs="Times New Roman"/>
          <w:sz w:val="24"/>
          <w:szCs w:val="24"/>
        </w:rPr>
      </w:pPr>
      <w:r w:rsidRPr="008B60CC">
        <w:rPr>
          <w:rFonts w:ascii="Times New Roman" w:hAnsi="Times New Roman" w:cs="Times New Roman"/>
          <w:sz w:val="24"/>
          <w:szCs w:val="24"/>
        </w:rPr>
        <w:t xml:space="preserve">C </w:t>
      </w:r>
      <w:r w:rsidRPr="008B60CC">
        <w:rPr>
          <w:rFonts w:ascii="Times New Roman" w:hAnsi="Times New Roman" w:cs="Times New Roman"/>
          <w:sz w:val="24"/>
          <w:szCs w:val="24"/>
        </w:rPr>
        <w:tab/>
      </w:r>
      <w:r w:rsidRPr="008B60CC">
        <w:rPr>
          <w:rFonts w:ascii="Times New Roman" w:hAnsi="Times New Roman" w:cs="Times New Roman"/>
          <w:sz w:val="24"/>
          <w:szCs w:val="24"/>
        </w:rPr>
        <w:tab/>
        <w:t xml:space="preserve">- liczba punktów przyznanych ocenianej ofercie w ramach kryterium cena </w:t>
      </w:r>
    </w:p>
    <w:p w14:paraId="2D05379A" w14:textId="77777777" w:rsidR="003542AE" w:rsidRPr="008B60CC" w:rsidRDefault="003542AE" w:rsidP="003542AE">
      <w:pPr>
        <w:tabs>
          <w:tab w:val="left" w:pos="709"/>
          <w:tab w:val="left" w:pos="851"/>
        </w:tabs>
        <w:spacing w:after="0" w:line="240" w:lineRule="auto"/>
        <w:ind w:left="705" w:hanging="705"/>
        <w:jc w:val="both"/>
        <w:rPr>
          <w:rFonts w:ascii="Times New Roman" w:eastAsia="MS Mincho" w:hAnsi="Times New Roman" w:cs="Times New Roman"/>
          <w:sz w:val="24"/>
          <w:szCs w:val="24"/>
        </w:rPr>
      </w:pPr>
      <w:r w:rsidRPr="008B60CC">
        <w:rPr>
          <w:rFonts w:ascii="Times New Roman" w:hAnsi="Times New Roman" w:cs="Times New Roman"/>
          <w:bCs/>
          <w:sz w:val="24"/>
          <w:szCs w:val="24"/>
        </w:rPr>
        <w:t xml:space="preserve">PT  </w:t>
      </w:r>
      <w:r w:rsidRPr="008B60CC">
        <w:rPr>
          <w:rFonts w:ascii="Times New Roman" w:hAnsi="Times New Roman" w:cs="Times New Roman"/>
          <w:bCs/>
          <w:sz w:val="24"/>
          <w:szCs w:val="24"/>
        </w:rPr>
        <w:tab/>
        <w:t xml:space="preserve">- </w:t>
      </w:r>
      <w:r w:rsidRPr="008B60CC">
        <w:rPr>
          <w:rFonts w:ascii="Times New Roman" w:hAnsi="Times New Roman" w:cs="Times New Roman"/>
          <w:sz w:val="24"/>
          <w:szCs w:val="24"/>
        </w:rPr>
        <w:t xml:space="preserve">liczba punktów przyznanych ocenianej ofercie w ramach kryterium parametry techniczne  </w:t>
      </w:r>
    </w:p>
    <w:p w14:paraId="3C32C7F7" w14:textId="77777777" w:rsidR="003542AE" w:rsidRPr="008B60CC" w:rsidRDefault="003542AE" w:rsidP="003542AE">
      <w:pPr>
        <w:tabs>
          <w:tab w:val="left" w:pos="709"/>
          <w:tab w:val="left" w:pos="851"/>
        </w:tabs>
        <w:spacing w:after="0" w:line="240" w:lineRule="auto"/>
        <w:ind w:left="705" w:hanging="705"/>
        <w:jc w:val="both"/>
        <w:rPr>
          <w:rFonts w:ascii="Times New Roman" w:hAnsi="Times New Roman" w:cs="Times New Roman"/>
          <w:sz w:val="24"/>
          <w:szCs w:val="24"/>
        </w:rPr>
      </w:pPr>
    </w:p>
    <w:p w14:paraId="4F7DEA1A" w14:textId="77777777" w:rsidR="00A70B14" w:rsidRPr="008B60CC" w:rsidRDefault="00A70B14" w:rsidP="00A70B14">
      <w:pPr>
        <w:tabs>
          <w:tab w:val="left" w:pos="709"/>
          <w:tab w:val="left" w:pos="851"/>
        </w:tabs>
        <w:spacing w:after="0" w:line="240" w:lineRule="auto"/>
        <w:ind w:left="705" w:hanging="705"/>
        <w:jc w:val="both"/>
        <w:rPr>
          <w:rFonts w:ascii="Times New Roman" w:eastAsia="Times New Roman" w:hAnsi="Times New Roman" w:cs="Times New Roman"/>
          <w:bCs/>
          <w:sz w:val="24"/>
          <w:szCs w:val="20"/>
          <w:lang w:eastAsia="pl-PL"/>
        </w:rPr>
      </w:pPr>
    </w:p>
    <w:p w14:paraId="6A3FF0B8" w14:textId="77777777" w:rsidR="00CC5192" w:rsidRPr="008B60CC" w:rsidRDefault="0011657D" w:rsidP="008A5164">
      <w:pPr>
        <w:keepNext/>
        <w:spacing w:after="0" w:line="240" w:lineRule="auto"/>
        <w:outlineLvl w:val="1"/>
        <w:rPr>
          <w:rFonts w:ascii="Times New Roman" w:eastAsia="Times New Roman" w:hAnsi="Times New Roman" w:cs="Times New Roman"/>
          <w:b/>
          <w:sz w:val="24"/>
          <w:szCs w:val="24"/>
          <w:lang w:eastAsia="pl-PL"/>
        </w:rPr>
      </w:pPr>
      <w:r w:rsidRPr="008B60CC">
        <w:rPr>
          <w:rFonts w:ascii="Times New Roman" w:eastAsia="Times New Roman" w:hAnsi="Times New Roman" w:cs="Times New Roman"/>
          <w:b/>
          <w:sz w:val="24"/>
          <w:szCs w:val="24"/>
          <w:lang w:eastAsia="pl-PL"/>
        </w:rPr>
        <w:t>X</w:t>
      </w:r>
      <w:r w:rsidR="00CC5192" w:rsidRPr="008B60CC">
        <w:rPr>
          <w:rFonts w:ascii="Times New Roman" w:eastAsia="Times New Roman" w:hAnsi="Times New Roman" w:cs="Times New Roman"/>
          <w:b/>
          <w:sz w:val="24"/>
          <w:szCs w:val="24"/>
          <w:lang w:eastAsia="pl-PL"/>
        </w:rPr>
        <w:t>V</w:t>
      </w:r>
      <w:r w:rsidRPr="008B60CC">
        <w:rPr>
          <w:rFonts w:ascii="Times New Roman" w:eastAsia="Times New Roman" w:hAnsi="Times New Roman" w:cs="Times New Roman"/>
          <w:b/>
          <w:sz w:val="24"/>
          <w:szCs w:val="24"/>
          <w:lang w:eastAsia="pl-PL"/>
        </w:rPr>
        <w:t>I</w:t>
      </w:r>
      <w:r w:rsidR="00CC5192" w:rsidRPr="008B60CC">
        <w:rPr>
          <w:rFonts w:ascii="Times New Roman" w:eastAsia="Times New Roman" w:hAnsi="Times New Roman" w:cs="Times New Roman"/>
          <w:b/>
          <w:sz w:val="24"/>
          <w:szCs w:val="24"/>
          <w:lang w:eastAsia="pl-PL"/>
        </w:rPr>
        <w:t xml:space="preserve">. INFORMACJE O FORMALNOŚCIACH, JAKIE </w:t>
      </w:r>
      <w:r w:rsidRPr="008B60CC">
        <w:rPr>
          <w:rFonts w:ascii="Times New Roman" w:eastAsia="Times New Roman" w:hAnsi="Times New Roman" w:cs="Times New Roman"/>
          <w:b/>
          <w:sz w:val="24"/>
          <w:szCs w:val="24"/>
          <w:lang w:eastAsia="pl-PL"/>
        </w:rPr>
        <w:t xml:space="preserve">MUSZĄ </w:t>
      </w:r>
      <w:r w:rsidR="00CC5192" w:rsidRPr="008B60CC">
        <w:rPr>
          <w:rFonts w:ascii="Times New Roman" w:eastAsia="Times New Roman" w:hAnsi="Times New Roman" w:cs="Times New Roman"/>
          <w:b/>
          <w:sz w:val="24"/>
          <w:szCs w:val="24"/>
          <w:lang w:eastAsia="pl-PL"/>
        </w:rPr>
        <w:t>ZOSTAĆ DOPEŁNIONE PO WYBORZE OFERTY W CELU ZAWARCIA UMOWY W SPRAWIE ZAMÓWIENIA PUBLICZNEGO</w:t>
      </w:r>
    </w:p>
    <w:p w14:paraId="3202B928" w14:textId="77777777" w:rsidR="00CC5192" w:rsidRPr="008B60CC"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 xml:space="preserve">Jeżeli wybrana oferta została złożona przez wykonawców   o których mowa w art. </w:t>
      </w:r>
      <w:r w:rsidR="008B18D0" w:rsidRPr="008B60CC">
        <w:rPr>
          <w:rFonts w:ascii="Times New Roman" w:eastAsia="Times New Roman" w:hAnsi="Times New Roman" w:cs="Times New Roman"/>
          <w:sz w:val="24"/>
          <w:szCs w:val="24"/>
          <w:lang w:eastAsia="pl-PL"/>
        </w:rPr>
        <w:t>58</w:t>
      </w:r>
      <w:r w:rsidRPr="008B60CC">
        <w:rPr>
          <w:rFonts w:ascii="Times New Roman" w:eastAsia="Times New Roman" w:hAnsi="Times New Roman" w:cs="Times New Roman"/>
          <w:sz w:val="24"/>
          <w:szCs w:val="24"/>
          <w:lang w:eastAsia="pl-PL"/>
        </w:rPr>
        <w:t xml:space="preserve"> Prawa zamówień publicznych Zamawiający może żądać p</w:t>
      </w:r>
      <w:r w:rsidR="008B18D0" w:rsidRPr="008B60CC">
        <w:rPr>
          <w:rFonts w:ascii="Times New Roman" w:eastAsia="Times New Roman" w:hAnsi="Times New Roman" w:cs="Times New Roman"/>
          <w:sz w:val="24"/>
          <w:szCs w:val="24"/>
          <w:lang w:eastAsia="pl-PL"/>
        </w:rPr>
        <w:t xml:space="preserve">rzed zawarciem umowy w sprawie </w:t>
      </w:r>
      <w:r w:rsidRPr="008B60CC">
        <w:rPr>
          <w:rFonts w:ascii="Times New Roman" w:eastAsia="Times New Roman" w:hAnsi="Times New Roman" w:cs="Times New Roman"/>
          <w:sz w:val="24"/>
          <w:szCs w:val="24"/>
          <w:lang w:eastAsia="pl-PL"/>
        </w:rPr>
        <w:t xml:space="preserve"> zamówienia</w:t>
      </w:r>
      <w:r w:rsidR="008B18D0" w:rsidRPr="008B60CC">
        <w:rPr>
          <w:rFonts w:ascii="Times New Roman" w:eastAsia="Times New Roman" w:hAnsi="Times New Roman" w:cs="Times New Roman"/>
          <w:sz w:val="24"/>
          <w:szCs w:val="24"/>
          <w:lang w:eastAsia="pl-PL"/>
        </w:rPr>
        <w:t xml:space="preserve"> publicznego  kopii </w:t>
      </w:r>
      <w:r w:rsidRPr="008B60CC">
        <w:rPr>
          <w:rFonts w:ascii="Times New Roman" w:eastAsia="Times New Roman" w:hAnsi="Times New Roman" w:cs="Times New Roman"/>
          <w:sz w:val="24"/>
          <w:szCs w:val="24"/>
          <w:lang w:eastAsia="pl-PL"/>
        </w:rPr>
        <w:t xml:space="preserve"> umowy regulującej współpracę tych wykonawców.</w:t>
      </w:r>
    </w:p>
    <w:p w14:paraId="2D86061B" w14:textId="4056398A" w:rsidR="00CC5192" w:rsidRPr="008B60CC"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Zamawiający zawrze  umowę w sprawie zamówienia publicznego</w:t>
      </w:r>
      <w:r w:rsidR="00584563" w:rsidRPr="008B60CC">
        <w:rPr>
          <w:rFonts w:ascii="Times New Roman" w:eastAsia="Times New Roman" w:hAnsi="Times New Roman" w:cs="Times New Roman"/>
          <w:sz w:val="24"/>
          <w:szCs w:val="24"/>
          <w:lang w:eastAsia="pl-PL"/>
        </w:rPr>
        <w:t xml:space="preserve"> w formie </w:t>
      </w:r>
      <w:r w:rsidR="00DC04F0" w:rsidRPr="008B60CC">
        <w:rPr>
          <w:rFonts w:ascii="Times New Roman" w:eastAsia="Times New Roman" w:hAnsi="Times New Roman" w:cs="Times New Roman"/>
          <w:sz w:val="24"/>
          <w:szCs w:val="24"/>
          <w:lang w:eastAsia="pl-PL"/>
        </w:rPr>
        <w:t xml:space="preserve">pisemnej w postaci  </w:t>
      </w:r>
      <w:r w:rsidR="00584563" w:rsidRPr="008B60CC">
        <w:rPr>
          <w:rFonts w:ascii="Times New Roman" w:eastAsia="Times New Roman" w:hAnsi="Times New Roman" w:cs="Times New Roman"/>
          <w:sz w:val="24"/>
          <w:szCs w:val="24"/>
          <w:lang w:eastAsia="pl-PL"/>
        </w:rPr>
        <w:t>papierowej</w:t>
      </w:r>
      <w:r w:rsidRPr="008B60CC">
        <w:rPr>
          <w:rFonts w:ascii="Times New Roman" w:eastAsia="Times New Roman" w:hAnsi="Times New Roman" w:cs="Times New Roman"/>
          <w:sz w:val="24"/>
          <w:szCs w:val="24"/>
          <w:lang w:eastAsia="pl-PL"/>
        </w:rPr>
        <w:t>,</w:t>
      </w:r>
      <w:r w:rsidR="005E0E12" w:rsidRPr="008B60CC">
        <w:rPr>
          <w:rFonts w:ascii="Times New Roman" w:eastAsia="Times New Roman" w:hAnsi="Times New Roman" w:cs="Times New Roman"/>
          <w:sz w:val="24"/>
          <w:szCs w:val="24"/>
          <w:lang w:eastAsia="pl-PL"/>
        </w:rPr>
        <w:t xml:space="preserve"> </w:t>
      </w:r>
      <w:r w:rsidRPr="008B60CC">
        <w:rPr>
          <w:rFonts w:ascii="Times New Roman" w:eastAsia="Times New Roman" w:hAnsi="Times New Roman" w:cs="Times New Roman"/>
          <w:sz w:val="24"/>
          <w:szCs w:val="24"/>
          <w:lang w:eastAsia="pl-PL"/>
        </w:rPr>
        <w:t xml:space="preserve">z zastrzeżeniem art. </w:t>
      </w:r>
      <w:r w:rsidR="008B18D0" w:rsidRPr="008B60CC">
        <w:rPr>
          <w:rFonts w:ascii="Times New Roman" w:eastAsia="Times New Roman" w:hAnsi="Times New Roman" w:cs="Times New Roman"/>
          <w:sz w:val="24"/>
          <w:szCs w:val="24"/>
          <w:lang w:eastAsia="pl-PL"/>
        </w:rPr>
        <w:t>264 ust.1</w:t>
      </w:r>
      <w:r w:rsidRPr="008B60CC">
        <w:rPr>
          <w:rFonts w:ascii="Times New Roman" w:eastAsia="Times New Roman" w:hAnsi="Times New Roman" w:cs="Times New Roman"/>
          <w:sz w:val="24"/>
          <w:szCs w:val="24"/>
          <w:lang w:eastAsia="pl-PL"/>
        </w:rPr>
        <w:t xml:space="preserve"> ustawy Pzp, z wybranym wykonawcą w terminie nie krótszym niż 10</w:t>
      </w:r>
      <w:r w:rsidR="00242298" w:rsidRPr="008B60CC">
        <w:rPr>
          <w:rFonts w:ascii="Times New Roman" w:eastAsia="Times New Roman" w:hAnsi="Times New Roman" w:cs="Times New Roman"/>
          <w:sz w:val="24"/>
          <w:szCs w:val="24"/>
          <w:lang w:eastAsia="pl-PL"/>
        </w:rPr>
        <w:t xml:space="preserve"> </w:t>
      </w:r>
      <w:r w:rsidRPr="008B60CC">
        <w:rPr>
          <w:rFonts w:ascii="Times New Roman" w:eastAsia="Times New Roman" w:hAnsi="Times New Roman" w:cs="Times New Roman"/>
          <w:sz w:val="24"/>
          <w:szCs w:val="24"/>
          <w:lang w:eastAsia="pl-PL"/>
        </w:rPr>
        <w:t xml:space="preserve">dni od dnia przesłania zawiadomienia o wyborze najkorzystniejszej oferty </w:t>
      </w:r>
      <w:r w:rsidR="008B18D0" w:rsidRPr="008B60CC">
        <w:rPr>
          <w:rFonts w:ascii="Times New Roman" w:eastAsia="Times New Roman" w:hAnsi="Times New Roman" w:cs="Times New Roman"/>
          <w:sz w:val="24"/>
          <w:szCs w:val="24"/>
          <w:lang w:eastAsia="pl-PL"/>
        </w:rPr>
        <w:t>przy użyciu środków komunikacji elektronicznej</w:t>
      </w:r>
      <w:r w:rsidRPr="008B60CC">
        <w:rPr>
          <w:rFonts w:ascii="Times New Roman" w:eastAsia="Times New Roman" w:hAnsi="Times New Roman" w:cs="Times New Roman"/>
          <w:sz w:val="24"/>
          <w:szCs w:val="24"/>
          <w:lang w:eastAsia="pl-PL"/>
        </w:rPr>
        <w:t xml:space="preserve">, na warunkach będących istotnymi postanowieniami, a stanowiącymi wzór umowy – </w:t>
      </w:r>
      <w:r w:rsidRPr="008B60CC">
        <w:rPr>
          <w:rFonts w:ascii="Times New Roman" w:eastAsia="Times New Roman" w:hAnsi="Times New Roman" w:cs="Times New Roman"/>
          <w:b/>
          <w:bCs/>
          <w:sz w:val="24"/>
          <w:szCs w:val="24"/>
          <w:u w:val="single"/>
          <w:lang w:eastAsia="pl-PL"/>
        </w:rPr>
        <w:t xml:space="preserve">załącznik nr </w:t>
      </w:r>
      <w:r w:rsidR="00D169BA" w:rsidRPr="008B60CC">
        <w:rPr>
          <w:rFonts w:ascii="Times New Roman" w:eastAsia="Times New Roman" w:hAnsi="Times New Roman" w:cs="Times New Roman"/>
          <w:b/>
          <w:bCs/>
          <w:sz w:val="24"/>
          <w:szCs w:val="24"/>
          <w:u w:val="single"/>
          <w:lang w:eastAsia="pl-PL"/>
        </w:rPr>
        <w:t>5</w:t>
      </w:r>
      <w:r w:rsidR="00A81E02" w:rsidRPr="008B60CC">
        <w:rPr>
          <w:rFonts w:ascii="Times New Roman" w:eastAsia="Times New Roman" w:hAnsi="Times New Roman" w:cs="Times New Roman"/>
          <w:sz w:val="24"/>
          <w:szCs w:val="24"/>
          <w:lang w:eastAsia="pl-PL"/>
        </w:rPr>
        <w:t>.</w:t>
      </w:r>
    </w:p>
    <w:p w14:paraId="09A4F3BB" w14:textId="506474A0" w:rsidR="00CC5192" w:rsidRPr="008B60CC"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BA3360" w:rsidRPr="008B60CC">
        <w:rPr>
          <w:rFonts w:ascii="Times New Roman" w:eastAsia="Times New Roman" w:hAnsi="Times New Roman" w:cs="Times New Roman"/>
          <w:sz w:val="24"/>
          <w:szCs w:val="24"/>
          <w:lang w:eastAsia="pl-PL"/>
        </w:rPr>
        <w:t xml:space="preserve">(lub w postępowaniu </w:t>
      </w:r>
      <w:r w:rsidRPr="008B60CC">
        <w:rPr>
          <w:rFonts w:ascii="Times New Roman" w:eastAsia="Times New Roman" w:hAnsi="Times New Roman" w:cs="Times New Roman"/>
          <w:sz w:val="24"/>
          <w:szCs w:val="24"/>
          <w:lang w:eastAsia="pl-PL"/>
        </w:rPr>
        <w:t>na dan</w:t>
      </w:r>
      <w:r w:rsidR="003D395B" w:rsidRPr="008B60CC">
        <w:rPr>
          <w:rFonts w:ascii="Times New Roman" w:eastAsia="Times New Roman" w:hAnsi="Times New Roman" w:cs="Times New Roman"/>
          <w:sz w:val="24"/>
          <w:szCs w:val="24"/>
          <w:lang w:eastAsia="pl-PL"/>
        </w:rPr>
        <w:t>y</w:t>
      </w:r>
      <w:r w:rsidRPr="008B60CC">
        <w:rPr>
          <w:rFonts w:ascii="Times New Roman" w:eastAsia="Times New Roman" w:hAnsi="Times New Roman" w:cs="Times New Roman"/>
          <w:sz w:val="24"/>
          <w:szCs w:val="24"/>
          <w:lang w:eastAsia="pl-PL"/>
        </w:rPr>
        <w:t xml:space="preserve"> </w:t>
      </w:r>
      <w:r w:rsidR="003D395B" w:rsidRPr="008B60CC">
        <w:rPr>
          <w:rFonts w:ascii="Times New Roman" w:eastAsia="Times New Roman" w:hAnsi="Times New Roman" w:cs="Times New Roman"/>
          <w:sz w:val="24"/>
          <w:szCs w:val="24"/>
          <w:lang w:eastAsia="pl-PL"/>
        </w:rPr>
        <w:t xml:space="preserve">pakiet </w:t>
      </w:r>
      <w:r w:rsidR="00BA3360" w:rsidRPr="008B60CC">
        <w:rPr>
          <w:rFonts w:ascii="Times New Roman" w:eastAsia="Times New Roman" w:hAnsi="Times New Roman" w:cs="Times New Roman"/>
          <w:sz w:val="24"/>
          <w:szCs w:val="24"/>
          <w:lang w:eastAsia="pl-PL"/>
        </w:rPr>
        <w:t xml:space="preserve">jeśli dokonano podziału na części) </w:t>
      </w:r>
      <w:r w:rsidRPr="008B60CC">
        <w:rPr>
          <w:rFonts w:ascii="Times New Roman" w:eastAsia="Times New Roman" w:hAnsi="Times New Roman" w:cs="Times New Roman"/>
          <w:sz w:val="24"/>
          <w:szCs w:val="24"/>
          <w:lang w:eastAsia="pl-PL"/>
        </w:rPr>
        <w:t xml:space="preserve"> zostanie  złożona tylko jedna oferta. </w:t>
      </w:r>
    </w:p>
    <w:p w14:paraId="18271012" w14:textId="77777777" w:rsidR="00CC5192" w:rsidRPr="008B60CC"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8B60CC">
        <w:rPr>
          <w:rFonts w:ascii="Times New Roman" w:eastAsia="Times New Roman" w:hAnsi="Times New Roman" w:cs="Times New Roman"/>
          <w:sz w:val="24"/>
          <w:szCs w:val="24"/>
          <w:lang w:eastAsia="pl-PL"/>
        </w:rPr>
        <w:t xml:space="preserve"> lub przekaże umowę do podpisu listownie.</w:t>
      </w:r>
    </w:p>
    <w:p w14:paraId="2DA052CA" w14:textId="77777777" w:rsidR="00965019" w:rsidRPr="008B60CC"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A94D776" w14:textId="77777777" w:rsidR="00CC5192" w:rsidRPr="008B60CC"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8B60CC">
        <w:rPr>
          <w:rFonts w:ascii="Times New Roman" w:eastAsia="Times New Roman" w:hAnsi="Times New Roman" w:cs="Times New Roman"/>
          <w:b/>
          <w:sz w:val="24"/>
          <w:szCs w:val="24"/>
          <w:lang w:eastAsia="pl-PL"/>
        </w:rPr>
        <w:t>XV</w:t>
      </w:r>
      <w:r w:rsidR="00994B93" w:rsidRPr="008B60CC">
        <w:rPr>
          <w:rFonts w:ascii="Times New Roman" w:eastAsia="Times New Roman" w:hAnsi="Times New Roman" w:cs="Times New Roman"/>
          <w:b/>
          <w:sz w:val="24"/>
          <w:szCs w:val="24"/>
          <w:lang w:eastAsia="pl-PL"/>
        </w:rPr>
        <w:t>II</w:t>
      </w:r>
      <w:r w:rsidRPr="008B60CC">
        <w:rPr>
          <w:rFonts w:ascii="Times New Roman" w:eastAsia="Times New Roman" w:hAnsi="Times New Roman" w:cs="Times New Roman"/>
          <w:b/>
          <w:sz w:val="24"/>
          <w:szCs w:val="24"/>
          <w:lang w:eastAsia="pl-PL"/>
        </w:rPr>
        <w:t>. WYMAGANIA DOTYCZĄCE ZABEZPIECZENIA NALEŻYTEGO WYKONANIA UMOWY</w:t>
      </w:r>
    </w:p>
    <w:p w14:paraId="3B1AC008" w14:textId="77777777" w:rsidR="00CC5192" w:rsidRPr="008B60CC" w:rsidRDefault="00CC5192" w:rsidP="00CC5192">
      <w:pPr>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0C45B79E" w14:textId="77777777" w:rsidR="00CC5192" w:rsidRPr="008B60CC" w:rsidRDefault="00CC5192" w:rsidP="00CC5192">
      <w:pPr>
        <w:spacing w:after="0" w:line="240" w:lineRule="auto"/>
        <w:jc w:val="both"/>
        <w:rPr>
          <w:rFonts w:ascii="Times New Roman" w:eastAsia="Times New Roman" w:hAnsi="Times New Roman" w:cs="Times New Roman"/>
          <w:b/>
          <w:sz w:val="24"/>
          <w:szCs w:val="24"/>
          <w:lang w:eastAsia="pl-PL"/>
        </w:rPr>
      </w:pPr>
    </w:p>
    <w:p w14:paraId="69A1F187" w14:textId="77777777" w:rsidR="00CC5192" w:rsidRPr="008B60CC"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8B60CC">
        <w:rPr>
          <w:rFonts w:ascii="Times New Roman" w:eastAsia="Times New Roman" w:hAnsi="Times New Roman" w:cs="Times New Roman"/>
          <w:b/>
          <w:sz w:val="24"/>
          <w:szCs w:val="24"/>
          <w:lang w:eastAsia="pl-PL"/>
        </w:rPr>
        <w:lastRenderedPageBreak/>
        <w:t>XVI</w:t>
      </w:r>
      <w:r w:rsidR="00994B93" w:rsidRPr="008B60CC">
        <w:rPr>
          <w:rFonts w:ascii="Times New Roman" w:eastAsia="Times New Roman" w:hAnsi="Times New Roman" w:cs="Times New Roman"/>
          <w:b/>
          <w:sz w:val="24"/>
          <w:szCs w:val="24"/>
          <w:lang w:eastAsia="pl-PL"/>
        </w:rPr>
        <w:t>II</w:t>
      </w:r>
      <w:r w:rsidRPr="008B60CC">
        <w:rPr>
          <w:rFonts w:ascii="Times New Roman" w:eastAsia="Times New Roman" w:hAnsi="Times New Roman" w:cs="Times New Roman"/>
          <w:b/>
          <w:sz w:val="24"/>
          <w:szCs w:val="24"/>
          <w:lang w:eastAsia="pl-PL"/>
        </w:rPr>
        <w:t xml:space="preserve">. </w:t>
      </w:r>
      <w:r w:rsidR="00994B93" w:rsidRPr="008B60CC">
        <w:rPr>
          <w:rFonts w:ascii="Times New Roman" w:eastAsia="Times New Roman" w:hAnsi="Times New Roman" w:cs="Times New Roman"/>
          <w:b/>
          <w:sz w:val="24"/>
          <w:szCs w:val="24"/>
          <w:lang w:eastAsia="pl-PL"/>
        </w:rPr>
        <w:t>PROJEKTOWANE POSTANOWIENIA UMOWY W SPRAWIE ZAMÓWIENIA PUBLICZNEGO,KTÓRE ZOSTANĄ WPROWADZONE DO UMOWY W SPRAWIE ZAMÓWIENIA PUBLICZNEGO</w:t>
      </w:r>
      <w:r w:rsidRPr="008B60CC">
        <w:rPr>
          <w:rFonts w:ascii="Times New Roman" w:eastAsia="Times New Roman" w:hAnsi="Times New Roman" w:cs="Times New Roman"/>
          <w:b/>
          <w:sz w:val="24"/>
          <w:szCs w:val="24"/>
          <w:lang w:eastAsia="pl-PL"/>
        </w:rPr>
        <w:t xml:space="preserve"> – WZÓR UMOWY </w:t>
      </w:r>
    </w:p>
    <w:p w14:paraId="04BBACAD" w14:textId="77777777" w:rsidR="00B86B44" w:rsidRPr="008B60CC" w:rsidRDefault="00B86B44" w:rsidP="001039E6">
      <w:pPr>
        <w:spacing w:after="0" w:line="240" w:lineRule="auto"/>
        <w:jc w:val="both"/>
        <w:rPr>
          <w:rFonts w:ascii="Times New Roman" w:hAnsi="Times New Roman" w:cs="Times New Roman"/>
          <w:sz w:val="24"/>
          <w:szCs w:val="24"/>
        </w:rPr>
      </w:pPr>
    </w:p>
    <w:p w14:paraId="4002D3C3" w14:textId="4ECE0A3F" w:rsidR="000844F4" w:rsidRPr="008B60CC" w:rsidRDefault="00B86B44" w:rsidP="000844F4">
      <w:pPr>
        <w:spacing w:after="0" w:line="240" w:lineRule="auto"/>
        <w:jc w:val="both"/>
        <w:rPr>
          <w:rFonts w:ascii="Times New Roman" w:hAnsi="Times New Roman" w:cs="Times New Roman"/>
          <w:sz w:val="24"/>
          <w:szCs w:val="24"/>
        </w:rPr>
      </w:pPr>
      <w:r w:rsidRPr="008B60CC">
        <w:rPr>
          <w:rFonts w:ascii="Times New Roman" w:hAnsi="Times New Roman" w:cs="Times New Roman"/>
          <w:sz w:val="24"/>
          <w:szCs w:val="24"/>
        </w:rPr>
        <w:t>Projektowane postanowienia umowy,</w:t>
      </w:r>
      <w:r w:rsidR="00EB6F5B" w:rsidRPr="008B60CC">
        <w:rPr>
          <w:rFonts w:ascii="Times New Roman" w:hAnsi="Times New Roman" w:cs="Times New Roman"/>
          <w:sz w:val="24"/>
          <w:szCs w:val="24"/>
        </w:rPr>
        <w:t xml:space="preserve"> </w:t>
      </w:r>
      <w:r w:rsidRPr="008B60CC">
        <w:rPr>
          <w:rFonts w:ascii="Times New Roman" w:hAnsi="Times New Roman" w:cs="Times New Roman"/>
          <w:sz w:val="24"/>
          <w:szCs w:val="24"/>
        </w:rPr>
        <w:t xml:space="preserve">które zostaną wprowadzone do treści zawieranej umowy w sprawie zamówienia publicznego stanowią </w:t>
      </w:r>
      <w:r w:rsidR="009012B3" w:rsidRPr="008B60CC">
        <w:rPr>
          <w:rFonts w:ascii="Times New Roman" w:hAnsi="Times New Roman" w:cs="Times New Roman"/>
          <w:sz w:val="24"/>
          <w:szCs w:val="24"/>
        </w:rPr>
        <w:t xml:space="preserve">Wzór umowy </w:t>
      </w:r>
      <w:r w:rsidR="004F3402" w:rsidRPr="008B60CC">
        <w:rPr>
          <w:rFonts w:ascii="Times New Roman" w:hAnsi="Times New Roman" w:cs="Times New Roman"/>
          <w:sz w:val="24"/>
          <w:szCs w:val="24"/>
        </w:rPr>
        <w:t xml:space="preserve">- </w:t>
      </w:r>
      <w:r w:rsidR="001039E6" w:rsidRPr="008B60CC">
        <w:rPr>
          <w:rFonts w:ascii="Times New Roman" w:hAnsi="Times New Roman" w:cs="Times New Roman"/>
          <w:b/>
          <w:bCs/>
          <w:sz w:val="24"/>
          <w:szCs w:val="24"/>
          <w:u w:val="single"/>
        </w:rPr>
        <w:t xml:space="preserve">załącznik nr </w:t>
      </w:r>
      <w:r w:rsidR="00F670E0" w:rsidRPr="008B60CC">
        <w:rPr>
          <w:rFonts w:ascii="Times New Roman" w:hAnsi="Times New Roman" w:cs="Times New Roman"/>
          <w:b/>
          <w:bCs/>
          <w:sz w:val="24"/>
          <w:szCs w:val="24"/>
          <w:u w:val="single"/>
        </w:rPr>
        <w:t>5</w:t>
      </w:r>
      <w:r w:rsidR="001039E6" w:rsidRPr="008B60CC">
        <w:rPr>
          <w:rFonts w:ascii="Times New Roman" w:hAnsi="Times New Roman" w:cs="Times New Roman"/>
          <w:sz w:val="24"/>
          <w:szCs w:val="24"/>
        </w:rPr>
        <w:t xml:space="preserve"> </w:t>
      </w:r>
      <w:r w:rsidRPr="008B60CC">
        <w:rPr>
          <w:rFonts w:ascii="Times New Roman" w:hAnsi="Times New Roman" w:cs="Times New Roman"/>
          <w:sz w:val="24"/>
          <w:szCs w:val="24"/>
        </w:rPr>
        <w:t>do SWZ</w:t>
      </w:r>
      <w:r w:rsidR="000844F4" w:rsidRPr="008B60CC">
        <w:rPr>
          <w:rFonts w:ascii="Times New Roman" w:eastAsia="Times New Roman" w:hAnsi="Times New Roman" w:cs="Times New Roman"/>
          <w:sz w:val="24"/>
          <w:szCs w:val="24"/>
          <w:lang w:eastAsia="pl-PL"/>
        </w:rPr>
        <w:t>.</w:t>
      </w:r>
    </w:p>
    <w:p w14:paraId="4187882A" w14:textId="077F9CB0" w:rsidR="000844F4" w:rsidRPr="008B60CC" w:rsidRDefault="000844F4" w:rsidP="00A57735">
      <w:pPr>
        <w:spacing w:after="0" w:line="240" w:lineRule="auto"/>
        <w:jc w:val="both"/>
        <w:rPr>
          <w:rFonts w:ascii="Times New Roman" w:eastAsia="Times New Roman" w:hAnsi="Times New Roman" w:cs="Times New Roman"/>
          <w:sz w:val="24"/>
          <w:szCs w:val="24"/>
          <w:lang w:eastAsia="pl-PL"/>
        </w:rPr>
      </w:pPr>
    </w:p>
    <w:p w14:paraId="45AAAEDB" w14:textId="77777777" w:rsidR="000844F4" w:rsidRPr="008B60CC" w:rsidRDefault="000844F4" w:rsidP="00A57735">
      <w:pPr>
        <w:spacing w:after="0" w:line="240" w:lineRule="auto"/>
        <w:jc w:val="both"/>
        <w:rPr>
          <w:rFonts w:ascii="Times New Roman" w:eastAsia="Times New Roman" w:hAnsi="Times New Roman" w:cs="Times New Roman"/>
          <w:sz w:val="24"/>
          <w:szCs w:val="24"/>
          <w:lang w:eastAsia="pl-PL"/>
        </w:rPr>
      </w:pPr>
    </w:p>
    <w:p w14:paraId="64831236" w14:textId="77777777" w:rsidR="00B86B44" w:rsidRPr="008B60CC"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8B60CC">
        <w:rPr>
          <w:rFonts w:ascii="Times New Roman" w:eastAsia="Times New Roman" w:hAnsi="Times New Roman" w:cs="Times New Roman"/>
          <w:b/>
          <w:sz w:val="24"/>
          <w:szCs w:val="24"/>
          <w:lang w:eastAsia="pl-PL"/>
        </w:rPr>
        <w:t xml:space="preserve">XIX. POUCZENIE O ŚRODKACH OCHRONY PRAWNEJ PRZYSŁUGUJĄCYCH WYKONAWCY              </w:t>
      </w:r>
    </w:p>
    <w:p w14:paraId="135E8B58" w14:textId="77777777" w:rsidR="00F762CA" w:rsidRPr="008B60CC" w:rsidRDefault="00F762CA" w:rsidP="00B86B44">
      <w:pPr>
        <w:numPr>
          <w:ilvl w:val="0"/>
          <w:numId w:val="5"/>
        </w:numPr>
        <w:autoSpaceDE w:val="0"/>
        <w:autoSpaceDN w:val="0"/>
        <w:adjustRightInd w:val="0"/>
        <w:spacing w:after="53" w:line="240" w:lineRule="auto"/>
        <w:jc w:val="both"/>
        <w:rPr>
          <w:rFonts w:ascii="Times New Roman" w:hAnsi="Times New Roman" w:cs="Times New Roman"/>
          <w:sz w:val="24"/>
          <w:szCs w:val="24"/>
        </w:rPr>
      </w:pPr>
      <w:r w:rsidRPr="008B60CC">
        <w:rPr>
          <w:rFonts w:ascii="Times New Roman" w:eastAsia="Times New Roman" w:hAnsi="Times New Roman" w:cs="Times New Roman"/>
          <w:sz w:val="24"/>
          <w:szCs w:val="24"/>
          <w:lang w:eastAsia="pl-PL"/>
        </w:rPr>
        <w:t xml:space="preserve">Środki ochrony prawnej przysługują </w:t>
      </w:r>
      <w:r w:rsidR="00B86B44" w:rsidRPr="008B60CC">
        <w:rPr>
          <w:rFonts w:ascii="Times New Roman" w:eastAsia="Times New Roman" w:hAnsi="Times New Roman" w:cs="Times New Roman"/>
          <w:sz w:val="24"/>
          <w:szCs w:val="24"/>
          <w:lang w:eastAsia="pl-PL"/>
        </w:rPr>
        <w:t>Wykonawcom</w:t>
      </w:r>
      <w:r w:rsidRPr="008B60CC">
        <w:rPr>
          <w:rFonts w:ascii="Times New Roman" w:eastAsia="Times New Roman" w:hAnsi="Times New Roman" w:cs="Times New Roman"/>
          <w:sz w:val="24"/>
          <w:szCs w:val="24"/>
          <w:lang w:eastAsia="pl-PL"/>
        </w:rPr>
        <w:t xml:space="preserve"> oraz </w:t>
      </w:r>
      <w:r w:rsidR="00B86B44" w:rsidRPr="008B60CC">
        <w:rPr>
          <w:rFonts w:ascii="Times New Roman" w:eastAsia="Times New Roman" w:hAnsi="Times New Roman" w:cs="Times New Roman"/>
          <w:sz w:val="24"/>
          <w:szCs w:val="24"/>
          <w:lang w:eastAsia="pl-PL"/>
        </w:rPr>
        <w:t xml:space="preserve"> innemu podmiotowi, jeżeli ma lub miał interes w uzyskaniu zamówienia oraz poniósł lub może ponieść szkodę w wyniku naruszenia przez Zamawiającego przepisów ustawy</w:t>
      </w:r>
      <w:r w:rsidRPr="008B60CC">
        <w:rPr>
          <w:rFonts w:ascii="Times New Roman" w:eastAsia="Times New Roman" w:hAnsi="Times New Roman" w:cs="Times New Roman"/>
          <w:sz w:val="24"/>
          <w:szCs w:val="24"/>
          <w:lang w:eastAsia="pl-PL"/>
        </w:rPr>
        <w:t>.</w:t>
      </w:r>
    </w:p>
    <w:p w14:paraId="2D146DC3" w14:textId="77777777" w:rsidR="00F762CA" w:rsidRPr="008B60CC"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8B60CC">
        <w:rPr>
          <w:rFonts w:ascii="Times New Roman" w:hAnsi="Times New Roman" w:cs="Times New Roman"/>
          <w:sz w:val="24"/>
          <w:szCs w:val="24"/>
        </w:rPr>
        <w:t xml:space="preserve">Środki ochrony prawnej wobec ogłoszenia </w:t>
      </w:r>
      <w:r w:rsidR="00F762CA" w:rsidRPr="008B60CC">
        <w:rPr>
          <w:rFonts w:ascii="Times New Roman" w:hAnsi="Times New Roman" w:cs="Times New Roman"/>
          <w:sz w:val="24"/>
          <w:szCs w:val="24"/>
        </w:rPr>
        <w:t xml:space="preserve">wszczynającego postępowanie o udzielenie zamówienia oraz dokumentów zamówienia przysługują </w:t>
      </w:r>
      <w:r w:rsidRPr="008B60CC">
        <w:rPr>
          <w:rFonts w:ascii="Times New Roman" w:hAnsi="Times New Roman" w:cs="Times New Roman"/>
          <w:sz w:val="24"/>
          <w:szCs w:val="24"/>
        </w:rPr>
        <w:t xml:space="preserve"> również organizacjom wpisanym na listę, o której mowa w art. </w:t>
      </w:r>
      <w:r w:rsidR="00F762CA" w:rsidRPr="008B60CC">
        <w:rPr>
          <w:rFonts w:ascii="Times New Roman" w:hAnsi="Times New Roman" w:cs="Times New Roman"/>
          <w:sz w:val="24"/>
          <w:szCs w:val="24"/>
        </w:rPr>
        <w:t>469</w:t>
      </w:r>
      <w:r w:rsidR="002F6DDF" w:rsidRPr="008B60CC">
        <w:rPr>
          <w:rFonts w:ascii="Times New Roman" w:hAnsi="Times New Roman" w:cs="Times New Roman"/>
          <w:sz w:val="24"/>
          <w:szCs w:val="24"/>
        </w:rPr>
        <w:t xml:space="preserve"> </w:t>
      </w:r>
      <w:r w:rsidR="00F762CA" w:rsidRPr="008B60CC">
        <w:rPr>
          <w:rFonts w:ascii="Times New Roman" w:hAnsi="Times New Roman" w:cs="Times New Roman"/>
          <w:sz w:val="24"/>
          <w:szCs w:val="24"/>
        </w:rPr>
        <w:t>pkt 15</w:t>
      </w:r>
      <w:r w:rsidR="007F7A79" w:rsidRPr="008B60CC">
        <w:rPr>
          <w:rFonts w:ascii="Times New Roman" w:hAnsi="Times New Roman" w:cs="Times New Roman"/>
          <w:sz w:val="24"/>
          <w:szCs w:val="24"/>
        </w:rPr>
        <w:t xml:space="preserve"> Pzp</w:t>
      </w:r>
      <w:r w:rsidR="00F762CA" w:rsidRPr="008B60CC">
        <w:rPr>
          <w:rFonts w:ascii="Times New Roman" w:hAnsi="Times New Roman" w:cs="Times New Roman"/>
          <w:sz w:val="24"/>
          <w:szCs w:val="24"/>
        </w:rPr>
        <w:t>, oraz Rzecznikowi Małych i Średnich Przedsiębiorców.</w:t>
      </w:r>
    </w:p>
    <w:p w14:paraId="03C38D90" w14:textId="77777777" w:rsidR="00F762CA" w:rsidRPr="008B60CC"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8B60CC">
        <w:rPr>
          <w:rFonts w:ascii="Times New Roman" w:eastAsia="MS Mincho" w:hAnsi="Times New Roman" w:cs="Times New Roman"/>
          <w:sz w:val="24"/>
          <w:szCs w:val="24"/>
          <w:lang w:eastAsia="pl-PL"/>
        </w:rPr>
        <w:t xml:space="preserve">Odwołanie przysługuje na: </w:t>
      </w:r>
    </w:p>
    <w:p w14:paraId="001A77E0" w14:textId="77777777" w:rsidR="00F762CA" w:rsidRPr="008B60CC" w:rsidRDefault="00F762CA" w:rsidP="00E2271B">
      <w:pPr>
        <w:numPr>
          <w:ilvl w:val="0"/>
          <w:numId w:val="26"/>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8B60CC">
        <w:rPr>
          <w:rFonts w:ascii="Times New Roman" w:eastAsia="MS Mincho" w:hAnsi="Times New Roman" w:cs="Times New Roman"/>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8B60CC" w:rsidRDefault="00F762CA" w:rsidP="00E2271B">
      <w:pPr>
        <w:numPr>
          <w:ilvl w:val="0"/>
          <w:numId w:val="26"/>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8B60CC">
        <w:rPr>
          <w:rFonts w:ascii="Times New Roman" w:eastAsia="MS Mincho" w:hAnsi="Times New Roman" w:cs="Times New Roman"/>
          <w:sz w:val="24"/>
          <w:szCs w:val="24"/>
          <w:lang w:eastAsia="pl-PL"/>
        </w:rPr>
        <w:t xml:space="preserve">zaniechanie czynności w postępowaniu o udzielenie zamówienia, do której Zamawiający był obowiązany na podstawie </w:t>
      </w:r>
      <w:r w:rsidR="00F062FE" w:rsidRPr="008B60CC">
        <w:rPr>
          <w:rFonts w:ascii="Times New Roman" w:eastAsia="MS Mincho" w:hAnsi="Times New Roman" w:cs="Times New Roman"/>
          <w:sz w:val="24"/>
          <w:szCs w:val="24"/>
          <w:lang w:eastAsia="pl-PL"/>
        </w:rPr>
        <w:t>ustawy</w:t>
      </w:r>
      <w:r w:rsidRPr="008B60CC">
        <w:rPr>
          <w:rFonts w:ascii="Times New Roman" w:eastAsia="MS Mincho" w:hAnsi="Times New Roman" w:cs="Times New Roman"/>
          <w:sz w:val="24"/>
          <w:szCs w:val="24"/>
          <w:lang w:eastAsia="pl-PL"/>
        </w:rPr>
        <w:t>.</w:t>
      </w:r>
    </w:p>
    <w:p w14:paraId="41B3947D" w14:textId="77777777" w:rsidR="00F062FE" w:rsidRPr="008B60CC"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8B60CC">
        <w:rPr>
          <w:rFonts w:ascii="Times New Roman" w:hAnsi="Times New Roman" w:cs="Times New Roman"/>
          <w:sz w:val="24"/>
          <w:szCs w:val="24"/>
          <w:lang w:eastAsia="pl-PL"/>
        </w:rPr>
        <w:t>Odwołanie wnosi się do Prezesa Krajowej Izby Odwoławczej w formie pisemnej albo w formie elektronicznej albo w postaci elektronicznej opatrzone podpisem zaufanym.</w:t>
      </w:r>
    </w:p>
    <w:p w14:paraId="215455C9" w14:textId="77777777" w:rsidR="00F062FE" w:rsidRPr="008B60CC"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8B60CC">
        <w:rPr>
          <w:rFonts w:ascii="Times New Roman" w:hAnsi="Times New Roman" w:cs="Times New Roman"/>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8B60CC"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8B60CC">
        <w:rPr>
          <w:rFonts w:ascii="Times New Roman" w:hAnsi="Times New Roman" w:cs="Times New Roman"/>
          <w:sz w:val="24"/>
          <w:szCs w:val="24"/>
          <w:lang w:eastAsia="pl-PL"/>
        </w:rPr>
        <w:t>Szczegółowe informacje dotyczące środków ochrony prawnej określone są w Dziale IX „Środki ochrony prawnej” PZP.</w:t>
      </w:r>
    </w:p>
    <w:p w14:paraId="317AF6A6" w14:textId="77777777" w:rsidR="006F235E" w:rsidRPr="008B60CC" w:rsidRDefault="006F235E" w:rsidP="00CC5192">
      <w:pPr>
        <w:spacing w:after="0" w:line="240" w:lineRule="auto"/>
        <w:rPr>
          <w:rFonts w:ascii="Times New Roman" w:eastAsia="Times New Roman" w:hAnsi="Times New Roman" w:cs="Times New Roman"/>
          <w:b/>
          <w:bCs/>
          <w:sz w:val="24"/>
          <w:szCs w:val="24"/>
          <w:lang w:eastAsia="pl-PL"/>
        </w:rPr>
      </w:pPr>
    </w:p>
    <w:p w14:paraId="555516F2" w14:textId="77777777" w:rsidR="00CC5192" w:rsidRPr="008B60CC"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8B60CC">
        <w:rPr>
          <w:rFonts w:ascii="Times New Roman" w:eastAsia="Times New Roman" w:hAnsi="Times New Roman" w:cs="Times New Roman"/>
          <w:b/>
          <w:sz w:val="24"/>
          <w:szCs w:val="24"/>
          <w:lang w:eastAsia="pl-PL"/>
        </w:rPr>
        <w:t>XX</w:t>
      </w:r>
      <w:r w:rsidR="00CC5192" w:rsidRPr="008B60CC">
        <w:rPr>
          <w:rFonts w:ascii="Times New Roman" w:eastAsia="Times New Roman" w:hAnsi="Times New Roman" w:cs="Times New Roman"/>
          <w:b/>
          <w:sz w:val="24"/>
          <w:szCs w:val="24"/>
          <w:lang w:eastAsia="pl-PL"/>
        </w:rPr>
        <w:t>.  POZOSTAŁE REGUŁY POSTĘPOWANIA</w:t>
      </w:r>
    </w:p>
    <w:p w14:paraId="3C5E172F" w14:textId="77777777" w:rsidR="00CC5192" w:rsidRPr="008B60CC"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 xml:space="preserve">Zamawiający nie  przewiduje udzielenia zamówień o których mowa w art. </w:t>
      </w:r>
      <w:r w:rsidR="00B86B44" w:rsidRPr="008B60CC">
        <w:rPr>
          <w:rFonts w:ascii="Times New Roman" w:eastAsia="Times New Roman" w:hAnsi="Times New Roman" w:cs="Times New Roman"/>
          <w:sz w:val="24"/>
          <w:szCs w:val="24"/>
          <w:lang w:eastAsia="pl-PL"/>
        </w:rPr>
        <w:t>214</w:t>
      </w:r>
      <w:r w:rsidRPr="008B60CC">
        <w:rPr>
          <w:rFonts w:ascii="Times New Roman" w:eastAsia="Times New Roman" w:hAnsi="Times New Roman" w:cs="Times New Roman"/>
          <w:sz w:val="24"/>
          <w:szCs w:val="24"/>
          <w:lang w:eastAsia="pl-PL"/>
        </w:rPr>
        <w:t xml:space="preserve"> ust. 1 pkt </w:t>
      </w:r>
      <w:r w:rsidR="003004C9" w:rsidRPr="008B60CC">
        <w:rPr>
          <w:rFonts w:ascii="Times New Roman" w:eastAsia="Times New Roman" w:hAnsi="Times New Roman" w:cs="Times New Roman"/>
          <w:sz w:val="24"/>
          <w:szCs w:val="24"/>
          <w:lang w:eastAsia="pl-PL"/>
        </w:rPr>
        <w:t>8</w:t>
      </w:r>
      <w:r w:rsidRPr="008B60CC">
        <w:rPr>
          <w:rFonts w:ascii="Times New Roman" w:eastAsia="Times New Roman" w:hAnsi="Times New Roman" w:cs="Times New Roman"/>
          <w:sz w:val="24"/>
          <w:szCs w:val="24"/>
          <w:lang w:eastAsia="pl-PL"/>
        </w:rPr>
        <w:t xml:space="preserve"> Prawa zamówień publicznych.</w:t>
      </w:r>
    </w:p>
    <w:p w14:paraId="00AC34AE" w14:textId="77777777" w:rsidR="00CC5192" w:rsidRPr="008B60CC"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Zamawiający nie dopuszcza możliwości składania ofert wariantowych.</w:t>
      </w:r>
    </w:p>
    <w:p w14:paraId="696D9914" w14:textId="77777777" w:rsidR="00CC5192" w:rsidRPr="008B60CC"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C967201" w14:textId="1C2F31A1" w:rsidR="00CC5192" w:rsidRPr="008B60CC"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Do spraw nieuregulowanyc</w:t>
      </w:r>
      <w:r w:rsidR="000F31E5" w:rsidRPr="008B60CC">
        <w:rPr>
          <w:rFonts w:ascii="Times New Roman" w:eastAsia="Times New Roman" w:hAnsi="Times New Roman" w:cs="Times New Roman"/>
          <w:sz w:val="24"/>
          <w:szCs w:val="24"/>
          <w:lang w:eastAsia="pl-PL"/>
        </w:rPr>
        <w:t xml:space="preserve">h w niniejszej specyfikacji </w:t>
      </w:r>
      <w:r w:rsidRPr="008B60CC">
        <w:rPr>
          <w:rFonts w:ascii="Times New Roman" w:eastAsia="Times New Roman" w:hAnsi="Times New Roman" w:cs="Times New Roman"/>
          <w:sz w:val="24"/>
          <w:szCs w:val="24"/>
          <w:lang w:eastAsia="pl-PL"/>
        </w:rPr>
        <w:t xml:space="preserve">warunków zamówienia mają zastosowanie przepisy ustawy z dnia </w:t>
      </w:r>
      <w:r w:rsidR="00FF5578" w:rsidRPr="008B60CC">
        <w:rPr>
          <w:rFonts w:ascii="Times New Roman" w:eastAsia="Times New Roman" w:hAnsi="Times New Roman" w:cs="Times New Roman"/>
          <w:sz w:val="24"/>
          <w:szCs w:val="24"/>
          <w:lang w:eastAsia="pl-PL"/>
        </w:rPr>
        <w:t>11 września 2019</w:t>
      </w:r>
      <w:r w:rsidRPr="008B60CC">
        <w:rPr>
          <w:rFonts w:ascii="Times New Roman" w:eastAsia="Times New Roman" w:hAnsi="Times New Roman" w:cs="Times New Roman"/>
          <w:sz w:val="24"/>
          <w:szCs w:val="24"/>
          <w:lang w:eastAsia="pl-PL"/>
        </w:rPr>
        <w:t xml:space="preserve"> r. Prawo zamówień publicznych (</w:t>
      </w:r>
      <w:r w:rsidR="00EB0F15" w:rsidRPr="008B60CC">
        <w:rPr>
          <w:rFonts w:ascii="Times New Roman" w:eastAsia="Times New Roman" w:hAnsi="Times New Roman" w:cs="Times New Roman"/>
          <w:sz w:val="24"/>
          <w:szCs w:val="24"/>
          <w:lang w:eastAsia="pl-PL"/>
        </w:rPr>
        <w:t xml:space="preserve">t.j. </w:t>
      </w:r>
      <w:r w:rsidR="004165BB" w:rsidRPr="008B60CC">
        <w:rPr>
          <w:rFonts w:ascii="Times New Roman" w:eastAsia="Times New Roman" w:hAnsi="Times New Roman" w:cs="Times New Roman"/>
          <w:sz w:val="24"/>
          <w:szCs w:val="24"/>
          <w:lang w:eastAsia="pl-PL"/>
        </w:rPr>
        <w:t xml:space="preserve">Dz. U. z </w:t>
      </w:r>
      <w:r w:rsidR="00EB0F15" w:rsidRPr="008B60CC">
        <w:rPr>
          <w:rFonts w:ascii="Times New Roman" w:eastAsia="Times New Roman" w:hAnsi="Times New Roman" w:cs="Times New Roman"/>
          <w:sz w:val="24"/>
          <w:szCs w:val="24"/>
          <w:lang w:eastAsia="pl-PL"/>
        </w:rPr>
        <w:t xml:space="preserve">2022 r. poz. 1710 </w:t>
      </w:r>
      <w:r w:rsidR="00FF5578" w:rsidRPr="008B60CC">
        <w:rPr>
          <w:rFonts w:ascii="Times New Roman" w:eastAsia="Times New Roman" w:hAnsi="Times New Roman" w:cs="Times New Roman"/>
          <w:sz w:val="24"/>
          <w:szCs w:val="24"/>
          <w:lang w:eastAsia="pl-PL"/>
        </w:rPr>
        <w:t>z późn. zm</w:t>
      </w:r>
      <w:r w:rsidR="00980E6B" w:rsidRPr="008B60CC">
        <w:rPr>
          <w:rFonts w:ascii="Times New Roman" w:eastAsia="Times New Roman" w:hAnsi="Times New Roman" w:cs="Times New Roman"/>
          <w:sz w:val="24"/>
          <w:szCs w:val="24"/>
          <w:lang w:eastAsia="pl-PL"/>
        </w:rPr>
        <w:t>.)</w:t>
      </w:r>
      <w:r w:rsidRPr="008B60CC">
        <w:rPr>
          <w:rFonts w:ascii="Times New Roman" w:eastAsia="Times New Roman" w:hAnsi="Times New Roman" w:cs="Times New Roman"/>
          <w:sz w:val="24"/>
          <w:szCs w:val="24"/>
          <w:lang w:eastAsia="pl-PL"/>
        </w:rPr>
        <w:t xml:space="preserve"> oraz Kodeksu cywilnego</w:t>
      </w:r>
      <w:r w:rsidR="003C3301" w:rsidRPr="008B60CC">
        <w:rPr>
          <w:rFonts w:ascii="Times New Roman" w:eastAsia="Times New Roman" w:hAnsi="Times New Roman" w:cs="Times New Roman"/>
          <w:sz w:val="24"/>
          <w:szCs w:val="24"/>
          <w:lang w:eastAsia="pl-PL"/>
        </w:rPr>
        <w:t>.</w:t>
      </w:r>
    </w:p>
    <w:p w14:paraId="1525F309" w14:textId="68EC01E4" w:rsidR="007A064F" w:rsidRPr="008B60CC" w:rsidRDefault="002956D4" w:rsidP="007A064F">
      <w:pPr>
        <w:numPr>
          <w:ilvl w:val="0"/>
          <w:numId w:val="4"/>
        </w:numPr>
        <w:spacing w:after="0" w:line="240" w:lineRule="auto"/>
        <w:jc w:val="both"/>
        <w:rPr>
          <w:rFonts w:ascii="Times New Roman" w:eastAsia="Times New Roman" w:hAnsi="Times New Roman" w:cs="Times New Roman"/>
          <w:sz w:val="24"/>
          <w:szCs w:val="24"/>
          <w:lang w:eastAsia="pl-PL"/>
        </w:rPr>
      </w:pPr>
      <w:r w:rsidRPr="008B60CC">
        <w:rPr>
          <w:rFonts w:ascii="Times New Roman" w:eastAsia="Calibri" w:hAnsi="Times New Roman" w:cs="Times New Roman"/>
          <w:sz w:val="24"/>
          <w:szCs w:val="24"/>
          <w:lang w:eastAsia="ar-SA"/>
        </w:rPr>
        <w:t xml:space="preserve">Zgodnie </w:t>
      </w:r>
      <w:r w:rsidR="007A064F" w:rsidRPr="008B60CC">
        <w:rPr>
          <w:rFonts w:ascii="Times New Roman" w:eastAsia="Calibri" w:hAnsi="Times New Roman" w:cs="Times New Roman"/>
          <w:sz w:val="24"/>
          <w:szCs w:val="24"/>
        </w:rPr>
        <w:t>z art. 13</w:t>
      </w:r>
      <w:r w:rsidR="007A064F" w:rsidRPr="008B60CC">
        <w:rPr>
          <w:rFonts w:ascii="Times New Roman" w:hAnsi="Times New Roman" w:cs="Times New Roman"/>
          <w:sz w:val="24"/>
          <w:szCs w:val="24"/>
          <w:lang w:eastAsia="pl-PL"/>
        </w:rPr>
        <w:t xml:space="preserve"> </w:t>
      </w:r>
      <w:r w:rsidR="007A064F" w:rsidRPr="008B60CC">
        <w:rPr>
          <w:rFonts w:ascii="Times New Roman"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007A064F" w:rsidRPr="008B60CC">
        <w:rPr>
          <w:rFonts w:ascii="Times New Roman" w:hAnsi="Times New Roman" w:cs="Times New Roman"/>
          <w:sz w:val="24"/>
          <w:szCs w:val="24"/>
          <w:lang w:eastAsia="pl-PL"/>
        </w:rPr>
        <w:t xml:space="preserve">dalej „RODO”, informuję, że:  </w:t>
      </w:r>
    </w:p>
    <w:p w14:paraId="6BE952EC" w14:textId="77777777" w:rsidR="007A064F" w:rsidRPr="008B60CC" w:rsidRDefault="007A064F" w:rsidP="00E2271B">
      <w:pPr>
        <w:numPr>
          <w:ilvl w:val="0"/>
          <w:numId w:val="61"/>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711F107B" w14:textId="77777777" w:rsidR="007A064F" w:rsidRPr="008B60CC" w:rsidRDefault="007A064F" w:rsidP="00E2271B">
      <w:pPr>
        <w:numPr>
          <w:ilvl w:val="0"/>
          <w:numId w:val="61"/>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z Administratorem można skontaktować się pisząc na adres: ul. Ceglana 35,</w:t>
      </w:r>
      <w:r w:rsidRPr="008B60CC">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4FC83C7D" w14:textId="77777777" w:rsidR="007A064F" w:rsidRPr="008B60CC" w:rsidRDefault="007A064F" w:rsidP="00E2271B">
      <w:pPr>
        <w:numPr>
          <w:ilvl w:val="0"/>
          <w:numId w:val="61"/>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4FC56059" w14:textId="77777777" w:rsidR="007A064F" w:rsidRPr="008B60CC" w:rsidRDefault="007A064F" w:rsidP="00E2271B">
      <w:pPr>
        <w:pStyle w:val="Bezodstpw1"/>
        <w:numPr>
          <w:ilvl w:val="0"/>
          <w:numId w:val="61"/>
        </w:numPr>
        <w:tabs>
          <w:tab w:val="clear" w:pos="360"/>
          <w:tab w:val="num" w:pos="1724"/>
        </w:tabs>
        <w:ind w:left="820"/>
        <w:jc w:val="both"/>
        <w:rPr>
          <w:rFonts w:ascii="Times New Roman" w:eastAsia="MS Mincho" w:hAnsi="Times New Roman"/>
          <w:sz w:val="24"/>
          <w:szCs w:val="24"/>
          <w:lang w:eastAsia="pl-PL"/>
        </w:rPr>
      </w:pPr>
      <w:r w:rsidRPr="008B60CC">
        <w:rPr>
          <w:rFonts w:ascii="Times New Roman" w:eastAsia="MS Mincho" w:hAnsi="Times New Roman"/>
          <w:sz w:val="24"/>
          <w:szCs w:val="24"/>
          <w:lang w:eastAsia="pl-PL"/>
        </w:rPr>
        <w:lastRenderedPageBreak/>
        <w:t xml:space="preserve">uzyskane w niniejszym postępowaniu dane osobowe przetwarzane będą na podstawie art. 6 ust. 1 lit. b, c i f RODO w celu </w:t>
      </w:r>
      <w:r w:rsidRPr="008B60CC">
        <w:rPr>
          <w:rFonts w:ascii="Times New Roman" w:eastAsia="Cambria" w:hAnsi="Times New Roman"/>
          <w:sz w:val="24"/>
          <w:szCs w:val="24"/>
          <w:lang w:eastAsia="ar-SA"/>
        </w:rPr>
        <w:t>związanym z tym postępowaniem</w:t>
      </w:r>
      <w:r w:rsidRPr="008B60CC">
        <w:rPr>
          <w:rFonts w:ascii="Times New Roman" w:eastAsia="MS Mincho" w:hAnsi="Times New Roman"/>
          <w:bCs/>
          <w:sz w:val="24"/>
          <w:szCs w:val="24"/>
          <w:lang w:eastAsia="pl-PL"/>
        </w:rPr>
        <w:t xml:space="preserve">, </w:t>
      </w:r>
      <w:r w:rsidRPr="008B60CC">
        <w:rPr>
          <w:rFonts w:ascii="Times New Roman" w:hAnsi="Times New Roman"/>
          <w:sz w:val="24"/>
          <w:szCs w:val="24"/>
        </w:rPr>
        <w:t>w ramach prawnie uzasadnionych interesów realizowanych przez administratora, a  przypadku wyboru oferty i zawarcia umowy dane zamieszczone w umowie oraz w dokumentacji z nią związanej, będą</w:t>
      </w:r>
      <w:r w:rsidRPr="008B60CC">
        <w:rPr>
          <w:rFonts w:ascii="Times New Roman" w:hAnsi="Times New Roman"/>
          <w:bCs/>
          <w:sz w:val="24"/>
          <w:szCs w:val="24"/>
          <w:lang w:eastAsia="pl-PL"/>
        </w:rPr>
        <w:t xml:space="preserve"> przetwarzane w celach związanych z realizacją umowy,</w:t>
      </w:r>
    </w:p>
    <w:p w14:paraId="620E2779" w14:textId="77777777" w:rsidR="007A064F" w:rsidRPr="008B60CC" w:rsidRDefault="007A064F" w:rsidP="00E2271B">
      <w:pPr>
        <w:numPr>
          <w:ilvl w:val="0"/>
          <w:numId w:val="61"/>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540D316F" w14:textId="77777777" w:rsidR="007A064F" w:rsidRPr="008B60CC" w:rsidRDefault="007A064F" w:rsidP="00E2271B">
      <w:pPr>
        <w:numPr>
          <w:ilvl w:val="0"/>
          <w:numId w:val="61"/>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192E5F6B" w14:textId="77777777" w:rsidR="007A064F" w:rsidRPr="008B60CC" w:rsidRDefault="007A064F" w:rsidP="00E2271B">
      <w:pPr>
        <w:pStyle w:val="Akapitzlist"/>
        <w:numPr>
          <w:ilvl w:val="0"/>
          <w:numId w:val="61"/>
        </w:numPr>
        <w:tabs>
          <w:tab w:val="clear" w:pos="360"/>
          <w:tab w:val="num" w:pos="1244"/>
        </w:tabs>
        <w:spacing w:after="0" w:line="240" w:lineRule="auto"/>
        <w:ind w:left="820"/>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30F5B86" w14:textId="77777777" w:rsidR="007A064F" w:rsidRPr="008B60CC" w:rsidRDefault="007A064F" w:rsidP="00E2271B">
      <w:pPr>
        <w:numPr>
          <w:ilvl w:val="0"/>
          <w:numId w:val="61"/>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F36DA61" w14:textId="77777777" w:rsidR="007A064F" w:rsidRPr="008B60CC" w:rsidRDefault="007A064F" w:rsidP="00E2271B">
      <w:pPr>
        <w:pStyle w:val="Akapitzlist"/>
        <w:numPr>
          <w:ilvl w:val="0"/>
          <w:numId w:val="61"/>
        </w:numPr>
        <w:tabs>
          <w:tab w:val="clear" w:pos="360"/>
          <w:tab w:val="num" w:pos="764"/>
        </w:tabs>
        <w:ind w:left="820"/>
        <w:jc w:val="both"/>
        <w:rPr>
          <w:rFonts w:ascii="Times New Roman" w:hAnsi="Times New Roman" w:cs="Times New Roman"/>
          <w:sz w:val="24"/>
          <w:szCs w:val="24"/>
        </w:rPr>
      </w:pPr>
      <w:r w:rsidRPr="008B60CC">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166485A5" w14:textId="77777777" w:rsidR="007A064F" w:rsidRPr="008B60CC" w:rsidRDefault="007A064F" w:rsidP="00E2271B">
      <w:pPr>
        <w:pStyle w:val="Akapitzlist"/>
        <w:numPr>
          <w:ilvl w:val="0"/>
          <w:numId w:val="61"/>
        </w:numPr>
        <w:tabs>
          <w:tab w:val="clear" w:pos="360"/>
          <w:tab w:val="num" w:pos="764"/>
        </w:tabs>
        <w:spacing w:after="0" w:line="240" w:lineRule="auto"/>
        <w:ind w:left="820"/>
        <w:rPr>
          <w:rFonts w:ascii="Times New Roman" w:hAnsi="Times New Roman" w:cs="Times New Roman"/>
          <w:sz w:val="24"/>
          <w:szCs w:val="24"/>
        </w:rPr>
      </w:pPr>
      <w:r w:rsidRPr="008B60CC">
        <w:rPr>
          <w:rFonts w:ascii="Times New Roman" w:eastAsia="Times New Roman" w:hAnsi="Times New Roman" w:cs="Times New Roman"/>
          <w:sz w:val="24"/>
          <w:szCs w:val="24"/>
          <w:lang w:eastAsia="pl-PL"/>
        </w:rPr>
        <w:t xml:space="preserve">osoba, której dane osobowe dotyczą posiada: </w:t>
      </w:r>
    </w:p>
    <w:p w14:paraId="2967CC95" w14:textId="77777777" w:rsidR="007A064F" w:rsidRPr="008B60CC" w:rsidRDefault="007A064F" w:rsidP="00E2271B">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na podstawie art. 15 RODO prawo dostępu do danych osobowych jej dotyczących;</w:t>
      </w:r>
    </w:p>
    <w:p w14:paraId="0E20281B" w14:textId="77777777" w:rsidR="007A064F" w:rsidRPr="008B60CC" w:rsidRDefault="007A064F" w:rsidP="00E2271B">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8B60CC">
        <w:rPr>
          <w:rFonts w:ascii="Times New Roman" w:eastAsia="Times New Roman" w:hAnsi="Times New Roman" w:cs="Times New Roman"/>
          <w:sz w:val="24"/>
          <w:szCs w:val="24"/>
          <w:lang w:eastAsia="pl-PL"/>
        </w:rPr>
        <w:t>na podstawie art. 16 RODO prawo do sprostowania danych osobowych jej dotyczących;</w:t>
      </w:r>
    </w:p>
    <w:p w14:paraId="02AF3B3A" w14:textId="77777777" w:rsidR="007A064F" w:rsidRPr="008B60CC" w:rsidRDefault="007A064F" w:rsidP="00E2271B">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8B60CC">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177FC204" w14:textId="77777777" w:rsidR="007A064F" w:rsidRPr="008B60CC" w:rsidRDefault="007A064F" w:rsidP="00E2271B">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8B60CC">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1B42D1CC" w14:textId="77777777" w:rsidR="007A064F" w:rsidRPr="008B60CC" w:rsidRDefault="007A064F" w:rsidP="00E2271B">
      <w:pPr>
        <w:pStyle w:val="Akapitzlist"/>
        <w:numPr>
          <w:ilvl w:val="0"/>
          <w:numId w:val="61"/>
        </w:numPr>
        <w:tabs>
          <w:tab w:val="clear" w:pos="360"/>
          <w:tab w:val="num" w:pos="764"/>
        </w:tabs>
        <w:suppressAutoHyphens/>
        <w:spacing w:after="0" w:line="240" w:lineRule="auto"/>
        <w:ind w:left="820"/>
        <w:jc w:val="both"/>
        <w:rPr>
          <w:rFonts w:ascii="Times New Roman" w:eastAsia="Times New Roman" w:hAnsi="Times New Roman" w:cs="Times New Roman"/>
          <w:i/>
          <w:sz w:val="24"/>
          <w:szCs w:val="24"/>
          <w:lang w:eastAsia="pl-PL"/>
        </w:rPr>
      </w:pPr>
      <w:r w:rsidRPr="008B60CC">
        <w:rPr>
          <w:rFonts w:ascii="Times New Roman" w:eastAsia="Times New Roman" w:hAnsi="Times New Roman" w:cs="Times New Roman"/>
          <w:sz w:val="24"/>
          <w:szCs w:val="24"/>
          <w:lang w:eastAsia="pl-PL"/>
        </w:rPr>
        <w:t>nie przysługuje osobie, której dane osobowe dotyczą:</w:t>
      </w:r>
    </w:p>
    <w:p w14:paraId="6D774E62" w14:textId="77777777" w:rsidR="007A064F" w:rsidRPr="008B60CC" w:rsidRDefault="007A064F" w:rsidP="00E2271B">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8B60CC">
        <w:rPr>
          <w:rFonts w:ascii="Times New Roman" w:eastAsia="Times New Roman" w:hAnsi="Times New Roman" w:cs="Times New Roman"/>
          <w:sz w:val="24"/>
          <w:szCs w:val="24"/>
          <w:lang w:eastAsia="pl-PL"/>
        </w:rPr>
        <w:t>w związku z art. 17 ust. 3 lit. b, d lub e RODO prawo do usunięcia danych osobowych;</w:t>
      </w:r>
    </w:p>
    <w:p w14:paraId="1506E630" w14:textId="77777777" w:rsidR="007A064F" w:rsidRPr="008B60CC" w:rsidRDefault="007A064F" w:rsidP="00E2271B">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8B60CC">
        <w:rPr>
          <w:rFonts w:ascii="Times New Roman" w:eastAsia="Times New Roman" w:hAnsi="Times New Roman" w:cs="Times New Roman"/>
          <w:sz w:val="24"/>
          <w:szCs w:val="24"/>
          <w:lang w:eastAsia="pl-PL"/>
        </w:rPr>
        <w:t>prawo do przenoszenia danych osobowych, o którym mowa w art. 20 RODO;</w:t>
      </w:r>
    </w:p>
    <w:p w14:paraId="44B97829" w14:textId="77777777" w:rsidR="007A064F" w:rsidRPr="008B60CC" w:rsidRDefault="007A064F" w:rsidP="00E2271B">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8B60CC">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1A4383A1" w14:textId="77777777" w:rsidR="007A064F" w:rsidRPr="008B60CC" w:rsidRDefault="007A064F" w:rsidP="00E2271B">
      <w:pPr>
        <w:numPr>
          <w:ilvl w:val="0"/>
          <w:numId w:val="61"/>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2B1D7CF3" w14:textId="77777777" w:rsidR="007A064F" w:rsidRPr="008B60CC" w:rsidRDefault="007A064F" w:rsidP="00E2271B">
      <w:pPr>
        <w:numPr>
          <w:ilvl w:val="0"/>
          <w:numId w:val="61"/>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23D6F058" w14:textId="77777777" w:rsidR="00CD2625" w:rsidRPr="008B60CC" w:rsidRDefault="00CD2625" w:rsidP="00E2271B">
      <w:pPr>
        <w:pStyle w:val="Akapitzlist"/>
        <w:numPr>
          <w:ilvl w:val="0"/>
          <w:numId w:val="34"/>
        </w:numPr>
        <w:ind w:left="142" w:hanging="426"/>
        <w:jc w:val="both"/>
        <w:rPr>
          <w:rFonts w:ascii="Times New Roman" w:hAnsi="Times New Roman" w:cs="Times New Roman"/>
          <w:sz w:val="24"/>
          <w:szCs w:val="24"/>
        </w:rPr>
      </w:pPr>
      <w:r w:rsidRPr="008B60CC">
        <w:rPr>
          <w:rFonts w:ascii="Times New Roman" w:eastAsia="Calibri" w:hAnsi="Times New Roman" w:cs="Times New Roman"/>
          <w:sz w:val="24"/>
          <w:szCs w:val="24"/>
        </w:rPr>
        <w:t>Wykonawca zapozna osoby, których dane podaje w ramach niniejszego postępowania</w:t>
      </w:r>
      <w:r w:rsidRPr="008B60CC">
        <w:rPr>
          <w:rFonts w:ascii="Times New Roman" w:eastAsia="Calibri" w:hAnsi="Times New Roman" w:cs="Times New Roman"/>
          <w:sz w:val="24"/>
          <w:szCs w:val="24"/>
        </w:rPr>
        <w:br/>
        <w:t>z postanowieniami ust. 5.</w:t>
      </w:r>
    </w:p>
    <w:p w14:paraId="6E3EA3E3" w14:textId="0BEA2101" w:rsidR="007F7A79" w:rsidRPr="008B60CC" w:rsidRDefault="007F7A79" w:rsidP="00E2271B">
      <w:pPr>
        <w:pStyle w:val="Akapitzlist"/>
        <w:numPr>
          <w:ilvl w:val="0"/>
          <w:numId w:val="34"/>
        </w:numPr>
        <w:spacing w:after="0" w:line="240" w:lineRule="auto"/>
        <w:ind w:left="142" w:hanging="426"/>
        <w:jc w:val="both"/>
        <w:rPr>
          <w:rFonts w:ascii="Times New Roman" w:eastAsia="Calibri" w:hAnsi="Times New Roman" w:cs="Times New Roman"/>
          <w:sz w:val="24"/>
          <w:szCs w:val="24"/>
        </w:rPr>
      </w:pPr>
      <w:r w:rsidRPr="008B60CC">
        <w:rPr>
          <w:rFonts w:ascii="Times New Roman" w:eastAsia="Calibri" w:hAnsi="Times New Roman" w:cs="Times New Roman"/>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w:t>
      </w:r>
      <w:r w:rsidRPr="008B60CC">
        <w:rPr>
          <w:rFonts w:ascii="Times New Roman" w:eastAsia="Calibri" w:hAnsi="Times New Roman" w:cs="Times New Roman"/>
          <w:sz w:val="24"/>
          <w:szCs w:val="24"/>
        </w:rPr>
        <w:lastRenderedPageBreak/>
        <w:t xml:space="preserve">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3F9313DE" w14:textId="77777777" w:rsidR="008F226B" w:rsidRPr="008B60CC" w:rsidRDefault="008F226B" w:rsidP="008F226B">
      <w:pPr>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Załączniki:</w:t>
      </w:r>
    </w:p>
    <w:p w14:paraId="086E06B1" w14:textId="72486921" w:rsidR="008F226B" w:rsidRPr="008B60CC" w:rsidRDefault="008F226B" w:rsidP="00E2271B">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Wzór formularza ofertowego</w:t>
      </w:r>
      <w:r w:rsidRPr="008B60CC">
        <w:rPr>
          <w:rFonts w:ascii="Times New Roman" w:eastAsia="Times New Roman" w:hAnsi="Times New Roman" w:cs="Times New Roman"/>
          <w:sz w:val="24"/>
          <w:szCs w:val="24"/>
          <w:lang w:eastAsia="pl-PL"/>
        </w:rPr>
        <w:tab/>
      </w:r>
      <w:r w:rsidR="00092662" w:rsidRPr="008B60CC">
        <w:rPr>
          <w:rFonts w:ascii="Times New Roman" w:eastAsia="Times New Roman" w:hAnsi="Times New Roman" w:cs="Times New Roman"/>
          <w:sz w:val="24"/>
          <w:szCs w:val="24"/>
          <w:lang w:eastAsia="pl-PL"/>
        </w:rPr>
        <w:tab/>
      </w:r>
      <w:r w:rsidR="00092662" w:rsidRPr="008B60CC">
        <w:rPr>
          <w:rFonts w:ascii="Times New Roman" w:eastAsia="Times New Roman" w:hAnsi="Times New Roman" w:cs="Times New Roman"/>
          <w:sz w:val="24"/>
          <w:szCs w:val="24"/>
          <w:lang w:eastAsia="pl-PL"/>
        </w:rPr>
        <w:tab/>
      </w:r>
      <w:r w:rsidR="00092662" w:rsidRPr="008B60CC">
        <w:rPr>
          <w:rFonts w:ascii="Times New Roman" w:eastAsia="Times New Roman" w:hAnsi="Times New Roman" w:cs="Times New Roman"/>
          <w:sz w:val="24"/>
          <w:szCs w:val="24"/>
          <w:lang w:eastAsia="pl-PL"/>
        </w:rPr>
        <w:tab/>
      </w:r>
      <w:r w:rsidR="00092662" w:rsidRPr="008B60CC">
        <w:rPr>
          <w:rFonts w:ascii="Times New Roman" w:eastAsia="Times New Roman" w:hAnsi="Times New Roman" w:cs="Times New Roman"/>
          <w:sz w:val="24"/>
          <w:szCs w:val="24"/>
          <w:lang w:eastAsia="pl-PL"/>
        </w:rPr>
        <w:tab/>
      </w:r>
      <w:r w:rsidR="00092662" w:rsidRPr="008B60CC">
        <w:rPr>
          <w:rFonts w:ascii="Times New Roman" w:eastAsia="Times New Roman" w:hAnsi="Times New Roman" w:cs="Times New Roman"/>
          <w:sz w:val="24"/>
          <w:szCs w:val="24"/>
          <w:lang w:eastAsia="pl-PL"/>
        </w:rPr>
        <w:tab/>
      </w:r>
      <w:r w:rsidR="00B85EF2" w:rsidRPr="008B60CC">
        <w:rPr>
          <w:rFonts w:ascii="Times New Roman" w:eastAsia="Times New Roman" w:hAnsi="Times New Roman" w:cs="Times New Roman"/>
          <w:sz w:val="24"/>
          <w:szCs w:val="24"/>
          <w:lang w:eastAsia="pl-PL"/>
        </w:rPr>
        <w:tab/>
      </w:r>
      <w:r w:rsidR="00B85EF2" w:rsidRPr="008B60CC">
        <w:rPr>
          <w:rFonts w:ascii="Times New Roman" w:eastAsia="Times New Roman" w:hAnsi="Times New Roman" w:cs="Times New Roman"/>
          <w:sz w:val="24"/>
          <w:szCs w:val="24"/>
          <w:lang w:eastAsia="pl-PL"/>
        </w:rPr>
        <w:tab/>
      </w:r>
      <w:r w:rsidR="001B7A1C" w:rsidRPr="008B60CC">
        <w:rPr>
          <w:rFonts w:ascii="Times New Roman" w:hAnsi="Times New Roman" w:cs="Times New Roman"/>
          <w:bCs/>
          <w:sz w:val="24"/>
          <w:szCs w:val="24"/>
          <w:lang w:eastAsia="pl-PL"/>
        </w:rPr>
        <w:t xml:space="preserve">– </w:t>
      </w:r>
      <w:r w:rsidR="00092662" w:rsidRPr="008B60CC">
        <w:rPr>
          <w:rFonts w:ascii="Times New Roman" w:eastAsia="Times New Roman" w:hAnsi="Times New Roman" w:cs="Times New Roman"/>
          <w:sz w:val="24"/>
          <w:szCs w:val="24"/>
          <w:lang w:eastAsia="pl-PL"/>
        </w:rPr>
        <w:t>zał</w:t>
      </w:r>
      <w:r w:rsidR="004170DE" w:rsidRPr="008B60CC">
        <w:rPr>
          <w:rFonts w:ascii="Times New Roman" w:eastAsia="Times New Roman" w:hAnsi="Times New Roman" w:cs="Times New Roman"/>
          <w:sz w:val="24"/>
          <w:szCs w:val="24"/>
          <w:lang w:eastAsia="pl-PL"/>
        </w:rPr>
        <w:t>.</w:t>
      </w:r>
      <w:r w:rsidR="00092662" w:rsidRPr="008B60CC">
        <w:rPr>
          <w:rFonts w:ascii="Times New Roman" w:eastAsia="Times New Roman" w:hAnsi="Times New Roman" w:cs="Times New Roman"/>
          <w:sz w:val="24"/>
          <w:szCs w:val="24"/>
          <w:lang w:eastAsia="pl-PL"/>
        </w:rPr>
        <w:t xml:space="preserve"> 1</w:t>
      </w:r>
    </w:p>
    <w:p w14:paraId="00035C04" w14:textId="34D21ED3" w:rsidR="008F226B" w:rsidRPr="008B60CC" w:rsidRDefault="008F226B" w:rsidP="00E2271B">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 xml:space="preserve">Formularz oświadczeń </w:t>
      </w:r>
      <w:r w:rsidR="008E2A21" w:rsidRPr="008B60CC">
        <w:rPr>
          <w:rFonts w:ascii="Times New Roman" w:eastAsia="Times New Roman" w:hAnsi="Times New Roman" w:cs="Times New Roman"/>
          <w:sz w:val="24"/>
          <w:szCs w:val="24"/>
          <w:lang w:eastAsia="pl-PL"/>
        </w:rPr>
        <w:t xml:space="preserve">wykonawcy </w:t>
      </w:r>
      <w:r w:rsidR="00092662" w:rsidRPr="008B60CC">
        <w:rPr>
          <w:rFonts w:ascii="Times New Roman" w:eastAsia="Times New Roman" w:hAnsi="Times New Roman" w:cs="Times New Roman"/>
          <w:sz w:val="24"/>
          <w:szCs w:val="24"/>
          <w:lang w:eastAsia="pl-PL"/>
        </w:rPr>
        <w:t>–</w:t>
      </w:r>
      <w:r w:rsidRPr="008B60CC">
        <w:rPr>
          <w:rFonts w:ascii="Times New Roman" w:eastAsia="Times New Roman" w:hAnsi="Times New Roman" w:cs="Times New Roman"/>
          <w:sz w:val="24"/>
          <w:szCs w:val="24"/>
          <w:lang w:eastAsia="pl-PL"/>
        </w:rPr>
        <w:t xml:space="preserve"> JEDZ</w:t>
      </w:r>
      <w:r w:rsidR="00092662" w:rsidRPr="008B60CC">
        <w:rPr>
          <w:rFonts w:ascii="Times New Roman" w:eastAsia="Times New Roman" w:hAnsi="Times New Roman" w:cs="Times New Roman"/>
          <w:sz w:val="24"/>
          <w:szCs w:val="24"/>
          <w:lang w:eastAsia="pl-PL"/>
        </w:rPr>
        <w:tab/>
      </w:r>
      <w:r w:rsidR="00092662" w:rsidRPr="008B60CC">
        <w:rPr>
          <w:rFonts w:ascii="Times New Roman" w:eastAsia="Times New Roman" w:hAnsi="Times New Roman" w:cs="Times New Roman"/>
          <w:sz w:val="24"/>
          <w:szCs w:val="24"/>
          <w:lang w:eastAsia="pl-PL"/>
        </w:rPr>
        <w:tab/>
      </w:r>
      <w:r w:rsidR="00092662" w:rsidRPr="008B60CC">
        <w:rPr>
          <w:rFonts w:ascii="Times New Roman" w:eastAsia="Times New Roman" w:hAnsi="Times New Roman" w:cs="Times New Roman"/>
          <w:sz w:val="24"/>
          <w:szCs w:val="24"/>
          <w:lang w:eastAsia="pl-PL"/>
        </w:rPr>
        <w:tab/>
      </w:r>
      <w:r w:rsidR="00092662" w:rsidRPr="008B60CC">
        <w:rPr>
          <w:rFonts w:ascii="Times New Roman" w:eastAsia="Times New Roman" w:hAnsi="Times New Roman" w:cs="Times New Roman"/>
          <w:sz w:val="24"/>
          <w:szCs w:val="24"/>
          <w:lang w:eastAsia="pl-PL"/>
        </w:rPr>
        <w:tab/>
      </w:r>
      <w:r w:rsidR="00092662" w:rsidRPr="008B60CC">
        <w:rPr>
          <w:rFonts w:ascii="Times New Roman" w:eastAsia="Times New Roman" w:hAnsi="Times New Roman" w:cs="Times New Roman"/>
          <w:sz w:val="24"/>
          <w:szCs w:val="24"/>
          <w:lang w:eastAsia="pl-PL"/>
        </w:rPr>
        <w:tab/>
      </w:r>
      <w:r w:rsidR="00B85EF2" w:rsidRPr="008B60CC">
        <w:rPr>
          <w:rFonts w:ascii="Times New Roman" w:eastAsia="Times New Roman" w:hAnsi="Times New Roman" w:cs="Times New Roman"/>
          <w:sz w:val="24"/>
          <w:szCs w:val="24"/>
          <w:lang w:eastAsia="pl-PL"/>
        </w:rPr>
        <w:tab/>
      </w:r>
      <w:r w:rsidR="001B7A1C" w:rsidRPr="008B60CC">
        <w:rPr>
          <w:rFonts w:ascii="Times New Roman" w:hAnsi="Times New Roman" w:cs="Times New Roman"/>
          <w:bCs/>
          <w:sz w:val="24"/>
          <w:szCs w:val="24"/>
          <w:lang w:eastAsia="pl-PL"/>
        </w:rPr>
        <w:t>–</w:t>
      </w:r>
      <w:r w:rsidR="00092662" w:rsidRPr="008B60CC">
        <w:rPr>
          <w:rFonts w:ascii="Times New Roman" w:eastAsia="Times New Roman" w:hAnsi="Times New Roman" w:cs="Times New Roman"/>
          <w:sz w:val="24"/>
          <w:szCs w:val="24"/>
          <w:lang w:eastAsia="pl-PL"/>
        </w:rPr>
        <w:t xml:space="preserve"> zał</w:t>
      </w:r>
      <w:r w:rsidR="004170DE" w:rsidRPr="008B60CC">
        <w:rPr>
          <w:rFonts w:ascii="Times New Roman" w:eastAsia="Times New Roman" w:hAnsi="Times New Roman" w:cs="Times New Roman"/>
          <w:sz w:val="24"/>
          <w:szCs w:val="24"/>
          <w:lang w:eastAsia="pl-PL"/>
        </w:rPr>
        <w:t>.</w:t>
      </w:r>
      <w:r w:rsidR="00092662" w:rsidRPr="008B60CC">
        <w:rPr>
          <w:rFonts w:ascii="Times New Roman" w:eastAsia="Times New Roman" w:hAnsi="Times New Roman" w:cs="Times New Roman"/>
          <w:sz w:val="24"/>
          <w:szCs w:val="24"/>
          <w:lang w:eastAsia="pl-PL"/>
        </w:rPr>
        <w:t xml:space="preserve"> 2</w:t>
      </w:r>
    </w:p>
    <w:p w14:paraId="1BEDC346" w14:textId="77777777" w:rsidR="003106B8" w:rsidRPr="008B60CC" w:rsidRDefault="008F226B" w:rsidP="00E2271B">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ar-SA"/>
        </w:rPr>
        <w:t xml:space="preserve">Formularz oświadczenia o przynależności/braku </w:t>
      </w:r>
      <w:r w:rsidR="008E2A21" w:rsidRPr="008B60CC">
        <w:rPr>
          <w:rFonts w:ascii="Times New Roman" w:eastAsia="Times New Roman" w:hAnsi="Times New Roman" w:cs="Times New Roman"/>
          <w:sz w:val="24"/>
          <w:szCs w:val="24"/>
          <w:lang w:eastAsia="ar-SA"/>
        </w:rPr>
        <w:t>przynależności do</w:t>
      </w:r>
      <w:r w:rsidRPr="008B60CC">
        <w:rPr>
          <w:rFonts w:ascii="Times New Roman" w:eastAsia="Times New Roman" w:hAnsi="Times New Roman" w:cs="Times New Roman"/>
          <w:sz w:val="24"/>
          <w:szCs w:val="24"/>
          <w:lang w:eastAsia="ar-SA"/>
        </w:rPr>
        <w:t xml:space="preserve"> tej</w:t>
      </w:r>
      <w:r w:rsidR="003106B8" w:rsidRPr="008B60CC">
        <w:rPr>
          <w:rFonts w:ascii="Times New Roman" w:eastAsia="Times New Roman" w:hAnsi="Times New Roman" w:cs="Times New Roman"/>
          <w:sz w:val="24"/>
          <w:szCs w:val="24"/>
          <w:lang w:eastAsia="ar-SA"/>
        </w:rPr>
        <w:t xml:space="preserve"> </w:t>
      </w:r>
      <w:r w:rsidRPr="008B60CC">
        <w:rPr>
          <w:rFonts w:ascii="Times New Roman" w:eastAsia="Times New Roman" w:hAnsi="Times New Roman" w:cs="Times New Roman"/>
          <w:sz w:val="24"/>
          <w:szCs w:val="24"/>
          <w:lang w:eastAsia="ar-SA"/>
        </w:rPr>
        <w:t xml:space="preserve">samej </w:t>
      </w:r>
    </w:p>
    <w:p w14:paraId="0B69024A" w14:textId="58C2660E" w:rsidR="008F226B" w:rsidRPr="008B60CC" w:rsidRDefault="008F226B" w:rsidP="00B85EF2">
      <w:pPr>
        <w:pStyle w:val="Akapitzlist"/>
        <w:spacing w:after="0" w:line="240" w:lineRule="auto"/>
        <w:ind w:left="426" w:right="-285"/>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ar-SA"/>
        </w:rPr>
        <w:t>grupy kapitałowej składany na wezwanie Zamawiającego</w:t>
      </w:r>
      <w:r w:rsidRPr="008B60CC">
        <w:rPr>
          <w:rFonts w:ascii="Times New Roman" w:eastAsia="Times New Roman" w:hAnsi="Times New Roman" w:cs="Times New Roman"/>
          <w:sz w:val="24"/>
          <w:szCs w:val="24"/>
          <w:lang w:eastAsia="pl-PL"/>
        </w:rPr>
        <w:tab/>
      </w:r>
      <w:r w:rsidRPr="008B60CC">
        <w:rPr>
          <w:rFonts w:ascii="Times New Roman" w:eastAsia="Times New Roman" w:hAnsi="Times New Roman" w:cs="Times New Roman"/>
          <w:sz w:val="24"/>
          <w:szCs w:val="24"/>
          <w:lang w:eastAsia="pl-PL"/>
        </w:rPr>
        <w:tab/>
      </w:r>
      <w:r w:rsidR="003106B8" w:rsidRPr="008B60CC">
        <w:rPr>
          <w:rFonts w:ascii="Times New Roman" w:eastAsia="Times New Roman" w:hAnsi="Times New Roman" w:cs="Times New Roman"/>
          <w:sz w:val="24"/>
          <w:szCs w:val="24"/>
          <w:lang w:eastAsia="pl-PL"/>
        </w:rPr>
        <w:tab/>
      </w:r>
      <w:r w:rsidR="00B85EF2" w:rsidRPr="008B60CC">
        <w:rPr>
          <w:rFonts w:ascii="Times New Roman" w:eastAsia="Times New Roman" w:hAnsi="Times New Roman" w:cs="Times New Roman"/>
          <w:sz w:val="24"/>
          <w:szCs w:val="24"/>
          <w:lang w:eastAsia="pl-PL"/>
        </w:rPr>
        <w:tab/>
      </w:r>
      <w:r w:rsidR="001B7A1C" w:rsidRPr="008B60CC">
        <w:rPr>
          <w:rFonts w:ascii="Times New Roman" w:hAnsi="Times New Roman" w:cs="Times New Roman"/>
          <w:bCs/>
          <w:sz w:val="24"/>
          <w:szCs w:val="24"/>
          <w:lang w:eastAsia="pl-PL"/>
        </w:rPr>
        <w:t xml:space="preserve">– </w:t>
      </w:r>
      <w:r w:rsidR="00092662" w:rsidRPr="008B60CC">
        <w:rPr>
          <w:rFonts w:ascii="Times New Roman" w:eastAsia="Times New Roman" w:hAnsi="Times New Roman" w:cs="Times New Roman"/>
          <w:sz w:val="24"/>
          <w:szCs w:val="24"/>
          <w:lang w:eastAsia="pl-PL"/>
        </w:rPr>
        <w:t>zał</w:t>
      </w:r>
      <w:r w:rsidR="004170DE" w:rsidRPr="008B60CC">
        <w:rPr>
          <w:rFonts w:ascii="Times New Roman" w:eastAsia="Times New Roman" w:hAnsi="Times New Roman" w:cs="Times New Roman"/>
          <w:sz w:val="24"/>
          <w:szCs w:val="24"/>
          <w:lang w:eastAsia="pl-PL"/>
        </w:rPr>
        <w:t>.</w:t>
      </w:r>
      <w:r w:rsidR="00092662" w:rsidRPr="008B60CC">
        <w:rPr>
          <w:rFonts w:ascii="Times New Roman" w:eastAsia="Times New Roman" w:hAnsi="Times New Roman" w:cs="Times New Roman"/>
          <w:sz w:val="24"/>
          <w:szCs w:val="24"/>
          <w:lang w:eastAsia="pl-PL"/>
        </w:rPr>
        <w:t xml:space="preserve"> 3</w:t>
      </w:r>
      <w:r w:rsidRPr="008B60CC">
        <w:rPr>
          <w:rFonts w:ascii="Times New Roman" w:eastAsia="Times New Roman" w:hAnsi="Times New Roman" w:cs="Times New Roman"/>
          <w:sz w:val="24"/>
          <w:szCs w:val="24"/>
          <w:lang w:eastAsia="pl-PL"/>
        </w:rPr>
        <w:tab/>
      </w:r>
    </w:p>
    <w:p w14:paraId="5689987A" w14:textId="7777F36D" w:rsidR="008F226B" w:rsidRPr="008B60CC" w:rsidRDefault="008F226B" w:rsidP="00E2271B">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Formularz oświadczeń wykonawcy składany na wezwanie Zamawiającego</w:t>
      </w:r>
      <w:r w:rsidR="00092662" w:rsidRPr="008B60CC">
        <w:rPr>
          <w:rFonts w:ascii="Times New Roman" w:eastAsia="Times New Roman" w:hAnsi="Times New Roman" w:cs="Times New Roman"/>
          <w:sz w:val="24"/>
          <w:szCs w:val="24"/>
          <w:lang w:eastAsia="pl-PL"/>
        </w:rPr>
        <w:tab/>
      </w:r>
      <w:r w:rsidR="003106B8" w:rsidRPr="008B60CC">
        <w:rPr>
          <w:rFonts w:ascii="Times New Roman" w:eastAsia="Times New Roman" w:hAnsi="Times New Roman" w:cs="Times New Roman"/>
          <w:sz w:val="24"/>
          <w:szCs w:val="24"/>
          <w:lang w:eastAsia="pl-PL"/>
        </w:rPr>
        <w:tab/>
      </w:r>
      <w:r w:rsidR="001B7A1C" w:rsidRPr="008B60CC">
        <w:rPr>
          <w:rFonts w:ascii="Times New Roman" w:hAnsi="Times New Roman" w:cs="Times New Roman"/>
          <w:bCs/>
          <w:sz w:val="24"/>
          <w:szCs w:val="24"/>
          <w:lang w:eastAsia="pl-PL"/>
        </w:rPr>
        <w:t xml:space="preserve">– </w:t>
      </w:r>
      <w:r w:rsidR="00092662" w:rsidRPr="008B60CC">
        <w:rPr>
          <w:rFonts w:ascii="Times New Roman" w:eastAsia="Times New Roman" w:hAnsi="Times New Roman" w:cs="Times New Roman"/>
          <w:sz w:val="24"/>
          <w:szCs w:val="24"/>
          <w:lang w:eastAsia="pl-PL"/>
        </w:rPr>
        <w:t>zał</w:t>
      </w:r>
      <w:r w:rsidR="004170DE" w:rsidRPr="008B60CC">
        <w:rPr>
          <w:rFonts w:ascii="Times New Roman" w:eastAsia="Times New Roman" w:hAnsi="Times New Roman" w:cs="Times New Roman"/>
          <w:sz w:val="24"/>
          <w:szCs w:val="24"/>
          <w:lang w:eastAsia="pl-PL"/>
        </w:rPr>
        <w:t xml:space="preserve">. </w:t>
      </w:r>
      <w:r w:rsidR="00092662" w:rsidRPr="008B60CC">
        <w:rPr>
          <w:rFonts w:ascii="Times New Roman" w:eastAsia="Times New Roman" w:hAnsi="Times New Roman" w:cs="Times New Roman"/>
          <w:sz w:val="24"/>
          <w:szCs w:val="24"/>
          <w:lang w:eastAsia="pl-PL"/>
        </w:rPr>
        <w:t>4</w:t>
      </w:r>
    </w:p>
    <w:p w14:paraId="3365A91F" w14:textId="7BF5422A" w:rsidR="00697813" w:rsidRPr="008B60CC" w:rsidRDefault="00697813" w:rsidP="00E2271B">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Wzór  umowy</w:t>
      </w:r>
      <w:r w:rsidR="00855AC0" w:rsidRPr="008B60CC">
        <w:rPr>
          <w:rFonts w:ascii="Times New Roman" w:eastAsia="Times New Roman" w:hAnsi="Times New Roman" w:cs="Times New Roman"/>
          <w:sz w:val="24"/>
          <w:szCs w:val="24"/>
          <w:lang w:eastAsia="pl-PL"/>
        </w:rPr>
        <w:tab/>
      </w:r>
      <w:r w:rsidR="00855AC0" w:rsidRPr="008B60CC">
        <w:rPr>
          <w:rFonts w:ascii="Times New Roman" w:eastAsia="Times New Roman" w:hAnsi="Times New Roman" w:cs="Times New Roman"/>
          <w:sz w:val="24"/>
          <w:szCs w:val="24"/>
          <w:lang w:eastAsia="pl-PL"/>
        </w:rPr>
        <w:tab/>
      </w:r>
      <w:r w:rsidR="00855AC0" w:rsidRPr="008B60CC">
        <w:rPr>
          <w:rFonts w:ascii="Times New Roman" w:eastAsia="Times New Roman" w:hAnsi="Times New Roman" w:cs="Times New Roman"/>
          <w:sz w:val="24"/>
          <w:szCs w:val="24"/>
          <w:lang w:eastAsia="pl-PL"/>
        </w:rPr>
        <w:tab/>
      </w:r>
      <w:r w:rsidR="00855AC0" w:rsidRPr="008B60CC">
        <w:rPr>
          <w:rFonts w:ascii="Times New Roman" w:eastAsia="Times New Roman" w:hAnsi="Times New Roman" w:cs="Times New Roman"/>
          <w:sz w:val="24"/>
          <w:szCs w:val="24"/>
          <w:lang w:eastAsia="pl-PL"/>
        </w:rPr>
        <w:tab/>
      </w:r>
      <w:r w:rsidR="00855AC0" w:rsidRPr="008B60CC">
        <w:rPr>
          <w:rFonts w:ascii="Times New Roman" w:eastAsia="Times New Roman" w:hAnsi="Times New Roman" w:cs="Times New Roman"/>
          <w:sz w:val="24"/>
          <w:szCs w:val="24"/>
          <w:lang w:eastAsia="pl-PL"/>
        </w:rPr>
        <w:tab/>
      </w:r>
      <w:r w:rsidR="00855AC0" w:rsidRPr="008B60CC">
        <w:rPr>
          <w:rFonts w:ascii="Times New Roman" w:eastAsia="Times New Roman" w:hAnsi="Times New Roman" w:cs="Times New Roman"/>
          <w:sz w:val="24"/>
          <w:szCs w:val="24"/>
          <w:lang w:eastAsia="pl-PL"/>
        </w:rPr>
        <w:tab/>
      </w:r>
      <w:r w:rsidR="00855AC0" w:rsidRPr="008B60CC">
        <w:rPr>
          <w:rFonts w:ascii="Times New Roman" w:eastAsia="Times New Roman" w:hAnsi="Times New Roman" w:cs="Times New Roman"/>
          <w:sz w:val="24"/>
          <w:szCs w:val="24"/>
          <w:lang w:eastAsia="pl-PL"/>
        </w:rPr>
        <w:tab/>
      </w:r>
      <w:r w:rsidR="00855AC0" w:rsidRPr="008B60CC">
        <w:rPr>
          <w:rFonts w:ascii="Times New Roman" w:eastAsia="Times New Roman" w:hAnsi="Times New Roman" w:cs="Times New Roman"/>
          <w:sz w:val="24"/>
          <w:szCs w:val="24"/>
          <w:lang w:eastAsia="pl-PL"/>
        </w:rPr>
        <w:tab/>
      </w:r>
      <w:r w:rsidR="00855AC0" w:rsidRPr="008B60CC">
        <w:rPr>
          <w:rFonts w:ascii="Times New Roman" w:eastAsia="Times New Roman" w:hAnsi="Times New Roman" w:cs="Times New Roman"/>
          <w:sz w:val="24"/>
          <w:szCs w:val="24"/>
          <w:lang w:eastAsia="pl-PL"/>
        </w:rPr>
        <w:tab/>
      </w:r>
      <w:r w:rsidRPr="008B60CC">
        <w:rPr>
          <w:rFonts w:ascii="Times New Roman" w:eastAsia="Times New Roman" w:hAnsi="Times New Roman" w:cs="Times New Roman"/>
          <w:sz w:val="24"/>
          <w:szCs w:val="24"/>
          <w:lang w:eastAsia="pl-PL"/>
        </w:rPr>
        <w:tab/>
      </w:r>
      <w:r w:rsidRPr="008B60CC">
        <w:rPr>
          <w:rFonts w:ascii="Times New Roman" w:hAnsi="Times New Roman" w:cs="Times New Roman"/>
          <w:sz w:val="24"/>
          <w:szCs w:val="24"/>
        </w:rPr>
        <w:t>– zał.</w:t>
      </w:r>
      <w:r w:rsidR="004170DE" w:rsidRPr="008B60CC">
        <w:rPr>
          <w:rFonts w:ascii="Times New Roman" w:hAnsi="Times New Roman" w:cs="Times New Roman"/>
          <w:sz w:val="24"/>
          <w:szCs w:val="24"/>
        </w:rPr>
        <w:t xml:space="preserve"> </w:t>
      </w:r>
      <w:r w:rsidRPr="008B60CC">
        <w:rPr>
          <w:rFonts w:ascii="Times New Roman" w:hAnsi="Times New Roman" w:cs="Times New Roman"/>
          <w:sz w:val="24"/>
          <w:szCs w:val="24"/>
        </w:rPr>
        <w:t>5</w:t>
      </w:r>
    </w:p>
    <w:p w14:paraId="6FC3CFDE" w14:textId="39BC5608" w:rsidR="004170DE" w:rsidRPr="008B60CC" w:rsidRDefault="004170DE" w:rsidP="00E2271B">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sz w:val="24"/>
          <w:szCs w:val="24"/>
          <w:lang w:eastAsia="pl-PL"/>
        </w:rPr>
      </w:pPr>
      <w:r w:rsidRPr="008B60CC">
        <w:rPr>
          <w:rFonts w:ascii="Times New Roman" w:hAnsi="Times New Roman" w:cs="Times New Roman"/>
          <w:sz w:val="24"/>
          <w:szCs w:val="24"/>
        </w:rPr>
        <w:t>Oświadczenie dot. przesłanek wykluczenia</w:t>
      </w:r>
      <w:r w:rsidRPr="008B60CC">
        <w:rPr>
          <w:rFonts w:ascii="Times New Roman" w:hAnsi="Times New Roman" w:cs="Times New Roman"/>
          <w:sz w:val="24"/>
          <w:szCs w:val="24"/>
        </w:rPr>
        <w:tab/>
      </w:r>
      <w:r w:rsidRPr="008B60CC">
        <w:rPr>
          <w:rFonts w:ascii="Times New Roman" w:hAnsi="Times New Roman" w:cs="Times New Roman"/>
          <w:sz w:val="24"/>
          <w:szCs w:val="24"/>
        </w:rPr>
        <w:tab/>
      </w:r>
      <w:r w:rsidRPr="008B60CC">
        <w:rPr>
          <w:rFonts w:ascii="Times New Roman" w:hAnsi="Times New Roman" w:cs="Times New Roman"/>
          <w:sz w:val="24"/>
          <w:szCs w:val="24"/>
        </w:rPr>
        <w:tab/>
      </w:r>
      <w:r w:rsidRPr="008B60CC">
        <w:rPr>
          <w:rFonts w:ascii="Times New Roman" w:hAnsi="Times New Roman" w:cs="Times New Roman"/>
          <w:sz w:val="24"/>
          <w:szCs w:val="24"/>
        </w:rPr>
        <w:tab/>
      </w:r>
      <w:r w:rsidRPr="008B60CC">
        <w:rPr>
          <w:rFonts w:ascii="Times New Roman" w:hAnsi="Times New Roman" w:cs="Times New Roman"/>
          <w:sz w:val="24"/>
          <w:szCs w:val="24"/>
        </w:rPr>
        <w:tab/>
      </w:r>
      <w:r w:rsidRPr="008B60CC">
        <w:rPr>
          <w:rFonts w:ascii="Times New Roman" w:hAnsi="Times New Roman" w:cs="Times New Roman"/>
          <w:sz w:val="24"/>
          <w:szCs w:val="24"/>
        </w:rPr>
        <w:tab/>
        <w:t>– zał. 6</w:t>
      </w:r>
    </w:p>
    <w:p w14:paraId="392B9A92" w14:textId="6F3FA695" w:rsidR="00631DC4" w:rsidRPr="008B60CC" w:rsidRDefault="00631DC4" w:rsidP="00E2271B">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 xml:space="preserve">Formularz asortymentowo-cenowy </w:t>
      </w:r>
      <w:r w:rsidRPr="008B60CC">
        <w:rPr>
          <w:rFonts w:ascii="Times New Roman" w:eastAsia="Times New Roman" w:hAnsi="Times New Roman" w:cs="Times New Roman"/>
          <w:sz w:val="24"/>
          <w:szCs w:val="24"/>
          <w:lang w:eastAsia="pl-PL"/>
        </w:rPr>
        <w:tab/>
      </w:r>
      <w:r w:rsidRPr="008B60CC">
        <w:rPr>
          <w:rFonts w:ascii="Times New Roman" w:eastAsia="Times New Roman" w:hAnsi="Times New Roman" w:cs="Times New Roman"/>
          <w:sz w:val="24"/>
          <w:szCs w:val="24"/>
          <w:lang w:eastAsia="pl-PL"/>
        </w:rPr>
        <w:tab/>
      </w:r>
      <w:r w:rsidRPr="008B60CC">
        <w:rPr>
          <w:rFonts w:ascii="Times New Roman" w:eastAsia="Times New Roman" w:hAnsi="Times New Roman" w:cs="Times New Roman"/>
          <w:sz w:val="24"/>
          <w:szCs w:val="24"/>
          <w:lang w:eastAsia="pl-PL"/>
        </w:rPr>
        <w:tab/>
      </w:r>
      <w:r w:rsidRPr="008B60CC">
        <w:rPr>
          <w:rFonts w:ascii="Times New Roman" w:eastAsia="Times New Roman" w:hAnsi="Times New Roman" w:cs="Times New Roman"/>
          <w:sz w:val="24"/>
          <w:szCs w:val="24"/>
          <w:lang w:eastAsia="pl-PL"/>
        </w:rPr>
        <w:tab/>
      </w:r>
      <w:r w:rsidRPr="008B60CC">
        <w:rPr>
          <w:rFonts w:ascii="Times New Roman" w:eastAsia="Times New Roman" w:hAnsi="Times New Roman" w:cs="Times New Roman"/>
          <w:sz w:val="24"/>
          <w:szCs w:val="24"/>
          <w:lang w:eastAsia="pl-PL"/>
        </w:rPr>
        <w:tab/>
      </w:r>
      <w:r w:rsidRPr="008B60CC">
        <w:rPr>
          <w:rFonts w:ascii="Times New Roman" w:eastAsia="Times New Roman" w:hAnsi="Times New Roman" w:cs="Times New Roman"/>
          <w:sz w:val="24"/>
          <w:szCs w:val="24"/>
          <w:lang w:eastAsia="pl-PL"/>
        </w:rPr>
        <w:tab/>
      </w:r>
      <w:r w:rsidRPr="008B60CC">
        <w:rPr>
          <w:rFonts w:ascii="Times New Roman" w:eastAsia="Times New Roman" w:hAnsi="Times New Roman" w:cs="Times New Roman"/>
          <w:sz w:val="24"/>
          <w:szCs w:val="24"/>
          <w:lang w:eastAsia="pl-PL"/>
        </w:rPr>
        <w:tab/>
      </w:r>
      <w:r w:rsidRPr="008B60CC">
        <w:rPr>
          <w:rFonts w:ascii="Times New Roman" w:hAnsi="Times New Roman" w:cs="Times New Roman"/>
          <w:bCs/>
          <w:sz w:val="24"/>
          <w:szCs w:val="24"/>
          <w:lang w:eastAsia="pl-PL"/>
        </w:rPr>
        <w:t xml:space="preserve">– </w:t>
      </w:r>
      <w:r w:rsidRPr="008B60CC">
        <w:rPr>
          <w:rFonts w:ascii="Times New Roman" w:eastAsia="Times New Roman" w:hAnsi="Times New Roman" w:cs="Times New Roman"/>
          <w:sz w:val="24"/>
          <w:szCs w:val="24"/>
          <w:lang w:eastAsia="pl-PL"/>
        </w:rPr>
        <w:t xml:space="preserve">zał. 7 </w:t>
      </w:r>
    </w:p>
    <w:p w14:paraId="58D5A635" w14:textId="712CCDC2" w:rsidR="00631DC4" w:rsidRPr="008B60CC" w:rsidRDefault="00631DC4" w:rsidP="00E2271B">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Zestawienie Parametrów Technicznych</w:t>
      </w:r>
      <w:r w:rsidRPr="008B60CC">
        <w:rPr>
          <w:rFonts w:ascii="Times New Roman" w:eastAsia="Times New Roman" w:hAnsi="Times New Roman" w:cs="Times New Roman"/>
          <w:sz w:val="24"/>
          <w:szCs w:val="24"/>
          <w:lang w:eastAsia="pl-PL"/>
        </w:rPr>
        <w:tab/>
      </w:r>
      <w:r w:rsidRPr="008B60CC">
        <w:rPr>
          <w:rFonts w:ascii="Times New Roman" w:eastAsia="Times New Roman" w:hAnsi="Times New Roman" w:cs="Times New Roman"/>
          <w:sz w:val="24"/>
          <w:szCs w:val="24"/>
          <w:lang w:eastAsia="pl-PL"/>
        </w:rPr>
        <w:tab/>
      </w:r>
      <w:r w:rsidRPr="008B60CC">
        <w:rPr>
          <w:rFonts w:ascii="Times New Roman" w:eastAsia="Times New Roman" w:hAnsi="Times New Roman" w:cs="Times New Roman"/>
          <w:sz w:val="24"/>
          <w:szCs w:val="24"/>
          <w:lang w:eastAsia="pl-PL"/>
        </w:rPr>
        <w:tab/>
      </w:r>
      <w:r w:rsidRPr="008B60CC">
        <w:rPr>
          <w:rFonts w:ascii="Times New Roman" w:eastAsia="Times New Roman" w:hAnsi="Times New Roman" w:cs="Times New Roman"/>
          <w:sz w:val="24"/>
          <w:szCs w:val="24"/>
          <w:lang w:eastAsia="pl-PL"/>
        </w:rPr>
        <w:tab/>
      </w:r>
      <w:r w:rsidRPr="008B60CC">
        <w:rPr>
          <w:rFonts w:ascii="Times New Roman" w:eastAsia="Times New Roman" w:hAnsi="Times New Roman" w:cs="Times New Roman"/>
          <w:sz w:val="24"/>
          <w:szCs w:val="24"/>
          <w:lang w:eastAsia="pl-PL"/>
        </w:rPr>
        <w:tab/>
      </w:r>
      <w:r w:rsidRPr="008B60CC">
        <w:rPr>
          <w:rFonts w:ascii="Times New Roman" w:eastAsia="Times New Roman" w:hAnsi="Times New Roman" w:cs="Times New Roman"/>
          <w:sz w:val="24"/>
          <w:szCs w:val="24"/>
          <w:lang w:eastAsia="pl-PL"/>
        </w:rPr>
        <w:tab/>
      </w:r>
      <w:r w:rsidRPr="008B60CC">
        <w:rPr>
          <w:rFonts w:ascii="Times New Roman" w:eastAsia="Times New Roman" w:hAnsi="Times New Roman" w:cs="Times New Roman"/>
          <w:sz w:val="24"/>
          <w:szCs w:val="24"/>
          <w:lang w:eastAsia="pl-PL"/>
        </w:rPr>
        <w:tab/>
      </w:r>
      <w:r w:rsidRPr="008B60CC">
        <w:rPr>
          <w:rFonts w:ascii="Times New Roman" w:hAnsi="Times New Roman" w:cs="Times New Roman"/>
          <w:bCs/>
          <w:sz w:val="24"/>
          <w:szCs w:val="24"/>
          <w:lang w:eastAsia="pl-PL"/>
        </w:rPr>
        <w:t xml:space="preserve">– </w:t>
      </w:r>
      <w:r w:rsidRPr="008B60CC">
        <w:rPr>
          <w:rFonts w:ascii="Times New Roman" w:eastAsia="Times New Roman" w:hAnsi="Times New Roman" w:cs="Times New Roman"/>
          <w:sz w:val="24"/>
          <w:szCs w:val="24"/>
          <w:lang w:eastAsia="pl-PL"/>
        </w:rPr>
        <w:t xml:space="preserve">zał. 8 </w:t>
      </w:r>
    </w:p>
    <w:p w14:paraId="175630EC" w14:textId="1E5D7DDD" w:rsidR="00631DC4" w:rsidRPr="008B60CC" w:rsidRDefault="00631DC4" w:rsidP="00E2271B">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Wykaz do oceny Parametrów Technicznych</w:t>
      </w:r>
      <w:r w:rsidRPr="008B60CC">
        <w:rPr>
          <w:rFonts w:ascii="Times New Roman" w:eastAsia="Times New Roman" w:hAnsi="Times New Roman" w:cs="Times New Roman"/>
          <w:sz w:val="24"/>
          <w:szCs w:val="24"/>
          <w:lang w:eastAsia="pl-PL"/>
        </w:rPr>
        <w:tab/>
      </w:r>
      <w:r w:rsidRPr="008B60CC">
        <w:rPr>
          <w:rFonts w:ascii="Times New Roman" w:eastAsia="Times New Roman" w:hAnsi="Times New Roman" w:cs="Times New Roman"/>
          <w:sz w:val="24"/>
          <w:szCs w:val="24"/>
          <w:lang w:eastAsia="pl-PL"/>
        </w:rPr>
        <w:tab/>
      </w:r>
      <w:r w:rsidRPr="008B60CC">
        <w:rPr>
          <w:rFonts w:ascii="Times New Roman" w:eastAsia="Times New Roman" w:hAnsi="Times New Roman" w:cs="Times New Roman"/>
          <w:sz w:val="24"/>
          <w:szCs w:val="24"/>
          <w:lang w:eastAsia="pl-PL"/>
        </w:rPr>
        <w:tab/>
      </w:r>
      <w:r w:rsidRPr="008B60CC">
        <w:rPr>
          <w:rFonts w:ascii="Times New Roman" w:eastAsia="Times New Roman" w:hAnsi="Times New Roman" w:cs="Times New Roman"/>
          <w:sz w:val="24"/>
          <w:szCs w:val="24"/>
          <w:lang w:eastAsia="pl-PL"/>
        </w:rPr>
        <w:tab/>
      </w:r>
      <w:r w:rsidRPr="008B60CC">
        <w:rPr>
          <w:rFonts w:ascii="Times New Roman" w:eastAsia="Times New Roman" w:hAnsi="Times New Roman" w:cs="Times New Roman"/>
          <w:sz w:val="24"/>
          <w:szCs w:val="24"/>
          <w:lang w:eastAsia="pl-PL"/>
        </w:rPr>
        <w:tab/>
      </w:r>
      <w:r w:rsidRPr="008B60CC">
        <w:rPr>
          <w:rFonts w:ascii="Times New Roman" w:eastAsia="Times New Roman" w:hAnsi="Times New Roman" w:cs="Times New Roman"/>
          <w:sz w:val="24"/>
          <w:szCs w:val="24"/>
          <w:lang w:eastAsia="pl-PL"/>
        </w:rPr>
        <w:tab/>
      </w:r>
      <w:r w:rsidRPr="008B60CC">
        <w:rPr>
          <w:rFonts w:ascii="Times New Roman" w:hAnsi="Times New Roman" w:cs="Times New Roman"/>
          <w:bCs/>
          <w:sz w:val="24"/>
          <w:szCs w:val="24"/>
          <w:lang w:eastAsia="pl-PL"/>
        </w:rPr>
        <w:t xml:space="preserve">– </w:t>
      </w:r>
      <w:r w:rsidRPr="008B60CC">
        <w:rPr>
          <w:rFonts w:ascii="Times New Roman" w:eastAsia="Times New Roman" w:hAnsi="Times New Roman" w:cs="Times New Roman"/>
          <w:sz w:val="24"/>
          <w:szCs w:val="24"/>
          <w:lang w:eastAsia="pl-PL"/>
        </w:rPr>
        <w:t>zał. 9</w:t>
      </w:r>
    </w:p>
    <w:p w14:paraId="609F9643" w14:textId="29CC3B66" w:rsidR="00631DC4" w:rsidRPr="008B60CC" w:rsidRDefault="00631DC4" w:rsidP="00E2271B">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sz w:val="24"/>
          <w:szCs w:val="24"/>
          <w:lang w:eastAsia="pl-PL"/>
        </w:rPr>
      </w:pPr>
      <w:r w:rsidRPr="008B60CC">
        <w:rPr>
          <w:rFonts w:ascii="Times New Roman" w:hAnsi="Times New Roman" w:cs="Times New Roman"/>
          <w:sz w:val="24"/>
          <w:szCs w:val="24"/>
        </w:rPr>
        <w:t xml:space="preserve">Wydruk ze strony </w:t>
      </w:r>
      <w:hyperlink r:id="rId33" w:history="1">
        <w:r w:rsidRPr="008B60CC">
          <w:rPr>
            <w:rStyle w:val="Hipercze"/>
            <w:rFonts w:ascii="Times New Roman" w:hAnsi="Times New Roman" w:cs="Times New Roman"/>
            <w:color w:val="auto"/>
            <w:sz w:val="24"/>
            <w:szCs w:val="24"/>
          </w:rPr>
          <w:t>https://www.cpubenchmark.net/CPU_mega_page.html</w:t>
        </w:r>
      </w:hyperlink>
      <w:r w:rsidRPr="008B60CC">
        <w:rPr>
          <w:rFonts w:ascii="Times New Roman" w:hAnsi="Times New Roman" w:cs="Times New Roman"/>
          <w:sz w:val="24"/>
          <w:szCs w:val="24"/>
        </w:rPr>
        <w:tab/>
      </w:r>
      <w:r w:rsidRPr="008B60CC">
        <w:rPr>
          <w:rFonts w:ascii="Times New Roman" w:hAnsi="Times New Roman" w:cs="Times New Roman"/>
          <w:sz w:val="24"/>
          <w:szCs w:val="24"/>
        </w:rPr>
        <w:tab/>
        <w:t xml:space="preserve">– zał. 10 </w:t>
      </w:r>
    </w:p>
    <w:p w14:paraId="441934AF" w14:textId="095D74B1" w:rsidR="00957DB4" w:rsidRPr="008B60CC" w:rsidRDefault="00957DB4">
      <w:pPr>
        <w:rPr>
          <w:rFonts w:ascii="Times New Roman" w:eastAsia="MS Mincho" w:hAnsi="Times New Roman" w:cs="Times New Roman"/>
          <w:b/>
          <w:bCs/>
          <w:sz w:val="24"/>
          <w:szCs w:val="24"/>
          <w:lang w:eastAsia="pl-PL"/>
        </w:rPr>
      </w:pPr>
      <w:r w:rsidRPr="008B60CC">
        <w:rPr>
          <w:rFonts w:ascii="Times New Roman" w:eastAsia="MS Mincho" w:hAnsi="Times New Roman" w:cs="Times New Roman"/>
          <w:b/>
          <w:bCs/>
          <w:sz w:val="24"/>
          <w:szCs w:val="24"/>
          <w:lang w:eastAsia="pl-PL"/>
        </w:rPr>
        <w:br w:type="page"/>
      </w:r>
      <w:r w:rsidR="00A062A4" w:rsidRPr="008B60CC">
        <w:rPr>
          <w:rFonts w:ascii="Times New Roman" w:eastAsia="MS Mincho" w:hAnsi="Times New Roman" w:cs="Times New Roman"/>
          <w:b/>
          <w:bCs/>
          <w:sz w:val="24"/>
          <w:szCs w:val="24"/>
          <w:lang w:eastAsia="pl-PL"/>
        </w:rPr>
        <w:lastRenderedPageBreak/>
        <w:t xml:space="preserve"> </w:t>
      </w:r>
    </w:p>
    <w:p w14:paraId="3FA22B55" w14:textId="00CC6BAF" w:rsidR="008E2A21" w:rsidRPr="008B60CC" w:rsidRDefault="00AB0107" w:rsidP="00CB625F">
      <w:pPr>
        <w:rPr>
          <w:rFonts w:ascii="Times New Roman" w:eastAsia="MS Mincho" w:hAnsi="Times New Roman" w:cs="Times New Roman"/>
          <w:sz w:val="24"/>
          <w:szCs w:val="24"/>
          <w:lang w:eastAsia="pl-PL"/>
        </w:rPr>
      </w:pPr>
      <w:r w:rsidRPr="008B60CC">
        <w:rPr>
          <w:rFonts w:ascii="Times New Roman" w:eastAsia="MS Mincho" w:hAnsi="Times New Roman" w:cs="Times New Roman"/>
          <w:b/>
          <w:bCs/>
          <w:sz w:val="24"/>
          <w:szCs w:val="24"/>
          <w:lang w:eastAsia="pl-PL"/>
        </w:rPr>
        <w:t>DZP.381.</w:t>
      </w:r>
      <w:r w:rsidR="00631DC4" w:rsidRPr="008B60CC">
        <w:rPr>
          <w:rFonts w:ascii="Times New Roman" w:eastAsia="MS Mincho" w:hAnsi="Times New Roman" w:cs="Times New Roman"/>
          <w:b/>
          <w:bCs/>
          <w:sz w:val="24"/>
          <w:szCs w:val="24"/>
          <w:lang w:eastAsia="pl-PL"/>
        </w:rPr>
        <w:t>92A</w:t>
      </w:r>
      <w:r w:rsidR="00B35AA3" w:rsidRPr="008B60CC">
        <w:rPr>
          <w:rFonts w:ascii="Times New Roman" w:eastAsia="MS Mincho" w:hAnsi="Times New Roman" w:cs="Times New Roman"/>
          <w:b/>
          <w:bCs/>
          <w:sz w:val="24"/>
          <w:szCs w:val="24"/>
          <w:lang w:eastAsia="pl-PL"/>
        </w:rPr>
        <w:t>.2022</w:t>
      </w:r>
      <w:r w:rsidR="008E2A21" w:rsidRPr="008B60CC">
        <w:rPr>
          <w:rFonts w:ascii="Times New Roman" w:eastAsia="MS Mincho" w:hAnsi="Times New Roman" w:cs="Times New Roman"/>
          <w:bCs/>
          <w:sz w:val="24"/>
          <w:szCs w:val="24"/>
          <w:lang w:eastAsia="pl-PL"/>
        </w:rPr>
        <w:t xml:space="preserve">   </w:t>
      </w:r>
      <w:r w:rsidR="008E2A21" w:rsidRPr="008B60CC">
        <w:rPr>
          <w:rFonts w:ascii="Times New Roman" w:eastAsia="MS Mincho" w:hAnsi="Times New Roman" w:cs="Times New Roman"/>
          <w:bCs/>
          <w:sz w:val="24"/>
          <w:szCs w:val="24"/>
          <w:lang w:eastAsia="pl-PL"/>
        </w:rPr>
        <w:tab/>
      </w:r>
      <w:r w:rsidR="008E2A21" w:rsidRPr="008B60CC">
        <w:rPr>
          <w:rFonts w:ascii="Times New Roman" w:eastAsia="MS Mincho" w:hAnsi="Times New Roman" w:cs="Times New Roman"/>
          <w:bCs/>
          <w:sz w:val="24"/>
          <w:szCs w:val="24"/>
          <w:lang w:eastAsia="pl-PL"/>
        </w:rPr>
        <w:tab/>
      </w:r>
      <w:r w:rsidR="008E2A21" w:rsidRPr="008B60CC">
        <w:rPr>
          <w:rFonts w:ascii="Times New Roman" w:eastAsia="MS Mincho" w:hAnsi="Times New Roman" w:cs="Times New Roman"/>
          <w:bCs/>
          <w:sz w:val="24"/>
          <w:szCs w:val="24"/>
          <w:lang w:eastAsia="pl-PL"/>
        </w:rPr>
        <w:tab/>
      </w:r>
      <w:r w:rsidR="008E2A21" w:rsidRPr="008B60CC">
        <w:rPr>
          <w:rFonts w:ascii="Times New Roman" w:eastAsia="MS Mincho" w:hAnsi="Times New Roman" w:cs="Times New Roman"/>
          <w:bCs/>
          <w:sz w:val="24"/>
          <w:szCs w:val="24"/>
          <w:lang w:eastAsia="pl-PL"/>
        </w:rPr>
        <w:tab/>
      </w:r>
      <w:r w:rsidR="008E2A21" w:rsidRPr="008B60CC">
        <w:rPr>
          <w:rFonts w:ascii="Times New Roman" w:eastAsia="MS Mincho" w:hAnsi="Times New Roman" w:cs="Times New Roman"/>
          <w:bCs/>
          <w:sz w:val="24"/>
          <w:szCs w:val="24"/>
          <w:lang w:eastAsia="pl-PL"/>
        </w:rPr>
        <w:tab/>
      </w:r>
      <w:r w:rsidR="008E2A21" w:rsidRPr="008B60CC">
        <w:rPr>
          <w:rFonts w:ascii="Times New Roman" w:eastAsia="MS Mincho" w:hAnsi="Times New Roman" w:cs="Times New Roman"/>
          <w:bCs/>
          <w:sz w:val="24"/>
          <w:szCs w:val="24"/>
          <w:lang w:eastAsia="pl-PL"/>
        </w:rPr>
        <w:tab/>
      </w:r>
      <w:r w:rsidR="008E2A21" w:rsidRPr="008B60CC">
        <w:rPr>
          <w:rFonts w:ascii="Times New Roman" w:eastAsia="MS Mincho" w:hAnsi="Times New Roman" w:cs="Times New Roman"/>
          <w:bCs/>
          <w:sz w:val="24"/>
          <w:szCs w:val="24"/>
          <w:lang w:eastAsia="pl-PL"/>
        </w:rPr>
        <w:tab/>
      </w:r>
      <w:r w:rsidR="008E2A21" w:rsidRPr="008B60CC">
        <w:rPr>
          <w:rFonts w:ascii="Times New Roman" w:eastAsia="Times New Roman" w:hAnsi="Times New Roman" w:cs="Times New Roman"/>
          <w:b/>
          <w:sz w:val="24"/>
          <w:szCs w:val="24"/>
          <w:lang w:eastAsia="pl-PL"/>
        </w:rPr>
        <w:t>Załącznik nr 1</w:t>
      </w:r>
    </w:p>
    <w:p w14:paraId="4B653C3C" w14:textId="77777777" w:rsidR="008E2A21" w:rsidRPr="008B60CC" w:rsidRDefault="008E2A21" w:rsidP="008E2A21">
      <w:pPr>
        <w:suppressAutoHyphens/>
        <w:spacing w:after="0" w:line="240" w:lineRule="auto"/>
        <w:ind w:hanging="284"/>
        <w:jc w:val="both"/>
        <w:rPr>
          <w:rFonts w:ascii="Times New Roman" w:eastAsia="MS Mincho" w:hAnsi="Times New Roman" w:cs="Times New Roman"/>
          <w:b/>
          <w:bCs/>
          <w:sz w:val="24"/>
          <w:szCs w:val="24"/>
          <w:lang w:eastAsia="pl-PL"/>
        </w:rPr>
      </w:pPr>
      <w:r w:rsidRPr="008B60CC">
        <w:rPr>
          <w:rFonts w:ascii="Times New Roman" w:eastAsia="MS Mincho" w:hAnsi="Times New Roman" w:cs="Times New Roman"/>
          <w:bCs/>
          <w:sz w:val="24"/>
          <w:szCs w:val="24"/>
          <w:lang w:eastAsia="pl-PL"/>
        </w:rPr>
        <w:t xml:space="preserve">   </w:t>
      </w:r>
    </w:p>
    <w:p w14:paraId="5EE447C9" w14:textId="77777777" w:rsidR="003542AE" w:rsidRPr="008B60CC" w:rsidRDefault="003542AE" w:rsidP="003542AE">
      <w:pPr>
        <w:suppressAutoHyphens/>
        <w:spacing w:after="0" w:line="240" w:lineRule="auto"/>
        <w:ind w:left="567"/>
        <w:rPr>
          <w:rFonts w:ascii="Times New Roman" w:eastAsia="MS Mincho" w:hAnsi="Times New Roman" w:cs="Times New Roman"/>
          <w:b/>
          <w:bCs/>
          <w:sz w:val="24"/>
          <w:szCs w:val="24"/>
          <w:lang w:eastAsia="pl-PL"/>
        </w:rPr>
      </w:pPr>
      <w:bookmarkStart w:id="2" w:name="_Hlk106869324"/>
      <w:r w:rsidRPr="008B60CC">
        <w:rPr>
          <w:rFonts w:ascii="Times New Roman" w:eastAsia="MS Mincho" w:hAnsi="Times New Roman" w:cs="Times New Roman"/>
          <w:b/>
          <w:bCs/>
          <w:sz w:val="24"/>
          <w:szCs w:val="24"/>
          <w:lang w:eastAsia="pl-PL"/>
        </w:rPr>
        <w:t>FORMULARZ OFERTOWY DLA UNIWERSYTECKIEGO CENTRUM KLINICZNEGO IM. PROF. K. GIBIŃSKIEGO SUM  W  KATOWICACH</w:t>
      </w:r>
    </w:p>
    <w:p w14:paraId="76A2C13C" w14:textId="77777777" w:rsidR="003542AE" w:rsidRPr="008B60CC" w:rsidRDefault="003542AE" w:rsidP="003542AE">
      <w:pPr>
        <w:suppressAutoHyphens/>
        <w:spacing w:after="0" w:line="360" w:lineRule="auto"/>
        <w:jc w:val="both"/>
        <w:rPr>
          <w:rFonts w:ascii="Times New Roman" w:eastAsia="MS Mincho" w:hAnsi="Times New Roman" w:cs="Times New Roman"/>
          <w:sz w:val="24"/>
          <w:szCs w:val="24"/>
          <w:lang w:eastAsia="pl-PL"/>
        </w:rPr>
      </w:pPr>
    </w:p>
    <w:p w14:paraId="5CDC051E" w14:textId="77777777" w:rsidR="003542AE" w:rsidRPr="008B60CC" w:rsidRDefault="003542AE" w:rsidP="003542AE">
      <w:pPr>
        <w:suppressAutoHyphens/>
        <w:spacing w:after="0" w:line="360" w:lineRule="auto"/>
        <w:jc w:val="both"/>
        <w:rPr>
          <w:rFonts w:ascii="Times New Roman" w:eastAsia="MS Mincho" w:hAnsi="Times New Roman" w:cs="Times New Roman"/>
          <w:sz w:val="24"/>
          <w:szCs w:val="24"/>
          <w:lang w:eastAsia="pl-PL"/>
        </w:rPr>
      </w:pPr>
      <w:r w:rsidRPr="008B60CC">
        <w:rPr>
          <w:rFonts w:ascii="Times New Roman" w:eastAsia="MS Mincho" w:hAnsi="Times New Roman" w:cs="Times New Roman"/>
          <w:sz w:val="24"/>
          <w:szCs w:val="24"/>
          <w:lang w:eastAsia="pl-PL"/>
        </w:rPr>
        <w:t>Nazwa wykonawcy ..........................................................................................................................</w:t>
      </w:r>
    </w:p>
    <w:p w14:paraId="7FBD4682" w14:textId="77777777" w:rsidR="003542AE" w:rsidRPr="008B60CC" w:rsidRDefault="003542AE" w:rsidP="003542AE">
      <w:pPr>
        <w:suppressAutoHyphens/>
        <w:spacing w:after="0" w:line="360" w:lineRule="auto"/>
        <w:jc w:val="both"/>
        <w:rPr>
          <w:rFonts w:ascii="Times New Roman" w:eastAsia="MS Mincho" w:hAnsi="Times New Roman" w:cs="Times New Roman"/>
          <w:sz w:val="24"/>
          <w:szCs w:val="24"/>
          <w:lang w:eastAsia="pl-PL"/>
        </w:rPr>
      </w:pPr>
      <w:r w:rsidRPr="008B60CC">
        <w:rPr>
          <w:rFonts w:ascii="Times New Roman" w:eastAsia="MS Mincho" w:hAnsi="Times New Roman" w:cs="Times New Roman"/>
          <w:sz w:val="24"/>
          <w:szCs w:val="24"/>
          <w:lang w:eastAsia="pl-PL"/>
        </w:rPr>
        <w:t>Siedziba: ...........................................................................................................................................</w:t>
      </w:r>
    </w:p>
    <w:p w14:paraId="1B46D7AC" w14:textId="77777777" w:rsidR="003542AE" w:rsidRPr="008B60CC" w:rsidRDefault="003542AE" w:rsidP="003542AE">
      <w:pPr>
        <w:suppressAutoHyphens/>
        <w:spacing w:after="0" w:line="360" w:lineRule="auto"/>
        <w:jc w:val="both"/>
        <w:rPr>
          <w:rFonts w:ascii="Times New Roman" w:eastAsia="MS Mincho" w:hAnsi="Times New Roman" w:cs="Times New Roman"/>
          <w:sz w:val="24"/>
          <w:szCs w:val="24"/>
          <w:lang w:eastAsia="ar-SA"/>
        </w:rPr>
      </w:pPr>
      <w:r w:rsidRPr="008B60CC">
        <w:rPr>
          <w:rFonts w:ascii="Times New Roman" w:eastAsia="MS Mincho" w:hAnsi="Times New Roman" w:cs="Times New Roman"/>
          <w:sz w:val="24"/>
          <w:szCs w:val="24"/>
          <w:lang w:eastAsia="ar-SA"/>
        </w:rPr>
        <w:t>Adres zamieszkania*………………………………………………………………………………</w:t>
      </w:r>
    </w:p>
    <w:p w14:paraId="07CCB170" w14:textId="77777777" w:rsidR="003542AE" w:rsidRPr="008B60CC" w:rsidRDefault="003542AE" w:rsidP="003542AE">
      <w:pPr>
        <w:suppressAutoHyphens/>
        <w:spacing w:after="0" w:line="240" w:lineRule="auto"/>
        <w:jc w:val="both"/>
        <w:rPr>
          <w:rFonts w:ascii="Times New Roman" w:eastAsia="MS Mincho" w:hAnsi="Times New Roman" w:cs="Times New Roman"/>
          <w:i/>
          <w:iCs/>
          <w:sz w:val="24"/>
          <w:szCs w:val="24"/>
          <w:lang w:eastAsia="ar-SA"/>
        </w:rPr>
      </w:pPr>
      <w:r w:rsidRPr="008B60CC">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52BFC1E5" w14:textId="77777777" w:rsidR="003542AE" w:rsidRPr="008B60CC" w:rsidRDefault="003542AE" w:rsidP="003542AE">
      <w:pPr>
        <w:suppressAutoHyphens/>
        <w:spacing w:after="0" w:line="240" w:lineRule="auto"/>
        <w:jc w:val="both"/>
        <w:rPr>
          <w:rFonts w:ascii="Times New Roman" w:eastAsia="MS Mincho" w:hAnsi="Times New Roman" w:cs="Times New Roman"/>
          <w:i/>
          <w:iCs/>
          <w:sz w:val="24"/>
          <w:szCs w:val="24"/>
          <w:lang w:eastAsia="ar-SA"/>
        </w:rPr>
      </w:pPr>
    </w:p>
    <w:p w14:paraId="217E4E7A" w14:textId="77777777" w:rsidR="003542AE" w:rsidRPr="008B60CC" w:rsidRDefault="003542AE" w:rsidP="003542AE">
      <w:pPr>
        <w:suppressAutoHyphens/>
        <w:spacing w:after="0" w:line="360" w:lineRule="auto"/>
        <w:jc w:val="both"/>
        <w:rPr>
          <w:rFonts w:ascii="Times New Roman" w:eastAsia="MS Mincho" w:hAnsi="Times New Roman" w:cs="Times New Roman"/>
          <w:sz w:val="24"/>
          <w:szCs w:val="24"/>
          <w:lang w:eastAsia="pl-PL"/>
        </w:rPr>
      </w:pPr>
      <w:r w:rsidRPr="008B60CC">
        <w:rPr>
          <w:rFonts w:ascii="Times New Roman" w:eastAsia="MS Mincho" w:hAnsi="Times New Roman" w:cs="Times New Roman"/>
          <w:sz w:val="24"/>
          <w:szCs w:val="24"/>
          <w:lang w:eastAsia="pl-PL"/>
        </w:rPr>
        <w:t>REGON</w:t>
      </w:r>
      <w:r w:rsidRPr="008B60CC">
        <w:rPr>
          <w:rFonts w:ascii="Times New Roman" w:eastAsia="MS Mincho" w:hAnsi="Times New Roman" w:cs="Times New Roman"/>
          <w:sz w:val="24"/>
          <w:szCs w:val="24"/>
          <w:lang w:eastAsia="pl-PL"/>
        </w:rPr>
        <w:tab/>
        <w:t>.........................................</w:t>
      </w:r>
      <w:r w:rsidRPr="008B60CC">
        <w:rPr>
          <w:rFonts w:ascii="Times New Roman" w:eastAsia="MS Mincho" w:hAnsi="Times New Roman" w:cs="Times New Roman"/>
          <w:sz w:val="24"/>
          <w:szCs w:val="24"/>
          <w:lang w:eastAsia="pl-PL"/>
        </w:rPr>
        <w:tab/>
      </w:r>
      <w:r w:rsidRPr="008B60CC">
        <w:rPr>
          <w:rFonts w:ascii="Times New Roman" w:eastAsia="MS Mincho" w:hAnsi="Times New Roman" w:cs="Times New Roman"/>
          <w:sz w:val="24"/>
          <w:szCs w:val="24"/>
          <w:lang w:eastAsia="pl-PL"/>
        </w:rPr>
        <w:tab/>
        <w:t>NIP ..........................................</w:t>
      </w:r>
    </w:p>
    <w:p w14:paraId="05956176" w14:textId="77777777" w:rsidR="003542AE" w:rsidRPr="008B60CC" w:rsidRDefault="003542AE" w:rsidP="003542AE">
      <w:pPr>
        <w:suppressAutoHyphens/>
        <w:spacing w:after="0" w:line="360" w:lineRule="auto"/>
        <w:rPr>
          <w:rFonts w:ascii="Times New Roman" w:eastAsia="MS Mincho" w:hAnsi="Times New Roman" w:cs="Times New Roman"/>
          <w:sz w:val="24"/>
          <w:szCs w:val="24"/>
          <w:lang w:eastAsia="pl-PL"/>
        </w:rPr>
      </w:pPr>
      <w:r w:rsidRPr="008B60CC">
        <w:rPr>
          <w:rFonts w:ascii="Times New Roman" w:eastAsia="MS Mincho" w:hAnsi="Times New Roman" w:cs="Times New Roman"/>
          <w:sz w:val="24"/>
          <w:szCs w:val="24"/>
          <w:lang w:eastAsia="pl-PL"/>
        </w:rPr>
        <w:t>Tel.</w:t>
      </w:r>
      <w:r w:rsidRPr="008B60CC">
        <w:rPr>
          <w:rFonts w:ascii="Times New Roman" w:eastAsia="MS Mincho" w:hAnsi="Times New Roman" w:cs="Times New Roman"/>
          <w:sz w:val="24"/>
          <w:szCs w:val="24"/>
          <w:lang w:eastAsia="pl-PL"/>
        </w:rPr>
        <w:tab/>
      </w:r>
      <w:r w:rsidRPr="008B60CC">
        <w:rPr>
          <w:rFonts w:ascii="Times New Roman" w:eastAsia="MS Mincho" w:hAnsi="Times New Roman" w:cs="Times New Roman"/>
          <w:sz w:val="24"/>
          <w:szCs w:val="24"/>
          <w:lang w:eastAsia="pl-PL"/>
        </w:rPr>
        <w:tab/>
        <w:t>.........................................</w:t>
      </w:r>
      <w:r w:rsidRPr="008B60CC">
        <w:rPr>
          <w:rFonts w:ascii="Times New Roman" w:eastAsia="MS Mincho" w:hAnsi="Times New Roman" w:cs="Times New Roman"/>
          <w:sz w:val="24"/>
          <w:szCs w:val="24"/>
          <w:lang w:eastAsia="pl-PL"/>
        </w:rPr>
        <w:tab/>
      </w:r>
      <w:r w:rsidRPr="008B60CC">
        <w:rPr>
          <w:rFonts w:ascii="Times New Roman" w:eastAsia="MS Mincho" w:hAnsi="Times New Roman" w:cs="Times New Roman"/>
          <w:sz w:val="24"/>
          <w:szCs w:val="24"/>
          <w:lang w:eastAsia="pl-PL"/>
        </w:rPr>
        <w:tab/>
        <w:t>fax  ..........................................</w:t>
      </w:r>
    </w:p>
    <w:p w14:paraId="4EC895C0" w14:textId="77777777" w:rsidR="003542AE" w:rsidRPr="008B60CC" w:rsidRDefault="003542AE" w:rsidP="003542AE">
      <w:pPr>
        <w:suppressAutoHyphens/>
        <w:spacing w:after="0" w:line="360" w:lineRule="auto"/>
        <w:jc w:val="both"/>
        <w:rPr>
          <w:rFonts w:ascii="Times New Roman" w:eastAsia="MS Mincho" w:hAnsi="Times New Roman" w:cs="Times New Roman"/>
          <w:sz w:val="24"/>
          <w:szCs w:val="24"/>
          <w:lang w:eastAsia="pl-PL"/>
        </w:rPr>
      </w:pPr>
      <w:r w:rsidRPr="008B60CC">
        <w:rPr>
          <w:rFonts w:ascii="Times New Roman" w:eastAsia="MS Mincho" w:hAnsi="Times New Roman" w:cs="Times New Roman"/>
          <w:sz w:val="24"/>
          <w:szCs w:val="24"/>
          <w:lang w:eastAsia="pl-PL"/>
        </w:rPr>
        <w:t xml:space="preserve">e-mail </w:t>
      </w:r>
      <w:r w:rsidRPr="008B60CC">
        <w:rPr>
          <w:rFonts w:ascii="Times New Roman" w:eastAsia="MS Mincho" w:hAnsi="Times New Roman" w:cs="Times New Roman"/>
          <w:sz w:val="24"/>
          <w:szCs w:val="24"/>
          <w:lang w:eastAsia="pl-PL"/>
        </w:rPr>
        <w:tab/>
      </w:r>
      <w:r w:rsidRPr="008B60CC">
        <w:rPr>
          <w:rFonts w:ascii="Times New Roman" w:eastAsia="MS Mincho" w:hAnsi="Times New Roman" w:cs="Times New Roman"/>
          <w:sz w:val="24"/>
          <w:szCs w:val="24"/>
          <w:lang w:eastAsia="pl-PL"/>
        </w:rPr>
        <w:tab/>
        <w:t>............................................................................................................</w:t>
      </w:r>
    </w:p>
    <w:p w14:paraId="0025D533" w14:textId="77777777" w:rsidR="003542AE" w:rsidRPr="008B60CC" w:rsidRDefault="003542AE" w:rsidP="003542AE">
      <w:pPr>
        <w:suppressAutoHyphens/>
        <w:spacing w:after="0" w:line="360" w:lineRule="auto"/>
        <w:jc w:val="both"/>
        <w:rPr>
          <w:rFonts w:ascii="Times New Roman" w:eastAsia="MS Mincho" w:hAnsi="Times New Roman" w:cs="Times New Roman"/>
          <w:sz w:val="24"/>
          <w:szCs w:val="24"/>
          <w:lang w:eastAsia="pl-PL"/>
        </w:rPr>
      </w:pPr>
      <w:r w:rsidRPr="008B60CC">
        <w:rPr>
          <w:rFonts w:ascii="Times New Roman" w:eastAsia="MS Mincho" w:hAnsi="Times New Roman" w:cs="Times New Roman"/>
          <w:sz w:val="24"/>
          <w:szCs w:val="24"/>
          <w:lang w:eastAsia="pl-PL"/>
        </w:rPr>
        <w:t>Adres strony www</w:t>
      </w:r>
      <w:r w:rsidRPr="008B60CC">
        <w:rPr>
          <w:rFonts w:ascii="Times New Roman" w:eastAsia="MS Mincho" w:hAnsi="Times New Roman" w:cs="Times New Roman"/>
          <w:sz w:val="24"/>
          <w:szCs w:val="24"/>
          <w:lang w:eastAsia="pl-PL"/>
        </w:rPr>
        <w:tab/>
        <w:t>................................................................................... (jeśli istnieje)</w:t>
      </w:r>
    </w:p>
    <w:p w14:paraId="4670AEF6" w14:textId="77777777" w:rsidR="003542AE" w:rsidRPr="008B60CC" w:rsidRDefault="003542AE" w:rsidP="003542AE">
      <w:pPr>
        <w:suppressAutoHyphens/>
        <w:spacing w:after="0" w:line="240" w:lineRule="auto"/>
        <w:rPr>
          <w:rFonts w:ascii="Times New Roman" w:eastAsia="MS Mincho" w:hAnsi="Times New Roman" w:cs="Times New Roman"/>
          <w:i/>
          <w:sz w:val="24"/>
          <w:szCs w:val="24"/>
          <w:lang w:eastAsia="pl-PL"/>
        </w:rPr>
      </w:pPr>
      <w:r w:rsidRPr="008B60CC">
        <w:rPr>
          <w:rFonts w:ascii="Times New Roman" w:eastAsia="MS Mincho" w:hAnsi="Times New Roman" w:cs="Times New Roman"/>
          <w:sz w:val="24"/>
          <w:szCs w:val="24"/>
          <w:lang w:eastAsia="pl-PL"/>
        </w:rPr>
        <w:t xml:space="preserve">numer konta …………………………………………………………………………. </w:t>
      </w:r>
      <w:r w:rsidRPr="008B60CC">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6BF4FE5D" w14:textId="77777777" w:rsidR="003542AE" w:rsidRPr="008B60CC" w:rsidRDefault="003542AE" w:rsidP="003542AE">
      <w:pPr>
        <w:suppressAutoHyphens/>
        <w:spacing w:after="0" w:line="240" w:lineRule="auto"/>
        <w:ind w:left="426" w:hanging="426"/>
        <w:jc w:val="both"/>
        <w:rPr>
          <w:rFonts w:ascii="Times New Roman" w:eastAsia="MS Mincho" w:hAnsi="Times New Roman" w:cs="Times New Roman"/>
          <w:sz w:val="24"/>
          <w:szCs w:val="24"/>
          <w:lang w:eastAsia="pl-PL"/>
        </w:rPr>
      </w:pPr>
    </w:p>
    <w:p w14:paraId="30CF2CB3" w14:textId="6BBE74D8" w:rsidR="003542AE" w:rsidRPr="008B60CC" w:rsidRDefault="003542AE" w:rsidP="00E2271B">
      <w:pPr>
        <w:numPr>
          <w:ilvl w:val="3"/>
          <w:numId w:val="35"/>
        </w:numPr>
        <w:suppressAutoHyphens/>
        <w:spacing w:after="0" w:line="240" w:lineRule="auto"/>
        <w:jc w:val="both"/>
        <w:rPr>
          <w:rFonts w:ascii="Times New Roman" w:hAnsi="Times New Roman" w:cs="Times New Roman"/>
          <w:sz w:val="24"/>
          <w:szCs w:val="24"/>
          <w:lang w:eastAsia="pl-PL"/>
        </w:rPr>
      </w:pPr>
      <w:bookmarkStart w:id="3" w:name="_Hlk502650780"/>
      <w:r w:rsidRPr="008B60CC">
        <w:rPr>
          <w:rFonts w:ascii="Times New Roman" w:hAnsi="Times New Roman" w:cs="Times New Roman"/>
          <w:sz w:val="24"/>
          <w:szCs w:val="24"/>
          <w:lang w:eastAsia="pl-PL"/>
        </w:rPr>
        <w:t xml:space="preserve">Ubiegając się o zamówienie publiczne na </w:t>
      </w:r>
      <w:r w:rsidRPr="008B60CC">
        <w:rPr>
          <w:rFonts w:ascii="Times New Roman" w:hAnsi="Times New Roman" w:cs="Times New Roman"/>
          <w:b/>
          <w:bCs/>
          <w:sz w:val="24"/>
          <w:szCs w:val="24"/>
          <w:lang w:eastAsia="pl-PL"/>
        </w:rPr>
        <w:t xml:space="preserve">Dostawę sprzętu komputerowego </w:t>
      </w:r>
      <w:bookmarkStart w:id="4" w:name="_Hlk502650441"/>
      <w:r w:rsidRPr="008B60CC">
        <w:rPr>
          <w:rFonts w:ascii="Times New Roman" w:hAnsi="Times New Roman" w:cs="Times New Roman"/>
          <w:sz w:val="24"/>
          <w:szCs w:val="24"/>
          <w:lang w:eastAsia="pl-PL"/>
        </w:rPr>
        <w:t xml:space="preserve">oferujemy realizację przedmiotowego zamówienia </w:t>
      </w:r>
      <w:r w:rsidRPr="008B60CC">
        <w:rPr>
          <w:rFonts w:ascii="Times New Roman" w:hAnsi="Times New Roman" w:cs="Times New Roman"/>
          <w:sz w:val="24"/>
          <w:szCs w:val="24"/>
        </w:rPr>
        <w:t>w zakresie objętym specyfikacją warunków zamówienia (dalej w treści: SWZ) za  łączną kwotę określoną w formularzu  asortymentowo-cenowym.</w:t>
      </w:r>
    </w:p>
    <w:bookmarkEnd w:id="3"/>
    <w:bookmarkEnd w:id="4"/>
    <w:p w14:paraId="16F28CB2" w14:textId="77777777" w:rsidR="003542AE" w:rsidRPr="008B60CC" w:rsidRDefault="003542AE" w:rsidP="00E2271B">
      <w:pPr>
        <w:numPr>
          <w:ilvl w:val="3"/>
          <w:numId w:val="35"/>
        </w:numPr>
        <w:suppressAutoHyphens/>
        <w:spacing w:after="0" w:line="240" w:lineRule="auto"/>
        <w:ind w:left="426" w:hanging="426"/>
        <w:jc w:val="both"/>
        <w:rPr>
          <w:rFonts w:ascii="Times New Roman" w:hAnsi="Times New Roman" w:cs="Times New Roman"/>
          <w:i/>
          <w:sz w:val="24"/>
          <w:szCs w:val="24"/>
        </w:rPr>
      </w:pPr>
      <w:r w:rsidRPr="008B60CC">
        <w:rPr>
          <w:rFonts w:ascii="Times New Roman" w:eastAsia="Calibri" w:hAnsi="Times New Roman" w:cs="Times New Roman"/>
          <w:sz w:val="24"/>
          <w:szCs w:val="24"/>
        </w:rPr>
        <w:t>Oświadczamy, iż w cenie naszej oferty zostały uwzględnione wszystkie koszty wykonania zamówienia.</w:t>
      </w:r>
    </w:p>
    <w:p w14:paraId="720C4EF2" w14:textId="77777777" w:rsidR="003542AE" w:rsidRPr="008B60CC" w:rsidRDefault="003542AE" w:rsidP="00E2271B">
      <w:pPr>
        <w:numPr>
          <w:ilvl w:val="3"/>
          <w:numId w:val="35"/>
        </w:numPr>
        <w:suppressAutoHyphens/>
        <w:spacing w:after="0" w:line="240" w:lineRule="auto"/>
        <w:jc w:val="both"/>
        <w:rPr>
          <w:rFonts w:ascii="Times New Roman" w:hAnsi="Times New Roman" w:cs="Times New Roman"/>
          <w:i/>
          <w:sz w:val="24"/>
          <w:szCs w:val="24"/>
        </w:rPr>
      </w:pPr>
      <w:r w:rsidRPr="008B60CC">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8B60CC">
        <w:rPr>
          <w:rFonts w:ascii="Times New Roman" w:eastAsia="Calibri" w:hAnsi="Times New Roman" w:cs="Times New Roman"/>
          <w:sz w:val="24"/>
          <w:szCs w:val="24"/>
        </w:rPr>
        <w:t>.</w:t>
      </w:r>
    </w:p>
    <w:p w14:paraId="5D3D824A" w14:textId="77777777" w:rsidR="003542AE" w:rsidRPr="008B60CC" w:rsidRDefault="003542AE" w:rsidP="00E2271B">
      <w:pPr>
        <w:numPr>
          <w:ilvl w:val="3"/>
          <w:numId w:val="35"/>
        </w:numPr>
        <w:suppressAutoHyphens/>
        <w:spacing w:after="0" w:line="240" w:lineRule="auto"/>
        <w:jc w:val="both"/>
        <w:rPr>
          <w:rFonts w:ascii="Times New Roman" w:hAnsi="Times New Roman" w:cs="Times New Roman"/>
          <w:i/>
          <w:sz w:val="24"/>
          <w:szCs w:val="24"/>
        </w:rPr>
      </w:pPr>
      <w:r w:rsidRPr="008B60CC">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1BBC2BC6" w14:textId="77777777" w:rsidR="003542AE" w:rsidRPr="008B60CC" w:rsidRDefault="003542AE" w:rsidP="00E2271B">
      <w:pPr>
        <w:numPr>
          <w:ilvl w:val="3"/>
          <w:numId w:val="35"/>
        </w:numPr>
        <w:suppressAutoHyphens/>
        <w:spacing w:after="0" w:line="240" w:lineRule="auto"/>
        <w:jc w:val="both"/>
        <w:rPr>
          <w:rFonts w:ascii="Times New Roman" w:hAnsi="Times New Roman" w:cs="Times New Roman"/>
          <w:i/>
          <w:sz w:val="24"/>
          <w:szCs w:val="24"/>
        </w:rPr>
      </w:pPr>
      <w:r w:rsidRPr="008B60CC">
        <w:rPr>
          <w:rFonts w:ascii="Times New Roman" w:eastAsia="Times New Roman" w:hAnsi="Times New Roman" w:cs="Times New Roman"/>
          <w:bCs/>
          <w:sz w:val="24"/>
          <w:szCs w:val="24"/>
          <w:lang w:eastAsia="pl-PL"/>
        </w:rPr>
        <w:t>Jesteśmy związani niniejszą ofertą przez czas wskazany w Specyfikacji Warunków  Zamówienia.</w:t>
      </w:r>
    </w:p>
    <w:p w14:paraId="3245070A" w14:textId="77777777" w:rsidR="003542AE" w:rsidRPr="008B60CC" w:rsidRDefault="003542AE" w:rsidP="00E2271B">
      <w:pPr>
        <w:numPr>
          <w:ilvl w:val="3"/>
          <w:numId w:val="35"/>
        </w:numPr>
        <w:suppressAutoHyphens/>
        <w:spacing w:after="0" w:line="240" w:lineRule="auto"/>
        <w:jc w:val="both"/>
        <w:rPr>
          <w:rFonts w:ascii="Times New Roman" w:hAnsi="Times New Roman" w:cs="Times New Roman"/>
          <w:i/>
          <w:sz w:val="24"/>
          <w:szCs w:val="24"/>
        </w:rPr>
      </w:pPr>
      <w:r w:rsidRPr="008B60CC">
        <w:rPr>
          <w:rFonts w:ascii="Times New Roman" w:eastAsia="Times New Roman" w:hAnsi="Times New Roman" w:cs="Times New Roman"/>
          <w:bCs/>
          <w:sz w:val="24"/>
          <w:szCs w:val="24"/>
          <w:lang w:eastAsia="pl-PL"/>
        </w:rPr>
        <w:t>Zawarta w Specyfikacji Warunków Zamówienia treść wzoru umowy została przez nas zaakceptowana i zobowiązujemy się w przypadku wyboru naszej oferty do zawarcia umowy na wyżej wymienionych warunkach w miejscu i terminie wyznaczonym przez Zamawiającego</w:t>
      </w:r>
    </w:p>
    <w:p w14:paraId="1D2BE659" w14:textId="77777777" w:rsidR="003542AE" w:rsidRPr="008B60CC" w:rsidRDefault="003542AE" w:rsidP="00E2271B">
      <w:pPr>
        <w:numPr>
          <w:ilvl w:val="3"/>
          <w:numId w:val="35"/>
        </w:numPr>
        <w:suppressAutoHyphens/>
        <w:spacing w:after="0" w:line="240" w:lineRule="auto"/>
        <w:jc w:val="both"/>
        <w:rPr>
          <w:rFonts w:ascii="Times New Roman" w:hAnsi="Times New Roman" w:cs="Times New Roman"/>
          <w:i/>
          <w:sz w:val="24"/>
          <w:szCs w:val="24"/>
        </w:rPr>
      </w:pPr>
      <w:r w:rsidRPr="008B60CC">
        <w:rPr>
          <w:rFonts w:ascii="Times New Roman" w:hAnsi="Times New Roman" w:cs="Times New Roman"/>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3830A466" w14:textId="77777777" w:rsidR="003542AE" w:rsidRPr="008B60CC" w:rsidRDefault="003542AE" w:rsidP="003542AE">
      <w:pPr>
        <w:suppressAutoHyphens/>
        <w:spacing w:after="0" w:line="240" w:lineRule="auto"/>
        <w:ind w:left="360"/>
        <w:jc w:val="both"/>
        <w:rPr>
          <w:rFonts w:ascii="Times New Roman" w:hAnsi="Times New Roman" w:cs="Times New Roman"/>
          <w:i/>
          <w:iCs/>
          <w:sz w:val="24"/>
          <w:szCs w:val="24"/>
        </w:rPr>
      </w:pPr>
      <w:r w:rsidRPr="008B60CC">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3D1F9C25" w14:textId="77777777" w:rsidR="003542AE" w:rsidRPr="008B60CC" w:rsidRDefault="003542AE" w:rsidP="00E2271B">
      <w:pPr>
        <w:numPr>
          <w:ilvl w:val="3"/>
          <w:numId w:val="35"/>
        </w:numPr>
        <w:suppressAutoHyphens/>
        <w:spacing w:after="0" w:line="240" w:lineRule="auto"/>
        <w:jc w:val="both"/>
        <w:rPr>
          <w:rFonts w:ascii="Times New Roman" w:hAnsi="Times New Roman" w:cs="Times New Roman"/>
          <w:i/>
          <w:sz w:val="24"/>
          <w:szCs w:val="24"/>
        </w:rPr>
      </w:pPr>
      <w:r w:rsidRPr="008B60CC">
        <w:rPr>
          <w:rFonts w:ascii="Times New Roman" w:hAnsi="Times New Roman" w:cs="Times New Roman"/>
          <w:sz w:val="24"/>
          <w:szCs w:val="24"/>
        </w:rPr>
        <w:lastRenderedPageBreak/>
        <w:t>Rodzaj Wykonawcy:</w:t>
      </w:r>
    </w:p>
    <w:p w14:paraId="00B60F09" w14:textId="77777777" w:rsidR="003542AE" w:rsidRPr="008B60CC" w:rsidRDefault="003542AE" w:rsidP="00E2271B">
      <w:pPr>
        <w:numPr>
          <w:ilvl w:val="0"/>
          <w:numId w:val="36"/>
        </w:numPr>
        <w:suppressAutoHyphens/>
        <w:spacing w:after="0" w:line="240" w:lineRule="auto"/>
        <w:jc w:val="both"/>
        <w:rPr>
          <w:rFonts w:ascii="Times New Roman" w:eastAsia="MS Mincho" w:hAnsi="Times New Roman" w:cs="Times New Roman"/>
          <w:bCs/>
          <w:sz w:val="24"/>
          <w:szCs w:val="24"/>
          <w:lang w:eastAsia="ar-SA"/>
        </w:rPr>
      </w:pPr>
      <w:r w:rsidRPr="008B60CC">
        <w:rPr>
          <w:rFonts w:ascii="Times New Roman" w:eastAsia="MS Mincho" w:hAnsi="Times New Roman" w:cs="Times New Roman"/>
          <w:bCs/>
          <w:sz w:val="24"/>
          <w:szCs w:val="24"/>
          <w:lang w:eastAsia="ar-SA"/>
        </w:rPr>
        <w:t>Mikroprzedsiębiorstwo*</w:t>
      </w:r>
    </w:p>
    <w:p w14:paraId="636B8CB5" w14:textId="77777777" w:rsidR="003542AE" w:rsidRPr="008B60CC" w:rsidRDefault="003542AE" w:rsidP="00E2271B">
      <w:pPr>
        <w:numPr>
          <w:ilvl w:val="0"/>
          <w:numId w:val="36"/>
        </w:numPr>
        <w:suppressAutoHyphens/>
        <w:spacing w:after="0" w:line="240" w:lineRule="auto"/>
        <w:jc w:val="both"/>
        <w:rPr>
          <w:rFonts w:ascii="Times New Roman" w:eastAsia="MS Mincho" w:hAnsi="Times New Roman" w:cs="Times New Roman"/>
          <w:bCs/>
          <w:sz w:val="24"/>
          <w:szCs w:val="24"/>
          <w:lang w:eastAsia="ar-SA"/>
        </w:rPr>
      </w:pPr>
      <w:r w:rsidRPr="008B60CC">
        <w:rPr>
          <w:rFonts w:ascii="Times New Roman" w:eastAsia="MS Mincho" w:hAnsi="Times New Roman" w:cs="Times New Roman"/>
          <w:bCs/>
          <w:sz w:val="24"/>
          <w:szCs w:val="24"/>
          <w:lang w:eastAsia="ar-SA"/>
        </w:rPr>
        <w:t>Małe przedsiębiorstwo*</w:t>
      </w:r>
    </w:p>
    <w:p w14:paraId="3001DDB0" w14:textId="77777777" w:rsidR="003542AE" w:rsidRPr="008B60CC" w:rsidRDefault="003542AE" w:rsidP="00E2271B">
      <w:pPr>
        <w:numPr>
          <w:ilvl w:val="0"/>
          <w:numId w:val="36"/>
        </w:numPr>
        <w:suppressAutoHyphens/>
        <w:spacing w:after="0" w:line="240" w:lineRule="auto"/>
        <w:jc w:val="both"/>
        <w:rPr>
          <w:rFonts w:ascii="Times New Roman" w:eastAsia="MS Mincho" w:hAnsi="Times New Roman" w:cs="Times New Roman"/>
          <w:bCs/>
          <w:sz w:val="24"/>
          <w:szCs w:val="24"/>
          <w:lang w:eastAsia="ar-SA"/>
        </w:rPr>
      </w:pPr>
      <w:r w:rsidRPr="008B60CC">
        <w:rPr>
          <w:rFonts w:ascii="Times New Roman" w:eastAsia="MS Mincho" w:hAnsi="Times New Roman" w:cs="Times New Roman"/>
          <w:bCs/>
          <w:sz w:val="24"/>
          <w:szCs w:val="24"/>
          <w:lang w:eastAsia="ar-SA"/>
        </w:rPr>
        <w:t>Średnie przedsiębiorstwo*</w:t>
      </w:r>
    </w:p>
    <w:p w14:paraId="52A27763" w14:textId="77777777" w:rsidR="003542AE" w:rsidRPr="008B60CC" w:rsidRDefault="003542AE" w:rsidP="00E2271B">
      <w:pPr>
        <w:numPr>
          <w:ilvl w:val="0"/>
          <w:numId w:val="36"/>
        </w:numPr>
        <w:suppressAutoHyphens/>
        <w:spacing w:after="0" w:line="240" w:lineRule="auto"/>
        <w:jc w:val="both"/>
        <w:rPr>
          <w:rFonts w:ascii="Times New Roman" w:eastAsia="MS Mincho" w:hAnsi="Times New Roman" w:cs="Times New Roman"/>
          <w:bCs/>
          <w:sz w:val="24"/>
          <w:szCs w:val="24"/>
          <w:lang w:eastAsia="ar-SA"/>
        </w:rPr>
      </w:pPr>
      <w:r w:rsidRPr="008B60CC">
        <w:rPr>
          <w:rFonts w:ascii="Times New Roman" w:eastAsia="MS Mincho" w:hAnsi="Times New Roman" w:cs="Times New Roman"/>
          <w:bCs/>
          <w:sz w:val="24"/>
          <w:szCs w:val="24"/>
          <w:lang w:eastAsia="ar-SA"/>
        </w:rPr>
        <w:t>Jednoosobowa działalnością gospodarczą *</w:t>
      </w:r>
    </w:p>
    <w:p w14:paraId="3DCAF19F" w14:textId="77777777" w:rsidR="003542AE" w:rsidRPr="008B60CC" w:rsidRDefault="003542AE" w:rsidP="00E2271B">
      <w:pPr>
        <w:numPr>
          <w:ilvl w:val="0"/>
          <w:numId w:val="36"/>
        </w:numPr>
        <w:suppressAutoHyphens/>
        <w:spacing w:after="0" w:line="240" w:lineRule="auto"/>
        <w:jc w:val="both"/>
        <w:rPr>
          <w:rFonts w:ascii="Times New Roman" w:eastAsia="MS Mincho" w:hAnsi="Times New Roman" w:cs="Times New Roman"/>
          <w:bCs/>
          <w:sz w:val="24"/>
          <w:szCs w:val="24"/>
          <w:lang w:eastAsia="ar-SA"/>
        </w:rPr>
      </w:pPr>
      <w:r w:rsidRPr="008B60CC">
        <w:rPr>
          <w:rFonts w:ascii="Times New Roman" w:eastAsia="MS Mincho" w:hAnsi="Times New Roman" w:cs="Times New Roman"/>
          <w:bCs/>
          <w:sz w:val="24"/>
          <w:szCs w:val="24"/>
          <w:lang w:eastAsia="ar-SA"/>
        </w:rPr>
        <w:t>Osoba fizyczna nieprowadząca działalności gospodarczej*</w:t>
      </w:r>
    </w:p>
    <w:p w14:paraId="2DA446BE" w14:textId="77777777" w:rsidR="003542AE" w:rsidRPr="008B60CC" w:rsidRDefault="003542AE" w:rsidP="00E2271B">
      <w:pPr>
        <w:numPr>
          <w:ilvl w:val="0"/>
          <w:numId w:val="36"/>
        </w:numPr>
        <w:suppressAutoHyphens/>
        <w:spacing w:after="0" w:line="240" w:lineRule="auto"/>
        <w:jc w:val="both"/>
        <w:rPr>
          <w:rFonts w:ascii="Times New Roman" w:eastAsia="MS Mincho" w:hAnsi="Times New Roman" w:cs="Times New Roman"/>
          <w:bCs/>
          <w:sz w:val="24"/>
          <w:szCs w:val="24"/>
          <w:lang w:eastAsia="ar-SA"/>
        </w:rPr>
      </w:pPr>
      <w:r w:rsidRPr="008B60CC">
        <w:rPr>
          <w:rFonts w:ascii="Times New Roman" w:eastAsia="MS Mincho" w:hAnsi="Times New Roman" w:cs="Times New Roman"/>
          <w:bCs/>
          <w:sz w:val="24"/>
          <w:szCs w:val="24"/>
          <w:lang w:eastAsia="ar-SA"/>
        </w:rPr>
        <w:t>Duże przedsiębiorstwo*</w:t>
      </w:r>
    </w:p>
    <w:p w14:paraId="123AA2AB" w14:textId="77777777" w:rsidR="003542AE" w:rsidRPr="008B60CC" w:rsidRDefault="003542AE" w:rsidP="003542AE">
      <w:pPr>
        <w:suppressAutoHyphens/>
        <w:spacing w:after="0" w:line="240" w:lineRule="auto"/>
        <w:jc w:val="both"/>
        <w:rPr>
          <w:rFonts w:ascii="Times New Roman" w:eastAsia="MS Mincho" w:hAnsi="Times New Roman" w:cs="Times New Roman"/>
          <w:b/>
          <w:sz w:val="24"/>
          <w:szCs w:val="24"/>
          <w:lang w:eastAsia="ar-SA"/>
        </w:rPr>
      </w:pPr>
    </w:p>
    <w:p w14:paraId="6E7F4413" w14:textId="77777777" w:rsidR="003542AE" w:rsidRPr="008B60CC" w:rsidRDefault="003542AE" w:rsidP="003542AE">
      <w:pPr>
        <w:suppressAutoHyphens/>
        <w:spacing w:after="0" w:line="240" w:lineRule="auto"/>
        <w:jc w:val="both"/>
        <w:rPr>
          <w:rFonts w:ascii="Times New Roman" w:eastAsia="Times New Roman" w:hAnsi="Times New Roman" w:cs="Times New Roman"/>
          <w:bCs/>
          <w:sz w:val="24"/>
          <w:szCs w:val="24"/>
          <w:lang w:eastAsia="pl-PL"/>
        </w:rPr>
      </w:pPr>
      <w:r w:rsidRPr="008B60CC">
        <w:rPr>
          <w:rFonts w:ascii="Times New Roman" w:eastAsia="MS Mincho" w:hAnsi="Times New Roman" w:cs="Times New Roman"/>
          <w:sz w:val="24"/>
          <w:szCs w:val="24"/>
          <w:lang w:eastAsia="ar-SA"/>
        </w:rPr>
        <w:t>(*Niewłaściwe skreślić lub właściwe zaznaczyć – punkt nieobowiązkowy)</w:t>
      </w:r>
      <w:r w:rsidRPr="008B60CC">
        <w:rPr>
          <w:rFonts w:ascii="Times New Roman" w:eastAsia="Times New Roman" w:hAnsi="Times New Roman" w:cs="Times New Roman"/>
          <w:bCs/>
          <w:sz w:val="24"/>
          <w:szCs w:val="24"/>
          <w:lang w:eastAsia="pl-PL"/>
        </w:rPr>
        <w:t xml:space="preserve">                                                          </w:t>
      </w:r>
    </w:p>
    <w:p w14:paraId="23637175" w14:textId="77777777" w:rsidR="003542AE" w:rsidRPr="008B60CC" w:rsidRDefault="003542AE" w:rsidP="003542AE">
      <w:pPr>
        <w:rPr>
          <w:rFonts w:ascii="Times New Roman" w:eastAsia="Times New Roman" w:hAnsi="Times New Roman" w:cs="Times New Roman"/>
          <w:sz w:val="24"/>
          <w:szCs w:val="24"/>
          <w:lang w:eastAsia="ar-SA"/>
        </w:rPr>
      </w:pPr>
      <w:r w:rsidRPr="008B60CC">
        <w:rPr>
          <w:rFonts w:ascii="Times New Roman" w:eastAsia="Times New Roman" w:hAnsi="Times New Roman" w:cs="Times New Roman"/>
          <w:sz w:val="24"/>
          <w:szCs w:val="24"/>
          <w:lang w:eastAsia="ar-SA"/>
        </w:rPr>
        <w:br w:type="page"/>
      </w:r>
    </w:p>
    <w:p w14:paraId="34012F4D" w14:textId="2038FC64" w:rsidR="00CC5192" w:rsidRPr="008B60CC" w:rsidRDefault="00AB0107" w:rsidP="00CC5192">
      <w:pPr>
        <w:suppressAutoHyphens/>
        <w:spacing w:after="0" w:line="240" w:lineRule="auto"/>
        <w:rPr>
          <w:rFonts w:ascii="Times New Roman" w:eastAsia="Times New Roman" w:hAnsi="Times New Roman" w:cs="Times New Roman"/>
          <w:sz w:val="24"/>
          <w:szCs w:val="24"/>
          <w:lang w:eastAsia="ar-SA"/>
        </w:rPr>
      </w:pPr>
      <w:r w:rsidRPr="008B60CC">
        <w:rPr>
          <w:rFonts w:ascii="Times New Roman" w:eastAsia="Times New Roman" w:hAnsi="Times New Roman" w:cs="Times New Roman"/>
          <w:sz w:val="24"/>
          <w:szCs w:val="24"/>
          <w:lang w:eastAsia="ar-SA"/>
        </w:rPr>
        <w:lastRenderedPageBreak/>
        <w:t>DZP.381.</w:t>
      </w:r>
      <w:r w:rsidR="00631DC4" w:rsidRPr="008B60CC">
        <w:rPr>
          <w:rFonts w:ascii="Times New Roman" w:eastAsia="Times New Roman" w:hAnsi="Times New Roman" w:cs="Times New Roman"/>
          <w:sz w:val="24"/>
          <w:szCs w:val="24"/>
          <w:lang w:eastAsia="ar-SA"/>
        </w:rPr>
        <w:t>92A</w:t>
      </w:r>
      <w:r w:rsidR="00B35AA3" w:rsidRPr="008B60CC">
        <w:rPr>
          <w:rFonts w:ascii="Times New Roman" w:eastAsia="Times New Roman" w:hAnsi="Times New Roman" w:cs="Times New Roman"/>
          <w:sz w:val="24"/>
          <w:szCs w:val="24"/>
          <w:lang w:eastAsia="ar-SA"/>
        </w:rPr>
        <w:t>.2022</w:t>
      </w:r>
      <w:r w:rsidR="00446C30" w:rsidRPr="008B60CC">
        <w:rPr>
          <w:rFonts w:ascii="Times New Roman" w:eastAsia="Times New Roman" w:hAnsi="Times New Roman" w:cs="Times New Roman"/>
          <w:sz w:val="24"/>
          <w:szCs w:val="24"/>
          <w:lang w:eastAsia="ar-SA"/>
        </w:rPr>
        <w:tab/>
      </w:r>
      <w:r w:rsidR="00446C30" w:rsidRPr="008B60CC">
        <w:rPr>
          <w:rFonts w:ascii="Times New Roman" w:eastAsia="Times New Roman" w:hAnsi="Times New Roman" w:cs="Times New Roman"/>
          <w:sz w:val="24"/>
          <w:szCs w:val="24"/>
          <w:lang w:eastAsia="ar-SA"/>
        </w:rPr>
        <w:tab/>
      </w:r>
      <w:r w:rsidR="00446C30" w:rsidRPr="008B60CC">
        <w:rPr>
          <w:rFonts w:ascii="Times New Roman" w:eastAsia="Times New Roman" w:hAnsi="Times New Roman" w:cs="Times New Roman"/>
          <w:sz w:val="24"/>
          <w:szCs w:val="24"/>
          <w:lang w:eastAsia="ar-SA"/>
        </w:rPr>
        <w:tab/>
      </w:r>
      <w:r w:rsidR="00446C30" w:rsidRPr="008B60CC">
        <w:rPr>
          <w:rFonts w:ascii="Times New Roman" w:eastAsia="Times New Roman" w:hAnsi="Times New Roman" w:cs="Times New Roman"/>
          <w:sz w:val="24"/>
          <w:szCs w:val="24"/>
          <w:lang w:eastAsia="ar-SA"/>
        </w:rPr>
        <w:tab/>
      </w:r>
      <w:r w:rsidR="00446C30" w:rsidRPr="008B60CC">
        <w:rPr>
          <w:rFonts w:ascii="Times New Roman" w:eastAsia="Times New Roman" w:hAnsi="Times New Roman" w:cs="Times New Roman"/>
          <w:sz w:val="24"/>
          <w:szCs w:val="24"/>
          <w:lang w:eastAsia="ar-SA"/>
        </w:rPr>
        <w:tab/>
      </w:r>
      <w:r w:rsidR="00446C30" w:rsidRPr="008B60CC">
        <w:rPr>
          <w:rFonts w:ascii="Times New Roman" w:eastAsia="Times New Roman" w:hAnsi="Times New Roman" w:cs="Times New Roman"/>
          <w:sz w:val="24"/>
          <w:szCs w:val="24"/>
          <w:lang w:eastAsia="ar-SA"/>
        </w:rPr>
        <w:tab/>
      </w:r>
      <w:r w:rsidR="00446C30" w:rsidRPr="008B60CC">
        <w:rPr>
          <w:rFonts w:ascii="Times New Roman" w:eastAsia="Times New Roman" w:hAnsi="Times New Roman" w:cs="Times New Roman"/>
          <w:sz w:val="24"/>
          <w:szCs w:val="24"/>
          <w:lang w:eastAsia="ar-SA"/>
        </w:rPr>
        <w:tab/>
      </w:r>
      <w:r w:rsidR="00446C30" w:rsidRPr="008B60CC">
        <w:rPr>
          <w:rFonts w:ascii="Times New Roman" w:eastAsia="Times New Roman" w:hAnsi="Times New Roman" w:cs="Times New Roman"/>
          <w:sz w:val="24"/>
          <w:szCs w:val="24"/>
          <w:lang w:eastAsia="ar-SA"/>
        </w:rPr>
        <w:tab/>
      </w:r>
      <w:r w:rsidR="00CC5192" w:rsidRPr="008B60CC">
        <w:rPr>
          <w:rFonts w:ascii="Times New Roman" w:eastAsia="Times New Roman" w:hAnsi="Times New Roman" w:cs="Times New Roman"/>
          <w:sz w:val="24"/>
          <w:szCs w:val="24"/>
          <w:lang w:eastAsia="ar-SA"/>
        </w:rPr>
        <w:t xml:space="preserve">Załącznik nr  3 </w:t>
      </w:r>
    </w:p>
    <w:bookmarkEnd w:id="2"/>
    <w:p w14:paraId="2C807B75" w14:textId="77777777" w:rsidR="00A972BB" w:rsidRPr="008B60CC" w:rsidRDefault="00A972BB" w:rsidP="00A972BB">
      <w:pPr>
        <w:spacing w:after="0" w:line="240" w:lineRule="auto"/>
        <w:jc w:val="center"/>
        <w:rPr>
          <w:rFonts w:ascii="Times New Roman" w:eastAsia="Times New Roman" w:hAnsi="Times New Roman" w:cs="Times New Roman"/>
          <w:b/>
          <w:sz w:val="24"/>
          <w:szCs w:val="24"/>
          <w:lang w:eastAsia="pl-PL"/>
        </w:rPr>
      </w:pPr>
    </w:p>
    <w:p w14:paraId="580D1337" w14:textId="77777777" w:rsidR="00A972BB" w:rsidRPr="008B60CC"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8B60CC" w:rsidRDefault="00A972BB" w:rsidP="00A972BB">
      <w:pPr>
        <w:spacing w:after="0" w:line="240" w:lineRule="auto"/>
        <w:jc w:val="center"/>
        <w:rPr>
          <w:rFonts w:ascii="Times New Roman" w:eastAsia="Times New Roman" w:hAnsi="Times New Roman" w:cs="Times New Roman"/>
          <w:b/>
          <w:sz w:val="24"/>
          <w:szCs w:val="24"/>
          <w:lang w:eastAsia="pl-PL"/>
        </w:rPr>
      </w:pPr>
      <w:r w:rsidRPr="008B60CC">
        <w:rPr>
          <w:rFonts w:ascii="Times New Roman" w:eastAsia="Times New Roman" w:hAnsi="Times New Roman" w:cs="Times New Roman"/>
          <w:b/>
          <w:sz w:val="24"/>
          <w:szCs w:val="24"/>
          <w:lang w:eastAsia="pl-PL"/>
        </w:rPr>
        <w:t>……………………………………….</w:t>
      </w:r>
    </w:p>
    <w:p w14:paraId="0B6D7A3D" w14:textId="77777777" w:rsidR="00A972BB" w:rsidRPr="008B60CC" w:rsidRDefault="00A972BB" w:rsidP="00A972BB">
      <w:pPr>
        <w:spacing w:after="0" w:line="240" w:lineRule="auto"/>
        <w:jc w:val="center"/>
        <w:rPr>
          <w:rFonts w:ascii="Times New Roman" w:eastAsia="Times New Roman" w:hAnsi="Times New Roman" w:cs="Times New Roman"/>
          <w:b/>
          <w:sz w:val="24"/>
          <w:szCs w:val="24"/>
          <w:lang w:eastAsia="pl-PL"/>
        </w:rPr>
      </w:pPr>
      <w:r w:rsidRPr="008B60CC">
        <w:rPr>
          <w:rFonts w:ascii="Times New Roman" w:eastAsia="Times New Roman" w:hAnsi="Times New Roman" w:cs="Times New Roman"/>
          <w:b/>
          <w:sz w:val="24"/>
          <w:szCs w:val="24"/>
          <w:lang w:eastAsia="pl-PL"/>
        </w:rPr>
        <w:t>(nazwa wykonawcy )</w:t>
      </w:r>
    </w:p>
    <w:p w14:paraId="01F72764" w14:textId="77777777" w:rsidR="00A972BB" w:rsidRPr="008B60CC"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8B60CC" w:rsidRDefault="00A972BB" w:rsidP="00CC5192">
      <w:pPr>
        <w:spacing w:after="0" w:line="240" w:lineRule="auto"/>
        <w:jc w:val="center"/>
        <w:rPr>
          <w:rFonts w:ascii="Times New Roman" w:eastAsia="Times New Roman" w:hAnsi="Times New Roman" w:cs="Times New Roman"/>
          <w:b/>
          <w:sz w:val="24"/>
          <w:szCs w:val="24"/>
          <w:lang w:eastAsia="pl-PL"/>
        </w:rPr>
      </w:pPr>
    </w:p>
    <w:p w14:paraId="2DFE2C23" w14:textId="77777777" w:rsidR="00A972BB" w:rsidRPr="008B60CC"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8B60CC" w:rsidRDefault="004F17FB" w:rsidP="004F17FB">
      <w:pPr>
        <w:spacing w:after="0" w:line="240" w:lineRule="auto"/>
        <w:jc w:val="center"/>
        <w:rPr>
          <w:rFonts w:ascii="Times New Roman" w:eastAsia="Times New Roman" w:hAnsi="Times New Roman" w:cs="Times New Roman"/>
          <w:b/>
          <w:sz w:val="24"/>
          <w:szCs w:val="24"/>
          <w:lang w:eastAsia="pl-PL"/>
        </w:rPr>
      </w:pPr>
      <w:r w:rsidRPr="008B60CC">
        <w:rPr>
          <w:rFonts w:ascii="Times New Roman" w:eastAsia="Times New Roman" w:hAnsi="Times New Roman" w:cs="Times New Roman"/>
          <w:b/>
          <w:sz w:val="24"/>
          <w:szCs w:val="24"/>
          <w:lang w:eastAsia="pl-PL"/>
        </w:rPr>
        <w:t xml:space="preserve">Oświadczenie </w:t>
      </w:r>
    </w:p>
    <w:p w14:paraId="3756EEFE" w14:textId="77777777" w:rsidR="004F17FB" w:rsidRPr="008B60CC" w:rsidRDefault="004F17FB" w:rsidP="004F17FB">
      <w:pPr>
        <w:spacing w:after="0" w:line="240" w:lineRule="auto"/>
        <w:jc w:val="center"/>
        <w:rPr>
          <w:rFonts w:ascii="Times New Roman" w:eastAsia="Times New Roman" w:hAnsi="Times New Roman" w:cs="Times New Roman"/>
          <w:b/>
          <w:sz w:val="24"/>
          <w:szCs w:val="24"/>
          <w:lang w:eastAsia="pl-PL"/>
        </w:rPr>
      </w:pPr>
      <w:r w:rsidRPr="008B60CC">
        <w:rPr>
          <w:rFonts w:ascii="Times New Roman" w:eastAsia="Times New Roman" w:hAnsi="Times New Roman" w:cs="Times New Roman"/>
          <w:b/>
          <w:sz w:val="24"/>
          <w:szCs w:val="24"/>
          <w:lang w:eastAsia="pl-PL"/>
        </w:rPr>
        <w:t>o przynależności lub braku przynależności*</w:t>
      </w:r>
      <w:r w:rsidRPr="008B60CC">
        <w:rPr>
          <w:rFonts w:ascii="Times New Roman" w:eastAsia="Times New Roman" w:hAnsi="Times New Roman" w:cs="Times New Roman"/>
          <w:b/>
          <w:sz w:val="24"/>
          <w:szCs w:val="24"/>
          <w:lang w:eastAsia="pl-PL"/>
        </w:rPr>
        <w:br/>
        <w:t xml:space="preserve">do tej samej grupy kapitałowej, o której mowa w art. </w:t>
      </w:r>
      <w:r w:rsidR="005E4BEB" w:rsidRPr="008B60CC">
        <w:rPr>
          <w:rFonts w:ascii="Times New Roman" w:eastAsia="Times New Roman" w:hAnsi="Times New Roman" w:cs="Times New Roman"/>
          <w:b/>
          <w:sz w:val="24"/>
          <w:szCs w:val="24"/>
          <w:lang w:eastAsia="pl-PL"/>
        </w:rPr>
        <w:t>108</w:t>
      </w:r>
      <w:r w:rsidRPr="008B60CC">
        <w:rPr>
          <w:rFonts w:ascii="Times New Roman" w:eastAsia="Times New Roman" w:hAnsi="Times New Roman" w:cs="Times New Roman"/>
          <w:b/>
          <w:sz w:val="24"/>
          <w:szCs w:val="24"/>
          <w:lang w:eastAsia="pl-PL"/>
        </w:rPr>
        <w:t xml:space="preserve"> ust. 1 pkt </w:t>
      </w:r>
      <w:r w:rsidR="005E4BEB" w:rsidRPr="008B60CC">
        <w:rPr>
          <w:rFonts w:ascii="Times New Roman" w:eastAsia="Times New Roman" w:hAnsi="Times New Roman" w:cs="Times New Roman"/>
          <w:b/>
          <w:sz w:val="24"/>
          <w:szCs w:val="24"/>
          <w:lang w:eastAsia="pl-PL"/>
        </w:rPr>
        <w:t>5</w:t>
      </w:r>
    </w:p>
    <w:p w14:paraId="1D1B698E" w14:textId="77777777" w:rsidR="004F17FB" w:rsidRPr="008B60CC" w:rsidRDefault="004F17FB" w:rsidP="004F17FB">
      <w:pPr>
        <w:spacing w:after="0" w:line="240" w:lineRule="auto"/>
        <w:jc w:val="center"/>
        <w:rPr>
          <w:rFonts w:ascii="Times New Roman" w:eastAsia="Times New Roman" w:hAnsi="Times New Roman" w:cs="Times New Roman"/>
          <w:b/>
          <w:sz w:val="24"/>
          <w:szCs w:val="24"/>
          <w:lang w:eastAsia="pl-PL"/>
        </w:rPr>
      </w:pPr>
      <w:r w:rsidRPr="008B60CC">
        <w:rPr>
          <w:rFonts w:ascii="Times New Roman" w:eastAsia="Times New Roman" w:hAnsi="Times New Roman" w:cs="Times New Roman"/>
          <w:b/>
          <w:sz w:val="24"/>
          <w:szCs w:val="24"/>
          <w:lang w:eastAsia="pl-PL"/>
        </w:rPr>
        <w:t xml:space="preserve">Prawa zamówień publicznych </w:t>
      </w:r>
    </w:p>
    <w:p w14:paraId="3FAD39EA" w14:textId="77777777" w:rsidR="004F17FB" w:rsidRPr="008B60CC" w:rsidRDefault="004F17FB" w:rsidP="004F17FB">
      <w:pPr>
        <w:spacing w:after="0" w:line="240" w:lineRule="auto"/>
        <w:jc w:val="center"/>
        <w:rPr>
          <w:rFonts w:ascii="Times New Roman" w:eastAsia="Times New Roman" w:hAnsi="Times New Roman" w:cs="Times New Roman"/>
          <w:b/>
          <w:sz w:val="24"/>
          <w:szCs w:val="24"/>
          <w:lang w:eastAsia="pl-PL"/>
        </w:rPr>
      </w:pPr>
    </w:p>
    <w:p w14:paraId="73938ADD" w14:textId="77777777" w:rsidR="00446C30" w:rsidRPr="008B60CC" w:rsidRDefault="004F17FB" w:rsidP="004F17FB">
      <w:pPr>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bCs/>
          <w:sz w:val="24"/>
          <w:szCs w:val="24"/>
          <w:lang w:eastAsia="pl-PL"/>
        </w:rPr>
        <w:t xml:space="preserve">Dotyczy postępowania </w:t>
      </w:r>
      <w:r w:rsidRPr="008B60CC">
        <w:rPr>
          <w:rFonts w:ascii="Times New Roman" w:eastAsia="Times New Roman" w:hAnsi="Times New Roman" w:cs="Times New Roman"/>
          <w:sz w:val="24"/>
          <w:szCs w:val="24"/>
          <w:lang w:eastAsia="pl-PL"/>
        </w:rPr>
        <w:t>o udzielenie zamówienia publicznego na</w:t>
      </w:r>
    </w:p>
    <w:p w14:paraId="74A37204" w14:textId="7693EB05" w:rsidR="00446C30" w:rsidRPr="008B60CC" w:rsidRDefault="00631DC4" w:rsidP="004A21B2">
      <w:pPr>
        <w:spacing w:after="0" w:line="240" w:lineRule="auto"/>
        <w:rPr>
          <w:rFonts w:ascii="Times New Roman" w:eastAsia="Times New Roman" w:hAnsi="Times New Roman" w:cs="Times New Roman"/>
          <w:b/>
          <w:i/>
          <w:sz w:val="24"/>
          <w:szCs w:val="24"/>
          <w:lang w:eastAsia="pl-PL"/>
        </w:rPr>
      </w:pPr>
      <w:r w:rsidRPr="008B60CC">
        <w:rPr>
          <w:rFonts w:ascii="Times New Roman" w:eastAsia="Times New Roman" w:hAnsi="Times New Roman" w:cs="Times New Roman"/>
          <w:b/>
          <w:i/>
          <w:sz w:val="24"/>
          <w:szCs w:val="24"/>
          <w:lang w:eastAsia="pl-PL"/>
        </w:rPr>
        <w:t xml:space="preserve">Dostawę sprzętu komputerowego </w:t>
      </w:r>
    </w:p>
    <w:p w14:paraId="3D59E9E1" w14:textId="77777777" w:rsidR="004F17FB" w:rsidRPr="008B60CC" w:rsidRDefault="004F17FB" w:rsidP="004F17FB">
      <w:pPr>
        <w:spacing w:after="0" w:line="240" w:lineRule="auto"/>
        <w:jc w:val="both"/>
        <w:rPr>
          <w:rFonts w:ascii="Times New Roman" w:eastAsia="Times New Roman" w:hAnsi="Times New Roman" w:cs="Times New Roman"/>
          <w:i/>
          <w:sz w:val="24"/>
          <w:szCs w:val="24"/>
          <w:lang w:eastAsia="pl-PL"/>
        </w:rPr>
      </w:pPr>
      <w:r w:rsidRPr="008B60CC">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3D6E4244" w14:textId="77777777" w:rsidR="004F17FB" w:rsidRPr="008B60CC" w:rsidRDefault="004F17FB" w:rsidP="004F17FB">
      <w:pPr>
        <w:suppressAutoHyphens/>
        <w:spacing w:after="0" w:line="240" w:lineRule="auto"/>
        <w:rPr>
          <w:rFonts w:ascii="Times New Roman" w:eastAsia="Times New Roman" w:hAnsi="Times New Roman" w:cs="Times New Roman"/>
          <w:sz w:val="24"/>
          <w:szCs w:val="24"/>
          <w:lang w:eastAsia="ar-SA"/>
        </w:rPr>
      </w:pPr>
    </w:p>
    <w:p w14:paraId="49F10943" w14:textId="77777777" w:rsidR="004F17FB" w:rsidRPr="008B60CC" w:rsidRDefault="004F17FB" w:rsidP="004F17FB">
      <w:pPr>
        <w:suppressAutoHyphens/>
        <w:spacing w:after="0" w:line="240" w:lineRule="auto"/>
        <w:rPr>
          <w:rFonts w:ascii="Times New Roman" w:eastAsia="Times New Roman" w:hAnsi="Times New Roman" w:cs="Times New Roman"/>
          <w:sz w:val="24"/>
          <w:szCs w:val="24"/>
          <w:lang w:eastAsia="ar-SA"/>
        </w:rPr>
      </w:pPr>
    </w:p>
    <w:p w14:paraId="3EFD3205" w14:textId="77777777" w:rsidR="00B84B4E" w:rsidRPr="008B60CC" w:rsidRDefault="004F17FB" w:rsidP="00E2271B">
      <w:pPr>
        <w:numPr>
          <w:ilvl w:val="0"/>
          <w:numId w:val="27"/>
        </w:numPr>
        <w:spacing w:after="0" w:line="240" w:lineRule="auto"/>
        <w:contextualSpacing/>
        <w:jc w:val="both"/>
        <w:rPr>
          <w:rFonts w:ascii="Times New Roman" w:eastAsia="Calibri" w:hAnsi="Times New Roman" w:cs="Times New Roman"/>
          <w:sz w:val="24"/>
          <w:szCs w:val="24"/>
        </w:rPr>
      </w:pPr>
      <w:r w:rsidRPr="008B60CC">
        <w:rPr>
          <w:rFonts w:ascii="Times New Roman" w:eastAsia="Times New Roman" w:hAnsi="Times New Roman" w:cs="Times New Roman"/>
          <w:sz w:val="24"/>
          <w:szCs w:val="24"/>
          <w:lang w:eastAsia="pl-PL"/>
        </w:rPr>
        <w:t xml:space="preserve">Oświadczam, </w:t>
      </w:r>
      <w:r w:rsidR="00916424" w:rsidRPr="008B60CC">
        <w:rPr>
          <w:rFonts w:ascii="Times New Roman" w:eastAsia="Times New Roman" w:hAnsi="Times New Roman" w:cs="Times New Roman"/>
          <w:sz w:val="24"/>
          <w:szCs w:val="24"/>
          <w:lang w:eastAsia="pl-PL"/>
        </w:rPr>
        <w:t xml:space="preserve">że </w:t>
      </w:r>
      <w:r w:rsidR="00B84B4E" w:rsidRPr="008B60CC">
        <w:rPr>
          <w:rFonts w:ascii="Times New Roman" w:eastAsia="Calibri" w:hAnsi="Times New Roman" w:cs="Times New Roman"/>
          <w:b/>
          <w:sz w:val="24"/>
          <w:szCs w:val="24"/>
        </w:rPr>
        <w:t xml:space="preserve">nie należę </w:t>
      </w:r>
      <w:r w:rsidR="00B84B4E" w:rsidRPr="008B60CC">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8B60CC">
        <w:rPr>
          <w:rFonts w:ascii="Times New Roman" w:eastAsia="Calibri" w:hAnsi="Times New Roman" w:cs="Times New Roman"/>
          <w:sz w:val="24"/>
          <w:szCs w:val="24"/>
        </w:rPr>
        <w:t>21</w:t>
      </w:r>
      <w:r w:rsidR="00B84B4E" w:rsidRPr="008B60CC">
        <w:rPr>
          <w:rFonts w:ascii="Times New Roman" w:eastAsia="Calibri" w:hAnsi="Times New Roman" w:cs="Times New Roman"/>
          <w:sz w:val="24"/>
          <w:szCs w:val="24"/>
        </w:rPr>
        <w:t xml:space="preserve"> r. poz. </w:t>
      </w:r>
      <w:r w:rsidR="00916424" w:rsidRPr="008B60CC">
        <w:rPr>
          <w:rFonts w:ascii="Times New Roman" w:eastAsia="Calibri" w:hAnsi="Times New Roman" w:cs="Times New Roman"/>
          <w:sz w:val="24"/>
          <w:szCs w:val="24"/>
        </w:rPr>
        <w:t>275</w:t>
      </w:r>
      <w:r w:rsidR="00B84B4E" w:rsidRPr="008B60CC">
        <w:rPr>
          <w:rFonts w:ascii="Times New Roman" w:eastAsia="Calibri" w:hAnsi="Times New Roman" w:cs="Times New Roman"/>
          <w:sz w:val="24"/>
          <w:szCs w:val="24"/>
        </w:rPr>
        <w:t xml:space="preserve">), </w:t>
      </w:r>
      <w:r w:rsidR="008B2262" w:rsidRPr="008B60CC">
        <w:rPr>
          <w:rFonts w:ascii="Times New Roman" w:eastAsia="Calibri" w:hAnsi="Times New Roman" w:cs="Times New Roman"/>
          <w:sz w:val="24"/>
          <w:szCs w:val="24"/>
        </w:rPr>
        <w:t>z</w:t>
      </w:r>
      <w:r w:rsidR="00B84B4E" w:rsidRPr="008B60CC">
        <w:rPr>
          <w:rFonts w:ascii="Times New Roman" w:eastAsia="Calibri" w:hAnsi="Times New Roman" w:cs="Times New Roman"/>
          <w:sz w:val="24"/>
          <w:szCs w:val="24"/>
        </w:rPr>
        <w:t xml:space="preserve"> inny</w:t>
      </w:r>
      <w:r w:rsidR="008B2262" w:rsidRPr="008B60CC">
        <w:rPr>
          <w:rFonts w:ascii="Times New Roman" w:eastAsia="Calibri" w:hAnsi="Times New Roman" w:cs="Times New Roman"/>
          <w:sz w:val="24"/>
          <w:szCs w:val="24"/>
        </w:rPr>
        <w:t>m Wykonawcą</w:t>
      </w:r>
      <w:r w:rsidR="00B84B4E" w:rsidRPr="008B60CC">
        <w:rPr>
          <w:rFonts w:ascii="Times New Roman" w:eastAsia="Calibri" w:hAnsi="Times New Roman" w:cs="Times New Roman"/>
          <w:sz w:val="24"/>
          <w:szCs w:val="24"/>
        </w:rPr>
        <w:t>, który złożył odrębną ofertę</w:t>
      </w:r>
      <w:r w:rsidR="008B2262" w:rsidRPr="008B60CC">
        <w:rPr>
          <w:rFonts w:ascii="Times New Roman" w:eastAsia="Calibri" w:hAnsi="Times New Roman" w:cs="Times New Roman"/>
          <w:sz w:val="24"/>
          <w:szCs w:val="24"/>
        </w:rPr>
        <w:t xml:space="preserve">, ofertę częściową </w:t>
      </w:r>
      <w:r w:rsidR="00B84B4E" w:rsidRPr="008B60CC">
        <w:rPr>
          <w:rFonts w:ascii="Times New Roman" w:eastAsia="Calibri" w:hAnsi="Times New Roman" w:cs="Times New Roman"/>
          <w:sz w:val="24"/>
          <w:szCs w:val="24"/>
        </w:rPr>
        <w:t xml:space="preserve"> w niniejszym postępowaniu.</w:t>
      </w:r>
    </w:p>
    <w:p w14:paraId="1274CC20" w14:textId="77777777" w:rsidR="003240BA" w:rsidRPr="008B60CC" w:rsidRDefault="003240BA" w:rsidP="00CC5192">
      <w:pPr>
        <w:suppressAutoHyphens/>
        <w:spacing w:after="0" w:line="240" w:lineRule="auto"/>
        <w:rPr>
          <w:rFonts w:ascii="Times New Roman" w:eastAsia="Times New Roman" w:hAnsi="Times New Roman" w:cs="Times New Roman"/>
          <w:sz w:val="24"/>
          <w:szCs w:val="24"/>
          <w:lang w:eastAsia="ar-SA"/>
        </w:rPr>
      </w:pPr>
    </w:p>
    <w:p w14:paraId="25C7A717" w14:textId="77777777" w:rsidR="003240BA" w:rsidRPr="008B60CC" w:rsidRDefault="003240BA" w:rsidP="00CC5192">
      <w:pPr>
        <w:suppressAutoHyphens/>
        <w:spacing w:after="0" w:line="240" w:lineRule="auto"/>
        <w:rPr>
          <w:rFonts w:ascii="Times New Roman" w:eastAsia="Times New Roman" w:hAnsi="Times New Roman" w:cs="Times New Roman"/>
          <w:sz w:val="24"/>
          <w:szCs w:val="24"/>
          <w:lang w:eastAsia="ar-SA"/>
        </w:rPr>
      </w:pPr>
    </w:p>
    <w:p w14:paraId="7761F16C" w14:textId="77777777" w:rsidR="00CC5192" w:rsidRPr="008B60CC" w:rsidRDefault="00CC5192" w:rsidP="00CC5192">
      <w:pPr>
        <w:suppressAutoHyphens/>
        <w:spacing w:after="0" w:line="240" w:lineRule="auto"/>
        <w:rPr>
          <w:rFonts w:ascii="Times New Roman" w:eastAsia="Times New Roman" w:hAnsi="Times New Roman" w:cs="Times New Roman"/>
          <w:sz w:val="24"/>
          <w:szCs w:val="24"/>
          <w:lang w:eastAsia="ar-SA"/>
        </w:rPr>
      </w:pPr>
      <w:r w:rsidRPr="008B60CC">
        <w:rPr>
          <w:rFonts w:ascii="Times New Roman" w:eastAsia="Times New Roman" w:hAnsi="Times New Roman" w:cs="Times New Roman"/>
          <w:sz w:val="24"/>
          <w:szCs w:val="24"/>
          <w:lang w:eastAsia="ar-SA"/>
        </w:rPr>
        <w:t>lub</w:t>
      </w:r>
    </w:p>
    <w:p w14:paraId="0377B4CC" w14:textId="77777777" w:rsidR="00CC5192" w:rsidRPr="008B60CC" w:rsidRDefault="00CC5192" w:rsidP="00CC5192">
      <w:pPr>
        <w:suppressAutoHyphens/>
        <w:spacing w:after="0" w:line="240" w:lineRule="auto"/>
        <w:rPr>
          <w:rFonts w:ascii="Times New Roman" w:eastAsia="Times New Roman" w:hAnsi="Times New Roman" w:cs="Times New Roman"/>
          <w:sz w:val="24"/>
          <w:szCs w:val="24"/>
          <w:lang w:eastAsia="ar-SA"/>
        </w:rPr>
      </w:pPr>
    </w:p>
    <w:p w14:paraId="225FB3A1" w14:textId="77777777" w:rsidR="00B84B4E" w:rsidRPr="008B60CC" w:rsidRDefault="00CC5192" w:rsidP="00E2271B">
      <w:pPr>
        <w:pStyle w:val="Akapitzlist"/>
        <w:numPr>
          <w:ilvl w:val="0"/>
          <w:numId w:val="27"/>
        </w:numPr>
        <w:spacing w:after="0" w:line="240" w:lineRule="auto"/>
        <w:jc w:val="both"/>
        <w:rPr>
          <w:rFonts w:ascii="Times New Roman" w:eastAsia="Calibri" w:hAnsi="Times New Roman" w:cs="Times New Roman"/>
          <w:sz w:val="24"/>
          <w:szCs w:val="24"/>
        </w:rPr>
      </w:pPr>
      <w:r w:rsidRPr="008B60CC">
        <w:rPr>
          <w:rFonts w:ascii="Times New Roman" w:eastAsia="Times New Roman" w:hAnsi="Times New Roman" w:cs="Times New Roman"/>
          <w:sz w:val="24"/>
          <w:szCs w:val="24"/>
          <w:lang w:eastAsia="pl-PL"/>
        </w:rPr>
        <w:t xml:space="preserve">Oświadczam, </w:t>
      </w:r>
      <w:r w:rsidR="008B2262" w:rsidRPr="008B60CC">
        <w:rPr>
          <w:rFonts w:ascii="Times New Roman" w:eastAsia="Times New Roman" w:hAnsi="Times New Roman" w:cs="Times New Roman"/>
          <w:sz w:val="24"/>
          <w:szCs w:val="24"/>
          <w:lang w:eastAsia="pl-PL"/>
        </w:rPr>
        <w:t xml:space="preserve">że </w:t>
      </w:r>
      <w:r w:rsidR="00B84B4E" w:rsidRPr="008B60CC">
        <w:rPr>
          <w:rFonts w:ascii="Times New Roman" w:eastAsia="Calibri" w:hAnsi="Times New Roman" w:cs="Times New Roman"/>
          <w:b/>
          <w:sz w:val="24"/>
          <w:szCs w:val="24"/>
        </w:rPr>
        <w:t xml:space="preserve">należę </w:t>
      </w:r>
      <w:r w:rsidR="00B84B4E" w:rsidRPr="008B60CC">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8B60CC">
        <w:rPr>
          <w:rFonts w:ascii="Times New Roman" w:eastAsia="Calibri" w:hAnsi="Times New Roman" w:cs="Times New Roman"/>
          <w:sz w:val="24"/>
          <w:szCs w:val="24"/>
        </w:rPr>
        <w:t>21</w:t>
      </w:r>
      <w:r w:rsidR="00B84B4E" w:rsidRPr="008B60CC">
        <w:rPr>
          <w:rFonts w:ascii="Times New Roman" w:eastAsia="Calibri" w:hAnsi="Times New Roman" w:cs="Times New Roman"/>
          <w:sz w:val="24"/>
          <w:szCs w:val="24"/>
        </w:rPr>
        <w:t xml:space="preserve"> r. poz. </w:t>
      </w:r>
      <w:r w:rsidR="00916424" w:rsidRPr="008B60CC">
        <w:rPr>
          <w:rFonts w:ascii="Times New Roman" w:eastAsia="Calibri" w:hAnsi="Times New Roman" w:cs="Times New Roman"/>
          <w:sz w:val="24"/>
          <w:szCs w:val="24"/>
        </w:rPr>
        <w:t>275</w:t>
      </w:r>
      <w:r w:rsidR="00B84B4E" w:rsidRPr="008B60CC">
        <w:rPr>
          <w:rFonts w:ascii="Times New Roman" w:eastAsia="Calibri" w:hAnsi="Times New Roman" w:cs="Times New Roman"/>
          <w:sz w:val="24"/>
          <w:szCs w:val="24"/>
        </w:rPr>
        <w:t>), co następujący Wykonawca, który złożył odrębną ofertę w niniejszym postępowaniu:</w:t>
      </w:r>
    </w:p>
    <w:p w14:paraId="4C7ADFD5" w14:textId="77777777" w:rsidR="008B2262" w:rsidRPr="008B60CC"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20E9DF00" w14:textId="77777777" w:rsidR="008B2262" w:rsidRPr="008B60CC"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471CB6B3" w14:textId="77777777" w:rsidR="00CC5192" w:rsidRPr="008B60CC" w:rsidRDefault="00CC5192" w:rsidP="00CC5192">
      <w:pPr>
        <w:spacing w:after="0" w:line="240" w:lineRule="auto"/>
        <w:ind w:left="357"/>
        <w:jc w:val="both"/>
        <w:rPr>
          <w:rFonts w:ascii="Times New Roman" w:eastAsia="Times New Roman" w:hAnsi="Times New Roman" w:cs="Times New Roman"/>
          <w:i/>
          <w:sz w:val="24"/>
          <w:szCs w:val="24"/>
          <w:lang w:eastAsia="pl-PL"/>
        </w:rPr>
      </w:pPr>
      <w:r w:rsidRPr="008B60CC">
        <w:rPr>
          <w:rFonts w:ascii="Times New Roman" w:eastAsia="Times New Roman" w:hAnsi="Times New Roman" w:cs="Times New Roman"/>
          <w:i/>
          <w:sz w:val="24"/>
          <w:szCs w:val="24"/>
          <w:lang w:eastAsia="pl-PL"/>
        </w:rPr>
        <w:t xml:space="preserve">………………………………………………………………………………………………………….. </w:t>
      </w:r>
    </w:p>
    <w:p w14:paraId="3399D79B" w14:textId="77777777" w:rsidR="00CC5192" w:rsidRPr="008B60CC" w:rsidRDefault="00CC5192" w:rsidP="00CC5192">
      <w:pPr>
        <w:spacing w:after="0" w:line="240" w:lineRule="auto"/>
        <w:ind w:left="357"/>
        <w:jc w:val="center"/>
        <w:rPr>
          <w:rFonts w:ascii="Times New Roman" w:eastAsia="Times New Roman" w:hAnsi="Times New Roman" w:cs="Times New Roman"/>
          <w:b/>
          <w:sz w:val="24"/>
          <w:szCs w:val="24"/>
          <w:lang w:eastAsia="pl-PL"/>
        </w:rPr>
      </w:pPr>
      <w:r w:rsidRPr="008B60CC">
        <w:rPr>
          <w:rFonts w:ascii="Times New Roman" w:eastAsia="Times New Roman" w:hAnsi="Times New Roman" w:cs="Times New Roman"/>
          <w:i/>
          <w:sz w:val="24"/>
          <w:szCs w:val="24"/>
          <w:lang w:eastAsia="pl-PL"/>
        </w:rPr>
        <w:t>(nazwa Wykonawcy)</w:t>
      </w:r>
    </w:p>
    <w:p w14:paraId="2FF12256" w14:textId="77777777" w:rsidR="00CC5192" w:rsidRPr="008B60CC" w:rsidRDefault="00CC5192" w:rsidP="00CC5192">
      <w:pPr>
        <w:spacing w:after="0" w:line="360" w:lineRule="auto"/>
        <w:ind w:left="357"/>
        <w:jc w:val="both"/>
        <w:rPr>
          <w:rFonts w:ascii="Times New Roman" w:eastAsia="Times New Roman" w:hAnsi="Times New Roman" w:cs="Times New Roman"/>
          <w:sz w:val="24"/>
          <w:szCs w:val="24"/>
          <w:lang w:eastAsia="pl-PL"/>
        </w:rPr>
      </w:pPr>
    </w:p>
    <w:p w14:paraId="50BF0C97" w14:textId="77777777" w:rsidR="00CC5192" w:rsidRPr="008B60CC" w:rsidRDefault="00CC5192" w:rsidP="00CC5192">
      <w:pPr>
        <w:suppressAutoHyphens/>
        <w:spacing w:after="0" w:line="240" w:lineRule="auto"/>
        <w:rPr>
          <w:rFonts w:ascii="Times New Roman" w:eastAsia="Times New Roman" w:hAnsi="Times New Roman" w:cs="Times New Roman"/>
          <w:sz w:val="24"/>
          <w:szCs w:val="24"/>
          <w:lang w:eastAsia="ar-SA"/>
        </w:rPr>
      </w:pPr>
    </w:p>
    <w:p w14:paraId="4C52E468" w14:textId="77777777" w:rsidR="00CC5192" w:rsidRPr="008B60CC" w:rsidRDefault="00CC5192" w:rsidP="00CC5192">
      <w:pPr>
        <w:suppressAutoHyphens/>
        <w:spacing w:after="0" w:line="240" w:lineRule="auto"/>
        <w:rPr>
          <w:rFonts w:ascii="Times New Roman" w:eastAsia="Times New Roman" w:hAnsi="Times New Roman" w:cs="Times New Roman"/>
          <w:sz w:val="24"/>
          <w:szCs w:val="24"/>
          <w:lang w:eastAsia="ar-SA"/>
        </w:rPr>
      </w:pPr>
    </w:p>
    <w:p w14:paraId="231144AC" w14:textId="77777777" w:rsidR="00CC5192" w:rsidRPr="008B60CC" w:rsidRDefault="00CC5192" w:rsidP="008B22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8B60CC">
        <w:rPr>
          <w:rFonts w:ascii="Times New Roman" w:eastAsia="Times New Roman" w:hAnsi="Times New Roman" w:cs="Times New Roman"/>
          <w:i/>
          <w:iCs/>
          <w:sz w:val="24"/>
          <w:szCs w:val="24"/>
          <w:lang w:eastAsia="pl-PL"/>
        </w:rPr>
        <w:t xml:space="preserve">W przypadku przynależności do tej samej grupy kapitałowej wykonawca </w:t>
      </w:r>
      <w:r w:rsidR="008B2262" w:rsidRPr="008B60CC">
        <w:rPr>
          <w:rFonts w:ascii="Times New Roman" w:eastAsia="Times New Roman" w:hAnsi="Times New Roman" w:cs="Times New Roman"/>
          <w:i/>
          <w:iCs/>
          <w:sz w:val="24"/>
          <w:szCs w:val="24"/>
          <w:lang w:eastAsia="pl-PL"/>
        </w:rPr>
        <w:t xml:space="preserve">składa dokumenty lub informacje potwierdzające  przygotowanie oferty , oferty częściowej w postępowaniu niezależnie od innego wykonawcy należącego do tej samej grupy kapitałowej </w:t>
      </w:r>
    </w:p>
    <w:p w14:paraId="68843A9F" w14:textId="77777777" w:rsidR="008B2262" w:rsidRPr="008B60CC" w:rsidRDefault="008B2262" w:rsidP="00CC5192">
      <w:pPr>
        <w:suppressAutoHyphens/>
        <w:spacing w:after="0" w:line="240" w:lineRule="auto"/>
        <w:rPr>
          <w:rFonts w:ascii="Times New Roman" w:hAnsi="Times New Roman" w:cs="Times New Roman"/>
          <w:b/>
          <w:bCs/>
          <w:sz w:val="24"/>
          <w:szCs w:val="24"/>
        </w:rPr>
      </w:pPr>
    </w:p>
    <w:p w14:paraId="33C9D22F" w14:textId="77777777" w:rsidR="008B2262" w:rsidRPr="008B60CC" w:rsidRDefault="008B2262" w:rsidP="00CC5192">
      <w:pPr>
        <w:suppressAutoHyphens/>
        <w:spacing w:after="0" w:line="240" w:lineRule="auto"/>
        <w:rPr>
          <w:rFonts w:ascii="Times New Roman" w:hAnsi="Times New Roman" w:cs="Times New Roman"/>
          <w:b/>
          <w:bCs/>
          <w:sz w:val="24"/>
          <w:szCs w:val="24"/>
        </w:rPr>
      </w:pPr>
    </w:p>
    <w:p w14:paraId="6091288B" w14:textId="77777777" w:rsidR="00CC5192" w:rsidRPr="008B60CC" w:rsidRDefault="00CC5192" w:rsidP="00CC5192">
      <w:pPr>
        <w:suppressAutoHyphens/>
        <w:spacing w:after="0" w:line="240" w:lineRule="auto"/>
        <w:rPr>
          <w:rFonts w:ascii="Times New Roman" w:eastAsia="Times New Roman" w:hAnsi="Times New Roman" w:cs="Times New Roman"/>
          <w:i/>
          <w:sz w:val="24"/>
          <w:szCs w:val="24"/>
          <w:lang w:eastAsia="ar-SA"/>
        </w:rPr>
      </w:pPr>
      <w:r w:rsidRPr="008B60CC">
        <w:rPr>
          <w:rFonts w:ascii="Times New Roman" w:hAnsi="Times New Roman" w:cs="Times New Roman"/>
          <w:b/>
          <w:bCs/>
          <w:sz w:val="24"/>
          <w:szCs w:val="24"/>
        </w:rPr>
        <w:t xml:space="preserve">Uwaga </w:t>
      </w:r>
      <w:r w:rsidRPr="008B60CC">
        <w:rPr>
          <w:rFonts w:ascii="Times New Roman" w:hAnsi="Times New Roman" w:cs="Times New Roman"/>
          <w:sz w:val="24"/>
          <w:szCs w:val="24"/>
        </w:rPr>
        <w:t>w przypadku Wykonawców ubiegających się wspólnie o udzielenie zamówienia na podstawie art. 23 ustawy PZP dokument składa każdy z Wykonawców oddzielnie.</w:t>
      </w:r>
    </w:p>
    <w:p w14:paraId="3BCD43AC" w14:textId="77777777" w:rsidR="00CC5192" w:rsidRPr="008B60CC" w:rsidRDefault="00CC5192" w:rsidP="00CC5192">
      <w:pPr>
        <w:suppressAutoHyphens/>
        <w:spacing w:after="0" w:line="240" w:lineRule="auto"/>
        <w:rPr>
          <w:rFonts w:ascii="Times New Roman" w:eastAsia="Times New Roman" w:hAnsi="Times New Roman" w:cs="Times New Roman"/>
          <w:i/>
          <w:sz w:val="24"/>
          <w:szCs w:val="24"/>
          <w:lang w:eastAsia="ar-SA"/>
        </w:rPr>
      </w:pPr>
    </w:p>
    <w:p w14:paraId="4CA9FBE5" w14:textId="77777777" w:rsidR="00446C30" w:rsidRPr="008B60CC" w:rsidRDefault="00916424" w:rsidP="00E2271B">
      <w:pPr>
        <w:pStyle w:val="Akapitzlist"/>
        <w:numPr>
          <w:ilvl w:val="0"/>
          <w:numId w:val="21"/>
        </w:numPr>
        <w:rPr>
          <w:rFonts w:ascii="Times New Roman" w:eastAsia="Times New Roman" w:hAnsi="Times New Roman" w:cs="Times New Roman"/>
          <w:i/>
          <w:sz w:val="24"/>
          <w:szCs w:val="24"/>
          <w:lang w:eastAsia="ar-SA"/>
        </w:rPr>
      </w:pPr>
      <w:r w:rsidRPr="008B60CC">
        <w:rPr>
          <w:rFonts w:ascii="Times New Roman" w:eastAsia="Times New Roman" w:hAnsi="Times New Roman" w:cs="Times New Roman"/>
          <w:i/>
          <w:sz w:val="24"/>
          <w:szCs w:val="24"/>
          <w:lang w:eastAsia="ar-SA"/>
        </w:rPr>
        <w:t xml:space="preserve">Właściwe zaznaczyć      </w:t>
      </w:r>
      <w:r w:rsidRPr="008B60CC">
        <w:rPr>
          <w:rFonts w:ascii="Times New Roman" w:eastAsia="Times New Roman" w:hAnsi="Times New Roman" w:cs="Times New Roman"/>
          <w:bCs/>
          <w:i/>
          <w:sz w:val="24"/>
          <w:szCs w:val="24"/>
          <w:lang w:eastAsia="ar-SA"/>
        </w:rPr>
        <w:t>X</w:t>
      </w:r>
      <w:r w:rsidR="00446C30" w:rsidRPr="008B60CC">
        <w:rPr>
          <w:rFonts w:ascii="Times New Roman" w:eastAsia="Times New Roman" w:hAnsi="Times New Roman" w:cs="Times New Roman"/>
          <w:bCs/>
          <w:i/>
          <w:sz w:val="24"/>
          <w:szCs w:val="24"/>
          <w:lang w:eastAsia="ar-SA"/>
        </w:rPr>
        <w:t xml:space="preserve">  </w:t>
      </w:r>
    </w:p>
    <w:p w14:paraId="303154F0" w14:textId="77777777" w:rsidR="00446C30" w:rsidRPr="008B60CC" w:rsidRDefault="00446C30" w:rsidP="001413C0">
      <w:pPr>
        <w:pStyle w:val="Akapitzlist"/>
        <w:ind w:left="1080"/>
        <w:rPr>
          <w:rFonts w:ascii="Times New Roman" w:eastAsia="Times New Roman" w:hAnsi="Times New Roman" w:cs="Times New Roman"/>
          <w:iCs/>
          <w:sz w:val="24"/>
          <w:szCs w:val="24"/>
          <w:lang w:eastAsia="ar-SA"/>
        </w:rPr>
      </w:pPr>
      <w:r w:rsidRPr="008B60CC">
        <w:rPr>
          <w:rFonts w:ascii="Times New Roman" w:eastAsia="Times New Roman" w:hAnsi="Times New Roman" w:cs="Times New Roman"/>
          <w:bCs/>
          <w:i/>
          <w:sz w:val="24"/>
          <w:szCs w:val="24"/>
          <w:lang w:eastAsia="ar-SA"/>
        </w:rPr>
        <w:t>lub niewłaściwe skreślić</w:t>
      </w:r>
      <w:r w:rsidRPr="008B60CC">
        <w:rPr>
          <w:rFonts w:ascii="Times New Roman" w:eastAsia="Times New Roman" w:hAnsi="Times New Roman" w:cs="Times New Roman"/>
          <w:b/>
          <w:i/>
          <w:sz w:val="24"/>
          <w:szCs w:val="24"/>
          <w:lang w:eastAsia="ar-SA"/>
        </w:rPr>
        <w:t xml:space="preserve"> </w:t>
      </w:r>
      <w:r w:rsidRPr="008B60CC">
        <w:rPr>
          <w:rFonts w:ascii="Times New Roman" w:eastAsia="Times New Roman" w:hAnsi="Times New Roman" w:cs="Times New Roman"/>
          <w:iCs/>
          <w:sz w:val="24"/>
          <w:szCs w:val="24"/>
          <w:lang w:eastAsia="ar-SA"/>
        </w:rPr>
        <w:br w:type="page"/>
      </w:r>
    </w:p>
    <w:p w14:paraId="25500498" w14:textId="0135723E" w:rsidR="00CC5192" w:rsidRPr="008B60CC" w:rsidRDefault="00AB0107" w:rsidP="00CC5192">
      <w:pPr>
        <w:suppressAutoHyphens/>
        <w:spacing w:after="0" w:line="240" w:lineRule="auto"/>
        <w:jc w:val="both"/>
        <w:rPr>
          <w:rFonts w:ascii="Times New Roman" w:eastAsia="Times New Roman" w:hAnsi="Times New Roman" w:cs="Times New Roman"/>
          <w:iCs/>
          <w:sz w:val="24"/>
          <w:szCs w:val="24"/>
          <w:lang w:eastAsia="ar-SA"/>
        </w:rPr>
      </w:pPr>
      <w:r w:rsidRPr="008B60CC">
        <w:rPr>
          <w:rFonts w:ascii="Times New Roman" w:eastAsia="Times New Roman" w:hAnsi="Times New Roman" w:cs="Times New Roman"/>
          <w:iCs/>
          <w:sz w:val="24"/>
          <w:szCs w:val="24"/>
          <w:lang w:eastAsia="ar-SA"/>
        </w:rPr>
        <w:lastRenderedPageBreak/>
        <w:t>DZP.381.</w:t>
      </w:r>
      <w:r w:rsidR="00631DC4" w:rsidRPr="008B60CC">
        <w:rPr>
          <w:rFonts w:ascii="Times New Roman" w:eastAsia="Times New Roman" w:hAnsi="Times New Roman" w:cs="Times New Roman"/>
          <w:iCs/>
          <w:sz w:val="24"/>
          <w:szCs w:val="24"/>
          <w:lang w:eastAsia="ar-SA"/>
        </w:rPr>
        <w:t>92A</w:t>
      </w:r>
      <w:r w:rsidR="00B35AA3" w:rsidRPr="008B60CC">
        <w:rPr>
          <w:rFonts w:ascii="Times New Roman" w:eastAsia="Times New Roman" w:hAnsi="Times New Roman" w:cs="Times New Roman"/>
          <w:iCs/>
          <w:sz w:val="24"/>
          <w:szCs w:val="24"/>
          <w:lang w:eastAsia="ar-SA"/>
        </w:rPr>
        <w:t>.2022</w:t>
      </w:r>
      <w:r w:rsidR="00446C30" w:rsidRPr="008B60CC">
        <w:rPr>
          <w:rFonts w:ascii="Times New Roman" w:eastAsia="Times New Roman" w:hAnsi="Times New Roman" w:cs="Times New Roman"/>
          <w:iCs/>
          <w:sz w:val="24"/>
          <w:szCs w:val="24"/>
          <w:lang w:eastAsia="ar-SA"/>
        </w:rPr>
        <w:tab/>
      </w:r>
      <w:r w:rsidR="00446C30" w:rsidRPr="008B60CC">
        <w:rPr>
          <w:rFonts w:ascii="Times New Roman" w:eastAsia="Times New Roman" w:hAnsi="Times New Roman" w:cs="Times New Roman"/>
          <w:iCs/>
          <w:sz w:val="24"/>
          <w:szCs w:val="24"/>
          <w:lang w:eastAsia="ar-SA"/>
        </w:rPr>
        <w:tab/>
      </w:r>
      <w:r w:rsidR="00446C30" w:rsidRPr="008B60CC">
        <w:rPr>
          <w:rFonts w:ascii="Times New Roman" w:eastAsia="Times New Roman" w:hAnsi="Times New Roman" w:cs="Times New Roman"/>
          <w:iCs/>
          <w:sz w:val="24"/>
          <w:szCs w:val="24"/>
          <w:lang w:eastAsia="ar-SA"/>
        </w:rPr>
        <w:tab/>
      </w:r>
      <w:r w:rsidR="00446C30" w:rsidRPr="008B60CC">
        <w:rPr>
          <w:rFonts w:ascii="Times New Roman" w:eastAsia="Times New Roman" w:hAnsi="Times New Roman" w:cs="Times New Roman"/>
          <w:iCs/>
          <w:sz w:val="24"/>
          <w:szCs w:val="24"/>
          <w:lang w:eastAsia="ar-SA"/>
        </w:rPr>
        <w:tab/>
      </w:r>
      <w:r w:rsidR="00446C30" w:rsidRPr="008B60CC">
        <w:rPr>
          <w:rFonts w:ascii="Times New Roman" w:eastAsia="Times New Roman" w:hAnsi="Times New Roman" w:cs="Times New Roman"/>
          <w:iCs/>
          <w:sz w:val="24"/>
          <w:szCs w:val="24"/>
          <w:lang w:eastAsia="ar-SA"/>
        </w:rPr>
        <w:tab/>
      </w:r>
      <w:r w:rsidR="00446C30" w:rsidRPr="008B60CC">
        <w:rPr>
          <w:rFonts w:ascii="Times New Roman" w:eastAsia="Times New Roman" w:hAnsi="Times New Roman" w:cs="Times New Roman"/>
          <w:iCs/>
          <w:sz w:val="24"/>
          <w:szCs w:val="24"/>
          <w:lang w:eastAsia="ar-SA"/>
        </w:rPr>
        <w:tab/>
      </w:r>
      <w:r w:rsidR="00446C30" w:rsidRPr="008B60CC">
        <w:rPr>
          <w:rFonts w:ascii="Times New Roman" w:eastAsia="Times New Roman" w:hAnsi="Times New Roman" w:cs="Times New Roman"/>
          <w:iCs/>
          <w:sz w:val="24"/>
          <w:szCs w:val="24"/>
          <w:lang w:eastAsia="ar-SA"/>
        </w:rPr>
        <w:tab/>
      </w:r>
      <w:r w:rsidR="00446C30" w:rsidRPr="008B60CC">
        <w:rPr>
          <w:rFonts w:ascii="Times New Roman" w:eastAsia="Times New Roman" w:hAnsi="Times New Roman" w:cs="Times New Roman"/>
          <w:iCs/>
          <w:sz w:val="24"/>
          <w:szCs w:val="24"/>
          <w:lang w:eastAsia="ar-SA"/>
        </w:rPr>
        <w:tab/>
      </w:r>
      <w:r w:rsidR="00CC5192" w:rsidRPr="008B60CC">
        <w:rPr>
          <w:rFonts w:ascii="Times New Roman" w:eastAsia="Times New Roman" w:hAnsi="Times New Roman" w:cs="Times New Roman"/>
          <w:bCs/>
          <w:sz w:val="24"/>
          <w:szCs w:val="24"/>
          <w:lang w:eastAsia="ar-SA"/>
        </w:rPr>
        <w:t xml:space="preserve">Załącznik nr </w:t>
      </w:r>
      <w:r w:rsidR="00446C30" w:rsidRPr="008B60CC">
        <w:rPr>
          <w:rFonts w:ascii="Times New Roman" w:eastAsia="Times New Roman" w:hAnsi="Times New Roman" w:cs="Times New Roman"/>
          <w:bCs/>
          <w:sz w:val="24"/>
          <w:szCs w:val="24"/>
          <w:lang w:eastAsia="ar-SA"/>
        </w:rPr>
        <w:t>4</w:t>
      </w:r>
    </w:p>
    <w:p w14:paraId="09CCF00C" w14:textId="77777777" w:rsidR="00A972BB" w:rsidRPr="008B60CC" w:rsidRDefault="00A972BB" w:rsidP="00A972BB">
      <w:pPr>
        <w:spacing w:after="0" w:line="240" w:lineRule="auto"/>
        <w:jc w:val="center"/>
        <w:rPr>
          <w:rFonts w:ascii="Times New Roman" w:eastAsia="Times New Roman" w:hAnsi="Times New Roman" w:cs="Times New Roman"/>
          <w:b/>
          <w:sz w:val="24"/>
          <w:szCs w:val="24"/>
          <w:lang w:eastAsia="pl-PL"/>
        </w:rPr>
      </w:pPr>
    </w:p>
    <w:p w14:paraId="1621B203" w14:textId="77777777" w:rsidR="00A972BB" w:rsidRPr="008B60CC" w:rsidRDefault="00A972BB" w:rsidP="00A972BB">
      <w:pPr>
        <w:spacing w:after="0" w:line="240" w:lineRule="auto"/>
        <w:jc w:val="center"/>
        <w:rPr>
          <w:rFonts w:ascii="Times New Roman" w:eastAsia="Times New Roman" w:hAnsi="Times New Roman" w:cs="Times New Roman"/>
          <w:b/>
          <w:sz w:val="24"/>
          <w:szCs w:val="24"/>
          <w:lang w:eastAsia="pl-PL"/>
        </w:rPr>
      </w:pPr>
    </w:p>
    <w:p w14:paraId="25B6D2AA" w14:textId="77777777" w:rsidR="00A972BB" w:rsidRPr="008B60CC" w:rsidRDefault="00A972BB" w:rsidP="00A972BB">
      <w:pPr>
        <w:spacing w:after="0" w:line="240" w:lineRule="auto"/>
        <w:jc w:val="center"/>
        <w:rPr>
          <w:rFonts w:ascii="Times New Roman" w:eastAsia="Times New Roman" w:hAnsi="Times New Roman" w:cs="Times New Roman"/>
          <w:b/>
          <w:sz w:val="24"/>
          <w:szCs w:val="24"/>
          <w:lang w:eastAsia="pl-PL"/>
        </w:rPr>
      </w:pPr>
      <w:r w:rsidRPr="008B60CC">
        <w:rPr>
          <w:rFonts w:ascii="Times New Roman" w:eastAsia="Times New Roman" w:hAnsi="Times New Roman" w:cs="Times New Roman"/>
          <w:b/>
          <w:sz w:val="24"/>
          <w:szCs w:val="24"/>
          <w:lang w:eastAsia="pl-PL"/>
        </w:rPr>
        <w:t>……………………………………….</w:t>
      </w:r>
    </w:p>
    <w:p w14:paraId="71BC98B9" w14:textId="77777777" w:rsidR="00A972BB" w:rsidRPr="008B60CC" w:rsidRDefault="00A972BB" w:rsidP="00A972BB">
      <w:pPr>
        <w:spacing w:after="0" w:line="240" w:lineRule="auto"/>
        <w:jc w:val="center"/>
        <w:rPr>
          <w:rFonts w:ascii="Times New Roman" w:eastAsia="Times New Roman" w:hAnsi="Times New Roman" w:cs="Times New Roman"/>
          <w:b/>
          <w:sz w:val="24"/>
          <w:szCs w:val="24"/>
          <w:lang w:eastAsia="pl-PL"/>
        </w:rPr>
      </w:pPr>
      <w:r w:rsidRPr="008B60CC">
        <w:rPr>
          <w:rFonts w:ascii="Times New Roman" w:eastAsia="Times New Roman" w:hAnsi="Times New Roman" w:cs="Times New Roman"/>
          <w:b/>
          <w:sz w:val="24"/>
          <w:szCs w:val="24"/>
          <w:lang w:eastAsia="pl-PL"/>
        </w:rPr>
        <w:t>(nazwa wykonawcy )</w:t>
      </w:r>
    </w:p>
    <w:p w14:paraId="404D8EBF" w14:textId="77777777" w:rsidR="00892192" w:rsidRPr="008B60CC" w:rsidRDefault="00892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p>
    <w:p w14:paraId="758C5C2E" w14:textId="2BA3A715" w:rsidR="00CC5192" w:rsidRPr="008B60CC"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8B60CC">
        <w:rPr>
          <w:rFonts w:ascii="Times New Roman" w:eastAsia="Times New Roman" w:hAnsi="Times New Roman" w:cs="Times New Roman"/>
          <w:b/>
          <w:sz w:val="24"/>
          <w:szCs w:val="24"/>
          <w:lang w:eastAsia="pl-PL"/>
        </w:rPr>
        <w:t>OŚWIADCZENIE</w:t>
      </w:r>
    </w:p>
    <w:p w14:paraId="24B95A5B" w14:textId="77777777" w:rsidR="00CC5192" w:rsidRPr="008B60CC"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8B60CC">
        <w:rPr>
          <w:rFonts w:ascii="Times New Roman" w:eastAsia="Times New Roman" w:hAnsi="Times New Roman" w:cs="Times New Roman"/>
          <w:b/>
          <w:sz w:val="24"/>
          <w:szCs w:val="24"/>
          <w:lang w:eastAsia="pl-PL"/>
        </w:rPr>
        <w:t>O AKTUALNOŚCI INFORMACJI ZAWARTYCH W OŚWIADCZENIU , O KTÓRYM MOWA W ART.125.UST.1 USTAWY PZP</w:t>
      </w:r>
    </w:p>
    <w:p w14:paraId="75CC2275" w14:textId="77777777" w:rsidR="00CC5192" w:rsidRPr="008B60CC"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ab/>
      </w:r>
    </w:p>
    <w:p w14:paraId="73E3D46E" w14:textId="1B490A7F" w:rsidR="00CC5192" w:rsidRPr="008B60CC" w:rsidRDefault="00CC5192" w:rsidP="00252B88">
      <w:pPr>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bCs/>
          <w:sz w:val="24"/>
          <w:szCs w:val="24"/>
          <w:lang w:eastAsia="pl-PL"/>
        </w:rPr>
        <w:t xml:space="preserve">Dotyczy postępowania </w:t>
      </w:r>
      <w:r w:rsidRPr="008B60CC">
        <w:rPr>
          <w:rFonts w:ascii="Times New Roman" w:eastAsia="Times New Roman" w:hAnsi="Times New Roman" w:cs="Times New Roman"/>
          <w:sz w:val="24"/>
          <w:szCs w:val="24"/>
          <w:lang w:eastAsia="pl-PL"/>
        </w:rPr>
        <w:t xml:space="preserve">o udzielenie zamówienia publicznego na </w:t>
      </w:r>
      <w:r w:rsidR="00631DC4" w:rsidRPr="008B60CC">
        <w:rPr>
          <w:rFonts w:ascii="Times New Roman" w:eastAsia="Times New Roman" w:hAnsi="Times New Roman" w:cs="Times New Roman"/>
          <w:b/>
          <w:sz w:val="24"/>
          <w:szCs w:val="24"/>
          <w:lang w:eastAsia="pl-PL"/>
        </w:rPr>
        <w:t xml:space="preserve">Dostawę sprzętu komputerowego </w:t>
      </w:r>
      <w:r w:rsidR="00BB0DEE" w:rsidRPr="008B60CC">
        <w:rPr>
          <w:rFonts w:ascii="Times New Roman" w:eastAsia="Times New Roman" w:hAnsi="Times New Roman" w:cs="Times New Roman"/>
          <w:b/>
          <w:sz w:val="24"/>
          <w:szCs w:val="24"/>
          <w:lang w:eastAsia="pl-PL"/>
        </w:rPr>
        <w:t xml:space="preserve"> </w:t>
      </w:r>
      <w:r w:rsidRPr="008B60CC">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06597B39" w14:textId="77777777" w:rsidR="00252B88" w:rsidRPr="008B60CC" w:rsidRDefault="00252B88" w:rsidP="00252B88">
      <w:pPr>
        <w:spacing w:after="0" w:line="240" w:lineRule="auto"/>
        <w:jc w:val="both"/>
        <w:rPr>
          <w:rFonts w:ascii="Times New Roman" w:eastAsia="Times New Roman" w:hAnsi="Times New Roman" w:cs="Times New Roman"/>
          <w:sz w:val="24"/>
          <w:szCs w:val="24"/>
          <w:lang w:eastAsia="pl-PL"/>
        </w:rPr>
      </w:pPr>
    </w:p>
    <w:p w14:paraId="03F08034" w14:textId="77777777" w:rsidR="00892192" w:rsidRPr="008B60CC" w:rsidRDefault="00892192" w:rsidP="00892192">
      <w:pPr>
        <w:spacing w:after="0" w:line="260" w:lineRule="atLeast"/>
        <w:ind w:firstLine="360"/>
        <w:jc w:val="both"/>
        <w:rPr>
          <w:rFonts w:ascii="Times New Roman" w:eastAsia="Calibri" w:hAnsi="Times New Roman" w:cs="Times New Roman"/>
          <w:sz w:val="24"/>
          <w:szCs w:val="24"/>
        </w:rPr>
      </w:pPr>
      <w:r w:rsidRPr="008B60CC">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3C72F394" w14:textId="77777777" w:rsidR="00892192" w:rsidRPr="008B60CC" w:rsidRDefault="00892192" w:rsidP="00E2271B">
      <w:pPr>
        <w:numPr>
          <w:ilvl w:val="0"/>
          <w:numId w:val="65"/>
        </w:numPr>
        <w:spacing w:after="0" w:line="260" w:lineRule="atLeast"/>
        <w:contextualSpacing/>
        <w:jc w:val="both"/>
        <w:rPr>
          <w:rFonts w:ascii="Times New Roman" w:eastAsia="Calibri" w:hAnsi="Times New Roman" w:cs="Times New Roman"/>
          <w:sz w:val="24"/>
          <w:szCs w:val="24"/>
        </w:rPr>
      </w:pPr>
      <w:r w:rsidRPr="008B60CC">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20F74072" w14:textId="77777777" w:rsidR="00892192" w:rsidRPr="008B60CC" w:rsidRDefault="00892192" w:rsidP="00E2271B">
      <w:pPr>
        <w:numPr>
          <w:ilvl w:val="0"/>
          <w:numId w:val="65"/>
        </w:numPr>
        <w:spacing w:after="0" w:line="260" w:lineRule="atLeast"/>
        <w:contextualSpacing/>
        <w:jc w:val="both"/>
        <w:rPr>
          <w:rFonts w:ascii="Times New Roman" w:eastAsia="Calibri" w:hAnsi="Times New Roman" w:cs="Times New Roman"/>
          <w:sz w:val="24"/>
          <w:szCs w:val="24"/>
        </w:rPr>
      </w:pPr>
      <w:r w:rsidRPr="008B60CC">
        <w:rPr>
          <w:rFonts w:ascii="Times New Roman" w:eastAsia="Calibri" w:hAnsi="Times New Roman" w:cs="Times New Roman"/>
          <w:sz w:val="24"/>
          <w:szCs w:val="24"/>
        </w:rPr>
        <w:t>art. 108 ust. 1 pkt 4 ustawy, dotyczących  prawomocnego orzeczenia zakazu ubiegania się o zamówienie publiczne,</w:t>
      </w:r>
    </w:p>
    <w:p w14:paraId="48701A6C" w14:textId="77777777" w:rsidR="00892192" w:rsidRPr="008B60CC" w:rsidRDefault="00892192" w:rsidP="00E2271B">
      <w:pPr>
        <w:numPr>
          <w:ilvl w:val="0"/>
          <w:numId w:val="65"/>
        </w:numPr>
        <w:spacing w:after="0" w:line="260" w:lineRule="atLeast"/>
        <w:contextualSpacing/>
        <w:jc w:val="both"/>
        <w:rPr>
          <w:rFonts w:ascii="Times New Roman" w:eastAsia="Calibri" w:hAnsi="Times New Roman" w:cs="Times New Roman"/>
          <w:sz w:val="24"/>
          <w:szCs w:val="24"/>
        </w:rPr>
      </w:pPr>
      <w:r w:rsidRPr="008B60CC">
        <w:rPr>
          <w:rFonts w:ascii="Times New Roman" w:eastAsia="Calibri" w:hAnsi="Times New Roman" w:cs="Times New Roman"/>
          <w:sz w:val="24"/>
          <w:szCs w:val="24"/>
        </w:rPr>
        <w:t>art. 108 ust. 1 pkt 5 ustawy, dotyczących zawarcia z innymi wykonawcami porozumienia mającego na celu zakłócenie konkurencji,</w:t>
      </w:r>
    </w:p>
    <w:p w14:paraId="0FB2863E" w14:textId="77777777" w:rsidR="00892192" w:rsidRPr="008B60CC" w:rsidRDefault="00892192" w:rsidP="00E2271B">
      <w:pPr>
        <w:numPr>
          <w:ilvl w:val="0"/>
          <w:numId w:val="65"/>
        </w:numPr>
        <w:suppressAutoHyphens/>
        <w:spacing w:after="0" w:line="240" w:lineRule="auto"/>
        <w:ind w:left="426" w:hanging="426"/>
        <w:contextualSpacing/>
        <w:jc w:val="both"/>
        <w:rPr>
          <w:rFonts w:ascii="Times New Roman" w:eastAsia="Calibri" w:hAnsi="Times New Roman" w:cs="Times New Roman"/>
          <w:sz w:val="24"/>
          <w:szCs w:val="24"/>
        </w:rPr>
      </w:pPr>
      <w:r w:rsidRPr="008B60CC">
        <w:rPr>
          <w:rFonts w:ascii="Times New Roman" w:eastAsia="Calibri" w:hAnsi="Times New Roman" w:cs="Times New Roman"/>
          <w:sz w:val="24"/>
          <w:szCs w:val="24"/>
        </w:rPr>
        <w:t xml:space="preserve">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 </w:t>
      </w:r>
    </w:p>
    <w:p w14:paraId="4ED4A64E" w14:textId="77777777" w:rsidR="00892192" w:rsidRPr="008B60CC" w:rsidRDefault="00892192" w:rsidP="00892192">
      <w:pPr>
        <w:suppressAutoHyphens/>
        <w:spacing w:after="0" w:line="240" w:lineRule="auto"/>
        <w:contextualSpacing/>
        <w:jc w:val="both"/>
        <w:rPr>
          <w:rStyle w:val="markedcontent"/>
          <w:rFonts w:ascii="Times New Roman" w:hAnsi="Times New Roman"/>
          <w:sz w:val="24"/>
          <w:szCs w:val="24"/>
        </w:rPr>
      </w:pPr>
    </w:p>
    <w:p w14:paraId="4EFCD780" w14:textId="77777777" w:rsidR="00892192" w:rsidRPr="008B60CC" w:rsidRDefault="00892192" w:rsidP="00892192">
      <w:pPr>
        <w:suppressAutoHyphens/>
        <w:spacing w:after="0" w:line="240" w:lineRule="auto"/>
        <w:contextualSpacing/>
        <w:jc w:val="both"/>
        <w:rPr>
          <w:rFonts w:ascii="Times New Roman" w:eastAsia="Calibri" w:hAnsi="Times New Roman" w:cs="Times New Roman"/>
          <w:sz w:val="24"/>
          <w:szCs w:val="24"/>
        </w:rPr>
      </w:pPr>
      <w:r w:rsidRPr="008B60CC">
        <w:rPr>
          <w:rStyle w:val="markedcontent"/>
          <w:rFonts w:ascii="Times New Roman" w:hAnsi="Times New Roman"/>
          <w:sz w:val="24"/>
          <w:szCs w:val="24"/>
        </w:rPr>
        <w:t>są nadal aktualne</w:t>
      </w:r>
    </w:p>
    <w:p w14:paraId="54E4292F" w14:textId="77777777" w:rsidR="00892192" w:rsidRPr="008B60CC" w:rsidRDefault="00892192" w:rsidP="00892192">
      <w:pPr>
        <w:suppressAutoHyphens/>
        <w:spacing w:after="0" w:line="240" w:lineRule="auto"/>
        <w:contextualSpacing/>
        <w:jc w:val="both"/>
        <w:rPr>
          <w:rFonts w:ascii="Times New Roman" w:eastAsia="Calibri" w:hAnsi="Times New Roman" w:cs="Times New Roman"/>
          <w:sz w:val="24"/>
          <w:szCs w:val="24"/>
        </w:rPr>
      </w:pPr>
    </w:p>
    <w:p w14:paraId="500CC830" w14:textId="77777777" w:rsidR="00892192" w:rsidRPr="008B60CC" w:rsidRDefault="00892192" w:rsidP="00892192">
      <w:pPr>
        <w:suppressAutoHyphens/>
        <w:spacing w:after="0" w:line="240" w:lineRule="auto"/>
        <w:ind w:firstLine="426"/>
        <w:contextualSpacing/>
        <w:jc w:val="both"/>
        <w:rPr>
          <w:rFonts w:ascii="Times New Roman" w:eastAsia="Calibri" w:hAnsi="Times New Roman" w:cs="Times New Roman"/>
          <w:sz w:val="24"/>
          <w:szCs w:val="24"/>
        </w:rPr>
      </w:pPr>
      <w:bookmarkStart w:id="5" w:name="_Hlk116389057"/>
      <w:r w:rsidRPr="008B60CC">
        <w:rPr>
          <w:rFonts w:ascii="Times New Roman" w:eastAsia="Calibri" w:hAnsi="Times New Roman" w:cs="Times New Roman"/>
          <w:sz w:val="24"/>
          <w:szCs w:val="24"/>
        </w:rPr>
        <w:t>Informacje zawarte w oświadczeniu złożonym wraz z ofertą dot. przesłanek wykluczenia, o których mowa w:</w:t>
      </w:r>
    </w:p>
    <w:p w14:paraId="1568CAA8" w14:textId="77777777" w:rsidR="00892192" w:rsidRPr="008B60CC" w:rsidRDefault="00892192" w:rsidP="00E2271B">
      <w:pPr>
        <w:pStyle w:val="Akapitzlist"/>
        <w:numPr>
          <w:ilvl w:val="0"/>
          <w:numId w:val="68"/>
        </w:numPr>
        <w:suppressAutoHyphens/>
        <w:spacing w:after="0" w:line="240" w:lineRule="auto"/>
        <w:rPr>
          <w:rStyle w:val="markedcontent"/>
          <w:rFonts w:ascii="Times New Roman" w:eastAsia="Calibri" w:hAnsi="Times New Roman"/>
          <w:sz w:val="24"/>
          <w:szCs w:val="24"/>
        </w:rPr>
      </w:pPr>
      <w:r w:rsidRPr="008B60CC">
        <w:rPr>
          <w:rStyle w:val="markedcontent"/>
          <w:rFonts w:ascii="Times New Roman" w:hAnsi="Times New Roman"/>
          <w:sz w:val="24"/>
          <w:szCs w:val="24"/>
        </w:rPr>
        <w:t xml:space="preserve">w art. 7 ustawy z dnia 13 kwietnia 2022 r. o szczególnych rozwiązaniach w zakresie przeciwdziałania wspieraniu agresji na Ukrainę oraz służących ochronie bezpieczeństwa narodowego, </w:t>
      </w:r>
    </w:p>
    <w:p w14:paraId="7033541D" w14:textId="77777777" w:rsidR="00892192" w:rsidRPr="008B60CC" w:rsidRDefault="00892192" w:rsidP="00E2271B">
      <w:pPr>
        <w:pStyle w:val="Akapitzlist"/>
        <w:numPr>
          <w:ilvl w:val="0"/>
          <w:numId w:val="68"/>
        </w:numPr>
        <w:rPr>
          <w:rStyle w:val="markedcontent"/>
          <w:rFonts w:ascii="Times New Roman" w:eastAsia="Calibri" w:hAnsi="Times New Roman"/>
          <w:sz w:val="24"/>
          <w:szCs w:val="24"/>
        </w:rPr>
      </w:pPr>
      <w:r w:rsidRPr="008B60CC">
        <w:rPr>
          <w:rStyle w:val="markedcontent"/>
          <w:rFonts w:ascii="Times New Roman" w:eastAsia="Calibri" w:hAnsi="Times New Roman"/>
          <w:sz w:val="24"/>
          <w:szCs w:val="24"/>
        </w:rPr>
        <w:t>art. 5k rozporządzenia Rady UE 833/2014 dotyczącego środków ograniczających w związku z działaniami Rosji destabilizującymi sytuację na Ukrainie w brzmieniu nadanym rozporządzeniem Rady UE 2022/576 z dnia 8 kwietnia 2022 r.,</w:t>
      </w:r>
    </w:p>
    <w:p w14:paraId="7C2EC881" w14:textId="77777777" w:rsidR="00892192" w:rsidRPr="008B60CC" w:rsidRDefault="00892192" w:rsidP="00892192">
      <w:pPr>
        <w:pStyle w:val="Akapitzlist"/>
        <w:suppressAutoHyphens/>
        <w:spacing w:after="0" w:line="240" w:lineRule="auto"/>
        <w:ind w:left="360"/>
        <w:rPr>
          <w:rStyle w:val="markedcontent"/>
          <w:rFonts w:ascii="Times New Roman" w:eastAsia="Calibri" w:hAnsi="Times New Roman"/>
          <w:sz w:val="24"/>
          <w:szCs w:val="24"/>
        </w:rPr>
      </w:pPr>
    </w:p>
    <w:p w14:paraId="7D723D1A" w14:textId="77777777" w:rsidR="00892192" w:rsidRPr="008B60CC" w:rsidRDefault="00892192" w:rsidP="00892192">
      <w:pPr>
        <w:pStyle w:val="Akapitzlist"/>
        <w:suppressAutoHyphens/>
        <w:spacing w:after="0" w:line="240" w:lineRule="auto"/>
        <w:ind w:left="360"/>
        <w:rPr>
          <w:rFonts w:ascii="Times New Roman" w:eastAsia="MS Mincho" w:hAnsi="Times New Roman" w:cs="Times New Roman"/>
          <w:b/>
          <w:bCs/>
          <w:sz w:val="24"/>
          <w:szCs w:val="24"/>
        </w:rPr>
      </w:pPr>
      <w:r w:rsidRPr="008B60CC">
        <w:rPr>
          <w:rStyle w:val="markedcontent"/>
          <w:rFonts w:ascii="Times New Roman" w:hAnsi="Times New Roman"/>
          <w:sz w:val="24"/>
          <w:szCs w:val="24"/>
        </w:rPr>
        <w:t>są nadal aktualne.</w:t>
      </w:r>
      <w:bookmarkEnd w:id="5"/>
      <w:r w:rsidRPr="008B60CC">
        <w:rPr>
          <w:rFonts w:ascii="Times New Roman" w:hAnsi="Times New Roman" w:cs="Times New Roman"/>
          <w:sz w:val="24"/>
          <w:szCs w:val="24"/>
        </w:rPr>
        <w:br/>
      </w:r>
      <w:bookmarkStart w:id="6" w:name="_Hlk522899271"/>
    </w:p>
    <w:p w14:paraId="4BAE404B" w14:textId="77777777" w:rsidR="00892192" w:rsidRPr="008B60CC" w:rsidRDefault="00892192">
      <w:pPr>
        <w:rPr>
          <w:rFonts w:ascii="Times New Roman" w:eastAsia="MS Mincho" w:hAnsi="Times New Roman" w:cs="Times New Roman"/>
          <w:b/>
          <w:bCs/>
          <w:sz w:val="24"/>
          <w:szCs w:val="24"/>
        </w:rPr>
      </w:pPr>
      <w:r w:rsidRPr="008B60CC">
        <w:rPr>
          <w:rFonts w:ascii="Times New Roman" w:eastAsia="MS Mincho" w:hAnsi="Times New Roman" w:cs="Times New Roman"/>
          <w:b/>
          <w:bCs/>
          <w:sz w:val="24"/>
          <w:szCs w:val="24"/>
        </w:rPr>
        <w:br w:type="page"/>
      </w:r>
    </w:p>
    <w:p w14:paraId="234C7F18" w14:textId="77777777" w:rsidR="00327D1D" w:rsidRPr="008B60CC" w:rsidRDefault="00327D1D" w:rsidP="00327D1D">
      <w:pPr>
        <w:spacing w:after="0" w:line="240" w:lineRule="auto"/>
        <w:rPr>
          <w:rFonts w:ascii="Times New Roman" w:eastAsia="MS Mincho" w:hAnsi="Times New Roman" w:cs="Times New Roman"/>
          <w:b/>
          <w:bCs/>
          <w:kern w:val="2"/>
          <w:sz w:val="24"/>
          <w:szCs w:val="24"/>
        </w:rPr>
      </w:pPr>
      <w:r w:rsidRPr="008B60CC">
        <w:rPr>
          <w:rFonts w:ascii="Times New Roman" w:eastAsia="MS Mincho" w:hAnsi="Times New Roman" w:cs="Times New Roman"/>
          <w:b/>
          <w:bCs/>
          <w:sz w:val="24"/>
          <w:szCs w:val="24"/>
        </w:rPr>
        <w:lastRenderedPageBreak/>
        <w:t xml:space="preserve">DZP.381.92A.2022 </w:t>
      </w:r>
      <w:r w:rsidRPr="008B60CC">
        <w:rPr>
          <w:rFonts w:ascii="Times New Roman" w:eastAsia="MS Mincho" w:hAnsi="Times New Roman" w:cs="Times New Roman"/>
          <w:b/>
          <w:bCs/>
          <w:sz w:val="24"/>
          <w:szCs w:val="24"/>
        </w:rPr>
        <w:tab/>
      </w:r>
      <w:r w:rsidRPr="008B60CC">
        <w:rPr>
          <w:rFonts w:ascii="Times New Roman" w:eastAsia="MS Mincho" w:hAnsi="Times New Roman" w:cs="Times New Roman"/>
          <w:b/>
          <w:bCs/>
          <w:sz w:val="24"/>
          <w:szCs w:val="24"/>
        </w:rPr>
        <w:tab/>
      </w:r>
      <w:r w:rsidRPr="008B60CC">
        <w:rPr>
          <w:rFonts w:ascii="Times New Roman" w:eastAsia="MS Mincho" w:hAnsi="Times New Roman" w:cs="Times New Roman"/>
          <w:b/>
          <w:bCs/>
          <w:sz w:val="24"/>
          <w:szCs w:val="24"/>
        </w:rPr>
        <w:tab/>
      </w:r>
      <w:r w:rsidRPr="008B60CC">
        <w:rPr>
          <w:rFonts w:ascii="Times New Roman" w:eastAsia="MS Mincho" w:hAnsi="Times New Roman" w:cs="Times New Roman"/>
          <w:b/>
          <w:bCs/>
          <w:sz w:val="24"/>
          <w:szCs w:val="24"/>
        </w:rPr>
        <w:tab/>
      </w:r>
      <w:r w:rsidRPr="008B60CC">
        <w:rPr>
          <w:rFonts w:ascii="Times New Roman" w:eastAsia="MS Mincho" w:hAnsi="Times New Roman" w:cs="Times New Roman"/>
          <w:b/>
          <w:bCs/>
          <w:sz w:val="24"/>
          <w:szCs w:val="24"/>
        </w:rPr>
        <w:tab/>
      </w:r>
      <w:r w:rsidRPr="008B60CC">
        <w:rPr>
          <w:rFonts w:ascii="Times New Roman" w:eastAsia="MS Mincho" w:hAnsi="Times New Roman" w:cs="Times New Roman"/>
          <w:b/>
          <w:bCs/>
          <w:sz w:val="24"/>
          <w:szCs w:val="24"/>
        </w:rPr>
        <w:tab/>
      </w:r>
      <w:r w:rsidRPr="008B60CC">
        <w:rPr>
          <w:rFonts w:ascii="Times New Roman" w:eastAsia="MS Mincho" w:hAnsi="Times New Roman" w:cs="Times New Roman"/>
          <w:b/>
          <w:bCs/>
          <w:sz w:val="24"/>
          <w:szCs w:val="24"/>
        </w:rPr>
        <w:tab/>
      </w:r>
      <w:r w:rsidRPr="008B60CC">
        <w:rPr>
          <w:rFonts w:ascii="Times New Roman" w:eastAsia="MS Mincho" w:hAnsi="Times New Roman" w:cs="Times New Roman"/>
          <w:b/>
          <w:bCs/>
          <w:kern w:val="2"/>
          <w:sz w:val="24"/>
          <w:szCs w:val="24"/>
        </w:rPr>
        <w:t>Załącznik nr 5</w:t>
      </w:r>
    </w:p>
    <w:p w14:paraId="48B47D48" w14:textId="77777777" w:rsidR="00327D1D" w:rsidRPr="008B60CC" w:rsidRDefault="00327D1D" w:rsidP="00327D1D">
      <w:pPr>
        <w:spacing w:after="0" w:line="240" w:lineRule="auto"/>
        <w:rPr>
          <w:rFonts w:ascii="Times New Roman" w:eastAsia="MS Mincho" w:hAnsi="Times New Roman" w:cs="Times New Roman"/>
          <w:b/>
          <w:bCs/>
          <w:kern w:val="2"/>
          <w:sz w:val="24"/>
          <w:szCs w:val="24"/>
        </w:rPr>
      </w:pPr>
    </w:p>
    <w:p w14:paraId="4F370A86" w14:textId="77777777" w:rsidR="00327D1D" w:rsidRPr="008B60CC" w:rsidRDefault="00327D1D" w:rsidP="00327D1D">
      <w:pPr>
        <w:suppressAutoHyphens/>
        <w:spacing w:after="0" w:line="240" w:lineRule="auto"/>
        <w:jc w:val="center"/>
        <w:rPr>
          <w:rFonts w:ascii="Times New Roman" w:eastAsia="Times New Roman" w:hAnsi="Times New Roman" w:cs="Times New Roman"/>
          <w:sz w:val="24"/>
          <w:szCs w:val="24"/>
          <w:lang w:eastAsia="ar-SA"/>
        </w:rPr>
      </w:pPr>
      <w:r w:rsidRPr="008B60CC">
        <w:rPr>
          <w:rFonts w:ascii="Times New Roman" w:eastAsia="Times New Roman" w:hAnsi="Times New Roman" w:cs="Times New Roman"/>
          <w:sz w:val="24"/>
          <w:szCs w:val="24"/>
          <w:lang w:eastAsia="ar-SA"/>
        </w:rPr>
        <w:t>Wzór</w:t>
      </w:r>
    </w:p>
    <w:p w14:paraId="0D9B8894" w14:textId="77777777" w:rsidR="00327D1D" w:rsidRPr="008B60CC" w:rsidRDefault="00327D1D" w:rsidP="00327D1D">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8B60CC">
        <w:rPr>
          <w:rFonts w:ascii="Times New Roman" w:eastAsia="Lucida Sans Unicode" w:hAnsi="Times New Roman" w:cs="Times New Roman"/>
          <w:b/>
          <w:bCs/>
          <w:kern w:val="1"/>
          <w:sz w:val="24"/>
          <w:szCs w:val="24"/>
          <w:lang w:eastAsia="hi-IN" w:bidi="hi-IN"/>
        </w:rPr>
        <w:t xml:space="preserve">UMOWA nr ……………….. </w:t>
      </w:r>
    </w:p>
    <w:p w14:paraId="22D35DB3" w14:textId="77777777" w:rsidR="00327D1D" w:rsidRPr="008B60CC" w:rsidRDefault="00327D1D" w:rsidP="00327D1D">
      <w:pPr>
        <w:widowControl w:val="0"/>
        <w:suppressAutoHyphens/>
        <w:spacing w:after="0" w:line="240" w:lineRule="auto"/>
        <w:rPr>
          <w:rFonts w:ascii="Times New Roman" w:eastAsia="Arial Unicode MS" w:hAnsi="Times New Roman" w:cs="Times New Roman"/>
          <w:kern w:val="1"/>
          <w:sz w:val="24"/>
          <w:szCs w:val="24"/>
          <w:lang w:eastAsia="hi-IN" w:bidi="hi-IN"/>
        </w:rPr>
      </w:pPr>
    </w:p>
    <w:p w14:paraId="21BE5DE4" w14:textId="77777777" w:rsidR="00327D1D" w:rsidRPr="008B60CC" w:rsidRDefault="00327D1D" w:rsidP="00327D1D">
      <w:pPr>
        <w:suppressAutoHyphens/>
        <w:spacing w:after="0" w:line="240" w:lineRule="auto"/>
        <w:rPr>
          <w:rFonts w:ascii="Times New Roman" w:eastAsia="Times New Roman" w:hAnsi="Times New Roman" w:cs="Times New Roman"/>
          <w:sz w:val="24"/>
          <w:szCs w:val="24"/>
          <w:lang w:eastAsia="ar-SA"/>
        </w:rPr>
      </w:pPr>
      <w:r w:rsidRPr="008B60CC">
        <w:rPr>
          <w:rFonts w:ascii="Times New Roman" w:eastAsia="Times New Roman" w:hAnsi="Times New Roman" w:cs="Times New Roman"/>
          <w:sz w:val="24"/>
          <w:szCs w:val="24"/>
          <w:lang w:eastAsia="pl-PL"/>
        </w:rPr>
        <w:t>Zawarta w dniu ................................ w  Katowicach pomiędzy:</w:t>
      </w:r>
    </w:p>
    <w:p w14:paraId="1F24C0B5" w14:textId="77777777" w:rsidR="00327D1D" w:rsidRPr="008B60CC" w:rsidRDefault="00327D1D" w:rsidP="00327D1D">
      <w:pPr>
        <w:spacing w:after="0" w:line="240" w:lineRule="auto"/>
        <w:jc w:val="both"/>
        <w:rPr>
          <w:rFonts w:ascii="Times New Roman" w:eastAsia="Calibri" w:hAnsi="Times New Roman" w:cs="Times New Roman"/>
          <w:sz w:val="24"/>
          <w:szCs w:val="24"/>
          <w:lang w:eastAsia="pl-PL"/>
        </w:rPr>
      </w:pPr>
      <w:r w:rsidRPr="008B60CC">
        <w:rPr>
          <w:rFonts w:ascii="Times New Roman" w:eastAsia="Calibri" w:hAnsi="Times New Roman" w:cs="Times New Roman"/>
          <w:b/>
          <w:bCs/>
          <w:sz w:val="24"/>
          <w:szCs w:val="24"/>
          <w:lang w:eastAsia="pl-PL"/>
        </w:rPr>
        <w:t>Uniwersyteckim Centrum Klinicznym im. prof. K. Gibińskiego Śląskiego Uniwersytetu Medycznego w Katowicach</w:t>
      </w:r>
      <w:r w:rsidRPr="008B60CC">
        <w:rPr>
          <w:rFonts w:ascii="Times New Roman" w:eastAsia="Calibri" w:hAnsi="Times New Roman" w:cs="Times New Roman"/>
          <w:sz w:val="24"/>
          <w:szCs w:val="24"/>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6001A12A" w14:textId="77777777" w:rsidR="00327D1D" w:rsidRPr="008B60CC" w:rsidRDefault="00327D1D" w:rsidP="00327D1D">
      <w:pPr>
        <w:suppressAutoHyphens/>
        <w:spacing w:after="0" w:line="240" w:lineRule="auto"/>
        <w:rPr>
          <w:rFonts w:ascii="Times New Roman" w:eastAsia="Times New Roman" w:hAnsi="Times New Roman" w:cs="Times New Roman"/>
          <w:sz w:val="24"/>
          <w:szCs w:val="24"/>
          <w:lang w:eastAsia="ar-SA"/>
        </w:rPr>
      </w:pPr>
      <w:r w:rsidRPr="008B60CC">
        <w:rPr>
          <w:rFonts w:ascii="Times New Roman" w:eastAsia="Times New Roman" w:hAnsi="Times New Roman" w:cs="Times New Roman"/>
          <w:sz w:val="24"/>
          <w:szCs w:val="24"/>
          <w:lang w:eastAsia="pl-PL"/>
        </w:rPr>
        <w:t xml:space="preserve">zwanym w treści umowy Zamawiającym, </w:t>
      </w:r>
    </w:p>
    <w:p w14:paraId="3990B80D" w14:textId="77777777" w:rsidR="00327D1D" w:rsidRPr="008B60CC" w:rsidRDefault="00327D1D" w:rsidP="00327D1D">
      <w:pPr>
        <w:suppressAutoHyphens/>
        <w:spacing w:after="0" w:line="240" w:lineRule="auto"/>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reprezentowanym przez:</w:t>
      </w:r>
    </w:p>
    <w:p w14:paraId="7FF1A4DC" w14:textId="77777777" w:rsidR="00327D1D" w:rsidRPr="008B60CC" w:rsidRDefault="00327D1D" w:rsidP="00327D1D">
      <w:pPr>
        <w:suppressAutoHyphens/>
        <w:spacing w:after="0" w:line="240" w:lineRule="auto"/>
        <w:rPr>
          <w:rFonts w:ascii="Times New Roman" w:eastAsia="Times New Roman" w:hAnsi="Times New Roman" w:cs="Times New Roman"/>
          <w:sz w:val="24"/>
          <w:szCs w:val="24"/>
          <w:lang w:eastAsia="pl-PL"/>
        </w:rPr>
      </w:pPr>
    </w:p>
    <w:p w14:paraId="744E7977" w14:textId="77777777" w:rsidR="00327D1D" w:rsidRPr="008B60CC" w:rsidRDefault="00327D1D" w:rsidP="00327D1D">
      <w:pPr>
        <w:suppressAutoHyphens/>
        <w:spacing w:after="0" w:line="240" w:lineRule="auto"/>
        <w:rPr>
          <w:rFonts w:ascii="Times New Roman" w:eastAsia="Times New Roman" w:hAnsi="Times New Roman" w:cs="Times New Roman"/>
          <w:sz w:val="24"/>
          <w:szCs w:val="24"/>
          <w:lang w:eastAsia="ar-SA"/>
        </w:rPr>
      </w:pPr>
    </w:p>
    <w:p w14:paraId="0196B9A7" w14:textId="77777777" w:rsidR="00327D1D" w:rsidRPr="008B60CC" w:rsidRDefault="00327D1D" w:rsidP="00327D1D">
      <w:pPr>
        <w:suppressAutoHyphens/>
        <w:spacing w:after="0" w:line="240" w:lineRule="auto"/>
        <w:rPr>
          <w:rFonts w:ascii="Times New Roman" w:eastAsia="Times New Roman" w:hAnsi="Times New Roman" w:cs="Times New Roman"/>
          <w:sz w:val="24"/>
          <w:szCs w:val="24"/>
          <w:lang w:eastAsia="ar-SA"/>
        </w:rPr>
      </w:pPr>
    </w:p>
    <w:p w14:paraId="0E5CF30B" w14:textId="77777777" w:rsidR="00327D1D" w:rsidRPr="008B60CC" w:rsidRDefault="00327D1D" w:rsidP="00327D1D">
      <w:pPr>
        <w:suppressAutoHyphens/>
        <w:spacing w:after="0" w:line="240" w:lineRule="auto"/>
        <w:rPr>
          <w:rFonts w:ascii="Times New Roman" w:eastAsia="Times New Roman" w:hAnsi="Times New Roman" w:cs="Times New Roman"/>
          <w:sz w:val="24"/>
          <w:szCs w:val="24"/>
          <w:lang w:eastAsia="ar-SA"/>
        </w:rPr>
      </w:pPr>
      <w:r w:rsidRPr="008B60CC">
        <w:rPr>
          <w:rFonts w:ascii="Times New Roman" w:eastAsia="Times New Roman" w:hAnsi="Times New Roman" w:cs="Times New Roman"/>
          <w:sz w:val="24"/>
          <w:szCs w:val="24"/>
          <w:lang w:eastAsia="pl-PL"/>
        </w:rPr>
        <w:t>……………………………………..</w:t>
      </w:r>
    </w:p>
    <w:p w14:paraId="1EE4A964" w14:textId="77777777" w:rsidR="00327D1D" w:rsidRPr="008B60CC" w:rsidRDefault="00327D1D" w:rsidP="00327D1D">
      <w:pPr>
        <w:suppressAutoHyphens/>
        <w:spacing w:after="0" w:line="240" w:lineRule="auto"/>
        <w:ind w:left="720"/>
        <w:jc w:val="center"/>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a</w:t>
      </w:r>
    </w:p>
    <w:p w14:paraId="45432FBE" w14:textId="77777777" w:rsidR="00327D1D" w:rsidRPr="008B60CC" w:rsidRDefault="00327D1D" w:rsidP="00327D1D">
      <w:pPr>
        <w:suppressAutoHyphens/>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b/>
          <w:bCs/>
          <w:sz w:val="24"/>
          <w:szCs w:val="24"/>
          <w:lang w:eastAsia="pl-PL"/>
        </w:rPr>
        <w:t>………………………………</w:t>
      </w:r>
      <w:r w:rsidRPr="008B60CC">
        <w:rPr>
          <w:rFonts w:ascii="Times New Roman" w:eastAsia="Times New Roman" w:hAnsi="Times New Roman" w:cs="Times New Roman"/>
          <w:sz w:val="24"/>
          <w:szCs w:val="24"/>
          <w:lang w:eastAsia="pl-PL"/>
        </w:rPr>
        <w:t>…</w:t>
      </w:r>
    </w:p>
    <w:p w14:paraId="3D8B5604" w14:textId="77777777" w:rsidR="00327D1D" w:rsidRPr="008B60CC" w:rsidRDefault="00327D1D" w:rsidP="00327D1D">
      <w:pPr>
        <w:suppressAutoHyphens/>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z siedzibą: ……………………</w:t>
      </w:r>
    </w:p>
    <w:p w14:paraId="256FAC46" w14:textId="77777777" w:rsidR="00327D1D" w:rsidRPr="008B60CC" w:rsidRDefault="00327D1D" w:rsidP="00327D1D">
      <w:pPr>
        <w:suppressAutoHyphens/>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 xml:space="preserve">wpisanym do ................................. </w:t>
      </w:r>
    </w:p>
    <w:p w14:paraId="4830C495" w14:textId="77777777" w:rsidR="00327D1D" w:rsidRPr="008B60CC" w:rsidRDefault="00327D1D" w:rsidP="00327D1D">
      <w:pPr>
        <w:suppressAutoHyphens/>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 xml:space="preserve">NIP                             </w:t>
      </w:r>
    </w:p>
    <w:p w14:paraId="11F26917" w14:textId="77777777" w:rsidR="00327D1D" w:rsidRPr="008B60CC" w:rsidRDefault="00327D1D" w:rsidP="00327D1D">
      <w:pPr>
        <w:suppressAutoHyphens/>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REGON</w:t>
      </w:r>
    </w:p>
    <w:p w14:paraId="1BB64C7B" w14:textId="77777777" w:rsidR="00327D1D" w:rsidRPr="008B60CC" w:rsidRDefault="00327D1D" w:rsidP="00327D1D">
      <w:pPr>
        <w:suppressAutoHyphens/>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 xml:space="preserve">zwanym w treści umowy Wykonawcą </w:t>
      </w:r>
    </w:p>
    <w:p w14:paraId="3BA0DC35" w14:textId="77777777" w:rsidR="00327D1D" w:rsidRPr="008B60CC" w:rsidRDefault="00327D1D" w:rsidP="00327D1D">
      <w:pPr>
        <w:suppressAutoHyphens/>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reprezentowanym przez:</w:t>
      </w:r>
    </w:p>
    <w:p w14:paraId="252CA8B5" w14:textId="77777777" w:rsidR="00327D1D" w:rsidRPr="008B60CC" w:rsidRDefault="00327D1D" w:rsidP="00327D1D">
      <w:pPr>
        <w:widowControl w:val="0"/>
        <w:suppressAutoHyphens/>
        <w:spacing w:after="0" w:line="240" w:lineRule="auto"/>
        <w:jc w:val="both"/>
        <w:rPr>
          <w:rFonts w:ascii="Times New Roman" w:eastAsia="Times New Roman" w:hAnsi="Times New Roman" w:cs="Times New Roman"/>
          <w:sz w:val="24"/>
          <w:szCs w:val="24"/>
          <w:lang w:eastAsia="pl-PL"/>
        </w:rPr>
      </w:pPr>
    </w:p>
    <w:p w14:paraId="3D50FE39" w14:textId="77777777" w:rsidR="00327D1D" w:rsidRPr="008B60CC" w:rsidRDefault="00327D1D" w:rsidP="00327D1D">
      <w:pPr>
        <w:widowControl w:val="0"/>
        <w:suppressAutoHyphens/>
        <w:spacing w:after="0" w:line="240" w:lineRule="auto"/>
        <w:jc w:val="both"/>
        <w:rPr>
          <w:rFonts w:ascii="Times New Roman" w:eastAsia="Times New Roman" w:hAnsi="Times New Roman" w:cs="Times New Roman"/>
          <w:sz w:val="24"/>
          <w:szCs w:val="24"/>
          <w:lang w:eastAsia="pl-PL"/>
        </w:rPr>
      </w:pPr>
    </w:p>
    <w:p w14:paraId="67359BB5" w14:textId="77777777" w:rsidR="00327D1D" w:rsidRPr="008B60CC" w:rsidRDefault="00327D1D" w:rsidP="00327D1D">
      <w:pPr>
        <w:widowControl w:val="0"/>
        <w:suppressAutoHyphens/>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w:t>
      </w:r>
    </w:p>
    <w:p w14:paraId="0EA36824" w14:textId="77777777" w:rsidR="00327D1D" w:rsidRPr="008B60CC" w:rsidRDefault="00327D1D" w:rsidP="00327D1D">
      <w:pPr>
        <w:widowControl w:val="0"/>
        <w:suppressAutoHyphens/>
        <w:spacing w:after="0" w:line="240" w:lineRule="auto"/>
        <w:jc w:val="both"/>
        <w:rPr>
          <w:rFonts w:ascii="Times New Roman" w:eastAsia="Times New Roman" w:hAnsi="Times New Roman" w:cs="Times New Roman"/>
          <w:sz w:val="24"/>
          <w:szCs w:val="24"/>
          <w:lang w:eastAsia="pl-PL"/>
        </w:rPr>
      </w:pPr>
    </w:p>
    <w:p w14:paraId="2DDEEA72" w14:textId="77777777" w:rsidR="00327D1D" w:rsidRPr="008B60CC" w:rsidRDefault="00327D1D" w:rsidP="00327D1D">
      <w:pPr>
        <w:suppressAutoHyphens/>
        <w:autoSpaceDE w:val="0"/>
        <w:spacing w:after="0" w:line="240" w:lineRule="auto"/>
        <w:jc w:val="both"/>
        <w:rPr>
          <w:rFonts w:ascii="Times New Roman" w:eastAsia="Lucida Sans Unicode" w:hAnsi="Times New Roman" w:cs="Times New Roman"/>
          <w:kern w:val="2"/>
          <w:sz w:val="24"/>
          <w:szCs w:val="24"/>
          <w:lang w:eastAsia="pl-PL"/>
        </w:rPr>
      </w:pPr>
      <w:r w:rsidRPr="008B60CC">
        <w:rPr>
          <w:rFonts w:ascii="Times New Roman" w:eastAsia="Lucida Sans Unicode" w:hAnsi="Times New Roman" w:cs="Times New Roman"/>
          <w:kern w:val="2"/>
          <w:sz w:val="24"/>
          <w:szCs w:val="24"/>
          <w:lang w:eastAsia="pl-PL"/>
        </w:rPr>
        <w:t xml:space="preserve">W wyniku przeprowadzonego przez Zamawiającego postępowania o udzielenie zamówienia publicznego w trybie przetargu nieograniczonego zgodnie z ustawą </w:t>
      </w:r>
      <w:r w:rsidRPr="008B60CC">
        <w:rPr>
          <w:rFonts w:ascii="Times New Roman" w:eastAsia="Lucida Sans Unicode" w:hAnsi="Times New Roman" w:cs="Times New Roman"/>
          <w:kern w:val="2"/>
          <w:sz w:val="24"/>
          <w:szCs w:val="24"/>
          <w:lang w:eastAsia="ar-SA"/>
        </w:rPr>
        <w:t>z dnia 11 września  2019 r.  Prawo zamówień publicznych (</w:t>
      </w:r>
      <w:r w:rsidRPr="008B60CC">
        <w:rPr>
          <w:rFonts w:ascii="Times New Roman" w:eastAsia="Times New Roman" w:hAnsi="Times New Roman" w:cs="Tahoma"/>
          <w:sz w:val="24"/>
          <w:szCs w:val="24"/>
          <w:lang w:eastAsia="pl-PL"/>
        </w:rPr>
        <w:t>Dz. U. z 2022 r. poz. 1710 z późn. zm.</w:t>
      </w:r>
      <w:r w:rsidRPr="008B60CC">
        <w:rPr>
          <w:rFonts w:ascii="Times New Roman" w:eastAsia="Lucida Sans Unicode" w:hAnsi="Times New Roman" w:cs="Times New Roman"/>
          <w:kern w:val="2"/>
          <w:sz w:val="24"/>
          <w:szCs w:val="24"/>
          <w:lang w:eastAsia="ar-SA"/>
        </w:rPr>
        <w:t xml:space="preserve">) została zawarta umowa następującej treści: </w:t>
      </w:r>
    </w:p>
    <w:p w14:paraId="5BD4E82F" w14:textId="77777777" w:rsidR="00327D1D" w:rsidRPr="008B60CC" w:rsidRDefault="00327D1D" w:rsidP="00327D1D">
      <w:pPr>
        <w:suppressAutoHyphens/>
        <w:autoSpaceDE w:val="0"/>
        <w:spacing w:after="0" w:line="240" w:lineRule="auto"/>
        <w:jc w:val="both"/>
        <w:rPr>
          <w:rFonts w:ascii="Times New Roman" w:eastAsia="Times New Roman" w:hAnsi="Times New Roman" w:cs="Times New Roman"/>
          <w:b/>
          <w:bCs/>
          <w:sz w:val="24"/>
          <w:szCs w:val="24"/>
          <w:lang w:eastAsia="ar-SA"/>
        </w:rPr>
      </w:pPr>
    </w:p>
    <w:p w14:paraId="11DC4BF0" w14:textId="77777777" w:rsidR="00327D1D" w:rsidRPr="008B60CC" w:rsidRDefault="00327D1D" w:rsidP="00327D1D">
      <w:pPr>
        <w:suppressAutoHyphens/>
        <w:autoSpaceDE w:val="0"/>
        <w:spacing w:after="0" w:line="240" w:lineRule="auto"/>
        <w:jc w:val="center"/>
        <w:rPr>
          <w:rFonts w:ascii="Times New Roman" w:eastAsia="Arial Unicode MS" w:hAnsi="Times New Roman" w:cs="Times New Roman"/>
          <w:b/>
          <w:bCs/>
          <w:sz w:val="24"/>
          <w:szCs w:val="24"/>
          <w:lang w:eastAsia="ar-SA"/>
        </w:rPr>
      </w:pPr>
      <w:r w:rsidRPr="008B60CC">
        <w:rPr>
          <w:rFonts w:ascii="Times New Roman" w:eastAsia="Times New Roman" w:hAnsi="Times New Roman" w:cs="Times New Roman"/>
          <w:b/>
          <w:bCs/>
          <w:sz w:val="24"/>
          <w:szCs w:val="24"/>
          <w:lang w:eastAsia="ar-SA"/>
        </w:rPr>
        <w:t>§ 1.</w:t>
      </w:r>
    </w:p>
    <w:p w14:paraId="4B59E923" w14:textId="77777777" w:rsidR="00327D1D" w:rsidRPr="008B60CC" w:rsidRDefault="00327D1D" w:rsidP="00327D1D">
      <w:pPr>
        <w:widowControl w:val="0"/>
        <w:suppressAutoHyphens/>
        <w:autoSpaceDE w:val="0"/>
        <w:spacing w:after="0" w:line="240" w:lineRule="auto"/>
        <w:jc w:val="center"/>
        <w:rPr>
          <w:rFonts w:ascii="Times New Roman" w:eastAsia="Lucida Sans Unicode" w:hAnsi="Times New Roman" w:cs="Times New Roman"/>
          <w:b/>
          <w:bCs/>
          <w:kern w:val="2"/>
          <w:sz w:val="24"/>
          <w:szCs w:val="24"/>
          <w:u w:val="single"/>
          <w:lang w:eastAsia="pl-PL"/>
        </w:rPr>
      </w:pPr>
      <w:r w:rsidRPr="008B60CC">
        <w:rPr>
          <w:rFonts w:ascii="Times New Roman" w:eastAsia="Lucida Sans Unicode" w:hAnsi="Times New Roman" w:cs="Times New Roman"/>
          <w:b/>
          <w:bCs/>
          <w:kern w:val="2"/>
          <w:sz w:val="24"/>
          <w:szCs w:val="24"/>
          <w:u w:val="single"/>
          <w:lang w:eastAsia="pl-PL"/>
        </w:rPr>
        <w:t>PRZEDMIOT UMOWY</w:t>
      </w:r>
    </w:p>
    <w:p w14:paraId="5351D156" w14:textId="77777777" w:rsidR="00327D1D" w:rsidRPr="008B60CC" w:rsidRDefault="00327D1D" w:rsidP="00327D1D">
      <w:pPr>
        <w:numPr>
          <w:ilvl w:val="6"/>
          <w:numId w:val="74"/>
        </w:numPr>
        <w:suppressAutoHyphens/>
        <w:autoSpaceDE w:val="0"/>
        <w:spacing w:after="0" w:line="240" w:lineRule="auto"/>
        <w:ind w:left="284" w:hanging="284"/>
        <w:jc w:val="both"/>
        <w:rPr>
          <w:rFonts w:ascii="Times New Roman" w:eastAsia="Times New Roman" w:hAnsi="Times New Roman" w:cs="Times New Roman"/>
          <w:b/>
          <w:bCs/>
          <w:sz w:val="24"/>
          <w:szCs w:val="24"/>
          <w:lang w:eastAsia="pl-PL"/>
        </w:rPr>
      </w:pPr>
      <w:r w:rsidRPr="008B60CC">
        <w:rPr>
          <w:rFonts w:ascii="Times New Roman" w:eastAsia="Times New Roman" w:hAnsi="Times New Roman" w:cs="Times New Roman"/>
          <w:sz w:val="24"/>
          <w:szCs w:val="24"/>
          <w:lang w:eastAsia="pl-PL"/>
        </w:rPr>
        <w:t xml:space="preserve">W wyniku przeprowadzonego postępowania w trybie przetargu nieograniczonego na </w:t>
      </w:r>
      <w:r w:rsidRPr="008B60CC">
        <w:rPr>
          <w:rFonts w:ascii="Times New Roman" w:eastAsia="Times New Roman" w:hAnsi="Times New Roman" w:cs="Times New Roman"/>
          <w:b/>
          <w:sz w:val="24"/>
          <w:szCs w:val="24"/>
          <w:lang w:eastAsia="pl-PL"/>
        </w:rPr>
        <w:t xml:space="preserve">Dostawę sprzętu komputerowego </w:t>
      </w:r>
      <w:r w:rsidRPr="008B60CC">
        <w:rPr>
          <w:rFonts w:ascii="Times New Roman" w:eastAsia="Times New Roman" w:hAnsi="Times New Roman" w:cs="Times New Roman"/>
          <w:sz w:val="24"/>
          <w:szCs w:val="24"/>
          <w:lang w:eastAsia="pl-PL"/>
        </w:rPr>
        <w:t>Wykonawca sprzedaje a Zamawiający kupuje sprzęt komputerowy (zwany dalej: sprzętem)  o parametrach opisanych w zestawieniu parametrów technicznych stanowiącym załącznik nr 3 oraz w wykazie do oceny parametrów technicznych stanowiącym załącznik nr 4 zgodnie ze stawkami określonymi w formularzu  asortymentowo-cenowym stanowiącym załącznik nr 2  będący integralną częścią niniejszej umowy zgodnie z ofertą przetargową stanowiącą załącznik nr 1 do niniejszej oferty (dalej w treści oferta).</w:t>
      </w:r>
    </w:p>
    <w:p w14:paraId="04D8A01F" w14:textId="77777777" w:rsidR="00327D1D" w:rsidRPr="008B60CC" w:rsidRDefault="00327D1D" w:rsidP="00327D1D">
      <w:pPr>
        <w:suppressAutoHyphens/>
        <w:autoSpaceDE w:val="0"/>
        <w:spacing w:after="0" w:line="240" w:lineRule="auto"/>
        <w:ind w:left="284"/>
        <w:jc w:val="both"/>
        <w:rPr>
          <w:rFonts w:ascii="Times New Roman" w:eastAsia="Times New Roman" w:hAnsi="Times New Roman" w:cs="Times New Roman"/>
          <w:b/>
          <w:bCs/>
          <w:sz w:val="24"/>
          <w:szCs w:val="24"/>
          <w:lang w:eastAsia="pl-PL"/>
        </w:rPr>
      </w:pPr>
    </w:p>
    <w:p w14:paraId="05836A81" w14:textId="77777777" w:rsidR="00327D1D" w:rsidRPr="008B60CC" w:rsidRDefault="00327D1D" w:rsidP="00327D1D">
      <w:pPr>
        <w:suppressAutoHyphens/>
        <w:autoSpaceDE w:val="0"/>
        <w:spacing w:after="0" w:line="240" w:lineRule="auto"/>
        <w:jc w:val="center"/>
        <w:rPr>
          <w:rFonts w:ascii="Times New Roman" w:eastAsia="Arial Unicode MS" w:hAnsi="Times New Roman" w:cs="Times New Roman"/>
          <w:b/>
          <w:bCs/>
          <w:sz w:val="24"/>
          <w:szCs w:val="24"/>
          <w:lang w:eastAsia="pl-PL"/>
        </w:rPr>
      </w:pPr>
      <w:r w:rsidRPr="008B60CC">
        <w:rPr>
          <w:rFonts w:ascii="Times New Roman" w:eastAsia="Times New Roman" w:hAnsi="Times New Roman" w:cs="Times New Roman"/>
          <w:b/>
          <w:bCs/>
          <w:sz w:val="24"/>
          <w:szCs w:val="24"/>
          <w:lang w:eastAsia="pl-PL"/>
        </w:rPr>
        <w:t>§ 2.</w:t>
      </w:r>
    </w:p>
    <w:p w14:paraId="1D9994E8" w14:textId="77777777" w:rsidR="00327D1D" w:rsidRPr="008B60CC" w:rsidRDefault="00327D1D" w:rsidP="00327D1D">
      <w:pPr>
        <w:widowControl w:val="0"/>
        <w:suppressAutoHyphens/>
        <w:spacing w:after="0" w:line="240" w:lineRule="auto"/>
        <w:jc w:val="center"/>
        <w:rPr>
          <w:rFonts w:ascii="Times New Roman" w:eastAsia="Lucida Sans Unicode" w:hAnsi="Times New Roman" w:cs="Times New Roman"/>
          <w:b/>
          <w:bCs/>
          <w:kern w:val="2"/>
          <w:sz w:val="24"/>
          <w:szCs w:val="24"/>
          <w:u w:val="single"/>
          <w:lang w:eastAsia="pl-PL"/>
        </w:rPr>
      </w:pPr>
      <w:r w:rsidRPr="008B60CC">
        <w:rPr>
          <w:rFonts w:ascii="Times New Roman" w:eastAsia="Lucida Sans Unicode" w:hAnsi="Times New Roman" w:cs="Times New Roman"/>
          <w:b/>
          <w:bCs/>
          <w:kern w:val="2"/>
          <w:sz w:val="24"/>
          <w:szCs w:val="24"/>
          <w:u w:val="single"/>
          <w:lang w:eastAsia="pl-PL"/>
        </w:rPr>
        <w:t>WARUNKI REALIZACJI UMOWY</w:t>
      </w:r>
    </w:p>
    <w:p w14:paraId="27F24B0B" w14:textId="77777777" w:rsidR="00327D1D" w:rsidRPr="008B60CC" w:rsidRDefault="00327D1D" w:rsidP="00327D1D">
      <w:pPr>
        <w:widowControl w:val="0"/>
        <w:numPr>
          <w:ilvl w:val="0"/>
          <w:numId w:val="77"/>
        </w:numPr>
        <w:suppressAutoHyphens/>
        <w:autoSpaceDE w:val="0"/>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Wykonawca</w:t>
      </w:r>
      <w:r w:rsidRPr="008B60CC">
        <w:rPr>
          <w:rFonts w:ascii="Times New Roman" w:eastAsia="Times New Roman" w:hAnsi="Times New Roman" w:cs="Times New Roman"/>
          <w:i/>
          <w:iCs/>
          <w:sz w:val="24"/>
          <w:szCs w:val="24"/>
          <w:lang w:eastAsia="pl-PL"/>
        </w:rPr>
        <w:t xml:space="preserve"> </w:t>
      </w:r>
      <w:r w:rsidRPr="008B60CC">
        <w:rPr>
          <w:rFonts w:ascii="Times New Roman" w:eastAsia="Times New Roman" w:hAnsi="Times New Roman" w:cs="Times New Roman"/>
          <w:sz w:val="24"/>
          <w:szCs w:val="24"/>
          <w:lang w:eastAsia="pl-PL"/>
        </w:rPr>
        <w:t>zobowiązuje się do zrealizowania</w:t>
      </w:r>
      <w:r w:rsidRPr="008B60CC">
        <w:rPr>
          <w:rFonts w:ascii="Times New Roman" w:eastAsia="Times New Roman" w:hAnsi="Times New Roman" w:cs="Times New Roman"/>
          <w:i/>
          <w:iCs/>
          <w:sz w:val="24"/>
          <w:szCs w:val="24"/>
          <w:lang w:eastAsia="pl-PL"/>
        </w:rPr>
        <w:t xml:space="preserve"> </w:t>
      </w:r>
      <w:r w:rsidRPr="008B60CC">
        <w:rPr>
          <w:rFonts w:ascii="Times New Roman" w:eastAsia="Times New Roman" w:hAnsi="Times New Roman" w:cs="Times New Roman"/>
          <w:sz w:val="24"/>
          <w:szCs w:val="24"/>
          <w:lang w:eastAsia="pl-PL"/>
        </w:rPr>
        <w:t>umowy zgodnie z warunkami określonymi w Specyfikacji  Warunków Zamówienia.</w:t>
      </w:r>
    </w:p>
    <w:p w14:paraId="1535B8C5" w14:textId="77777777" w:rsidR="00327D1D" w:rsidRPr="008B60CC" w:rsidRDefault="00327D1D" w:rsidP="00327D1D">
      <w:pPr>
        <w:widowControl w:val="0"/>
        <w:numPr>
          <w:ilvl w:val="0"/>
          <w:numId w:val="77"/>
        </w:numPr>
        <w:suppressAutoHyphens/>
        <w:autoSpaceDE w:val="0"/>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Wykonawca oświadcza i gwarantuje, że dostarczony sprzęt będzie fabrycznie nowy oraz będzie spełniał  normy określone  obowiązującymi przepisami prawa, oraz będzie posiadać deklarację zgodności CE lub certyfikat CE na oferowany sprzęt.</w:t>
      </w:r>
    </w:p>
    <w:p w14:paraId="48FE13E4" w14:textId="77777777" w:rsidR="00327D1D" w:rsidRPr="008B60CC" w:rsidRDefault="00327D1D" w:rsidP="00327D1D">
      <w:pPr>
        <w:numPr>
          <w:ilvl w:val="1"/>
          <w:numId w:val="78"/>
        </w:numPr>
        <w:suppressAutoHyphens/>
        <w:autoSpaceDE w:val="0"/>
        <w:spacing w:after="0" w:line="240" w:lineRule="auto"/>
        <w:contextualSpacing/>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lastRenderedPageBreak/>
        <w:t xml:space="preserve">Wykonawca zobowiązuje się dostarczyć sprzęt w terminie do </w:t>
      </w:r>
      <w:r w:rsidRPr="008B60CC">
        <w:rPr>
          <w:rFonts w:ascii="Times New Roman" w:eastAsia="Times New Roman" w:hAnsi="Times New Roman" w:cs="Times New Roman"/>
          <w:b/>
          <w:bCs/>
          <w:sz w:val="24"/>
          <w:szCs w:val="24"/>
          <w:lang w:eastAsia="pl-PL"/>
        </w:rPr>
        <w:t>120 dni</w:t>
      </w:r>
      <w:r w:rsidRPr="008B60CC">
        <w:rPr>
          <w:rFonts w:ascii="Times New Roman" w:eastAsia="Times New Roman" w:hAnsi="Times New Roman" w:cs="Times New Roman"/>
          <w:sz w:val="24"/>
          <w:szCs w:val="24"/>
          <w:lang w:eastAsia="pl-PL"/>
        </w:rPr>
        <w:t xml:space="preserve"> </w:t>
      </w:r>
      <w:r w:rsidRPr="008B60CC">
        <w:rPr>
          <w:rFonts w:ascii="Times New Roman" w:eastAsia="Times New Roman" w:hAnsi="Times New Roman" w:cs="Times New Roman"/>
          <w:i/>
          <w:sz w:val="24"/>
          <w:szCs w:val="24"/>
          <w:lang w:eastAsia="pl-PL"/>
        </w:rPr>
        <w:t xml:space="preserve"> </w:t>
      </w:r>
      <w:r w:rsidRPr="008B60CC">
        <w:rPr>
          <w:rFonts w:ascii="Times New Roman" w:eastAsia="Times New Roman" w:hAnsi="Times New Roman" w:cs="Times New Roman"/>
          <w:sz w:val="24"/>
          <w:szCs w:val="24"/>
          <w:lang w:eastAsia="pl-PL"/>
        </w:rPr>
        <w:t>kalendarzowych od dnia zawarcia umowy. Wykonanie obowiązków Wykonawcy określonych w niniejszej umowie zostanie potwierdzone Protokołem Odbioru podpisanym przez obie Strony.</w:t>
      </w:r>
    </w:p>
    <w:p w14:paraId="564DDFC1" w14:textId="77777777" w:rsidR="00327D1D" w:rsidRPr="008B60CC" w:rsidRDefault="00327D1D" w:rsidP="00327D1D">
      <w:pPr>
        <w:widowControl w:val="0"/>
        <w:numPr>
          <w:ilvl w:val="0"/>
          <w:numId w:val="88"/>
        </w:numPr>
        <w:suppressAutoHyphens/>
        <w:autoSpaceDE w:val="0"/>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Wykonawca oświadcza i gwarantuje, że udzielając licencji na korzystanie z oprogramowania stanowiącego przedmiot zamówienia  na dostarczanym sprzęcie nie narusza żadnych praw osób trzecich oraz nie zachodzą jakiekolwiek podstawy do zgłoszenia przez osoby trzecie roszczeń do tych praw.</w:t>
      </w:r>
    </w:p>
    <w:p w14:paraId="048DC55C" w14:textId="77777777" w:rsidR="00327D1D" w:rsidRPr="008B60CC" w:rsidRDefault="00327D1D" w:rsidP="00327D1D">
      <w:pPr>
        <w:numPr>
          <w:ilvl w:val="0"/>
          <w:numId w:val="88"/>
        </w:numPr>
        <w:tabs>
          <w:tab w:val="num" w:pos="426"/>
        </w:tabs>
        <w:suppressAutoHyphens/>
        <w:autoSpaceDE w:val="0"/>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 xml:space="preserve">Wykonawca ponosi koszty transportu, rozładunku oraz ubezpieczenia sprzętu do miejsc odbioru znajdujących się lokalizacji: Katowice ul. Ceglana 35 - 50 szt. komputerów, Katowice ul. Medyków 14 - 20 szt. Komputerów. Wykonawca jest zobowiązany dostarczyć klucze do pakietów biurowych do lokalizacji Katowice ul. Ceglana 35. </w:t>
      </w:r>
    </w:p>
    <w:p w14:paraId="4DD91085" w14:textId="77777777" w:rsidR="00327D1D" w:rsidRPr="008B60CC" w:rsidRDefault="00327D1D" w:rsidP="00327D1D">
      <w:pPr>
        <w:numPr>
          <w:ilvl w:val="0"/>
          <w:numId w:val="88"/>
        </w:numPr>
        <w:tabs>
          <w:tab w:val="num" w:pos="426"/>
        </w:tabs>
        <w:suppressAutoHyphens/>
        <w:autoSpaceDE w:val="0"/>
        <w:spacing w:after="0" w:line="240" w:lineRule="auto"/>
        <w:jc w:val="both"/>
        <w:rPr>
          <w:rFonts w:ascii="Times New Roman" w:eastAsia="Times New Roman" w:hAnsi="Times New Roman" w:cs="Times New Roman"/>
          <w:b/>
          <w:bCs/>
          <w:sz w:val="24"/>
          <w:szCs w:val="24"/>
          <w:lang w:eastAsia="ar-SA"/>
        </w:rPr>
      </w:pPr>
      <w:r w:rsidRPr="008B60CC">
        <w:rPr>
          <w:rFonts w:ascii="Times New Roman" w:eastAsia="Times New Roman" w:hAnsi="Times New Roman" w:cs="Times New Roman"/>
          <w:sz w:val="24"/>
          <w:szCs w:val="24"/>
          <w:lang w:eastAsia="pl-PL"/>
        </w:rPr>
        <w:t xml:space="preserve">Odbiory sprzętu komputerowego nastąpią w pomieszczeniach Działu Informatyki Zamawiającego znajdujących się w lokalizacjach: Katowice ul. Ceglana 35 tel. 32 358 14 52,  ul. Medyków 14  w Katowicach. tel. </w:t>
      </w:r>
      <w:r w:rsidRPr="008B60CC">
        <w:rPr>
          <w:rFonts w:ascii="Times New Roman" w:eastAsia="Times New Roman" w:hAnsi="Times New Roman" w:cs="Times New Roman"/>
          <w:sz w:val="24"/>
          <w:szCs w:val="24"/>
          <w:u w:val="single"/>
          <w:lang w:eastAsia="pl-PL"/>
        </w:rPr>
        <w:t>32 789 40 95.</w:t>
      </w:r>
    </w:p>
    <w:p w14:paraId="1B5B9DB4" w14:textId="77777777" w:rsidR="00327D1D" w:rsidRPr="008B60CC" w:rsidRDefault="00327D1D" w:rsidP="00327D1D">
      <w:pPr>
        <w:numPr>
          <w:ilvl w:val="0"/>
          <w:numId w:val="88"/>
        </w:numPr>
        <w:tabs>
          <w:tab w:val="num" w:pos="426"/>
        </w:tabs>
        <w:suppressAutoHyphens/>
        <w:autoSpaceDE w:val="0"/>
        <w:spacing w:after="0" w:line="240" w:lineRule="auto"/>
        <w:jc w:val="both"/>
        <w:rPr>
          <w:rFonts w:ascii="Times New Roman" w:eastAsia="Times New Roman" w:hAnsi="Times New Roman" w:cs="Times New Roman"/>
          <w:bCs/>
          <w:kern w:val="2"/>
          <w:sz w:val="24"/>
          <w:szCs w:val="24"/>
          <w:lang w:eastAsia="ar-SA"/>
        </w:rPr>
      </w:pPr>
      <w:r w:rsidRPr="008B60CC">
        <w:rPr>
          <w:rFonts w:ascii="Times New Roman" w:eastAsia="Times New Roman" w:hAnsi="Times New Roman" w:cs="Times New Roman"/>
          <w:sz w:val="24"/>
          <w:szCs w:val="24"/>
          <w:lang w:eastAsia="pl-PL"/>
        </w:rPr>
        <w:t>Wszystkie oferowane urządzenia muszą być publicznie dostępne. Zamawiający nie dopuszcza stosowania urządzeń dedykowanych, stworzonych na potrzeby niniejszego zamówienia.</w:t>
      </w:r>
    </w:p>
    <w:p w14:paraId="24BDBEA3" w14:textId="77777777" w:rsidR="00327D1D" w:rsidRPr="008B60CC" w:rsidRDefault="00327D1D" w:rsidP="00327D1D">
      <w:pPr>
        <w:numPr>
          <w:ilvl w:val="0"/>
          <w:numId w:val="88"/>
        </w:numPr>
        <w:tabs>
          <w:tab w:val="num" w:pos="426"/>
        </w:tabs>
        <w:suppressAutoHyphens/>
        <w:autoSpaceDE w:val="0"/>
        <w:spacing w:after="0" w:line="240" w:lineRule="auto"/>
        <w:jc w:val="both"/>
        <w:rPr>
          <w:rFonts w:ascii="Times New Roman" w:eastAsia="Times New Roman" w:hAnsi="Times New Roman" w:cs="Times New Roman"/>
          <w:bCs/>
          <w:kern w:val="2"/>
          <w:sz w:val="24"/>
          <w:szCs w:val="24"/>
          <w:lang w:eastAsia="ar-SA"/>
        </w:rPr>
      </w:pPr>
      <w:r w:rsidRPr="008B60CC">
        <w:rPr>
          <w:rFonts w:ascii="Times New Roman" w:eastAsia="Times New Roman" w:hAnsi="Times New Roman" w:cs="Times New Roman"/>
          <w:bCs/>
          <w:kern w:val="2"/>
          <w:sz w:val="24"/>
          <w:szCs w:val="24"/>
          <w:lang w:eastAsia="ar-SA"/>
        </w:rPr>
        <w:t>Wykonawca  zobowiązany jest zapoznać osoby, których dane podaje w związku z realizacją umowy z treścią klauzuli informacyjnej stanowiącej załącznik nr 5 do umowy.</w:t>
      </w:r>
    </w:p>
    <w:p w14:paraId="1E472831" w14:textId="77777777" w:rsidR="00327D1D" w:rsidRPr="008B60CC" w:rsidRDefault="00327D1D" w:rsidP="00327D1D">
      <w:pPr>
        <w:tabs>
          <w:tab w:val="num" w:pos="426"/>
        </w:tabs>
        <w:autoSpaceDE w:val="0"/>
        <w:spacing w:after="0" w:line="240" w:lineRule="auto"/>
        <w:ind w:left="340"/>
        <w:jc w:val="both"/>
        <w:rPr>
          <w:rFonts w:ascii="Times New Roman" w:eastAsia="Times New Roman" w:hAnsi="Times New Roman" w:cs="Times New Roman"/>
          <w:sz w:val="24"/>
          <w:szCs w:val="24"/>
          <w:lang w:eastAsia="pl-PL"/>
        </w:rPr>
      </w:pPr>
    </w:p>
    <w:p w14:paraId="2ADDA363" w14:textId="77777777" w:rsidR="00327D1D" w:rsidRPr="008B60CC" w:rsidRDefault="00327D1D" w:rsidP="00327D1D">
      <w:pPr>
        <w:tabs>
          <w:tab w:val="num" w:pos="426"/>
        </w:tabs>
        <w:autoSpaceDE w:val="0"/>
        <w:spacing w:after="0" w:line="240" w:lineRule="auto"/>
        <w:ind w:left="340"/>
        <w:jc w:val="both"/>
        <w:rPr>
          <w:rFonts w:ascii="Times New Roman" w:eastAsia="Times New Roman" w:hAnsi="Times New Roman" w:cs="Times New Roman"/>
          <w:b/>
          <w:bCs/>
          <w:sz w:val="24"/>
          <w:szCs w:val="24"/>
          <w:lang w:eastAsia="ar-SA"/>
        </w:rPr>
      </w:pPr>
    </w:p>
    <w:p w14:paraId="13D1E0AA" w14:textId="77777777" w:rsidR="00327D1D" w:rsidRPr="008B60CC" w:rsidRDefault="00327D1D" w:rsidP="00327D1D">
      <w:pPr>
        <w:suppressAutoHyphens/>
        <w:spacing w:after="0" w:line="240" w:lineRule="auto"/>
        <w:jc w:val="center"/>
        <w:rPr>
          <w:rFonts w:ascii="Times New Roman" w:eastAsia="Arial Unicode MS" w:hAnsi="Times New Roman" w:cs="Times New Roman"/>
          <w:b/>
          <w:bCs/>
          <w:sz w:val="24"/>
          <w:szCs w:val="24"/>
          <w:lang w:eastAsia="ar-SA"/>
        </w:rPr>
      </w:pPr>
      <w:r w:rsidRPr="008B60CC">
        <w:rPr>
          <w:rFonts w:ascii="Times New Roman" w:eastAsia="Times New Roman" w:hAnsi="Times New Roman" w:cs="Times New Roman"/>
          <w:b/>
          <w:bCs/>
          <w:sz w:val="24"/>
          <w:szCs w:val="24"/>
          <w:lang w:eastAsia="ar-SA"/>
        </w:rPr>
        <w:t>§ 3.</w:t>
      </w:r>
    </w:p>
    <w:p w14:paraId="75A4891C" w14:textId="77777777" w:rsidR="00327D1D" w:rsidRPr="008B60CC" w:rsidRDefault="00327D1D" w:rsidP="00327D1D">
      <w:pPr>
        <w:suppressAutoHyphens/>
        <w:spacing w:after="0" w:line="240" w:lineRule="auto"/>
        <w:jc w:val="center"/>
        <w:rPr>
          <w:rFonts w:ascii="Times New Roman" w:eastAsia="Times New Roman" w:hAnsi="Times New Roman" w:cs="Times New Roman"/>
          <w:b/>
          <w:bCs/>
          <w:sz w:val="24"/>
          <w:szCs w:val="24"/>
          <w:u w:val="single"/>
          <w:lang w:eastAsia="pl-PL"/>
        </w:rPr>
      </w:pPr>
      <w:r w:rsidRPr="008B60CC">
        <w:rPr>
          <w:rFonts w:ascii="Times New Roman" w:eastAsia="Times New Roman" w:hAnsi="Times New Roman" w:cs="Times New Roman"/>
          <w:b/>
          <w:bCs/>
          <w:sz w:val="24"/>
          <w:szCs w:val="24"/>
          <w:u w:val="single"/>
          <w:lang w:eastAsia="pl-PL"/>
        </w:rPr>
        <w:t>WYNAGRODZENIE I WARUNKI PŁATNOŚCI</w:t>
      </w:r>
    </w:p>
    <w:p w14:paraId="442CEF95" w14:textId="77777777" w:rsidR="00327D1D" w:rsidRPr="008B60CC" w:rsidRDefault="00327D1D" w:rsidP="00327D1D">
      <w:pPr>
        <w:widowControl w:val="0"/>
        <w:numPr>
          <w:ilvl w:val="0"/>
          <w:numId w:val="83"/>
        </w:numPr>
        <w:tabs>
          <w:tab w:val="num" w:pos="397"/>
          <w:tab w:val="num" w:pos="720"/>
        </w:tabs>
        <w:suppressAutoHyphens/>
        <w:spacing w:after="0" w:line="240" w:lineRule="auto"/>
        <w:ind w:left="397" w:hanging="397"/>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Wynagrodzenie Wykonawcy za należyte zrealizowanie przedmiotu  umowy wynosi:</w:t>
      </w:r>
    </w:p>
    <w:p w14:paraId="0AEFFD13" w14:textId="77777777" w:rsidR="00327D1D" w:rsidRPr="008B60CC" w:rsidRDefault="00327D1D" w:rsidP="00327D1D">
      <w:pPr>
        <w:suppressAutoHyphens/>
        <w:spacing w:after="0" w:line="240" w:lineRule="auto"/>
        <w:rPr>
          <w:rFonts w:ascii="Times New Roman" w:eastAsia="Times New Roman" w:hAnsi="Times New Roman" w:cs="Times New Roman"/>
          <w:b/>
          <w:sz w:val="24"/>
          <w:szCs w:val="24"/>
          <w:lang w:eastAsia="pl-PL"/>
        </w:rPr>
      </w:pPr>
    </w:p>
    <w:p w14:paraId="33CC827E" w14:textId="77777777" w:rsidR="00327D1D" w:rsidRPr="008B60CC" w:rsidRDefault="00327D1D" w:rsidP="00327D1D">
      <w:pPr>
        <w:widowControl w:val="0"/>
        <w:suppressAutoHyphens/>
        <w:spacing w:after="0" w:line="240" w:lineRule="auto"/>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Wartość netto:</w:t>
      </w:r>
      <w:r w:rsidRPr="008B60CC">
        <w:rPr>
          <w:rFonts w:ascii="Times New Roman" w:eastAsia="Times New Roman" w:hAnsi="Times New Roman" w:cs="Times New Roman"/>
          <w:sz w:val="24"/>
          <w:szCs w:val="24"/>
          <w:lang w:eastAsia="pl-PL"/>
        </w:rPr>
        <w:tab/>
      </w:r>
      <w:r w:rsidRPr="008B60CC">
        <w:rPr>
          <w:rFonts w:ascii="Times New Roman" w:eastAsia="Times New Roman" w:hAnsi="Times New Roman" w:cs="Times New Roman"/>
          <w:sz w:val="24"/>
          <w:szCs w:val="24"/>
          <w:lang w:eastAsia="pl-PL"/>
        </w:rPr>
        <w:tab/>
      </w:r>
      <w:r w:rsidRPr="008B60CC">
        <w:rPr>
          <w:rFonts w:ascii="Times New Roman" w:eastAsia="Times New Roman" w:hAnsi="Times New Roman" w:cs="Times New Roman"/>
          <w:sz w:val="24"/>
          <w:szCs w:val="24"/>
          <w:lang w:eastAsia="pl-PL"/>
        </w:rPr>
        <w:tab/>
        <w:t xml:space="preserve">…………….. zł </w:t>
      </w:r>
    </w:p>
    <w:p w14:paraId="47B6E547" w14:textId="77777777" w:rsidR="00327D1D" w:rsidRPr="008B60CC" w:rsidRDefault="00327D1D" w:rsidP="00327D1D">
      <w:pPr>
        <w:suppressAutoHyphens/>
        <w:spacing w:after="0" w:line="240" w:lineRule="auto"/>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należny podatek VAT:</w:t>
      </w:r>
      <w:r w:rsidRPr="008B60CC">
        <w:rPr>
          <w:rFonts w:ascii="Times New Roman" w:eastAsia="Times New Roman" w:hAnsi="Times New Roman" w:cs="Times New Roman"/>
          <w:sz w:val="24"/>
          <w:szCs w:val="24"/>
          <w:lang w:eastAsia="pl-PL"/>
        </w:rPr>
        <w:tab/>
        <w:t xml:space="preserve">…………….. zł </w:t>
      </w:r>
    </w:p>
    <w:p w14:paraId="4E86B5E6" w14:textId="77777777" w:rsidR="00327D1D" w:rsidRPr="008B60CC" w:rsidRDefault="00327D1D" w:rsidP="00327D1D">
      <w:pPr>
        <w:widowControl w:val="0"/>
        <w:suppressAutoHyphens/>
        <w:spacing w:after="0" w:line="240" w:lineRule="auto"/>
        <w:rPr>
          <w:rFonts w:ascii="Times New Roman" w:eastAsia="Times New Roman" w:hAnsi="Times New Roman" w:cs="Times New Roman"/>
          <w:sz w:val="24"/>
          <w:szCs w:val="24"/>
          <w:lang w:eastAsia="pl-PL"/>
        </w:rPr>
      </w:pPr>
      <w:r w:rsidRPr="008B60CC">
        <w:rPr>
          <w:rFonts w:ascii="Times New Roman" w:eastAsia="Times New Roman" w:hAnsi="Times New Roman" w:cs="Times New Roman"/>
          <w:b/>
          <w:sz w:val="24"/>
          <w:szCs w:val="24"/>
          <w:lang w:eastAsia="pl-PL"/>
        </w:rPr>
        <w:t>Wartość brutto:</w:t>
      </w:r>
      <w:r w:rsidRPr="008B60CC">
        <w:rPr>
          <w:rFonts w:ascii="Times New Roman" w:eastAsia="Times New Roman" w:hAnsi="Times New Roman" w:cs="Times New Roman"/>
          <w:sz w:val="24"/>
          <w:szCs w:val="24"/>
          <w:lang w:eastAsia="pl-PL"/>
        </w:rPr>
        <w:t>.</w:t>
      </w:r>
      <w:r w:rsidRPr="008B60CC">
        <w:rPr>
          <w:rFonts w:ascii="Times New Roman" w:eastAsia="Times New Roman" w:hAnsi="Times New Roman" w:cs="Times New Roman"/>
          <w:sz w:val="24"/>
          <w:szCs w:val="24"/>
          <w:lang w:eastAsia="pl-PL"/>
        </w:rPr>
        <w:tab/>
      </w:r>
      <w:r w:rsidRPr="008B60CC">
        <w:rPr>
          <w:rFonts w:ascii="Times New Roman" w:eastAsia="Times New Roman" w:hAnsi="Times New Roman" w:cs="Times New Roman"/>
          <w:sz w:val="24"/>
          <w:szCs w:val="24"/>
          <w:lang w:eastAsia="pl-PL"/>
        </w:rPr>
        <w:tab/>
        <w:t xml:space="preserve">…………….. zł </w:t>
      </w:r>
    </w:p>
    <w:p w14:paraId="20FD21FB" w14:textId="77777777" w:rsidR="00327D1D" w:rsidRPr="008B60CC" w:rsidRDefault="00327D1D" w:rsidP="00327D1D">
      <w:pPr>
        <w:suppressAutoHyphens/>
        <w:spacing w:after="0" w:line="240" w:lineRule="auto"/>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(słownie:</w:t>
      </w:r>
      <w:r w:rsidRPr="008B60CC">
        <w:rPr>
          <w:rFonts w:ascii="Times New Roman" w:eastAsia="Times New Roman" w:hAnsi="Times New Roman" w:cs="Times New Roman"/>
          <w:sz w:val="24"/>
          <w:szCs w:val="24"/>
          <w:lang w:eastAsia="pl-PL"/>
        </w:rPr>
        <w:tab/>
      </w:r>
      <w:r w:rsidRPr="008B60CC">
        <w:rPr>
          <w:rFonts w:ascii="Times New Roman" w:eastAsia="Times New Roman" w:hAnsi="Times New Roman" w:cs="Times New Roman"/>
          <w:sz w:val="24"/>
          <w:szCs w:val="24"/>
          <w:lang w:eastAsia="pl-PL"/>
        </w:rPr>
        <w:tab/>
      </w:r>
      <w:r w:rsidRPr="008B60CC">
        <w:rPr>
          <w:rFonts w:ascii="Times New Roman" w:eastAsia="Times New Roman" w:hAnsi="Times New Roman" w:cs="Times New Roman"/>
          <w:sz w:val="24"/>
          <w:szCs w:val="24"/>
          <w:lang w:eastAsia="pl-PL"/>
        </w:rPr>
        <w:tab/>
        <w:t>……………..)</w:t>
      </w:r>
    </w:p>
    <w:p w14:paraId="2A0D6377" w14:textId="77777777" w:rsidR="00327D1D" w:rsidRPr="008B60CC" w:rsidRDefault="00327D1D" w:rsidP="00327D1D">
      <w:pPr>
        <w:suppressAutoHyphens/>
        <w:spacing w:after="0" w:line="240" w:lineRule="auto"/>
        <w:rPr>
          <w:rFonts w:ascii="Times New Roman" w:eastAsia="Times New Roman" w:hAnsi="Times New Roman" w:cs="Times New Roman"/>
          <w:sz w:val="24"/>
          <w:szCs w:val="24"/>
          <w:lang w:eastAsia="pl-PL"/>
        </w:rPr>
      </w:pPr>
    </w:p>
    <w:p w14:paraId="5EAD986E" w14:textId="77777777" w:rsidR="00327D1D" w:rsidRPr="008B60CC" w:rsidRDefault="00327D1D" w:rsidP="00327D1D">
      <w:pPr>
        <w:numPr>
          <w:ilvl w:val="0"/>
          <w:numId w:val="84"/>
        </w:numPr>
        <w:suppressAutoHyphens/>
        <w:spacing w:after="0" w:line="240" w:lineRule="auto"/>
        <w:jc w:val="both"/>
        <w:rPr>
          <w:rFonts w:ascii="Times New Roman" w:eastAsia="Times New Roman" w:hAnsi="Times New Roman" w:cs="Times New Roman"/>
          <w:sz w:val="24"/>
          <w:szCs w:val="24"/>
          <w:lang w:eastAsia="ar-SA"/>
        </w:rPr>
      </w:pPr>
      <w:r w:rsidRPr="008B60CC">
        <w:rPr>
          <w:rFonts w:ascii="Times New Roman" w:eastAsia="Times New Roman" w:hAnsi="Times New Roman" w:cs="Times New Roman"/>
          <w:sz w:val="24"/>
          <w:szCs w:val="24"/>
          <w:lang w:eastAsia="pl-PL"/>
        </w:rPr>
        <w:t>Ceny jednostkowe sprzętu komputerowego określone zostały w załączniku nr 2 do umowy.</w:t>
      </w:r>
    </w:p>
    <w:p w14:paraId="44BDA9C0" w14:textId="77777777" w:rsidR="00327D1D" w:rsidRPr="008B60CC" w:rsidRDefault="00327D1D" w:rsidP="00327D1D">
      <w:pPr>
        <w:widowControl w:val="0"/>
        <w:numPr>
          <w:ilvl w:val="0"/>
          <w:numId w:val="84"/>
        </w:numPr>
        <w:suppressAutoHyphens/>
        <w:spacing w:after="0" w:line="240" w:lineRule="auto"/>
        <w:contextualSpacing/>
        <w:jc w:val="both"/>
        <w:rPr>
          <w:rFonts w:ascii="Times New Roman" w:eastAsia="Times New Roman" w:hAnsi="Times New Roman" w:cs="Times New Roman"/>
          <w:sz w:val="24"/>
          <w:szCs w:val="24"/>
          <w:lang w:eastAsia="ar-SA"/>
        </w:rPr>
      </w:pPr>
      <w:r w:rsidRPr="008B60CC">
        <w:rPr>
          <w:rFonts w:ascii="Times New Roman" w:eastAsia="Times New Roman" w:hAnsi="Times New Roman" w:cs="Times New Roman"/>
          <w:sz w:val="24"/>
          <w:szCs w:val="24"/>
          <w:lang w:eastAsia="pl-PL"/>
        </w:rPr>
        <w:t xml:space="preserve">Zamawiający zapłaci należne Wykonawcy wynagrodzenie na następujący rachunek Wykonawcy ……………..…………….. w ciągu 30 dni od otrzymania faktury VAT </w:t>
      </w:r>
      <w:bookmarkStart w:id="7" w:name="_Hlk8906450"/>
      <w:r w:rsidRPr="008B60CC">
        <w:rPr>
          <w:rFonts w:ascii="Times New Roman" w:eastAsia="Times New Roman" w:hAnsi="Times New Roman" w:cs="Times New Roman"/>
          <w:sz w:val="24"/>
          <w:szCs w:val="24"/>
          <w:lang w:eastAsia="pl-PL"/>
        </w:rPr>
        <w:t>w formie papierowej  na adres Zamawiającego lub w formie elektronicznej poprzez zastosowanie adresu PEF (rodzaj adresu PEF: NIP, numer adresu PEF: 9542274017)</w:t>
      </w:r>
      <w:bookmarkEnd w:id="7"/>
      <w:r w:rsidRPr="008B60CC">
        <w:rPr>
          <w:rFonts w:ascii="Times New Roman" w:eastAsia="Times New Roman" w:hAnsi="Times New Roman" w:cs="Times New Roman"/>
          <w:sz w:val="24"/>
          <w:szCs w:val="24"/>
          <w:lang w:eastAsia="pl-PL"/>
        </w:rPr>
        <w:t>. W przypadku gdyby Wykonawca zamieścił na fakturze inny termin płatności niż określony w niniejszej umowie obowiązuje termin płatności określony w umowie. Podstawą wystawienia faktury jest protokół odbioru o którym mowa w § 2 ust. 3.</w:t>
      </w:r>
    </w:p>
    <w:p w14:paraId="3B25F2E8" w14:textId="77777777" w:rsidR="00327D1D" w:rsidRPr="008B60CC" w:rsidRDefault="00327D1D" w:rsidP="00327D1D">
      <w:pPr>
        <w:widowControl w:val="0"/>
        <w:numPr>
          <w:ilvl w:val="0"/>
          <w:numId w:val="84"/>
        </w:numPr>
        <w:suppressAutoHyphens/>
        <w:spacing w:after="0" w:line="240" w:lineRule="auto"/>
        <w:jc w:val="both"/>
        <w:rPr>
          <w:rFonts w:ascii="Times New Roman" w:eastAsia="Times New Roman" w:hAnsi="Times New Roman" w:cs="Times New Roman"/>
          <w:sz w:val="24"/>
          <w:szCs w:val="24"/>
          <w:lang w:eastAsia="ar-SA"/>
        </w:rPr>
      </w:pPr>
      <w:r w:rsidRPr="008B60CC">
        <w:rPr>
          <w:rFonts w:ascii="Times New Roman" w:eastAsia="Times New Roman" w:hAnsi="Times New Roman" w:cs="Times New Roman"/>
          <w:sz w:val="24"/>
          <w:szCs w:val="24"/>
          <w:lang w:eastAsia="pl-PL"/>
        </w:rPr>
        <w:t>Za datę zapłaty przyjmuje się datę obciążenia rachunku bankowego Zamawiającego.</w:t>
      </w:r>
    </w:p>
    <w:p w14:paraId="39E4850D" w14:textId="77777777" w:rsidR="00327D1D" w:rsidRPr="008B60CC" w:rsidRDefault="00327D1D" w:rsidP="00327D1D">
      <w:pPr>
        <w:widowControl w:val="0"/>
        <w:numPr>
          <w:ilvl w:val="0"/>
          <w:numId w:val="84"/>
        </w:numPr>
        <w:suppressAutoHyphens/>
        <w:spacing w:after="0" w:line="240" w:lineRule="auto"/>
        <w:jc w:val="both"/>
        <w:rPr>
          <w:rFonts w:ascii="Times New Roman" w:eastAsia="Times New Roman" w:hAnsi="Times New Roman" w:cs="Times New Roman"/>
          <w:sz w:val="24"/>
          <w:szCs w:val="24"/>
          <w:lang w:eastAsia="ar-SA"/>
        </w:rPr>
      </w:pPr>
      <w:r w:rsidRPr="008B60CC">
        <w:rPr>
          <w:rFonts w:ascii="Times New Roman" w:eastAsia="Times New Roman" w:hAnsi="Times New Roman" w:cs="Times New Roman"/>
          <w:sz w:val="24"/>
          <w:szCs w:val="24"/>
          <w:lang w:eastAsia="ar-SA"/>
        </w:rPr>
        <w:t>N</w:t>
      </w:r>
      <w:r w:rsidRPr="008B60CC">
        <w:rPr>
          <w:rFonts w:ascii="Times New Roman" w:eastAsia="Times New Roman" w:hAnsi="Times New Roman" w:cs="Times New Roman"/>
          <w:sz w:val="24"/>
          <w:szCs w:val="24"/>
          <w:lang w:eastAsia="pl-PL"/>
        </w:rPr>
        <w:t xml:space="preserve">a podstawie art. 12 ust. 4i i 4j oraz art. 15d ustawy o podatku dochodowym od osób </w:t>
      </w:r>
      <w:r w:rsidRPr="008B60CC">
        <w:rPr>
          <w:rFonts w:ascii="Times New Roman" w:hAnsi="Times New Roman" w:cs="Times New Roman"/>
          <w:sz w:val="24"/>
          <w:szCs w:val="24"/>
          <w:lang w:eastAsia="pl-PL"/>
        </w:rPr>
        <w:t>prawnych (tekst jednolity: Dz.U. 2021 poz. 1800 z późn.zm.):</w:t>
      </w:r>
    </w:p>
    <w:p w14:paraId="0ED1043D" w14:textId="77777777" w:rsidR="00327D1D" w:rsidRPr="008B60CC" w:rsidRDefault="00327D1D" w:rsidP="00327D1D">
      <w:pPr>
        <w:pStyle w:val="Akapitzlist"/>
        <w:widowControl w:val="0"/>
        <w:numPr>
          <w:ilvl w:val="0"/>
          <w:numId w:val="90"/>
        </w:numPr>
        <w:suppressAutoHyphens/>
        <w:spacing w:after="0" w:line="240" w:lineRule="auto"/>
        <w:jc w:val="both"/>
        <w:rPr>
          <w:rFonts w:ascii="Times New Roman" w:eastAsia="Cambria" w:hAnsi="Times New Roman" w:cs="Times New Roman"/>
          <w:sz w:val="24"/>
          <w:szCs w:val="24"/>
        </w:rPr>
      </w:pPr>
      <w:r w:rsidRPr="008B60CC">
        <w:rPr>
          <w:rFonts w:ascii="Times New Roman" w:eastAsia="Cambria" w:hAnsi="Times New Roman" w:cs="Times New Roman"/>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rt.. 96b ustawy o podatku od towarów  i usług.</w:t>
      </w:r>
    </w:p>
    <w:p w14:paraId="039C5AB3" w14:textId="77777777" w:rsidR="00327D1D" w:rsidRPr="008B60CC" w:rsidRDefault="00327D1D" w:rsidP="00327D1D">
      <w:pPr>
        <w:pStyle w:val="Akapitzlist"/>
        <w:widowControl w:val="0"/>
        <w:numPr>
          <w:ilvl w:val="0"/>
          <w:numId w:val="90"/>
        </w:numPr>
        <w:suppressAutoHyphens/>
        <w:spacing w:after="0" w:line="240" w:lineRule="auto"/>
        <w:jc w:val="both"/>
        <w:rPr>
          <w:rFonts w:ascii="Times New Roman" w:eastAsia="Cambria" w:hAnsi="Times New Roman" w:cs="Times New Roman"/>
          <w:sz w:val="24"/>
          <w:szCs w:val="24"/>
        </w:rPr>
      </w:pPr>
      <w:r w:rsidRPr="008B60CC">
        <w:rPr>
          <w:rFonts w:ascii="Times New Roman" w:eastAsia="Cambria" w:hAnsi="Times New Roman" w:cs="Times New Roman"/>
          <w:sz w:val="24"/>
          <w:szCs w:val="24"/>
        </w:rPr>
        <w:t xml:space="preserve">W przypadku zmiany rachunku bankowego lub wykreślenia wskazanego w pkt.a)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w:t>
      </w:r>
      <w:r w:rsidRPr="008B60CC">
        <w:rPr>
          <w:rFonts w:ascii="Times New Roman" w:eastAsia="Cambria" w:hAnsi="Times New Roman" w:cs="Times New Roman"/>
          <w:sz w:val="24"/>
          <w:szCs w:val="24"/>
        </w:rPr>
        <w:lastRenderedPageBreak/>
        <w:t xml:space="preserve">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205043E5" w14:textId="77777777" w:rsidR="00327D1D" w:rsidRPr="008B60CC" w:rsidRDefault="00327D1D" w:rsidP="00327D1D">
      <w:pPr>
        <w:pStyle w:val="Akapitzlist"/>
        <w:widowControl w:val="0"/>
        <w:numPr>
          <w:ilvl w:val="0"/>
          <w:numId w:val="90"/>
        </w:numPr>
        <w:suppressAutoHyphens/>
        <w:spacing w:after="0" w:line="240" w:lineRule="auto"/>
        <w:jc w:val="both"/>
        <w:rPr>
          <w:rFonts w:ascii="Times New Roman" w:eastAsia="Cambria" w:hAnsi="Times New Roman" w:cs="Times New Roman"/>
          <w:sz w:val="24"/>
          <w:szCs w:val="24"/>
        </w:rPr>
      </w:pPr>
      <w:r w:rsidRPr="008B60CC">
        <w:rPr>
          <w:rFonts w:ascii="Times New Roman" w:eastAsia="Cambria" w:hAnsi="Times New Roman" w:cs="Times New Roman"/>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42496AE1" w14:textId="77777777" w:rsidR="00327D1D" w:rsidRPr="008B60CC" w:rsidRDefault="00327D1D" w:rsidP="00327D1D">
      <w:pPr>
        <w:pStyle w:val="Akapitzlist"/>
        <w:widowControl w:val="0"/>
        <w:numPr>
          <w:ilvl w:val="0"/>
          <w:numId w:val="90"/>
        </w:numPr>
        <w:suppressAutoHyphens/>
        <w:spacing w:after="0" w:line="240" w:lineRule="auto"/>
        <w:jc w:val="both"/>
        <w:rPr>
          <w:rFonts w:ascii="Times New Roman" w:eastAsia="Cambria" w:hAnsi="Times New Roman" w:cs="Times New Roman"/>
          <w:sz w:val="24"/>
          <w:szCs w:val="24"/>
        </w:rPr>
      </w:pPr>
      <w:r w:rsidRPr="008B60CC">
        <w:rPr>
          <w:rFonts w:ascii="Times New Roman" w:eastAsia="Cambria" w:hAnsi="Times New Roman" w:cs="Times New Roman"/>
          <w:sz w:val="24"/>
          <w:szCs w:val="24"/>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1596068B" w14:textId="77777777" w:rsidR="00327D1D" w:rsidRPr="008B60CC" w:rsidRDefault="00327D1D" w:rsidP="00327D1D">
      <w:pPr>
        <w:pStyle w:val="Akapitzlist"/>
        <w:numPr>
          <w:ilvl w:val="0"/>
          <w:numId w:val="89"/>
        </w:numPr>
        <w:suppressAutoHyphens/>
        <w:spacing w:after="0" w:line="240" w:lineRule="auto"/>
        <w:ind w:left="426" w:hanging="426"/>
        <w:jc w:val="both"/>
        <w:rPr>
          <w:rFonts w:ascii="Times New Roman" w:eastAsia="Cambria" w:hAnsi="Times New Roman" w:cs="Times New Roman"/>
          <w:sz w:val="24"/>
          <w:szCs w:val="24"/>
        </w:rPr>
      </w:pPr>
      <w:r w:rsidRPr="008B60CC">
        <w:rPr>
          <w:rFonts w:ascii="Times New Roman" w:hAnsi="Times New Roman" w:cs="Times New Roman"/>
          <w:sz w:val="24"/>
          <w:szCs w:val="24"/>
        </w:rPr>
        <w:t>Opóźnienie w płatnościach do 30 dni kalendarzowych nie daje Wykonawcy prawa do powstrzymania się z wykonaniem niniejszej umowy jak również nie uprawnia go do odstąpienia od niej</w:t>
      </w:r>
      <w:r w:rsidRPr="008B60CC">
        <w:rPr>
          <w:rFonts w:ascii="Times New Roman" w:eastAsia="Cambria" w:hAnsi="Times New Roman" w:cs="Times New Roman"/>
          <w:sz w:val="24"/>
          <w:szCs w:val="24"/>
        </w:rPr>
        <w:t>.</w:t>
      </w:r>
    </w:p>
    <w:p w14:paraId="3785BCF1" w14:textId="77777777" w:rsidR="00327D1D" w:rsidRPr="008B60CC" w:rsidRDefault="00327D1D" w:rsidP="00327D1D">
      <w:pPr>
        <w:pStyle w:val="Akapitzlist"/>
        <w:numPr>
          <w:ilvl w:val="0"/>
          <w:numId w:val="89"/>
        </w:numPr>
        <w:suppressAutoHyphens/>
        <w:spacing w:after="0" w:line="240" w:lineRule="auto"/>
        <w:ind w:left="426" w:hanging="426"/>
        <w:jc w:val="both"/>
        <w:rPr>
          <w:rFonts w:ascii="Times New Roman" w:eastAsia="Cambria" w:hAnsi="Times New Roman" w:cs="Times New Roman"/>
          <w:sz w:val="24"/>
          <w:szCs w:val="24"/>
        </w:rPr>
      </w:pPr>
      <w:r w:rsidRPr="008B60CC">
        <w:rPr>
          <w:rFonts w:ascii="Times New Roman" w:eastAsia="Cambria" w:hAnsi="Times New Roman" w:cs="Times New Roman"/>
          <w:sz w:val="24"/>
          <w:szCs w:val="24"/>
          <w:lang w:val="x-none"/>
        </w:rPr>
        <w:t xml:space="preserve">Strony mogą wystawiać i przesyłać faktury, duplikaty faktur oraz ich korekty, a także noty obciążeniowe i noty korygujące w formacie pliku elektronicznego PDF na adresy e-mail wskazane </w:t>
      </w:r>
      <w:r w:rsidRPr="008B60CC">
        <w:rPr>
          <w:rFonts w:ascii="Times New Roman" w:eastAsia="Cambria" w:hAnsi="Times New Roman" w:cs="Times New Roman"/>
          <w:sz w:val="24"/>
          <w:szCs w:val="24"/>
        </w:rPr>
        <w:t>poniżej:</w:t>
      </w:r>
    </w:p>
    <w:p w14:paraId="20AE371B" w14:textId="77777777" w:rsidR="00327D1D" w:rsidRPr="008B60CC" w:rsidRDefault="00327D1D" w:rsidP="00327D1D">
      <w:pPr>
        <w:pStyle w:val="Akapitzlist"/>
        <w:numPr>
          <w:ilvl w:val="0"/>
          <w:numId w:val="91"/>
        </w:numPr>
        <w:suppressAutoHyphens/>
        <w:spacing w:after="0" w:line="240" w:lineRule="auto"/>
        <w:ind w:left="709"/>
        <w:jc w:val="both"/>
        <w:rPr>
          <w:rFonts w:ascii="Times New Roman" w:eastAsia="Cambria" w:hAnsi="Times New Roman" w:cs="Times New Roman"/>
          <w:sz w:val="24"/>
          <w:szCs w:val="24"/>
          <w:lang w:val="x-none"/>
        </w:rPr>
      </w:pPr>
      <w:r w:rsidRPr="008B60CC">
        <w:rPr>
          <w:rFonts w:ascii="Times New Roman" w:eastAsia="Cambria" w:hAnsi="Times New Roman" w:cs="Times New Roman"/>
          <w:sz w:val="24"/>
          <w:szCs w:val="24"/>
          <w:lang w:val="x-none"/>
        </w:rPr>
        <w:t xml:space="preserve">Adres e-mail na który Wykonawca może przekazywać </w:t>
      </w:r>
      <w:r w:rsidRPr="008B60CC">
        <w:rPr>
          <w:rFonts w:ascii="Times New Roman" w:eastAsia="Cambria" w:hAnsi="Times New Roman" w:cs="Times New Roman"/>
          <w:sz w:val="24"/>
          <w:szCs w:val="24"/>
        </w:rPr>
        <w:t xml:space="preserve">Zamawiającemu </w:t>
      </w:r>
      <w:r w:rsidRPr="008B60CC">
        <w:rPr>
          <w:rFonts w:ascii="Times New Roman" w:eastAsia="Cambria" w:hAnsi="Times New Roman" w:cs="Times New Roman"/>
          <w:sz w:val="24"/>
          <w:szCs w:val="24"/>
          <w:lang w:val="x-none"/>
        </w:rPr>
        <w:t xml:space="preserve">wskazane powyżej dokumenty: </w:t>
      </w:r>
      <w:hyperlink r:id="rId34" w:history="1">
        <w:r w:rsidRPr="008B60CC">
          <w:rPr>
            <w:rFonts w:ascii="Times New Roman" w:eastAsia="Cambria" w:hAnsi="Times New Roman" w:cs="Times New Roman"/>
            <w:sz w:val="24"/>
            <w:szCs w:val="24"/>
            <w:u w:val="single"/>
            <w:lang w:val="x-none"/>
          </w:rPr>
          <w:t>faktury@uck.katowice.pl</w:t>
        </w:r>
      </w:hyperlink>
      <w:r w:rsidRPr="008B60CC">
        <w:rPr>
          <w:rFonts w:ascii="Times New Roman" w:eastAsia="Cambria" w:hAnsi="Times New Roman" w:cs="Times New Roman"/>
          <w:sz w:val="24"/>
          <w:szCs w:val="24"/>
          <w:lang w:val="x-none"/>
        </w:rPr>
        <w:t xml:space="preserve"> </w:t>
      </w:r>
    </w:p>
    <w:p w14:paraId="5684BA35" w14:textId="77777777" w:rsidR="00327D1D" w:rsidRPr="008B60CC" w:rsidRDefault="00327D1D" w:rsidP="00327D1D">
      <w:pPr>
        <w:pStyle w:val="Akapitzlist"/>
        <w:numPr>
          <w:ilvl w:val="0"/>
          <w:numId w:val="91"/>
        </w:numPr>
        <w:suppressAutoHyphens/>
        <w:spacing w:after="0" w:line="240" w:lineRule="auto"/>
        <w:ind w:left="709"/>
        <w:jc w:val="both"/>
        <w:rPr>
          <w:rFonts w:ascii="Times New Roman" w:eastAsia="Cambria" w:hAnsi="Times New Roman" w:cs="Times New Roman"/>
          <w:sz w:val="24"/>
          <w:szCs w:val="24"/>
        </w:rPr>
      </w:pPr>
      <w:r w:rsidRPr="008B60CC">
        <w:rPr>
          <w:rFonts w:ascii="Times New Roman" w:eastAsia="Cambria" w:hAnsi="Times New Roman" w:cs="Times New Roman"/>
          <w:sz w:val="24"/>
          <w:szCs w:val="24"/>
          <w:lang w:val="x-none"/>
        </w:rPr>
        <w:t xml:space="preserve">Adres e-mail na który Zamawiający może przekazywać </w:t>
      </w:r>
      <w:r w:rsidRPr="008B60CC">
        <w:rPr>
          <w:rFonts w:ascii="Times New Roman" w:eastAsia="Cambria" w:hAnsi="Times New Roman" w:cs="Times New Roman"/>
          <w:sz w:val="24"/>
          <w:szCs w:val="24"/>
        </w:rPr>
        <w:t xml:space="preserve">Wykonawcy </w:t>
      </w:r>
      <w:r w:rsidRPr="008B60CC">
        <w:rPr>
          <w:rFonts w:ascii="Times New Roman" w:eastAsia="Cambria" w:hAnsi="Times New Roman" w:cs="Times New Roman"/>
          <w:sz w:val="24"/>
          <w:szCs w:val="24"/>
          <w:lang w:val="x-none"/>
        </w:rPr>
        <w:t xml:space="preserve">wskazane powyżej dokumenty: </w:t>
      </w:r>
      <w:r w:rsidRPr="008B60CC">
        <w:rPr>
          <w:rFonts w:ascii="Times New Roman" w:eastAsia="Cambria" w:hAnsi="Times New Roman" w:cs="Times New Roman"/>
          <w:sz w:val="24"/>
          <w:szCs w:val="24"/>
        </w:rPr>
        <w:t>………………………………………..</w:t>
      </w:r>
    </w:p>
    <w:p w14:paraId="3CE87452" w14:textId="77777777" w:rsidR="00327D1D" w:rsidRPr="008B60CC" w:rsidRDefault="00327D1D" w:rsidP="00327D1D">
      <w:pPr>
        <w:widowControl w:val="0"/>
        <w:suppressAutoHyphens/>
        <w:spacing w:after="0" w:line="240" w:lineRule="auto"/>
        <w:ind w:left="340"/>
        <w:jc w:val="both"/>
        <w:rPr>
          <w:rFonts w:ascii="Times New Roman" w:eastAsia="Times New Roman" w:hAnsi="Times New Roman" w:cs="Times New Roman"/>
          <w:b/>
          <w:bCs/>
          <w:sz w:val="24"/>
          <w:szCs w:val="24"/>
          <w:lang w:eastAsia="pl-PL"/>
        </w:rPr>
      </w:pPr>
    </w:p>
    <w:p w14:paraId="3CC34B4D" w14:textId="77777777" w:rsidR="00327D1D" w:rsidRPr="008B60CC" w:rsidRDefault="00327D1D" w:rsidP="00327D1D">
      <w:pPr>
        <w:suppressAutoHyphens/>
        <w:spacing w:after="0" w:line="240" w:lineRule="auto"/>
        <w:jc w:val="center"/>
        <w:rPr>
          <w:rFonts w:ascii="Times New Roman" w:eastAsia="Times New Roman" w:hAnsi="Times New Roman" w:cs="Times New Roman"/>
          <w:b/>
          <w:bCs/>
          <w:sz w:val="24"/>
          <w:szCs w:val="24"/>
          <w:lang w:eastAsia="pl-PL"/>
        </w:rPr>
      </w:pPr>
      <w:r w:rsidRPr="008B60CC">
        <w:rPr>
          <w:rFonts w:ascii="Times New Roman" w:eastAsia="Times New Roman" w:hAnsi="Times New Roman" w:cs="Times New Roman"/>
          <w:b/>
          <w:bCs/>
          <w:sz w:val="24"/>
          <w:szCs w:val="24"/>
          <w:lang w:eastAsia="pl-PL"/>
        </w:rPr>
        <w:t>§ 4.</w:t>
      </w:r>
    </w:p>
    <w:p w14:paraId="2B2C96D3" w14:textId="77777777" w:rsidR="00327D1D" w:rsidRPr="008B60CC" w:rsidRDefault="00327D1D" w:rsidP="00327D1D">
      <w:pPr>
        <w:suppressAutoHyphens/>
        <w:autoSpaceDE w:val="0"/>
        <w:spacing w:after="0" w:line="240" w:lineRule="auto"/>
        <w:jc w:val="center"/>
        <w:rPr>
          <w:rFonts w:ascii="Times New Roman" w:eastAsia="Times New Roman" w:hAnsi="Times New Roman" w:cs="Times New Roman"/>
          <w:b/>
          <w:bCs/>
          <w:sz w:val="24"/>
          <w:szCs w:val="24"/>
          <w:u w:val="single"/>
          <w:lang w:eastAsia="pl-PL"/>
        </w:rPr>
      </w:pPr>
      <w:r w:rsidRPr="008B60CC">
        <w:rPr>
          <w:rFonts w:ascii="Times New Roman" w:eastAsia="Times New Roman" w:hAnsi="Times New Roman" w:cs="Times New Roman"/>
          <w:b/>
          <w:bCs/>
          <w:sz w:val="24"/>
          <w:szCs w:val="24"/>
          <w:u w:val="single"/>
          <w:lang w:eastAsia="pl-PL"/>
        </w:rPr>
        <w:t xml:space="preserve">GWARANCJA, REALIZACJA UPRAWNIEŃ GWARANCYJNYCH </w:t>
      </w:r>
    </w:p>
    <w:p w14:paraId="68A2EBED" w14:textId="77777777" w:rsidR="00327D1D" w:rsidRPr="008B60CC" w:rsidRDefault="00327D1D" w:rsidP="00327D1D">
      <w:pPr>
        <w:widowControl w:val="0"/>
        <w:numPr>
          <w:ilvl w:val="0"/>
          <w:numId w:val="85"/>
        </w:numPr>
        <w:suppressAutoHyphens/>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Wykonawca udziela gwarancji na oferowany sprzęt zgodnie z terminami wskazanymi w załączniku nr 3. Okres gwarancji rozpoczyna swój bieg od dnia odbioru sprzętu potwierdzonego poprzez podpisanie bez zastrzeżeń przez Zamawiającego Protokołu Odbioru dotyczącego danego sprzętu.</w:t>
      </w:r>
    </w:p>
    <w:p w14:paraId="4D41C3AE" w14:textId="77777777" w:rsidR="00327D1D" w:rsidRPr="008B60CC" w:rsidRDefault="00327D1D" w:rsidP="00327D1D">
      <w:pPr>
        <w:numPr>
          <w:ilvl w:val="2"/>
          <w:numId w:val="81"/>
        </w:numPr>
        <w:suppressAutoHyphens/>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bCs/>
          <w:sz w:val="24"/>
          <w:szCs w:val="24"/>
          <w:lang w:eastAsia="pl-PL"/>
        </w:rPr>
        <w:t xml:space="preserve">Odpowiedzialność z tytułu gwarancji obejmuje wszelkie wady sprzętu nie wynikające z winy Zamawiającego. W okresie gwarancji Wykonawca jest zobowiązany w ramach zaoferowanej wartości brutto  naprawić lub wymienić wadliwy sprzęt lub jego poszczególne części. </w:t>
      </w:r>
    </w:p>
    <w:p w14:paraId="6EFCC938" w14:textId="77777777" w:rsidR="00327D1D" w:rsidRPr="008B60CC" w:rsidRDefault="00327D1D" w:rsidP="00327D1D">
      <w:pPr>
        <w:numPr>
          <w:ilvl w:val="2"/>
          <w:numId w:val="81"/>
        </w:numPr>
        <w:suppressAutoHyphens/>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 xml:space="preserve">Wykonawca gwarantuje, że czas reakcji na zgłoszenie awarii nie będzie dłuższy niż 1 dzień roboczy, przy czym Zamawiający rozumie pod pojęciem reakcji – kontakt ze strony Wykonawcy polegający na przyjęciu i zdiagnozowaniu usterki.   </w:t>
      </w:r>
    </w:p>
    <w:p w14:paraId="72C04F78" w14:textId="5514C5B9" w:rsidR="00327D1D" w:rsidRPr="008B60CC" w:rsidRDefault="00327D1D" w:rsidP="00327D1D">
      <w:pPr>
        <w:numPr>
          <w:ilvl w:val="2"/>
          <w:numId w:val="81"/>
        </w:numPr>
        <w:suppressAutoHyphens/>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 xml:space="preserve">Wykonawca gwarantuje, iż czas usunięcia awarii w okresie gwarancji będzie nie dłuższy niż </w:t>
      </w:r>
      <w:r w:rsidRPr="008B60CC">
        <w:rPr>
          <w:rFonts w:ascii="Times New Roman" w:eastAsia="Times New Roman" w:hAnsi="Times New Roman" w:cs="Times New Roman"/>
          <w:b/>
          <w:bCs/>
          <w:sz w:val="24"/>
          <w:szCs w:val="24"/>
          <w:lang w:eastAsia="pl-PL"/>
        </w:rPr>
        <w:t>14</w:t>
      </w:r>
      <w:r w:rsidRPr="008B60CC">
        <w:rPr>
          <w:rFonts w:ascii="Times New Roman" w:eastAsia="Times New Roman" w:hAnsi="Times New Roman" w:cs="Times New Roman"/>
          <w:sz w:val="24"/>
          <w:szCs w:val="24"/>
          <w:lang w:eastAsia="pl-PL"/>
        </w:rPr>
        <w:t xml:space="preserve"> dni kalendarzowych od chwili zgłoszenia przez Zamawiającego awarii.</w:t>
      </w:r>
    </w:p>
    <w:p w14:paraId="56B59E9C" w14:textId="77777777" w:rsidR="00327D1D" w:rsidRPr="008B60CC" w:rsidRDefault="00327D1D" w:rsidP="00327D1D">
      <w:pPr>
        <w:numPr>
          <w:ilvl w:val="2"/>
          <w:numId w:val="81"/>
        </w:numPr>
        <w:suppressAutoHyphens/>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W razie niewykonania obowiązków wynikających z udzielonej gwarancji w terminie Zamawiający będzie uprawniony do powierzenia usunięcia wad osobie trzeciej na koszt Wykonawcy.</w:t>
      </w:r>
    </w:p>
    <w:p w14:paraId="1092B5CB" w14:textId="77777777" w:rsidR="00327D1D" w:rsidRPr="008B60CC" w:rsidRDefault="00327D1D" w:rsidP="00327D1D">
      <w:pPr>
        <w:numPr>
          <w:ilvl w:val="2"/>
          <w:numId w:val="81"/>
        </w:numPr>
        <w:suppressAutoHyphens/>
        <w:spacing w:after="0" w:line="240" w:lineRule="auto"/>
        <w:jc w:val="both"/>
        <w:rPr>
          <w:rFonts w:ascii="Times New Roman" w:eastAsia="Times New Roman" w:hAnsi="Times New Roman" w:cs="Times New Roman"/>
          <w:sz w:val="24"/>
          <w:szCs w:val="24"/>
          <w:lang w:eastAsia="ar-SA"/>
        </w:rPr>
      </w:pPr>
      <w:r w:rsidRPr="008B60CC">
        <w:rPr>
          <w:rFonts w:ascii="Times New Roman" w:eastAsia="Times New Roman" w:hAnsi="Times New Roman" w:cs="Times New Roman"/>
          <w:sz w:val="24"/>
          <w:szCs w:val="24"/>
          <w:lang w:eastAsia="ar-SA"/>
        </w:rPr>
        <w:t>Obsługa serwisowa gwarancyjna będzie prowadzona przez serwis techniczny ............................................ z siedzibą ........................................... telefon - ……………………….. mail…………………………….. O zmianie podmiotu świadczącego usługi serwisowej Wykonawca niezwłocznie powiadomi Zamawiającego na piśmie.</w:t>
      </w:r>
    </w:p>
    <w:p w14:paraId="6754EE88" w14:textId="77777777" w:rsidR="00327D1D" w:rsidRPr="008B60CC" w:rsidRDefault="00327D1D" w:rsidP="00327D1D">
      <w:pPr>
        <w:numPr>
          <w:ilvl w:val="2"/>
          <w:numId w:val="81"/>
        </w:numPr>
        <w:suppressAutoHyphens/>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 xml:space="preserve">Zgłoszenia awarii dokonywane będą pisemnie (za pośrednictwem poczty elektronicznej) na adres e-mail: ......................................... </w:t>
      </w:r>
    </w:p>
    <w:p w14:paraId="404FC3AE" w14:textId="77777777" w:rsidR="00327D1D" w:rsidRPr="008B60CC" w:rsidRDefault="00327D1D" w:rsidP="00327D1D">
      <w:pPr>
        <w:numPr>
          <w:ilvl w:val="2"/>
          <w:numId w:val="81"/>
        </w:numPr>
        <w:suppressAutoHyphens/>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lastRenderedPageBreak/>
        <w:t>W przypadku, gdy liczba napraw gwarancyjnych przekroczy 3 naprawy tego samego sprzętu lub podzespołu Wykonawca zobowiązany jest do wymiany sprzętu lub podzespołu na nowe (z wyjątkiem uszkodzeń z winy użytkownika). W takim przypadku Wykonawca zobowiązany jest do wymiany sprzętu lub podzespołu w terminie 3 dni od chwili zgłoszenia przez Zamawiającego czwartej awarii danego sprzętu lub podzespołu.</w:t>
      </w:r>
    </w:p>
    <w:p w14:paraId="4F12AFBE" w14:textId="77777777" w:rsidR="00327D1D" w:rsidRPr="008B60CC" w:rsidRDefault="00327D1D" w:rsidP="00327D1D">
      <w:pPr>
        <w:widowControl w:val="0"/>
        <w:numPr>
          <w:ilvl w:val="0"/>
          <w:numId w:val="87"/>
        </w:numPr>
        <w:suppressAutoHyphens/>
        <w:spacing w:after="0" w:line="240" w:lineRule="auto"/>
        <w:jc w:val="both"/>
        <w:rPr>
          <w:rFonts w:ascii="Times New Roman" w:eastAsia="Times New Roman" w:hAnsi="Times New Roman" w:cs="Times New Roman"/>
          <w:sz w:val="24"/>
          <w:szCs w:val="24"/>
          <w:lang w:eastAsia="ar-SA"/>
        </w:rPr>
      </w:pPr>
      <w:r w:rsidRPr="008B60CC">
        <w:rPr>
          <w:rFonts w:ascii="Times New Roman" w:eastAsia="Times New Roman" w:hAnsi="Times New Roman" w:cs="Times New Roman"/>
          <w:sz w:val="24"/>
          <w:szCs w:val="24"/>
          <w:lang w:eastAsia="pl-PL"/>
        </w:rPr>
        <w:t>Wszelkie koszty związane z usunięciem awarii objętych gwarancją, w tym także ewentualne koszty transportu sprzętu do miejsca naprawy i z miejsca naprawy obciążają Wykonawcę.</w:t>
      </w:r>
    </w:p>
    <w:p w14:paraId="1AECFB72" w14:textId="77777777" w:rsidR="00327D1D" w:rsidRPr="008B60CC" w:rsidRDefault="00327D1D" w:rsidP="00327D1D">
      <w:pPr>
        <w:numPr>
          <w:ilvl w:val="0"/>
          <w:numId w:val="87"/>
        </w:numPr>
        <w:suppressAutoHyphens/>
        <w:spacing w:after="0" w:line="240" w:lineRule="auto"/>
        <w:jc w:val="both"/>
        <w:rPr>
          <w:rFonts w:ascii="Times New Roman" w:eastAsia="Times New Roman" w:hAnsi="Times New Roman" w:cs="Times New Roman"/>
          <w:b/>
          <w:bCs/>
          <w:sz w:val="24"/>
          <w:szCs w:val="24"/>
          <w:lang w:eastAsia="pl-PL"/>
        </w:rPr>
      </w:pPr>
      <w:r w:rsidRPr="008B60CC">
        <w:rPr>
          <w:rFonts w:ascii="Times New Roman" w:eastAsia="Times New Roman" w:hAnsi="Times New Roman" w:cs="Times New Roman"/>
          <w:sz w:val="24"/>
          <w:szCs w:val="24"/>
          <w:lang w:eastAsia="pl-PL"/>
        </w:rPr>
        <w:t>Okres gwarancji udzielonej przez Wykonawcę ulega przedłużeniu o pełen okres niesprawności dostarczonego urządzenia</w:t>
      </w:r>
      <w:r w:rsidRPr="008B60CC">
        <w:rPr>
          <w:rFonts w:ascii="Times New Roman" w:eastAsia="Times New Roman" w:hAnsi="Times New Roman" w:cs="Times New Roman"/>
          <w:i/>
          <w:iCs/>
          <w:sz w:val="24"/>
          <w:szCs w:val="24"/>
          <w:lang w:eastAsia="pl-PL"/>
        </w:rPr>
        <w:t>.</w:t>
      </w:r>
    </w:p>
    <w:p w14:paraId="1076FBB7" w14:textId="77777777" w:rsidR="00327D1D" w:rsidRPr="008B60CC" w:rsidRDefault="00327D1D" w:rsidP="00327D1D">
      <w:pPr>
        <w:widowControl w:val="0"/>
        <w:suppressAutoHyphens/>
        <w:spacing w:after="0" w:line="240" w:lineRule="auto"/>
        <w:jc w:val="center"/>
        <w:rPr>
          <w:rFonts w:ascii="Times New Roman" w:eastAsia="Lucida Sans Unicode" w:hAnsi="Times New Roman" w:cs="Times New Roman"/>
          <w:b/>
          <w:kern w:val="2"/>
          <w:sz w:val="24"/>
          <w:szCs w:val="24"/>
          <w:lang w:eastAsia="pl-PL"/>
        </w:rPr>
      </w:pPr>
    </w:p>
    <w:p w14:paraId="3FA350E8" w14:textId="77777777" w:rsidR="00327D1D" w:rsidRPr="008B60CC" w:rsidRDefault="00327D1D" w:rsidP="00327D1D">
      <w:pPr>
        <w:widowControl w:val="0"/>
        <w:suppressAutoHyphens/>
        <w:spacing w:after="0" w:line="240" w:lineRule="auto"/>
        <w:jc w:val="center"/>
        <w:rPr>
          <w:rFonts w:ascii="Times New Roman" w:eastAsia="Arial Unicode MS" w:hAnsi="Times New Roman" w:cs="Times New Roman"/>
          <w:b/>
          <w:kern w:val="2"/>
          <w:sz w:val="24"/>
          <w:szCs w:val="24"/>
          <w:lang w:eastAsia="pl-PL"/>
        </w:rPr>
      </w:pPr>
      <w:r w:rsidRPr="008B60CC">
        <w:rPr>
          <w:rFonts w:ascii="Times New Roman" w:eastAsia="Lucida Sans Unicode" w:hAnsi="Times New Roman" w:cs="Times New Roman"/>
          <w:b/>
          <w:kern w:val="2"/>
          <w:sz w:val="24"/>
          <w:szCs w:val="24"/>
          <w:lang w:eastAsia="pl-PL"/>
        </w:rPr>
        <w:t>§ 5.</w:t>
      </w:r>
    </w:p>
    <w:p w14:paraId="77639B4F" w14:textId="77777777" w:rsidR="00327D1D" w:rsidRPr="008B60CC" w:rsidRDefault="00327D1D" w:rsidP="00327D1D">
      <w:pPr>
        <w:keepNext/>
        <w:tabs>
          <w:tab w:val="left" w:pos="708"/>
        </w:tabs>
        <w:suppressAutoHyphens/>
        <w:spacing w:after="0" w:line="240" w:lineRule="auto"/>
        <w:jc w:val="center"/>
        <w:outlineLvl w:val="0"/>
        <w:rPr>
          <w:rFonts w:ascii="Times New Roman" w:eastAsia="Times New Roman" w:hAnsi="Times New Roman" w:cs="Times New Roman"/>
          <w:b/>
          <w:bCs/>
          <w:sz w:val="24"/>
          <w:szCs w:val="24"/>
          <w:u w:val="single"/>
          <w:lang w:eastAsia="pl-PL"/>
        </w:rPr>
      </w:pPr>
      <w:r w:rsidRPr="008B60CC">
        <w:rPr>
          <w:rFonts w:ascii="Times New Roman" w:eastAsia="Times New Roman" w:hAnsi="Times New Roman" w:cs="Times New Roman"/>
          <w:b/>
          <w:bCs/>
          <w:sz w:val="24"/>
          <w:szCs w:val="24"/>
          <w:u w:val="single"/>
          <w:lang w:eastAsia="pl-PL"/>
        </w:rPr>
        <w:t>KARY UMOWNE</w:t>
      </w:r>
    </w:p>
    <w:p w14:paraId="434A2D65" w14:textId="77777777" w:rsidR="00327D1D" w:rsidRPr="008B60CC" w:rsidRDefault="00327D1D" w:rsidP="00327D1D">
      <w:pPr>
        <w:numPr>
          <w:ilvl w:val="0"/>
          <w:numId w:val="76"/>
        </w:numPr>
        <w:suppressAutoHyphens/>
        <w:autoSpaceDE w:val="0"/>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 xml:space="preserve"> Wykonawca</w:t>
      </w:r>
      <w:r w:rsidRPr="008B60CC">
        <w:rPr>
          <w:rFonts w:ascii="Times New Roman" w:eastAsia="Times New Roman" w:hAnsi="Times New Roman" w:cs="Times New Roman"/>
          <w:i/>
          <w:sz w:val="24"/>
          <w:szCs w:val="24"/>
          <w:lang w:eastAsia="pl-PL"/>
        </w:rPr>
        <w:t xml:space="preserve"> </w:t>
      </w:r>
      <w:r w:rsidRPr="008B60CC">
        <w:rPr>
          <w:rFonts w:ascii="Times New Roman" w:eastAsia="Times New Roman" w:hAnsi="Times New Roman" w:cs="Times New Roman"/>
          <w:sz w:val="24"/>
          <w:szCs w:val="24"/>
          <w:lang w:eastAsia="pl-PL"/>
        </w:rPr>
        <w:t>zapłaci Zamawiającemu następujące kary umowne:</w:t>
      </w:r>
    </w:p>
    <w:p w14:paraId="0FBC53BC" w14:textId="77777777" w:rsidR="00327D1D" w:rsidRPr="008B60CC" w:rsidRDefault="00327D1D" w:rsidP="00327D1D">
      <w:pPr>
        <w:widowControl w:val="0"/>
        <w:numPr>
          <w:ilvl w:val="0"/>
          <w:numId w:val="79"/>
        </w:numPr>
        <w:tabs>
          <w:tab w:val="left" w:pos="0"/>
          <w:tab w:val="left" w:pos="2160"/>
        </w:tabs>
        <w:suppressAutoHyphens/>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w wysokości 50,00 zł (słownie: pięćdziesiąt złotych 00/100) za każdy dzień zwłoki w realizacji obowiązków określonych w § 2 ust. 3 umowy;</w:t>
      </w:r>
    </w:p>
    <w:p w14:paraId="46E5172F" w14:textId="77777777" w:rsidR="00327D1D" w:rsidRPr="008B60CC" w:rsidRDefault="00327D1D" w:rsidP="00327D1D">
      <w:pPr>
        <w:numPr>
          <w:ilvl w:val="0"/>
          <w:numId w:val="79"/>
        </w:numPr>
        <w:suppressAutoHyphens/>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 xml:space="preserve">w wysokości 50,00 zł (słownie: pięćdziesiąt złotych 00/100), za każdy dzień zwłoki w reakcji na zgłoszenie awarii w okresie gwarancji względem terminu, o którym mowa w § 4 ust. 3 umowy. </w:t>
      </w:r>
    </w:p>
    <w:p w14:paraId="5DB72F47" w14:textId="77777777" w:rsidR="00327D1D" w:rsidRPr="008B60CC" w:rsidRDefault="00327D1D" w:rsidP="00327D1D">
      <w:pPr>
        <w:widowControl w:val="0"/>
        <w:numPr>
          <w:ilvl w:val="0"/>
          <w:numId w:val="79"/>
        </w:numPr>
        <w:tabs>
          <w:tab w:val="left" w:pos="0"/>
          <w:tab w:val="left" w:pos="2160"/>
        </w:tabs>
        <w:suppressAutoHyphens/>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 xml:space="preserve">w wysokości 50,00 zł (słownie: pięćdziesiąt złotych 00/100), za każdy dzień zwłoki w usunięciu awarii w okresie gwarancji względem terminu, o którym mowa w § 4 ust. 4 umowy. </w:t>
      </w:r>
    </w:p>
    <w:p w14:paraId="579DA264" w14:textId="77777777" w:rsidR="00327D1D" w:rsidRPr="008B60CC" w:rsidRDefault="00327D1D" w:rsidP="00327D1D">
      <w:pPr>
        <w:numPr>
          <w:ilvl w:val="0"/>
          <w:numId w:val="79"/>
        </w:numPr>
        <w:suppressAutoHyphens/>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w wysokości 10% kwoty wynagrodzenia brutto określonego w §3 ust. 1 niniejszej umowy – w przypadku gdy z przyczyn, za które odpowiada Wykonawca nastąpi odstąpienie od umowy lub rozwiązanie umowy ze skutkiem natychmiastowym.</w:t>
      </w:r>
    </w:p>
    <w:p w14:paraId="556BA9DF" w14:textId="77777777" w:rsidR="00327D1D" w:rsidRPr="008B60CC" w:rsidRDefault="00327D1D" w:rsidP="00327D1D">
      <w:pPr>
        <w:widowControl w:val="0"/>
        <w:numPr>
          <w:ilvl w:val="0"/>
          <w:numId w:val="75"/>
        </w:numPr>
        <w:suppressAutoHyphens/>
        <w:autoSpaceDE w:val="0"/>
        <w:spacing w:after="0" w:line="240" w:lineRule="auto"/>
        <w:jc w:val="both"/>
        <w:rPr>
          <w:rFonts w:ascii="Times New Roman" w:eastAsia="Times New Roman" w:hAnsi="Times New Roman" w:cs="Times New Roman"/>
          <w:bCs/>
          <w:kern w:val="2"/>
          <w:sz w:val="24"/>
          <w:szCs w:val="24"/>
          <w:lang w:eastAsia="ar-SA"/>
        </w:rPr>
      </w:pPr>
      <w:r w:rsidRPr="008B60CC">
        <w:rPr>
          <w:rFonts w:ascii="Times New Roman" w:eastAsia="Times New Roman" w:hAnsi="Times New Roman" w:cs="Times New Roman"/>
          <w:bCs/>
          <w:kern w:val="2"/>
          <w:sz w:val="24"/>
          <w:szCs w:val="24"/>
          <w:lang w:eastAsia="ar-SA"/>
        </w:rPr>
        <w:t>Łączna wysokość kar umownych, jakimi Zamawiający może obciążyć Wykonawcę na podstawie umowy nie może przekroczyć 50% wynagrodzenia za całość umowy, wskazanego w § 3 ust 1.</w:t>
      </w:r>
    </w:p>
    <w:p w14:paraId="1E60BE29" w14:textId="77777777" w:rsidR="00327D1D" w:rsidRPr="008B60CC" w:rsidRDefault="00327D1D" w:rsidP="00327D1D">
      <w:pPr>
        <w:widowControl w:val="0"/>
        <w:numPr>
          <w:ilvl w:val="0"/>
          <w:numId w:val="75"/>
        </w:numPr>
        <w:suppressAutoHyphens/>
        <w:autoSpaceDE w:val="0"/>
        <w:spacing w:after="0" w:line="240" w:lineRule="auto"/>
        <w:jc w:val="both"/>
        <w:rPr>
          <w:rFonts w:ascii="Times New Roman" w:eastAsia="Times New Roman" w:hAnsi="Times New Roman" w:cs="Times New Roman"/>
          <w:sz w:val="24"/>
          <w:szCs w:val="24"/>
          <w:lang w:eastAsia="ar-SA"/>
        </w:rPr>
      </w:pPr>
      <w:r w:rsidRPr="008B60CC">
        <w:rPr>
          <w:rFonts w:ascii="Times New Roman" w:eastAsia="Times New Roman" w:hAnsi="Times New Roman" w:cs="Times New Roman"/>
          <w:sz w:val="24"/>
          <w:szCs w:val="24"/>
          <w:lang w:eastAsia="ar-SA"/>
        </w:rPr>
        <w:t xml:space="preserve">Należność z tytułu kary umownej będzie płatna w terminie 7 dni od daty wystawienia przez Zamawiającego noty obciążeniowej. </w:t>
      </w:r>
    </w:p>
    <w:p w14:paraId="006BDED3" w14:textId="77777777" w:rsidR="00327D1D" w:rsidRPr="008B60CC" w:rsidRDefault="00327D1D" w:rsidP="00327D1D">
      <w:pPr>
        <w:widowControl w:val="0"/>
        <w:numPr>
          <w:ilvl w:val="0"/>
          <w:numId w:val="75"/>
        </w:numPr>
        <w:suppressAutoHyphens/>
        <w:autoSpaceDE w:val="0"/>
        <w:spacing w:after="0" w:line="240" w:lineRule="auto"/>
        <w:jc w:val="both"/>
        <w:rPr>
          <w:rFonts w:ascii="Times New Roman" w:eastAsia="Times New Roman" w:hAnsi="Times New Roman" w:cs="Times New Roman"/>
          <w:sz w:val="24"/>
          <w:szCs w:val="24"/>
          <w:lang w:eastAsia="ar-SA"/>
        </w:rPr>
      </w:pPr>
      <w:r w:rsidRPr="008B60CC">
        <w:rPr>
          <w:rFonts w:ascii="Times New Roman" w:eastAsia="Calibri" w:hAnsi="Times New Roman" w:cs="Times New Roman"/>
          <w:sz w:val="24"/>
          <w:szCs w:val="24"/>
          <w:lang w:eastAsia="ar-SA"/>
        </w:rPr>
        <w:t>Dla skuteczności oświadczenia o obciążeniu karą umowną, wystarczające jest jego przesłanie na adres Wykonawcy wskazany w umowie.</w:t>
      </w:r>
    </w:p>
    <w:p w14:paraId="454FF368" w14:textId="77777777" w:rsidR="00327D1D" w:rsidRPr="008B60CC" w:rsidRDefault="00327D1D" w:rsidP="00327D1D">
      <w:pPr>
        <w:widowControl w:val="0"/>
        <w:numPr>
          <w:ilvl w:val="0"/>
          <w:numId w:val="75"/>
        </w:numPr>
        <w:suppressAutoHyphens/>
        <w:autoSpaceDE w:val="0"/>
        <w:spacing w:after="0" w:line="240" w:lineRule="auto"/>
        <w:jc w:val="both"/>
        <w:rPr>
          <w:rFonts w:ascii="Times New Roman" w:eastAsia="Times New Roman" w:hAnsi="Times New Roman" w:cs="Times New Roman"/>
          <w:sz w:val="24"/>
          <w:szCs w:val="24"/>
          <w:lang w:eastAsia="ar-SA"/>
        </w:rPr>
      </w:pPr>
      <w:r w:rsidRPr="008B60CC">
        <w:rPr>
          <w:rFonts w:ascii="Times New Roman" w:eastAsia="Times New Roman" w:hAnsi="Times New Roman" w:cs="Times New Roman"/>
          <w:sz w:val="24"/>
          <w:szCs w:val="24"/>
          <w:lang w:eastAsia="pl-PL"/>
        </w:rPr>
        <w:t>W przypadku, gdy wysokość wyrządzonej szkody przewy</w:t>
      </w:r>
      <w:r w:rsidRPr="008B60CC">
        <w:rPr>
          <w:rFonts w:ascii="Times New Roman" w:eastAsia="TTE1BCD910t00" w:hAnsi="Times New Roman" w:cs="Times New Roman"/>
          <w:sz w:val="24"/>
          <w:szCs w:val="24"/>
          <w:lang w:eastAsia="pl-PL"/>
        </w:rPr>
        <w:t>ż</w:t>
      </w:r>
      <w:r w:rsidRPr="008B60CC">
        <w:rPr>
          <w:rFonts w:ascii="Times New Roman" w:eastAsia="Times New Roman" w:hAnsi="Times New Roman" w:cs="Times New Roman"/>
          <w:sz w:val="24"/>
          <w:szCs w:val="24"/>
          <w:lang w:eastAsia="pl-PL"/>
        </w:rPr>
        <w:t>sza naliczoną</w:t>
      </w:r>
      <w:r w:rsidRPr="008B60CC">
        <w:rPr>
          <w:rFonts w:ascii="Times New Roman" w:eastAsia="TTE1BCD910t00" w:hAnsi="Times New Roman" w:cs="Times New Roman"/>
          <w:sz w:val="24"/>
          <w:szCs w:val="24"/>
          <w:lang w:eastAsia="pl-PL"/>
        </w:rPr>
        <w:t xml:space="preserve"> </w:t>
      </w:r>
      <w:r w:rsidRPr="008B60CC">
        <w:rPr>
          <w:rFonts w:ascii="Times New Roman" w:eastAsia="Times New Roman" w:hAnsi="Times New Roman" w:cs="Times New Roman"/>
          <w:sz w:val="24"/>
          <w:szCs w:val="24"/>
          <w:lang w:eastAsia="pl-PL"/>
        </w:rPr>
        <w:t>kar</w:t>
      </w:r>
      <w:r w:rsidRPr="008B60CC">
        <w:rPr>
          <w:rFonts w:ascii="Times New Roman" w:eastAsia="TTE1BCD910t00" w:hAnsi="Times New Roman" w:cs="Times New Roman"/>
          <w:sz w:val="24"/>
          <w:szCs w:val="24"/>
          <w:lang w:eastAsia="pl-PL"/>
        </w:rPr>
        <w:t xml:space="preserve">ę </w:t>
      </w:r>
      <w:r w:rsidRPr="008B60CC">
        <w:rPr>
          <w:rFonts w:ascii="Times New Roman" w:eastAsia="Times New Roman" w:hAnsi="Times New Roman" w:cs="Times New Roman"/>
          <w:sz w:val="24"/>
          <w:szCs w:val="24"/>
          <w:lang w:eastAsia="pl-PL"/>
        </w:rPr>
        <w:t>umown</w:t>
      </w:r>
      <w:r w:rsidRPr="008B60CC">
        <w:rPr>
          <w:rFonts w:ascii="Times New Roman" w:eastAsia="TTE1BCD910t00" w:hAnsi="Times New Roman" w:cs="Times New Roman"/>
          <w:sz w:val="24"/>
          <w:szCs w:val="24"/>
          <w:lang w:eastAsia="pl-PL"/>
        </w:rPr>
        <w:t xml:space="preserve">ą </w:t>
      </w:r>
      <w:r w:rsidRPr="008B60CC">
        <w:rPr>
          <w:rFonts w:ascii="Times New Roman" w:eastAsia="Times New Roman" w:hAnsi="Times New Roman" w:cs="Times New Roman"/>
          <w:sz w:val="24"/>
          <w:szCs w:val="24"/>
          <w:lang w:eastAsia="pl-PL"/>
        </w:rPr>
        <w:t>Zamawiaj</w:t>
      </w:r>
      <w:r w:rsidRPr="008B60CC">
        <w:rPr>
          <w:rFonts w:ascii="Times New Roman" w:eastAsia="TTE1BCD910t00" w:hAnsi="Times New Roman" w:cs="Times New Roman"/>
          <w:sz w:val="24"/>
          <w:szCs w:val="24"/>
          <w:lang w:eastAsia="pl-PL"/>
        </w:rPr>
        <w:t>ą</w:t>
      </w:r>
      <w:r w:rsidRPr="008B60CC">
        <w:rPr>
          <w:rFonts w:ascii="Times New Roman" w:eastAsia="Times New Roman" w:hAnsi="Times New Roman" w:cs="Times New Roman"/>
          <w:sz w:val="24"/>
          <w:szCs w:val="24"/>
          <w:lang w:eastAsia="pl-PL"/>
        </w:rPr>
        <w:t xml:space="preserve">cy ma prawo </w:t>
      </w:r>
      <w:r w:rsidRPr="008B60CC">
        <w:rPr>
          <w:rFonts w:ascii="Times New Roman" w:eastAsia="TTE1BCD910t00" w:hAnsi="Times New Roman" w:cs="Times New Roman"/>
          <w:sz w:val="24"/>
          <w:szCs w:val="24"/>
          <w:lang w:eastAsia="pl-PL"/>
        </w:rPr>
        <w:t>żą</w:t>
      </w:r>
      <w:r w:rsidRPr="008B60CC">
        <w:rPr>
          <w:rFonts w:ascii="Times New Roman" w:eastAsia="Times New Roman" w:hAnsi="Times New Roman" w:cs="Times New Roman"/>
          <w:sz w:val="24"/>
          <w:szCs w:val="24"/>
          <w:lang w:eastAsia="pl-PL"/>
        </w:rPr>
        <w:t>da</w:t>
      </w:r>
      <w:r w:rsidRPr="008B60CC">
        <w:rPr>
          <w:rFonts w:ascii="Times New Roman" w:eastAsia="TTE1BCD910t00" w:hAnsi="Times New Roman" w:cs="Times New Roman"/>
          <w:sz w:val="24"/>
          <w:szCs w:val="24"/>
          <w:lang w:eastAsia="pl-PL"/>
        </w:rPr>
        <w:t xml:space="preserve">ć </w:t>
      </w:r>
      <w:r w:rsidRPr="008B60CC">
        <w:rPr>
          <w:rFonts w:ascii="Times New Roman" w:eastAsia="Times New Roman" w:hAnsi="Times New Roman" w:cs="Times New Roman"/>
          <w:sz w:val="24"/>
          <w:szCs w:val="24"/>
          <w:lang w:eastAsia="pl-PL"/>
        </w:rPr>
        <w:t>odszkodowania uzupełniaj</w:t>
      </w:r>
      <w:r w:rsidRPr="008B60CC">
        <w:rPr>
          <w:rFonts w:ascii="Times New Roman" w:eastAsia="TTE1BCD910t00" w:hAnsi="Times New Roman" w:cs="Times New Roman"/>
          <w:sz w:val="24"/>
          <w:szCs w:val="24"/>
          <w:lang w:eastAsia="pl-PL"/>
        </w:rPr>
        <w:t>ą</w:t>
      </w:r>
      <w:r w:rsidRPr="008B60CC">
        <w:rPr>
          <w:rFonts w:ascii="Times New Roman" w:eastAsia="Times New Roman" w:hAnsi="Times New Roman" w:cs="Times New Roman"/>
          <w:sz w:val="24"/>
          <w:szCs w:val="24"/>
          <w:lang w:eastAsia="pl-PL"/>
        </w:rPr>
        <w:t>cego na zasadach ogólnych.</w:t>
      </w:r>
    </w:p>
    <w:p w14:paraId="2739C3D0" w14:textId="77777777" w:rsidR="00327D1D" w:rsidRPr="008B60CC" w:rsidRDefault="00327D1D" w:rsidP="00327D1D">
      <w:pPr>
        <w:widowControl w:val="0"/>
        <w:suppressAutoHyphens/>
        <w:autoSpaceDE w:val="0"/>
        <w:spacing w:after="0" w:line="240" w:lineRule="auto"/>
        <w:ind w:left="340"/>
        <w:jc w:val="both"/>
        <w:rPr>
          <w:rFonts w:ascii="Times New Roman" w:eastAsia="Times New Roman" w:hAnsi="Times New Roman" w:cs="Times New Roman"/>
          <w:sz w:val="24"/>
          <w:szCs w:val="24"/>
          <w:lang w:eastAsia="ar-SA"/>
        </w:rPr>
      </w:pPr>
    </w:p>
    <w:p w14:paraId="6E19B822" w14:textId="77777777" w:rsidR="00327D1D" w:rsidRPr="008B60CC" w:rsidRDefault="00327D1D" w:rsidP="00327D1D">
      <w:pPr>
        <w:suppressAutoHyphens/>
        <w:spacing w:after="0" w:line="240" w:lineRule="auto"/>
        <w:jc w:val="center"/>
        <w:rPr>
          <w:rFonts w:ascii="Times New Roman" w:eastAsia="Times New Roman" w:hAnsi="Times New Roman" w:cs="Times New Roman"/>
          <w:b/>
          <w:bCs/>
          <w:sz w:val="24"/>
          <w:szCs w:val="24"/>
          <w:lang w:eastAsia="ar-SA"/>
        </w:rPr>
      </w:pPr>
    </w:p>
    <w:p w14:paraId="6BB9EBAE" w14:textId="77777777" w:rsidR="00327D1D" w:rsidRPr="008B60CC" w:rsidRDefault="00327D1D" w:rsidP="00327D1D">
      <w:pPr>
        <w:suppressAutoHyphens/>
        <w:spacing w:after="0" w:line="240" w:lineRule="auto"/>
        <w:jc w:val="center"/>
        <w:rPr>
          <w:rFonts w:ascii="Times New Roman" w:eastAsia="Arial Unicode MS" w:hAnsi="Times New Roman" w:cs="Times New Roman"/>
          <w:b/>
          <w:bCs/>
          <w:sz w:val="24"/>
          <w:szCs w:val="24"/>
          <w:lang w:eastAsia="ar-SA"/>
        </w:rPr>
      </w:pPr>
      <w:r w:rsidRPr="008B60CC">
        <w:rPr>
          <w:rFonts w:ascii="Times New Roman" w:eastAsia="Times New Roman" w:hAnsi="Times New Roman" w:cs="Times New Roman"/>
          <w:b/>
          <w:bCs/>
          <w:sz w:val="24"/>
          <w:szCs w:val="24"/>
          <w:lang w:eastAsia="ar-SA"/>
        </w:rPr>
        <w:t>§ 6.</w:t>
      </w:r>
    </w:p>
    <w:p w14:paraId="569371D0" w14:textId="77777777" w:rsidR="00327D1D" w:rsidRPr="008B60CC" w:rsidRDefault="00327D1D" w:rsidP="00327D1D">
      <w:pPr>
        <w:keepNext/>
        <w:suppressAutoHyphens/>
        <w:spacing w:after="0" w:line="240" w:lineRule="auto"/>
        <w:ind w:right="-57"/>
        <w:jc w:val="center"/>
        <w:outlineLvl w:val="2"/>
        <w:rPr>
          <w:rFonts w:ascii="Times New Roman" w:eastAsia="Times New Roman" w:hAnsi="Times New Roman" w:cs="Times New Roman"/>
          <w:b/>
          <w:sz w:val="24"/>
          <w:szCs w:val="24"/>
          <w:u w:val="single"/>
          <w:lang w:eastAsia="pl-PL"/>
        </w:rPr>
      </w:pPr>
      <w:r w:rsidRPr="008B60CC">
        <w:rPr>
          <w:rFonts w:ascii="Times New Roman" w:eastAsia="Times New Roman" w:hAnsi="Times New Roman" w:cs="Times New Roman"/>
          <w:b/>
          <w:sz w:val="24"/>
          <w:szCs w:val="24"/>
          <w:u w:val="single"/>
          <w:lang w:eastAsia="pl-PL"/>
        </w:rPr>
        <w:t>ROZWIĄZANIE I ODSTĄPIENIE OD UMOWY</w:t>
      </w:r>
    </w:p>
    <w:p w14:paraId="71821F49" w14:textId="77777777" w:rsidR="00327D1D" w:rsidRPr="008B60CC" w:rsidRDefault="00327D1D" w:rsidP="00327D1D">
      <w:pPr>
        <w:numPr>
          <w:ilvl w:val="0"/>
          <w:numId w:val="80"/>
        </w:numPr>
        <w:suppressAutoHyphens/>
        <w:spacing w:after="0" w:line="240" w:lineRule="auto"/>
        <w:jc w:val="both"/>
        <w:rPr>
          <w:rFonts w:ascii="Times New Roman" w:eastAsia="Times New Roman" w:hAnsi="Times New Roman" w:cs="Times New Roman"/>
          <w:bCs/>
          <w:sz w:val="24"/>
          <w:szCs w:val="24"/>
          <w:lang w:eastAsia="pl-PL"/>
        </w:rPr>
      </w:pPr>
      <w:r w:rsidRPr="008B60CC">
        <w:rPr>
          <w:rFonts w:ascii="Times New Roman" w:eastAsia="Times New Roman" w:hAnsi="Times New Roman" w:cs="Times New Roman"/>
          <w:bCs/>
          <w:sz w:val="24"/>
          <w:szCs w:val="24"/>
          <w:lang w:eastAsia="pl-PL"/>
        </w:rPr>
        <w:t xml:space="preserve">W razie zaistnienia istotnej zmiany okoliczności powodującej, że wykonanie umowy nie leży w interesie publicznym, czego nie można było przewidzieć w chwili zawarcia umowy, lub dalsze wykonywanie umowy może zagrozić </w:t>
      </w:r>
      <w:r w:rsidRPr="008B60CC">
        <w:rPr>
          <w:rFonts w:ascii="Times New Roman" w:eastAsia="Times New Roman" w:hAnsi="Times New Roman" w:cs="Times New Roman"/>
          <w:sz w:val="23"/>
          <w:szCs w:val="23"/>
          <w:lang w:eastAsia="ar-SA"/>
        </w:rPr>
        <w:t xml:space="preserve">podstawowemu interesowi bezpieczeństwa państwa lub bezpieczeństwu publicznemu </w:t>
      </w:r>
      <w:r w:rsidRPr="008B60CC">
        <w:rPr>
          <w:rFonts w:ascii="Times New Roman" w:eastAsia="Times New Roman" w:hAnsi="Times New Roman" w:cs="Times New Roman"/>
          <w:bCs/>
          <w:sz w:val="24"/>
          <w:szCs w:val="24"/>
          <w:lang w:eastAsia="pl-PL"/>
        </w:rPr>
        <w:t>Zamawiający może odstąpić od umowy w terminie 30 dni od dnia powzięcia wiadomości o tych okolicznościach. W takim przypadku Wykonawca może żądać wyłącznie wynagrodzenia należnego z tytułu wykonania części umowy.</w:t>
      </w:r>
    </w:p>
    <w:p w14:paraId="27F734D9" w14:textId="77777777" w:rsidR="00327D1D" w:rsidRPr="008B60CC" w:rsidRDefault="00327D1D" w:rsidP="00327D1D">
      <w:pPr>
        <w:widowControl w:val="0"/>
        <w:numPr>
          <w:ilvl w:val="0"/>
          <w:numId w:val="80"/>
        </w:numPr>
        <w:suppressAutoHyphens/>
        <w:autoSpaceDE w:val="0"/>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Zamawiający może rozwiązać umowę ze skutkiem natychmiastowym w przypadku gdy zwłoka Wykonawcy w realizacji obowiązków określonych w § 2 ust. 3 przekroczy 10 dni kalendarzowych.</w:t>
      </w:r>
    </w:p>
    <w:p w14:paraId="51B33017" w14:textId="77777777" w:rsidR="00327D1D" w:rsidRPr="008B60CC" w:rsidRDefault="00327D1D" w:rsidP="00327D1D">
      <w:pPr>
        <w:widowControl w:val="0"/>
        <w:numPr>
          <w:ilvl w:val="0"/>
          <w:numId w:val="80"/>
        </w:numPr>
        <w:suppressAutoHyphens/>
        <w:autoSpaceDE w:val="0"/>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Oświadczenie Zamawiającego o odstąpieniu lub rozwiązaniu umowy zostanie wysłane listem poleconym na adres Wykonawcy podany w umowie.</w:t>
      </w:r>
    </w:p>
    <w:p w14:paraId="6248B23A" w14:textId="77777777" w:rsidR="00327D1D" w:rsidRPr="008B60CC" w:rsidRDefault="00327D1D" w:rsidP="00327D1D">
      <w:pPr>
        <w:widowControl w:val="0"/>
        <w:numPr>
          <w:ilvl w:val="0"/>
          <w:numId w:val="80"/>
        </w:numPr>
        <w:suppressAutoHyphens/>
        <w:autoSpaceDE w:val="0"/>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Rozwiązanie umowy na podstawie ust. 2 niniejszego paragrafu nie zwalnia Wykonawcy od obowiązku zapłaty kar umownych i odszkodowań.</w:t>
      </w:r>
    </w:p>
    <w:p w14:paraId="19EA4D0A" w14:textId="77777777" w:rsidR="00327D1D" w:rsidRPr="008B60CC" w:rsidRDefault="00327D1D" w:rsidP="00327D1D">
      <w:pPr>
        <w:suppressAutoHyphens/>
        <w:autoSpaceDE w:val="0"/>
        <w:spacing w:after="0" w:line="240" w:lineRule="auto"/>
        <w:jc w:val="center"/>
        <w:rPr>
          <w:rFonts w:ascii="Times New Roman" w:eastAsia="Times New Roman" w:hAnsi="Times New Roman" w:cs="Times New Roman"/>
          <w:b/>
          <w:bCs/>
          <w:sz w:val="24"/>
          <w:szCs w:val="24"/>
          <w:lang w:eastAsia="ar-SA"/>
        </w:rPr>
      </w:pPr>
    </w:p>
    <w:p w14:paraId="4C9A36AC" w14:textId="77777777" w:rsidR="00327D1D" w:rsidRPr="008B60CC" w:rsidRDefault="00327D1D" w:rsidP="00327D1D">
      <w:pPr>
        <w:suppressAutoHyphens/>
        <w:autoSpaceDE w:val="0"/>
        <w:spacing w:after="0" w:line="240" w:lineRule="auto"/>
        <w:jc w:val="center"/>
        <w:rPr>
          <w:rFonts w:ascii="Times New Roman" w:eastAsia="Arial Unicode MS" w:hAnsi="Times New Roman" w:cs="Times New Roman"/>
          <w:b/>
          <w:bCs/>
          <w:sz w:val="24"/>
          <w:szCs w:val="24"/>
          <w:lang w:eastAsia="ar-SA"/>
        </w:rPr>
      </w:pPr>
      <w:r w:rsidRPr="008B60CC">
        <w:rPr>
          <w:rFonts w:ascii="Times New Roman" w:eastAsia="Times New Roman" w:hAnsi="Times New Roman" w:cs="Times New Roman"/>
          <w:b/>
          <w:bCs/>
          <w:sz w:val="24"/>
          <w:szCs w:val="24"/>
          <w:lang w:eastAsia="ar-SA"/>
        </w:rPr>
        <w:t>§ 7.</w:t>
      </w:r>
    </w:p>
    <w:p w14:paraId="53304D9C" w14:textId="77777777" w:rsidR="00327D1D" w:rsidRPr="008B60CC" w:rsidRDefault="00327D1D" w:rsidP="00327D1D">
      <w:pPr>
        <w:keepNext/>
        <w:suppressAutoHyphens/>
        <w:spacing w:after="0" w:line="240" w:lineRule="auto"/>
        <w:ind w:right="-57"/>
        <w:jc w:val="center"/>
        <w:outlineLvl w:val="2"/>
        <w:rPr>
          <w:rFonts w:ascii="Times New Roman" w:eastAsia="Times New Roman" w:hAnsi="Times New Roman" w:cs="Times New Roman"/>
          <w:b/>
          <w:sz w:val="24"/>
          <w:szCs w:val="24"/>
          <w:u w:val="single"/>
          <w:lang w:eastAsia="pl-PL"/>
        </w:rPr>
      </w:pPr>
      <w:r w:rsidRPr="008B60CC">
        <w:rPr>
          <w:rFonts w:ascii="Times New Roman" w:eastAsia="Times New Roman" w:hAnsi="Times New Roman" w:cs="Times New Roman"/>
          <w:b/>
          <w:sz w:val="24"/>
          <w:szCs w:val="24"/>
          <w:u w:val="single"/>
          <w:lang w:eastAsia="pl-PL"/>
        </w:rPr>
        <w:t>POSTANOWIENIA KOŃCOWE</w:t>
      </w:r>
    </w:p>
    <w:p w14:paraId="7F1E2D70" w14:textId="77777777" w:rsidR="00327D1D" w:rsidRPr="008B60CC" w:rsidRDefault="00327D1D" w:rsidP="00327D1D">
      <w:pPr>
        <w:widowControl w:val="0"/>
        <w:numPr>
          <w:ilvl w:val="0"/>
          <w:numId w:val="82"/>
        </w:numPr>
        <w:suppressAutoHyphens/>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 xml:space="preserve">W sprawach nieuregulowanych niniejszą umową mają zastosowanie odpowiednie przepisy </w:t>
      </w:r>
      <w:r w:rsidRPr="008B60CC">
        <w:rPr>
          <w:rFonts w:ascii="Times New Roman" w:eastAsia="Times New Roman" w:hAnsi="Times New Roman" w:cs="Times New Roman"/>
          <w:sz w:val="24"/>
          <w:szCs w:val="24"/>
          <w:lang w:eastAsia="pl-PL"/>
        </w:rPr>
        <w:lastRenderedPageBreak/>
        <w:t>ustawy - Prawo zamówień publicznych i Kodeksu cywilnego.</w:t>
      </w:r>
    </w:p>
    <w:p w14:paraId="43C224BD" w14:textId="77777777" w:rsidR="00327D1D" w:rsidRPr="008B60CC" w:rsidRDefault="00327D1D" w:rsidP="00327D1D">
      <w:pPr>
        <w:widowControl w:val="0"/>
        <w:numPr>
          <w:ilvl w:val="0"/>
          <w:numId w:val="82"/>
        </w:numPr>
        <w:suppressAutoHyphens/>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W przypadku niejasności w zapisach niniejszej umowy Strony mogą odwołać się do zapisów Specyfikacji Warunków Zamówienia.</w:t>
      </w:r>
    </w:p>
    <w:p w14:paraId="0A0834AA" w14:textId="77777777" w:rsidR="00327D1D" w:rsidRPr="008B60CC" w:rsidRDefault="00327D1D" w:rsidP="00327D1D">
      <w:pPr>
        <w:numPr>
          <w:ilvl w:val="0"/>
          <w:numId w:val="82"/>
        </w:numPr>
        <w:suppressAutoHyphens/>
        <w:spacing w:after="0" w:line="240" w:lineRule="auto"/>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 xml:space="preserve">Zmiana numeru bankowego Wykonawcy wymaga formy pisemnego aneksu pod rygorem nieważności. </w:t>
      </w:r>
    </w:p>
    <w:p w14:paraId="77D9149A" w14:textId="77777777" w:rsidR="00327D1D" w:rsidRPr="008B60CC" w:rsidRDefault="00327D1D" w:rsidP="00327D1D">
      <w:pPr>
        <w:widowControl w:val="0"/>
        <w:numPr>
          <w:ilvl w:val="0"/>
          <w:numId w:val="82"/>
        </w:numPr>
        <w:suppressAutoHyphens/>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 xml:space="preserve">Strony dopuszczają zmiany w umowie : </w:t>
      </w:r>
    </w:p>
    <w:p w14:paraId="5DF856A6" w14:textId="77777777" w:rsidR="00327D1D" w:rsidRPr="008B60CC" w:rsidRDefault="00327D1D" w:rsidP="00327D1D">
      <w:pPr>
        <w:widowControl w:val="0"/>
        <w:numPr>
          <w:ilvl w:val="0"/>
          <w:numId w:val="86"/>
        </w:numPr>
        <w:suppressAutoHyphens/>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zmiany danych stron (np. zmiana siedziby, adresy, nazwy)</w:t>
      </w:r>
    </w:p>
    <w:p w14:paraId="1B20FE24" w14:textId="77777777" w:rsidR="00327D1D" w:rsidRPr="008B60CC" w:rsidRDefault="00327D1D" w:rsidP="00327D1D">
      <w:pPr>
        <w:widowControl w:val="0"/>
        <w:numPr>
          <w:ilvl w:val="0"/>
          <w:numId w:val="86"/>
        </w:numPr>
        <w:suppressAutoHyphens/>
        <w:spacing w:after="0" w:line="240" w:lineRule="auto"/>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zmiany sprzętu na nowszy lub aktualizacji rozwiązań technicznych zastosowanych w sprzęcie ze względu na postęp techniczny lub technologiczny (np. wycofanie z obrotu/niedostępność  zaoferowanego w ofercie sprzętu, zmiana wersji oprogramowania. Zmiana taka nie może spowodować: podwyższenia ceny, wzrostu wartości umowy, ani obniżenia parametrów technicznych, jakościowych i innych wynikających z oferty na podstawie której był dokonany wybór Wykonawcy w szczególności sprzęt musi  spełniać wymagania wskazane w załączniku nr 3 i 4 co najmniej w takim samym stopniu lub wyższym co sprzęt zaoferowany w postępowaniu przetargowym.</w:t>
      </w:r>
    </w:p>
    <w:p w14:paraId="5BC26AC4" w14:textId="77777777" w:rsidR="00327D1D" w:rsidRPr="008B60CC" w:rsidRDefault="00327D1D" w:rsidP="00327D1D">
      <w:pPr>
        <w:widowControl w:val="0"/>
        <w:numPr>
          <w:ilvl w:val="0"/>
          <w:numId w:val="82"/>
        </w:numPr>
        <w:suppressAutoHyphens/>
        <w:spacing w:after="0" w:line="240" w:lineRule="auto"/>
        <w:contextualSpacing/>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Zmiany określone w ust. 4 pkt a) wymagają dla swej skuteczności pisemnego powiadomienia drugiej strony. Zmiany określone w ust. 4  pkt b)  wymagają formy pisemnego aneksu pod rygorem nieważności.</w:t>
      </w:r>
    </w:p>
    <w:p w14:paraId="4C86CA2D" w14:textId="77777777" w:rsidR="00327D1D" w:rsidRPr="008B60CC" w:rsidRDefault="00327D1D" w:rsidP="00327D1D">
      <w:pPr>
        <w:pStyle w:val="Akapitzlist"/>
        <w:numPr>
          <w:ilvl w:val="0"/>
          <w:numId w:val="82"/>
        </w:numPr>
        <w:spacing w:after="0" w:line="240" w:lineRule="auto"/>
        <w:jc w:val="both"/>
        <w:rPr>
          <w:rFonts w:ascii="Times New Roman" w:eastAsia="Calibri" w:hAnsi="Times New Roman" w:cs="Times New Roman"/>
          <w:sz w:val="24"/>
          <w:szCs w:val="24"/>
          <w:lang w:eastAsia="pl-PL"/>
        </w:rPr>
      </w:pPr>
      <w:r w:rsidRPr="008B60CC">
        <w:rPr>
          <w:rFonts w:ascii="Times New Roman" w:hAnsi="Times New Roman" w:cs="Times New Roman"/>
          <w:sz w:val="24"/>
          <w:szCs w:val="24"/>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6A070C8B" w14:textId="77777777" w:rsidR="00327D1D" w:rsidRPr="008B60CC" w:rsidRDefault="00327D1D" w:rsidP="00327D1D">
      <w:pPr>
        <w:widowControl w:val="0"/>
        <w:numPr>
          <w:ilvl w:val="0"/>
          <w:numId w:val="82"/>
        </w:numPr>
        <w:suppressAutoHyphens/>
        <w:spacing w:after="0" w:line="240" w:lineRule="auto"/>
        <w:jc w:val="both"/>
        <w:rPr>
          <w:rFonts w:ascii="Times New Roman" w:eastAsia="Times New Roman" w:hAnsi="Times New Roman" w:cs="Times New Roman"/>
          <w:sz w:val="24"/>
          <w:szCs w:val="24"/>
          <w:lang w:eastAsia="ar-SA"/>
        </w:rPr>
      </w:pPr>
      <w:r w:rsidRPr="008B60CC">
        <w:rPr>
          <w:rFonts w:ascii="Times New Roman" w:eastAsia="Times New Roman" w:hAnsi="Times New Roman" w:cs="Times New Roman"/>
          <w:sz w:val="24"/>
          <w:szCs w:val="24"/>
          <w:lang w:eastAsia="pl-PL"/>
        </w:rPr>
        <w:t>Wszelkie spory wynikłe na tle realizacji umowy będzie rozstrzygał sąd powszechny właściwy dla siedziby Zamawiającego.</w:t>
      </w:r>
    </w:p>
    <w:p w14:paraId="2B79156D" w14:textId="77777777" w:rsidR="00327D1D" w:rsidRPr="008B60CC" w:rsidRDefault="00327D1D" w:rsidP="00327D1D">
      <w:pPr>
        <w:widowControl w:val="0"/>
        <w:numPr>
          <w:ilvl w:val="0"/>
          <w:numId w:val="82"/>
        </w:numPr>
        <w:suppressAutoHyphens/>
        <w:spacing w:after="0" w:line="240" w:lineRule="auto"/>
        <w:jc w:val="both"/>
        <w:rPr>
          <w:rFonts w:ascii="Times New Roman" w:eastAsia="Times New Roman" w:hAnsi="Times New Roman" w:cs="Times New Roman"/>
          <w:sz w:val="24"/>
          <w:szCs w:val="24"/>
          <w:lang w:eastAsia="ar-SA"/>
        </w:rPr>
      </w:pPr>
      <w:r w:rsidRPr="008B60CC">
        <w:rPr>
          <w:rFonts w:ascii="Times New Roman" w:eastAsia="Times New Roman" w:hAnsi="Times New Roman" w:cs="Times New Roman"/>
          <w:sz w:val="24"/>
          <w:szCs w:val="24"/>
          <w:lang w:eastAsia="pl-PL"/>
        </w:rPr>
        <w:t>Umowę sporządzono w trzech jednobrzmiących egzemplarzach, dwa egzemplarze dla Zamawiającego, jeden egzemplarz dla Wykonawcy.</w:t>
      </w:r>
    </w:p>
    <w:p w14:paraId="5F37C3C6" w14:textId="77777777" w:rsidR="00327D1D" w:rsidRPr="008B60CC" w:rsidRDefault="00327D1D" w:rsidP="00327D1D">
      <w:pPr>
        <w:widowControl w:val="0"/>
        <w:suppressAutoHyphens/>
        <w:spacing w:after="0" w:line="240" w:lineRule="auto"/>
        <w:rPr>
          <w:rFonts w:ascii="Times New Roman" w:eastAsia="Arial Unicode MS" w:hAnsi="Times New Roman" w:cs="Times New Roman"/>
          <w:b/>
          <w:bCs/>
          <w:kern w:val="1"/>
          <w:sz w:val="24"/>
          <w:szCs w:val="24"/>
          <w:lang w:eastAsia="ar-SA"/>
        </w:rPr>
      </w:pPr>
    </w:p>
    <w:p w14:paraId="795E6036" w14:textId="77777777" w:rsidR="00327D1D" w:rsidRPr="008B60CC" w:rsidRDefault="00327D1D" w:rsidP="00327D1D">
      <w:pPr>
        <w:widowControl w:val="0"/>
        <w:suppressAutoHyphens/>
        <w:spacing w:after="0" w:line="240" w:lineRule="auto"/>
        <w:rPr>
          <w:rFonts w:ascii="Times New Roman" w:eastAsia="Arial Unicode MS" w:hAnsi="Times New Roman" w:cs="Times New Roman"/>
          <w:b/>
          <w:bCs/>
          <w:kern w:val="1"/>
          <w:sz w:val="24"/>
          <w:szCs w:val="24"/>
          <w:lang w:eastAsia="ar-SA"/>
        </w:rPr>
      </w:pPr>
      <w:r w:rsidRPr="008B60CC">
        <w:rPr>
          <w:rFonts w:ascii="Times New Roman" w:eastAsia="Arial Unicode MS" w:hAnsi="Times New Roman" w:cs="Times New Roman"/>
          <w:b/>
          <w:bCs/>
          <w:kern w:val="1"/>
          <w:sz w:val="24"/>
          <w:szCs w:val="24"/>
          <w:lang w:eastAsia="ar-SA"/>
        </w:rPr>
        <w:t>Załączniki do umowy:</w:t>
      </w:r>
    </w:p>
    <w:p w14:paraId="349DFD4A" w14:textId="77777777" w:rsidR="00327D1D" w:rsidRPr="008B60CC" w:rsidRDefault="00327D1D" w:rsidP="00327D1D">
      <w:pPr>
        <w:widowControl w:val="0"/>
        <w:suppressAutoHyphens/>
        <w:spacing w:after="0" w:line="240" w:lineRule="auto"/>
        <w:jc w:val="both"/>
        <w:rPr>
          <w:rFonts w:ascii="Times New Roman" w:eastAsia="Lucida Sans Unicode" w:hAnsi="Times New Roman" w:cs="Times New Roman"/>
          <w:kern w:val="2"/>
          <w:sz w:val="24"/>
          <w:szCs w:val="24"/>
          <w:lang w:eastAsia="pl-PL"/>
        </w:rPr>
      </w:pPr>
    </w:p>
    <w:p w14:paraId="2C0ADB86" w14:textId="77777777" w:rsidR="00327D1D" w:rsidRPr="008B60CC" w:rsidRDefault="00327D1D" w:rsidP="00327D1D">
      <w:pPr>
        <w:numPr>
          <w:ilvl w:val="3"/>
          <w:numId w:val="86"/>
        </w:numPr>
        <w:suppressAutoHyphens/>
        <w:spacing w:after="0" w:line="240" w:lineRule="auto"/>
        <w:ind w:left="709" w:hanging="425"/>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Formularz ofertowy</w:t>
      </w:r>
    </w:p>
    <w:p w14:paraId="37945CC7" w14:textId="77777777" w:rsidR="00327D1D" w:rsidRPr="008B60CC" w:rsidRDefault="00327D1D" w:rsidP="00327D1D">
      <w:pPr>
        <w:numPr>
          <w:ilvl w:val="3"/>
          <w:numId w:val="86"/>
        </w:numPr>
        <w:suppressAutoHyphens/>
        <w:spacing w:after="0" w:line="240" w:lineRule="auto"/>
        <w:ind w:left="709" w:hanging="425"/>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bCs/>
          <w:sz w:val="24"/>
          <w:szCs w:val="24"/>
          <w:lang w:eastAsia="pl-PL"/>
        </w:rPr>
        <w:t xml:space="preserve">Formularz asortymentowo-cenowy </w:t>
      </w:r>
    </w:p>
    <w:p w14:paraId="51B80181" w14:textId="77777777" w:rsidR="00327D1D" w:rsidRPr="008B60CC" w:rsidRDefault="00327D1D" w:rsidP="00327D1D">
      <w:pPr>
        <w:numPr>
          <w:ilvl w:val="3"/>
          <w:numId w:val="86"/>
        </w:numPr>
        <w:suppressAutoHyphens/>
        <w:spacing w:after="0" w:line="240" w:lineRule="auto"/>
        <w:ind w:left="709" w:hanging="425"/>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bCs/>
          <w:sz w:val="24"/>
          <w:szCs w:val="24"/>
          <w:lang w:eastAsia="pl-PL"/>
        </w:rPr>
        <w:t>Zestawienie parametrów technicznych</w:t>
      </w:r>
    </w:p>
    <w:p w14:paraId="1B1E8915" w14:textId="77777777" w:rsidR="00327D1D" w:rsidRPr="008B60CC" w:rsidRDefault="00327D1D" w:rsidP="00327D1D">
      <w:pPr>
        <w:numPr>
          <w:ilvl w:val="3"/>
          <w:numId w:val="86"/>
        </w:numPr>
        <w:suppressAutoHyphens/>
        <w:spacing w:after="0" w:line="240" w:lineRule="auto"/>
        <w:ind w:left="709" w:hanging="425"/>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bCs/>
          <w:sz w:val="24"/>
          <w:szCs w:val="24"/>
          <w:lang w:eastAsia="pl-PL"/>
        </w:rPr>
        <w:t xml:space="preserve">Wykaz do oceny parametrów technicznych </w:t>
      </w:r>
    </w:p>
    <w:p w14:paraId="7D7DAE96" w14:textId="77777777" w:rsidR="00327D1D" w:rsidRPr="008B60CC" w:rsidRDefault="00327D1D" w:rsidP="00327D1D">
      <w:pPr>
        <w:numPr>
          <w:ilvl w:val="3"/>
          <w:numId w:val="86"/>
        </w:numPr>
        <w:suppressAutoHyphens/>
        <w:spacing w:after="0" w:line="240" w:lineRule="auto"/>
        <w:ind w:left="709" w:hanging="425"/>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bCs/>
          <w:sz w:val="24"/>
          <w:szCs w:val="24"/>
          <w:lang w:eastAsia="pl-PL"/>
        </w:rPr>
        <w:t xml:space="preserve">Klauzula informacyjna </w:t>
      </w:r>
    </w:p>
    <w:p w14:paraId="599FA707" w14:textId="77777777" w:rsidR="00327D1D" w:rsidRPr="008B60CC" w:rsidRDefault="00327D1D" w:rsidP="00327D1D">
      <w:pPr>
        <w:suppressAutoHyphens/>
        <w:spacing w:after="0" w:line="240" w:lineRule="auto"/>
        <w:jc w:val="center"/>
        <w:rPr>
          <w:rFonts w:ascii="Times New Roman" w:eastAsia="Times New Roman" w:hAnsi="Times New Roman" w:cs="Times New Roman"/>
          <w:b/>
          <w:bCs/>
          <w:sz w:val="24"/>
          <w:szCs w:val="24"/>
          <w:lang w:eastAsia="pl-PL"/>
        </w:rPr>
      </w:pPr>
    </w:p>
    <w:p w14:paraId="5CD79F2B" w14:textId="77777777" w:rsidR="00327D1D" w:rsidRPr="008B60CC" w:rsidRDefault="00327D1D" w:rsidP="00327D1D">
      <w:pPr>
        <w:suppressAutoHyphens/>
        <w:spacing w:after="0" w:line="240" w:lineRule="auto"/>
        <w:jc w:val="center"/>
        <w:rPr>
          <w:rFonts w:ascii="Times New Roman" w:eastAsia="Times New Roman" w:hAnsi="Times New Roman" w:cs="Times New Roman"/>
          <w:b/>
          <w:bCs/>
          <w:sz w:val="24"/>
          <w:szCs w:val="24"/>
          <w:lang w:eastAsia="pl-PL"/>
        </w:rPr>
      </w:pPr>
      <w:r w:rsidRPr="008B60CC">
        <w:rPr>
          <w:rFonts w:ascii="Times New Roman" w:eastAsia="Times New Roman" w:hAnsi="Times New Roman" w:cs="Times New Roman"/>
          <w:b/>
          <w:bCs/>
          <w:sz w:val="24"/>
          <w:szCs w:val="24"/>
          <w:lang w:eastAsia="pl-PL"/>
        </w:rPr>
        <w:t xml:space="preserve">Wykonawca </w:t>
      </w:r>
      <w:r w:rsidRPr="008B60CC">
        <w:rPr>
          <w:rFonts w:ascii="Times New Roman" w:eastAsia="Times New Roman" w:hAnsi="Times New Roman" w:cs="Times New Roman"/>
          <w:b/>
          <w:bCs/>
          <w:sz w:val="24"/>
          <w:szCs w:val="24"/>
          <w:lang w:eastAsia="pl-PL"/>
        </w:rPr>
        <w:tab/>
      </w:r>
      <w:r w:rsidRPr="008B60CC">
        <w:rPr>
          <w:rFonts w:ascii="Times New Roman" w:eastAsia="Times New Roman" w:hAnsi="Times New Roman" w:cs="Times New Roman"/>
          <w:b/>
          <w:bCs/>
          <w:sz w:val="24"/>
          <w:szCs w:val="24"/>
          <w:lang w:eastAsia="pl-PL"/>
        </w:rPr>
        <w:tab/>
      </w:r>
      <w:r w:rsidRPr="008B60CC">
        <w:rPr>
          <w:rFonts w:ascii="Times New Roman" w:eastAsia="Times New Roman" w:hAnsi="Times New Roman" w:cs="Times New Roman"/>
          <w:b/>
          <w:bCs/>
          <w:sz w:val="24"/>
          <w:szCs w:val="24"/>
          <w:lang w:eastAsia="pl-PL"/>
        </w:rPr>
        <w:tab/>
      </w:r>
      <w:r w:rsidRPr="008B60CC">
        <w:rPr>
          <w:rFonts w:ascii="Times New Roman" w:eastAsia="Times New Roman" w:hAnsi="Times New Roman" w:cs="Times New Roman"/>
          <w:b/>
          <w:bCs/>
          <w:sz w:val="24"/>
          <w:szCs w:val="24"/>
          <w:lang w:eastAsia="pl-PL"/>
        </w:rPr>
        <w:tab/>
      </w:r>
      <w:r w:rsidRPr="008B60CC">
        <w:rPr>
          <w:rFonts w:ascii="Times New Roman" w:eastAsia="Times New Roman" w:hAnsi="Times New Roman" w:cs="Times New Roman"/>
          <w:b/>
          <w:bCs/>
          <w:sz w:val="24"/>
          <w:szCs w:val="24"/>
          <w:lang w:eastAsia="pl-PL"/>
        </w:rPr>
        <w:tab/>
      </w:r>
      <w:r w:rsidRPr="008B60CC">
        <w:rPr>
          <w:rFonts w:ascii="Times New Roman" w:eastAsia="Times New Roman" w:hAnsi="Times New Roman" w:cs="Times New Roman"/>
          <w:b/>
          <w:bCs/>
          <w:sz w:val="24"/>
          <w:szCs w:val="24"/>
          <w:lang w:eastAsia="pl-PL"/>
        </w:rPr>
        <w:tab/>
      </w:r>
      <w:r w:rsidRPr="008B60CC">
        <w:rPr>
          <w:rFonts w:ascii="Times New Roman" w:eastAsia="Times New Roman" w:hAnsi="Times New Roman" w:cs="Times New Roman"/>
          <w:b/>
          <w:bCs/>
          <w:sz w:val="24"/>
          <w:szCs w:val="24"/>
          <w:lang w:eastAsia="pl-PL"/>
        </w:rPr>
        <w:tab/>
      </w:r>
      <w:r w:rsidRPr="008B60CC">
        <w:rPr>
          <w:rFonts w:ascii="Times New Roman" w:eastAsia="Times New Roman" w:hAnsi="Times New Roman" w:cs="Times New Roman"/>
          <w:b/>
          <w:bCs/>
          <w:sz w:val="24"/>
          <w:szCs w:val="24"/>
          <w:lang w:eastAsia="pl-PL"/>
        </w:rPr>
        <w:tab/>
        <w:t xml:space="preserve"> Zamawiający</w:t>
      </w:r>
    </w:p>
    <w:p w14:paraId="5702167A" w14:textId="77777777" w:rsidR="00327D1D" w:rsidRPr="008B60CC" w:rsidRDefault="00327D1D" w:rsidP="00327D1D">
      <w:pPr>
        <w:numPr>
          <w:ilvl w:val="0"/>
          <w:numId w:val="73"/>
        </w:numPr>
        <w:suppressAutoHyphens/>
        <w:spacing w:after="0" w:line="240" w:lineRule="auto"/>
        <w:rPr>
          <w:rFonts w:ascii="Times New Roman" w:eastAsia="Times New Roman" w:hAnsi="Times New Roman" w:cs="Times New Roman"/>
          <w:bCs/>
          <w:kern w:val="2"/>
          <w:sz w:val="24"/>
          <w:szCs w:val="24"/>
          <w:lang w:eastAsia="ar-SA"/>
        </w:rPr>
      </w:pPr>
      <w:r w:rsidRPr="008B60CC">
        <w:rPr>
          <w:rFonts w:ascii="Times New Roman" w:hAnsi="Times New Roman" w:cs="Times New Roman"/>
          <w:b/>
          <w:i/>
          <w:iCs/>
          <w:sz w:val="24"/>
          <w:szCs w:val="24"/>
        </w:rPr>
        <w:br w:type="page"/>
      </w:r>
    </w:p>
    <w:p w14:paraId="587D6C23" w14:textId="77777777" w:rsidR="00E2271B" w:rsidRPr="008B60CC" w:rsidRDefault="00E2271B" w:rsidP="00E2271B">
      <w:pPr>
        <w:spacing w:after="60" w:line="256" w:lineRule="auto"/>
        <w:ind w:left="425" w:hanging="425"/>
        <w:jc w:val="right"/>
        <w:rPr>
          <w:rFonts w:ascii="Times New Roman" w:hAnsi="Times New Roman" w:cs="Times New Roman"/>
          <w:b/>
          <w:i/>
          <w:iCs/>
          <w:sz w:val="24"/>
          <w:szCs w:val="24"/>
        </w:rPr>
      </w:pPr>
      <w:r w:rsidRPr="008B60CC">
        <w:rPr>
          <w:rFonts w:ascii="Times New Roman" w:hAnsi="Times New Roman" w:cs="Times New Roman"/>
          <w:b/>
          <w:i/>
          <w:iCs/>
          <w:sz w:val="24"/>
          <w:szCs w:val="24"/>
        </w:rPr>
        <w:lastRenderedPageBreak/>
        <w:t xml:space="preserve">Załącznik nr 5 do umowy  </w:t>
      </w:r>
    </w:p>
    <w:p w14:paraId="5EAA4F0C" w14:textId="77777777" w:rsidR="00E2271B" w:rsidRPr="008B60CC" w:rsidRDefault="00E2271B" w:rsidP="00E2271B">
      <w:pPr>
        <w:spacing w:after="60" w:line="256" w:lineRule="auto"/>
        <w:ind w:left="425" w:hanging="425"/>
        <w:jc w:val="center"/>
        <w:rPr>
          <w:rFonts w:ascii="Times New Roman" w:hAnsi="Times New Roman" w:cs="Times New Roman"/>
          <w:b/>
          <w:sz w:val="24"/>
          <w:szCs w:val="24"/>
        </w:rPr>
      </w:pPr>
      <w:r w:rsidRPr="008B60CC">
        <w:rPr>
          <w:rFonts w:ascii="Times New Roman" w:hAnsi="Times New Roman" w:cs="Times New Roman"/>
          <w:b/>
          <w:sz w:val="24"/>
          <w:szCs w:val="24"/>
        </w:rPr>
        <w:t>Klauzula informacyjna</w:t>
      </w:r>
    </w:p>
    <w:p w14:paraId="46A756BA" w14:textId="77777777" w:rsidR="00E2271B" w:rsidRPr="008B60CC" w:rsidRDefault="00E2271B" w:rsidP="00E2271B">
      <w:pPr>
        <w:spacing w:after="60" w:line="256" w:lineRule="auto"/>
        <w:ind w:left="425"/>
        <w:rPr>
          <w:rFonts w:ascii="Times New Roman" w:hAnsi="Times New Roman" w:cs="Times New Roman"/>
          <w:sz w:val="24"/>
          <w:szCs w:val="24"/>
        </w:rPr>
      </w:pPr>
    </w:p>
    <w:p w14:paraId="1CB6EF78" w14:textId="77777777" w:rsidR="00E2271B" w:rsidRPr="008B60CC" w:rsidRDefault="00E2271B" w:rsidP="00E2271B">
      <w:pPr>
        <w:pStyle w:val="Akapitzlist"/>
        <w:numPr>
          <w:ilvl w:val="0"/>
          <w:numId w:val="62"/>
        </w:numPr>
        <w:spacing w:after="60" w:line="240" w:lineRule="auto"/>
        <w:ind w:left="425" w:hanging="425"/>
        <w:jc w:val="both"/>
        <w:rPr>
          <w:rFonts w:ascii="Times New Roman" w:hAnsi="Times New Roman" w:cs="Times New Roman"/>
          <w:sz w:val="24"/>
          <w:szCs w:val="24"/>
        </w:rPr>
      </w:pPr>
      <w:r w:rsidRPr="008B60CC">
        <w:rPr>
          <w:rFonts w:ascii="Times New Roman" w:hAnsi="Times New Roman" w:cs="Times New Roman"/>
          <w:sz w:val="24"/>
          <w:szCs w:val="24"/>
        </w:rPr>
        <w:t xml:space="preserve">Dane osobowe przedstawicieli Stron niniejszej umowy oraz dane </w:t>
      </w:r>
      <w:r w:rsidRPr="008B60CC">
        <w:rPr>
          <w:rFonts w:ascii="Times New Roman" w:eastAsia="Arial Unicode MS" w:hAnsi="Times New Roman" w:cs="Times New Roman"/>
          <w:sz w:val="24"/>
          <w:szCs w:val="24"/>
          <w:lang w:eastAsia="pl-PL"/>
        </w:rPr>
        <w:t>osób wyznaczonych do kontaktów roboczych oraz odpowiedzialnych za koordynację i realizację umowy</w:t>
      </w:r>
      <w:r w:rsidRPr="008B60CC">
        <w:rPr>
          <w:rFonts w:ascii="Times New Roman"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310D9687" w14:textId="77777777" w:rsidR="00E2271B" w:rsidRPr="008B60CC" w:rsidRDefault="00E2271B" w:rsidP="00E2271B">
      <w:pPr>
        <w:pStyle w:val="Akapitzlist"/>
        <w:numPr>
          <w:ilvl w:val="0"/>
          <w:numId w:val="62"/>
        </w:numPr>
        <w:spacing w:after="60" w:line="240" w:lineRule="auto"/>
        <w:ind w:left="425" w:hanging="425"/>
        <w:jc w:val="both"/>
        <w:rPr>
          <w:rFonts w:ascii="Times New Roman" w:hAnsi="Times New Roman" w:cs="Times New Roman"/>
          <w:sz w:val="24"/>
          <w:szCs w:val="24"/>
        </w:rPr>
      </w:pPr>
      <w:r w:rsidRPr="008B60CC">
        <w:rPr>
          <w:rFonts w:ascii="Times New Roman"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71547AE7" w14:textId="77777777" w:rsidR="00E2271B" w:rsidRPr="008B60CC" w:rsidRDefault="00E2271B" w:rsidP="00E2271B">
      <w:pPr>
        <w:pStyle w:val="Akapitzlist"/>
        <w:numPr>
          <w:ilvl w:val="0"/>
          <w:numId w:val="62"/>
        </w:numPr>
        <w:spacing w:after="60" w:line="240" w:lineRule="auto"/>
        <w:ind w:left="425" w:hanging="425"/>
        <w:jc w:val="both"/>
        <w:rPr>
          <w:rFonts w:ascii="Times New Roman" w:hAnsi="Times New Roman" w:cs="Times New Roman"/>
          <w:sz w:val="24"/>
          <w:szCs w:val="24"/>
        </w:rPr>
      </w:pPr>
      <w:r w:rsidRPr="008B60CC">
        <w:rPr>
          <w:rFonts w:ascii="Times New Roman" w:hAnsi="Times New Roman" w:cs="Times New Roman"/>
          <w:sz w:val="24"/>
          <w:szCs w:val="24"/>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50FBE328" w14:textId="77777777" w:rsidR="00E2271B" w:rsidRPr="008B60CC" w:rsidRDefault="00E2271B" w:rsidP="00E2271B">
      <w:pPr>
        <w:pStyle w:val="Akapitzlist"/>
        <w:widowControl w:val="0"/>
        <w:numPr>
          <w:ilvl w:val="0"/>
          <w:numId w:val="63"/>
        </w:numPr>
        <w:suppressAutoHyphens/>
        <w:autoSpaceDE w:val="0"/>
        <w:spacing w:after="60" w:line="240" w:lineRule="auto"/>
        <w:ind w:left="851"/>
        <w:jc w:val="both"/>
        <w:rPr>
          <w:rFonts w:ascii="Times New Roman" w:hAnsi="Times New Roman" w:cs="Times New Roman"/>
          <w:sz w:val="24"/>
          <w:szCs w:val="24"/>
        </w:rPr>
      </w:pPr>
      <w:r w:rsidRPr="008B60CC">
        <w:rPr>
          <w:rFonts w:ascii="Times New Roman"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6A465D74" w14:textId="77777777" w:rsidR="00E2271B" w:rsidRPr="008B60CC" w:rsidRDefault="00E2271B" w:rsidP="00E2271B">
      <w:pPr>
        <w:pStyle w:val="Akapitzlist"/>
        <w:widowControl w:val="0"/>
        <w:numPr>
          <w:ilvl w:val="0"/>
          <w:numId w:val="63"/>
        </w:numPr>
        <w:suppressAutoHyphens/>
        <w:autoSpaceDE w:val="0"/>
        <w:spacing w:after="60" w:line="240" w:lineRule="auto"/>
        <w:ind w:left="851"/>
        <w:jc w:val="both"/>
        <w:rPr>
          <w:rFonts w:ascii="Times New Roman" w:hAnsi="Times New Roman" w:cs="Times New Roman"/>
          <w:sz w:val="24"/>
          <w:szCs w:val="24"/>
        </w:rPr>
      </w:pPr>
      <w:r w:rsidRPr="008B60CC">
        <w:rPr>
          <w:rFonts w:ascii="Times New Roman" w:hAnsi="Times New Roman" w:cs="Times New Roman"/>
          <w:sz w:val="24"/>
          <w:szCs w:val="24"/>
        </w:rPr>
        <w:t>Z Administratorem można skontaktować się pisząc na adres: ul. Ceglana 35, 40-514 Katowice</w:t>
      </w:r>
      <w:r w:rsidRPr="008B60CC">
        <w:rPr>
          <w:rFonts w:ascii="Times New Roman" w:hAnsi="Times New Roman" w:cs="Times New Roman"/>
          <w:sz w:val="24"/>
          <w:szCs w:val="24"/>
        </w:rPr>
        <w:br/>
        <w:t>lub telefonując pod numer: 32 3581 460 lub za pośrednictwem poczty elektronicznej: sekretariat@uck.katowice.pl.</w:t>
      </w:r>
    </w:p>
    <w:p w14:paraId="287C28DF" w14:textId="77777777" w:rsidR="00E2271B" w:rsidRPr="008B60CC" w:rsidRDefault="00E2271B" w:rsidP="00E2271B">
      <w:pPr>
        <w:pStyle w:val="Akapitzlist"/>
        <w:widowControl w:val="0"/>
        <w:numPr>
          <w:ilvl w:val="0"/>
          <w:numId w:val="63"/>
        </w:numPr>
        <w:suppressAutoHyphens/>
        <w:autoSpaceDE w:val="0"/>
        <w:spacing w:after="60" w:line="240" w:lineRule="auto"/>
        <w:ind w:left="851"/>
        <w:jc w:val="both"/>
        <w:rPr>
          <w:rFonts w:ascii="Times New Roman" w:hAnsi="Times New Roman" w:cs="Times New Roman"/>
          <w:sz w:val="24"/>
          <w:szCs w:val="24"/>
        </w:rPr>
      </w:pPr>
      <w:r w:rsidRPr="008B60CC">
        <w:rPr>
          <w:rFonts w:ascii="Times New Roman"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3E38C4E9" w14:textId="77777777" w:rsidR="00E2271B" w:rsidRPr="008B60CC" w:rsidRDefault="00E2271B" w:rsidP="00E2271B">
      <w:pPr>
        <w:pStyle w:val="Akapitzlist"/>
        <w:widowControl w:val="0"/>
        <w:numPr>
          <w:ilvl w:val="0"/>
          <w:numId w:val="63"/>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8B60CC">
        <w:rPr>
          <w:rFonts w:ascii="Times New Roman" w:eastAsia="Arial Unicode MS" w:hAnsi="Times New Roman" w:cs="Times New Roman"/>
          <w:sz w:val="24"/>
          <w:szCs w:val="24"/>
          <w:lang w:eastAsia="pl-PL"/>
        </w:rPr>
        <w:t xml:space="preserve">Dane osobowe reprezentantów Stron umowy i osób wyznaczonych do kontaktów roboczych oraz odpowiedzialnych za koordynację i realizację umowy przetwarzane </w:t>
      </w:r>
      <w:r w:rsidRPr="008B60CC">
        <w:rPr>
          <w:rFonts w:ascii="Times New Roman" w:eastAsia="Arial Unicode MS" w:hAnsi="Times New Roman" w:cs="Times New Roman"/>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22E6E694" w14:textId="77777777" w:rsidR="00E2271B" w:rsidRPr="008B60CC" w:rsidRDefault="00E2271B" w:rsidP="00E2271B">
      <w:pPr>
        <w:pStyle w:val="Akapitzlist"/>
        <w:widowControl w:val="0"/>
        <w:autoSpaceDE w:val="0"/>
        <w:spacing w:after="60" w:line="240" w:lineRule="auto"/>
        <w:ind w:left="851"/>
        <w:jc w:val="both"/>
        <w:rPr>
          <w:rFonts w:ascii="Times New Roman" w:eastAsia="Arial Unicode MS" w:hAnsi="Times New Roman" w:cs="Times New Roman"/>
          <w:sz w:val="24"/>
          <w:szCs w:val="24"/>
          <w:lang w:eastAsia="pl-PL"/>
        </w:rPr>
      </w:pPr>
      <w:r w:rsidRPr="008B60CC">
        <w:rPr>
          <w:rFonts w:ascii="Times New Roman" w:eastAsia="Arial Unicode MS" w:hAnsi="Times New Roman" w:cs="Times New Roman"/>
          <w:sz w:val="24"/>
          <w:szCs w:val="24"/>
          <w:lang w:eastAsia="pl-PL"/>
        </w:rPr>
        <w:t xml:space="preserve">Dane osobowe przetwarzane będą również w celach związanych z wykonywaniem obowiązków prawnych związanych z realizacją umowy (art. 6 ust. 1 lit. </w:t>
      </w:r>
      <w:r w:rsidRPr="008B60CC">
        <w:rPr>
          <w:rFonts w:ascii="Times New Roman" w:eastAsia="Arial Unicode MS" w:hAnsi="Times New Roman" w:cs="Times New Roman"/>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0F287DA2" w14:textId="77777777" w:rsidR="00E2271B" w:rsidRPr="008B60CC" w:rsidRDefault="00E2271B" w:rsidP="00E2271B">
      <w:pPr>
        <w:pStyle w:val="Akapitzlist"/>
        <w:widowControl w:val="0"/>
        <w:numPr>
          <w:ilvl w:val="0"/>
          <w:numId w:val="63"/>
        </w:numPr>
        <w:suppressAutoHyphens/>
        <w:autoSpaceDE w:val="0"/>
        <w:spacing w:after="60" w:line="240" w:lineRule="auto"/>
        <w:ind w:left="851"/>
        <w:jc w:val="both"/>
        <w:rPr>
          <w:rFonts w:ascii="Times New Roman" w:eastAsia="Cambria" w:hAnsi="Times New Roman" w:cs="Times New Roman"/>
          <w:sz w:val="24"/>
          <w:szCs w:val="24"/>
        </w:rPr>
      </w:pPr>
      <w:r w:rsidRPr="008B60CC">
        <w:rPr>
          <w:rFonts w:ascii="Times New Roman" w:eastAsia="Arial Unicode MS" w:hAnsi="Times New Roman" w:cs="Times New Roman"/>
          <w:sz w:val="24"/>
          <w:szCs w:val="24"/>
          <w:lang w:eastAsia="pl-PL"/>
        </w:rPr>
        <w:t xml:space="preserve">Źródłem pochodzenia danych osobowych są Strony umowy. Kategorie odnośnych danych osobowych zostały określone w umowie, obejmują dane umożliwiające </w:t>
      </w:r>
      <w:r w:rsidRPr="008B60CC">
        <w:rPr>
          <w:rFonts w:ascii="Times New Roman" w:hAnsi="Times New Roman" w:cs="Times New Roman"/>
          <w:sz w:val="24"/>
          <w:szCs w:val="24"/>
        </w:rPr>
        <w:t>oznaczenie Strony umowy, dane kontaktowe, a także mogą obejmować inne dane niezbędne do jej realizacji ujawnione w toku jej realizacji.</w:t>
      </w:r>
    </w:p>
    <w:p w14:paraId="1F68565E" w14:textId="77777777" w:rsidR="00E2271B" w:rsidRPr="008B60CC" w:rsidRDefault="00E2271B" w:rsidP="00E2271B">
      <w:pPr>
        <w:pStyle w:val="Akapitzlist"/>
        <w:widowControl w:val="0"/>
        <w:numPr>
          <w:ilvl w:val="0"/>
          <w:numId w:val="63"/>
        </w:numPr>
        <w:suppressAutoHyphens/>
        <w:autoSpaceDE w:val="0"/>
        <w:spacing w:after="60" w:line="240" w:lineRule="auto"/>
        <w:ind w:left="851"/>
        <w:jc w:val="both"/>
        <w:rPr>
          <w:rFonts w:ascii="Times New Roman" w:hAnsi="Times New Roman" w:cs="Times New Roman"/>
          <w:sz w:val="24"/>
          <w:szCs w:val="24"/>
        </w:rPr>
      </w:pPr>
      <w:r w:rsidRPr="008B60CC">
        <w:rPr>
          <w:rFonts w:ascii="Times New Roman"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00C61591" w14:textId="77777777" w:rsidR="00E2271B" w:rsidRPr="008B60CC" w:rsidRDefault="00E2271B" w:rsidP="00E2271B">
      <w:pPr>
        <w:pStyle w:val="Akapitzlist"/>
        <w:widowControl w:val="0"/>
        <w:numPr>
          <w:ilvl w:val="0"/>
          <w:numId w:val="63"/>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8B60CC">
        <w:rPr>
          <w:rFonts w:ascii="Times New Roman" w:hAnsi="Times New Roman" w:cs="Times New Roman"/>
          <w:sz w:val="24"/>
          <w:szCs w:val="24"/>
        </w:rPr>
        <w:t>Dane osobowe będą przetwarzane przez okres realizacji umowy, a po jej rozwiązaniu lub wygaśnięciu</w:t>
      </w:r>
      <w:r w:rsidRPr="008B60CC">
        <w:rPr>
          <w:rFonts w:ascii="Times New Roman" w:eastAsia="Arial Unicode MS" w:hAnsi="Times New Roman" w:cs="Times New Roman"/>
          <w:sz w:val="24"/>
          <w:szCs w:val="24"/>
          <w:lang w:eastAsia="pl-PL"/>
        </w:rPr>
        <w:t xml:space="preserve"> przez okres wynikający z przepisów rachunkowo-podatkowych lub archiwalnych w interesie publicznym.</w:t>
      </w:r>
    </w:p>
    <w:p w14:paraId="4A35FEBE" w14:textId="77777777" w:rsidR="00E2271B" w:rsidRPr="008B60CC" w:rsidRDefault="00E2271B" w:rsidP="00E2271B">
      <w:pPr>
        <w:pStyle w:val="Akapitzlist"/>
        <w:widowControl w:val="0"/>
        <w:autoSpaceDE w:val="0"/>
        <w:spacing w:after="60" w:line="240" w:lineRule="auto"/>
        <w:ind w:left="851"/>
        <w:jc w:val="both"/>
        <w:rPr>
          <w:rFonts w:ascii="Times New Roman" w:eastAsia="Calibri" w:hAnsi="Times New Roman" w:cs="Times New Roman"/>
          <w:sz w:val="24"/>
          <w:szCs w:val="24"/>
          <w:lang w:eastAsia="pl-PL"/>
        </w:rPr>
      </w:pPr>
      <w:r w:rsidRPr="008B60CC">
        <w:rPr>
          <w:rFonts w:ascii="Times New Roman" w:eastAsia="Arial Unicode MS" w:hAnsi="Times New Roman" w:cs="Times New Roman"/>
          <w:sz w:val="24"/>
          <w:szCs w:val="24"/>
          <w:lang w:eastAsia="pl-PL"/>
        </w:rPr>
        <w:t xml:space="preserve">Dane osobowe będą przechowywane przez okres co najmniej 5 lat od momentu zakończenia umowy. </w:t>
      </w:r>
      <w:r w:rsidRPr="008B60CC">
        <w:rPr>
          <w:rFonts w:ascii="Times New Roman" w:hAnsi="Times New Roman" w:cs="Times New Roman"/>
          <w:sz w:val="24"/>
          <w:szCs w:val="24"/>
          <w:lang w:eastAsia="pl-PL"/>
        </w:rPr>
        <w:t xml:space="preserve">Po upływie tego okresu akta sprawy będą podlegać ekspertyzie ze względu na ich charakter, treść i znaczenie. Na tej podstawie nastąpić może zmiana </w:t>
      </w:r>
      <w:r w:rsidRPr="008B60CC">
        <w:rPr>
          <w:rFonts w:ascii="Times New Roman" w:hAnsi="Times New Roman" w:cs="Times New Roman"/>
          <w:sz w:val="24"/>
          <w:szCs w:val="24"/>
          <w:lang w:eastAsia="pl-PL"/>
        </w:rPr>
        <w:lastRenderedPageBreak/>
        <w:t>okresu przechowywania dokumentacji, włącznie z uznaniem jej za materiały podlegające wieczystemu przechowywaniu w Archiwum Państwowym.</w:t>
      </w:r>
    </w:p>
    <w:p w14:paraId="147A992B" w14:textId="77777777" w:rsidR="00E2271B" w:rsidRPr="008B60CC" w:rsidRDefault="00E2271B" w:rsidP="00E2271B">
      <w:pPr>
        <w:pStyle w:val="Akapitzlist"/>
        <w:widowControl w:val="0"/>
        <w:autoSpaceDE w:val="0"/>
        <w:spacing w:after="60" w:line="240" w:lineRule="auto"/>
        <w:ind w:left="851"/>
        <w:jc w:val="both"/>
        <w:rPr>
          <w:rFonts w:ascii="Times New Roman" w:eastAsia="Arial Unicode MS" w:hAnsi="Times New Roman" w:cs="Times New Roman"/>
          <w:sz w:val="24"/>
          <w:szCs w:val="24"/>
          <w:lang w:eastAsia="pl-PL"/>
        </w:rPr>
      </w:pPr>
      <w:r w:rsidRPr="008B60CC">
        <w:rPr>
          <w:rFonts w:ascii="Times New Roman" w:eastAsia="Arial Unicode MS" w:hAnsi="Times New Roman" w:cs="Times New Roman"/>
          <w:sz w:val="24"/>
          <w:szCs w:val="24"/>
          <w:lang w:eastAsia="pl-PL"/>
        </w:rPr>
        <w:t>Okresy te mogą zostać przedłużone w przypadku potrzeby ustalenia, dochodzenia lub obrony przed roszczeniami z tytułu realizacji umowy.</w:t>
      </w:r>
    </w:p>
    <w:p w14:paraId="3E52B2E7" w14:textId="77777777" w:rsidR="00E2271B" w:rsidRPr="008B60CC" w:rsidRDefault="00E2271B" w:rsidP="00E2271B">
      <w:pPr>
        <w:pStyle w:val="Akapitzlist"/>
        <w:widowControl w:val="0"/>
        <w:numPr>
          <w:ilvl w:val="0"/>
          <w:numId w:val="63"/>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8B60CC">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05A62F2C" w14:textId="77777777" w:rsidR="00E2271B" w:rsidRPr="008B60CC" w:rsidRDefault="00E2271B" w:rsidP="00E2271B">
      <w:pPr>
        <w:pStyle w:val="Akapitzlist"/>
        <w:widowControl w:val="0"/>
        <w:numPr>
          <w:ilvl w:val="0"/>
          <w:numId w:val="63"/>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8B60CC">
        <w:rPr>
          <w:rFonts w:ascii="Times New Roman" w:eastAsia="Arial Unicode MS" w:hAnsi="Times New Roman" w:cs="Times New Roman"/>
          <w:sz w:val="24"/>
          <w:szCs w:val="24"/>
          <w:lang w:eastAsia="pl-PL"/>
        </w:rPr>
        <w:t>Podanie danych osobowych jest warunkiem zawarcia i realizacji umowy, ich niepodanie może uniemożliwić jej zawarcie lub realizację.</w:t>
      </w:r>
    </w:p>
    <w:p w14:paraId="536C6A00" w14:textId="77777777" w:rsidR="00E2271B" w:rsidRPr="008B60CC" w:rsidRDefault="00E2271B" w:rsidP="00E2271B">
      <w:pPr>
        <w:pStyle w:val="Akapitzlist"/>
        <w:widowControl w:val="0"/>
        <w:numPr>
          <w:ilvl w:val="0"/>
          <w:numId w:val="63"/>
        </w:numPr>
        <w:suppressAutoHyphens/>
        <w:autoSpaceDE w:val="0"/>
        <w:spacing w:after="160" w:line="240" w:lineRule="auto"/>
        <w:ind w:left="851"/>
        <w:jc w:val="both"/>
        <w:rPr>
          <w:rFonts w:ascii="Times New Roman" w:eastAsia="Arial Unicode MS" w:hAnsi="Times New Roman" w:cs="Times New Roman"/>
          <w:sz w:val="24"/>
          <w:szCs w:val="24"/>
          <w:lang w:eastAsia="pl-PL"/>
        </w:rPr>
      </w:pPr>
      <w:r w:rsidRPr="008B60CC">
        <w:rPr>
          <w:rFonts w:ascii="Times New Roman" w:eastAsia="Arial Unicode MS" w:hAnsi="Times New Roman" w:cs="Times New Roman"/>
          <w:sz w:val="24"/>
          <w:szCs w:val="24"/>
          <w:lang w:eastAsia="pl-PL"/>
        </w:rPr>
        <w:t>Dane osobowe nie będą wykorzystywane do zautomatyzowanego podejmowania decyzji ani profilowania, o którym mowa w art. 22 rozporządzenia.</w:t>
      </w:r>
    </w:p>
    <w:p w14:paraId="224C1E94" w14:textId="012B52A1" w:rsidR="005418A1" w:rsidRPr="008B60CC" w:rsidRDefault="005418A1">
      <w:pPr>
        <w:rPr>
          <w:rFonts w:ascii="Times New Roman" w:hAnsi="Times New Roman" w:cs="Times New Roman"/>
          <w:b/>
          <w:sz w:val="24"/>
          <w:szCs w:val="24"/>
        </w:rPr>
      </w:pPr>
    </w:p>
    <w:p w14:paraId="5F8B8D5F" w14:textId="77777777" w:rsidR="00030416" w:rsidRPr="008B60CC" w:rsidRDefault="00030416">
      <w:pPr>
        <w:rPr>
          <w:rFonts w:ascii="Times New Roman" w:eastAsia="Times New Roman" w:hAnsi="Times New Roman" w:cs="Times New Roman"/>
          <w:iCs/>
          <w:sz w:val="24"/>
          <w:szCs w:val="24"/>
          <w:lang w:eastAsia="ar-SA"/>
        </w:rPr>
      </w:pPr>
      <w:r w:rsidRPr="008B60CC">
        <w:rPr>
          <w:rFonts w:ascii="Times New Roman" w:eastAsia="Times New Roman" w:hAnsi="Times New Roman" w:cs="Times New Roman"/>
          <w:iCs/>
          <w:sz w:val="24"/>
          <w:szCs w:val="24"/>
          <w:lang w:eastAsia="ar-SA"/>
        </w:rPr>
        <w:br w:type="page"/>
      </w:r>
    </w:p>
    <w:p w14:paraId="36D13250" w14:textId="549126D5" w:rsidR="004170DE" w:rsidRPr="008B60CC" w:rsidRDefault="004170DE" w:rsidP="004170DE">
      <w:pPr>
        <w:suppressAutoHyphens/>
        <w:spacing w:after="0" w:line="240" w:lineRule="auto"/>
        <w:jc w:val="both"/>
        <w:rPr>
          <w:rFonts w:ascii="Times New Roman" w:eastAsia="Times New Roman" w:hAnsi="Times New Roman" w:cs="Times New Roman"/>
          <w:bCs/>
          <w:sz w:val="24"/>
          <w:szCs w:val="24"/>
          <w:lang w:eastAsia="ar-SA"/>
        </w:rPr>
      </w:pPr>
      <w:r w:rsidRPr="008B60CC">
        <w:rPr>
          <w:rFonts w:ascii="Times New Roman" w:eastAsia="Times New Roman" w:hAnsi="Times New Roman" w:cs="Times New Roman"/>
          <w:iCs/>
          <w:sz w:val="24"/>
          <w:szCs w:val="24"/>
          <w:lang w:eastAsia="ar-SA"/>
        </w:rPr>
        <w:lastRenderedPageBreak/>
        <w:t>DZP.381.</w:t>
      </w:r>
      <w:r w:rsidR="00631DC4" w:rsidRPr="008B60CC">
        <w:rPr>
          <w:rFonts w:ascii="Times New Roman" w:eastAsia="Times New Roman" w:hAnsi="Times New Roman" w:cs="Times New Roman"/>
          <w:iCs/>
          <w:sz w:val="24"/>
          <w:szCs w:val="24"/>
          <w:lang w:eastAsia="ar-SA"/>
        </w:rPr>
        <w:t>92A</w:t>
      </w:r>
      <w:r w:rsidRPr="008B60CC">
        <w:rPr>
          <w:rFonts w:ascii="Times New Roman" w:eastAsia="Times New Roman" w:hAnsi="Times New Roman" w:cs="Times New Roman"/>
          <w:iCs/>
          <w:sz w:val="24"/>
          <w:szCs w:val="24"/>
          <w:lang w:eastAsia="ar-SA"/>
        </w:rPr>
        <w:t>.2022</w:t>
      </w:r>
      <w:r w:rsidRPr="008B60CC">
        <w:rPr>
          <w:rFonts w:ascii="Times New Roman" w:eastAsia="Times New Roman" w:hAnsi="Times New Roman" w:cs="Times New Roman"/>
          <w:iCs/>
          <w:sz w:val="24"/>
          <w:szCs w:val="24"/>
          <w:lang w:eastAsia="ar-SA"/>
        </w:rPr>
        <w:tab/>
      </w:r>
      <w:r w:rsidRPr="008B60CC">
        <w:rPr>
          <w:rFonts w:ascii="Times New Roman" w:eastAsia="Times New Roman" w:hAnsi="Times New Roman" w:cs="Times New Roman"/>
          <w:iCs/>
          <w:sz w:val="24"/>
          <w:szCs w:val="24"/>
          <w:lang w:eastAsia="ar-SA"/>
        </w:rPr>
        <w:tab/>
      </w:r>
      <w:r w:rsidRPr="008B60CC">
        <w:rPr>
          <w:rFonts w:ascii="Times New Roman" w:eastAsia="Times New Roman" w:hAnsi="Times New Roman" w:cs="Times New Roman"/>
          <w:iCs/>
          <w:sz w:val="24"/>
          <w:szCs w:val="24"/>
          <w:lang w:eastAsia="ar-SA"/>
        </w:rPr>
        <w:tab/>
      </w:r>
      <w:r w:rsidRPr="008B60CC">
        <w:rPr>
          <w:rFonts w:ascii="Times New Roman" w:eastAsia="Times New Roman" w:hAnsi="Times New Roman" w:cs="Times New Roman"/>
          <w:iCs/>
          <w:sz w:val="24"/>
          <w:szCs w:val="24"/>
          <w:lang w:eastAsia="ar-SA"/>
        </w:rPr>
        <w:tab/>
      </w:r>
      <w:r w:rsidRPr="008B60CC">
        <w:rPr>
          <w:rFonts w:ascii="Times New Roman" w:eastAsia="Times New Roman" w:hAnsi="Times New Roman" w:cs="Times New Roman"/>
          <w:iCs/>
          <w:sz w:val="24"/>
          <w:szCs w:val="24"/>
          <w:lang w:eastAsia="ar-SA"/>
        </w:rPr>
        <w:tab/>
      </w:r>
      <w:r w:rsidRPr="008B60CC">
        <w:rPr>
          <w:rFonts w:ascii="Times New Roman" w:eastAsia="Times New Roman" w:hAnsi="Times New Roman" w:cs="Times New Roman"/>
          <w:iCs/>
          <w:sz w:val="24"/>
          <w:szCs w:val="24"/>
          <w:lang w:eastAsia="ar-SA"/>
        </w:rPr>
        <w:tab/>
      </w:r>
      <w:r w:rsidRPr="008B60CC">
        <w:rPr>
          <w:rFonts w:ascii="Times New Roman" w:eastAsia="Times New Roman" w:hAnsi="Times New Roman" w:cs="Times New Roman"/>
          <w:iCs/>
          <w:sz w:val="24"/>
          <w:szCs w:val="24"/>
          <w:lang w:eastAsia="ar-SA"/>
        </w:rPr>
        <w:tab/>
      </w:r>
      <w:r w:rsidRPr="008B60CC">
        <w:rPr>
          <w:rFonts w:ascii="Times New Roman" w:eastAsia="Times New Roman" w:hAnsi="Times New Roman" w:cs="Times New Roman"/>
          <w:iCs/>
          <w:sz w:val="24"/>
          <w:szCs w:val="24"/>
          <w:lang w:eastAsia="ar-SA"/>
        </w:rPr>
        <w:tab/>
      </w:r>
      <w:r w:rsidRPr="008B60CC">
        <w:rPr>
          <w:rFonts w:ascii="Times New Roman" w:eastAsia="Times New Roman" w:hAnsi="Times New Roman" w:cs="Times New Roman"/>
          <w:bCs/>
          <w:sz w:val="24"/>
          <w:szCs w:val="24"/>
          <w:lang w:eastAsia="ar-SA"/>
        </w:rPr>
        <w:t>Załącznik nr 6</w:t>
      </w:r>
    </w:p>
    <w:p w14:paraId="1283FD3C" w14:textId="77777777" w:rsidR="004170DE" w:rsidRPr="008B60CC" w:rsidRDefault="004170DE" w:rsidP="004170DE">
      <w:pPr>
        <w:suppressAutoHyphens/>
        <w:spacing w:after="0" w:line="240" w:lineRule="auto"/>
        <w:jc w:val="both"/>
        <w:rPr>
          <w:rFonts w:ascii="Times New Roman" w:eastAsia="Times New Roman" w:hAnsi="Times New Roman" w:cs="Times New Roman"/>
          <w:bCs/>
          <w:sz w:val="24"/>
          <w:szCs w:val="24"/>
          <w:lang w:eastAsia="ar-SA"/>
        </w:rPr>
      </w:pPr>
    </w:p>
    <w:p w14:paraId="6C9695ED" w14:textId="77777777" w:rsidR="004170DE" w:rsidRPr="008B60CC" w:rsidRDefault="004170DE" w:rsidP="004170DE">
      <w:pPr>
        <w:shd w:val="clear" w:color="auto" w:fill="FFFFFF"/>
        <w:spacing w:after="0" w:line="260" w:lineRule="atLeast"/>
        <w:jc w:val="center"/>
        <w:rPr>
          <w:rFonts w:ascii="Arial" w:eastAsia="Times New Roman" w:hAnsi="Arial" w:cs="Arial"/>
          <w:b/>
          <w:sz w:val="24"/>
          <w:szCs w:val="20"/>
          <w:lang w:eastAsia="pl-PL"/>
        </w:rPr>
      </w:pPr>
      <w:bookmarkStart w:id="8" w:name="_Hlk116389272"/>
    </w:p>
    <w:p w14:paraId="6802889A" w14:textId="77777777" w:rsidR="004170DE" w:rsidRPr="008B60CC" w:rsidRDefault="004170DE" w:rsidP="004170DE">
      <w:pPr>
        <w:shd w:val="clear" w:color="auto" w:fill="FFFFFF"/>
        <w:spacing w:after="0" w:line="260" w:lineRule="atLeast"/>
        <w:jc w:val="center"/>
        <w:rPr>
          <w:rFonts w:ascii="Times New Roman" w:eastAsia="Times New Roman" w:hAnsi="Times New Roman" w:cs="Times New Roman"/>
          <w:b/>
          <w:sz w:val="24"/>
          <w:szCs w:val="24"/>
          <w:lang w:eastAsia="pl-PL"/>
        </w:rPr>
      </w:pPr>
      <w:r w:rsidRPr="008B60CC">
        <w:rPr>
          <w:rFonts w:ascii="Times New Roman" w:eastAsia="Times New Roman" w:hAnsi="Times New Roman" w:cs="Times New Roman"/>
          <w:b/>
          <w:sz w:val="24"/>
          <w:szCs w:val="24"/>
          <w:lang w:eastAsia="pl-PL"/>
        </w:rPr>
        <w:t>OŚWIADCZENIE*</w:t>
      </w:r>
      <w:r w:rsidRPr="008B60CC">
        <w:rPr>
          <w:rFonts w:ascii="Times New Roman" w:eastAsia="Times New Roman" w:hAnsi="Times New Roman" w:cs="Times New Roman"/>
          <w:b/>
          <w:sz w:val="24"/>
          <w:szCs w:val="24"/>
          <w:vertAlign w:val="superscript"/>
          <w:lang w:eastAsia="pl-PL"/>
        </w:rPr>
        <w:footnoteReference w:id="1"/>
      </w:r>
    </w:p>
    <w:p w14:paraId="443F5E2D" w14:textId="77777777" w:rsidR="004170DE" w:rsidRPr="008B60CC" w:rsidRDefault="004170DE" w:rsidP="004170DE">
      <w:pPr>
        <w:shd w:val="clear" w:color="auto" w:fill="FFFFFF"/>
        <w:spacing w:after="0" w:line="260" w:lineRule="atLeast"/>
        <w:jc w:val="center"/>
        <w:rPr>
          <w:rFonts w:ascii="Times New Roman" w:eastAsia="Times New Roman" w:hAnsi="Times New Roman" w:cs="Times New Roman"/>
          <w:bCs/>
          <w:sz w:val="24"/>
          <w:szCs w:val="24"/>
          <w:lang w:eastAsia="pl-PL"/>
        </w:rPr>
      </w:pPr>
      <w:bookmarkStart w:id="9" w:name="_Hlk116382559"/>
      <w:r w:rsidRPr="008B60CC">
        <w:rPr>
          <w:rFonts w:ascii="Times New Roman" w:eastAsia="Times New Roman" w:hAnsi="Times New Roman" w:cs="Times New Roman"/>
          <w:bCs/>
          <w:sz w:val="24"/>
          <w:szCs w:val="24"/>
          <w:lang w:eastAsia="pl-PL"/>
        </w:rPr>
        <w:t>dot. przesłanek wykluczenia z art. 5k rozporządzenia</w:t>
      </w:r>
      <w:r w:rsidRPr="008B60CC">
        <w:rPr>
          <w:rFonts w:ascii="Times New Roman" w:eastAsia="Calibri" w:hAnsi="Times New Roman" w:cs="Times New Roman"/>
          <w:sz w:val="24"/>
          <w:szCs w:val="24"/>
        </w:rPr>
        <w:t xml:space="preserve"> </w:t>
      </w:r>
      <w:bookmarkStart w:id="10" w:name="_Hlk116473019"/>
      <w:r w:rsidRPr="008B60CC">
        <w:rPr>
          <w:rFonts w:ascii="Times New Roman" w:eastAsia="Calibri" w:hAnsi="Times New Roman" w:cs="Times New Roman"/>
          <w:sz w:val="24"/>
          <w:szCs w:val="24"/>
        </w:rPr>
        <w:t xml:space="preserve">Rady UE 833/2014 </w:t>
      </w:r>
      <w:r w:rsidRPr="008B60CC">
        <w:rPr>
          <w:rFonts w:ascii="Times New Roman" w:eastAsia="Times New Roman" w:hAnsi="Times New Roman" w:cs="Times New Roman"/>
          <w:bCs/>
          <w:sz w:val="24"/>
          <w:szCs w:val="24"/>
          <w:lang w:eastAsia="pl-PL"/>
        </w:rPr>
        <w:t xml:space="preserve"> oraz art. 7 ust 1 </w:t>
      </w:r>
      <w:r w:rsidRPr="008B60CC">
        <w:rPr>
          <w:rFonts w:ascii="Times New Roman" w:eastAsia="Calibri" w:hAnsi="Times New Roman" w:cs="Times New Roman"/>
          <w:sz w:val="24"/>
          <w:szCs w:val="24"/>
        </w:rPr>
        <w:t>ustawy z dnia 13 kwietnia 2022 r.</w:t>
      </w:r>
      <w:bookmarkEnd w:id="10"/>
    </w:p>
    <w:bookmarkEnd w:id="9"/>
    <w:p w14:paraId="4E0CC335" w14:textId="77777777" w:rsidR="004170DE" w:rsidRPr="008B60CC" w:rsidRDefault="004170DE" w:rsidP="004170DE">
      <w:pPr>
        <w:shd w:val="clear" w:color="auto" w:fill="FFFFFF"/>
        <w:spacing w:after="0" w:line="260" w:lineRule="atLeast"/>
        <w:jc w:val="center"/>
        <w:rPr>
          <w:rFonts w:ascii="Times New Roman" w:eastAsia="Times New Roman" w:hAnsi="Times New Roman" w:cs="Times New Roman"/>
          <w:bCs/>
          <w:i/>
          <w:iCs/>
          <w:sz w:val="16"/>
          <w:szCs w:val="16"/>
          <w:lang w:eastAsia="pl-PL"/>
        </w:rPr>
      </w:pPr>
      <w:r w:rsidRPr="008B60CC">
        <w:rPr>
          <w:rFonts w:ascii="Times New Roman" w:eastAsia="Times New Roman" w:hAnsi="Times New Roman" w:cs="Times New Roman"/>
          <w:bCs/>
          <w:i/>
          <w:iCs/>
          <w:sz w:val="16"/>
          <w:szCs w:val="16"/>
          <w:lang w:eastAsia="pl-PL"/>
        </w:rPr>
        <w:t>(składane wraz z ofertą w postępowaniu)</w:t>
      </w:r>
    </w:p>
    <w:p w14:paraId="5AA9A071" w14:textId="77777777" w:rsidR="004170DE" w:rsidRPr="008B60CC" w:rsidRDefault="004170DE" w:rsidP="004170DE">
      <w:pPr>
        <w:shd w:val="clear" w:color="auto" w:fill="FFFFFF"/>
        <w:spacing w:after="0" w:line="260" w:lineRule="atLeast"/>
        <w:jc w:val="center"/>
        <w:rPr>
          <w:rFonts w:ascii="Times New Roman" w:eastAsia="Times New Roman" w:hAnsi="Times New Roman" w:cs="Times New Roman"/>
          <w:b/>
          <w:sz w:val="24"/>
          <w:szCs w:val="24"/>
          <w:lang w:eastAsia="pl-PL"/>
        </w:rPr>
      </w:pPr>
    </w:p>
    <w:p w14:paraId="387D073D" w14:textId="7D10A035" w:rsidR="004170DE" w:rsidRPr="008B60CC" w:rsidRDefault="004170DE" w:rsidP="004170DE">
      <w:pPr>
        <w:spacing w:after="0" w:line="240" w:lineRule="auto"/>
        <w:jc w:val="both"/>
        <w:rPr>
          <w:rFonts w:ascii="Times New Roman" w:eastAsia="Times New Roman" w:hAnsi="Times New Roman" w:cs="Times New Roman"/>
          <w:sz w:val="24"/>
          <w:szCs w:val="24"/>
          <w:lang w:val="x-none" w:eastAsia="pl-PL"/>
        </w:rPr>
      </w:pPr>
      <w:r w:rsidRPr="008B60CC">
        <w:rPr>
          <w:rFonts w:ascii="Times New Roman" w:eastAsia="Times New Roman" w:hAnsi="Times New Roman" w:cs="Times New Roman"/>
          <w:sz w:val="24"/>
          <w:szCs w:val="24"/>
          <w:lang w:val="x-none" w:eastAsia="pl-PL"/>
        </w:rPr>
        <w:t>prowadzon</w:t>
      </w:r>
      <w:r w:rsidRPr="008B60CC">
        <w:rPr>
          <w:rFonts w:ascii="Times New Roman" w:eastAsia="Times New Roman" w:hAnsi="Times New Roman" w:cs="Times New Roman"/>
          <w:sz w:val="24"/>
          <w:szCs w:val="24"/>
          <w:lang w:eastAsia="pl-PL"/>
        </w:rPr>
        <w:t>ym</w:t>
      </w:r>
      <w:r w:rsidRPr="008B60CC">
        <w:rPr>
          <w:rFonts w:ascii="Times New Roman" w:eastAsia="Times New Roman" w:hAnsi="Times New Roman" w:cs="Times New Roman"/>
          <w:sz w:val="24"/>
          <w:szCs w:val="24"/>
          <w:lang w:val="x-none" w:eastAsia="pl-PL"/>
        </w:rPr>
        <w:t xml:space="preserve"> w trybie przetargu nieograniczonego </w:t>
      </w:r>
      <w:r w:rsidRPr="008B60CC">
        <w:rPr>
          <w:rFonts w:ascii="Times New Roman" w:eastAsia="Times New Roman" w:hAnsi="Times New Roman" w:cs="Times New Roman"/>
          <w:sz w:val="24"/>
          <w:szCs w:val="24"/>
          <w:lang w:eastAsia="pl-PL"/>
        </w:rPr>
        <w:t xml:space="preserve">na </w:t>
      </w:r>
      <w:r w:rsidR="00631DC4" w:rsidRPr="008B60CC">
        <w:rPr>
          <w:rFonts w:ascii="Times New Roman" w:eastAsia="Times New Roman" w:hAnsi="Times New Roman" w:cs="Times New Roman"/>
          <w:b/>
          <w:bCs/>
          <w:sz w:val="24"/>
          <w:szCs w:val="24"/>
          <w:lang w:eastAsia="pl-PL"/>
        </w:rPr>
        <w:t xml:space="preserve">Dostawę sprzętu komputerowego </w:t>
      </w:r>
      <w:r w:rsidRPr="008B60CC">
        <w:rPr>
          <w:rFonts w:ascii="Times New Roman" w:eastAsia="Times New Roman" w:hAnsi="Times New Roman" w:cs="Times New Roman"/>
          <w:b/>
          <w:bCs/>
          <w:sz w:val="24"/>
          <w:szCs w:val="24"/>
          <w:lang w:eastAsia="pl-PL"/>
        </w:rPr>
        <w:t xml:space="preserve"> </w:t>
      </w:r>
      <w:r w:rsidRPr="008B60CC">
        <w:rPr>
          <w:rFonts w:ascii="Times New Roman" w:eastAsia="Times New Roman" w:hAnsi="Times New Roman" w:cs="Times New Roman"/>
          <w:sz w:val="24"/>
          <w:szCs w:val="24"/>
          <w:lang w:val="x-none" w:eastAsia="pl-PL"/>
        </w:rPr>
        <w:t xml:space="preserve"> na podstawie ustawy z dnia 11 września 2019 r. Prawo zamówień publicznych (t.j. Dz. U. z </w:t>
      </w:r>
      <w:r w:rsidRPr="008B60CC">
        <w:rPr>
          <w:rFonts w:ascii="Times New Roman" w:eastAsia="Times New Roman" w:hAnsi="Times New Roman" w:cs="Times New Roman"/>
          <w:sz w:val="24"/>
          <w:szCs w:val="24"/>
          <w:lang w:eastAsia="pl-PL"/>
        </w:rPr>
        <w:t xml:space="preserve">2022 </w:t>
      </w:r>
      <w:r w:rsidRPr="008B60CC">
        <w:rPr>
          <w:rFonts w:ascii="Times New Roman" w:eastAsia="Times New Roman" w:hAnsi="Times New Roman" w:cs="Times New Roman"/>
          <w:sz w:val="24"/>
          <w:szCs w:val="24"/>
          <w:lang w:val="x-none" w:eastAsia="pl-PL"/>
        </w:rPr>
        <w:t xml:space="preserve">r. poz. </w:t>
      </w:r>
      <w:r w:rsidRPr="008B60CC">
        <w:rPr>
          <w:rFonts w:ascii="Times New Roman" w:eastAsia="Times New Roman" w:hAnsi="Times New Roman" w:cs="Times New Roman"/>
          <w:sz w:val="24"/>
          <w:szCs w:val="24"/>
          <w:lang w:eastAsia="pl-PL"/>
        </w:rPr>
        <w:t>1710 z późn. zm.)</w:t>
      </w:r>
      <w:r w:rsidRPr="008B60CC">
        <w:rPr>
          <w:rFonts w:ascii="Times New Roman" w:eastAsia="Times New Roman" w:hAnsi="Times New Roman" w:cs="Times New Roman"/>
          <w:sz w:val="24"/>
          <w:szCs w:val="24"/>
          <w:lang w:val="x-none" w:eastAsia="pl-PL"/>
        </w:rPr>
        <w:t xml:space="preserve">, </w:t>
      </w:r>
    </w:p>
    <w:p w14:paraId="2F8B7020" w14:textId="77777777" w:rsidR="004170DE" w:rsidRPr="008B60CC" w:rsidRDefault="004170DE" w:rsidP="004170DE">
      <w:pPr>
        <w:keepNext/>
        <w:spacing w:before="120" w:after="120"/>
        <w:jc w:val="both"/>
        <w:outlineLvl w:val="5"/>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val="x-none" w:eastAsia="pl-PL"/>
        </w:rPr>
        <w:t xml:space="preserve">oświadczam, </w:t>
      </w:r>
      <w:r w:rsidRPr="008B60CC">
        <w:rPr>
          <w:rFonts w:ascii="Times New Roman" w:eastAsia="Times New Roman" w:hAnsi="Times New Roman" w:cs="Times New Roman"/>
          <w:sz w:val="24"/>
          <w:szCs w:val="24"/>
          <w:lang w:eastAsia="pl-PL"/>
        </w:rPr>
        <w:t>i</w:t>
      </w:r>
      <w:r w:rsidRPr="008B60CC">
        <w:rPr>
          <w:rFonts w:ascii="Times New Roman" w:eastAsia="Times New Roman" w:hAnsi="Times New Roman" w:cs="Times New Roman"/>
          <w:sz w:val="24"/>
          <w:szCs w:val="24"/>
          <w:lang w:val="x-none" w:eastAsia="pl-PL"/>
        </w:rPr>
        <w:t>ż nie</w:t>
      </w:r>
      <w:r w:rsidRPr="008B60CC">
        <w:rPr>
          <w:rFonts w:ascii="Times New Roman" w:eastAsia="Times New Roman" w:hAnsi="Times New Roman" w:cs="Times New Roman"/>
          <w:sz w:val="24"/>
          <w:szCs w:val="24"/>
          <w:lang w:eastAsia="pl-PL"/>
        </w:rPr>
        <w:t xml:space="preserve"> podlegam  </w:t>
      </w:r>
      <w:r w:rsidRPr="008B60CC">
        <w:rPr>
          <w:rFonts w:ascii="Times New Roman" w:eastAsia="Times New Roman" w:hAnsi="Times New Roman" w:cs="Times New Roman"/>
          <w:sz w:val="24"/>
          <w:szCs w:val="24"/>
          <w:lang w:val="x-none" w:eastAsia="pl-PL"/>
        </w:rPr>
        <w:t>wykluczeniu z post</w:t>
      </w:r>
      <w:r w:rsidRPr="008B60CC">
        <w:rPr>
          <w:rFonts w:ascii="Times New Roman" w:eastAsia="Times New Roman" w:hAnsi="Times New Roman" w:cs="Times New Roman"/>
          <w:sz w:val="24"/>
          <w:szCs w:val="24"/>
          <w:lang w:eastAsia="pl-PL"/>
        </w:rPr>
        <w:t xml:space="preserve">ępowania na podstawie: </w:t>
      </w:r>
    </w:p>
    <w:p w14:paraId="1359419C" w14:textId="77777777" w:rsidR="004170DE" w:rsidRPr="008B60CC" w:rsidRDefault="004170DE" w:rsidP="00E2271B">
      <w:pPr>
        <w:numPr>
          <w:ilvl w:val="0"/>
          <w:numId w:val="69"/>
        </w:numPr>
        <w:spacing w:after="120" w:line="256" w:lineRule="auto"/>
        <w:ind w:left="425" w:hanging="425"/>
        <w:jc w:val="both"/>
        <w:rPr>
          <w:rFonts w:ascii="Times New Roman" w:eastAsia="Calibri" w:hAnsi="Times New Roman" w:cs="Times New Roman"/>
          <w:sz w:val="24"/>
          <w:szCs w:val="24"/>
        </w:rPr>
      </w:pPr>
      <w:r w:rsidRPr="008B60CC">
        <w:rPr>
          <w:rFonts w:ascii="Times New Roman" w:eastAsia="Calibri" w:hAnsi="Times New Roman" w:cs="Times New Roman"/>
          <w:sz w:val="24"/>
          <w:szCs w:val="24"/>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6236CA2C" w14:textId="77777777" w:rsidR="004170DE" w:rsidRPr="008B60CC" w:rsidRDefault="004170DE" w:rsidP="00E2271B">
      <w:pPr>
        <w:numPr>
          <w:ilvl w:val="0"/>
          <w:numId w:val="69"/>
        </w:numPr>
        <w:spacing w:after="0" w:line="256" w:lineRule="auto"/>
        <w:ind w:left="426" w:hanging="426"/>
        <w:contextualSpacing/>
        <w:jc w:val="both"/>
        <w:rPr>
          <w:rFonts w:ascii="Times New Roman" w:eastAsia="Calibri" w:hAnsi="Times New Roman" w:cs="Times New Roman"/>
          <w:sz w:val="24"/>
          <w:szCs w:val="24"/>
        </w:rPr>
      </w:pPr>
      <w:r w:rsidRPr="008B60CC">
        <w:rPr>
          <w:rFonts w:ascii="Times New Roman" w:eastAsia="Calibri" w:hAnsi="Times New Roman" w:cs="Times New Roman"/>
          <w:sz w:val="24"/>
          <w:szCs w:val="24"/>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6AF6E548" w14:textId="77777777" w:rsidR="004170DE" w:rsidRPr="008B60CC" w:rsidRDefault="004170DE" w:rsidP="00E2271B">
      <w:pPr>
        <w:numPr>
          <w:ilvl w:val="0"/>
          <w:numId w:val="70"/>
        </w:numPr>
        <w:spacing w:after="0" w:line="256" w:lineRule="auto"/>
        <w:contextualSpacing/>
        <w:jc w:val="both"/>
        <w:rPr>
          <w:rFonts w:ascii="Times New Roman" w:eastAsia="Calibri" w:hAnsi="Times New Roman" w:cs="Times New Roman"/>
          <w:sz w:val="24"/>
          <w:szCs w:val="24"/>
        </w:rPr>
      </w:pPr>
      <w:r w:rsidRPr="008B60CC">
        <w:rPr>
          <w:rFonts w:ascii="Times New Roman" w:eastAsia="Calibri" w:hAnsi="Times New Roman" w:cs="Times New Roman"/>
          <w:sz w:val="24"/>
          <w:szCs w:val="24"/>
        </w:rPr>
        <w:t xml:space="preserve">obywatelem rosyjskim, osobą fizyczną lub prawną, podmiotem lub organem z siedzibą </w:t>
      </w:r>
      <w:r w:rsidRPr="008B60CC">
        <w:rPr>
          <w:rFonts w:ascii="Times New Roman" w:eastAsia="Calibri" w:hAnsi="Times New Roman" w:cs="Times New Roman"/>
          <w:sz w:val="24"/>
          <w:szCs w:val="24"/>
        </w:rPr>
        <w:br/>
        <w:t>w Rosji;</w:t>
      </w:r>
    </w:p>
    <w:p w14:paraId="1CC6D932" w14:textId="77777777" w:rsidR="004170DE" w:rsidRPr="008B60CC" w:rsidRDefault="004170DE" w:rsidP="00E2271B">
      <w:pPr>
        <w:numPr>
          <w:ilvl w:val="0"/>
          <w:numId w:val="70"/>
        </w:numPr>
        <w:spacing w:after="0" w:line="256" w:lineRule="auto"/>
        <w:contextualSpacing/>
        <w:jc w:val="both"/>
        <w:rPr>
          <w:rFonts w:ascii="Times New Roman" w:eastAsia="Calibri" w:hAnsi="Times New Roman" w:cs="Times New Roman"/>
          <w:sz w:val="24"/>
          <w:szCs w:val="24"/>
        </w:rPr>
      </w:pPr>
      <w:r w:rsidRPr="008B60CC">
        <w:rPr>
          <w:rFonts w:ascii="Times New Roman" w:eastAsia="Calibri" w:hAnsi="Times New Roman" w:cs="Times New Roman"/>
          <w:sz w:val="24"/>
          <w:szCs w:val="24"/>
        </w:rPr>
        <w:t>osobą prawną, podmiotem lub organem, do których prawa własności bezpośrednio lub pośrednio w ponad 50 % należą do obywateli rosyjskich lub osób fizycznych lub prawnych, podmiotów lub organów z siedzibą w Rosji;</w:t>
      </w:r>
    </w:p>
    <w:p w14:paraId="13870525" w14:textId="77777777" w:rsidR="004170DE" w:rsidRPr="008B60CC" w:rsidRDefault="004170DE" w:rsidP="00E2271B">
      <w:pPr>
        <w:numPr>
          <w:ilvl w:val="0"/>
          <w:numId w:val="70"/>
        </w:numPr>
        <w:spacing w:after="0" w:line="256" w:lineRule="auto"/>
        <w:contextualSpacing/>
        <w:jc w:val="both"/>
        <w:rPr>
          <w:rFonts w:ascii="Times New Roman" w:eastAsia="Calibri" w:hAnsi="Times New Roman" w:cs="Times New Roman"/>
          <w:sz w:val="24"/>
          <w:szCs w:val="24"/>
        </w:rPr>
      </w:pPr>
      <w:r w:rsidRPr="008B60CC">
        <w:rPr>
          <w:rFonts w:ascii="Times New Roman" w:eastAsia="Calibri" w:hAnsi="Times New Roman" w:cs="Times New Roman"/>
          <w:sz w:val="24"/>
          <w:szCs w:val="24"/>
        </w:rPr>
        <w:t>osobą fizyczną lub prawną, podmiotem lub organem działającym w imieniu lub pod kierunkiem, o którym mowa w lit. a) lub b) niniejszego punktu</w:t>
      </w:r>
    </w:p>
    <w:p w14:paraId="3DDD15D6" w14:textId="77777777" w:rsidR="004170DE" w:rsidRPr="008B60CC" w:rsidRDefault="004170DE" w:rsidP="004170DE">
      <w:pPr>
        <w:spacing w:after="0"/>
        <w:ind w:left="426"/>
        <w:jc w:val="both"/>
        <w:rPr>
          <w:rFonts w:ascii="Times New Roman" w:eastAsia="Times New Roman" w:hAnsi="Times New Roman" w:cs="Times New Roman"/>
          <w:sz w:val="24"/>
          <w:szCs w:val="24"/>
          <w:lang w:eastAsia="pl-PL"/>
        </w:rPr>
      </w:pPr>
      <w:r w:rsidRPr="008B60CC">
        <w:rPr>
          <w:rFonts w:ascii="Times New Roman" w:eastAsia="Times New Roman" w:hAnsi="Times New Roman" w:cs="Times New Roman"/>
          <w:sz w:val="24"/>
          <w:szCs w:val="24"/>
          <w:lang w:eastAsia="pl-PL"/>
        </w:rPr>
        <w:t>oraz że żaden z podwykonawców, dostawców i podmiotów, na których zdolnościach polegam, w przypadku gdy przypada na nich ponad 10 % wartości zamówienia, nie należy do żadnej z powyższych kategorii podmiotów.</w:t>
      </w:r>
    </w:p>
    <w:p w14:paraId="659B91D3" w14:textId="77777777" w:rsidR="004170DE" w:rsidRPr="008B60CC" w:rsidRDefault="004170DE" w:rsidP="004170DE">
      <w:pPr>
        <w:spacing w:after="160" w:line="256" w:lineRule="auto"/>
        <w:rPr>
          <w:rFonts w:ascii="Times New Roman" w:eastAsia="Calibri" w:hAnsi="Times New Roman" w:cs="Times New Roman"/>
          <w:bCs/>
          <w:sz w:val="24"/>
          <w:szCs w:val="24"/>
        </w:rPr>
      </w:pPr>
    </w:p>
    <w:p w14:paraId="1C3638C0" w14:textId="77777777" w:rsidR="004170DE" w:rsidRPr="008B60CC" w:rsidRDefault="004170DE" w:rsidP="004170DE">
      <w:pPr>
        <w:spacing w:after="0" w:line="240" w:lineRule="auto"/>
        <w:jc w:val="center"/>
        <w:rPr>
          <w:rFonts w:ascii="Times New Roman" w:eastAsia="MS Mincho" w:hAnsi="Times New Roman" w:cs="Times New Roman"/>
          <w:iCs/>
          <w:sz w:val="24"/>
          <w:szCs w:val="24"/>
          <w:lang w:eastAsia="ar-SA"/>
        </w:rPr>
      </w:pPr>
      <w:r w:rsidRPr="008B60CC">
        <w:rPr>
          <w:rFonts w:ascii="Times New Roman" w:eastAsia="MS Mincho" w:hAnsi="Times New Roman" w:cs="Times New Roman"/>
          <w:iCs/>
          <w:sz w:val="24"/>
          <w:szCs w:val="24"/>
          <w:lang w:eastAsia="ar-SA"/>
        </w:rPr>
        <w:t>OŚWIADCZENIE DOTYCZĄCE PODANYCH INFORMACJI:</w:t>
      </w:r>
    </w:p>
    <w:p w14:paraId="672BE335" w14:textId="77777777" w:rsidR="004170DE" w:rsidRPr="008B60CC" w:rsidRDefault="004170DE" w:rsidP="004170DE">
      <w:pPr>
        <w:spacing w:after="0" w:line="240" w:lineRule="auto"/>
        <w:jc w:val="center"/>
        <w:rPr>
          <w:rFonts w:ascii="Times New Roman" w:eastAsia="MS Mincho" w:hAnsi="Times New Roman" w:cs="Times New Roman"/>
          <w:iCs/>
          <w:sz w:val="24"/>
          <w:szCs w:val="24"/>
          <w:lang w:eastAsia="ar-SA"/>
        </w:rPr>
      </w:pPr>
    </w:p>
    <w:p w14:paraId="19B850B5" w14:textId="77777777" w:rsidR="004170DE" w:rsidRPr="008B60CC" w:rsidRDefault="004170DE" w:rsidP="004170DE">
      <w:pPr>
        <w:spacing w:after="0" w:line="360" w:lineRule="auto"/>
        <w:jc w:val="both"/>
        <w:rPr>
          <w:rFonts w:ascii="Times New Roman" w:eastAsia="Calibri" w:hAnsi="Times New Roman" w:cs="Times New Roman"/>
          <w:sz w:val="24"/>
          <w:szCs w:val="24"/>
        </w:rPr>
      </w:pPr>
      <w:r w:rsidRPr="008B60CC">
        <w:rPr>
          <w:rFonts w:ascii="Times New Roman" w:eastAsia="Calibri" w:hAnsi="Times New Roman" w:cs="Times New Roman"/>
          <w:sz w:val="24"/>
          <w:szCs w:val="24"/>
        </w:rPr>
        <w:t xml:space="preserve">Oświadczam, że wszystkie informacje podane w powyższych oświadczeniach są aktualne </w:t>
      </w:r>
      <w:r w:rsidRPr="008B60CC">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4EFCEB2C" w14:textId="77777777" w:rsidR="004170DE" w:rsidRPr="008B60CC" w:rsidRDefault="004170DE" w:rsidP="004170DE">
      <w:pPr>
        <w:spacing w:after="160" w:line="256" w:lineRule="auto"/>
        <w:rPr>
          <w:rFonts w:ascii="Times New Roman" w:eastAsia="Calibri" w:hAnsi="Times New Roman" w:cs="Times New Roman"/>
          <w:bCs/>
          <w:sz w:val="24"/>
          <w:szCs w:val="24"/>
        </w:rPr>
      </w:pPr>
    </w:p>
    <w:p w14:paraId="57D6D265" w14:textId="77777777" w:rsidR="004170DE" w:rsidRPr="008B60CC" w:rsidRDefault="004170DE" w:rsidP="004170DE">
      <w:pPr>
        <w:spacing w:after="160" w:line="256" w:lineRule="auto"/>
        <w:rPr>
          <w:rFonts w:ascii="Times New Roman" w:eastAsia="Calibri" w:hAnsi="Times New Roman" w:cs="Times New Roman"/>
          <w:bCs/>
          <w:sz w:val="24"/>
          <w:szCs w:val="24"/>
        </w:rPr>
      </w:pPr>
    </w:p>
    <w:p w14:paraId="67525D9B" w14:textId="77777777" w:rsidR="004170DE" w:rsidRPr="008B60CC" w:rsidRDefault="004170DE" w:rsidP="004170DE">
      <w:pPr>
        <w:spacing w:after="160" w:line="256" w:lineRule="auto"/>
        <w:rPr>
          <w:rFonts w:ascii="Times New Roman" w:eastAsia="Calibri" w:hAnsi="Times New Roman" w:cs="Times New Roman"/>
          <w:bCs/>
          <w:sz w:val="24"/>
          <w:szCs w:val="24"/>
        </w:rPr>
      </w:pPr>
    </w:p>
    <w:p w14:paraId="5DDDF93F" w14:textId="77777777" w:rsidR="004170DE" w:rsidRPr="008B60CC" w:rsidRDefault="004170DE" w:rsidP="004170DE">
      <w:pPr>
        <w:spacing w:after="0" w:line="240" w:lineRule="auto"/>
        <w:jc w:val="both"/>
        <w:rPr>
          <w:rFonts w:ascii="Arial" w:eastAsia="Calibri" w:hAnsi="Arial" w:cs="Arial"/>
          <w:i/>
          <w:sz w:val="16"/>
          <w:szCs w:val="16"/>
        </w:rPr>
      </w:pPr>
      <w:r w:rsidRPr="008B60CC">
        <w:rPr>
          <w:rFonts w:ascii="Arial" w:eastAsia="Calibri" w:hAnsi="Arial" w:cs="Arial"/>
          <w:i/>
          <w:sz w:val="16"/>
          <w:szCs w:val="16"/>
        </w:rPr>
        <w:t xml:space="preserve">*   Oświadczenie składa każdy z Wykonawców wspólnie ubiegających się o udzielenie zamówienia. </w:t>
      </w:r>
      <w:bookmarkEnd w:id="8"/>
    </w:p>
    <w:p w14:paraId="0B57BA16" w14:textId="27DBFA8F" w:rsidR="007225CA" w:rsidRPr="008B60CC" w:rsidRDefault="007225CA">
      <w:pPr>
        <w:rPr>
          <w:rFonts w:eastAsia="Calibri"/>
          <w:bCs/>
          <w:kern w:val="2"/>
          <w:lang w:eastAsia="zh-CN"/>
        </w:rPr>
      </w:pPr>
    </w:p>
    <w:p w14:paraId="3D280EED" w14:textId="4BF255FE" w:rsidR="009105F6" w:rsidRPr="008B60CC" w:rsidRDefault="009105F6">
      <w:pPr>
        <w:rPr>
          <w:rFonts w:eastAsia="Calibri"/>
          <w:bCs/>
          <w:kern w:val="2"/>
          <w:lang w:eastAsia="zh-CN"/>
        </w:rPr>
      </w:pPr>
    </w:p>
    <w:p w14:paraId="2AD9CF29" w14:textId="501BF03B" w:rsidR="009105F6" w:rsidRPr="008B60CC" w:rsidRDefault="009105F6" w:rsidP="00E37A03">
      <w:pPr>
        <w:spacing w:after="0" w:line="240" w:lineRule="auto"/>
        <w:rPr>
          <w:rFonts w:ascii="Times New Roman" w:eastAsia="Calibri" w:hAnsi="Times New Roman" w:cs="Times New Roman"/>
          <w:b/>
          <w:kern w:val="2"/>
          <w:sz w:val="24"/>
          <w:szCs w:val="24"/>
          <w:lang w:eastAsia="zh-CN"/>
        </w:rPr>
      </w:pPr>
      <w:r w:rsidRPr="008B60CC">
        <w:rPr>
          <w:rFonts w:ascii="Times New Roman" w:eastAsia="Calibri" w:hAnsi="Times New Roman" w:cs="Times New Roman"/>
          <w:b/>
          <w:kern w:val="2"/>
          <w:sz w:val="24"/>
          <w:szCs w:val="24"/>
          <w:lang w:eastAsia="zh-CN"/>
        </w:rPr>
        <w:t xml:space="preserve">DZP.381.92A.2022 </w:t>
      </w:r>
      <w:r w:rsidRPr="008B60CC">
        <w:rPr>
          <w:rFonts w:ascii="Times New Roman" w:eastAsia="Calibri" w:hAnsi="Times New Roman" w:cs="Times New Roman"/>
          <w:b/>
          <w:kern w:val="2"/>
          <w:sz w:val="24"/>
          <w:szCs w:val="24"/>
          <w:lang w:eastAsia="zh-CN"/>
        </w:rPr>
        <w:tab/>
      </w:r>
      <w:r w:rsidRPr="008B60CC">
        <w:rPr>
          <w:rFonts w:ascii="Times New Roman" w:eastAsia="Calibri" w:hAnsi="Times New Roman" w:cs="Times New Roman"/>
          <w:b/>
          <w:kern w:val="2"/>
          <w:sz w:val="24"/>
          <w:szCs w:val="24"/>
          <w:lang w:eastAsia="zh-CN"/>
        </w:rPr>
        <w:tab/>
      </w:r>
      <w:r w:rsidRPr="008B60CC">
        <w:rPr>
          <w:rFonts w:ascii="Times New Roman" w:eastAsia="Calibri" w:hAnsi="Times New Roman" w:cs="Times New Roman"/>
          <w:b/>
          <w:kern w:val="2"/>
          <w:sz w:val="24"/>
          <w:szCs w:val="24"/>
          <w:lang w:eastAsia="zh-CN"/>
        </w:rPr>
        <w:tab/>
      </w:r>
      <w:r w:rsidRPr="008B60CC">
        <w:rPr>
          <w:rFonts w:ascii="Times New Roman" w:eastAsia="Calibri" w:hAnsi="Times New Roman" w:cs="Times New Roman"/>
          <w:b/>
          <w:kern w:val="2"/>
          <w:sz w:val="24"/>
          <w:szCs w:val="24"/>
          <w:lang w:eastAsia="zh-CN"/>
        </w:rPr>
        <w:tab/>
      </w:r>
      <w:r w:rsidRPr="008B60CC">
        <w:rPr>
          <w:rFonts w:ascii="Times New Roman" w:eastAsia="Calibri" w:hAnsi="Times New Roman" w:cs="Times New Roman"/>
          <w:b/>
          <w:kern w:val="2"/>
          <w:sz w:val="24"/>
          <w:szCs w:val="24"/>
          <w:lang w:eastAsia="zh-CN"/>
        </w:rPr>
        <w:tab/>
      </w:r>
      <w:r w:rsidRPr="008B60CC">
        <w:rPr>
          <w:rFonts w:ascii="Times New Roman" w:eastAsia="Calibri" w:hAnsi="Times New Roman" w:cs="Times New Roman"/>
          <w:b/>
          <w:kern w:val="2"/>
          <w:sz w:val="24"/>
          <w:szCs w:val="24"/>
          <w:lang w:eastAsia="zh-CN"/>
        </w:rPr>
        <w:tab/>
      </w:r>
      <w:r w:rsidRPr="008B60CC">
        <w:rPr>
          <w:rFonts w:ascii="Times New Roman" w:eastAsia="Calibri" w:hAnsi="Times New Roman" w:cs="Times New Roman"/>
          <w:b/>
          <w:kern w:val="2"/>
          <w:sz w:val="24"/>
          <w:szCs w:val="24"/>
          <w:lang w:eastAsia="zh-CN"/>
        </w:rPr>
        <w:tab/>
        <w:t xml:space="preserve">Załącznik nr 9 do SWZ </w:t>
      </w:r>
    </w:p>
    <w:p w14:paraId="5ADBE46B" w14:textId="44C9DD8F" w:rsidR="00E37A03" w:rsidRPr="008B60CC" w:rsidRDefault="00E37A03" w:rsidP="00E37A03">
      <w:pPr>
        <w:spacing w:after="0" w:line="240" w:lineRule="auto"/>
        <w:ind w:firstLine="6379"/>
        <w:rPr>
          <w:rFonts w:ascii="Times New Roman" w:eastAsia="Calibri" w:hAnsi="Times New Roman" w:cs="Times New Roman"/>
          <w:b/>
          <w:kern w:val="2"/>
          <w:sz w:val="18"/>
          <w:szCs w:val="18"/>
          <w:lang w:eastAsia="zh-CN"/>
        </w:rPr>
      </w:pPr>
      <w:r w:rsidRPr="008B60CC">
        <w:rPr>
          <w:rFonts w:ascii="Times New Roman" w:eastAsia="Calibri" w:hAnsi="Times New Roman" w:cs="Times New Roman"/>
          <w:b/>
          <w:kern w:val="2"/>
          <w:sz w:val="18"/>
          <w:szCs w:val="18"/>
          <w:lang w:eastAsia="zh-CN"/>
        </w:rPr>
        <w:t xml:space="preserve">(załącznik nr 4 do umowy) </w:t>
      </w:r>
    </w:p>
    <w:p w14:paraId="0F457F1C" w14:textId="77777777" w:rsidR="00E37A03" w:rsidRPr="008B60CC" w:rsidRDefault="00E37A03" w:rsidP="00E37A03">
      <w:pPr>
        <w:spacing w:after="0" w:line="240" w:lineRule="auto"/>
        <w:ind w:firstLine="6379"/>
        <w:rPr>
          <w:rFonts w:ascii="Times New Roman" w:eastAsia="Calibri" w:hAnsi="Times New Roman" w:cs="Times New Roman"/>
          <w:b/>
          <w:kern w:val="2"/>
          <w:sz w:val="18"/>
          <w:szCs w:val="18"/>
          <w:lang w:eastAsia="zh-CN"/>
        </w:rPr>
      </w:pPr>
    </w:p>
    <w:p w14:paraId="5F5D81B3" w14:textId="77777777" w:rsidR="009105F6" w:rsidRPr="008B60CC" w:rsidRDefault="009105F6" w:rsidP="009105F6">
      <w:pPr>
        <w:spacing w:after="0" w:line="240" w:lineRule="auto"/>
        <w:jc w:val="center"/>
        <w:rPr>
          <w:rFonts w:ascii="Tahoma" w:eastAsia="Times New Roman" w:hAnsi="Tahoma" w:cs="Tahoma"/>
          <w:b/>
          <w:bCs/>
          <w:sz w:val="20"/>
          <w:szCs w:val="20"/>
          <w:lang w:eastAsia="pl-PL"/>
        </w:rPr>
      </w:pPr>
      <w:r w:rsidRPr="008B60CC">
        <w:rPr>
          <w:rFonts w:ascii="Tahoma" w:eastAsia="Times New Roman" w:hAnsi="Tahoma" w:cs="Tahoma"/>
          <w:b/>
          <w:bCs/>
          <w:sz w:val="20"/>
          <w:szCs w:val="20"/>
          <w:lang w:eastAsia="pl-PL"/>
        </w:rPr>
        <w:t xml:space="preserve">WYKAZ DO OCENY PARAMETRÓW TECHNICZNYCH </w:t>
      </w:r>
    </w:p>
    <w:p w14:paraId="2145A84A" w14:textId="77777777" w:rsidR="009105F6" w:rsidRPr="008B60CC" w:rsidRDefault="009105F6" w:rsidP="009105F6">
      <w:pPr>
        <w:spacing w:after="0" w:line="240" w:lineRule="auto"/>
        <w:jc w:val="center"/>
        <w:rPr>
          <w:rFonts w:ascii="Tahoma" w:eastAsia="Times New Roman" w:hAnsi="Tahoma" w:cs="Tahoma"/>
          <w:b/>
          <w:bCs/>
          <w:sz w:val="20"/>
          <w:szCs w:val="20"/>
          <w:lang w:eastAsia="pl-PL"/>
        </w:rPr>
      </w:pPr>
    </w:p>
    <w:p w14:paraId="6284A1C9" w14:textId="77777777" w:rsidR="009105F6" w:rsidRPr="008B60CC" w:rsidRDefault="009105F6" w:rsidP="009105F6">
      <w:pPr>
        <w:autoSpaceDE w:val="0"/>
        <w:autoSpaceDN w:val="0"/>
        <w:adjustRightInd w:val="0"/>
        <w:rPr>
          <w:rFonts w:ascii="Tahoma" w:eastAsia="MS Mincho" w:hAnsi="Tahoma" w:cs="Tahoma"/>
          <w:b/>
          <w:sz w:val="20"/>
          <w:szCs w:val="20"/>
          <w:lang w:eastAsia="ja-JP"/>
        </w:rPr>
      </w:pPr>
      <w:r w:rsidRPr="008B60CC">
        <w:rPr>
          <w:rFonts w:ascii="Tahoma" w:eastAsia="MS Mincho" w:hAnsi="Tahoma" w:cs="Tahoma"/>
          <w:b/>
          <w:sz w:val="20"/>
          <w:szCs w:val="20"/>
          <w:lang w:eastAsia="ja-JP"/>
        </w:rPr>
        <w:t>KOMPUTER stacjonarny typu  All-In-One (dotyczy komputerów typu I oraz typu II)</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8"/>
        <w:gridCol w:w="6466"/>
        <w:gridCol w:w="2580"/>
      </w:tblGrid>
      <w:tr w:rsidR="008B60CC" w:rsidRPr="008B60CC" w14:paraId="3D45B963" w14:textId="77777777" w:rsidTr="00970695">
        <w:tc>
          <w:tcPr>
            <w:tcW w:w="246" w:type="pct"/>
            <w:tcBorders>
              <w:top w:val="single" w:sz="4" w:space="0" w:color="auto"/>
              <w:left w:val="single" w:sz="4" w:space="0" w:color="auto"/>
              <w:bottom w:val="single" w:sz="4" w:space="0" w:color="auto"/>
              <w:right w:val="single" w:sz="4" w:space="0" w:color="auto"/>
            </w:tcBorders>
          </w:tcPr>
          <w:p w14:paraId="153F8F43" w14:textId="77777777" w:rsidR="009105F6" w:rsidRPr="008B60CC" w:rsidRDefault="009105F6" w:rsidP="00970695">
            <w:pPr>
              <w:autoSpaceDE w:val="0"/>
              <w:autoSpaceDN w:val="0"/>
              <w:adjustRightInd w:val="0"/>
              <w:spacing w:after="0" w:line="240" w:lineRule="auto"/>
              <w:rPr>
                <w:rFonts w:ascii="Tahoma" w:eastAsia="MS Mincho" w:hAnsi="Tahoma" w:cs="Tahoma"/>
                <w:sz w:val="20"/>
                <w:szCs w:val="20"/>
                <w:lang w:eastAsia="ja-JP"/>
              </w:rPr>
            </w:pPr>
          </w:p>
          <w:p w14:paraId="4267BEC1" w14:textId="77777777" w:rsidR="009105F6" w:rsidRPr="008B60CC" w:rsidRDefault="009105F6" w:rsidP="00970695">
            <w:pPr>
              <w:autoSpaceDE w:val="0"/>
              <w:autoSpaceDN w:val="0"/>
              <w:adjustRightInd w:val="0"/>
              <w:spacing w:after="0" w:line="240" w:lineRule="auto"/>
              <w:rPr>
                <w:rFonts w:ascii="Tahoma" w:eastAsia="MS Mincho" w:hAnsi="Tahoma" w:cs="Tahoma"/>
                <w:sz w:val="20"/>
                <w:szCs w:val="20"/>
                <w:lang w:eastAsia="ja-JP"/>
              </w:rPr>
            </w:pPr>
            <w:r w:rsidRPr="008B60CC">
              <w:rPr>
                <w:rFonts w:ascii="Tahoma" w:eastAsia="MS Mincho" w:hAnsi="Tahoma" w:cs="Tahoma"/>
                <w:sz w:val="20"/>
                <w:szCs w:val="20"/>
                <w:lang w:eastAsia="ja-JP"/>
              </w:rPr>
              <w:t>1</w:t>
            </w:r>
          </w:p>
        </w:tc>
        <w:tc>
          <w:tcPr>
            <w:tcW w:w="3398" w:type="pct"/>
            <w:tcBorders>
              <w:top w:val="single" w:sz="4" w:space="0" w:color="auto"/>
              <w:left w:val="single" w:sz="4" w:space="0" w:color="auto"/>
              <w:bottom w:val="single" w:sz="4" w:space="0" w:color="auto"/>
              <w:right w:val="single" w:sz="4" w:space="0" w:color="auto"/>
            </w:tcBorders>
          </w:tcPr>
          <w:p w14:paraId="210DBB8C" w14:textId="77777777" w:rsidR="009105F6" w:rsidRPr="008B60CC" w:rsidRDefault="009105F6" w:rsidP="00970695">
            <w:pPr>
              <w:autoSpaceDE w:val="0"/>
              <w:autoSpaceDN w:val="0"/>
              <w:adjustRightInd w:val="0"/>
              <w:spacing w:after="0" w:line="240" w:lineRule="auto"/>
              <w:rPr>
                <w:rFonts w:ascii="Tahoma" w:eastAsia="Times New Roman" w:hAnsi="Tahoma" w:cs="Tahoma"/>
                <w:b/>
                <w:i/>
                <w:sz w:val="20"/>
                <w:szCs w:val="20"/>
                <w:lang w:eastAsia="pl-PL"/>
              </w:rPr>
            </w:pPr>
          </w:p>
          <w:p w14:paraId="26E09DA3" w14:textId="77777777" w:rsidR="009105F6" w:rsidRPr="008B60CC" w:rsidRDefault="009105F6" w:rsidP="00970695">
            <w:pPr>
              <w:autoSpaceDE w:val="0"/>
              <w:autoSpaceDN w:val="0"/>
              <w:adjustRightInd w:val="0"/>
              <w:spacing w:after="0" w:line="240" w:lineRule="auto"/>
              <w:rPr>
                <w:rFonts w:ascii="Tahoma" w:eastAsia="Times New Roman" w:hAnsi="Tahoma" w:cs="Tahoma"/>
                <w:b/>
                <w:i/>
                <w:sz w:val="20"/>
                <w:szCs w:val="20"/>
                <w:lang w:eastAsia="pl-PL"/>
              </w:rPr>
            </w:pPr>
            <w:r w:rsidRPr="008B60CC">
              <w:rPr>
                <w:rFonts w:ascii="Tahoma" w:eastAsia="Times New Roman" w:hAnsi="Tahoma" w:cs="Tahoma"/>
                <w:b/>
                <w:i/>
                <w:sz w:val="20"/>
                <w:szCs w:val="20"/>
                <w:lang w:eastAsia="pl-PL"/>
              </w:rPr>
              <w:t>„wydajność w testach PassMark CPU”</w:t>
            </w:r>
          </w:p>
          <w:p w14:paraId="120C3D66" w14:textId="77777777" w:rsidR="009105F6" w:rsidRPr="008B60CC" w:rsidRDefault="009105F6" w:rsidP="00970695">
            <w:pPr>
              <w:autoSpaceDE w:val="0"/>
              <w:autoSpaceDN w:val="0"/>
              <w:adjustRightInd w:val="0"/>
              <w:spacing w:after="0" w:line="240" w:lineRule="auto"/>
              <w:rPr>
                <w:rFonts w:ascii="Tahoma" w:eastAsia="Times New Roman" w:hAnsi="Tahoma" w:cs="Tahoma"/>
                <w:b/>
                <w:i/>
                <w:sz w:val="20"/>
                <w:szCs w:val="20"/>
                <w:lang w:eastAsia="pl-PL"/>
              </w:rPr>
            </w:pPr>
          </w:p>
        </w:tc>
        <w:tc>
          <w:tcPr>
            <w:tcW w:w="1356" w:type="pct"/>
            <w:tcBorders>
              <w:top w:val="single" w:sz="4" w:space="0" w:color="auto"/>
              <w:left w:val="single" w:sz="4" w:space="0" w:color="auto"/>
              <w:bottom w:val="single" w:sz="4" w:space="0" w:color="auto"/>
              <w:right w:val="single" w:sz="4" w:space="0" w:color="auto"/>
            </w:tcBorders>
          </w:tcPr>
          <w:p w14:paraId="7A9C3AF5" w14:textId="77777777" w:rsidR="009105F6" w:rsidRPr="008B60CC" w:rsidRDefault="009105F6" w:rsidP="00970695">
            <w:pPr>
              <w:autoSpaceDE w:val="0"/>
              <w:autoSpaceDN w:val="0"/>
              <w:adjustRightInd w:val="0"/>
              <w:spacing w:after="0" w:line="240" w:lineRule="auto"/>
              <w:jc w:val="center"/>
              <w:rPr>
                <w:rFonts w:ascii="Tahoma" w:eastAsia="MS Mincho" w:hAnsi="Tahoma" w:cs="Tahoma"/>
                <w:b/>
                <w:bCs/>
                <w:sz w:val="20"/>
                <w:szCs w:val="20"/>
                <w:lang w:eastAsia="ja-JP"/>
              </w:rPr>
            </w:pPr>
          </w:p>
          <w:p w14:paraId="568EBF17" w14:textId="77777777" w:rsidR="009105F6" w:rsidRPr="008B60CC" w:rsidRDefault="009105F6" w:rsidP="00970695">
            <w:pPr>
              <w:autoSpaceDE w:val="0"/>
              <w:autoSpaceDN w:val="0"/>
              <w:adjustRightInd w:val="0"/>
              <w:spacing w:after="0" w:line="240" w:lineRule="auto"/>
              <w:jc w:val="center"/>
              <w:rPr>
                <w:rFonts w:ascii="Tahoma" w:eastAsia="MS Mincho" w:hAnsi="Tahoma" w:cs="Tahoma"/>
                <w:b/>
                <w:bCs/>
                <w:sz w:val="20"/>
                <w:szCs w:val="20"/>
                <w:lang w:eastAsia="ja-JP"/>
              </w:rPr>
            </w:pPr>
            <w:r w:rsidRPr="008B60CC">
              <w:rPr>
                <w:rFonts w:ascii="Tahoma" w:eastAsia="MS Mincho" w:hAnsi="Tahoma" w:cs="Tahoma"/>
                <w:b/>
                <w:bCs/>
                <w:sz w:val="20"/>
                <w:szCs w:val="20"/>
                <w:lang w:eastAsia="ja-JP"/>
              </w:rPr>
              <w:t>zaznaczyć właściwy</w:t>
            </w:r>
          </w:p>
        </w:tc>
      </w:tr>
      <w:tr w:rsidR="008B60CC" w:rsidRPr="008B60CC" w14:paraId="1227C8F7" w14:textId="77777777" w:rsidTr="00970695">
        <w:tc>
          <w:tcPr>
            <w:tcW w:w="246" w:type="pct"/>
            <w:tcBorders>
              <w:top w:val="single" w:sz="4" w:space="0" w:color="auto"/>
              <w:left w:val="single" w:sz="4" w:space="0" w:color="auto"/>
              <w:bottom w:val="single" w:sz="4" w:space="0" w:color="auto"/>
              <w:right w:val="single" w:sz="4" w:space="0" w:color="auto"/>
            </w:tcBorders>
          </w:tcPr>
          <w:p w14:paraId="36E5D140" w14:textId="77777777" w:rsidR="009105F6" w:rsidRPr="008B60CC" w:rsidRDefault="009105F6" w:rsidP="00970695">
            <w:pPr>
              <w:autoSpaceDE w:val="0"/>
              <w:autoSpaceDN w:val="0"/>
              <w:adjustRightInd w:val="0"/>
              <w:spacing w:after="0" w:line="240" w:lineRule="auto"/>
              <w:rPr>
                <w:rFonts w:ascii="Tahoma" w:eastAsia="MS Mincho" w:hAnsi="Tahoma" w:cs="Tahoma"/>
                <w:sz w:val="20"/>
                <w:szCs w:val="20"/>
                <w:lang w:eastAsia="ja-JP"/>
              </w:rPr>
            </w:pPr>
          </w:p>
        </w:tc>
        <w:tc>
          <w:tcPr>
            <w:tcW w:w="3398" w:type="pct"/>
            <w:tcBorders>
              <w:top w:val="single" w:sz="4" w:space="0" w:color="auto"/>
              <w:left w:val="single" w:sz="4" w:space="0" w:color="auto"/>
              <w:bottom w:val="single" w:sz="4" w:space="0" w:color="auto"/>
              <w:right w:val="single" w:sz="4" w:space="0" w:color="auto"/>
            </w:tcBorders>
          </w:tcPr>
          <w:p w14:paraId="29994643" w14:textId="77777777" w:rsidR="009105F6" w:rsidRPr="008B60CC" w:rsidRDefault="009105F6" w:rsidP="00970695">
            <w:pPr>
              <w:autoSpaceDE w:val="0"/>
              <w:autoSpaceDN w:val="0"/>
              <w:adjustRightInd w:val="0"/>
              <w:spacing w:line="254" w:lineRule="auto"/>
              <w:rPr>
                <w:rFonts w:ascii="Tahoma" w:eastAsia="Times New Roman" w:hAnsi="Tahoma" w:cs="Tahoma"/>
                <w:b/>
                <w:bCs/>
                <w:sz w:val="20"/>
                <w:szCs w:val="20"/>
                <w:lang w:eastAsia="pl-PL"/>
              </w:rPr>
            </w:pPr>
            <w:r w:rsidRPr="008B60CC">
              <w:rPr>
                <w:rFonts w:ascii="Tahoma" w:eastAsia="Times New Roman" w:hAnsi="Tahoma" w:cs="Tahoma"/>
                <w:b/>
                <w:bCs/>
                <w:sz w:val="20"/>
                <w:szCs w:val="20"/>
                <w:lang w:eastAsia="pl-PL"/>
              </w:rPr>
              <w:t>Podać model zaoferowanego procesora ………………………..</w:t>
            </w:r>
          </w:p>
          <w:p w14:paraId="78295326" w14:textId="77777777" w:rsidR="009105F6" w:rsidRPr="008B60CC" w:rsidRDefault="009105F6" w:rsidP="00970695">
            <w:pPr>
              <w:autoSpaceDE w:val="0"/>
              <w:autoSpaceDN w:val="0"/>
              <w:adjustRightInd w:val="0"/>
              <w:rPr>
                <w:rFonts w:ascii="Tahoma" w:eastAsia="Times New Roman" w:hAnsi="Tahoma" w:cs="Tahoma"/>
                <w:sz w:val="20"/>
                <w:szCs w:val="20"/>
                <w:u w:val="single"/>
                <w:lang w:eastAsia="pl-PL"/>
              </w:rPr>
            </w:pPr>
            <w:r w:rsidRPr="008B60CC">
              <w:rPr>
                <w:rFonts w:ascii="Tahoma" w:eastAsia="Times New Roman" w:hAnsi="Tahoma" w:cs="Tahoma"/>
                <w:sz w:val="20"/>
                <w:szCs w:val="20"/>
                <w:lang w:eastAsia="pl-PL"/>
              </w:rPr>
              <w:t xml:space="preserve">W/w procesor zaoferowanego komputera osiąga w teście wydajności PassMark CPU na dzień publikacji ogłoszenia o zamówieniu w Dzienniku Urzędowym Unii Europejskiej (wg załączonego wydruku z </w:t>
            </w:r>
            <w:hyperlink r:id="rId35" w:history="1">
              <w:r w:rsidRPr="008B60CC">
                <w:rPr>
                  <w:rStyle w:val="Hipercze"/>
                  <w:rFonts w:ascii="Tahoma" w:hAnsi="Tahoma" w:cs="Tahoma"/>
                  <w:color w:val="auto"/>
                  <w:sz w:val="20"/>
                  <w:szCs w:val="20"/>
                </w:rPr>
                <w:t>https://www.cpubenchmark.net/CPU_mega_page.html</w:t>
              </w:r>
            </w:hyperlink>
            <w:r w:rsidRPr="008B60CC">
              <w:rPr>
                <w:rFonts w:ascii="Tahoma" w:hAnsi="Tahoma" w:cs="Tahoma"/>
                <w:sz w:val="20"/>
                <w:szCs w:val="20"/>
              </w:rPr>
              <w:t xml:space="preserve"> stanowiącego  </w:t>
            </w:r>
            <w:r w:rsidRPr="008B60CC">
              <w:rPr>
                <w:rFonts w:ascii="Tahoma" w:eastAsia="Times New Roman" w:hAnsi="Tahoma" w:cs="Tahoma"/>
                <w:sz w:val="20"/>
                <w:szCs w:val="20"/>
                <w:lang w:eastAsia="pl-PL"/>
              </w:rPr>
              <w:t xml:space="preserve">załącznik nr 10  do SWZ) wynik: </w:t>
            </w:r>
            <w:r w:rsidRPr="008B60CC">
              <w:rPr>
                <w:rFonts w:ascii="Tahoma" w:eastAsia="Times New Roman" w:hAnsi="Tahoma" w:cs="Tahoma"/>
                <w:b/>
                <w:bCs/>
                <w:sz w:val="20"/>
                <w:szCs w:val="20"/>
                <w:u w:val="single"/>
                <w:lang w:eastAsia="pl-PL"/>
              </w:rPr>
              <w:t>……..…. (podać)</w:t>
            </w:r>
            <w:r w:rsidRPr="008B60CC">
              <w:rPr>
                <w:rFonts w:ascii="Tahoma" w:eastAsia="Times New Roman" w:hAnsi="Tahoma" w:cs="Tahoma"/>
                <w:sz w:val="20"/>
                <w:szCs w:val="20"/>
                <w:u w:val="single"/>
                <w:lang w:eastAsia="pl-PL"/>
              </w:rPr>
              <w:t xml:space="preserve"> </w:t>
            </w:r>
          </w:p>
          <w:p w14:paraId="6467DEB3"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r w:rsidRPr="008B60CC">
              <w:rPr>
                <w:rFonts w:ascii="Tahoma" w:eastAsia="Times New Roman" w:hAnsi="Tahoma" w:cs="Tahoma"/>
                <w:sz w:val="20"/>
                <w:szCs w:val="20"/>
                <w:lang w:eastAsia="pl-PL"/>
              </w:rPr>
              <w:t>A/ od 21 900 punktów w górę</w:t>
            </w:r>
            <w:r w:rsidRPr="008B60CC">
              <w:rPr>
                <w:rFonts w:ascii="Tahoma" w:eastAsia="Times New Roman" w:hAnsi="Tahoma" w:cs="Tahoma"/>
                <w:sz w:val="20"/>
                <w:szCs w:val="20"/>
                <w:lang w:eastAsia="pl-PL"/>
              </w:rPr>
              <w:br/>
            </w:r>
            <w:r w:rsidRPr="008B60CC">
              <w:rPr>
                <w:rFonts w:ascii="Tahoma" w:eastAsia="Times New Roman" w:hAnsi="Tahoma" w:cs="Tahoma"/>
                <w:b/>
                <w:sz w:val="20"/>
                <w:szCs w:val="20"/>
                <w:lang w:eastAsia="pl-PL"/>
              </w:rPr>
              <w:t>30</w:t>
            </w:r>
            <w:r w:rsidRPr="008B60CC">
              <w:rPr>
                <w:rFonts w:ascii="Tahoma" w:eastAsia="Times New Roman" w:hAnsi="Tahoma" w:cs="Tahoma"/>
                <w:sz w:val="20"/>
                <w:szCs w:val="20"/>
                <w:lang w:eastAsia="pl-PL"/>
              </w:rPr>
              <w:t xml:space="preserve"> punktów</w:t>
            </w:r>
            <w:r w:rsidRPr="008B60CC">
              <w:rPr>
                <w:rFonts w:ascii="Tahoma" w:eastAsia="Times New Roman" w:hAnsi="Tahoma" w:cs="Tahoma"/>
                <w:sz w:val="20"/>
                <w:szCs w:val="20"/>
                <w:lang w:eastAsia="pl-PL"/>
              </w:rPr>
              <w:tab/>
            </w:r>
          </w:p>
          <w:p w14:paraId="7FD769A4"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p>
          <w:p w14:paraId="05FCB902"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r w:rsidRPr="008B60CC">
              <w:rPr>
                <w:rFonts w:ascii="Tahoma" w:eastAsia="Times New Roman" w:hAnsi="Tahoma" w:cs="Tahoma"/>
                <w:sz w:val="20"/>
                <w:szCs w:val="20"/>
                <w:lang w:eastAsia="pl-PL"/>
              </w:rPr>
              <w:t>B/ punktów od 21 600 do 21 899</w:t>
            </w:r>
            <w:r w:rsidRPr="008B60CC">
              <w:rPr>
                <w:rFonts w:ascii="Tahoma" w:eastAsia="Times New Roman" w:hAnsi="Tahoma" w:cs="Tahoma"/>
                <w:sz w:val="20"/>
                <w:szCs w:val="20"/>
                <w:lang w:eastAsia="pl-PL"/>
              </w:rPr>
              <w:br/>
            </w:r>
            <w:r w:rsidRPr="008B60CC">
              <w:rPr>
                <w:rFonts w:ascii="Tahoma" w:eastAsia="Times New Roman" w:hAnsi="Tahoma" w:cs="Tahoma"/>
                <w:b/>
                <w:sz w:val="20"/>
                <w:szCs w:val="20"/>
                <w:lang w:eastAsia="pl-PL"/>
              </w:rPr>
              <w:t>20</w:t>
            </w:r>
            <w:r w:rsidRPr="008B60CC">
              <w:rPr>
                <w:rFonts w:ascii="Tahoma" w:eastAsia="Times New Roman" w:hAnsi="Tahoma" w:cs="Tahoma"/>
                <w:sz w:val="20"/>
                <w:szCs w:val="20"/>
                <w:lang w:eastAsia="pl-PL"/>
              </w:rPr>
              <w:t xml:space="preserve"> punktów</w:t>
            </w:r>
          </w:p>
          <w:p w14:paraId="4B524217"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p>
          <w:p w14:paraId="2DBE4752"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r w:rsidRPr="008B60CC">
              <w:rPr>
                <w:rFonts w:ascii="Tahoma" w:eastAsia="Times New Roman" w:hAnsi="Tahoma" w:cs="Tahoma"/>
                <w:sz w:val="20"/>
                <w:szCs w:val="20"/>
                <w:lang w:eastAsia="pl-PL"/>
              </w:rPr>
              <w:t>C/ punktów od 21 300 do 21 599</w:t>
            </w:r>
            <w:r w:rsidRPr="008B60CC">
              <w:rPr>
                <w:rFonts w:ascii="Tahoma" w:eastAsia="Times New Roman" w:hAnsi="Tahoma" w:cs="Tahoma"/>
                <w:sz w:val="20"/>
                <w:szCs w:val="20"/>
                <w:lang w:eastAsia="pl-PL"/>
              </w:rPr>
              <w:br/>
            </w:r>
            <w:r w:rsidRPr="008B60CC">
              <w:rPr>
                <w:rFonts w:ascii="Tahoma" w:eastAsia="Times New Roman" w:hAnsi="Tahoma" w:cs="Tahoma"/>
                <w:b/>
                <w:sz w:val="20"/>
                <w:szCs w:val="20"/>
                <w:lang w:eastAsia="pl-PL"/>
              </w:rPr>
              <w:t>10</w:t>
            </w:r>
            <w:r w:rsidRPr="008B60CC">
              <w:rPr>
                <w:rFonts w:ascii="Tahoma" w:eastAsia="Times New Roman" w:hAnsi="Tahoma" w:cs="Tahoma"/>
                <w:sz w:val="20"/>
                <w:szCs w:val="20"/>
                <w:lang w:eastAsia="pl-PL"/>
              </w:rPr>
              <w:t xml:space="preserve"> punktów</w:t>
            </w:r>
            <w:r w:rsidRPr="008B60CC">
              <w:rPr>
                <w:rFonts w:ascii="Tahoma" w:eastAsia="Times New Roman" w:hAnsi="Tahoma" w:cs="Tahoma"/>
                <w:sz w:val="20"/>
                <w:szCs w:val="20"/>
                <w:lang w:eastAsia="pl-PL"/>
              </w:rPr>
              <w:tab/>
            </w:r>
          </w:p>
          <w:p w14:paraId="77C2DBE5"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p>
          <w:p w14:paraId="097AC87F"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r w:rsidRPr="008B60CC">
              <w:rPr>
                <w:rFonts w:ascii="Tahoma" w:eastAsia="Times New Roman" w:hAnsi="Tahoma" w:cs="Tahoma"/>
                <w:sz w:val="20"/>
                <w:szCs w:val="20"/>
                <w:lang w:eastAsia="pl-PL"/>
              </w:rPr>
              <w:t>D/ punktów od 21 000 do 21 299</w:t>
            </w:r>
            <w:r w:rsidRPr="008B60CC">
              <w:rPr>
                <w:rFonts w:ascii="Tahoma" w:eastAsia="Times New Roman" w:hAnsi="Tahoma" w:cs="Tahoma"/>
                <w:sz w:val="20"/>
                <w:szCs w:val="20"/>
                <w:lang w:eastAsia="pl-PL"/>
              </w:rPr>
              <w:br/>
            </w:r>
            <w:r w:rsidRPr="008B60CC">
              <w:rPr>
                <w:rFonts w:ascii="Tahoma" w:eastAsia="Times New Roman" w:hAnsi="Tahoma" w:cs="Tahoma"/>
                <w:b/>
                <w:sz w:val="20"/>
                <w:szCs w:val="20"/>
                <w:lang w:eastAsia="pl-PL"/>
              </w:rPr>
              <w:t>1</w:t>
            </w:r>
            <w:r w:rsidRPr="008B60CC">
              <w:rPr>
                <w:rFonts w:ascii="Tahoma" w:eastAsia="Times New Roman" w:hAnsi="Tahoma" w:cs="Tahoma"/>
                <w:sz w:val="20"/>
                <w:szCs w:val="20"/>
                <w:lang w:eastAsia="pl-PL"/>
              </w:rPr>
              <w:t xml:space="preserve"> punkt</w:t>
            </w:r>
          </w:p>
          <w:p w14:paraId="466A5D9E" w14:textId="77777777" w:rsidR="009105F6" w:rsidRPr="008B60CC" w:rsidRDefault="009105F6" w:rsidP="00970695">
            <w:pPr>
              <w:autoSpaceDE w:val="0"/>
              <w:autoSpaceDN w:val="0"/>
              <w:adjustRightInd w:val="0"/>
              <w:spacing w:after="0" w:line="240" w:lineRule="auto"/>
              <w:rPr>
                <w:rFonts w:ascii="Tahoma" w:eastAsia="Times New Roman" w:hAnsi="Tahoma" w:cs="Tahoma"/>
                <w:b/>
                <w:i/>
                <w:sz w:val="20"/>
                <w:szCs w:val="20"/>
                <w:lang w:eastAsia="pl-PL"/>
              </w:rPr>
            </w:pPr>
          </w:p>
        </w:tc>
        <w:tc>
          <w:tcPr>
            <w:tcW w:w="1356" w:type="pct"/>
            <w:tcBorders>
              <w:top w:val="single" w:sz="4" w:space="0" w:color="auto"/>
              <w:left w:val="single" w:sz="4" w:space="0" w:color="auto"/>
              <w:bottom w:val="single" w:sz="4" w:space="0" w:color="auto"/>
              <w:right w:val="single" w:sz="4" w:space="0" w:color="auto"/>
            </w:tcBorders>
          </w:tcPr>
          <w:p w14:paraId="79965A0D"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180994E5"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42A1C585"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53235F39"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0F08FABB"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6687966C"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7AA299CD"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4AF3553E"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741A0A74"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261009AA"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r w:rsidRPr="008B60CC">
              <w:rPr>
                <w:rFonts w:ascii="Tahoma" w:eastAsia="MS Mincho" w:hAnsi="Tahoma" w:cs="Tahoma"/>
                <w:sz w:val="20"/>
                <w:szCs w:val="20"/>
                <w:lang w:eastAsia="ja-JP"/>
              </w:rPr>
              <w:sym w:font="Wingdings" w:char="F06F"/>
            </w:r>
            <w:r w:rsidRPr="008B60CC">
              <w:rPr>
                <w:rFonts w:ascii="Tahoma" w:eastAsia="MS Mincho" w:hAnsi="Tahoma" w:cs="Tahoma"/>
                <w:sz w:val="20"/>
                <w:szCs w:val="20"/>
                <w:lang w:eastAsia="ja-JP"/>
              </w:rPr>
              <w:t xml:space="preserve"> </w:t>
            </w:r>
            <w:r w:rsidRPr="008B60CC">
              <w:rPr>
                <w:rFonts w:ascii="Tahoma" w:eastAsia="MS Mincho" w:hAnsi="Tahoma" w:cs="Tahoma"/>
                <w:b/>
                <w:sz w:val="20"/>
                <w:szCs w:val="20"/>
                <w:lang w:eastAsia="ja-JP"/>
              </w:rPr>
              <w:t>A</w:t>
            </w:r>
          </w:p>
          <w:p w14:paraId="504F8C9C" w14:textId="77777777" w:rsidR="009105F6" w:rsidRPr="008B60CC" w:rsidRDefault="009105F6" w:rsidP="00970695">
            <w:pPr>
              <w:autoSpaceDE w:val="0"/>
              <w:autoSpaceDN w:val="0"/>
              <w:adjustRightInd w:val="0"/>
              <w:spacing w:after="0" w:line="240" w:lineRule="auto"/>
              <w:rPr>
                <w:rFonts w:ascii="Tahoma" w:eastAsia="MS Mincho" w:hAnsi="Tahoma" w:cs="Tahoma"/>
                <w:sz w:val="20"/>
                <w:szCs w:val="20"/>
                <w:lang w:eastAsia="ja-JP"/>
              </w:rPr>
            </w:pPr>
          </w:p>
          <w:p w14:paraId="16D20BF3"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13212380"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r w:rsidRPr="008B60CC">
              <w:rPr>
                <w:rFonts w:ascii="Tahoma" w:eastAsia="MS Mincho" w:hAnsi="Tahoma" w:cs="Tahoma"/>
                <w:sz w:val="20"/>
                <w:szCs w:val="20"/>
                <w:lang w:eastAsia="ja-JP"/>
              </w:rPr>
              <w:sym w:font="Wingdings" w:char="F06F"/>
            </w:r>
            <w:r w:rsidRPr="008B60CC">
              <w:rPr>
                <w:rFonts w:ascii="Tahoma" w:eastAsia="MS Mincho" w:hAnsi="Tahoma" w:cs="Tahoma"/>
                <w:sz w:val="20"/>
                <w:szCs w:val="20"/>
                <w:lang w:eastAsia="ja-JP"/>
              </w:rPr>
              <w:t xml:space="preserve"> </w:t>
            </w:r>
            <w:r w:rsidRPr="008B60CC">
              <w:rPr>
                <w:rFonts w:ascii="Tahoma" w:eastAsia="MS Mincho" w:hAnsi="Tahoma" w:cs="Tahoma"/>
                <w:b/>
                <w:sz w:val="20"/>
                <w:szCs w:val="20"/>
                <w:lang w:eastAsia="ja-JP"/>
              </w:rPr>
              <w:t>B</w:t>
            </w:r>
          </w:p>
          <w:p w14:paraId="795B9E25" w14:textId="77777777" w:rsidR="009105F6" w:rsidRPr="008B60CC" w:rsidRDefault="009105F6" w:rsidP="00970695">
            <w:pPr>
              <w:autoSpaceDE w:val="0"/>
              <w:autoSpaceDN w:val="0"/>
              <w:adjustRightInd w:val="0"/>
              <w:spacing w:after="0" w:line="240" w:lineRule="auto"/>
              <w:rPr>
                <w:rFonts w:ascii="Tahoma" w:eastAsia="MS Mincho" w:hAnsi="Tahoma" w:cs="Tahoma"/>
                <w:sz w:val="20"/>
                <w:szCs w:val="20"/>
                <w:lang w:eastAsia="ja-JP"/>
              </w:rPr>
            </w:pPr>
          </w:p>
          <w:p w14:paraId="4ACED791"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7C30C5B1"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r w:rsidRPr="008B60CC">
              <w:rPr>
                <w:rFonts w:ascii="Tahoma" w:eastAsia="MS Mincho" w:hAnsi="Tahoma" w:cs="Tahoma"/>
                <w:sz w:val="20"/>
                <w:szCs w:val="20"/>
                <w:lang w:eastAsia="ja-JP"/>
              </w:rPr>
              <w:sym w:font="Wingdings" w:char="F06F"/>
            </w:r>
            <w:r w:rsidRPr="008B60CC">
              <w:rPr>
                <w:rFonts w:ascii="Tahoma" w:eastAsia="MS Mincho" w:hAnsi="Tahoma" w:cs="Tahoma"/>
                <w:sz w:val="20"/>
                <w:szCs w:val="20"/>
                <w:lang w:eastAsia="ja-JP"/>
              </w:rPr>
              <w:t xml:space="preserve"> </w:t>
            </w:r>
            <w:r w:rsidRPr="008B60CC">
              <w:rPr>
                <w:rFonts w:ascii="Tahoma" w:eastAsia="MS Mincho" w:hAnsi="Tahoma" w:cs="Tahoma"/>
                <w:b/>
                <w:sz w:val="20"/>
                <w:szCs w:val="20"/>
                <w:lang w:eastAsia="ja-JP"/>
              </w:rPr>
              <w:t>C</w:t>
            </w:r>
          </w:p>
          <w:p w14:paraId="761D0657" w14:textId="77777777" w:rsidR="009105F6" w:rsidRPr="008B60CC" w:rsidRDefault="009105F6" w:rsidP="00970695">
            <w:pPr>
              <w:autoSpaceDE w:val="0"/>
              <w:autoSpaceDN w:val="0"/>
              <w:adjustRightInd w:val="0"/>
              <w:spacing w:after="0" w:line="240" w:lineRule="auto"/>
              <w:rPr>
                <w:rFonts w:ascii="Tahoma" w:eastAsia="MS Mincho" w:hAnsi="Tahoma" w:cs="Tahoma"/>
                <w:sz w:val="20"/>
                <w:szCs w:val="20"/>
                <w:lang w:eastAsia="ja-JP"/>
              </w:rPr>
            </w:pPr>
          </w:p>
          <w:p w14:paraId="52893F4D"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764E4503"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r w:rsidRPr="008B60CC">
              <w:rPr>
                <w:rFonts w:ascii="Tahoma" w:eastAsia="MS Mincho" w:hAnsi="Tahoma" w:cs="Tahoma"/>
                <w:sz w:val="20"/>
                <w:szCs w:val="20"/>
                <w:lang w:eastAsia="ja-JP"/>
              </w:rPr>
              <w:sym w:font="Wingdings" w:char="F06F"/>
            </w:r>
            <w:r w:rsidRPr="008B60CC">
              <w:rPr>
                <w:rFonts w:ascii="Tahoma" w:eastAsia="MS Mincho" w:hAnsi="Tahoma" w:cs="Tahoma"/>
                <w:sz w:val="20"/>
                <w:szCs w:val="20"/>
                <w:lang w:eastAsia="ja-JP"/>
              </w:rPr>
              <w:t xml:space="preserve"> </w:t>
            </w:r>
            <w:r w:rsidRPr="008B60CC">
              <w:rPr>
                <w:rFonts w:ascii="Tahoma" w:eastAsia="MS Mincho" w:hAnsi="Tahoma" w:cs="Tahoma"/>
                <w:b/>
                <w:sz w:val="20"/>
                <w:szCs w:val="20"/>
                <w:lang w:eastAsia="ja-JP"/>
              </w:rPr>
              <w:t>D</w:t>
            </w:r>
          </w:p>
          <w:p w14:paraId="33BA6E57"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tc>
      </w:tr>
      <w:tr w:rsidR="008B60CC" w:rsidRPr="008B60CC" w14:paraId="6F621977" w14:textId="77777777" w:rsidTr="00970695">
        <w:tc>
          <w:tcPr>
            <w:tcW w:w="246" w:type="pct"/>
            <w:tcBorders>
              <w:top w:val="single" w:sz="4" w:space="0" w:color="auto"/>
              <w:bottom w:val="single" w:sz="4" w:space="0" w:color="auto"/>
              <w:right w:val="single" w:sz="4" w:space="0" w:color="auto"/>
            </w:tcBorders>
          </w:tcPr>
          <w:p w14:paraId="1B55588A" w14:textId="77777777" w:rsidR="009105F6" w:rsidRPr="008B60CC" w:rsidRDefault="009105F6" w:rsidP="00970695">
            <w:pPr>
              <w:autoSpaceDE w:val="0"/>
              <w:autoSpaceDN w:val="0"/>
              <w:adjustRightInd w:val="0"/>
              <w:spacing w:after="0" w:line="240" w:lineRule="auto"/>
              <w:rPr>
                <w:rFonts w:ascii="Tahoma" w:eastAsia="MS Mincho" w:hAnsi="Tahoma" w:cs="Tahoma"/>
                <w:sz w:val="20"/>
                <w:szCs w:val="20"/>
                <w:lang w:eastAsia="ja-JP"/>
              </w:rPr>
            </w:pPr>
          </w:p>
          <w:p w14:paraId="34327170" w14:textId="77777777" w:rsidR="009105F6" w:rsidRPr="008B60CC" w:rsidRDefault="009105F6" w:rsidP="00970695">
            <w:pPr>
              <w:autoSpaceDE w:val="0"/>
              <w:autoSpaceDN w:val="0"/>
              <w:adjustRightInd w:val="0"/>
              <w:spacing w:after="0" w:line="240" w:lineRule="auto"/>
              <w:rPr>
                <w:rFonts w:ascii="Tahoma" w:eastAsia="MS Mincho" w:hAnsi="Tahoma" w:cs="Tahoma"/>
                <w:sz w:val="20"/>
                <w:szCs w:val="20"/>
                <w:lang w:eastAsia="ja-JP"/>
              </w:rPr>
            </w:pPr>
            <w:r w:rsidRPr="008B60CC">
              <w:rPr>
                <w:rFonts w:ascii="Tahoma" w:eastAsia="MS Mincho" w:hAnsi="Tahoma" w:cs="Tahoma"/>
                <w:sz w:val="20"/>
                <w:szCs w:val="20"/>
                <w:lang w:eastAsia="ja-JP"/>
              </w:rPr>
              <w:t>2</w:t>
            </w:r>
          </w:p>
          <w:p w14:paraId="0E369E39" w14:textId="77777777" w:rsidR="009105F6" w:rsidRPr="008B60CC" w:rsidRDefault="009105F6" w:rsidP="00970695">
            <w:pPr>
              <w:autoSpaceDE w:val="0"/>
              <w:autoSpaceDN w:val="0"/>
              <w:adjustRightInd w:val="0"/>
              <w:spacing w:after="0" w:line="240" w:lineRule="auto"/>
              <w:rPr>
                <w:rFonts w:ascii="Tahoma" w:eastAsia="MS Mincho" w:hAnsi="Tahoma" w:cs="Tahoma"/>
                <w:sz w:val="20"/>
                <w:szCs w:val="20"/>
                <w:lang w:eastAsia="ja-JP"/>
              </w:rPr>
            </w:pPr>
          </w:p>
        </w:tc>
        <w:tc>
          <w:tcPr>
            <w:tcW w:w="3398" w:type="pct"/>
            <w:tcBorders>
              <w:top w:val="single" w:sz="4" w:space="0" w:color="auto"/>
              <w:left w:val="single" w:sz="4" w:space="0" w:color="auto"/>
              <w:bottom w:val="single" w:sz="4" w:space="0" w:color="auto"/>
              <w:right w:val="single" w:sz="4" w:space="0" w:color="auto"/>
            </w:tcBorders>
          </w:tcPr>
          <w:p w14:paraId="60609D96" w14:textId="77777777" w:rsidR="009105F6" w:rsidRPr="008B60CC" w:rsidRDefault="009105F6" w:rsidP="00970695">
            <w:pPr>
              <w:autoSpaceDE w:val="0"/>
              <w:autoSpaceDN w:val="0"/>
              <w:adjustRightInd w:val="0"/>
              <w:spacing w:after="0" w:line="240" w:lineRule="auto"/>
              <w:rPr>
                <w:rFonts w:ascii="Tahoma" w:eastAsia="Times New Roman" w:hAnsi="Tahoma" w:cs="Tahoma"/>
                <w:b/>
                <w:i/>
                <w:sz w:val="20"/>
                <w:szCs w:val="20"/>
                <w:lang w:eastAsia="pl-PL"/>
              </w:rPr>
            </w:pPr>
          </w:p>
          <w:p w14:paraId="758A7C20" w14:textId="77777777" w:rsidR="009105F6" w:rsidRPr="008B60CC" w:rsidRDefault="009105F6" w:rsidP="00970695">
            <w:pPr>
              <w:autoSpaceDE w:val="0"/>
              <w:autoSpaceDN w:val="0"/>
              <w:adjustRightInd w:val="0"/>
              <w:spacing w:after="0" w:line="240" w:lineRule="auto"/>
              <w:rPr>
                <w:rFonts w:ascii="Tahoma" w:eastAsia="Times New Roman" w:hAnsi="Tahoma" w:cs="Tahoma"/>
                <w:b/>
                <w:i/>
                <w:sz w:val="20"/>
                <w:szCs w:val="20"/>
                <w:lang w:eastAsia="pl-PL"/>
              </w:rPr>
            </w:pPr>
            <w:r w:rsidRPr="008B60CC">
              <w:rPr>
                <w:rFonts w:ascii="Tahoma" w:eastAsia="Times New Roman" w:hAnsi="Tahoma" w:cs="Tahoma"/>
                <w:b/>
                <w:i/>
                <w:sz w:val="20"/>
                <w:szCs w:val="20"/>
                <w:lang w:eastAsia="pl-PL"/>
              </w:rPr>
              <w:t>„maksymalna ilość pamięci”</w:t>
            </w:r>
          </w:p>
        </w:tc>
        <w:tc>
          <w:tcPr>
            <w:tcW w:w="1356" w:type="pct"/>
            <w:tcBorders>
              <w:top w:val="single" w:sz="4" w:space="0" w:color="auto"/>
              <w:left w:val="single" w:sz="4" w:space="0" w:color="auto"/>
              <w:bottom w:val="single" w:sz="4" w:space="0" w:color="auto"/>
            </w:tcBorders>
          </w:tcPr>
          <w:p w14:paraId="5CC8C265"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1CD696C1"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r w:rsidRPr="008B60CC">
              <w:rPr>
                <w:rFonts w:ascii="Tahoma" w:eastAsia="MS Mincho" w:hAnsi="Tahoma" w:cs="Tahoma"/>
                <w:sz w:val="20"/>
                <w:szCs w:val="20"/>
                <w:lang w:eastAsia="ja-JP"/>
              </w:rPr>
              <w:t>zaznaczyć właściwy</w:t>
            </w:r>
          </w:p>
        </w:tc>
      </w:tr>
      <w:tr w:rsidR="008B60CC" w:rsidRPr="008B60CC" w14:paraId="2B8CE2BA" w14:textId="77777777" w:rsidTr="00970695">
        <w:tc>
          <w:tcPr>
            <w:tcW w:w="246" w:type="pct"/>
            <w:tcBorders>
              <w:top w:val="single" w:sz="4" w:space="0" w:color="auto"/>
              <w:bottom w:val="single" w:sz="4" w:space="0" w:color="auto"/>
              <w:right w:val="single" w:sz="4" w:space="0" w:color="auto"/>
            </w:tcBorders>
          </w:tcPr>
          <w:p w14:paraId="2177E2A4" w14:textId="77777777" w:rsidR="009105F6" w:rsidRPr="008B60CC" w:rsidRDefault="009105F6" w:rsidP="00970695">
            <w:pPr>
              <w:autoSpaceDE w:val="0"/>
              <w:autoSpaceDN w:val="0"/>
              <w:adjustRightInd w:val="0"/>
              <w:spacing w:after="0" w:line="240" w:lineRule="auto"/>
              <w:rPr>
                <w:rFonts w:ascii="Tahoma" w:eastAsia="MS Mincho" w:hAnsi="Tahoma" w:cs="Tahoma"/>
                <w:sz w:val="20"/>
                <w:szCs w:val="20"/>
                <w:lang w:eastAsia="ja-JP"/>
              </w:rPr>
            </w:pPr>
          </w:p>
        </w:tc>
        <w:tc>
          <w:tcPr>
            <w:tcW w:w="3398" w:type="pct"/>
            <w:tcBorders>
              <w:top w:val="single" w:sz="4" w:space="0" w:color="auto"/>
              <w:left w:val="single" w:sz="4" w:space="0" w:color="auto"/>
              <w:bottom w:val="single" w:sz="4" w:space="0" w:color="auto"/>
              <w:right w:val="single" w:sz="4" w:space="0" w:color="auto"/>
            </w:tcBorders>
          </w:tcPr>
          <w:p w14:paraId="0F3E8386"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p>
          <w:p w14:paraId="6C486C44"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r w:rsidRPr="008B60CC">
              <w:rPr>
                <w:rFonts w:ascii="Tahoma" w:eastAsia="Times New Roman" w:hAnsi="Tahoma" w:cs="Tahoma"/>
                <w:sz w:val="20"/>
                <w:szCs w:val="20"/>
                <w:lang w:eastAsia="pl-PL"/>
              </w:rPr>
              <w:t>A/ płyta główna obsługuje maksymalnie 64 GB pamięci operacyjnej</w:t>
            </w:r>
          </w:p>
          <w:p w14:paraId="316E5C93"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r w:rsidRPr="008B60CC">
              <w:rPr>
                <w:rFonts w:ascii="Tahoma" w:eastAsia="Times New Roman" w:hAnsi="Tahoma" w:cs="Tahoma"/>
                <w:b/>
                <w:sz w:val="20"/>
                <w:szCs w:val="20"/>
                <w:lang w:eastAsia="pl-PL"/>
              </w:rPr>
              <w:t>20</w:t>
            </w:r>
            <w:r w:rsidRPr="008B60CC">
              <w:rPr>
                <w:rFonts w:ascii="Tahoma" w:eastAsia="Times New Roman" w:hAnsi="Tahoma" w:cs="Tahoma"/>
                <w:sz w:val="20"/>
                <w:szCs w:val="20"/>
                <w:lang w:eastAsia="pl-PL"/>
              </w:rPr>
              <w:t xml:space="preserve"> punktów</w:t>
            </w:r>
          </w:p>
          <w:p w14:paraId="71E22E38"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p>
          <w:p w14:paraId="0D140ABD"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r w:rsidRPr="008B60CC">
              <w:rPr>
                <w:rFonts w:ascii="Tahoma" w:eastAsia="Times New Roman" w:hAnsi="Tahoma" w:cs="Tahoma"/>
                <w:sz w:val="20"/>
                <w:szCs w:val="20"/>
                <w:lang w:eastAsia="pl-PL"/>
              </w:rPr>
              <w:t>B/ płyta główna obsługuje maksymalnie 32 GB pamięci operacyjnej</w:t>
            </w:r>
          </w:p>
          <w:p w14:paraId="54ECB9D1"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r w:rsidRPr="008B60CC">
              <w:rPr>
                <w:rFonts w:ascii="Tahoma" w:eastAsia="Times New Roman" w:hAnsi="Tahoma" w:cs="Tahoma"/>
                <w:b/>
                <w:sz w:val="20"/>
                <w:szCs w:val="20"/>
                <w:lang w:eastAsia="pl-PL"/>
              </w:rPr>
              <w:t>1</w:t>
            </w:r>
            <w:r w:rsidRPr="008B60CC">
              <w:rPr>
                <w:rFonts w:ascii="Tahoma" w:eastAsia="Times New Roman" w:hAnsi="Tahoma" w:cs="Tahoma"/>
                <w:sz w:val="20"/>
                <w:szCs w:val="20"/>
                <w:lang w:eastAsia="pl-PL"/>
              </w:rPr>
              <w:t xml:space="preserve"> punkt</w:t>
            </w:r>
          </w:p>
          <w:p w14:paraId="18A179DE"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p>
        </w:tc>
        <w:tc>
          <w:tcPr>
            <w:tcW w:w="1356" w:type="pct"/>
            <w:tcBorders>
              <w:top w:val="single" w:sz="4" w:space="0" w:color="auto"/>
              <w:left w:val="single" w:sz="4" w:space="0" w:color="auto"/>
              <w:bottom w:val="single" w:sz="4" w:space="0" w:color="auto"/>
            </w:tcBorders>
          </w:tcPr>
          <w:p w14:paraId="05CD058E"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255ACC23" w14:textId="77777777" w:rsidR="009105F6" w:rsidRPr="008B60CC" w:rsidRDefault="009105F6" w:rsidP="00970695">
            <w:pPr>
              <w:autoSpaceDE w:val="0"/>
              <w:autoSpaceDN w:val="0"/>
              <w:adjustRightInd w:val="0"/>
              <w:spacing w:after="0" w:line="240" w:lineRule="auto"/>
              <w:jc w:val="center"/>
              <w:rPr>
                <w:rFonts w:ascii="Tahoma" w:eastAsia="MS Mincho" w:hAnsi="Tahoma" w:cs="Tahoma"/>
                <w:b/>
                <w:sz w:val="20"/>
                <w:szCs w:val="20"/>
                <w:lang w:eastAsia="ja-JP"/>
              </w:rPr>
            </w:pPr>
            <w:r w:rsidRPr="008B60CC">
              <w:rPr>
                <w:rFonts w:ascii="Tahoma" w:eastAsia="MS Mincho" w:hAnsi="Tahoma" w:cs="Tahoma"/>
                <w:sz w:val="20"/>
                <w:szCs w:val="20"/>
                <w:lang w:eastAsia="ja-JP"/>
              </w:rPr>
              <w:sym w:font="Wingdings" w:char="F06F"/>
            </w:r>
            <w:r w:rsidRPr="008B60CC">
              <w:rPr>
                <w:rFonts w:ascii="Tahoma" w:eastAsia="MS Mincho" w:hAnsi="Tahoma" w:cs="Tahoma"/>
                <w:sz w:val="20"/>
                <w:szCs w:val="20"/>
                <w:lang w:eastAsia="ja-JP"/>
              </w:rPr>
              <w:t xml:space="preserve"> </w:t>
            </w:r>
            <w:r w:rsidRPr="008B60CC">
              <w:rPr>
                <w:rFonts w:ascii="Tahoma" w:eastAsia="MS Mincho" w:hAnsi="Tahoma" w:cs="Tahoma"/>
                <w:b/>
                <w:sz w:val="20"/>
                <w:szCs w:val="20"/>
                <w:lang w:eastAsia="ja-JP"/>
              </w:rPr>
              <w:t>A</w:t>
            </w:r>
          </w:p>
          <w:p w14:paraId="2756335B"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30FCFF54"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74DC081D" w14:textId="77777777" w:rsidR="009105F6" w:rsidRPr="008B60CC" w:rsidRDefault="009105F6" w:rsidP="00970695">
            <w:pPr>
              <w:autoSpaceDE w:val="0"/>
              <w:autoSpaceDN w:val="0"/>
              <w:adjustRightInd w:val="0"/>
              <w:spacing w:after="0" w:line="240" w:lineRule="auto"/>
              <w:jc w:val="center"/>
              <w:rPr>
                <w:rFonts w:ascii="Tahoma" w:eastAsia="MS Mincho" w:hAnsi="Tahoma" w:cs="Tahoma"/>
                <w:b/>
                <w:sz w:val="20"/>
                <w:szCs w:val="20"/>
                <w:lang w:eastAsia="ja-JP"/>
              </w:rPr>
            </w:pPr>
            <w:r w:rsidRPr="008B60CC">
              <w:rPr>
                <w:rFonts w:ascii="Tahoma" w:eastAsia="MS Mincho" w:hAnsi="Tahoma" w:cs="Tahoma"/>
                <w:sz w:val="20"/>
                <w:szCs w:val="20"/>
                <w:lang w:eastAsia="ja-JP"/>
              </w:rPr>
              <w:sym w:font="Wingdings" w:char="F06F"/>
            </w:r>
            <w:r w:rsidRPr="008B60CC">
              <w:rPr>
                <w:rFonts w:ascii="Tahoma" w:eastAsia="MS Mincho" w:hAnsi="Tahoma" w:cs="Tahoma"/>
                <w:sz w:val="20"/>
                <w:szCs w:val="20"/>
                <w:lang w:eastAsia="ja-JP"/>
              </w:rPr>
              <w:t xml:space="preserve"> </w:t>
            </w:r>
            <w:r w:rsidRPr="008B60CC">
              <w:rPr>
                <w:rFonts w:ascii="Tahoma" w:eastAsia="MS Mincho" w:hAnsi="Tahoma" w:cs="Tahoma"/>
                <w:b/>
                <w:sz w:val="20"/>
                <w:szCs w:val="20"/>
                <w:lang w:eastAsia="ja-JP"/>
              </w:rPr>
              <w:t>B</w:t>
            </w:r>
          </w:p>
          <w:p w14:paraId="38302F21"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tc>
      </w:tr>
      <w:tr w:rsidR="008B60CC" w:rsidRPr="008B60CC" w14:paraId="02A971AD" w14:textId="77777777" w:rsidTr="00970695">
        <w:tc>
          <w:tcPr>
            <w:tcW w:w="246" w:type="pct"/>
            <w:tcBorders>
              <w:top w:val="single" w:sz="4" w:space="0" w:color="auto"/>
              <w:bottom w:val="single" w:sz="4" w:space="0" w:color="auto"/>
              <w:right w:val="single" w:sz="4" w:space="0" w:color="auto"/>
            </w:tcBorders>
          </w:tcPr>
          <w:p w14:paraId="56E2B5F6" w14:textId="77777777" w:rsidR="009105F6" w:rsidRPr="008B60CC" w:rsidRDefault="009105F6" w:rsidP="00970695">
            <w:pPr>
              <w:autoSpaceDE w:val="0"/>
              <w:autoSpaceDN w:val="0"/>
              <w:adjustRightInd w:val="0"/>
              <w:spacing w:after="0" w:line="240" w:lineRule="auto"/>
              <w:rPr>
                <w:rFonts w:ascii="Tahoma" w:eastAsia="MS Mincho" w:hAnsi="Tahoma" w:cs="Tahoma"/>
                <w:sz w:val="20"/>
                <w:szCs w:val="20"/>
                <w:lang w:eastAsia="ja-JP"/>
              </w:rPr>
            </w:pPr>
          </w:p>
          <w:p w14:paraId="526B87A4" w14:textId="77777777" w:rsidR="009105F6" w:rsidRPr="008B60CC" w:rsidRDefault="009105F6" w:rsidP="00970695">
            <w:pPr>
              <w:autoSpaceDE w:val="0"/>
              <w:autoSpaceDN w:val="0"/>
              <w:adjustRightInd w:val="0"/>
              <w:spacing w:after="0" w:line="240" w:lineRule="auto"/>
              <w:rPr>
                <w:rFonts w:ascii="Tahoma" w:eastAsia="MS Mincho" w:hAnsi="Tahoma" w:cs="Tahoma"/>
                <w:sz w:val="20"/>
                <w:szCs w:val="20"/>
                <w:lang w:eastAsia="ja-JP"/>
              </w:rPr>
            </w:pPr>
            <w:r w:rsidRPr="008B60CC">
              <w:rPr>
                <w:rFonts w:ascii="Tahoma" w:eastAsia="MS Mincho" w:hAnsi="Tahoma" w:cs="Tahoma"/>
                <w:sz w:val="20"/>
                <w:szCs w:val="20"/>
                <w:lang w:eastAsia="ja-JP"/>
              </w:rPr>
              <w:t>3</w:t>
            </w:r>
          </w:p>
        </w:tc>
        <w:tc>
          <w:tcPr>
            <w:tcW w:w="3398" w:type="pct"/>
            <w:tcBorders>
              <w:top w:val="single" w:sz="4" w:space="0" w:color="auto"/>
              <w:left w:val="single" w:sz="4" w:space="0" w:color="auto"/>
              <w:bottom w:val="single" w:sz="4" w:space="0" w:color="auto"/>
              <w:right w:val="single" w:sz="4" w:space="0" w:color="auto"/>
            </w:tcBorders>
          </w:tcPr>
          <w:p w14:paraId="023F804A" w14:textId="77777777" w:rsidR="009105F6" w:rsidRPr="008B60CC" w:rsidRDefault="009105F6" w:rsidP="00970695">
            <w:pPr>
              <w:autoSpaceDE w:val="0"/>
              <w:autoSpaceDN w:val="0"/>
              <w:adjustRightInd w:val="0"/>
              <w:spacing w:after="0" w:line="240" w:lineRule="auto"/>
              <w:rPr>
                <w:rFonts w:ascii="Tahoma" w:eastAsia="Times New Roman" w:hAnsi="Tahoma" w:cs="Tahoma"/>
                <w:b/>
                <w:i/>
                <w:sz w:val="20"/>
                <w:szCs w:val="20"/>
                <w:lang w:eastAsia="pl-PL"/>
              </w:rPr>
            </w:pPr>
          </w:p>
          <w:p w14:paraId="592944F6" w14:textId="77777777" w:rsidR="009105F6" w:rsidRPr="008B60CC" w:rsidRDefault="009105F6" w:rsidP="00970695">
            <w:pPr>
              <w:autoSpaceDE w:val="0"/>
              <w:autoSpaceDN w:val="0"/>
              <w:adjustRightInd w:val="0"/>
              <w:spacing w:after="0" w:line="240" w:lineRule="auto"/>
              <w:rPr>
                <w:rFonts w:ascii="Tahoma" w:eastAsia="Times New Roman" w:hAnsi="Tahoma" w:cs="Tahoma"/>
                <w:b/>
                <w:i/>
                <w:sz w:val="20"/>
                <w:szCs w:val="20"/>
                <w:lang w:eastAsia="pl-PL"/>
              </w:rPr>
            </w:pPr>
            <w:r w:rsidRPr="008B60CC">
              <w:rPr>
                <w:rFonts w:ascii="Tahoma" w:eastAsia="Times New Roman" w:hAnsi="Tahoma" w:cs="Tahoma"/>
                <w:b/>
                <w:i/>
                <w:sz w:val="20"/>
                <w:szCs w:val="20"/>
                <w:lang w:eastAsia="pl-PL"/>
              </w:rPr>
              <w:t>„funkcja zasłonięcia obiektywu”</w:t>
            </w:r>
          </w:p>
          <w:p w14:paraId="1F478669"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p>
        </w:tc>
        <w:tc>
          <w:tcPr>
            <w:tcW w:w="1356" w:type="pct"/>
            <w:tcBorders>
              <w:top w:val="single" w:sz="4" w:space="0" w:color="auto"/>
              <w:left w:val="single" w:sz="4" w:space="0" w:color="auto"/>
              <w:bottom w:val="single" w:sz="4" w:space="0" w:color="auto"/>
            </w:tcBorders>
          </w:tcPr>
          <w:p w14:paraId="15FC29FD"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05E37919"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r w:rsidRPr="008B60CC">
              <w:rPr>
                <w:rFonts w:ascii="Tahoma" w:eastAsia="MS Mincho" w:hAnsi="Tahoma" w:cs="Tahoma"/>
                <w:sz w:val="20"/>
                <w:szCs w:val="20"/>
                <w:lang w:eastAsia="ja-JP"/>
              </w:rPr>
              <w:t>zaznaczyć właściwy</w:t>
            </w:r>
          </w:p>
        </w:tc>
      </w:tr>
      <w:tr w:rsidR="008B60CC" w:rsidRPr="008B60CC" w14:paraId="7B1FE70D" w14:textId="77777777" w:rsidTr="00970695">
        <w:tc>
          <w:tcPr>
            <w:tcW w:w="246" w:type="pct"/>
            <w:tcBorders>
              <w:top w:val="single" w:sz="4" w:space="0" w:color="auto"/>
              <w:bottom w:val="single" w:sz="4" w:space="0" w:color="auto"/>
              <w:right w:val="single" w:sz="4" w:space="0" w:color="auto"/>
            </w:tcBorders>
          </w:tcPr>
          <w:p w14:paraId="397AB92A" w14:textId="77777777" w:rsidR="009105F6" w:rsidRPr="008B60CC" w:rsidRDefault="009105F6" w:rsidP="00970695">
            <w:pPr>
              <w:autoSpaceDE w:val="0"/>
              <w:autoSpaceDN w:val="0"/>
              <w:adjustRightInd w:val="0"/>
              <w:spacing w:after="0" w:line="240" w:lineRule="auto"/>
              <w:rPr>
                <w:rFonts w:ascii="Tahoma" w:eastAsia="MS Mincho" w:hAnsi="Tahoma" w:cs="Tahoma"/>
                <w:sz w:val="20"/>
                <w:szCs w:val="20"/>
                <w:lang w:eastAsia="ja-JP"/>
              </w:rPr>
            </w:pPr>
          </w:p>
        </w:tc>
        <w:tc>
          <w:tcPr>
            <w:tcW w:w="3398" w:type="pct"/>
            <w:tcBorders>
              <w:top w:val="single" w:sz="4" w:space="0" w:color="auto"/>
              <w:left w:val="single" w:sz="4" w:space="0" w:color="auto"/>
              <w:bottom w:val="single" w:sz="4" w:space="0" w:color="auto"/>
              <w:right w:val="single" w:sz="4" w:space="0" w:color="auto"/>
            </w:tcBorders>
          </w:tcPr>
          <w:p w14:paraId="341E4665"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p>
          <w:p w14:paraId="087F5BC6"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r w:rsidRPr="008B60CC">
              <w:rPr>
                <w:rFonts w:ascii="Tahoma" w:eastAsia="Times New Roman" w:hAnsi="Tahoma" w:cs="Tahoma"/>
                <w:sz w:val="20"/>
                <w:szCs w:val="20"/>
                <w:lang w:eastAsia="pl-PL"/>
              </w:rPr>
              <w:t>A/ funkcja zasłonięcia obiektywu realizowana poprzez zintegrowana z kamerą mechaniczną przesłonę obiektywu</w:t>
            </w:r>
          </w:p>
          <w:p w14:paraId="18F06E8F"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r w:rsidRPr="008B60CC">
              <w:rPr>
                <w:rFonts w:ascii="Tahoma" w:eastAsia="Times New Roman" w:hAnsi="Tahoma" w:cs="Tahoma"/>
                <w:b/>
                <w:sz w:val="20"/>
                <w:szCs w:val="20"/>
                <w:lang w:eastAsia="pl-PL"/>
              </w:rPr>
              <w:t>10 punktów</w:t>
            </w:r>
          </w:p>
          <w:p w14:paraId="5ACE1D31"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p>
          <w:p w14:paraId="3042D850"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r w:rsidRPr="008B60CC">
              <w:rPr>
                <w:rFonts w:ascii="Tahoma" w:eastAsia="Times New Roman" w:hAnsi="Tahoma" w:cs="Tahoma"/>
                <w:sz w:val="20"/>
                <w:szCs w:val="20"/>
                <w:lang w:eastAsia="pl-PL"/>
              </w:rPr>
              <w:t>B/ funkcja zasłonięcia obiektywu realizowana poprzez mechaniczne schowanie kamery w obudowie komputera</w:t>
            </w:r>
          </w:p>
          <w:p w14:paraId="0F71440A"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r w:rsidRPr="008B60CC">
              <w:rPr>
                <w:rFonts w:ascii="Tahoma" w:eastAsia="Times New Roman" w:hAnsi="Tahoma" w:cs="Tahoma"/>
                <w:b/>
                <w:sz w:val="20"/>
                <w:szCs w:val="20"/>
                <w:lang w:eastAsia="pl-PL"/>
              </w:rPr>
              <w:t>5 punktów</w:t>
            </w:r>
          </w:p>
          <w:p w14:paraId="074BF859"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p>
          <w:p w14:paraId="0883111A"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r w:rsidRPr="008B60CC">
              <w:rPr>
                <w:rFonts w:ascii="Tahoma" w:eastAsia="Times New Roman" w:hAnsi="Tahoma" w:cs="Tahoma"/>
                <w:sz w:val="20"/>
                <w:szCs w:val="20"/>
                <w:lang w:eastAsia="pl-PL"/>
              </w:rPr>
              <w:t>C/ funkcja zasłonięcia obiektywu realizowana poprzez mechaniczne zasłonienie obiektywu kamery przesłoną nie zintegrowaną fabrycznie np. niezależna przesłona naklejana na obudowę</w:t>
            </w:r>
          </w:p>
          <w:p w14:paraId="2733D0B6"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r w:rsidRPr="008B60CC">
              <w:rPr>
                <w:rFonts w:ascii="Tahoma" w:eastAsia="Times New Roman" w:hAnsi="Tahoma" w:cs="Tahoma"/>
                <w:b/>
                <w:sz w:val="20"/>
                <w:szCs w:val="20"/>
                <w:lang w:eastAsia="pl-PL"/>
              </w:rPr>
              <w:t>1 punkt</w:t>
            </w:r>
          </w:p>
          <w:p w14:paraId="09DAADC9" w14:textId="3756E672" w:rsidR="009105F6" w:rsidRDefault="009105F6" w:rsidP="00970695">
            <w:pPr>
              <w:autoSpaceDE w:val="0"/>
              <w:autoSpaceDN w:val="0"/>
              <w:adjustRightInd w:val="0"/>
              <w:spacing w:after="0" w:line="240" w:lineRule="auto"/>
              <w:rPr>
                <w:rFonts w:ascii="Tahoma" w:eastAsia="Times New Roman" w:hAnsi="Tahoma" w:cs="Tahoma"/>
                <w:sz w:val="20"/>
                <w:szCs w:val="20"/>
                <w:lang w:eastAsia="pl-PL"/>
              </w:rPr>
            </w:pPr>
          </w:p>
          <w:p w14:paraId="1BD36EDF" w14:textId="1951111E" w:rsidR="006508FA" w:rsidRDefault="006508FA" w:rsidP="00970695">
            <w:pPr>
              <w:autoSpaceDE w:val="0"/>
              <w:autoSpaceDN w:val="0"/>
              <w:adjustRightInd w:val="0"/>
              <w:spacing w:after="0" w:line="240" w:lineRule="auto"/>
              <w:rPr>
                <w:rFonts w:ascii="Tahoma" w:eastAsia="Times New Roman" w:hAnsi="Tahoma" w:cs="Tahoma"/>
                <w:sz w:val="20"/>
                <w:szCs w:val="20"/>
                <w:lang w:eastAsia="pl-PL"/>
              </w:rPr>
            </w:pPr>
          </w:p>
          <w:p w14:paraId="560A76E7" w14:textId="6A804EF0" w:rsidR="006508FA" w:rsidRDefault="006508FA" w:rsidP="00970695">
            <w:pPr>
              <w:autoSpaceDE w:val="0"/>
              <w:autoSpaceDN w:val="0"/>
              <w:adjustRightInd w:val="0"/>
              <w:spacing w:after="0" w:line="240" w:lineRule="auto"/>
              <w:rPr>
                <w:rFonts w:ascii="Tahoma" w:eastAsia="Times New Roman" w:hAnsi="Tahoma" w:cs="Tahoma"/>
                <w:sz w:val="20"/>
                <w:szCs w:val="20"/>
                <w:lang w:eastAsia="pl-PL"/>
              </w:rPr>
            </w:pPr>
          </w:p>
          <w:p w14:paraId="576130EA" w14:textId="469E7825" w:rsidR="006508FA" w:rsidRDefault="006508FA" w:rsidP="00970695">
            <w:pPr>
              <w:autoSpaceDE w:val="0"/>
              <w:autoSpaceDN w:val="0"/>
              <w:adjustRightInd w:val="0"/>
              <w:spacing w:after="0" w:line="240" w:lineRule="auto"/>
              <w:rPr>
                <w:rFonts w:ascii="Tahoma" w:eastAsia="Times New Roman" w:hAnsi="Tahoma" w:cs="Tahoma"/>
                <w:sz w:val="20"/>
                <w:szCs w:val="20"/>
                <w:lang w:eastAsia="pl-PL"/>
              </w:rPr>
            </w:pPr>
          </w:p>
          <w:p w14:paraId="4873F5F0" w14:textId="23AED181" w:rsidR="006508FA" w:rsidRDefault="006508FA" w:rsidP="00970695">
            <w:pPr>
              <w:autoSpaceDE w:val="0"/>
              <w:autoSpaceDN w:val="0"/>
              <w:adjustRightInd w:val="0"/>
              <w:spacing w:after="0" w:line="240" w:lineRule="auto"/>
              <w:rPr>
                <w:rFonts w:ascii="Tahoma" w:eastAsia="Times New Roman" w:hAnsi="Tahoma" w:cs="Tahoma"/>
                <w:sz w:val="20"/>
                <w:szCs w:val="20"/>
                <w:lang w:eastAsia="pl-PL"/>
              </w:rPr>
            </w:pPr>
          </w:p>
          <w:p w14:paraId="04A80920" w14:textId="77777777" w:rsidR="006508FA" w:rsidRPr="008B60CC" w:rsidRDefault="006508FA" w:rsidP="00970695">
            <w:pPr>
              <w:autoSpaceDE w:val="0"/>
              <w:autoSpaceDN w:val="0"/>
              <w:adjustRightInd w:val="0"/>
              <w:spacing w:after="0" w:line="240" w:lineRule="auto"/>
              <w:rPr>
                <w:rFonts w:ascii="Tahoma" w:eastAsia="Times New Roman" w:hAnsi="Tahoma" w:cs="Tahoma"/>
                <w:sz w:val="20"/>
                <w:szCs w:val="20"/>
                <w:lang w:eastAsia="pl-PL"/>
              </w:rPr>
            </w:pPr>
          </w:p>
          <w:p w14:paraId="2549BF6E"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p>
          <w:p w14:paraId="19419669"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p>
        </w:tc>
        <w:tc>
          <w:tcPr>
            <w:tcW w:w="1356" w:type="pct"/>
            <w:tcBorders>
              <w:top w:val="single" w:sz="4" w:space="0" w:color="auto"/>
              <w:left w:val="single" w:sz="4" w:space="0" w:color="auto"/>
              <w:bottom w:val="single" w:sz="4" w:space="0" w:color="auto"/>
            </w:tcBorders>
          </w:tcPr>
          <w:p w14:paraId="0433FD82"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59912304" w14:textId="77777777" w:rsidR="009105F6" w:rsidRPr="008B60CC" w:rsidRDefault="009105F6" w:rsidP="00970695">
            <w:pPr>
              <w:autoSpaceDE w:val="0"/>
              <w:autoSpaceDN w:val="0"/>
              <w:adjustRightInd w:val="0"/>
              <w:spacing w:after="0" w:line="240" w:lineRule="auto"/>
              <w:jc w:val="center"/>
              <w:rPr>
                <w:rFonts w:ascii="Tahoma" w:eastAsia="MS Mincho" w:hAnsi="Tahoma" w:cs="Tahoma"/>
                <w:b/>
                <w:sz w:val="20"/>
                <w:szCs w:val="20"/>
                <w:lang w:eastAsia="ja-JP"/>
              </w:rPr>
            </w:pPr>
            <w:r w:rsidRPr="008B60CC">
              <w:rPr>
                <w:rFonts w:ascii="Tahoma" w:eastAsia="MS Mincho" w:hAnsi="Tahoma" w:cs="Tahoma"/>
                <w:sz w:val="20"/>
                <w:szCs w:val="20"/>
                <w:lang w:eastAsia="ja-JP"/>
              </w:rPr>
              <w:sym w:font="Wingdings" w:char="F06F"/>
            </w:r>
            <w:r w:rsidRPr="008B60CC">
              <w:rPr>
                <w:rFonts w:ascii="Tahoma" w:eastAsia="MS Mincho" w:hAnsi="Tahoma" w:cs="Tahoma"/>
                <w:sz w:val="20"/>
                <w:szCs w:val="20"/>
                <w:lang w:eastAsia="ja-JP"/>
              </w:rPr>
              <w:t xml:space="preserve"> </w:t>
            </w:r>
            <w:r w:rsidRPr="008B60CC">
              <w:rPr>
                <w:rFonts w:ascii="Tahoma" w:eastAsia="MS Mincho" w:hAnsi="Tahoma" w:cs="Tahoma"/>
                <w:b/>
                <w:sz w:val="20"/>
                <w:szCs w:val="20"/>
                <w:lang w:eastAsia="ja-JP"/>
              </w:rPr>
              <w:t>A</w:t>
            </w:r>
          </w:p>
          <w:p w14:paraId="2FF93289" w14:textId="77777777" w:rsidR="009105F6" w:rsidRPr="008B60CC" w:rsidRDefault="009105F6" w:rsidP="00970695">
            <w:pPr>
              <w:autoSpaceDE w:val="0"/>
              <w:autoSpaceDN w:val="0"/>
              <w:adjustRightInd w:val="0"/>
              <w:spacing w:after="0" w:line="240" w:lineRule="auto"/>
              <w:jc w:val="center"/>
              <w:rPr>
                <w:rFonts w:ascii="Tahoma" w:eastAsia="MS Mincho" w:hAnsi="Tahoma" w:cs="Tahoma"/>
                <w:b/>
                <w:sz w:val="20"/>
                <w:szCs w:val="20"/>
                <w:lang w:eastAsia="ja-JP"/>
              </w:rPr>
            </w:pPr>
          </w:p>
          <w:p w14:paraId="061482B2"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5BE6A0BB"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39B11D5F" w14:textId="77777777" w:rsidR="009105F6" w:rsidRPr="008B60CC" w:rsidRDefault="009105F6" w:rsidP="00970695">
            <w:pPr>
              <w:autoSpaceDE w:val="0"/>
              <w:autoSpaceDN w:val="0"/>
              <w:adjustRightInd w:val="0"/>
              <w:spacing w:after="0" w:line="240" w:lineRule="auto"/>
              <w:jc w:val="center"/>
              <w:rPr>
                <w:rFonts w:ascii="Tahoma" w:eastAsia="MS Mincho" w:hAnsi="Tahoma" w:cs="Tahoma"/>
                <w:b/>
                <w:sz w:val="20"/>
                <w:szCs w:val="20"/>
                <w:lang w:eastAsia="ja-JP"/>
              </w:rPr>
            </w:pPr>
            <w:r w:rsidRPr="008B60CC">
              <w:rPr>
                <w:rFonts w:ascii="Tahoma" w:eastAsia="MS Mincho" w:hAnsi="Tahoma" w:cs="Tahoma"/>
                <w:sz w:val="20"/>
                <w:szCs w:val="20"/>
                <w:lang w:eastAsia="ja-JP"/>
              </w:rPr>
              <w:sym w:font="Wingdings" w:char="F06F"/>
            </w:r>
            <w:r w:rsidRPr="008B60CC">
              <w:rPr>
                <w:rFonts w:ascii="Tahoma" w:eastAsia="MS Mincho" w:hAnsi="Tahoma" w:cs="Tahoma"/>
                <w:sz w:val="20"/>
                <w:szCs w:val="20"/>
                <w:lang w:eastAsia="ja-JP"/>
              </w:rPr>
              <w:t xml:space="preserve"> </w:t>
            </w:r>
            <w:r w:rsidRPr="008B60CC">
              <w:rPr>
                <w:rFonts w:ascii="Tahoma" w:eastAsia="MS Mincho" w:hAnsi="Tahoma" w:cs="Tahoma"/>
                <w:b/>
                <w:sz w:val="20"/>
                <w:szCs w:val="20"/>
                <w:lang w:eastAsia="ja-JP"/>
              </w:rPr>
              <w:t>B</w:t>
            </w:r>
          </w:p>
          <w:p w14:paraId="5AC08D84" w14:textId="77777777" w:rsidR="009105F6" w:rsidRPr="008B60CC" w:rsidRDefault="009105F6" w:rsidP="00970695">
            <w:pPr>
              <w:autoSpaceDE w:val="0"/>
              <w:autoSpaceDN w:val="0"/>
              <w:adjustRightInd w:val="0"/>
              <w:spacing w:after="0" w:line="240" w:lineRule="auto"/>
              <w:jc w:val="center"/>
              <w:rPr>
                <w:rFonts w:ascii="Tahoma" w:eastAsia="MS Mincho" w:hAnsi="Tahoma" w:cs="Tahoma"/>
                <w:b/>
                <w:sz w:val="20"/>
                <w:szCs w:val="20"/>
                <w:lang w:eastAsia="ja-JP"/>
              </w:rPr>
            </w:pPr>
          </w:p>
          <w:p w14:paraId="2801F026"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6D66AA8F"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16AA181A" w14:textId="77777777" w:rsidR="009105F6" w:rsidRPr="008B60CC" w:rsidRDefault="009105F6" w:rsidP="00970695">
            <w:pPr>
              <w:autoSpaceDE w:val="0"/>
              <w:autoSpaceDN w:val="0"/>
              <w:adjustRightInd w:val="0"/>
              <w:spacing w:after="0" w:line="240" w:lineRule="auto"/>
              <w:jc w:val="center"/>
              <w:rPr>
                <w:rFonts w:ascii="Tahoma" w:eastAsia="MS Mincho" w:hAnsi="Tahoma" w:cs="Tahoma"/>
                <w:b/>
                <w:sz w:val="20"/>
                <w:szCs w:val="20"/>
                <w:lang w:eastAsia="ja-JP"/>
              </w:rPr>
            </w:pPr>
            <w:r w:rsidRPr="008B60CC">
              <w:rPr>
                <w:rFonts w:ascii="Tahoma" w:eastAsia="MS Mincho" w:hAnsi="Tahoma" w:cs="Tahoma"/>
                <w:sz w:val="20"/>
                <w:szCs w:val="20"/>
                <w:lang w:eastAsia="ja-JP"/>
              </w:rPr>
              <w:sym w:font="Wingdings" w:char="F06F"/>
            </w:r>
            <w:r w:rsidRPr="008B60CC">
              <w:rPr>
                <w:rFonts w:ascii="Tahoma" w:eastAsia="MS Mincho" w:hAnsi="Tahoma" w:cs="Tahoma"/>
                <w:sz w:val="20"/>
                <w:szCs w:val="20"/>
                <w:lang w:eastAsia="ja-JP"/>
              </w:rPr>
              <w:t xml:space="preserve"> </w:t>
            </w:r>
            <w:r w:rsidRPr="008B60CC">
              <w:rPr>
                <w:rFonts w:ascii="Tahoma" w:eastAsia="MS Mincho" w:hAnsi="Tahoma" w:cs="Tahoma"/>
                <w:b/>
                <w:sz w:val="20"/>
                <w:szCs w:val="20"/>
                <w:lang w:eastAsia="ja-JP"/>
              </w:rPr>
              <w:t>C</w:t>
            </w:r>
          </w:p>
          <w:p w14:paraId="166B6382" w14:textId="77777777" w:rsidR="009105F6" w:rsidRPr="008B60CC" w:rsidRDefault="009105F6" w:rsidP="00970695">
            <w:pPr>
              <w:autoSpaceDE w:val="0"/>
              <w:autoSpaceDN w:val="0"/>
              <w:adjustRightInd w:val="0"/>
              <w:spacing w:after="0" w:line="240" w:lineRule="auto"/>
              <w:jc w:val="center"/>
              <w:rPr>
                <w:rFonts w:ascii="Tahoma" w:eastAsia="MS Mincho" w:hAnsi="Tahoma" w:cs="Tahoma"/>
                <w:b/>
                <w:sz w:val="20"/>
                <w:szCs w:val="20"/>
                <w:lang w:eastAsia="ja-JP"/>
              </w:rPr>
            </w:pPr>
          </w:p>
          <w:p w14:paraId="30D51F56" w14:textId="77777777" w:rsidR="009105F6" w:rsidRPr="008B60CC" w:rsidRDefault="009105F6" w:rsidP="00970695">
            <w:pPr>
              <w:autoSpaceDE w:val="0"/>
              <w:autoSpaceDN w:val="0"/>
              <w:adjustRightInd w:val="0"/>
              <w:spacing w:after="0" w:line="240" w:lineRule="auto"/>
              <w:jc w:val="center"/>
              <w:rPr>
                <w:rFonts w:ascii="Tahoma" w:eastAsia="MS Mincho" w:hAnsi="Tahoma" w:cs="Tahoma"/>
                <w:b/>
                <w:sz w:val="20"/>
                <w:szCs w:val="20"/>
                <w:lang w:eastAsia="ja-JP"/>
              </w:rPr>
            </w:pPr>
          </w:p>
        </w:tc>
      </w:tr>
      <w:tr w:rsidR="008B60CC" w:rsidRPr="008B60CC" w14:paraId="29A2095C" w14:textId="77777777" w:rsidTr="00970695">
        <w:tc>
          <w:tcPr>
            <w:tcW w:w="246" w:type="pct"/>
            <w:tcBorders>
              <w:top w:val="single" w:sz="4" w:space="0" w:color="auto"/>
              <w:bottom w:val="single" w:sz="4" w:space="0" w:color="auto"/>
              <w:right w:val="single" w:sz="4" w:space="0" w:color="auto"/>
            </w:tcBorders>
          </w:tcPr>
          <w:p w14:paraId="11EFE280" w14:textId="77777777" w:rsidR="009105F6" w:rsidRPr="008B60CC" w:rsidRDefault="009105F6" w:rsidP="00970695">
            <w:pPr>
              <w:autoSpaceDE w:val="0"/>
              <w:autoSpaceDN w:val="0"/>
              <w:adjustRightInd w:val="0"/>
              <w:spacing w:after="0" w:line="240" w:lineRule="auto"/>
              <w:rPr>
                <w:rFonts w:ascii="Tahoma" w:eastAsia="MS Mincho" w:hAnsi="Tahoma" w:cs="Tahoma"/>
                <w:sz w:val="20"/>
                <w:szCs w:val="20"/>
                <w:lang w:eastAsia="ja-JP"/>
              </w:rPr>
            </w:pPr>
          </w:p>
          <w:p w14:paraId="3AD0F6E2" w14:textId="77777777" w:rsidR="009105F6" w:rsidRPr="008B60CC" w:rsidRDefault="009105F6" w:rsidP="00970695">
            <w:pPr>
              <w:autoSpaceDE w:val="0"/>
              <w:autoSpaceDN w:val="0"/>
              <w:adjustRightInd w:val="0"/>
              <w:spacing w:after="0" w:line="240" w:lineRule="auto"/>
              <w:rPr>
                <w:rFonts w:ascii="Tahoma" w:eastAsia="MS Mincho" w:hAnsi="Tahoma" w:cs="Tahoma"/>
                <w:sz w:val="20"/>
                <w:szCs w:val="20"/>
                <w:lang w:eastAsia="ja-JP"/>
              </w:rPr>
            </w:pPr>
            <w:r w:rsidRPr="008B60CC">
              <w:rPr>
                <w:rFonts w:ascii="Tahoma" w:eastAsia="MS Mincho" w:hAnsi="Tahoma" w:cs="Tahoma"/>
                <w:sz w:val="20"/>
                <w:szCs w:val="20"/>
                <w:lang w:eastAsia="ja-JP"/>
              </w:rPr>
              <w:t>4</w:t>
            </w:r>
          </w:p>
        </w:tc>
        <w:tc>
          <w:tcPr>
            <w:tcW w:w="3398" w:type="pct"/>
            <w:tcBorders>
              <w:top w:val="single" w:sz="4" w:space="0" w:color="auto"/>
              <w:left w:val="single" w:sz="4" w:space="0" w:color="auto"/>
              <w:bottom w:val="single" w:sz="4" w:space="0" w:color="auto"/>
              <w:right w:val="single" w:sz="4" w:space="0" w:color="auto"/>
            </w:tcBorders>
          </w:tcPr>
          <w:p w14:paraId="7D9C0048" w14:textId="77777777" w:rsidR="009105F6" w:rsidRPr="008B60CC" w:rsidRDefault="009105F6" w:rsidP="00970695">
            <w:pPr>
              <w:autoSpaceDE w:val="0"/>
              <w:autoSpaceDN w:val="0"/>
              <w:adjustRightInd w:val="0"/>
              <w:spacing w:after="0" w:line="240" w:lineRule="auto"/>
              <w:rPr>
                <w:rFonts w:ascii="Tahoma" w:eastAsia="Times New Roman" w:hAnsi="Tahoma" w:cs="Tahoma"/>
                <w:b/>
                <w:i/>
                <w:sz w:val="20"/>
                <w:szCs w:val="20"/>
                <w:lang w:eastAsia="pl-PL"/>
              </w:rPr>
            </w:pPr>
          </w:p>
          <w:p w14:paraId="64C3D599" w14:textId="77777777" w:rsidR="009105F6" w:rsidRPr="008B60CC" w:rsidRDefault="009105F6" w:rsidP="00970695">
            <w:pPr>
              <w:autoSpaceDE w:val="0"/>
              <w:autoSpaceDN w:val="0"/>
              <w:adjustRightInd w:val="0"/>
              <w:spacing w:after="0" w:line="240" w:lineRule="auto"/>
              <w:rPr>
                <w:rFonts w:ascii="Tahoma" w:eastAsia="Times New Roman" w:hAnsi="Tahoma" w:cs="Tahoma"/>
                <w:b/>
                <w:i/>
                <w:sz w:val="20"/>
                <w:szCs w:val="20"/>
                <w:lang w:eastAsia="pl-PL"/>
              </w:rPr>
            </w:pPr>
            <w:r w:rsidRPr="008B60CC">
              <w:rPr>
                <w:rFonts w:ascii="Tahoma" w:eastAsia="Times New Roman" w:hAnsi="Tahoma" w:cs="Tahoma"/>
                <w:b/>
                <w:i/>
                <w:sz w:val="20"/>
                <w:szCs w:val="20"/>
                <w:lang w:eastAsia="pl-PL"/>
              </w:rPr>
              <w:t>„kontroler bluetooth 5.x”</w:t>
            </w:r>
          </w:p>
          <w:p w14:paraId="47E629C5" w14:textId="77777777" w:rsidR="009105F6" w:rsidRPr="008B60CC" w:rsidRDefault="009105F6" w:rsidP="00970695">
            <w:pPr>
              <w:autoSpaceDE w:val="0"/>
              <w:autoSpaceDN w:val="0"/>
              <w:adjustRightInd w:val="0"/>
              <w:spacing w:after="0" w:line="240" w:lineRule="auto"/>
              <w:rPr>
                <w:rFonts w:ascii="Tahoma" w:eastAsia="MS Mincho" w:hAnsi="Tahoma" w:cs="Tahoma"/>
                <w:sz w:val="20"/>
                <w:szCs w:val="20"/>
                <w:lang w:eastAsia="ja-JP"/>
              </w:rPr>
            </w:pPr>
          </w:p>
        </w:tc>
        <w:tc>
          <w:tcPr>
            <w:tcW w:w="1356" w:type="pct"/>
            <w:tcBorders>
              <w:top w:val="single" w:sz="4" w:space="0" w:color="auto"/>
              <w:left w:val="single" w:sz="4" w:space="0" w:color="auto"/>
              <w:bottom w:val="single" w:sz="4" w:space="0" w:color="auto"/>
            </w:tcBorders>
          </w:tcPr>
          <w:p w14:paraId="63DD4694"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3AE977B4"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r w:rsidRPr="008B60CC">
              <w:rPr>
                <w:rFonts w:ascii="Tahoma" w:eastAsia="MS Mincho" w:hAnsi="Tahoma" w:cs="Tahoma"/>
                <w:sz w:val="20"/>
                <w:szCs w:val="20"/>
                <w:lang w:eastAsia="ja-JP"/>
              </w:rPr>
              <w:t>zaznaczyć właściwy</w:t>
            </w:r>
          </w:p>
        </w:tc>
      </w:tr>
      <w:tr w:rsidR="008B60CC" w:rsidRPr="008B60CC" w14:paraId="4B3433E4" w14:textId="77777777" w:rsidTr="00970695">
        <w:tc>
          <w:tcPr>
            <w:tcW w:w="246" w:type="pct"/>
            <w:tcBorders>
              <w:top w:val="single" w:sz="4" w:space="0" w:color="auto"/>
              <w:bottom w:val="single" w:sz="4" w:space="0" w:color="auto"/>
              <w:right w:val="single" w:sz="4" w:space="0" w:color="auto"/>
            </w:tcBorders>
          </w:tcPr>
          <w:p w14:paraId="484DE783" w14:textId="77777777" w:rsidR="009105F6" w:rsidRPr="008B60CC" w:rsidRDefault="009105F6" w:rsidP="00970695">
            <w:pPr>
              <w:autoSpaceDE w:val="0"/>
              <w:autoSpaceDN w:val="0"/>
              <w:adjustRightInd w:val="0"/>
              <w:spacing w:after="0" w:line="240" w:lineRule="auto"/>
              <w:rPr>
                <w:rFonts w:ascii="Tahoma" w:eastAsia="MS Mincho" w:hAnsi="Tahoma" w:cs="Tahoma"/>
                <w:sz w:val="20"/>
                <w:szCs w:val="20"/>
                <w:lang w:eastAsia="ja-JP"/>
              </w:rPr>
            </w:pPr>
          </w:p>
        </w:tc>
        <w:tc>
          <w:tcPr>
            <w:tcW w:w="3398" w:type="pct"/>
            <w:tcBorders>
              <w:top w:val="single" w:sz="4" w:space="0" w:color="auto"/>
              <w:left w:val="single" w:sz="4" w:space="0" w:color="auto"/>
              <w:bottom w:val="single" w:sz="4" w:space="0" w:color="auto"/>
              <w:right w:val="single" w:sz="4" w:space="0" w:color="auto"/>
            </w:tcBorders>
          </w:tcPr>
          <w:p w14:paraId="6FB7654D" w14:textId="77777777" w:rsidR="009105F6" w:rsidRPr="008B60CC" w:rsidRDefault="009105F6" w:rsidP="00970695">
            <w:pPr>
              <w:spacing w:after="0" w:line="240" w:lineRule="auto"/>
              <w:rPr>
                <w:rFonts w:ascii="Tahoma" w:eastAsia="MS Mincho" w:hAnsi="Tahoma" w:cs="Tahoma"/>
                <w:sz w:val="20"/>
                <w:szCs w:val="20"/>
                <w:lang w:eastAsia="ja-JP"/>
              </w:rPr>
            </w:pPr>
          </w:p>
          <w:p w14:paraId="69B63D92" w14:textId="77777777" w:rsidR="009105F6" w:rsidRPr="008B60CC" w:rsidRDefault="009105F6" w:rsidP="00970695">
            <w:pPr>
              <w:spacing w:after="0" w:line="240" w:lineRule="auto"/>
              <w:rPr>
                <w:rFonts w:ascii="Tahoma" w:eastAsia="MS Mincho" w:hAnsi="Tahoma" w:cs="Tahoma"/>
                <w:sz w:val="20"/>
                <w:szCs w:val="20"/>
                <w:lang w:eastAsia="ja-JP"/>
              </w:rPr>
            </w:pPr>
            <w:r w:rsidRPr="008B60CC">
              <w:rPr>
                <w:rFonts w:ascii="Tahoma" w:eastAsia="MS Mincho" w:hAnsi="Tahoma" w:cs="Tahoma"/>
                <w:sz w:val="20"/>
                <w:szCs w:val="20"/>
                <w:lang w:eastAsia="ja-JP"/>
              </w:rPr>
              <w:t>A/ kontroler bluetooth wbudowany na płycie głównej lub z kartą wifi</w:t>
            </w:r>
          </w:p>
          <w:p w14:paraId="0F64FAF6" w14:textId="77777777" w:rsidR="009105F6" w:rsidRPr="008B60CC" w:rsidRDefault="009105F6" w:rsidP="00970695">
            <w:pPr>
              <w:spacing w:after="0" w:line="240" w:lineRule="auto"/>
              <w:rPr>
                <w:rFonts w:ascii="Tahoma" w:eastAsia="MS Mincho" w:hAnsi="Tahoma" w:cs="Tahoma"/>
                <w:sz w:val="20"/>
                <w:szCs w:val="20"/>
                <w:lang w:eastAsia="ja-JP"/>
              </w:rPr>
            </w:pPr>
            <w:r w:rsidRPr="008B60CC">
              <w:rPr>
                <w:rFonts w:ascii="Tahoma" w:eastAsia="MS Mincho" w:hAnsi="Tahoma" w:cs="Tahoma"/>
                <w:b/>
                <w:sz w:val="20"/>
                <w:szCs w:val="20"/>
                <w:lang w:eastAsia="ja-JP"/>
              </w:rPr>
              <w:t>10</w:t>
            </w:r>
            <w:r w:rsidRPr="008B60CC">
              <w:rPr>
                <w:rFonts w:ascii="Tahoma" w:eastAsia="MS Mincho" w:hAnsi="Tahoma" w:cs="Tahoma"/>
                <w:sz w:val="20"/>
                <w:szCs w:val="20"/>
                <w:lang w:eastAsia="ja-JP"/>
              </w:rPr>
              <w:t xml:space="preserve"> punktów</w:t>
            </w:r>
          </w:p>
          <w:p w14:paraId="2FFC5894" w14:textId="77777777" w:rsidR="009105F6" w:rsidRPr="008B60CC" w:rsidRDefault="009105F6" w:rsidP="00970695">
            <w:pPr>
              <w:spacing w:after="0" w:line="240" w:lineRule="auto"/>
              <w:rPr>
                <w:rFonts w:ascii="Tahoma" w:eastAsia="MS Mincho" w:hAnsi="Tahoma" w:cs="Tahoma"/>
                <w:sz w:val="20"/>
                <w:szCs w:val="20"/>
                <w:lang w:eastAsia="ja-JP"/>
              </w:rPr>
            </w:pPr>
          </w:p>
          <w:p w14:paraId="7EDEFBDB" w14:textId="77777777" w:rsidR="009105F6" w:rsidRPr="008B60CC" w:rsidRDefault="009105F6" w:rsidP="00970695">
            <w:pPr>
              <w:spacing w:after="0" w:line="240" w:lineRule="auto"/>
              <w:rPr>
                <w:rFonts w:ascii="Tahoma" w:eastAsia="Times New Roman" w:hAnsi="Tahoma" w:cs="Tahoma"/>
                <w:sz w:val="20"/>
                <w:szCs w:val="20"/>
              </w:rPr>
            </w:pPr>
            <w:r w:rsidRPr="008B60CC">
              <w:rPr>
                <w:rFonts w:ascii="Tahoma" w:eastAsia="MS Mincho" w:hAnsi="Tahoma" w:cs="Tahoma"/>
                <w:sz w:val="20"/>
                <w:szCs w:val="20"/>
                <w:lang w:eastAsia="ja-JP"/>
              </w:rPr>
              <w:t xml:space="preserve">B/ </w:t>
            </w:r>
            <w:r w:rsidRPr="008B60CC">
              <w:rPr>
                <w:rFonts w:ascii="Tahoma" w:eastAsia="Times New Roman" w:hAnsi="Tahoma" w:cs="Tahoma"/>
                <w:sz w:val="20"/>
                <w:szCs w:val="20"/>
              </w:rPr>
              <w:t>kontroler zewnętrzny np. USB</w:t>
            </w:r>
          </w:p>
          <w:p w14:paraId="4B70F572" w14:textId="77777777" w:rsidR="009105F6" w:rsidRPr="008B60CC" w:rsidRDefault="009105F6" w:rsidP="00970695">
            <w:pPr>
              <w:spacing w:after="0" w:line="240" w:lineRule="auto"/>
              <w:rPr>
                <w:rFonts w:ascii="Tahoma" w:eastAsia="Times New Roman" w:hAnsi="Tahoma" w:cs="Tahoma"/>
                <w:sz w:val="20"/>
                <w:szCs w:val="20"/>
              </w:rPr>
            </w:pPr>
            <w:r w:rsidRPr="008B60CC">
              <w:rPr>
                <w:rFonts w:ascii="Tahoma" w:eastAsia="Times New Roman" w:hAnsi="Tahoma" w:cs="Tahoma"/>
                <w:b/>
                <w:sz w:val="20"/>
                <w:szCs w:val="20"/>
              </w:rPr>
              <w:t>1</w:t>
            </w:r>
            <w:r w:rsidRPr="008B60CC">
              <w:rPr>
                <w:rFonts w:ascii="Tahoma" w:eastAsia="Times New Roman" w:hAnsi="Tahoma" w:cs="Tahoma"/>
                <w:sz w:val="20"/>
                <w:szCs w:val="20"/>
              </w:rPr>
              <w:t xml:space="preserve"> punkt</w:t>
            </w:r>
          </w:p>
          <w:p w14:paraId="4784FE0A" w14:textId="77777777" w:rsidR="009105F6" w:rsidRPr="008B60CC" w:rsidRDefault="009105F6" w:rsidP="00970695">
            <w:pPr>
              <w:spacing w:after="0" w:line="240" w:lineRule="auto"/>
              <w:rPr>
                <w:rFonts w:ascii="Tahoma" w:eastAsia="MS Mincho" w:hAnsi="Tahoma" w:cs="Tahoma"/>
                <w:sz w:val="20"/>
                <w:szCs w:val="20"/>
                <w:lang w:eastAsia="ja-JP"/>
              </w:rPr>
            </w:pPr>
          </w:p>
          <w:p w14:paraId="5412A77D" w14:textId="77777777" w:rsidR="009105F6" w:rsidRPr="008B60CC" w:rsidRDefault="009105F6" w:rsidP="00970695">
            <w:pPr>
              <w:spacing w:after="0" w:line="240" w:lineRule="auto"/>
              <w:rPr>
                <w:rFonts w:ascii="Tahoma" w:eastAsia="MS Mincho" w:hAnsi="Tahoma" w:cs="Tahoma"/>
                <w:sz w:val="20"/>
                <w:szCs w:val="20"/>
                <w:lang w:eastAsia="ja-JP"/>
              </w:rPr>
            </w:pPr>
          </w:p>
        </w:tc>
        <w:tc>
          <w:tcPr>
            <w:tcW w:w="1356" w:type="pct"/>
            <w:tcBorders>
              <w:top w:val="single" w:sz="4" w:space="0" w:color="auto"/>
              <w:left w:val="single" w:sz="4" w:space="0" w:color="auto"/>
              <w:bottom w:val="single" w:sz="4" w:space="0" w:color="auto"/>
            </w:tcBorders>
          </w:tcPr>
          <w:p w14:paraId="6AB048CA"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07E55A2F" w14:textId="77777777" w:rsidR="009105F6" w:rsidRPr="008B60CC" w:rsidRDefault="009105F6" w:rsidP="00970695">
            <w:pPr>
              <w:autoSpaceDE w:val="0"/>
              <w:autoSpaceDN w:val="0"/>
              <w:adjustRightInd w:val="0"/>
              <w:spacing w:after="0" w:line="240" w:lineRule="auto"/>
              <w:jc w:val="center"/>
              <w:rPr>
                <w:rFonts w:ascii="Tahoma" w:eastAsia="MS Mincho" w:hAnsi="Tahoma" w:cs="Tahoma"/>
                <w:b/>
                <w:sz w:val="20"/>
                <w:szCs w:val="20"/>
                <w:lang w:val="en-GB" w:eastAsia="ja-JP"/>
              </w:rPr>
            </w:pPr>
            <w:r w:rsidRPr="008B60CC">
              <w:rPr>
                <w:rFonts w:ascii="Tahoma" w:eastAsia="MS Mincho" w:hAnsi="Tahoma" w:cs="Tahoma"/>
                <w:sz w:val="20"/>
                <w:szCs w:val="20"/>
                <w:lang w:eastAsia="ja-JP"/>
              </w:rPr>
              <w:sym w:font="Wingdings" w:char="F06F"/>
            </w:r>
            <w:r w:rsidRPr="008B60CC">
              <w:rPr>
                <w:rFonts w:ascii="Tahoma" w:eastAsia="MS Mincho" w:hAnsi="Tahoma" w:cs="Tahoma"/>
                <w:sz w:val="20"/>
                <w:szCs w:val="20"/>
                <w:lang w:val="en-GB" w:eastAsia="ja-JP"/>
              </w:rPr>
              <w:t xml:space="preserve"> </w:t>
            </w:r>
            <w:r w:rsidRPr="008B60CC">
              <w:rPr>
                <w:rFonts w:ascii="Tahoma" w:eastAsia="MS Mincho" w:hAnsi="Tahoma" w:cs="Tahoma"/>
                <w:b/>
                <w:sz w:val="20"/>
                <w:szCs w:val="20"/>
                <w:lang w:val="en-GB" w:eastAsia="ja-JP"/>
              </w:rPr>
              <w:t>A</w:t>
            </w:r>
          </w:p>
          <w:p w14:paraId="04C166AA" w14:textId="77777777" w:rsidR="009105F6" w:rsidRPr="008B60CC" w:rsidRDefault="009105F6" w:rsidP="00970695">
            <w:pPr>
              <w:autoSpaceDE w:val="0"/>
              <w:autoSpaceDN w:val="0"/>
              <w:adjustRightInd w:val="0"/>
              <w:spacing w:after="0" w:line="240" w:lineRule="auto"/>
              <w:jc w:val="center"/>
              <w:rPr>
                <w:rFonts w:ascii="Tahoma" w:eastAsia="MS Mincho" w:hAnsi="Tahoma" w:cs="Tahoma"/>
                <w:b/>
                <w:sz w:val="20"/>
                <w:szCs w:val="20"/>
                <w:lang w:val="en-GB" w:eastAsia="ja-JP"/>
              </w:rPr>
            </w:pPr>
          </w:p>
          <w:p w14:paraId="0A8C33F8"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3FB26B03"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3AC03B97" w14:textId="77777777" w:rsidR="009105F6" w:rsidRPr="008B60CC" w:rsidRDefault="009105F6" w:rsidP="00970695">
            <w:pPr>
              <w:autoSpaceDE w:val="0"/>
              <w:autoSpaceDN w:val="0"/>
              <w:adjustRightInd w:val="0"/>
              <w:spacing w:after="0" w:line="240" w:lineRule="auto"/>
              <w:jc w:val="center"/>
              <w:rPr>
                <w:rFonts w:ascii="Tahoma" w:eastAsia="MS Mincho" w:hAnsi="Tahoma" w:cs="Tahoma"/>
                <w:b/>
                <w:sz w:val="20"/>
                <w:szCs w:val="20"/>
                <w:lang w:val="en-GB" w:eastAsia="ja-JP"/>
              </w:rPr>
            </w:pPr>
            <w:r w:rsidRPr="008B60CC">
              <w:rPr>
                <w:rFonts w:ascii="Tahoma" w:eastAsia="MS Mincho" w:hAnsi="Tahoma" w:cs="Tahoma"/>
                <w:sz w:val="20"/>
                <w:szCs w:val="20"/>
                <w:lang w:eastAsia="ja-JP"/>
              </w:rPr>
              <w:sym w:font="Wingdings" w:char="F06F"/>
            </w:r>
            <w:r w:rsidRPr="008B60CC">
              <w:rPr>
                <w:rFonts w:ascii="Tahoma" w:eastAsia="MS Mincho" w:hAnsi="Tahoma" w:cs="Tahoma"/>
                <w:sz w:val="20"/>
                <w:szCs w:val="20"/>
                <w:lang w:val="en-GB" w:eastAsia="ja-JP"/>
              </w:rPr>
              <w:t xml:space="preserve"> </w:t>
            </w:r>
            <w:r w:rsidRPr="008B60CC">
              <w:rPr>
                <w:rFonts w:ascii="Tahoma" w:eastAsia="MS Mincho" w:hAnsi="Tahoma" w:cs="Tahoma"/>
                <w:b/>
                <w:sz w:val="20"/>
                <w:szCs w:val="20"/>
                <w:lang w:val="en-GB" w:eastAsia="ja-JP"/>
              </w:rPr>
              <w:t>B</w:t>
            </w:r>
          </w:p>
          <w:p w14:paraId="7BBAE01A"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val="en-GB" w:eastAsia="ja-JP"/>
              </w:rPr>
            </w:pPr>
          </w:p>
        </w:tc>
      </w:tr>
      <w:tr w:rsidR="008B60CC" w:rsidRPr="008B60CC" w14:paraId="2D833D96" w14:textId="77777777" w:rsidTr="00970695">
        <w:tc>
          <w:tcPr>
            <w:tcW w:w="246" w:type="pct"/>
            <w:tcBorders>
              <w:top w:val="single" w:sz="4" w:space="0" w:color="auto"/>
              <w:bottom w:val="single" w:sz="4" w:space="0" w:color="auto"/>
              <w:right w:val="single" w:sz="4" w:space="0" w:color="auto"/>
            </w:tcBorders>
          </w:tcPr>
          <w:p w14:paraId="2CB781C7" w14:textId="77777777" w:rsidR="009105F6" w:rsidRPr="008B60CC" w:rsidRDefault="009105F6" w:rsidP="00970695">
            <w:pPr>
              <w:autoSpaceDE w:val="0"/>
              <w:autoSpaceDN w:val="0"/>
              <w:adjustRightInd w:val="0"/>
              <w:spacing w:after="0" w:line="240" w:lineRule="auto"/>
              <w:rPr>
                <w:rFonts w:ascii="Tahoma" w:eastAsia="MS Mincho" w:hAnsi="Tahoma" w:cs="Tahoma"/>
                <w:sz w:val="20"/>
                <w:szCs w:val="20"/>
                <w:lang w:eastAsia="ja-JP"/>
              </w:rPr>
            </w:pPr>
          </w:p>
          <w:p w14:paraId="16FA81DE" w14:textId="77777777" w:rsidR="009105F6" w:rsidRPr="008B60CC" w:rsidRDefault="009105F6" w:rsidP="00970695">
            <w:pPr>
              <w:autoSpaceDE w:val="0"/>
              <w:autoSpaceDN w:val="0"/>
              <w:adjustRightInd w:val="0"/>
              <w:spacing w:after="0" w:line="240" w:lineRule="auto"/>
              <w:rPr>
                <w:rFonts w:ascii="Tahoma" w:eastAsia="MS Mincho" w:hAnsi="Tahoma" w:cs="Tahoma"/>
                <w:sz w:val="20"/>
                <w:szCs w:val="20"/>
                <w:lang w:eastAsia="ja-JP"/>
              </w:rPr>
            </w:pPr>
            <w:r w:rsidRPr="008B60CC">
              <w:rPr>
                <w:rFonts w:ascii="Tahoma" w:eastAsia="MS Mincho" w:hAnsi="Tahoma" w:cs="Tahoma"/>
                <w:sz w:val="20"/>
                <w:szCs w:val="20"/>
                <w:lang w:eastAsia="ja-JP"/>
              </w:rPr>
              <w:t>5</w:t>
            </w:r>
          </w:p>
        </w:tc>
        <w:tc>
          <w:tcPr>
            <w:tcW w:w="3398" w:type="pct"/>
            <w:tcBorders>
              <w:top w:val="single" w:sz="4" w:space="0" w:color="auto"/>
              <w:left w:val="single" w:sz="4" w:space="0" w:color="auto"/>
              <w:bottom w:val="single" w:sz="4" w:space="0" w:color="auto"/>
              <w:right w:val="single" w:sz="4" w:space="0" w:color="auto"/>
            </w:tcBorders>
          </w:tcPr>
          <w:p w14:paraId="2354DB92" w14:textId="77777777" w:rsidR="009105F6" w:rsidRPr="008B60CC" w:rsidRDefault="009105F6" w:rsidP="00970695">
            <w:pPr>
              <w:autoSpaceDE w:val="0"/>
              <w:autoSpaceDN w:val="0"/>
              <w:adjustRightInd w:val="0"/>
              <w:spacing w:after="0" w:line="240" w:lineRule="auto"/>
              <w:rPr>
                <w:rFonts w:ascii="Tahoma" w:eastAsia="Times New Roman" w:hAnsi="Tahoma" w:cs="Tahoma"/>
                <w:b/>
                <w:i/>
                <w:sz w:val="20"/>
                <w:szCs w:val="20"/>
                <w:lang w:eastAsia="pl-PL"/>
              </w:rPr>
            </w:pPr>
          </w:p>
          <w:p w14:paraId="0978332E" w14:textId="77777777" w:rsidR="009105F6" w:rsidRPr="008B60CC" w:rsidRDefault="009105F6" w:rsidP="00970695">
            <w:pPr>
              <w:autoSpaceDE w:val="0"/>
              <w:autoSpaceDN w:val="0"/>
              <w:adjustRightInd w:val="0"/>
              <w:spacing w:after="0" w:line="240" w:lineRule="auto"/>
              <w:rPr>
                <w:rFonts w:ascii="Tahoma" w:eastAsia="Times New Roman" w:hAnsi="Tahoma" w:cs="Tahoma"/>
                <w:b/>
                <w:i/>
                <w:sz w:val="20"/>
                <w:szCs w:val="20"/>
                <w:lang w:eastAsia="pl-PL"/>
              </w:rPr>
            </w:pPr>
            <w:r w:rsidRPr="008B60CC">
              <w:rPr>
                <w:rFonts w:ascii="Tahoma" w:eastAsia="Times New Roman" w:hAnsi="Tahoma" w:cs="Tahoma"/>
                <w:b/>
                <w:i/>
                <w:sz w:val="20"/>
                <w:szCs w:val="20"/>
                <w:lang w:eastAsia="pl-PL"/>
              </w:rPr>
              <w:t>„funkcja PIVOT”</w:t>
            </w:r>
          </w:p>
          <w:p w14:paraId="63501598"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p>
        </w:tc>
        <w:tc>
          <w:tcPr>
            <w:tcW w:w="1356" w:type="pct"/>
            <w:tcBorders>
              <w:top w:val="single" w:sz="4" w:space="0" w:color="auto"/>
              <w:left w:val="single" w:sz="4" w:space="0" w:color="auto"/>
              <w:bottom w:val="single" w:sz="4" w:space="0" w:color="auto"/>
            </w:tcBorders>
          </w:tcPr>
          <w:p w14:paraId="125956AB"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085E878F"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r w:rsidRPr="008B60CC">
              <w:rPr>
                <w:rFonts w:ascii="Tahoma" w:eastAsia="MS Mincho" w:hAnsi="Tahoma" w:cs="Tahoma"/>
                <w:sz w:val="20"/>
                <w:szCs w:val="20"/>
                <w:lang w:eastAsia="ja-JP"/>
              </w:rPr>
              <w:t>zaznaczyć właściwy</w:t>
            </w:r>
          </w:p>
        </w:tc>
      </w:tr>
      <w:tr w:rsidR="008B60CC" w:rsidRPr="008B60CC" w14:paraId="75D19596" w14:textId="77777777" w:rsidTr="00970695">
        <w:tc>
          <w:tcPr>
            <w:tcW w:w="246" w:type="pct"/>
            <w:tcBorders>
              <w:top w:val="single" w:sz="4" w:space="0" w:color="auto"/>
              <w:bottom w:val="single" w:sz="4" w:space="0" w:color="auto"/>
              <w:right w:val="single" w:sz="4" w:space="0" w:color="auto"/>
            </w:tcBorders>
          </w:tcPr>
          <w:p w14:paraId="1EDE65A8" w14:textId="77777777" w:rsidR="009105F6" w:rsidRPr="008B60CC" w:rsidRDefault="009105F6" w:rsidP="00970695">
            <w:pPr>
              <w:autoSpaceDE w:val="0"/>
              <w:autoSpaceDN w:val="0"/>
              <w:adjustRightInd w:val="0"/>
              <w:spacing w:after="0" w:line="240" w:lineRule="auto"/>
              <w:rPr>
                <w:rFonts w:ascii="Tahoma" w:eastAsia="MS Mincho" w:hAnsi="Tahoma" w:cs="Tahoma"/>
                <w:sz w:val="20"/>
                <w:szCs w:val="20"/>
                <w:lang w:eastAsia="ja-JP"/>
              </w:rPr>
            </w:pPr>
          </w:p>
        </w:tc>
        <w:tc>
          <w:tcPr>
            <w:tcW w:w="3398" w:type="pct"/>
            <w:tcBorders>
              <w:top w:val="single" w:sz="4" w:space="0" w:color="auto"/>
              <w:left w:val="single" w:sz="4" w:space="0" w:color="auto"/>
              <w:bottom w:val="single" w:sz="4" w:space="0" w:color="auto"/>
              <w:right w:val="single" w:sz="4" w:space="0" w:color="auto"/>
            </w:tcBorders>
          </w:tcPr>
          <w:p w14:paraId="54EEA06B" w14:textId="77777777" w:rsidR="009105F6" w:rsidRPr="008B60CC" w:rsidRDefault="009105F6" w:rsidP="00970695">
            <w:pPr>
              <w:autoSpaceDE w:val="0"/>
              <w:autoSpaceDN w:val="0"/>
              <w:adjustRightInd w:val="0"/>
              <w:spacing w:after="0" w:line="240" w:lineRule="auto"/>
              <w:rPr>
                <w:rFonts w:ascii="Tahoma" w:eastAsia="MS Mincho" w:hAnsi="Tahoma" w:cs="Tahoma"/>
                <w:sz w:val="20"/>
                <w:szCs w:val="20"/>
                <w:lang w:eastAsia="ja-JP"/>
              </w:rPr>
            </w:pPr>
          </w:p>
          <w:p w14:paraId="618D0029"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r w:rsidRPr="008B60CC">
              <w:rPr>
                <w:rFonts w:ascii="Tahoma" w:eastAsia="MS Mincho" w:hAnsi="Tahoma" w:cs="Tahoma"/>
                <w:sz w:val="20"/>
                <w:szCs w:val="20"/>
                <w:lang w:eastAsia="ja-JP"/>
              </w:rPr>
              <w:t xml:space="preserve">A/ </w:t>
            </w:r>
            <w:r w:rsidRPr="008B60CC">
              <w:rPr>
                <w:rFonts w:ascii="Tahoma" w:eastAsia="Times New Roman" w:hAnsi="Tahoma" w:cs="Tahoma"/>
                <w:sz w:val="20"/>
                <w:szCs w:val="20"/>
                <w:lang w:eastAsia="pl-PL"/>
              </w:rPr>
              <w:t>funkcja PIVOT zaimplementowana w podstawę</w:t>
            </w:r>
          </w:p>
          <w:p w14:paraId="794C162F"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r w:rsidRPr="008B60CC">
              <w:rPr>
                <w:rFonts w:ascii="Tahoma" w:eastAsia="Times New Roman" w:hAnsi="Tahoma" w:cs="Tahoma"/>
                <w:b/>
                <w:sz w:val="20"/>
                <w:szCs w:val="20"/>
                <w:lang w:eastAsia="pl-PL"/>
              </w:rPr>
              <w:t>20</w:t>
            </w:r>
            <w:r w:rsidRPr="008B60CC">
              <w:rPr>
                <w:rFonts w:ascii="Tahoma" w:eastAsia="Times New Roman" w:hAnsi="Tahoma" w:cs="Tahoma"/>
                <w:sz w:val="20"/>
                <w:szCs w:val="20"/>
                <w:lang w:eastAsia="pl-PL"/>
              </w:rPr>
              <w:t xml:space="preserve"> punktów</w:t>
            </w:r>
          </w:p>
          <w:p w14:paraId="76FBFB7D" w14:textId="77777777" w:rsidR="009105F6" w:rsidRPr="008B60CC" w:rsidRDefault="009105F6" w:rsidP="00970695">
            <w:pPr>
              <w:autoSpaceDE w:val="0"/>
              <w:autoSpaceDN w:val="0"/>
              <w:adjustRightInd w:val="0"/>
              <w:spacing w:after="0" w:line="240" w:lineRule="auto"/>
              <w:rPr>
                <w:rFonts w:ascii="Tahoma" w:eastAsia="MS Mincho" w:hAnsi="Tahoma" w:cs="Tahoma"/>
                <w:sz w:val="20"/>
                <w:szCs w:val="20"/>
                <w:lang w:eastAsia="ja-JP"/>
              </w:rPr>
            </w:pPr>
          </w:p>
          <w:p w14:paraId="3BEBD256"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r w:rsidRPr="008B60CC">
              <w:rPr>
                <w:rFonts w:ascii="Tahoma" w:eastAsia="MS Mincho" w:hAnsi="Tahoma" w:cs="Tahoma"/>
                <w:sz w:val="20"/>
                <w:szCs w:val="20"/>
                <w:lang w:eastAsia="ja-JP"/>
              </w:rPr>
              <w:t>B /</w:t>
            </w:r>
            <w:r w:rsidRPr="008B60CC">
              <w:rPr>
                <w:rFonts w:ascii="Tahoma" w:eastAsia="Times New Roman" w:hAnsi="Tahoma" w:cs="Tahoma"/>
                <w:sz w:val="20"/>
                <w:szCs w:val="20"/>
                <w:lang w:eastAsia="pl-PL"/>
              </w:rPr>
              <w:t xml:space="preserve"> brak funkcji PIVOT zaimplementowanej w podstawę</w:t>
            </w:r>
          </w:p>
          <w:p w14:paraId="60F104AF"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r w:rsidRPr="008B60CC">
              <w:rPr>
                <w:rFonts w:ascii="Tahoma" w:eastAsia="Times New Roman" w:hAnsi="Tahoma" w:cs="Tahoma"/>
                <w:b/>
                <w:sz w:val="20"/>
                <w:szCs w:val="20"/>
                <w:lang w:eastAsia="pl-PL"/>
              </w:rPr>
              <w:t>1</w:t>
            </w:r>
            <w:r w:rsidRPr="008B60CC">
              <w:rPr>
                <w:rFonts w:ascii="Tahoma" w:eastAsia="Times New Roman" w:hAnsi="Tahoma" w:cs="Tahoma"/>
                <w:sz w:val="20"/>
                <w:szCs w:val="20"/>
                <w:lang w:eastAsia="pl-PL"/>
              </w:rPr>
              <w:t xml:space="preserve"> punkt</w:t>
            </w:r>
          </w:p>
          <w:p w14:paraId="194D8671"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p>
          <w:p w14:paraId="4E2B60DC"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p>
        </w:tc>
        <w:tc>
          <w:tcPr>
            <w:tcW w:w="1356" w:type="pct"/>
            <w:tcBorders>
              <w:top w:val="single" w:sz="4" w:space="0" w:color="auto"/>
              <w:left w:val="single" w:sz="4" w:space="0" w:color="auto"/>
              <w:bottom w:val="single" w:sz="4" w:space="0" w:color="auto"/>
            </w:tcBorders>
          </w:tcPr>
          <w:p w14:paraId="712FC085" w14:textId="77777777" w:rsidR="009105F6" w:rsidRPr="008B60CC" w:rsidRDefault="009105F6" w:rsidP="00970695">
            <w:pPr>
              <w:autoSpaceDE w:val="0"/>
              <w:autoSpaceDN w:val="0"/>
              <w:adjustRightInd w:val="0"/>
              <w:spacing w:after="0" w:line="240" w:lineRule="auto"/>
              <w:jc w:val="center"/>
              <w:rPr>
                <w:rFonts w:ascii="Tahoma" w:eastAsia="MS Mincho" w:hAnsi="Tahoma" w:cs="Tahoma"/>
                <w:b/>
                <w:sz w:val="20"/>
                <w:szCs w:val="20"/>
                <w:lang w:eastAsia="ja-JP"/>
              </w:rPr>
            </w:pPr>
            <w:r w:rsidRPr="008B60CC">
              <w:rPr>
                <w:rFonts w:ascii="Tahoma" w:eastAsia="MS Mincho" w:hAnsi="Tahoma" w:cs="Tahoma"/>
                <w:sz w:val="20"/>
                <w:szCs w:val="20"/>
                <w:lang w:eastAsia="ja-JP"/>
              </w:rPr>
              <w:br/>
            </w:r>
            <w:r w:rsidRPr="008B60CC">
              <w:rPr>
                <w:rFonts w:ascii="Tahoma" w:eastAsia="MS Mincho" w:hAnsi="Tahoma" w:cs="Tahoma"/>
                <w:sz w:val="20"/>
                <w:szCs w:val="20"/>
                <w:lang w:eastAsia="ja-JP"/>
              </w:rPr>
              <w:sym w:font="Wingdings" w:char="F06F"/>
            </w:r>
            <w:r w:rsidRPr="008B60CC">
              <w:rPr>
                <w:rFonts w:ascii="Tahoma" w:eastAsia="MS Mincho" w:hAnsi="Tahoma" w:cs="Tahoma"/>
                <w:sz w:val="20"/>
                <w:szCs w:val="20"/>
                <w:lang w:eastAsia="ja-JP"/>
              </w:rPr>
              <w:t xml:space="preserve"> </w:t>
            </w:r>
            <w:r w:rsidRPr="008B60CC">
              <w:rPr>
                <w:rFonts w:ascii="Tahoma" w:eastAsia="MS Mincho" w:hAnsi="Tahoma" w:cs="Tahoma"/>
                <w:b/>
                <w:sz w:val="20"/>
                <w:szCs w:val="20"/>
                <w:lang w:eastAsia="ja-JP"/>
              </w:rPr>
              <w:t>A</w:t>
            </w:r>
          </w:p>
          <w:p w14:paraId="4FF99E09" w14:textId="77777777" w:rsidR="009105F6" w:rsidRPr="008B60CC" w:rsidRDefault="009105F6" w:rsidP="00970695">
            <w:pPr>
              <w:autoSpaceDE w:val="0"/>
              <w:autoSpaceDN w:val="0"/>
              <w:adjustRightInd w:val="0"/>
              <w:spacing w:after="0" w:line="240" w:lineRule="auto"/>
              <w:jc w:val="center"/>
              <w:rPr>
                <w:rFonts w:ascii="Tahoma" w:eastAsia="MS Mincho" w:hAnsi="Tahoma" w:cs="Tahoma"/>
                <w:b/>
                <w:sz w:val="20"/>
                <w:szCs w:val="20"/>
                <w:lang w:eastAsia="ja-JP"/>
              </w:rPr>
            </w:pPr>
          </w:p>
          <w:p w14:paraId="36309284"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0071A43B" w14:textId="77777777" w:rsidR="009105F6" w:rsidRPr="008B60CC" w:rsidRDefault="009105F6" w:rsidP="00970695">
            <w:pPr>
              <w:autoSpaceDE w:val="0"/>
              <w:autoSpaceDN w:val="0"/>
              <w:adjustRightInd w:val="0"/>
              <w:spacing w:after="0" w:line="240" w:lineRule="auto"/>
              <w:jc w:val="center"/>
              <w:rPr>
                <w:rFonts w:ascii="Tahoma" w:eastAsia="MS Mincho" w:hAnsi="Tahoma" w:cs="Tahoma"/>
                <w:b/>
                <w:sz w:val="20"/>
                <w:szCs w:val="20"/>
                <w:lang w:eastAsia="ja-JP"/>
              </w:rPr>
            </w:pPr>
            <w:r w:rsidRPr="008B60CC">
              <w:rPr>
                <w:rFonts w:ascii="Tahoma" w:eastAsia="MS Mincho" w:hAnsi="Tahoma" w:cs="Tahoma"/>
                <w:sz w:val="20"/>
                <w:szCs w:val="20"/>
                <w:lang w:eastAsia="ja-JP"/>
              </w:rPr>
              <w:sym w:font="Wingdings" w:char="F06F"/>
            </w:r>
            <w:r w:rsidRPr="008B60CC">
              <w:rPr>
                <w:rFonts w:ascii="Tahoma" w:eastAsia="MS Mincho" w:hAnsi="Tahoma" w:cs="Tahoma"/>
                <w:sz w:val="20"/>
                <w:szCs w:val="20"/>
                <w:lang w:eastAsia="ja-JP"/>
              </w:rPr>
              <w:t xml:space="preserve"> </w:t>
            </w:r>
            <w:r w:rsidRPr="008B60CC">
              <w:rPr>
                <w:rFonts w:ascii="Tahoma" w:eastAsia="MS Mincho" w:hAnsi="Tahoma" w:cs="Tahoma"/>
                <w:b/>
                <w:sz w:val="20"/>
                <w:szCs w:val="20"/>
                <w:lang w:eastAsia="ja-JP"/>
              </w:rPr>
              <w:t>B</w:t>
            </w:r>
          </w:p>
          <w:p w14:paraId="22B6097B" w14:textId="77777777" w:rsidR="009105F6" w:rsidRPr="008B60CC" w:rsidRDefault="009105F6" w:rsidP="00970695">
            <w:pPr>
              <w:autoSpaceDE w:val="0"/>
              <w:autoSpaceDN w:val="0"/>
              <w:adjustRightInd w:val="0"/>
              <w:spacing w:after="0" w:line="240" w:lineRule="auto"/>
              <w:rPr>
                <w:rFonts w:ascii="Tahoma" w:eastAsia="MS Mincho" w:hAnsi="Tahoma" w:cs="Tahoma"/>
                <w:b/>
                <w:sz w:val="20"/>
                <w:szCs w:val="20"/>
                <w:lang w:eastAsia="ja-JP"/>
              </w:rPr>
            </w:pPr>
          </w:p>
          <w:p w14:paraId="3C96874E"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tc>
      </w:tr>
      <w:tr w:rsidR="008B60CC" w:rsidRPr="008B60CC" w14:paraId="11592497" w14:textId="77777777" w:rsidTr="00970695">
        <w:tc>
          <w:tcPr>
            <w:tcW w:w="246" w:type="pct"/>
            <w:tcBorders>
              <w:top w:val="single" w:sz="4" w:space="0" w:color="auto"/>
              <w:bottom w:val="single" w:sz="4" w:space="0" w:color="auto"/>
              <w:right w:val="single" w:sz="4" w:space="0" w:color="auto"/>
            </w:tcBorders>
          </w:tcPr>
          <w:p w14:paraId="0464805A" w14:textId="77777777" w:rsidR="009105F6" w:rsidRPr="008B60CC" w:rsidRDefault="009105F6" w:rsidP="00970695">
            <w:pPr>
              <w:autoSpaceDE w:val="0"/>
              <w:autoSpaceDN w:val="0"/>
              <w:adjustRightInd w:val="0"/>
              <w:spacing w:after="0" w:line="240" w:lineRule="auto"/>
              <w:rPr>
                <w:rFonts w:ascii="Tahoma" w:eastAsia="MS Mincho" w:hAnsi="Tahoma" w:cs="Tahoma"/>
                <w:sz w:val="20"/>
                <w:szCs w:val="20"/>
                <w:lang w:eastAsia="ja-JP"/>
              </w:rPr>
            </w:pPr>
          </w:p>
          <w:p w14:paraId="1E9C9CB1" w14:textId="77777777" w:rsidR="009105F6" w:rsidRPr="008B60CC" w:rsidRDefault="009105F6" w:rsidP="00970695">
            <w:pPr>
              <w:autoSpaceDE w:val="0"/>
              <w:autoSpaceDN w:val="0"/>
              <w:adjustRightInd w:val="0"/>
              <w:spacing w:after="0" w:line="240" w:lineRule="auto"/>
              <w:rPr>
                <w:rFonts w:ascii="Tahoma" w:eastAsia="MS Mincho" w:hAnsi="Tahoma" w:cs="Tahoma"/>
                <w:sz w:val="20"/>
                <w:szCs w:val="20"/>
                <w:lang w:eastAsia="ja-JP"/>
              </w:rPr>
            </w:pPr>
            <w:r w:rsidRPr="008B60CC">
              <w:rPr>
                <w:rFonts w:ascii="Tahoma" w:eastAsia="MS Mincho" w:hAnsi="Tahoma" w:cs="Tahoma"/>
                <w:sz w:val="20"/>
                <w:szCs w:val="20"/>
                <w:lang w:eastAsia="ja-JP"/>
              </w:rPr>
              <w:t>6</w:t>
            </w:r>
          </w:p>
        </w:tc>
        <w:tc>
          <w:tcPr>
            <w:tcW w:w="3398" w:type="pct"/>
            <w:tcBorders>
              <w:top w:val="single" w:sz="4" w:space="0" w:color="auto"/>
              <w:left w:val="single" w:sz="4" w:space="0" w:color="auto"/>
              <w:bottom w:val="single" w:sz="4" w:space="0" w:color="auto"/>
              <w:right w:val="single" w:sz="4" w:space="0" w:color="auto"/>
            </w:tcBorders>
          </w:tcPr>
          <w:p w14:paraId="7933FB47" w14:textId="77777777" w:rsidR="009105F6" w:rsidRPr="008B60CC" w:rsidRDefault="009105F6" w:rsidP="00970695">
            <w:pPr>
              <w:autoSpaceDE w:val="0"/>
              <w:autoSpaceDN w:val="0"/>
              <w:adjustRightInd w:val="0"/>
              <w:spacing w:after="0" w:line="240" w:lineRule="auto"/>
              <w:rPr>
                <w:rFonts w:ascii="Tahoma" w:eastAsia="Times New Roman" w:hAnsi="Tahoma" w:cs="Tahoma"/>
                <w:b/>
                <w:i/>
                <w:sz w:val="20"/>
                <w:szCs w:val="20"/>
                <w:lang w:eastAsia="pl-PL"/>
              </w:rPr>
            </w:pPr>
          </w:p>
          <w:p w14:paraId="5A3BCFD9" w14:textId="77777777" w:rsidR="009105F6" w:rsidRPr="008B60CC" w:rsidRDefault="009105F6" w:rsidP="00970695">
            <w:pPr>
              <w:autoSpaceDE w:val="0"/>
              <w:autoSpaceDN w:val="0"/>
              <w:adjustRightInd w:val="0"/>
              <w:spacing w:after="0" w:line="240" w:lineRule="auto"/>
              <w:rPr>
                <w:rFonts w:ascii="Tahoma" w:eastAsia="Times New Roman" w:hAnsi="Tahoma" w:cs="Tahoma"/>
                <w:b/>
                <w:i/>
                <w:sz w:val="20"/>
                <w:szCs w:val="20"/>
                <w:lang w:eastAsia="pl-PL"/>
              </w:rPr>
            </w:pPr>
            <w:r w:rsidRPr="008B60CC">
              <w:rPr>
                <w:rFonts w:ascii="Tahoma" w:eastAsia="Times New Roman" w:hAnsi="Tahoma" w:cs="Tahoma"/>
                <w:b/>
                <w:i/>
                <w:sz w:val="20"/>
                <w:szCs w:val="20"/>
                <w:lang w:eastAsia="pl-PL"/>
              </w:rPr>
              <w:t>„system diagnostyczny producenta”</w:t>
            </w:r>
          </w:p>
          <w:p w14:paraId="43A197D1" w14:textId="77777777" w:rsidR="009105F6" w:rsidRPr="008B60CC" w:rsidRDefault="009105F6" w:rsidP="00970695">
            <w:pPr>
              <w:autoSpaceDE w:val="0"/>
              <w:autoSpaceDN w:val="0"/>
              <w:adjustRightInd w:val="0"/>
              <w:spacing w:after="0" w:line="240" w:lineRule="auto"/>
              <w:rPr>
                <w:rFonts w:ascii="Tahoma" w:eastAsia="Times New Roman" w:hAnsi="Tahoma" w:cs="Tahoma"/>
                <w:b/>
                <w:sz w:val="20"/>
                <w:szCs w:val="20"/>
                <w:lang w:eastAsia="pl-PL"/>
              </w:rPr>
            </w:pPr>
          </w:p>
        </w:tc>
        <w:tc>
          <w:tcPr>
            <w:tcW w:w="1356" w:type="pct"/>
            <w:tcBorders>
              <w:top w:val="single" w:sz="4" w:space="0" w:color="auto"/>
              <w:left w:val="single" w:sz="4" w:space="0" w:color="auto"/>
              <w:bottom w:val="single" w:sz="4" w:space="0" w:color="auto"/>
            </w:tcBorders>
          </w:tcPr>
          <w:p w14:paraId="2949FA8E" w14:textId="77777777" w:rsidR="009105F6" w:rsidRPr="008B60CC" w:rsidRDefault="009105F6" w:rsidP="00970695">
            <w:pPr>
              <w:spacing w:after="0" w:line="240" w:lineRule="auto"/>
              <w:jc w:val="center"/>
              <w:rPr>
                <w:rFonts w:ascii="Tahoma" w:eastAsia="MS Mincho" w:hAnsi="Tahoma" w:cs="Tahoma"/>
                <w:sz w:val="20"/>
                <w:szCs w:val="20"/>
                <w:lang w:eastAsia="ja-JP"/>
              </w:rPr>
            </w:pPr>
          </w:p>
          <w:p w14:paraId="161DD3F5" w14:textId="77777777" w:rsidR="009105F6" w:rsidRPr="008B60CC" w:rsidRDefault="009105F6" w:rsidP="00970695">
            <w:pPr>
              <w:spacing w:after="0" w:line="240" w:lineRule="auto"/>
              <w:jc w:val="center"/>
              <w:rPr>
                <w:rFonts w:ascii="Tahoma" w:eastAsia="Times New Roman" w:hAnsi="Tahoma" w:cs="Tahoma"/>
                <w:sz w:val="20"/>
                <w:szCs w:val="20"/>
                <w:lang w:eastAsia="pl-PL"/>
              </w:rPr>
            </w:pPr>
            <w:r w:rsidRPr="008B60CC">
              <w:rPr>
                <w:rFonts w:ascii="Tahoma" w:eastAsia="MS Mincho" w:hAnsi="Tahoma" w:cs="Tahoma"/>
                <w:sz w:val="20"/>
                <w:szCs w:val="20"/>
                <w:lang w:eastAsia="ja-JP"/>
              </w:rPr>
              <w:t>zaznaczyć właściwy</w:t>
            </w:r>
          </w:p>
        </w:tc>
      </w:tr>
      <w:tr w:rsidR="008B60CC" w:rsidRPr="008B60CC" w14:paraId="69ECB3D2" w14:textId="77777777" w:rsidTr="00970695">
        <w:tc>
          <w:tcPr>
            <w:tcW w:w="246" w:type="pct"/>
            <w:tcBorders>
              <w:top w:val="single" w:sz="4" w:space="0" w:color="auto"/>
              <w:bottom w:val="single" w:sz="4" w:space="0" w:color="auto"/>
              <w:right w:val="single" w:sz="4" w:space="0" w:color="auto"/>
            </w:tcBorders>
          </w:tcPr>
          <w:p w14:paraId="23DD6C61" w14:textId="77777777" w:rsidR="009105F6" w:rsidRPr="008B60CC" w:rsidRDefault="009105F6" w:rsidP="00970695">
            <w:pPr>
              <w:autoSpaceDE w:val="0"/>
              <w:autoSpaceDN w:val="0"/>
              <w:adjustRightInd w:val="0"/>
              <w:spacing w:after="0" w:line="240" w:lineRule="auto"/>
              <w:rPr>
                <w:rFonts w:ascii="Tahoma" w:eastAsia="MS Mincho" w:hAnsi="Tahoma" w:cs="Tahoma"/>
                <w:sz w:val="20"/>
                <w:szCs w:val="20"/>
                <w:lang w:eastAsia="ja-JP"/>
              </w:rPr>
            </w:pPr>
          </w:p>
        </w:tc>
        <w:tc>
          <w:tcPr>
            <w:tcW w:w="3398" w:type="pct"/>
            <w:tcBorders>
              <w:top w:val="single" w:sz="4" w:space="0" w:color="auto"/>
              <w:left w:val="single" w:sz="4" w:space="0" w:color="auto"/>
              <w:bottom w:val="single" w:sz="4" w:space="0" w:color="auto"/>
              <w:right w:val="single" w:sz="4" w:space="0" w:color="auto"/>
            </w:tcBorders>
          </w:tcPr>
          <w:p w14:paraId="00938F92"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p>
          <w:p w14:paraId="37F78EB5"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r w:rsidRPr="008B60CC">
              <w:rPr>
                <w:rFonts w:ascii="Tahoma" w:eastAsia="Times New Roman" w:hAnsi="Tahoma" w:cs="Tahoma"/>
                <w:sz w:val="20"/>
                <w:szCs w:val="20"/>
                <w:lang w:eastAsia="pl-PL"/>
              </w:rPr>
              <w:t xml:space="preserve">A/ Wizualny lub akustyczny system diagnostyczny producenta działający nawet w przypadku uszkodzenia dysku twardego z systemem operacyjnym komputera umożliwiający na wykonanie diagnostyki poniższych podzespołów oraz wizualna lub dźwiękowa sygnalizacja w przypadku błędów któregokolwiek z poniższych podzespołów komputera: </w:t>
            </w:r>
          </w:p>
          <w:p w14:paraId="2F2A9836"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r w:rsidRPr="008B60CC">
              <w:rPr>
                <w:rFonts w:ascii="Tahoma" w:eastAsia="Times New Roman" w:hAnsi="Tahoma" w:cs="Tahoma"/>
                <w:sz w:val="20"/>
                <w:szCs w:val="20"/>
                <w:lang w:eastAsia="pl-PL"/>
              </w:rPr>
              <w:t xml:space="preserve">- test pamięci RAM </w:t>
            </w:r>
          </w:p>
          <w:p w14:paraId="101E287C"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r w:rsidRPr="008B60CC">
              <w:rPr>
                <w:rFonts w:ascii="Tahoma" w:eastAsia="Times New Roman" w:hAnsi="Tahoma" w:cs="Tahoma"/>
                <w:sz w:val="20"/>
                <w:szCs w:val="20"/>
                <w:lang w:eastAsia="pl-PL"/>
              </w:rPr>
              <w:t>- test dysku twardego</w:t>
            </w:r>
          </w:p>
          <w:p w14:paraId="7003E0DB"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val="en-GB" w:eastAsia="pl-PL"/>
              </w:rPr>
            </w:pPr>
            <w:r w:rsidRPr="008B60CC">
              <w:rPr>
                <w:rFonts w:ascii="Tahoma" w:eastAsia="Times New Roman" w:hAnsi="Tahoma" w:cs="Tahoma"/>
                <w:sz w:val="20"/>
                <w:szCs w:val="20"/>
                <w:lang w:val="en-GB" w:eastAsia="pl-PL"/>
              </w:rPr>
              <w:t xml:space="preserve">- test monitora </w:t>
            </w:r>
          </w:p>
          <w:p w14:paraId="5FD61A28"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val="en-GB" w:eastAsia="pl-PL"/>
              </w:rPr>
            </w:pPr>
            <w:r w:rsidRPr="008B60CC">
              <w:rPr>
                <w:rFonts w:ascii="Tahoma" w:eastAsia="Times New Roman" w:hAnsi="Tahoma" w:cs="Tahoma"/>
                <w:sz w:val="20"/>
                <w:szCs w:val="20"/>
                <w:lang w:val="en-GB" w:eastAsia="pl-PL"/>
              </w:rPr>
              <w:t>- test magistrali PCI-e</w:t>
            </w:r>
          </w:p>
          <w:p w14:paraId="33B66040"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r w:rsidRPr="008B60CC">
              <w:rPr>
                <w:rFonts w:ascii="Tahoma" w:eastAsia="Times New Roman" w:hAnsi="Tahoma" w:cs="Tahoma"/>
                <w:sz w:val="20"/>
                <w:szCs w:val="20"/>
                <w:lang w:eastAsia="pl-PL"/>
              </w:rPr>
              <w:t>- test portów USB</w:t>
            </w:r>
          </w:p>
          <w:p w14:paraId="76974A6B"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r w:rsidRPr="008B60CC">
              <w:rPr>
                <w:rFonts w:ascii="Tahoma" w:eastAsia="Times New Roman" w:hAnsi="Tahoma" w:cs="Tahoma"/>
                <w:sz w:val="20"/>
                <w:szCs w:val="20"/>
                <w:lang w:eastAsia="pl-PL"/>
              </w:rPr>
              <w:t xml:space="preserve">- test płyty głównej </w:t>
            </w:r>
          </w:p>
          <w:p w14:paraId="250EDC8A"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r w:rsidRPr="008B60CC">
              <w:rPr>
                <w:rFonts w:ascii="Tahoma" w:eastAsia="Times New Roman" w:hAnsi="Tahoma" w:cs="Tahoma"/>
                <w:sz w:val="20"/>
                <w:szCs w:val="20"/>
                <w:lang w:eastAsia="pl-PL"/>
              </w:rPr>
              <w:t>- test procesora</w:t>
            </w:r>
          </w:p>
          <w:p w14:paraId="462F62BD"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r w:rsidRPr="008B60CC">
              <w:rPr>
                <w:rFonts w:ascii="Tahoma" w:eastAsia="Times New Roman" w:hAnsi="Tahoma" w:cs="Tahoma"/>
                <w:b/>
                <w:sz w:val="20"/>
                <w:szCs w:val="20"/>
                <w:lang w:eastAsia="pl-PL"/>
              </w:rPr>
              <w:t>20</w:t>
            </w:r>
            <w:r w:rsidRPr="008B60CC">
              <w:rPr>
                <w:rFonts w:ascii="Tahoma" w:eastAsia="Times New Roman" w:hAnsi="Tahoma" w:cs="Tahoma"/>
                <w:sz w:val="20"/>
                <w:szCs w:val="20"/>
                <w:lang w:eastAsia="pl-PL"/>
              </w:rPr>
              <w:t xml:space="preserve"> punktów</w:t>
            </w:r>
          </w:p>
          <w:p w14:paraId="22EBC6E0"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p>
          <w:p w14:paraId="4A394D86"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r w:rsidRPr="008B60CC">
              <w:rPr>
                <w:rFonts w:ascii="Tahoma" w:eastAsia="Times New Roman" w:hAnsi="Tahoma" w:cs="Tahoma"/>
                <w:sz w:val="20"/>
                <w:szCs w:val="20"/>
                <w:lang w:eastAsia="pl-PL"/>
              </w:rPr>
              <w:t>B / Brak systemu diagnostycznego producenta spełniającego wymagania podane w punkcie A</w:t>
            </w:r>
          </w:p>
          <w:p w14:paraId="135FF8D5"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r w:rsidRPr="008B60CC">
              <w:rPr>
                <w:rFonts w:ascii="Tahoma" w:eastAsia="Times New Roman" w:hAnsi="Tahoma" w:cs="Tahoma"/>
                <w:b/>
                <w:sz w:val="20"/>
                <w:szCs w:val="20"/>
                <w:lang w:eastAsia="pl-PL"/>
              </w:rPr>
              <w:t>1</w:t>
            </w:r>
            <w:r w:rsidRPr="008B60CC">
              <w:rPr>
                <w:rFonts w:ascii="Tahoma" w:eastAsia="Times New Roman" w:hAnsi="Tahoma" w:cs="Tahoma"/>
                <w:sz w:val="20"/>
                <w:szCs w:val="20"/>
                <w:lang w:eastAsia="pl-PL"/>
              </w:rPr>
              <w:t xml:space="preserve"> punkt</w:t>
            </w:r>
          </w:p>
          <w:p w14:paraId="63D9AD1D"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p>
          <w:p w14:paraId="30D3120B"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p>
        </w:tc>
        <w:tc>
          <w:tcPr>
            <w:tcW w:w="1356" w:type="pct"/>
            <w:tcBorders>
              <w:top w:val="single" w:sz="4" w:space="0" w:color="auto"/>
              <w:left w:val="single" w:sz="4" w:space="0" w:color="auto"/>
              <w:bottom w:val="single" w:sz="4" w:space="0" w:color="auto"/>
            </w:tcBorders>
          </w:tcPr>
          <w:p w14:paraId="2C68080A" w14:textId="77777777" w:rsidR="009105F6" w:rsidRPr="008B60CC" w:rsidRDefault="009105F6" w:rsidP="00970695">
            <w:pPr>
              <w:spacing w:after="0" w:line="240" w:lineRule="auto"/>
              <w:jc w:val="center"/>
              <w:rPr>
                <w:rFonts w:ascii="Tahoma" w:eastAsia="Times New Roman" w:hAnsi="Tahoma" w:cs="Tahoma"/>
                <w:sz w:val="20"/>
                <w:szCs w:val="20"/>
                <w:lang w:eastAsia="pl-PL"/>
              </w:rPr>
            </w:pPr>
          </w:p>
          <w:p w14:paraId="2E092B85" w14:textId="77777777" w:rsidR="009105F6" w:rsidRPr="008B60CC" w:rsidRDefault="009105F6" w:rsidP="00970695">
            <w:pPr>
              <w:autoSpaceDE w:val="0"/>
              <w:autoSpaceDN w:val="0"/>
              <w:adjustRightInd w:val="0"/>
              <w:spacing w:after="0" w:line="240" w:lineRule="auto"/>
              <w:jc w:val="center"/>
              <w:rPr>
                <w:rFonts w:ascii="Tahoma" w:eastAsia="MS Mincho" w:hAnsi="Tahoma" w:cs="Tahoma"/>
                <w:b/>
                <w:sz w:val="20"/>
                <w:szCs w:val="20"/>
                <w:lang w:eastAsia="ja-JP"/>
              </w:rPr>
            </w:pPr>
            <w:r w:rsidRPr="008B60CC">
              <w:rPr>
                <w:rFonts w:ascii="Tahoma" w:eastAsia="MS Mincho" w:hAnsi="Tahoma" w:cs="Tahoma"/>
                <w:sz w:val="20"/>
                <w:szCs w:val="20"/>
                <w:lang w:eastAsia="ja-JP"/>
              </w:rPr>
              <w:sym w:font="Wingdings" w:char="F06F"/>
            </w:r>
            <w:r w:rsidRPr="008B60CC">
              <w:rPr>
                <w:rFonts w:ascii="Tahoma" w:eastAsia="MS Mincho" w:hAnsi="Tahoma" w:cs="Tahoma"/>
                <w:sz w:val="20"/>
                <w:szCs w:val="20"/>
                <w:lang w:eastAsia="ja-JP"/>
              </w:rPr>
              <w:t xml:space="preserve"> </w:t>
            </w:r>
            <w:r w:rsidRPr="008B60CC">
              <w:rPr>
                <w:rFonts w:ascii="Tahoma" w:eastAsia="MS Mincho" w:hAnsi="Tahoma" w:cs="Tahoma"/>
                <w:b/>
                <w:sz w:val="20"/>
                <w:szCs w:val="20"/>
                <w:lang w:eastAsia="ja-JP"/>
              </w:rPr>
              <w:t>A</w:t>
            </w:r>
          </w:p>
          <w:p w14:paraId="30D75686" w14:textId="77777777" w:rsidR="009105F6" w:rsidRPr="008B60CC" w:rsidRDefault="009105F6" w:rsidP="00970695">
            <w:pPr>
              <w:autoSpaceDE w:val="0"/>
              <w:autoSpaceDN w:val="0"/>
              <w:adjustRightInd w:val="0"/>
              <w:spacing w:after="0" w:line="240" w:lineRule="auto"/>
              <w:jc w:val="center"/>
              <w:rPr>
                <w:rFonts w:ascii="Tahoma" w:eastAsia="MS Mincho" w:hAnsi="Tahoma" w:cs="Tahoma"/>
                <w:b/>
                <w:sz w:val="20"/>
                <w:szCs w:val="20"/>
                <w:lang w:eastAsia="ja-JP"/>
              </w:rPr>
            </w:pPr>
          </w:p>
          <w:p w14:paraId="501F17EA"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53E53F8D"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1CC3F25F"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2435DA70"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4109CFCE"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3075F8DD"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38D906C2"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78E51D76"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08A821AB"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352062E1"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367E2FB3"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21F8B754"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5D9DC810" w14:textId="77777777" w:rsidR="009105F6" w:rsidRPr="008B60CC" w:rsidRDefault="009105F6" w:rsidP="00970695">
            <w:pPr>
              <w:autoSpaceDE w:val="0"/>
              <w:autoSpaceDN w:val="0"/>
              <w:adjustRightInd w:val="0"/>
              <w:spacing w:after="0" w:line="240" w:lineRule="auto"/>
              <w:jc w:val="center"/>
              <w:rPr>
                <w:rFonts w:ascii="Tahoma" w:eastAsia="MS Mincho" w:hAnsi="Tahoma" w:cs="Tahoma"/>
                <w:b/>
                <w:sz w:val="20"/>
                <w:szCs w:val="20"/>
                <w:lang w:eastAsia="ja-JP"/>
              </w:rPr>
            </w:pPr>
            <w:r w:rsidRPr="008B60CC">
              <w:rPr>
                <w:rFonts w:ascii="Tahoma" w:eastAsia="MS Mincho" w:hAnsi="Tahoma" w:cs="Tahoma"/>
                <w:sz w:val="20"/>
                <w:szCs w:val="20"/>
                <w:lang w:eastAsia="ja-JP"/>
              </w:rPr>
              <w:sym w:font="Wingdings" w:char="F06F"/>
            </w:r>
            <w:r w:rsidRPr="008B60CC">
              <w:rPr>
                <w:rFonts w:ascii="Tahoma" w:eastAsia="MS Mincho" w:hAnsi="Tahoma" w:cs="Tahoma"/>
                <w:sz w:val="20"/>
                <w:szCs w:val="20"/>
                <w:lang w:eastAsia="ja-JP"/>
              </w:rPr>
              <w:t xml:space="preserve"> </w:t>
            </w:r>
            <w:r w:rsidRPr="008B60CC">
              <w:rPr>
                <w:rFonts w:ascii="Tahoma" w:eastAsia="MS Mincho" w:hAnsi="Tahoma" w:cs="Tahoma"/>
                <w:b/>
                <w:sz w:val="20"/>
                <w:szCs w:val="20"/>
                <w:lang w:eastAsia="ja-JP"/>
              </w:rPr>
              <w:t>B</w:t>
            </w:r>
          </w:p>
          <w:p w14:paraId="0910F0A6" w14:textId="77777777" w:rsidR="009105F6" w:rsidRPr="008B60CC" w:rsidRDefault="009105F6" w:rsidP="00970695">
            <w:pPr>
              <w:spacing w:after="0" w:line="240" w:lineRule="auto"/>
              <w:jc w:val="center"/>
              <w:rPr>
                <w:rFonts w:ascii="Tahoma" w:eastAsia="Times New Roman" w:hAnsi="Tahoma" w:cs="Tahoma"/>
                <w:sz w:val="20"/>
                <w:szCs w:val="20"/>
                <w:lang w:eastAsia="pl-PL"/>
              </w:rPr>
            </w:pPr>
          </w:p>
        </w:tc>
      </w:tr>
      <w:tr w:rsidR="008B60CC" w:rsidRPr="008B60CC" w14:paraId="42A5DC29" w14:textId="77777777" w:rsidTr="00970695">
        <w:tc>
          <w:tcPr>
            <w:tcW w:w="246" w:type="pct"/>
            <w:tcBorders>
              <w:top w:val="single" w:sz="4" w:space="0" w:color="auto"/>
              <w:bottom w:val="single" w:sz="4" w:space="0" w:color="auto"/>
              <w:right w:val="single" w:sz="4" w:space="0" w:color="auto"/>
            </w:tcBorders>
          </w:tcPr>
          <w:p w14:paraId="38BB5CE0" w14:textId="77777777" w:rsidR="009105F6" w:rsidRPr="008B60CC" w:rsidRDefault="009105F6" w:rsidP="00970695">
            <w:pPr>
              <w:autoSpaceDE w:val="0"/>
              <w:autoSpaceDN w:val="0"/>
              <w:adjustRightInd w:val="0"/>
              <w:spacing w:after="0" w:line="240" w:lineRule="auto"/>
              <w:rPr>
                <w:rFonts w:ascii="Tahoma" w:eastAsia="MS Mincho" w:hAnsi="Tahoma" w:cs="Tahoma"/>
                <w:sz w:val="20"/>
                <w:szCs w:val="20"/>
                <w:lang w:eastAsia="ja-JP"/>
              </w:rPr>
            </w:pPr>
          </w:p>
          <w:p w14:paraId="06E6D233" w14:textId="77777777" w:rsidR="009105F6" w:rsidRPr="008B60CC" w:rsidRDefault="009105F6" w:rsidP="00970695">
            <w:pPr>
              <w:autoSpaceDE w:val="0"/>
              <w:autoSpaceDN w:val="0"/>
              <w:adjustRightInd w:val="0"/>
              <w:spacing w:after="0" w:line="240" w:lineRule="auto"/>
              <w:rPr>
                <w:rFonts w:ascii="Tahoma" w:eastAsia="MS Mincho" w:hAnsi="Tahoma" w:cs="Tahoma"/>
                <w:sz w:val="20"/>
                <w:szCs w:val="20"/>
                <w:lang w:eastAsia="ja-JP"/>
              </w:rPr>
            </w:pPr>
            <w:r w:rsidRPr="008B60CC">
              <w:rPr>
                <w:rFonts w:ascii="Tahoma" w:eastAsia="MS Mincho" w:hAnsi="Tahoma" w:cs="Tahoma"/>
                <w:sz w:val="20"/>
                <w:szCs w:val="20"/>
                <w:lang w:eastAsia="ja-JP"/>
              </w:rPr>
              <w:t>7</w:t>
            </w:r>
          </w:p>
          <w:p w14:paraId="601A9351" w14:textId="77777777" w:rsidR="009105F6" w:rsidRPr="008B60CC" w:rsidRDefault="009105F6" w:rsidP="00970695">
            <w:pPr>
              <w:autoSpaceDE w:val="0"/>
              <w:autoSpaceDN w:val="0"/>
              <w:adjustRightInd w:val="0"/>
              <w:spacing w:after="0" w:line="240" w:lineRule="auto"/>
              <w:rPr>
                <w:rFonts w:ascii="Tahoma" w:eastAsia="MS Mincho" w:hAnsi="Tahoma" w:cs="Tahoma"/>
                <w:sz w:val="20"/>
                <w:szCs w:val="20"/>
                <w:lang w:eastAsia="ja-JP"/>
              </w:rPr>
            </w:pPr>
          </w:p>
        </w:tc>
        <w:tc>
          <w:tcPr>
            <w:tcW w:w="3398" w:type="pct"/>
            <w:tcBorders>
              <w:top w:val="single" w:sz="4" w:space="0" w:color="auto"/>
              <w:left w:val="single" w:sz="4" w:space="0" w:color="auto"/>
              <w:bottom w:val="single" w:sz="4" w:space="0" w:color="auto"/>
              <w:right w:val="single" w:sz="4" w:space="0" w:color="auto"/>
            </w:tcBorders>
          </w:tcPr>
          <w:p w14:paraId="76926B61" w14:textId="77777777" w:rsidR="009105F6" w:rsidRPr="008B60CC" w:rsidRDefault="009105F6" w:rsidP="00970695">
            <w:pPr>
              <w:autoSpaceDE w:val="0"/>
              <w:autoSpaceDN w:val="0"/>
              <w:adjustRightInd w:val="0"/>
              <w:spacing w:after="0" w:line="240" w:lineRule="auto"/>
              <w:rPr>
                <w:rFonts w:ascii="Tahoma" w:eastAsia="Times New Roman" w:hAnsi="Tahoma" w:cs="Tahoma"/>
                <w:b/>
                <w:sz w:val="20"/>
                <w:szCs w:val="20"/>
                <w:lang w:eastAsia="pl-PL"/>
              </w:rPr>
            </w:pPr>
          </w:p>
          <w:p w14:paraId="6A2E6A16" w14:textId="77777777" w:rsidR="009105F6" w:rsidRPr="008B60CC" w:rsidRDefault="009105F6" w:rsidP="00970695">
            <w:pPr>
              <w:autoSpaceDE w:val="0"/>
              <w:autoSpaceDN w:val="0"/>
              <w:adjustRightInd w:val="0"/>
              <w:spacing w:after="0" w:line="240" w:lineRule="auto"/>
              <w:rPr>
                <w:rFonts w:ascii="Tahoma" w:eastAsia="Times New Roman" w:hAnsi="Tahoma" w:cs="Tahoma"/>
                <w:b/>
                <w:i/>
                <w:sz w:val="20"/>
                <w:szCs w:val="20"/>
                <w:lang w:eastAsia="pl-PL"/>
              </w:rPr>
            </w:pPr>
            <w:r w:rsidRPr="008B60CC">
              <w:rPr>
                <w:rFonts w:ascii="Tahoma" w:eastAsia="Times New Roman" w:hAnsi="Tahoma" w:cs="Tahoma"/>
                <w:b/>
                <w:i/>
                <w:sz w:val="20"/>
                <w:szCs w:val="20"/>
                <w:lang w:eastAsia="pl-PL"/>
              </w:rPr>
              <w:t>„interfejs dysku twardego”</w:t>
            </w:r>
          </w:p>
        </w:tc>
        <w:tc>
          <w:tcPr>
            <w:tcW w:w="1356" w:type="pct"/>
            <w:tcBorders>
              <w:top w:val="single" w:sz="4" w:space="0" w:color="auto"/>
              <w:left w:val="single" w:sz="4" w:space="0" w:color="auto"/>
              <w:bottom w:val="single" w:sz="4" w:space="0" w:color="auto"/>
            </w:tcBorders>
          </w:tcPr>
          <w:p w14:paraId="11A8C5F5" w14:textId="77777777" w:rsidR="009105F6" w:rsidRPr="008B60CC" w:rsidRDefault="009105F6" w:rsidP="00970695">
            <w:pPr>
              <w:spacing w:after="0" w:line="240" w:lineRule="auto"/>
              <w:jc w:val="center"/>
              <w:rPr>
                <w:rFonts w:ascii="Tahoma" w:eastAsia="Times New Roman" w:hAnsi="Tahoma" w:cs="Tahoma"/>
                <w:sz w:val="20"/>
                <w:szCs w:val="20"/>
                <w:lang w:eastAsia="pl-PL"/>
              </w:rPr>
            </w:pPr>
          </w:p>
          <w:p w14:paraId="12BEF411" w14:textId="77777777" w:rsidR="009105F6" w:rsidRPr="008B60CC" w:rsidRDefault="009105F6" w:rsidP="00970695">
            <w:pPr>
              <w:spacing w:after="0" w:line="240" w:lineRule="auto"/>
              <w:jc w:val="center"/>
              <w:rPr>
                <w:rFonts w:ascii="Tahoma" w:eastAsia="Times New Roman" w:hAnsi="Tahoma" w:cs="Tahoma"/>
                <w:sz w:val="20"/>
                <w:szCs w:val="20"/>
                <w:lang w:eastAsia="pl-PL"/>
              </w:rPr>
            </w:pPr>
            <w:r w:rsidRPr="008B60CC">
              <w:rPr>
                <w:rFonts w:ascii="Tahoma" w:eastAsia="Times New Roman" w:hAnsi="Tahoma" w:cs="Tahoma"/>
                <w:sz w:val="20"/>
                <w:szCs w:val="20"/>
                <w:lang w:eastAsia="pl-PL"/>
              </w:rPr>
              <w:t>zaznaczyć właściwy</w:t>
            </w:r>
          </w:p>
        </w:tc>
      </w:tr>
      <w:tr w:rsidR="008B60CC" w:rsidRPr="008B60CC" w14:paraId="365212AE" w14:textId="77777777" w:rsidTr="00970695">
        <w:tc>
          <w:tcPr>
            <w:tcW w:w="246" w:type="pct"/>
            <w:tcBorders>
              <w:top w:val="single" w:sz="4" w:space="0" w:color="auto"/>
              <w:bottom w:val="single" w:sz="4" w:space="0" w:color="auto"/>
              <w:right w:val="single" w:sz="4" w:space="0" w:color="auto"/>
            </w:tcBorders>
          </w:tcPr>
          <w:p w14:paraId="6FFBDC45" w14:textId="77777777" w:rsidR="009105F6" w:rsidRPr="008B60CC" w:rsidRDefault="009105F6" w:rsidP="00970695">
            <w:pPr>
              <w:autoSpaceDE w:val="0"/>
              <w:autoSpaceDN w:val="0"/>
              <w:adjustRightInd w:val="0"/>
              <w:spacing w:after="0" w:line="240" w:lineRule="auto"/>
              <w:rPr>
                <w:rFonts w:ascii="Tahoma" w:eastAsia="MS Mincho" w:hAnsi="Tahoma" w:cs="Tahoma"/>
                <w:sz w:val="20"/>
                <w:szCs w:val="20"/>
                <w:lang w:eastAsia="ja-JP"/>
              </w:rPr>
            </w:pPr>
          </w:p>
        </w:tc>
        <w:tc>
          <w:tcPr>
            <w:tcW w:w="3398" w:type="pct"/>
            <w:tcBorders>
              <w:top w:val="single" w:sz="4" w:space="0" w:color="auto"/>
              <w:left w:val="single" w:sz="4" w:space="0" w:color="auto"/>
              <w:bottom w:val="single" w:sz="4" w:space="0" w:color="auto"/>
              <w:right w:val="single" w:sz="4" w:space="0" w:color="auto"/>
            </w:tcBorders>
          </w:tcPr>
          <w:p w14:paraId="2C3E38EE"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p>
          <w:p w14:paraId="6A1AD1A8"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r w:rsidRPr="008B60CC">
              <w:rPr>
                <w:rFonts w:ascii="Tahoma" w:eastAsia="Times New Roman" w:hAnsi="Tahoma" w:cs="Tahoma"/>
                <w:sz w:val="20"/>
                <w:szCs w:val="20"/>
                <w:lang w:eastAsia="pl-PL"/>
              </w:rPr>
              <w:t xml:space="preserve">A/ interfejs M.2 PCIe 3.0 x4 NVMe </w:t>
            </w:r>
          </w:p>
          <w:p w14:paraId="21EA1A03"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r w:rsidRPr="008B60CC">
              <w:rPr>
                <w:rFonts w:ascii="Tahoma" w:eastAsia="Times New Roman" w:hAnsi="Tahoma" w:cs="Tahoma"/>
                <w:sz w:val="20"/>
                <w:szCs w:val="20"/>
                <w:lang w:eastAsia="pl-PL"/>
              </w:rPr>
              <w:t>( odczyt min. 2100MB/s, zapis min. 1300MB/s )</w:t>
            </w:r>
          </w:p>
          <w:p w14:paraId="2CF4A1DC"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r w:rsidRPr="008B60CC">
              <w:rPr>
                <w:rFonts w:ascii="Tahoma" w:eastAsia="Times New Roman" w:hAnsi="Tahoma" w:cs="Tahoma"/>
                <w:b/>
                <w:sz w:val="20"/>
                <w:szCs w:val="20"/>
                <w:lang w:eastAsia="pl-PL"/>
              </w:rPr>
              <w:t>20</w:t>
            </w:r>
            <w:r w:rsidRPr="008B60CC">
              <w:rPr>
                <w:rFonts w:ascii="Tahoma" w:eastAsia="Times New Roman" w:hAnsi="Tahoma" w:cs="Tahoma"/>
                <w:sz w:val="20"/>
                <w:szCs w:val="20"/>
                <w:lang w:eastAsia="pl-PL"/>
              </w:rPr>
              <w:t xml:space="preserve"> punktów</w:t>
            </w:r>
          </w:p>
          <w:p w14:paraId="3FF23450"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p>
          <w:p w14:paraId="49CDAE2A"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r w:rsidRPr="008B60CC">
              <w:rPr>
                <w:rFonts w:ascii="Tahoma" w:eastAsia="Times New Roman" w:hAnsi="Tahoma" w:cs="Tahoma"/>
                <w:sz w:val="20"/>
                <w:szCs w:val="20"/>
                <w:lang w:eastAsia="pl-PL"/>
              </w:rPr>
              <w:t>B/ interfejs M.2 PCIe 3.0 x2 NVMe</w:t>
            </w:r>
            <w:r w:rsidRPr="008B60CC">
              <w:rPr>
                <w:rFonts w:ascii="Tahoma" w:eastAsia="Times New Roman" w:hAnsi="Tahoma" w:cs="Tahoma"/>
                <w:sz w:val="20"/>
                <w:szCs w:val="20"/>
                <w:lang w:eastAsia="pl-PL"/>
              </w:rPr>
              <w:br/>
              <w:t>( odczyt min. 950MB/s, zapis min. 950MB/s )</w:t>
            </w:r>
          </w:p>
          <w:p w14:paraId="729F5793"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r w:rsidRPr="008B60CC">
              <w:rPr>
                <w:rFonts w:ascii="Tahoma" w:eastAsia="Times New Roman" w:hAnsi="Tahoma" w:cs="Tahoma"/>
                <w:b/>
                <w:sz w:val="20"/>
                <w:szCs w:val="20"/>
                <w:lang w:eastAsia="pl-PL"/>
              </w:rPr>
              <w:t>1</w:t>
            </w:r>
            <w:r w:rsidRPr="008B60CC">
              <w:rPr>
                <w:rFonts w:ascii="Tahoma" w:eastAsia="Times New Roman" w:hAnsi="Tahoma" w:cs="Tahoma"/>
                <w:sz w:val="20"/>
                <w:szCs w:val="20"/>
                <w:lang w:eastAsia="pl-PL"/>
              </w:rPr>
              <w:t xml:space="preserve"> punkt</w:t>
            </w:r>
          </w:p>
          <w:p w14:paraId="755B9C51" w14:textId="77777777" w:rsidR="009105F6" w:rsidRDefault="009105F6" w:rsidP="00970695">
            <w:pPr>
              <w:autoSpaceDE w:val="0"/>
              <w:autoSpaceDN w:val="0"/>
              <w:adjustRightInd w:val="0"/>
              <w:spacing w:after="0" w:line="240" w:lineRule="auto"/>
              <w:rPr>
                <w:rFonts w:ascii="Tahoma" w:eastAsia="Times New Roman" w:hAnsi="Tahoma" w:cs="Tahoma"/>
                <w:sz w:val="20"/>
                <w:szCs w:val="20"/>
                <w:lang w:eastAsia="pl-PL"/>
              </w:rPr>
            </w:pPr>
          </w:p>
          <w:p w14:paraId="5567B524" w14:textId="77777777" w:rsidR="006508FA" w:rsidRDefault="006508FA" w:rsidP="00970695">
            <w:pPr>
              <w:autoSpaceDE w:val="0"/>
              <w:autoSpaceDN w:val="0"/>
              <w:adjustRightInd w:val="0"/>
              <w:spacing w:after="0" w:line="240" w:lineRule="auto"/>
              <w:rPr>
                <w:rFonts w:ascii="Tahoma" w:eastAsia="Times New Roman" w:hAnsi="Tahoma" w:cs="Tahoma"/>
                <w:sz w:val="20"/>
                <w:szCs w:val="20"/>
                <w:lang w:eastAsia="pl-PL"/>
              </w:rPr>
            </w:pPr>
          </w:p>
          <w:p w14:paraId="4F29D685" w14:textId="77777777" w:rsidR="006508FA" w:rsidRDefault="006508FA" w:rsidP="00970695">
            <w:pPr>
              <w:autoSpaceDE w:val="0"/>
              <w:autoSpaceDN w:val="0"/>
              <w:adjustRightInd w:val="0"/>
              <w:spacing w:after="0" w:line="240" w:lineRule="auto"/>
              <w:rPr>
                <w:rFonts w:ascii="Tahoma" w:eastAsia="Times New Roman" w:hAnsi="Tahoma" w:cs="Tahoma"/>
                <w:sz w:val="20"/>
                <w:szCs w:val="20"/>
                <w:lang w:eastAsia="pl-PL"/>
              </w:rPr>
            </w:pPr>
          </w:p>
          <w:p w14:paraId="06B972C5" w14:textId="77777777" w:rsidR="006508FA" w:rsidRDefault="006508FA" w:rsidP="00970695">
            <w:pPr>
              <w:autoSpaceDE w:val="0"/>
              <w:autoSpaceDN w:val="0"/>
              <w:adjustRightInd w:val="0"/>
              <w:spacing w:after="0" w:line="240" w:lineRule="auto"/>
              <w:rPr>
                <w:rFonts w:ascii="Tahoma" w:eastAsia="Times New Roman" w:hAnsi="Tahoma" w:cs="Tahoma"/>
                <w:sz w:val="20"/>
                <w:szCs w:val="20"/>
                <w:lang w:eastAsia="pl-PL"/>
              </w:rPr>
            </w:pPr>
          </w:p>
          <w:p w14:paraId="65EF85D5" w14:textId="13177A3F" w:rsidR="006508FA" w:rsidRPr="008B60CC" w:rsidRDefault="006508FA" w:rsidP="00970695">
            <w:pPr>
              <w:autoSpaceDE w:val="0"/>
              <w:autoSpaceDN w:val="0"/>
              <w:adjustRightInd w:val="0"/>
              <w:spacing w:after="0" w:line="240" w:lineRule="auto"/>
              <w:rPr>
                <w:rFonts w:ascii="Tahoma" w:eastAsia="Times New Roman" w:hAnsi="Tahoma" w:cs="Tahoma"/>
                <w:sz w:val="20"/>
                <w:szCs w:val="20"/>
                <w:lang w:eastAsia="pl-PL"/>
              </w:rPr>
            </w:pPr>
          </w:p>
        </w:tc>
        <w:tc>
          <w:tcPr>
            <w:tcW w:w="1356" w:type="pct"/>
            <w:tcBorders>
              <w:top w:val="single" w:sz="4" w:space="0" w:color="auto"/>
              <w:left w:val="single" w:sz="4" w:space="0" w:color="auto"/>
              <w:bottom w:val="single" w:sz="4" w:space="0" w:color="auto"/>
            </w:tcBorders>
          </w:tcPr>
          <w:p w14:paraId="30EE17B8"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3910B16E" w14:textId="77777777" w:rsidR="009105F6" w:rsidRPr="008B60CC" w:rsidRDefault="009105F6" w:rsidP="00970695">
            <w:pPr>
              <w:autoSpaceDE w:val="0"/>
              <w:autoSpaceDN w:val="0"/>
              <w:adjustRightInd w:val="0"/>
              <w:spacing w:after="0" w:line="240" w:lineRule="auto"/>
              <w:jc w:val="center"/>
              <w:rPr>
                <w:rFonts w:ascii="Tahoma" w:eastAsia="MS Mincho" w:hAnsi="Tahoma" w:cs="Tahoma"/>
                <w:b/>
                <w:sz w:val="20"/>
                <w:szCs w:val="20"/>
                <w:lang w:eastAsia="ja-JP"/>
              </w:rPr>
            </w:pPr>
            <w:r w:rsidRPr="008B60CC">
              <w:rPr>
                <w:rFonts w:ascii="Tahoma" w:eastAsia="MS Mincho" w:hAnsi="Tahoma" w:cs="Tahoma"/>
                <w:sz w:val="20"/>
                <w:szCs w:val="20"/>
                <w:lang w:eastAsia="ja-JP"/>
              </w:rPr>
              <w:sym w:font="Wingdings" w:char="F06F"/>
            </w:r>
            <w:r w:rsidRPr="008B60CC">
              <w:rPr>
                <w:rFonts w:ascii="Tahoma" w:eastAsia="MS Mincho" w:hAnsi="Tahoma" w:cs="Tahoma"/>
                <w:sz w:val="20"/>
                <w:szCs w:val="20"/>
                <w:lang w:eastAsia="ja-JP"/>
              </w:rPr>
              <w:t xml:space="preserve"> </w:t>
            </w:r>
            <w:r w:rsidRPr="008B60CC">
              <w:rPr>
                <w:rFonts w:ascii="Tahoma" w:eastAsia="MS Mincho" w:hAnsi="Tahoma" w:cs="Tahoma"/>
                <w:b/>
                <w:sz w:val="20"/>
                <w:szCs w:val="20"/>
                <w:lang w:eastAsia="ja-JP"/>
              </w:rPr>
              <w:t>A</w:t>
            </w:r>
          </w:p>
          <w:p w14:paraId="50739CA8"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7E4DAEBF"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0535CDCD"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7C24E10C" w14:textId="77777777" w:rsidR="009105F6" w:rsidRPr="008B60CC" w:rsidRDefault="009105F6" w:rsidP="00970695">
            <w:pPr>
              <w:autoSpaceDE w:val="0"/>
              <w:autoSpaceDN w:val="0"/>
              <w:adjustRightInd w:val="0"/>
              <w:spacing w:after="0" w:line="240" w:lineRule="auto"/>
              <w:jc w:val="center"/>
              <w:rPr>
                <w:rFonts w:ascii="Tahoma" w:eastAsia="MS Mincho" w:hAnsi="Tahoma" w:cs="Tahoma"/>
                <w:b/>
                <w:sz w:val="20"/>
                <w:szCs w:val="20"/>
                <w:lang w:eastAsia="ja-JP"/>
              </w:rPr>
            </w:pPr>
            <w:r w:rsidRPr="008B60CC">
              <w:rPr>
                <w:rFonts w:ascii="Tahoma" w:eastAsia="MS Mincho" w:hAnsi="Tahoma" w:cs="Tahoma"/>
                <w:sz w:val="20"/>
                <w:szCs w:val="20"/>
                <w:lang w:eastAsia="ja-JP"/>
              </w:rPr>
              <w:sym w:font="Wingdings" w:char="F06F"/>
            </w:r>
            <w:r w:rsidRPr="008B60CC">
              <w:rPr>
                <w:rFonts w:ascii="Tahoma" w:eastAsia="MS Mincho" w:hAnsi="Tahoma" w:cs="Tahoma"/>
                <w:sz w:val="20"/>
                <w:szCs w:val="20"/>
                <w:lang w:eastAsia="ja-JP"/>
              </w:rPr>
              <w:t xml:space="preserve"> </w:t>
            </w:r>
            <w:r w:rsidRPr="008B60CC">
              <w:rPr>
                <w:rFonts w:ascii="Tahoma" w:eastAsia="MS Mincho" w:hAnsi="Tahoma" w:cs="Tahoma"/>
                <w:b/>
                <w:sz w:val="20"/>
                <w:szCs w:val="20"/>
                <w:lang w:eastAsia="ja-JP"/>
              </w:rPr>
              <w:t>B</w:t>
            </w:r>
          </w:p>
          <w:p w14:paraId="2DDA96AD" w14:textId="77777777" w:rsidR="009105F6" w:rsidRPr="008B60CC" w:rsidRDefault="009105F6" w:rsidP="00970695">
            <w:pPr>
              <w:autoSpaceDE w:val="0"/>
              <w:autoSpaceDN w:val="0"/>
              <w:adjustRightInd w:val="0"/>
              <w:spacing w:after="0" w:line="240" w:lineRule="auto"/>
              <w:rPr>
                <w:rFonts w:ascii="Tahoma" w:eastAsia="MS Mincho" w:hAnsi="Tahoma" w:cs="Tahoma"/>
                <w:b/>
                <w:sz w:val="20"/>
                <w:szCs w:val="20"/>
                <w:lang w:eastAsia="ja-JP"/>
              </w:rPr>
            </w:pPr>
          </w:p>
          <w:p w14:paraId="35D33481" w14:textId="77777777" w:rsidR="009105F6" w:rsidRPr="008B60CC" w:rsidRDefault="009105F6" w:rsidP="00970695">
            <w:pPr>
              <w:autoSpaceDE w:val="0"/>
              <w:autoSpaceDN w:val="0"/>
              <w:adjustRightInd w:val="0"/>
              <w:spacing w:after="0" w:line="240" w:lineRule="auto"/>
              <w:rPr>
                <w:rFonts w:ascii="Tahoma" w:eastAsia="MS Mincho" w:hAnsi="Tahoma" w:cs="Tahoma"/>
                <w:b/>
                <w:sz w:val="20"/>
                <w:szCs w:val="20"/>
                <w:lang w:eastAsia="ja-JP"/>
              </w:rPr>
            </w:pPr>
          </w:p>
          <w:p w14:paraId="0292018C" w14:textId="77777777" w:rsidR="009105F6" w:rsidRPr="008B60CC" w:rsidRDefault="009105F6" w:rsidP="00970695">
            <w:pPr>
              <w:spacing w:after="0" w:line="240" w:lineRule="auto"/>
              <w:jc w:val="center"/>
              <w:rPr>
                <w:rFonts w:ascii="Tahoma" w:eastAsia="Times New Roman" w:hAnsi="Tahoma" w:cs="Tahoma"/>
                <w:sz w:val="20"/>
                <w:szCs w:val="20"/>
                <w:lang w:eastAsia="pl-PL"/>
              </w:rPr>
            </w:pPr>
          </w:p>
        </w:tc>
      </w:tr>
      <w:tr w:rsidR="008B60CC" w:rsidRPr="008B60CC" w14:paraId="198CDD1E" w14:textId="77777777" w:rsidTr="00970695">
        <w:tc>
          <w:tcPr>
            <w:tcW w:w="246" w:type="pct"/>
            <w:tcBorders>
              <w:top w:val="single" w:sz="4" w:space="0" w:color="auto"/>
              <w:bottom w:val="single" w:sz="4" w:space="0" w:color="auto"/>
              <w:right w:val="single" w:sz="4" w:space="0" w:color="auto"/>
            </w:tcBorders>
          </w:tcPr>
          <w:p w14:paraId="05A3673F" w14:textId="77777777" w:rsidR="009105F6" w:rsidRPr="008B60CC" w:rsidRDefault="009105F6" w:rsidP="00970695">
            <w:pPr>
              <w:autoSpaceDE w:val="0"/>
              <w:autoSpaceDN w:val="0"/>
              <w:adjustRightInd w:val="0"/>
              <w:spacing w:after="0" w:line="240" w:lineRule="auto"/>
              <w:rPr>
                <w:rFonts w:ascii="Tahoma" w:eastAsia="MS Mincho" w:hAnsi="Tahoma" w:cs="Tahoma"/>
                <w:sz w:val="20"/>
                <w:szCs w:val="20"/>
                <w:lang w:eastAsia="ja-JP"/>
              </w:rPr>
            </w:pPr>
          </w:p>
          <w:p w14:paraId="68BC91AF" w14:textId="77777777" w:rsidR="009105F6" w:rsidRPr="008B60CC" w:rsidRDefault="009105F6" w:rsidP="00970695">
            <w:pPr>
              <w:autoSpaceDE w:val="0"/>
              <w:autoSpaceDN w:val="0"/>
              <w:adjustRightInd w:val="0"/>
              <w:spacing w:after="0" w:line="240" w:lineRule="auto"/>
              <w:rPr>
                <w:rFonts w:ascii="Tahoma" w:eastAsia="MS Mincho" w:hAnsi="Tahoma" w:cs="Tahoma"/>
                <w:sz w:val="20"/>
                <w:szCs w:val="20"/>
                <w:lang w:eastAsia="ja-JP"/>
              </w:rPr>
            </w:pPr>
            <w:r w:rsidRPr="008B60CC">
              <w:rPr>
                <w:rFonts w:ascii="Tahoma" w:eastAsia="MS Mincho" w:hAnsi="Tahoma" w:cs="Tahoma"/>
                <w:sz w:val="20"/>
                <w:szCs w:val="20"/>
                <w:lang w:eastAsia="ja-JP"/>
              </w:rPr>
              <w:t>8</w:t>
            </w:r>
          </w:p>
          <w:p w14:paraId="252DD073" w14:textId="77777777" w:rsidR="009105F6" w:rsidRPr="008B60CC" w:rsidRDefault="009105F6" w:rsidP="00970695">
            <w:pPr>
              <w:autoSpaceDE w:val="0"/>
              <w:autoSpaceDN w:val="0"/>
              <w:adjustRightInd w:val="0"/>
              <w:spacing w:after="0" w:line="240" w:lineRule="auto"/>
              <w:rPr>
                <w:rFonts w:ascii="Tahoma" w:eastAsia="MS Mincho" w:hAnsi="Tahoma" w:cs="Tahoma"/>
                <w:sz w:val="20"/>
                <w:szCs w:val="20"/>
                <w:lang w:eastAsia="ja-JP"/>
              </w:rPr>
            </w:pPr>
          </w:p>
        </w:tc>
        <w:tc>
          <w:tcPr>
            <w:tcW w:w="3398" w:type="pct"/>
            <w:tcBorders>
              <w:top w:val="single" w:sz="4" w:space="0" w:color="auto"/>
              <w:left w:val="single" w:sz="4" w:space="0" w:color="auto"/>
              <w:bottom w:val="single" w:sz="4" w:space="0" w:color="auto"/>
              <w:right w:val="single" w:sz="4" w:space="0" w:color="auto"/>
            </w:tcBorders>
          </w:tcPr>
          <w:p w14:paraId="69A29880"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p>
          <w:p w14:paraId="1DC166B4" w14:textId="77777777" w:rsidR="009105F6" w:rsidRPr="008B60CC" w:rsidRDefault="009105F6" w:rsidP="00970695">
            <w:pPr>
              <w:autoSpaceDE w:val="0"/>
              <w:autoSpaceDN w:val="0"/>
              <w:adjustRightInd w:val="0"/>
              <w:spacing w:after="0" w:line="240" w:lineRule="auto"/>
              <w:rPr>
                <w:rFonts w:ascii="Tahoma" w:eastAsia="Times New Roman" w:hAnsi="Tahoma" w:cs="Tahoma"/>
                <w:b/>
                <w:i/>
                <w:sz w:val="20"/>
                <w:szCs w:val="20"/>
                <w:lang w:eastAsia="pl-PL"/>
              </w:rPr>
            </w:pPr>
            <w:r w:rsidRPr="008B60CC">
              <w:rPr>
                <w:rFonts w:ascii="Tahoma" w:eastAsia="Times New Roman" w:hAnsi="Tahoma" w:cs="Tahoma"/>
                <w:b/>
                <w:i/>
                <w:sz w:val="20"/>
                <w:szCs w:val="20"/>
                <w:lang w:eastAsia="pl-PL"/>
              </w:rPr>
              <w:t>„certyfikat TCO Certified”</w:t>
            </w:r>
          </w:p>
        </w:tc>
        <w:tc>
          <w:tcPr>
            <w:tcW w:w="1356" w:type="pct"/>
            <w:tcBorders>
              <w:top w:val="single" w:sz="4" w:space="0" w:color="auto"/>
              <w:left w:val="single" w:sz="4" w:space="0" w:color="auto"/>
              <w:bottom w:val="single" w:sz="4" w:space="0" w:color="auto"/>
            </w:tcBorders>
          </w:tcPr>
          <w:p w14:paraId="1F8DD911"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1FCD1434"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r w:rsidRPr="008B60CC">
              <w:rPr>
                <w:rFonts w:ascii="Tahoma" w:eastAsia="MS Mincho" w:hAnsi="Tahoma" w:cs="Tahoma"/>
                <w:sz w:val="20"/>
                <w:szCs w:val="20"/>
                <w:lang w:eastAsia="ja-JP"/>
              </w:rPr>
              <w:t>zaznaczyć właściwy</w:t>
            </w:r>
          </w:p>
        </w:tc>
      </w:tr>
      <w:tr w:rsidR="009105F6" w:rsidRPr="008B60CC" w14:paraId="12DAC6D1" w14:textId="77777777" w:rsidTr="00970695">
        <w:tc>
          <w:tcPr>
            <w:tcW w:w="246" w:type="pct"/>
            <w:tcBorders>
              <w:top w:val="single" w:sz="4" w:space="0" w:color="auto"/>
              <w:bottom w:val="single" w:sz="4" w:space="0" w:color="auto"/>
              <w:right w:val="single" w:sz="4" w:space="0" w:color="auto"/>
            </w:tcBorders>
          </w:tcPr>
          <w:p w14:paraId="4C0B93A7" w14:textId="77777777" w:rsidR="009105F6" w:rsidRPr="008B60CC" w:rsidRDefault="009105F6" w:rsidP="00970695">
            <w:pPr>
              <w:autoSpaceDE w:val="0"/>
              <w:autoSpaceDN w:val="0"/>
              <w:adjustRightInd w:val="0"/>
              <w:spacing w:after="0" w:line="240" w:lineRule="auto"/>
              <w:rPr>
                <w:rFonts w:ascii="Tahoma" w:eastAsia="MS Mincho" w:hAnsi="Tahoma" w:cs="Tahoma"/>
                <w:sz w:val="20"/>
                <w:szCs w:val="20"/>
                <w:lang w:eastAsia="ja-JP"/>
              </w:rPr>
            </w:pPr>
          </w:p>
        </w:tc>
        <w:tc>
          <w:tcPr>
            <w:tcW w:w="3398" w:type="pct"/>
            <w:tcBorders>
              <w:top w:val="single" w:sz="4" w:space="0" w:color="auto"/>
              <w:left w:val="single" w:sz="4" w:space="0" w:color="auto"/>
              <w:bottom w:val="single" w:sz="4" w:space="0" w:color="auto"/>
              <w:right w:val="single" w:sz="4" w:space="0" w:color="auto"/>
            </w:tcBorders>
          </w:tcPr>
          <w:p w14:paraId="732C39A4" w14:textId="77777777" w:rsidR="009105F6" w:rsidRPr="008B60CC" w:rsidRDefault="009105F6" w:rsidP="00970695">
            <w:pPr>
              <w:autoSpaceDE w:val="0"/>
              <w:autoSpaceDN w:val="0"/>
              <w:adjustRightInd w:val="0"/>
              <w:spacing w:after="0" w:line="240" w:lineRule="auto"/>
              <w:rPr>
                <w:rFonts w:ascii="Tahoma" w:eastAsia="Times New Roman" w:hAnsi="Tahoma" w:cs="Tahoma"/>
                <w:b/>
                <w:sz w:val="20"/>
                <w:szCs w:val="20"/>
                <w:lang w:eastAsia="pl-PL"/>
              </w:rPr>
            </w:pPr>
          </w:p>
          <w:p w14:paraId="02AC4FD4" w14:textId="77777777" w:rsidR="009105F6" w:rsidRPr="008B60CC" w:rsidRDefault="009105F6" w:rsidP="00970695">
            <w:pPr>
              <w:autoSpaceDE w:val="0"/>
              <w:autoSpaceDN w:val="0"/>
              <w:adjustRightInd w:val="0"/>
              <w:spacing w:after="0" w:line="240" w:lineRule="auto"/>
              <w:rPr>
                <w:rFonts w:ascii="Tahoma" w:eastAsia="Times New Roman" w:hAnsi="Tahoma" w:cs="Tahoma"/>
                <w:i/>
                <w:sz w:val="20"/>
                <w:szCs w:val="20"/>
                <w:lang w:eastAsia="pl-PL"/>
              </w:rPr>
            </w:pPr>
            <w:r w:rsidRPr="008B60CC">
              <w:rPr>
                <w:rFonts w:ascii="Tahoma" w:eastAsia="Times New Roman" w:hAnsi="Tahoma" w:cs="Tahoma"/>
                <w:b/>
                <w:sz w:val="20"/>
                <w:szCs w:val="20"/>
                <w:lang w:eastAsia="pl-PL"/>
              </w:rPr>
              <w:t>A/ zaoferowany komputer na dzień składania ofert posiada ważny certyfikat TCO Certified</w:t>
            </w:r>
            <w:r w:rsidRPr="008B60CC">
              <w:rPr>
                <w:rFonts w:ascii="Tahoma" w:eastAsia="Times New Roman" w:hAnsi="Tahoma" w:cs="Tahoma"/>
                <w:sz w:val="20"/>
                <w:szCs w:val="20"/>
                <w:lang w:eastAsia="pl-PL"/>
              </w:rPr>
              <w:t xml:space="preserve"> i </w:t>
            </w:r>
            <w:r w:rsidRPr="008B60CC">
              <w:rPr>
                <w:rFonts w:ascii="Tahoma" w:eastAsia="Times New Roman" w:hAnsi="Tahoma" w:cs="Tahoma"/>
                <w:b/>
                <w:sz w:val="20"/>
                <w:szCs w:val="20"/>
                <w:lang w:eastAsia="pl-PL"/>
              </w:rPr>
              <w:t xml:space="preserve">znajduje się na liście dostępnej pod adresem </w:t>
            </w:r>
            <w:r w:rsidRPr="008B60CC">
              <w:rPr>
                <w:rFonts w:ascii="Tahoma" w:eastAsia="Times New Roman" w:hAnsi="Tahoma" w:cs="Tahoma"/>
                <w:i/>
                <w:sz w:val="20"/>
                <w:szCs w:val="20"/>
                <w:lang w:eastAsia="pl-PL"/>
              </w:rPr>
              <w:t>(</w:t>
            </w:r>
            <w:hyperlink r:id="rId36" w:history="1">
              <w:r w:rsidRPr="008B60CC">
                <w:rPr>
                  <w:rStyle w:val="Hipercze"/>
                  <w:rFonts w:ascii="Tahoma" w:eastAsia="Times New Roman" w:hAnsi="Tahoma" w:cs="Tahoma"/>
                  <w:i/>
                  <w:color w:val="auto"/>
                  <w:sz w:val="20"/>
                  <w:szCs w:val="20"/>
                  <w:lang w:eastAsia="pl-PL"/>
                </w:rPr>
                <w:t>https://tcocertified.com/product-finder/index?category=All-in-OnePCs</w:t>
              </w:r>
            </w:hyperlink>
            <w:r w:rsidRPr="008B60CC">
              <w:rPr>
                <w:rFonts w:ascii="Tahoma" w:eastAsia="Times New Roman" w:hAnsi="Tahoma" w:cs="Tahoma"/>
                <w:i/>
                <w:sz w:val="20"/>
                <w:szCs w:val="20"/>
                <w:lang w:eastAsia="pl-PL"/>
              </w:rPr>
              <w:t xml:space="preserve">) </w:t>
            </w:r>
          </w:p>
          <w:p w14:paraId="277F2640"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r w:rsidRPr="008B60CC">
              <w:rPr>
                <w:rFonts w:ascii="Tahoma" w:eastAsia="Times New Roman" w:hAnsi="Tahoma" w:cs="Tahoma"/>
                <w:b/>
                <w:sz w:val="20"/>
                <w:szCs w:val="20"/>
                <w:lang w:eastAsia="pl-PL"/>
              </w:rPr>
              <w:t>40</w:t>
            </w:r>
            <w:r w:rsidRPr="008B60CC">
              <w:rPr>
                <w:rFonts w:ascii="Tahoma" w:eastAsia="Times New Roman" w:hAnsi="Tahoma" w:cs="Tahoma"/>
                <w:sz w:val="20"/>
                <w:szCs w:val="20"/>
                <w:lang w:eastAsia="pl-PL"/>
              </w:rPr>
              <w:t xml:space="preserve"> punktów</w:t>
            </w:r>
          </w:p>
          <w:p w14:paraId="53EB1B80"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p>
          <w:p w14:paraId="7D8ADB75"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p>
          <w:p w14:paraId="53120F2A" w14:textId="77777777" w:rsidR="009105F6" w:rsidRPr="008B60CC" w:rsidRDefault="009105F6" w:rsidP="00970695">
            <w:pPr>
              <w:autoSpaceDE w:val="0"/>
              <w:autoSpaceDN w:val="0"/>
              <w:adjustRightInd w:val="0"/>
              <w:spacing w:after="0" w:line="240" w:lineRule="auto"/>
              <w:rPr>
                <w:rFonts w:ascii="Tahoma" w:eastAsia="Times New Roman" w:hAnsi="Tahoma" w:cs="Tahoma"/>
                <w:i/>
                <w:sz w:val="20"/>
                <w:szCs w:val="20"/>
                <w:lang w:eastAsia="pl-PL"/>
              </w:rPr>
            </w:pPr>
            <w:r w:rsidRPr="008B60CC">
              <w:rPr>
                <w:rFonts w:ascii="Tahoma" w:eastAsia="Times New Roman" w:hAnsi="Tahoma" w:cs="Tahoma"/>
                <w:sz w:val="20"/>
                <w:szCs w:val="20"/>
                <w:lang w:eastAsia="pl-PL"/>
              </w:rPr>
              <w:t xml:space="preserve">B/ </w:t>
            </w:r>
            <w:r w:rsidRPr="008B60CC">
              <w:rPr>
                <w:rFonts w:ascii="Tahoma" w:eastAsia="Times New Roman" w:hAnsi="Tahoma" w:cs="Tahoma"/>
                <w:b/>
                <w:sz w:val="20"/>
                <w:szCs w:val="20"/>
                <w:lang w:eastAsia="pl-PL"/>
              </w:rPr>
              <w:t>zaoferowany komputer na dzień składania ofert nie posiada ważnego certyfikatu TCO Certified, i nie</w:t>
            </w:r>
            <w:r w:rsidRPr="008B60CC">
              <w:rPr>
                <w:rFonts w:ascii="Tahoma" w:eastAsia="Times New Roman" w:hAnsi="Tahoma" w:cs="Tahoma"/>
                <w:sz w:val="20"/>
                <w:szCs w:val="20"/>
                <w:lang w:eastAsia="pl-PL"/>
              </w:rPr>
              <w:t xml:space="preserve"> </w:t>
            </w:r>
            <w:r w:rsidRPr="008B60CC">
              <w:rPr>
                <w:rFonts w:ascii="Tahoma" w:eastAsia="Times New Roman" w:hAnsi="Tahoma" w:cs="Tahoma"/>
                <w:b/>
                <w:sz w:val="20"/>
                <w:szCs w:val="20"/>
                <w:lang w:eastAsia="pl-PL"/>
              </w:rPr>
              <w:t xml:space="preserve">znajduje się na liście dostępnej pod adresem </w:t>
            </w:r>
            <w:r w:rsidRPr="008B60CC">
              <w:rPr>
                <w:rFonts w:ascii="Tahoma" w:eastAsia="Times New Roman" w:hAnsi="Tahoma" w:cs="Tahoma"/>
                <w:i/>
                <w:sz w:val="20"/>
                <w:szCs w:val="20"/>
                <w:lang w:eastAsia="pl-PL"/>
              </w:rPr>
              <w:t>(</w:t>
            </w:r>
            <w:hyperlink r:id="rId37" w:history="1">
              <w:r w:rsidRPr="008B60CC">
                <w:rPr>
                  <w:rStyle w:val="Hipercze"/>
                  <w:rFonts w:ascii="Tahoma" w:eastAsia="Times New Roman" w:hAnsi="Tahoma" w:cs="Tahoma"/>
                  <w:i/>
                  <w:color w:val="auto"/>
                  <w:sz w:val="20"/>
                  <w:szCs w:val="20"/>
                  <w:lang w:eastAsia="pl-PL"/>
                </w:rPr>
                <w:t>https://tcocertified.com/product-finder/index?category=All-in-OnePCs</w:t>
              </w:r>
            </w:hyperlink>
            <w:r w:rsidRPr="008B60CC">
              <w:rPr>
                <w:rFonts w:ascii="Tahoma" w:eastAsia="Times New Roman" w:hAnsi="Tahoma" w:cs="Tahoma"/>
                <w:i/>
                <w:sz w:val="20"/>
                <w:szCs w:val="20"/>
                <w:lang w:eastAsia="pl-PL"/>
              </w:rPr>
              <w:t xml:space="preserve">) </w:t>
            </w:r>
          </w:p>
          <w:p w14:paraId="76DC9B3E"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r w:rsidRPr="008B60CC">
              <w:rPr>
                <w:rFonts w:ascii="Tahoma" w:eastAsia="Times New Roman" w:hAnsi="Tahoma" w:cs="Tahoma"/>
                <w:b/>
                <w:sz w:val="20"/>
                <w:szCs w:val="20"/>
                <w:lang w:eastAsia="pl-PL"/>
              </w:rPr>
              <w:t>1</w:t>
            </w:r>
            <w:r w:rsidRPr="008B60CC">
              <w:rPr>
                <w:rFonts w:ascii="Tahoma" w:eastAsia="Times New Roman" w:hAnsi="Tahoma" w:cs="Tahoma"/>
                <w:sz w:val="20"/>
                <w:szCs w:val="20"/>
                <w:lang w:eastAsia="pl-PL"/>
              </w:rPr>
              <w:t xml:space="preserve"> punkt</w:t>
            </w:r>
          </w:p>
          <w:p w14:paraId="083C8353"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p>
          <w:p w14:paraId="1486CCEA" w14:textId="77777777" w:rsidR="009105F6" w:rsidRPr="008B60CC" w:rsidRDefault="009105F6" w:rsidP="00970695">
            <w:pPr>
              <w:autoSpaceDE w:val="0"/>
              <w:autoSpaceDN w:val="0"/>
              <w:adjustRightInd w:val="0"/>
              <w:spacing w:after="0" w:line="240" w:lineRule="auto"/>
              <w:rPr>
                <w:rFonts w:ascii="Tahoma" w:eastAsia="Times New Roman" w:hAnsi="Tahoma" w:cs="Tahoma"/>
                <w:i/>
                <w:sz w:val="20"/>
                <w:szCs w:val="20"/>
                <w:lang w:eastAsia="pl-PL"/>
              </w:rPr>
            </w:pPr>
            <w:r w:rsidRPr="008B60CC">
              <w:rPr>
                <w:rFonts w:ascii="Tahoma" w:eastAsia="Times New Roman" w:hAnsi="Tahoma" w:cs="Tahoma"/>
                <w:b/>
                <w:sz w:val="20"/>
                <w:szCs w:val="20"/>
                <w:lang w:eastAsia="pl-PL"/>
              </w:rPr>
              <w:t xml:space="preserve">C/ zaoferowany komputer na dzień składania ofert posiada ważny certyfikat TCO Certified, ale nie znajduje się na liście dostępnej pod adresem </w:t>
            </w:r>
            <w:r w:rsidRPr="008B60CC">
              <w:rPr>
                <w:rFonts w:ascii="Tahoma" w:eastAsia="Times New Roman" w:hAnsi="Tahoma" w:cs="Tahoma"/>
                <w:i/>
                <w:sz w:val="20"/>
                <w:szCs w:val="20"/>
                <w:lang w:eastAsia="pl-PL"/>
              </w:rPr>
              <w:t>(</w:t>
            </w:r>
            <w:hyperlink r:id="rId38" w:history="1">
              <w:r w:rsidRPr="008B60CC">
                <w:rPr>
                  <w:rStyle w:val="Hipercze"/>
                  <w:rFonts w:ascii="Tahoma" w:eastAsia="Times New Roman" w:hAnsi="Tahoma" w:cs="Tahoma"/>
                  <w:i/>
                  <w:color w:val="auto"/>
                  <w:sz w:val="20"/>
                  <w:szCs w:val="20"/>
                  <w:lang w:eastAsia="pl-PL"/>
                </w:rPr>
                <w:t>https://tcocertified.com/product-finder/index?category=All-in-OnePCs</w:t>
              </w:r>
            </w:hyperlink>
            <w:r w:rsidRPr="008B60CC">
              <w:rPr>
                <w:rFonts w:ascii="Tahoma" w:eastAsia="Times New Roman" w:hAnsi="Tahoma" w:cs="Tahoma"/>
                <w:i/>
                <w:sz w:val="20"/>
                <w:szCs w:val="20"/>
                <w:lang w:eastAsia="pl-PL"/>
              </w:rPr>
              <w:t xml:space="preserve">) </w:t>
            </w:r>
          </w:p>
          <w:p w14:paraId="126FE49C"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r w:rsidRPr="008B60CC">
              <w:rPr>
                <w:rFonts w:ascii="Tahoma" w:eastAsia="Times New Roman" w:hAnsi="Tahoma" w:cs="Tahoma"/>
                <w:b/>
                <w:sz w:val="20"/>
                <w:szCs w:val="20"/>
                <w:lang w:eastAsia="pl-PL"/>
              </w:rPr>
              <w:t>1</w:t>
            </w:r>
            <w:r w:rsidRPr="008B60CC">
              <w:rPr>
                <w:rFonts w:ascii="Tahoma" w:eastAsia="Times New Roman" w:hAnsi="Tahoma" w:cs="Tahoma"/>
                <w:sz w:val="20"/>
                <w:szCs w:val="20"/>
                <w:lang w:eastAsia="pl-PL"/>
              </w:rPr>
              <w:t xml:space="preserve"> punkt</w:t>
            </w:r>
          </w:p>
          <w:p w14:paraId="69A1DF9B"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p>
          <w:p w14:paraId="020C1A39" w14:textId="77777777" w:rsidR="009105F6" w:rsidRPr="008B60CC" w:rsidRDefault="009105F6" w:rsidP="00970695">
            <w:pPr>
              <w:autoSpaceDE w:val="0"/>
              <w:autoSpaceDN w:val="0"/>
              <w:adjustRightInd w:val="0"/>
              <w:spacing w:after="0" w:line="240" w:lineRule="auto"/>
              <w:rPr>
                <w:rFonts w:ascii="Tahoma" w:eastAsia="Times New Roman" w:hAnsi="Tahoma" w:cs="Tahoma"/>
                <w:sz w:val="20"/>
                <w:szCs w:val="20"/>
                <w:lang w:eastAsia="pl-PL"/>
              </w:rPr>
            </w:pPr>
          </w:p>
        </w:tc>
        <w:tc>
          <w:tcPr>
            <w:tcW w:w="1356" w:type="pct"/>
            <w:tcBorders>
              <w:top w:val="single" w:sz="4" w:space="0" w:color="auto"/>
              <w:left w:val="single" w:sz="4" w:space="0" w:color="auto"/>
              <w:bottom w:val="single" w:sz="4" w:space="0" w:color="auto"/>
            </w:tcBorders>
          </w:tcPr>
          <w:p w14:paraId="2556B92D"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0B0ABD3C" w14:textId="77777777" w:rsidR="009105F6" w:rsidRPr="008B60CC" w:rsidRDefault="009105F6" w:rsidP="00970695">
            <w:pPr>
              <w:autoSpaceDE w:val="0"/>
              <w:autoSpaceDN w:val="0"/>
              <w:adjustRightInd w:val="0"/>
              <w:spacing w:after="0" w:line="240" w:lineRule="auto"/>
              <w:jc w:val="center"/>
              <w:rPr>
                <w:rFonts w:ascii="Tahoma" w:eastAsia="MS Mincho" w:hAnsi="Tahoma" w:cs="Tahoma"/>
                <w:b/>
                <w:sz w:val="20"/>
                <w:szCs w:val="20"/>
                <w:lang w:eastAsia="ja-JP"/>
              </w:rPr>
            </w:pPr>
            <w:r w:rsidRPr="008B60CC">
              <w:rPr>
                <w:rFonts w:ascii="Tahoma" w:eastAsia="MS Mincho" w:hAnsi="Tahoma" w:cs="Tahoma"/>
                <w:sz w:val="20"/>
                <w:szCs w:val="20"/>
                <w:lang w:eastAsia="ja-JP"/>
              </w:rPr>
              <w:sym w:font="Wingdings" w:char="F06F"/>
            </w:r>
            <w:r w:rsidRPr="008B60CC">
              <w:rPr>
                <w:rFonts w:ascii="Tahoma" w:eastAsia="MS Mincho" w:hAnsi="Tahoma" w:cs="Tahoma"/>
                <w:sz w:val="20"/>
                <w:szCs w:val="20"/>
                <w:lang w:eastAsia="ja-JP"/>
              </w:rPr>
              <w:t xml:space="preserve"> </w:t>
            </w:r>
            <w:r w:rsidRPr="008B60CC">
              <w:rPr>
                <w:rFonts w:ascii="Tahoma" w:eastAsia="MS Mincho" w:hAnsi="Tahoma" w:cs="Tahoma"/>
                <w:b/>
                <w:sz w:val="20"/>
                <w:szCs w:val="20"/>
                <w:lang w:eastAsia="ja-JP"/>
              </w:rPr>
              <w:t>A</w:t>
            </w:r>
          </w:p>
          <w:p w14:paraId="360A4EA9"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44787526"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5C32FEC8"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2B651F8A"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6177C5A6"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4AE66D50"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04FC6125" w14:textId="77777777" w:rsidR="009105F6" w:rsidRPr="008B60CC" w:rsidRDefault="009105F6" w:rsidP="00970695">
            <w:pPr>
              <w:autoSpaceDE w:val="0"/>
              <w:autoSpaceDN w:val="0"/>
              <w:adjustRightInd w:val="0"/>
              <w:spacing w:after="0" w:line="240" w:lineRule="auto"/>
              <w:jc w:val="center"/>
              <w:rPr>
                <w:rFonts w:ascii="Tahoma" w:eastAsia="MS Mincho" w:hAnsi="Tahoma" w:cs="Tahoma"/>
                <w:b/>
                <w:sz w:val="20"/>
                <w:szCs w:val="20"/>
                <w:lang w:eastAsia="ja-JP"/>
              </w:rPr>
            </w:pPr>
            <w:r w:rsidRPr="008B60CC">
              <w:rPr>
                <w:rFonts w:ascii="Tahoma" w:eastAsia="MS Mincho" w:hAnsi="Tahoma" w:cs="Tahoma"/>
                <w:sz w:val="20"/>
                <w:szCs w:val="20"/>
                <w:lang w:eastAsia="ja-JP"/>
              </w:rPr>
              <w:sym w:font="Wingdings" w:char="F06F"/>
            </w:r>
            <w:r w:rsidRPr="008B60CC">
              <w:rPr>
                <w:rFonts w:ascii="Tahoma" w:eastAsia="MS Mincho" w:hAnsi="Tahoma" w:cs="Tahoma"/>
                <w:sz w:val="20"/>
                <w:szCs w:val="20"/>
                <w:lang w:eastAsia="ja-JP"/>
              </w:rPr>
              <w:t xml:space="preserve"> </w:t>
            </w:r>
            <w:r w:rsidRPr="008B60CC">
              <w:rPr>
                <w:rFonts w:ascii="Tahoma" w:eastAsia="MS Mincho" w:hAnsi="Tahoma" w:cs="Tahoma"/>
                <w:b/>
                <w:sz w:val="20"/>
                <w:szCs w:val="20"/>
                <w:lang w:eastAsia="ja-JP"/>
              </w:rPr>
              <w:t>B</w:t>
            </w:r>
          </w:p>
          <w:p w14:paraId="61277C11" w14:textId="77777777" w:rsidR="009105F6" w:rsidRPr="008B60CC" w:rsidRDefault="009105F6" w:rsidP="00970695">
            <w:pPr>
              <w:autoSpaceDE w:val="0"/>
              <w:autoSpaceDN w:val="0"/>
              <w:adjustRightInd w:val="0"/>
              <w:spacing w:after="0" w:line="240" w:lineRule="auto"/>
              <w:rPr>
                <w:rFonts w:ascii="Tahoma" w:eastAsia="MS Mincho" w:hAnsi="Tahoma" w:cs="Tahoma"/>
                <w:b/>
                <w:sz w:val="20"/>
                <w:szCs w:val="20"/>
                <w:lang w:eastAsia="ja-JP"/>
              </w:rPr>
            </w:pPr>
          </w:p>
          <w:p w14:paraId="42CF77C9"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2C332B2B"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420BDF99"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5C8DB54A"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4370C760"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p w14:paraId="589D9281" w14:textId="77777777" w:rsidR="009105F6" w:rsidRPr="008B60CC" w:rsidRDefault="009105F6" w:rsidP="00970695">
            <w:pPr>
              <w:autoSpaceDE w:val="0"/>
              <w:autoSpaceDN w:val="0"/>
              <w:adjustRightInd w:val="0"/>
              <w:spacing w:after="0" w:line="240" w:lineRule="auto"/>
              <w:jc w:val="center"/>
              <w:rPr>
                <w:rFonts w:ascii="Tahoma" w:eastAsia="MS Mincho" w:hAnsi="Tahoma" w:cs="Tahoma"/>
                <w:b/>
                <w:sz w:val="20"/>
                <w:szCs w:val="20"/>
                <w:lang w:eastAsia="ja-JP"/>
              </w:rPr>
            </w:pPr>
            <w:r w:rsidRPr="008B60CC">
              <w:rPr>
                <w:rFonts w:ascii="Tahoma" w:eastAsia="MS Mincho" w:hAnsi="Tahoma" w:cs="Tahoma"/>
                <w:sz w:val="20"/>
                <w:szCs w:val="20"/>
                <w:lang w:eastAsia="ja-JP"/>
              </w:rPr>
              <w:sym w:font="Wingdings" w:char="F06F"/>
            </w:r>
            <w:r w:rsidRPr="008B60CC">
              <w:rPr>
                <w:rFonts w:ascii="Tahoma" w:eastAsia="MS Mincho" w:hAnsi="Tahoma" w:cs="Tahoma"/>
                <w:sz w:val="20"/>
                <w:szCs w:val="20"/>
                <w:lang w:eastAsia="ja-JP"/>
              </w:rPr>
              <w:t xml:space="preserve"> </w:t>
            </w:r>
            <w:r w:rsidRPr="008B60CC">
              <w:rPr>
                <w:rFonts w:ascii="Tahoma" w:eastAsia="MS Mincho" w:hAnsi="Tahoma" w:cs="Tahoma"/>
                <w:b/>
                <w:sz w:val="20"/>
                <w:szCs w:val="20"/>
                <w:lang w:eastAsia="ja-JP"/>
              </w:rPr>
              <w:t>C</w:t>
            </w:r>
          </w:p>
          <w:p w14:paraId="300A3688" w14:textId="77777777" w:rsidR="009105F6" w:rsidRPr="008B60CC" w:rsidRDefault="009105F6" w:rsidP="00970695">
            <w:pPr>
              <w:autoSpaceDE w:val="0"/>
              <w:autoSpaceDN w:val="0"/>
              <w:adjustRightInd w:val="0"/>
              <w:spacing w:after="0" w:line="240" w:lineRule="auto"/>
              <w:jc w:val="center"/>
              <w:rPr>
                <w:rFonts w:ascii="Tahoma" w:eastAsia="MS Mincho" w:hAnsi="Tahoma" w:cs="Tahoma"/>
                <w:sz w:val="20"/>
                <w:szCs w:val="20"/>
                <w:lang w:eastAsia="ja-JP"/>
              </w:rPr>
            </w:pPr>
          </w:p>
        </w:tc>
      </w:tr>
    </w:tbl>
    <w:p w14:paraId="6E09F75F" w14:textId="77777777" w:rsidR="009105F6" w:rsidRPr="008B60CC" w:rsidRDefault="009105F6" w:rsidP="009105F6">
      <w:pPr>
        <w:autoSpaceDE w:val="0"/>
        <w:autoSpaceDN w:val="0"/>
        <w:adjustRightInd w:val="0"/>
        <w:rPr>
          <w:rFonts w:ascii="Tahoma" w:eastAsia="Calibri" w:hAnsi="Tahoma" w:cs="Tahoma"/>
          <w:bCs/>
          <w:kern w:val="2"/>
          <w:sz w:val="20"/>
          <w:szCs w:val="20"/>
          <w:lang w:eastAsia="zh-CN"/>
        </w:rPr>
      </w:pPr>
    </w:p>
    <w:p w14:paraId="426E2261" w14:textId="779083B0" w:rsidR="009105F6" w:rsidRPr="008B60CC" w:rsidRDefault="009105F6">
      <w:pPr>
        <w:rPr>
          <w:rFonts w:eastAsia="Calibri"/>
          <w:bCs/>
          <w:kern w:val="2"/>
          <w:lang w:eastAsia="zh-CN"/>
        </w:rPr>
      </w:pPr>
    </w:p>
    <w:p w14:paraId="7E18EA8C" w14:textId="1AA1DA30" w:rsidR="009105F6" w:rsidRPr="008B60CC" w:rsidRDefault="009105F6">
      <w:pPr>
        <w:rPr>
          <w:rFonts w:eastAsia="Calibri"/>
          <w:bCs/>
          <w:kern w:val="2"/>
          <w:lang w:eastAsia="zh-CN"/>
        </w:rPr>
      </w:pPr>
    </w:p>
    <w:p w14:paraId="4E3C1BEF" w14:textId="6DD0086E" w:rsidR="009105F6" w:rsidRPr="008B60CC" w:rsidRDefault="009105F6">
      <w:pPr>
        <w:rPr>
          <w:rFonts w:eastAsia="Calibri"/>
          <w:bCs/>
          <w:kern w:val="2"/>
          <w:lang w:eastAsia="zh-CN"/>
        </w:rPr>
      </w:pPr>
    </w:p>
    <w:p w14:paraId="60E0643D" w14:textId="103EDEE1" w:rsidR="009105F6" w:rsidRPr="008B60CC" w:rsidRDefault="009105F6">
      <w:pPr>
        <w:rPr>
          <w:rFonts w:eastAsia="Calibri"/>
          <w:bCs/>
          <w:kern w:val="2"/>
          <w:lang w:eastAsia="zh-CN"/>
        </w:rPr>
      </w:pPr>
    </w:p>
    <w:p w14:paraId="56F91CAD" w14:textId="64A5821B" w:rsidR="009105F6" w:rsidRPr="008B60CC" w:rsidRDefault="009105F6">
      <w:pPr>
        <w:rPr>
          <w:rFonts w:eastAsia="Calibri"/>
          <w:bCs/>
          <w:kern w:val="2"/>
          <w:lang w:eastAsia="zh-CN"/>
        </w:rPr>
      </w:pPr>
    </w:p>
    <w:p w14:paraId="3C7D275E" w14:textId="77777777" w:rsidR="009105F6" w:rsidRPr="008B60CC" w:rsidRDefault="009105F6">
      <w:pPr>
        <w:rPr>
          <w:rFonts w:eastAsia="Calibri"/>
          <w:bCs/>
          <w:kern w:val="2"/>
          <w:lang w:eastAsia="zh-CN"/>
        </w:rPr>
      </w:pPr>
    </w:p>
    <w:bookmarkEnd w:id="6"/>
    <w:sectPr w:rsidR="009105F6" w:rsidRPr="008B60CC"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auto"/>
    <w:pitch w:val="default"/>
    <w:sig w:usb0="00000001" w:usb1="08070000" w:usb2="00000010" w:usb3="00000000" w:csb0="00020000" w:csb1="00000000"/>
  </w:font>
  <w:font w:name="Liberation Sans">
    <w:altName w:val="Arial"/>
    <w:charset w:val="EE"/>
    <w:family w:val="roman"/>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EE"/>
    <w:family w:val="auto"/>
    <w:notTrueType/>
    <w:pitch w:val="default"/>
    <w:sig w:usb0="00000005" w:usb1="00000000" w:usb2="00000000" w:usb3="00000000" w:csb0="00000002" w:csb1="00000000"/>
  </w:font>
  <w:font w:name="TTE1BCD910t00">
    <w:altName w:val="MS Mincho"/>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 w:id="1">
    <w:p w14:paraId="1BCB5AB6" w14:textId="4E2D16B4" w:rsidR="004170DE" w:rsidRDefault="004170DE" w:rsidP="004170DE">
      <w:pPr>
        <w:pStyle w:val="Tekstprzypisudolnego"/>
        <w:jc w:val="both"/>
        <w:rPr>
          <w:rFonts w:ascii="Arial" w:eastAsiaTheme="minorHAnsi" w:hAnsi="Arial" w:cs="Arial"/>
          <w:i/>
          <w:sz w:val="6"/>
        </w:rPr>
      </w:pPr>
    </w:p>
    <w:p w14:paraId="32CCD487" w14:textId="77021069" w:rsidR="009105F6" w:rsidRDefault="009105F6" w:rsidP="004170DE">
      <w:pPr>
        <w:pStyle w:val="Tekstprzypisudolnego"/>
        <w:jc w:val="both"/>
        <w:rPr>
          <w:rFonts w:ascii="Arial" w:eastAsiaTheme="minorHAnsi" w:hAnsi="Arial" w:cs="Arial"/>
          <w:i/>
          <w:sz w:val="6"/>
        </w:rPr>
      </w:pPr>
    </w:p>
    <w:p w14:paraId="253C9664" w14:textId="77777777" w:rsidR="009105F6" w:rsidRDefault="009105F6" w:rsidP="004170DE">
      <w:pPr>
        <w:pStyle w:val="Tekstprzypisudolnego"/>
        <w:jc w:val="both"/>
        <w:rPr>
          <w:rFonts w:ascii="Arial" w:eastAsiaTheme="minorHAnsi" w:hAnsi="Arial" w:cs="Arial"/>
          <w:i/>
          <w:sz w:val="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22574E"/>
    <w:multiLevelType w:val="hybridMultilevel"/>
    <w:tmpl w:val="273EF4DC"/>
    <w:lvl w:ilvl="0" w:tplc="7B18BFB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2"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D45025"/>
    <w:multiLevelType w:val="hybridMultilevel"/>
    <w:tmpl w:val="1940F5A4"/>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4" w15:restartNumberingAfterBreak="0">
    <w:nsid w:val="0B865556"/>
    <w:multiLevelType w:val="hybridMultilevel"/>
    <w:tmpl w:val="213C84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6"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7" w15:restartNumberingAfterBreak="0">
    <w:nsid w:val="0F5D22F4"/>
    <w:multiLevelType w:val="hybridMultilevel"/>
    <w:tmpl w:val="2070AF84"/>
    <w:lvl w:ilvl="0" w:tplc="D3DEADC6">
      <w:start w:val="1"/>
      <w:numFmt w:val="decimal"/>
      <w:lvlText w:val="%1."/>
      <w:lvlJc w:val="left"/>
      <w:pPr>
        <w:tabs>
          <w:tab w:val="num" w:pos="360"/>
        </w:tabs>
        <w:ind w:left="340" w:hanging="340"/>
      </w:pPr>
      <w:rPr>
        <w:rFonts w:ascii="Tahoma" w:hAnsi="Tahoma" w:hint="default"/>
        <w:b w:val="0"/>
        <w:i w:val="0"/>
        <w:color w:val="auto"/>
        <w:sz w:val="20"/>
      </w:rPr>
    </w:lvl>
    <w:lvl w:ilvl="1" w:tplc="EBCA5FA4">
      <w:numFmt w:val="bullet"/>
      <w:lvlText w:val="-"/>
      <w:lvlJc w:val="left"/>
      <w:pPr>
        <w:tabs>
          <w:tab w:val="num" w:pos="1440"/>
        </w:tabs>
        <w:ind w:left="1440" w:hanging="360"/>
      </w:pPr>
      <w:rPr>
        <w:rFonts w:ascii="Times New Roman" w:eastAsia="Times New Roman" w:hAnsi="Times New Roman" w:cs="Times New Roman" w:hint="default"/>
      </w:rPr>
    </w:lvl>
    <w:lvl w:ilvl="2" w:tplc="D3305456">
      <w:start w:val="2"/>
      <w:numFmt w:val="decimal"/>
      <w:lvlText w:val="%3."/>
      <w:lvlJc w:val="left"/>
      <w:pPr>
        <w:tabs>
          <w:tab w:val="num" w:pos="360"/>
        </w:tabs>
        <w:ind w:left="340" w:hanging="340"/>
      </w:pPr>
      <w:rPr>
        <w:rFonts w:ascii="Tahoma" w:hAnsi="Tahoma" w:hint="default"/>
        <w:b w:val="0"/>
        <w:i w:val="0"/>
        <w:strike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47D23A4"/>
    <w:multiLevelType w:val="hybridMultilevel"/>
    <w:tmpl w:val="06565FE0"/>
    <w:lvl w:ilvl="0" w:tplc="B0D6AF8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7"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0"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E956C6B"/>
    <w:multiLevelType w:val="hybridMultilevel"/>
    <w:tmpl w:val="C9729ACE"/>
    <w:lvl w:ilvl="0" w:tplc="5A689A52">
      <w:start w:val="1"/>
      <w:numFmt w:val="lowerLetter"/>
      <w:lvlText w:val="%1)"/>
      <w:lvlJc w:val="left"/>
      <w:pPr>
        <w:tabs>
          <w:tab w:val="num" w:pos="360"/>
        </w:tabs>
        <w:ind w:left="340" w:hanging="34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2B06B00"/>
    <w:multiLevelType w:val="hybridMultilevel"/>
    <w:tmpl w:val="C3402510"/>
    <w:name w:val="WW8Num264224"/>
    <w:styleLink w:val="WW8Num20122"/>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253511EF"/>
    <w:multiLevelType w:val="multilevel"/>
    <w:tmpl w:val="B6AA277C"/>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lowerLetter"/>
      <w:lvlText w:val="%2)"/>
      <w:lvlJc w:val="left"/>
      <w:pPr>
        <w:tabs>
          <w:tab w:val="num" w:pos="624"/>
        </w:tabs>
        <w:ind w:left="624" w:hanging="397"/>
      </w:p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9"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0" w15:restartNumberingAfterBreak="0">
    <w:nsid w:val="2773166E"/>
    <w:multiLevelType w:val="hybridMultilevel"/>
    <w:tmpl w:val="04A8E684"/>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1"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2"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2AA715DB"/>
    <w:multiLevelType w:val="hybridMultilevel"/>
    <w:tmpl w:val="F8E4DC24"/>
    <w:lvl w:ilvl="0" w:tplc="163C6820">
      <w:start w:val="1"/>
      <w:numFmt w:val="decimal"/>
      <w:lvlText w:val="%1."/>
      <w:lvlJc w:val="left"/>
      <w:pPr>
        <w:ind w:left="340" w:hanging="34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2C6D08D7"/>
    <w:multiLevelType w:val="hybridMultilevel"/>
    <w:tmpl w:val="B8F406BA"/>
    <w:lvl w:ilvl="0" w:tplc="F19EF7EA">
      <w:start w:val="8"/>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0D22DED"/>
    <w:multiLevelType w:val="hybridMultilevel"/>
    <w:tmpl w:val="C9B00E78"/>
    <w:lvl w:ilvl="0" w:tplc="1FD20E0C">
      <w:start w:val="1"/>
      <w:numFmt w:val="decimal"/>
      <w:lvlText w:val="%1."/>
      <w:lvlJc w:val="left"/>
      <w:pPr>
        <w:tabs>
          <w:tab w:val="num" w:pos="-86"/>
        </w:tabs>
        <w:ind w:left="-106" w:hanging="340"/>
      </w:pPr>
      <w:rPr>
        <w:rFonts w:ascii="Tahoma" w:hAnsi="Tahoma" w:cs="Times New Roman" w:hint="default"/>
        <w:b w:val="0"/>
        <w:i w:val="0"/>
        <w:color w:val="auto"/>
        <w:sz w:val="20"/>
      </w:rPr>
    </w:lvl>
    <w:lvl w:ilvl="1" w:tplc="B6B25344">
      <w:start w:val="3"/>
      <w:numFmt w:val="decimal"/>
      <w:lvlText w:val="%2."/>
      <w:lvlJc w:val="left"/>
      <w:pPr>
        <w:tabs>
          <w:tab w:val="num" w:pos="0"/>
        </w:tabs>
        <w:ind w:left="340" w:hanging="340"/>
      </w:pPr>
      <w:rPr>
        <w:rFonts w:ascii="Tahoma" w:hAnsi="Tahoma" w:hint="default"/>
        <w:b w:val="0"/>
        <w:i w:val="0"/>
        <w:color w:val="auto"/>
        <w:sz w:val="20"/>
      </w:rPr>
    </w:lvl>
    <w:lvl w:ilvl="2" w:tplc="0415001B" w:tentative="1">
      <w:start w:val="1"/>
      <w:numFmt w:val="lowerRoman"/>
      <w:lvlText w:val="%3."/>
      <w:lvlJc w:val="right"/>
      <w:pPr>
        <w:tabs>
          <w:tab w:val="num" w:pos="1714"/>
        </w:tabs>
        <w:ind w:left="1714" w:hanging="180"/>
      </w:pPr>
    </w:lvl>
    <w:lvl w:ilvl="3" w:tplc="0415000F" w:tentative="1">
      <w:start w:val="1"/>
      <w:numFmt w:val="decimal"/>
      <w:lvlText w:val="%4."/>
      <w:lvlJc w:val="left"/>
      <w:pPr>
        <w:tabs>
          <w:tab w:val="num" w:pos="2434"/>
        </w:tabs>
        <w:ind w:left="2434" w:hanging="360"/>
      </w:pPr>
    </w:lvl>
    <w:lvl w:ilvl="4" w:tplc="04150019" w:tentative="1">
      <w:start w:val="1"/>
      <w:numFmt w:val="lowerLetter"/>
      <w:lvlText w:val="%5."/>
      <w:lvlJc w:val="left"/>
      <w:pPr>
        <w:tabs>
          <w:tab w:val="num" w:pos="3154"/>
        </w:tabs>
        <w:ind w:left="3154" w:hanging="360"/>
      </w:pPr>
    </w:lvl>
    <w:lvl w:ilvl="5" w:tplc="0415001B" w:tentative="1">
      <w:start w:val="1"/>
      <w:numFmt w:val="lowerRoman"/>
      <w:lvlText w:val="%6."/>
      <w:lvlJc w:val="right"/>
      <w:pPr>
        <w:tabs>
          <w:tab w:val="num" w:pos="3874"/>
        </w:tabs>
        <w:ind w:left="3874" w:hanging="180"/>
      </w:pPr>
    </w:lvl>
    <w:lvl w:ilvl="6" w:tplc="0415000F" w:tentative="1">
      <w:start w:val="1"/>
      <w:numFmt w:val="decimal"/>
      <w:lvlText w:val="%7."/>
      <w:lvlJc w:val="left"/>
      <w:pPr>
        <w:tabs>
          <w:tab w:val="num" w:pos="4594"/>
        </w:tabs>
        <w:ind w:left="4594" w:hanging="360"/>
      </w:pPr>
    </w:lvl>
    <w:lvl w:ilvl="7" w:tplc="04150019" w:tentative="1">
      <w:start w:val="1"/>
      <w:numFmt w:val="lowerLetter"/>
      <w:lvlText w:val="%8."/>
      <w:lvlJc w:val="left"/>
      <w:pPr>
        <w:tabs>
          <w:tab w:val="num" w:pos="5314"/>
        </w:tabs>
        <w:ind w:left="5314" w:hanging="360"/>
      </w:pPr>
    </w:lvl>
    <w:lvl w:ilvl="8" w:tplc="0415001B" w:tentative="1">
      <w:start w:val="1"/>
      <w:numFmt w:val="lowerRoman"/>
      <w:lvlText w:val="%9."/>
      <w:lvlJc w:val="right"/>
      <w:pPr>
        <w:tabs>
          <w:tab w:val="num" w:pos="6034"/>
        </w:tabs>
        <w:ind w:left="6034" w:hanging="180"/>
      </w:pPr>
    </w:lvl>
  </w:abstractNum>
  <w:abstractNum w:abstractNumId="57" w15:restartNumberingAfterBreak="0">
    <w:nsid w:val="32C860D1"/>
    <w:multiLevelType w:val="hybridMultilevel"/>
    <w:tmpl w:val="3B42DB5E"/>
    <w:lvl w:ilvl="0" w:tplc="4BF0A936">
      <w:start w:val="1"/>
      <w:numFmt w:val="lowerLetter"/>
      <w:lvlText w:val="%1)"/>
      <w:lvlJc w:val="left"/>
      <w:pPr>
        <w:tabs>
          <w:tab w:val="num" w:pos="737"/>
        </w:tabs>
        <w:ind w:left="737" w:hanging="340"/>
      </w:pPr>
      <w:rPr>
        <w:rFonts w:hint="default"/>
        <w:b w:val="0"/>
        <w:i w:val="0"/>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35D85688"/>
    <w:multiLevelType w:val="hybridMultilevel"/>
    <w:tmpl w:val="F8E642B6"/>
    <w:lvl w:ilvl="0" w:tplc="A4501930">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6"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3B225019"/>
    <w:multiLevelType w:val="hybridMultilevel"/>
    <w:tmpl w:val="E968F070"/>
    <w:lvl w:ilvl="0" w:tplc="6FBE5D44">
      <w:start w:val="3"/>
      <w:numFmt w:val="decimal"/>
      <w:lvlText w:val="%1."/>
      <w:lvlJc w:val="left"/>
      <w:pPr>
        <w:tabs>
          <w:tab w:val="num" w:pos="397"/>
        </w:tabs>
        <w:ind w:left="397" w:hanging="397"/>
      </w:pPr>
      <w:rPr>
        <w:rFonts w:ascii="Times New Roman" w:hAnsi="Times New Roman" w:cs="Times New Roman"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1"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3F4A3014"/>
    <w:multiLevelType w:val="hybridMultilevel"/>
    <w:tmpl w:val="13B68D74"/>
    <w:lvl w:ilvl="0" w:tplc="14D6A192">
      <w:start w:val="6"/>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3"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6"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7"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78"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1"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89"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2"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590D0272"/>
    <w:multiLevelType w:val="hybridMultilevel"/>
    <w:tmpl w:val="FD74FA8A"/>
    <w:lvl w:ilvl="0" w:tplc="9810373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6"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98"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0"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1"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3"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4"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9" w15:restartNumberingAfterBreak="0">
    <w:nsid w:val="6767247A"/>
    <w:multiLevelType w:val="hybridMultilevel"/>
    <w:tmpl w:val="3272B5BC"/>
    <w:lvl w:ilvl="0" w:tplc="39E0946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2"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16"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17" w15:restartNumberingAfterBreak="0">
    <w:nsid w:val="6FA44798"/>
    <w:multiLevelType w:val="hybridMultilevel"/>
    <w:tmpl w:val="85D25D9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8"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15:restartNumberingAfterBreak="0">
    <w:nsid w:val="79AE6990"/>
    <w:multiLevelType w:val="hybridMultilevel"/>
    <w:tmpl w:val="39969B5A"/>
    <w:lvl w:ilvl="0" w:tplc="903E02DC">
      <w:start w:val="4"/>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25"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251156743">
    <w:abstractNumId w:val="91"/>
  </w:num>
  <w:num w:numId="2" w16cid:durableId="1214998286">
    <w:abstractNumId w:val="45"/>
  </w:num>
  <w:num w:numId="3" w16cid:durableId="1839540174">
    <w:abstractNumId w:val="66"/>
  </w:num>
  <w:num w:numId="4" w16cid:durableId="1454984242">
    <w:abstractNumId w:val="108"/>
  </w:num>
  <w:num w:numId="5" w16cid:durableId="2091194133">
    <w:abstractNumId w:val="82"/>
  </w:num>
  <w:num w:numId="6" w16cid:durableId="111897443">
    <w:abstractNumId w:val="96"/>
  </w:num>
  <w:num w:numId="7" w16cid:durableId="651326928">
    <w:abstractNumId w:val="120"/>
  </w:num>
  <w:num w:numId="8" w16cid:durableId="1007365298">
    <w:abstractNumId w:val="22"/>
  </w:num>
  <w:num w:numId="9" w16cid:durableId="1507162370">
    <w:abstractNumId w:val="95"/>
    <w:lvlOverride w:ilvl="0">
      <w:startOverride w:val="1"/>
    </w:lvlOverride>
  </w:num>
  <w:num w:numId="10" w16cid:durableId="2130273718">
    <w:abstractNumId w:val="75"/>
    <w:lvlOverride w:ilvl="0">
      <w:startOverride w:val="1"/>
    </w:lvlOverride>
  </w:num>
  <w:num w:numId="11" w16cid:durableId="203444977">
    <w:abstractNumId w:val="46"/>
  </w:num>
  <w:num w:numId="12" w16cid:durableId="809789210">
    <w:abstractNumId w:val="14"/>
  </w:num>
  <w:num w:numId="13" w16cid:durableId="979573263">
    <w:abstractNumId w:val="61"/>
  </w:num>
  <w:num w:numId="14" w16cid:durableId="2015451840">
    <w:abstractNumId w:val="34"/>
  </w:num>
  <w:num w:numId="15" w16cid:durableId="1148085797">
    <w:abstractNumId w:val="19"/>
  </w:num>
  <w:num w:numId="16" w16cid:durableId="771170229">
    <w:abstractNumId w:val="53"/>
  </w:num>
  <w:num w:numId="17" w16cid:durableId="1579942320">
    <w:abstractNumId w:val="51"/>
  </w:num>
  <w:num w:numId="18" w16cid:durableId="2028209378">
    <w:abstractNumId w:val="123"/>
  </w:num>
  <w:num w:numId="19" w16cid:durableId="1735397638">
    <w:abstractNumId w:val="65"/>
  </w:num>
  <w:num w:numId="20" w16cid:durableId="1664894684">
    <w:abstractNumId w:val="127"/>
  </w:num>
  <w:num w:numId="21" w16cid:durableId="1099179606">
    <w:abstractNumId w:val="99"/>
  </w:num>
  <w:num w:numId="22" w16cid:durableId="1218009664">
    <w:abstractNumId w:val="103"/>
  </w:num>
  <w:num w:numId="23" w16cid:durableId="51738511">
    <w:abstractNumId w:val="18"/>
  </w:num>
  <w:num w:numId="24" w16cid:durableId="1028290433">
    <w:abstractNumId w:val="35"/>
  </w:num>
  <w:num w:numId="25" w16cid:durableId="290283041">
    <w:abstractNumId w:val="58"/>
  </w:num>
  <w:num w:numId="26" w16cid:durableId="1205630788">
    <w:abstractNumId w:val="78"/>
  </w:num>
  <w:num w:numId="27" w16cid:durableId="2077588511">
    <w:abstractNumId w:val="98"/>
  </w:num>
  <w:num w:numId="28" w16cid:durableId="1028725138">
    <w:abstractNumId w:val="85"/>
  </w:num>
  <w:num w:numId="29" w16cid:durableId="1129209035">
    <w:abstractNumId w:val="68"/>
  </w:num>
  <w:num w:numId="30" w16cid:durableId="64115849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9394673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93032621">
    <w:abstractNumId w:val="28"/>
  </w:num>
  <w:num w:numId="33" w16cid:durableId="364603337">
    <w:abstractNumId w:val="69"/>
  </w:num>
  <w:num w:numId="34" w16cid:durableId="196311032">
    <w:abstractNumId w:val="115"/>
  </w:num>
  <w:num w:numId="35" w16cid:durableId="328410210">
    <w:abstractNumId w:val="15"/>
  </w:num>
  <w:num w:numId="36" w16cid:durableId="1943537663">
    <w:abstractNumId w:val="114"/>
  </w:num>
  <w:num w:numId="37" w16cid:durableId="109009175">
    <w:abstractNumId w:val="23"/>
  </w:num>
  <w:num w:numId="38" w16cid:durableId="1408110370">
    <w:abstractNumId w:val="80"/>
  </w:num>
  <w:num w:numId="39" w16cid:durableId="451292555">
    <w:abstractNumId w:val="102"/>
  </w:num>
  <w:num w:numId="40" w16cid:durableId="1513573241">
    <w:abstractNumId w:val="49"/>
  </w:num>
  <w:num w:numId="41" w16cid:durableId="1571227611">
    <w:abstractNumId w:val="70"/>
  </w:num>
  <w:num w:numId="42" w16cid:durableId="1618295762">
    <w:abstractNumId w:val="124"/>
  </w:num>
  <w:num w:numId="43" w16cid:durableId="331952448">
    <w:abstractNumId w:val="105"/>
  </w:num>
  <w:num w:numId="44" w16cid:durableId="1519583934">
    <w:abstractNumId w:val="0"/>
  </w:num>
  <w:num w:numId="45" w16cid:durableId="773476575">
    <w:abstractNumId w:val="77"/>
  </w:num>
  <w:num w:numId="46" w16cid:durableId="145904628">
    <w:abstractNumId w:val="52"/>
  </w:num>
  <w:num w:numId="47" w16cid:durableId="115150597">
    <w:abstractNumId w:val="17"/>
  </w:num>
  <w:num w:numId="48" w16cid:durableId="401871103">
    <w:abstractNumId w:val="112"/>
  </w:num>
  <w:num w:numId="49" w16cid:durableId="774249194">
    <w:abstractNumId w:val="79"/>
  </w:num>
  <w:num w:numId="50" w16cid:durableId="248471679">
    <w:abstractNumId w:val="59"/>
  </w:num>
  <w:num w:numId="51" w16cid:durableId="60175016">
    <w:abstractNumId w:val="104"/>
  </w:num>
  <w:num w:numId="52" w16cid:durableId="571354802">
    <w:abstractNumId w:val="38"/>
  </w:num>
  <w:num w:numId="53" w16cid:durableId="1646084296">
    <w:abstractNumId w:val="94"/>
  </w:num>
  <w:num w:numId="54" w16cid:durableId="401560766">
    <w:abstractNumId w:val="81"/>
  </w:num>
  <w:num w:numId="55" w16cid:durableId="725763692">
    <w:abstractNumId w:val="111"/>
  </w:num>
  <w:num w:numId="56" w16cid:durableId="1874296327">
    <w:abstractNumId w:val="47"/>
  </w:num>
  <w:num w:numId="57" w16cid:durableId="779111411">
    <w:abstractNumId w:val="87"/>
  </w:num>
  <w:num w:numId="58" w16cid:durableId="967510566">
    <w:abstractNumId w:val="88"/>
  </w:num>
  <w:num w:numId="59" w16cid:durableId="81772279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82873284">
    <w:abstractNumId w:val="43"/>
  </w:num>
  <w:num w:numId="61" w16cid:durableId="1570119920">
    <w:abstractNumId w:val="30"/>
  </w:num>
  <w:num w:numId="62" w16cid:durableId="2660392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8249279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21576918">
    <w:abstractNumId w:val="24"/>
  </w:num>
  <w:num w:numId="65" w16cid:durableId="450132078">
    <w:abstractNumId w:val="110"/>
  </w:num>
  <w:num w:numId="66" w16cid:durableId="2125493870">
    <w:abstractNumId w:val="71"/>
  </w:num>
  <w:num w:numId="67" w16cid:durableId="1391731074">
    <w:abstractNumId w:val="101"/>
  </w:num>
  <w:num w:numId="68" w16cid:durableId="490221949">
    <w:abstractNumId w:val="126"/>
  </w:num>
  <w:num w:numId="69" w16cid:durableId="16878981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029249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180590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06901961">
    <w:abstractNumId w:val="7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30330431">
    <w:abstractNumId w:val="6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94548546">
    <w:abstractNumId w:val="48"/>
  </w:num>
  <w:num w:numId="75" w16cid:durableId="572354878">
    <w:abstractNumId w:val="29"/>
  </w:num>
  <w:num w:numId="76" w16cid:durableId="567766017">
    <w:abstractNumId w:val="32"/>
  </w:num>
  <w:num w:numId="77" w16cid:durableId="643198683">
    <w:abstractNumId w:val="109"/>
  </w:num>
  <w:num w:numId="78" w16cid:durableId="89862983">
    <w:abstractNumId w:val="56"/>
  </w:num>
  <w:num w:numId="79" w16cid:durableId="2061662862">
    <w:abstractNumId w:val="41"/>
  </w:num>
  <w:num w:numId="80" w16cid:durableId="1874540328">
    <w:abstractNumId w:val="93"/>
  </w:num>
  <w:num w:numId="81" w16cid:durableId="978389016">
    <w:abstractNumId w:val="27"/>
  </w:num>
  <w:num w:numId="82" w16cid:durableId="624115124">
    <w:abstractNumId w:val="117"/>
  </w:num>
  <w:num w:numId="83" w16cid:durableId="1976522066">
    <w:abstractNumId w:val="7"/>
  </w:num>
  <w:num w:numId="84" w16cid:durableId="1755853504">
    <w:abstractNumId w:val="62"/>
  </w:num>
  <w:num w:numId="85" w16cid:durableId="668219902">
    <w:abstractNumId w:val="54"/>
  </w:num>
  <w:num w:numId="86" w16cid:durableId="35128391">
    <w:abstractNumId w:val="57"/>
  </w:num>
  <w:num w:numId="87" w16cid:durableId="1091513781">
    <w:abstractNumId w:val="55"/>
  </w:num>
  <w:num w:numId="88" w16cid:durableId="1051030890">
    <w:abstractNumId w:val="122"/>
  </w:num>
  <w:num w:numId="89" w16cid:durableId="978724108">
    <w:abstractNumId w:val="72"/>
  </w:num>
  <w:num w:numId="90" w16cid:durableId="1900091094">
    <w:abstractNumId w:val="50"/>
  </w:num>
  <w:num w:numId="91" w16cid:durableId="1165364761">
    <w:abstractNumId w:val="9"/>
  </w:num>
  <w:num w:numId="92" w16cid:durableId="547451966">
    <w:abstractNumId w:val="4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proofState w:spelling="clean"/>
  <w:defaultTabStop w:val="708"/>
  <w:hyphenationZone w:val="425"/>
  <w:characterSpacingControl w:val="doNotCompress"/>
  <w:hdrShapeDefaults>
    <o:shapedefaults v:ext="edit" spidmax="294913"/>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F0B54"/>
    <w:rsid w:val="00001024"/>
    <w:rsid w:val="00003432"/>
    <w:rsid w:val="000048BA"/>
    <w:rsid w:val="0001176C"/>
    <w:rsid w:val="00015391"/>
    <w:rsid w:val="00016302"/>
    <w:rsid w:val="0001742F"/>
    <w:rsid w:val="000175AF"/>
    <w:rsid w:val="00020803"/>
    <w:rsid w:val="00022963"/>
    <w:rsid w:val="000243EE"/>
    <w:rsid w:val="00030416"/>
    <w:rsid w:val="00032DC4"/>
    <w:rsid w:val="000344E5"/>
    <w:rsid w:val="0003610F"/>
    <w:rsid w:val="000379F0"/>
    <w:rsid w:val="00037C6C"/>
    <w:rsid w:val="00044214"/>
    <w:rsid w:val="00044E14"/>
    <w:rsid w:val="00047E14"/>
    <w:rsid w:val="00050DBD"/>
    <w:rsid w:val="00051D95"/>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CC1"/>
    <w:rsid w:val="000732D6"/>
    <w:rsid w:val="00075785"/>
    <w:rsid w:val="00076266"/>
    <w:rsid w:val="00077044"/>
    <w:rsid w:val="00080FCE"/>
    <w:rsid w:val="00081536"/>
    <w:rsid w:val="00083D8A"/>
    <w:rsid w:val="000844F4"/>
    <w:rsid w:val="0008505A"/>
    <w:rsid w:val="0008572A"/>
    <w:rsid w:val="00085BDA"/>
    <w:rsid w:val="000868A3"/>
    <w:rsid w:val="00086F52"/>
    <w:rsid w:val="00092662"/>
    <w:rsid w:val="000928E8"/>
    <w:rsid w:val="0009709C"/>
    <w:rsid w:val="000A0CD3"/>
    <w:rsid w:val="000A18C9"/>
    <w:rsid w:val="000A229E"/>
    <w:rsid w:val="000A3ACA"/>
    <w:rsid w:val="000A435A"/>
    <w:rsid w:val="000A4DCA"/>
    <w:rsid w:val="000B1952"/>
    <w:rsid w:val="000B31A6"/>
    <w:rsid w:val="000C05F0"/>
    <w:rsid w:val="000C4080"/>
    <w:rsid w:val="000C438A"/>
    <w:rsid w:val="000C4C79"/>
    <w:rsid w:val="000C5C6F"/>
    <w:rsid w:val="000C6C54"/>
    <w:rsid w:val="000D1A77"/>
    <w:rsid w:val="000D1BF0"/>
    <w:rsid w:val="000D3A8D"/>
    <w:rsid w:val="000F2C34"/>
    <w:rsid w:val="000F31E5"/>
    <w:rsid w:val="000F41DE"/>
    <w:rsid w:val="0010018A"/>
    <w:rsid w:val="00102A24"/>
    <w:rsid w:val="00102C55"/>
    <w:rsid w:val="00103661"/>
    <w:rsid w:val="001039E6"/>
    <w:rsid w:val="001052B4"/>
    <w:rsid w:val="001053C9"/>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2ED7"/>
    <w:rsid w:val="00134D22"/>
    <w:rsid w:val="001355C4"/>
    <w:rsid w:val="0013632D"/>
    <w:rsid w:val="00137B25"/>
    <w:rsid w:val="00140D10"/>
    <w:rsid w:val="001413C0"/>
    <w:rsid w:val="001428BF"/>
    <w:rsid w:val="00143DCA"/>
    <w:rsid w:val="001444F3"/>
    <w:rsid w:val="0014459B"/>
    <w:rsid w:val="00144C04"/>
    <w:rsid w:val="001456A2"/>
    <w:rsid w:val="00145950"/>
    <w:rsid w:val="00145B56"/>
    <w:rsid w:val="0014748C"/>
    <w:rsid w:val="0014771D"/>
    <w:rsid w:val="00150C4C"/>
    <w:rsid w:val="001510BF"/>
    <w:rsid w:val="00152FF5"/>
    <w:rsid w:val="00154A7E"/>
    <w:rsid w:val="00155237"/>
    <w:rsid w:val="001552A2"/>
    <w:rsid w:val="00155601"/>
    <w:rsid w:val="0015758E"/>
    <w:rsid w:val="00157958"/>
    <w:rsid w:val="0016204F"/>
    <w:rsid w:val="00162446"/>
    <w:rsid w:val="00170A91"/>
    <w:rsid w:val="00171897"/>
    <w:rsid w:val="001727A3"/>
    <w:rsid w:val="0017621F"/>
    <w:rsid w:val="00176A64"/>
    <w:rsid w:val="00177C79"/>
    <w:rsid w:val="0018573A"/>
    <w:rsid w:val="00190371"/>
    <w:rsid w:val="001933CE"/>
    <w:rsid w:val="00195008"/>
    <w:rsid w:val="001A285A"/>
    <w:rsid w:val="001A35E0"/>
    <w:rsid w:val="001A5264"/>
    <w:rsid w:val="001A5665"/>
    <w:rsid w:val="001A5AAF"/>
    <w:rsid w:val="001B2DC2"/>
    <w:rsid w:val="001B39F3"/>
    <w:rsid w:val="001B43E9"/>
    <w:rsid w:val="001B527E"/>
    <w:rsid w:val="001B767E"/>
    <w:rsid w:val="001B7A1C"/>
    <w:rsid w:val="001C0FD2"/>
    <w:rsid w:val="001C507C"/>
    <w:rsid w:val="001D3ACC"/>
    <w:rsid w:val="001D55B9"/>
    <w:rsid w:val="001D6082"/>
    <w:rsid w:val="001D7502"/>
    <w:rsid w:val="001E19FD"/>
    <w:rsid w:val="001E2AD4"/>
    <w:rsid w:val="001E3875"/>
    <w:rsid w:val="001E5DB6"/>
    <w:rsid w:val="001E7493"/>
    <w:rsid w:val="001F336B"/>
    <w:rsid w:val="001F4D94"/>
    <w:rsid w:val="001F5D35"/>
    <w:rsid w:val="001F7133"/>
    <w:rsid w:val="001F7862"/>
    <w:rsid w:val="002004D0"/>
    <w:rsid w:val="00201203"/>
    <w:rsid w:val="002015D7"/>
    <w:rsid w:val="00202D8E"/>
    <w:rsid w:val="00204921"/>
    <w:rsid w:val="00205A08"/>
    <w:rsid w:val="00206B35"/>
    <w:rsid w:val="002104FA"/>
    <w:rsid w:val="00210811"/>
    <w:rsid w:val="00210945"/>
    <w:rsid w:val="00210BE2"/>
    <w:rsid w:val="00211926"/>
    <w:rsid w:val="00211EB6"/>
    <w:rsid w:val="002139B6"/>
    <w:rsid w:val="00214707"/>
    <w:rsid w:val="002153FF"/>
    <w:rsid w:val="00217886"/>
    <w:rsid w:val="0022035D"/>
    <w:rsid w:val="002218AA"/>
    <w:rsid w:val="00222F3E"/>
    <w:rsid w:val="00230C12"/>
    <w:rsid w:val="00230DF8"/>
    <w:rsid w:val="00231490"/>
    <w:rsid w:val="00231830"/>
    <w:rsid w:val="002332BA"/>
    <w:rsid w:val="002343C1"/>
    <w:rsid w:val="002348C5"/>
    <w:rsid w:val="00235680"/>
    <w:rsid w:val="00242298"/>
    <w:rsid w:val="0024607E"/>
    <w:rsid w:val="00250A71"/>
    <w:rsid w:val="00250DB1"/>
    <w:rsid w:val="002515BB"/>
    <w:rsid w:val="002521B0"/>
    <w:rsid w:val="00252B88"/>
    <w:rsid w:val="00254826"/>
    <w:rsid w:val="00257FB6"/>
    <w:rsid w:val="002612D9"/>
    <w:rsid w:val="002615B4"/>
    <w:rsid w:val="00261812"/>
    <w:rsid w:val="00261E97"/>
    <w:rsid w:val="00263795"/>
    <w:rsid w:val="002647E2"/>
    <w:rsid w:val="00264B95"/>
    <w:rsid w:val="002721A8"/>
    <w:rsid w:val="0027387F"/>
    <w:rsid w:val="00274CC4"/>
    <w:rsid w:val="00275FEF"/>
    <w:rsid w:val="00280C2D"/>
    <w:rsid w:val="00282665"/>
    <w:rsid w:val="00284DD0"/>
    <w:rsid w:val="002856A5"/>
    <w:rsid w:val="0028720A"/>
    <w:rsid w:val="0029017C"/>
    <w:rsid w:val="00291838"/>
    <w:rsid w:val="00291B2D"/>
    <w:rsid w:val="002929EE"/>
    <w:rsid w:val="00294C1D"/>
    <w:rsid w:val="002956D4"/>
    <w:rsid w:val="0029767F"/>
    <w:rsid w:val="002A0147"/>
    <w:rsid w:val="002A0BA3"/>
    <w:rsid w:val="002A38A2"/>
    <w:rsid w:val="002A6246"/>
    <w:rsid w:val="002A6AF5"/>
    <w:rsid w:val="002A72A5"/>
    <w:rsid w:val="002B01F6"/>
    <w:rsid w:val="002B32A1"/>
    <w:rsid w:val="002C07F3"/>
    <w:rsid w:val="002C2528"/>
    <w:rsid w:val="002C2753"/>
    <w:rsid w:val="002C3F5D"/>
    <w:rsid w:val="002C47FE"/>
    <w:rsid w:val="002C4B8B"/>
    <w:rsid w:val="002C7A14"/>
    <w:rsid w:val="002D31A8"/>
    <w:rsid w:val="002D6EAD"/>
    <w:rsid w:val="002E086C"/>
    <w:rsid w:val="002E116C"/>
    <w:rsid w:val="002E32EC"/>
    <w:rsid w:val="002E341D"/>
    <w:rsid w:val="002E4D6D"/>
    <w:rsid w:val="002E5AF6"/>
    <w:rsid w:val="002F0189"/>
    <w:rsid w:val="002F1421"/>
    <w:rsid w:val="002F17CF"/>
    <w:rsid w:val="002F190A"/>
    <w:rsid w:val="002F1D6A"/>
    <w:rsid w:val="002F25B9"/>
    <w:rsid w:val="002F2A1C"/>
    <w:rsid w:val="002F504B"/>
    <w:rsid w:val="002F50DA"/>
    <w:rsid w:val="002F6DDF"/>
    <w:rsid w:val="002F7C9E"/>
    <w:rsid w:val="003004C9"/>
    <w:rsid w:val="00302293"/>
    <w:rsid w:val="00302BCB"/>
    <w:rsid w:val="0030347B"/>
    <w:rsid w:val="0030679B"/>
    <w:rsid w:val="003074ED"/>
    <w:rsid w:val="003106B8"/>
    <w:rsid w:val="0031383D"/>
    <w:rsid w:val="00316D12"/>
    <w:rsid w:val="003220D4"/>
    <w:rsid w:val="003240BA"/>
    <w:rsid w:val="0032762B"/>
    <w:rsid w:val="00327D1D"/>
    <w:rsid w:val="00330EB4"/>
    <w:rsid w:val="003311E8"/>
    <w:rsid w:val="00332031"/>
    <w:rsid w:val="00332CB8"/>
    <w:rsid w:val="003335EF"/>
    <w:rsid w:val="00334D3F"/>
    <w:rsid w:val="00340502"/>
    <w:rsid w:val="003413B9"/>
    <w:rsid w:val="00343733"/>
    <w:rsid w:val="00343B9C"/>
    <w:rsid w:val="00345A25"/>
    <w:rsid w:val="00346F55"/>
    <w:rsid w:val="0035163B"/>
    <w:rsid w:val="00352076"/>
    <w:rsid w:val="0035308D"/>
    <w:rsid w:val="00353196"/>
    <w:rsid w:val="00353661"/>
    <w:rsid w:val="003542AE"/>
    <w:rsid w:val="0036121C"/>
    <w:rsid w:val="00361F6C"/>
    <w:rsid w:val="00363B19"/>
    <w:rsid w:val="00364EE9"/>
    <w:rsid w:val="00365F6C"/>
    <w:rsid w:val="00366DC6"/>
    <w:rsid w:val="00371BF9"/>
    <w:rsid w:val="00375CD5"/>
    <w:rsid w:val="003760D0"/>
    <w:rsid w:val="00380255"/>
    <w:rsid w:val="0038258C"/>
    <w:rsid w:val="0038370D"/>
    <w:rsid w:val="003870A0"/>
    <w:rsid w:val="0039023A"/>
    <w:rsid w:val="0039101D"/>
    <w:rsid w:val="00393FC0"/>
    <w:rsid w:val="00393FE8"/>
    <w:rsid w:val="0039412C"/>
    <w:rsid w:val="00394C47"/>
    <w:rsid w:val="00394CBC"/>
    <w:rsid w:val="00396884"/>
    <w:rsid w:val="003A1656"/>
    <w:rsid w:val="003A2299"/>
    <w:rsid w:val="003A2629"/>
    <w:rsid w:val="003A2945"/>
    <w:rsid w:val="003A3AE8"/>
    <w:rsid w:val="003A4441"/>
    <w:rsid w:val="003A6632"/>
    <w:rsid w:val="003B02FC"/>
    <w:rsid w:val="003B049B"/>
    <w:rsid w:val="003B0925"/>
    <w:rsid w:val="003B0AF6"/>
    <w:rsid w:val="003B1897"/>
    <w:rsid w:val="003B1ECC"/>
    <w:rsid w:val="003C0995"/>
    <w:rsid w:val="003C1059"/>
    <w:rsid w:val="003C1242"/>
    <w:rsid w:val="003C27A7"/>
    <w:rsid w:val="003C3301"/>
    <w:rsid w:val="003C3702"/>
    <w:rsid w:val="003C3B4B"/>
    <w:rsid w:val="003C4285"/>
    <w:rsid w:val="003C5744"/>
    <w:rsid w:val="003D0D46"/>
    <w:rsid w:val="003D10D7"/>
    <w:rsid w:val="003D2A08"/>
    <w:rsid w:val="003D3857"/>
    <w:rsid w:val="003D395B"/>
    <w:rsid w:val="003D49AF"/>
    <w:rsid w:val="003D4EFD"/>
    <w:rsid w:val="003E3796"/>
    <w:rsid w:val="003E5BD5"/>
    <w:rsid w:val="003F0ADC"/>
    <w:rsid w:val="003F16BA"/>
    <w:rsid w:val="003F5A6F"/>
    <w:rsid w:val="003F671A"/>
    <w:rsid w:val="00400F14"/>
    <w:rsid w:val="004013D1"/>
    <w:rsid w:val="00401DC9"/>
    <w:rsid w:val="0040445C"/>
    <w:rsid w:val="00405F9E"/>
    <w:rsid w:val="00410767"/>
    <w:rsid w:val="00410CA5"/>
    <w:rsid w:val="00411B99"/>
    <w:rsid w:val="004128F1"/>
    <w:rsid w:val="00412F5C"/>
    <w:rsid w:val="00413392"/>
    <w:rsid w:val="00414588"/>
    <w:rsid w:val="004165BB"/>
    <w:rsid w:val="004170DE"/>
    <w:rsid w:val="00420EB8"/>
    <w:rsid w:val="0042484E"/>
    <w:rsid w:val="004268DA"/>
    <w:rsid w:val="00426BAA"/>
    <w:rsid w:val="00430E64"/>
    <w:rsid w:val="0043273A"/>
    <w:rsid w:val="004352FE"/>
    <w:rsid w:val="004359E3"/>
    <w:rsid w:val="00436FE4"/>
    <w:rsid w:val="00437708"/>
    <w:rsid w:val="004410BA"/>
    <w:rsid w:val="00441899"/>
    <w:rsid w:val="00442208"/>
    <w:rsid w:val="0044278D"/>
    <w:rsid w:val="00444873"/>
    <w:rsid w:val="00444892"/>
    <w:rsid w:val="004455C6"/>
    <w:rsid w:val="004469A9"/>
    <w:rsid w:val="00446C30"/>
    <w:rsid w:val="00447A29"/>
    <w:rsid w:val="00454EA6"/>
    <w:rsid w:val="004551CB"/>
    <w:rsid w:val="00455674"/>
    <w:rsid w:val="00456EA8"/>
    <w:rsid w:val="00460F05"/>
    <w:rsid w:val="00461889"/>
    <w:rsid w:val="00463DD7"/>
    <w:rsid w:val="0046493B"/>
    <w:rsid w:val="00464E24"/>
    <w:rsid w:val="0046523B"/>
    <w:rsid w:val="00465C88"/>
    <w:rsid w:val="00466836"/>
    <w:rsid w:val="004701F7"/>
    <w:rsid w:val="00470A7C"/>
    <w:rsid w:val="00471B55"/>
    <w:rsid w:val="00472DD1"/>
    <w:rsid w:val="004745EB"/>
    <w:rsid w:val="004747A7"/>
    <w:rsid w:val="00476ACC"/>
    <w:rsid w:val="004771F7"/>
    <w:rsid w:val="00477753"/>
    <w:rsid w:val="00477E2F"/>
    <w:rsid w:val="0048243B"/>
    <w:rsid w:val="00483CA1"/>
    <w:rsid w:val="00483D9C"/>
    <w:rsid w:val="00487154"/>
    <w:rsid w:val="00494A97"/>
    <w:rsid w:val="00496A9D"/>
    <w:rsid w:val="004A14E1"/>
    <w:rsid w:val="004A21B2"/>
    <w:rsid w:val="004A2EB8"/>
    <w:rsid w:val="004A34B0"/>
    <w:rsid w:val="004A35B9"/>
    <w:rsid w:val="004A3A93"/>
    <w:rsid w:val="004A4011"/>
    <w:rsid w:val="004A53D3"/>
    <w:rsid w:val="004A5815"/>
    <w:rsid w:val="004A6A40"/>
    <w:rsid w:val="004B25E8"/>
    <w:rsid w:val="004B2D3C"/>
    <w:rsid w:val="004B43BF"/>
    <w:rsid w:val="004B5587"/>
    <w:rsid w:val="004B618D"/>
    <w:rsid w:val="004C07D2"/>
    <w:rsid w:val="004C1E44"/>
    <w:rsid w:val="004C4AD3"/>
    <w:rsid w:val="004C53F3"/>
    <w:rsid w:val="004C550A"/>
    <w:rsid w:val="004C7E75"/>
    <w:rsid w:val="004D2074"/>
    <w:rsid w:val="004D293E"/>
    <w:rsid w:val="004D3E79"/>
    <w:rsid w:val="004D4140"/>
    <w:rsid w:val="004D4279"/>
    <w:rsid w:val="004D49A8"/>
    <w:rsid w:val="004D5B27"/>
    <w:rsid w:val="004D5C80"/>
    <w:rsid w:val="004D7994"/>
    <w:rsid w:val="004E0965"/>
    <w:rsid w:val="004E0A31"/>
    <w:rsid w:val="004E1B89"/>
    <w:rsid w:val="004E3DF4"/>
    <w:rsid w:val="004E4E49"/>
    <w:rsid w:val="004F0B54"/>
    <w:rsid w:val="004F1177"/>
    <w:rsid w:val="004F17FB"/>
    <w:rsid w:val="004F25C5"/>
    <w:rsid w:val="004F2761"/>
    <w:rsid w:val="004F2CCD"/>
    <w:rsid w:val="004F3402"/>
    <w:rsid w:val="004F38C2"/>
    <w:rsid w:val="004F7E3E"/>
    <w:rsid w:val="0050407D"/>
    <w:rsid w:val="00507907"/>
    <w:rsid w:val="005100FE"/>
    <w:rsid w:val="005103ED"/>
    <w:rsid w:val="00511B98"/>
    <w:rsid w:val="00511D07"/>
    <w:rsid w:val="00517AE4"/>
    <w:rsid w:val="00521C03"/>
    <w:rsid w:val="0052291A"/>
    <w:rsid w:val="00522E5F"/>
    <w:rsid w:val="005239D3"/>
    <w:rsid w:val="0052419D"/>
    <w:rsid w:val="005243E2"/>
    <w:rsid w:val="00525C1E"/>
    <w:rsid w:val="00525D35"/>
    <w:rsid w:val="00531FAF"/>
    <w:rsid w:val="005325CF"/>
    <w:rsid w:val="00532B57"/>
    <w:rsid w:val="00532DFA"/>
    <w:rsid w:val="00533493"/>
    <w:rsid w:val="00533F8E"/>
    <w:rsid w:val="00534FF5"/>
    <w:rsid w:val="00536371"/>
    <w:rsid w:val="005418A1"/>
    <w:rsid w:val="00544880"/>
    <w:rsid w:val="005461D2"/>
    <w:rsid w:val="0054697A"/>
    <w:rsid w:val="00547EF2"/>
    <w:rsid w:val="00555D5C"/>
    <w:rsid w:val="00557AA2"/>
    <w:rsid w:val="00560425"/>
    <w:rsid w:val="005605BE"/>
    <w:rsid w:val="0056070F"/>
    <w:rsid w:val="005608EB"/>
    <w:rsid w:val="005665FD"/>
    <w:rsid w:val="00566D4B"/>
    <w:rsid w:val="00567F32"/>
    <w:rsid w:val="00570540"/>
    <w:rsid w:val="005711AE"/>
    <w:rsid w:val="00572A3D"/>
    <w:rsid w:val="0057351E"/>
    <w:rsid w:val="00574D10"/>
    <w:rsid w:val="0057777A"/>
    <w:rsid w:val="00577A98"/>
    <w:rsid w:val="00582D07"/>
    <w:rsid w:val="00584360"/>
    <w:rsid w:val="00584563"/>
    <w:rsid w:val="00585A32"/>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4F5D"/>
    <w:rsid w:val="005A57E5"/>
    <w:rsid w:val="005A5C8D"/>
    <w:rsid w:val="005A632B"/>
    <w:rsid w:val="005A6872"/>
    <w:rsid w:val="005A7D3A"/>
    <w:rsid w:val="005B0A1A"/>
    <w:rsid w:val="005B155C"/>
    <w:rsid w:val="005B1F3E"/>
    <w:rsid w:val="005B23A5"/>
    <w:rsid w:val="005B249C"/>
    <w:rsid w:val="005B263E"/>
    <w:rsid w:val="005B2AB2"/>
    <w:rsid w:val="005B4B69"/>
    <w:rsid w:val="005B4FCA"/>
    <w:rsid w:val="005B62FB"/>
    <w:rsid w:val="005C0073"/>
    <w:rsid w:val="005C046A"/>
    <w:rsid w:val="005C0C73"/>
    <w:rsid w:val="005C1F97"/>
    <w:rsid w:val="005C238A"/>
    <w:rsid w:val="005C25EF"/>
    <w:rsid w:val="005C55B7"/>
    <w:rsid w:val="005C7D8D"/>
    <w:rsid w:val="005D0DE1"/>
    <w:rsid w:val="005D1D13"/>
    <w:rsid w:val="005D421D"/>
    <w:rsid w:val="005D4C45"/>
    <w:rsid w:val="005D57FD"/>
    <w:rsid w:val="005D7B40"/>
    <w:rsid w:val="005E073B"/>
    <w:rsid w:val="005E0E12"/>
    <w:rsid w:val="005E1A5F"/>
    <w:rsid w:val="005E1FF9"/>
    <w:rsid w:val="005E245E"/>
    <w:rsid w:val="005E4BEB"/>
    <w:rsid w:val="005E5AC7"/>
    <w:rsid w:val="005E6C25"/>
    <w:rsid w:val="005F31E6"/>
    <w:rsid w:val="005F6B72"/>
    <w:rsid w:val="005F79A1"/>
    <w:rsid w:val="005F7BDD"/>
    <w:rsid w:val="00600B3D"/>
    <w:rsid w:val="00600F0C"/>
    <w:rsid w:val="00601716"/>
    <w:rsid w:val="006040FD"/>
    <w:rsid w:val="00604B6D"/>
    <w:rsid w:val="00614140"/>
    <w:rsid w:val="00616427"/>
    <w:rsid w:val="00616A83"/>
    <w:rsid w:val="0061745E"/>
    <w:rsid w:val="00617855"/>
    <w:rsid w:val="00617BBE"/>
    <w:rsid w:val="00621C28"/>
    <w:rsid w:val="00622609"/>
    <w:rsid w:val="00623AA2"/>
    <w:rsid w:val="00624A00"/>
    <w:rsid w:val="006264E4"/>
    <w:rsid w:val="00626869"/>
    <w:rsid w:val="00626A6A"/>
    <w:rsid w:val="00631D86"/>
    <w:rsid w:val="00631DC4"/>
    <w:rsid w:val="006331D9"/>
    <w:rsid w:val="006347A0"/>
    <w:rsid w:val="00637645"/>
    <w:rsid w:val="006404A8"/>
    <w:rsid w:val="0064189A"/>
    <w:rsid w:val="00642CD3"/>
    <w:rsid w:val="006456B1"/>
    <w:rsid w:val="00646F0C"/>
    <w:rsid w:val="006508FA"/>
    <w:rsid w:val="006543A0"/>
    <w:rsid w:val="006553DB"/>
    <w:rsid w:val="006574E7"/>
    <w:rsid w:val="006576BC"/>
    <w:rsid w:val="00661CC9"/>
    <w:rsid w:val="00662EB5"/>
    <w:rsid w:val="00665646"/>
    <w:rsid w:val="00666567"/>
    <w:rsid w:val="00666D52"/>
    <w:rsid w:val="00671CD9"/>
    <w:rsid w:val="006740D6"/>
    <w:rsid w:val="00674BC2"/>
    <w:rsid w:val="00676292"/>
    <w:rsid w:val="006802FF"/>
    <w:rsid w:val="00680D10"/>
    <w:rsid w:val="0068326A"/>
    <w:rsid w:val="00684C52"/>
    <w:rsid w:val="00686DDF"/>
    <w:rsid w:val="00687343"/>
    <w:rsid w:val="00690076"/>
    <w:rsid w:val="00692F23"/>
    <w:rsid w:val="006965B5"/>
    <w:rsid w:val="00696A07"/>
    <w:rsid w:val="00697785"/>
    <w:rsid w:val="00697813"/>
    <w:rsid w:val="00697DDE"/>
    <w:rsid w:val="006A0813"/>
    <w:rsid w:val="006A1FC9"/>
    <w:rsid w:val="006A39BF"/>
    <w:rsid w:val="006B0434"/>
    <w:rsid w:val="006B1990"/>
    <w:rsid w:val="006B5203"/>
    <w:rsid w:val="006B657B"/>
    <w:rsid w:val="006B6B25"/>
    <w:rsid w:val="006B6BB1"/>
    <w:rsid w:val="006B6E67"/>
    <w:rsid w:val="006B7214"/>
    <w:rsid w:val="006B7F67"/>
    <w:rsid w:val="006C0BFD"/>
    <w:rsid w:val="006C25A5"/>
    <w:rsid w:val="006C3E66"/>
    <w:rsid w:val="006D1609"/>
    <w:rsid w:val="006D2BCF"/>
    <w:rsid w:val="006D426E"/>
    <w:rsid w:val="006D42F8"/>
    <w:rsid w:val="006D70A5"/>
    <w:rsid w:val="006D732E"/>
    <w:rsid w:val="006D7B04"/>
    <w:rsid w:val="006E06C1"/>
    <w:rsid w:val="006E0EAF"/>
    <w:rsid w:val="006E2B7C"/>
    <w:rsid w:val="006E3C92"/>
    <w:rsid w:val="006E3E58"/>
    <w:rsid w:val="006E4ED2"/>
    <w:rsid w:val="006F1BA2"/>
    <w:rsid w:val="006F231F"/>
    <w:rsid w:val="006F235E"/>
    <w:rsid w:val="006F29E6"/>
    <w:rsid w:val="006F50FD"/>
    <w:rsid w:val="00700B11"/>
    <w:rsid w:val="00704FD3"/>
    <w:rsid w:val="00705CEE"/>
    <w:rsid w:val="007106B5"/>
    <w:rsid w:val="00711D51"/>
    <w:rsid w:val="007128BD"/>
    <w:rsid w:val="00714938"/>
    <w:rsid w:val="00714A63"/>
    <w:rsid w:val="00714C63"/>
    <w:rsid w:val="007151A1"/>
    <w:rsid w:val="00715290"/>
    <w:rsid w:val="00716672"/>
    <w:rsid w:val="007175E4"/>
    <w:rsid w:val="00717FDA"/>
    <w:rsid w:val="00721E09"/>
    <w:rsid w:val="007222C3"/>
    <w:rsid w:val="007225CA"/>
    <w:rsid w:val="00722F13"/>
    <w:rsid w:val="007234D3"/>
    <w:rsid w:val="00723D43"/>
    <w:rsid w:val="00724777"/>
    <w:rsid w:val="00724B9C"/>
    <w:rsid w:val="00730672"/>
    <w:rsid w:val="00731451"/>
    <w:rsid w:val="00731699"/>
    <w:rsid w:val="0073358B"/>
    <w:rsid w:val="007352B6"/>
    <w:rsid w:val="007353A1"/>
    <w:rsid w:val="007376CA"/>
    <w:rsid w:val="007413DF"/>
    <w:rsid w:val="00743635"/>
    <w:rsid w:val="0074477E"/>
    <w:rsid w:val="00745E53"/>
    <w:rsid w:val="00746822"/>
    <w:rsid w:val="007469B5"/>
    <w:rsid w:val="00747DE9"/>
    <w:rsid w:val="007554D1"/>
    <w:rsid w:val="007556CC"/>
    <w:rsid w:val="007564DD"/>
    <w:rsid w:val="007614EA"/>
    <w:rsid w:val="00761618"/>
    <w:rsid w:val="00762B9C"/>
    <w:rsid w:val="007630CD"/>
    <w:rsid w:val="007670FE"/>
    <w:rsid w:val="007742A5"/>
    <w:rsid w:val="007803FB"/>
    <w:rsid w:val="00780E96"/>
    <w:rsid w:val="007851D1"/>
    <w:rsid w:val="0078640B"/>
    <w:rsid w:val="0078739B"/>
    <w:rsid w:val="007907FB"/>
    <w:rsid w:val="00792C1F"/>
    <w:rsid w:val="00793B39"/>
    <w:rsid w:val="00795657"/>
    <w:rsid w:val="00795F43"/>
    <w:rsid w:val="00796734"/>
    <w:rsid w:val="007968C2"/>
    <w:rsid w:val="00796B4C"/>
    <w:rsid w:val="007A0592"/>
    <w:rsid w:val="007A064F"/>
    <w:rsid w:val="007A0A9D"/>
    <w:rsid w:val="007A0D70"/>
    <w:rsid w:val="007A1FA0"/>
    <w:rsid w:val="007A247B"/>
    <w:rsid w:val="007A2DA0"/>
    <w:rsid w:val="007A4615"/>
    <w:rsid w:val="007A6749"/>
    <w:rsid w:val="007B2590"/>
    <w:rsid w:val="007B2B85"/>
    <w:rsid w:val="007B4742"/>
    <w:rsid w:val="007C240D"/>
    <w:rsid w:val="007C3528"/>
    <w:rsid w:val="007C3CB9"/>
    <w:rsid w:val="007C71EC"/>
    <w:rsid w:val="007C7396"/>
    <w:rsid w:val="007D1EDD"/>
    <w:rsid w:val="007D64C4"/>
    <w:rsid w:val="007E139D"/>
    <w:rsid w:val="007E4490"/>
    <w:rsid w:val="007E534E"/>
    <w:rsid w:val="007E660B"/>
    <w:rsid w:val="007F0576"/>
    <w:rsid w:val="007F1FFF"/>
    <w:rsid w:val="007F2401"/>
    <w:rsid w:val="007F2F2B"/>
    <w:rsid w:val="007F5176"/>
    <w:rsid w:val="007F6B9B"/>
    <w:rsid w:val="007F7478"/>
    <w:rsid w:val="007F7A79"/>
    <w:rsid w:val="007F7FB6"/>
    <w:rsid w:val="00805438"/>
    <w:rsid w:val="00806575"/>
    <w:rsid w:val="0080753C"/>
    <w:rsid w:val="00807995"/>
    <w:rsid w:val="00807FF9"/>
    <w:rsid w:val="00811F20"/>
    <w:rsid w:val="008158D4"/>
    <w:rsid w:val="0082135B"/>
    <w:rsid w:val="0082159D"/>
    <w:rsid w:val="00825767"/>
    <w:rsid w:val="00825803"/>
    <w:rsid w:val="0082662C"/>
    <w:rsid w:val="008278A7"/>
    <w:rsid w:val="008307DB"/>
    <w:rsid w:val="00830A1B"/>
    <w:rsid w:val="00834F00"/>
    <w:rsid w:val="00836551"/>
    <w:rsid w:val="008422E1"/>
    <w:rsid w:val="00843826"/>
    <w:rsid w:val="00844689"/>
    <w:rsid w:val="0084549C"/>
    <w:rsid w:val="00846E75"/>
    <w:rsid w:val="00847541"/>
    <w:rsid w:val="00850F5B"/>
    <w:rsid w:val="008535AC"/>
    <w:rsid w:val="00854C6D"/>
    <w:rsid w:val="00855821"/>
    <w:rsid w:val="00855AC0"/>
    <w:rsid w:val="008563B9"/>
    <w:rsid w:val="008606D3"/>
    <w:rsid w:val="00861370"/>
    <w:rsid w:val="008617FE"/>
    <w:rsid w:val="00862807"/>
    <w:rsid w:val="00862F8A"/>
    <w:rsid w:val="008641BE"/>
    <w:rsid w:val="008643FD"/>
    <w:rsid w:val="00865278"/>
    <w:rsid w:val="008652BB"/>
    <w:rsid w:val="00872767"/>
    <w:rsid w:val="00872BDF"/>
    <w:rsid w:val="00873160"/>
    <w:rsid w:val="00873343"/>
    <w:rsid w:val="008736F9"/>
    <w:rsid w:val="008753B6"/>
    <w:rsid w:val="00875CB5"/>
    <w:rsid w:val="00880302"/>
    <w:rsid w:val="008826D0"/>
    <w:rsid w:val="00883F33"/>
    <w:rsid w:val="00885A05"/>
    <w:rsid w:val="00885A63"/>
    <w:rsid w:val="00885C17"/>
    <w:rsid w:val="0088629B"/>
    <w:rsid w:val="00887B73"/>
    <w:rsid w:val="0089141A"/>
    <w:rsid w:val="00891C19"/>
    <w:rsid w:val="00892192"/>
    <w:rsid w:val="00892FBD"/>
    <w:rsid w:val="0089471B"/>
    <w:rsid w:val="00894F44"/>
    <w:rsid w:val="00895AEE"/>
    <w:rsid w:val="00897B7B"/>
    <w:rsid w:val="008A026A"/>
    <w:rsid w:val="008A5164"/>
    <w:rsid w:val="008A55FA"/>
    <w:rsid w:val="008A5C8F"/>
    <w:rsid w:val="008B18D0"/>
    <w:rsid w:val="008B2262"/>
    <w:rsid w:val="008B5CDE"/>
    <w:rsid w:val="008B5D68"/>
    <w:rsid w:val="008B60CC"/>
    <w:rsid w:val="008B68A3"/>
    <w:rsid w:val="008B7413"/>
    <w:rsid w:val="008B7DE4"/>
    <w:rsid w:val="008B7F0B"/>
    <w:rsid w:val="008C414D"/>
    <w:rsid w:val="008C51E6"/>
    <w:rsid w:val="008C5471"/>
    <w:rsid w:val="008D3E29"/>
    <w:rsid w:val="008D3FEB"/>
    <w:rsid w:val="008D60A3"/>
    <w:rsid w:val="008D6D0A"/>
    <w:rsid w:val="008D7396"/>
    <w:rsid w:val="008E11F3"/>
    <w:rsid w:val="008E2A21"/>
    <w:rsid w:val="008E32EF"/>
    <w:rsid w:val="008E3603"/>
    <w:rsid w:val="008E3DD9"/>
    <w:rsid w:val="008E4692"/>
    <w:rsid w:val="008E46D2"/>
    <w:rsid w:val="008E70A3"/>
    <w:rsid w:val="008E728C"/>
    <w:rsid w:val="008F06CA"/>
    <w:rsid w:val="008F157C"/>
    <w:rsid w:val="008F226B"/>
    <w:rsid w:val="008F2B01"/>
    <w:rsid w:val="008F3371"/>
    <w:rsid w:val="008F452B"/>
    <w:rsid w:val="008F6142"/>
    <w:rsid w:val="009012B3"/>
    <w:rsid w:val="00902DA2"/>
    <w:rsid w:val="00905052"/>
    <w:rsid w:val="009064FB"/>
    <w:rsid w:val="00906707"/>
    <w:rsid w:val="0090670F"/>
    <w:rsid w:val="009105F6"/>
    <w:rsid w:val="009109EA"/>
    <w:rsid w:val="00911CF6"/>
    <w:rsid w:val="00911D6A"/>
    <w:rsid w:val="0091383D"/>
    <w:rsid w:val="009151A1"/>
    <w:rsid w:val="00916424"/>
    <w:rsid w:val="00916562"/>
    <w:rsid w:val="0092242F"/>
    <w:rsid w:val="0092449A"/>
    <w:rsid w:val="00925D0E"/>
    <w:rsid w:val="009276EF"/>
    <w:rsid w:val="00934D8A"/>
    <w:rsid w:val="00934F43"/>
    <w:rsid w:val="009361AD"/>
    <w:rsid w:val="0093722D"/>
    <w:rsid w:val="009425D1"/>
    <w:rsid w:val="00945586"/>
    <w:rsid w:val="0094576C"/>
    <w:rsid w:val="00945775"/>
    <w:rsid w:val="00946C71"/>
    <w:rsid w:val="009516A2"/>
    <w:rsid w:val="00952021"/>
    <w:rsid w:val="00953029"/>
    <w:rsid w:val="009537E1"/>
    <w:rsid w:val="00954208"/>
    <w:rsid w:val="0095566A"/>
    <w:rsid w:val="00955690"/>
    <w:rsid w:val="0095607C"/>
    <w:rsid w:val="00957DB4"/>
    <w:rsid w:val="00960B2F"/>
    <w:rsid w:val="00963F8F"/>
    <w:rsid w:val="00964495"/>
    <w:rsid w:val="0096471F"/>
    <w:rsid w:val="009647F8"/>
    <w:rsid w:val="00965019"/>
    <w:rsid w:val="00966FEC"/>
    <w:rsid w:val="009707EC"/>
    <w:rsid w:val="0097254A"/>
    <w:rsid w:val="00973C5B"/>
    <w:rsid w:val="00975DEC"/>
    <w:rsid w:val="00975F9A"/>
    <w:rsid w:val="00976701"/>
    <w:rsid w:val="00977DB3"/>
    <w:rsid w:val="00980E6B"/>
    <w:rsid w:val="0098203D"/>
    <w:rsid w:val="00982206"/>
    <w:rsid w:val="00982CB2"/>
    <w:rsid w:val="00983DEC"/>
    <w:rsid w:val="00985657"/>
    <w:rsid w:val="009876E5"/>
    <w:rsid w:val="00987833"/>
    <w:rsid w:val="009878F4"/>
    <w:rsid w:val="00990551"/>
    <w:rsid w:val="00991A89"/>
    <w:rsid w:val="00993D13"/>
    <w:rsid w:val="0099451D"/>
    <w:rsid w:val="00994B93"/>
    <w:rsid w:val="00996576"/>
    <w:rsid w:val="00996898"/>
    <w:rsid w:val="00996D77"/>
    <w:rsid w:val="009A0629"/>
    <w:rsid w:val="009A0B08"/>
    <w:rsid w:val="009A28C2"/>
    <w:rsid w:val="009A2AFF"/>
    <w:rsid w:val="009A3389"/>
    <w:rsid w:val="009A5B78"/>
    <w:rsid w:val="009A775F"/>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4A2F"/>
    <w:rsid w:val="009D5824"/>
    <w:rsid w:val="009D6080"/>
    <w:rsid w:val="009E0102"/>
    <w:rsid w:val="009E07E9"/>
    <w:rsid w:val="009E15B4"/>
    <w:rsid w:val="009E49EA"/>
    <w:rsid w:val="009E5517"/>
    <w:rsid w:val="009E580C"/>
    <w:rsid w:val="009E5D6A"/>
    <w:rsid w:val="009E78A4"/>
    <w:rsid w:val="009F3EC3"/>
    <w:rsid w:val="009F4C83"/>
    <w:rsid w:val="009F50BB"/>
    <w:rsid w:val="009F517A"/>
    <w:rsid w:val="009F5295"/>
    <w:rsid w:val="009F5F2B"/>
    <w:rsid w:val="009F73CA"/>
    <w:rsid w:val="009F7B1D"/>
    <w:rsid w:val="00A00ABA"/>
    <w:rsid w:val="00A0154C"/>
    <w:rsid w:val="00A02F85"/>
    <w:rsid w:val="00A03085"/>
    <w:rsid w:val="00A03603"/>
    <w:rsid w:val="00A03DA3"/>
    <w:rsid w:val="00A05383"/>
    <w:rsid w:val="00A062A4"/>
    <w:rsid w:val="00A078FC"/>
    <w:rsid w:val="00A10C5D"/>
    <w:rsid w:val="00A10E7E"/>
    <w:rsid w:val="00A1173E"/>
    <w:rsid w:val="00A11FAC"/>
    <w:rsid w:val="00A12450"/>
    <w:rsid w:val="00A1292C"/>
    <w:rsid w:val="00A12AD6"/>
    <w:rsid w:val="00A159AC"/>
    <w:rsid w:val="00A1609E"/>
    <w:rsid w:val="00A16956"/>
    <w:rsid w:val="00A2017D"/>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39F9"/>
    <w:rsid w:val="00A447B4"/>
    <w:rsid w:val="00A44CA3"/>
    <w:rsid w:val="00A46422"/>
    <w:rsid w:val="00A464CA"/>
    <w:rsid w:val="00A47494"/>
    <w:rsid w:val="00A500F8"/>
    <w:rsid w:val="00A535E4"/>
    <w:rsid w:val="00A57255"/>
    <w:rsid w:val="00A57735"/>
    <w:rsid w:val="00A617E0"/>
    <w:rsid w:val="00A61EB9"/>
    <w:rsid w:val="00A70B14"/>
    <w:rsid w:val="00A7133E"/>
    <w:rsid w:val="00A729BD"/>
    <w:rsid w:val="00A72D69"/>
    <w:rsid w:val="00A73101"/>
    <w:rsid w:val="00A74555"/>
    <w:rsid w:val="00A81E02"/>
    <w:rsid w:val="00A826A5"/>
    <w:rsid w:val="00A8325A"/>
    <w:rsid w:val="00A858BC"/>
    <w:rsid w:val="00A85B7A"/>
    <w:rsid w:val="00A8629D"/>
    <w:rsid w:val="00A874D0"/>
    <w:rsid w:val="00A87EA9"/>
    <w:rsid w:val="00A9017B"/>
    <w:rsid w:val="00A90470"/>
    <w:rsid w:val="00A90479"/>
    <w:rsid w:val="00A926A6"/>
    <w:rsid w:val="00A9472E"/>
    <w:rsid w:val="00A96859"/>
    <w:rsid w:val="00A972BB"/>
    <w:rsid w:val="00AA023D"/>
    <w:rsid w:val="00AA06A2"/>
    <w:rsid w:val="00AA1782"/>
    <w:rsid w:val="00AA20B7"/>
    <w:rsid w:val="00AA4427"/>
    <w:rsid w:val="00AA6777"/>
    <w:rsid w:val="00AB0107"/>
    <w:rsid w:val="00AB6D3C"/>
    <w:rsid w:val="00AB7D14"/>
    <w:rsid w:val="00AC4D82"/>
    <w:rsid w:val="00AC60A4"/>
    <w:rsid w:val="00AD0D66"/>
    <w:rsid w:val="00AD2CF4"/>
    <w:rsid w:val="00AD2EA6"/>
    <w:rsid w:val="00AD3E7F"/>
    <w:rsid w:val="00AD4038"/>
    <w:rsid w:val="00AD4609"/>
    <w:rsid w:val="00AD7A24"/>
    <w:rsid w:val="00AE0C4C"/>
    <w:rsid w:val="00AE1555"/>
    <w:rsid w:val="00AE175D"/>
    <w:rsid w:val="00AE2178"/>
    <w:rsid w:val="00AE55D4"/>
    <w:rsid w:val="00AE6B78"/>
    <w:rsid w:val="00AF0620"/>
    <w:rsid w:val="00AF237F"/>
    <w:rsid w:val="00AF3C82"/>
    <w:rsid w:val="00AF40A0"/>
    <w:rsid w:val="00AF5441"/>
    <w:rsid w:val="00AF60CC"/>
    <w:rsid w:val="00AF657F"/>
    <w:rsid w:val="00AF69A2"/>
    <w:rsid w:val="00B03BE3"/>
    <w:rsid w:val="00B047DD"/>
    <w:rsid w:val="00B05172"/>
    <w:rsid w:val="00B07DBF"/>
    <w:rsid w:val="00B102A2"/>
    <w:rsid w:val="00B157CF"/>
    <w:rsid w:val="00B15BCE"/>
    <w:rsid w:val="00B2187C"/>
    <w:rsid w:val="00B2541B"/>
    <w:rsid w:val="00B25A57"/>
    <w:rsid w:val="00B25B88"/>
    <w:rsid w:val="00B27FED"/>
    <w:rsid w:val="00B30A73"/>
    <w:rsid w:val="00B31493"/>
    <w:rsid w:val="00B31F64"/>
    <w:rsid w:val="00B33C6B"/>
    <w:rsid w:val="00B33ECB"/>
    <w:rsid w:val="00B35AA3"/>
    <w:rsid w:val="00B40E88"/>
    <w:rsid w:val="00B4462B"/>
    <w:rsid w:val="00B453BF"/>
    <w:rsid w:val="00B474C4"/>
    <w:rsid w:val="00B506FC"/>
    <w:rsid w:val="00B5167C"/>
    <w:rsid w:val="00B5340A"/>
    <w:rsid w:val="00B54BA2"/>
    <w:rsid w:val="00B55834"/>
    <w:rsid w:val="00B56426"/>
    <w:rsid w:val="00B5729E"/>
    <w:rsid w:val="00B57B8B"/>
    <w:rsid w:val="00B6692C"/>
    <w:rsid w:val="00B67031"/>
    <w:rsid w:val="00B7135A"/>
    <w:rsid w:val="00B74B56"/>
    <w:rsid w:val="00B75232"/>
    <w:rsid w:val="00B75AC7"/>
    <w:rsid w:val="00B779D9"/>
    <w:rsid w:val="00B80E52"/>
    <w:rsid w:val="00B80EB1"/>
    <w:rsid w:val="00B834B7"/>
    <w:rsid w:val="00B843DC"/>
    <w:rsid w:val="00B84B4E"/>
    <w:rsid w:val="00B854E5"/>
    <w:rsid w:val="00B85EF2"/>
    <w:rsid w:val="00B86B44"/>
    <w:rsid w:val="00B87529"/>
    <w:rsid w:val="00B87783"/>
    <w:rsid w:val="00B91310"/>
    <w:rsid w:val="00B933B2"/>
    <w:rsid w:val="00B93D09"/>
    <w:rsid w:val="00B953A4"/>
    <w:rsid w:val="00B953AC"/>
    <w:rsid w:val="00B97BDA"/>
    <w:rsid w:val="00BA0322"/>
    <w:rsid w:val="00BA2FD5"/>
    <w:rsid w:val="00BA3360"/>
    <w:rsid w:val="00BA34DE"/>
    <w:rsid w:val="00BA3C41"/>
    <w:rsid w:val="00BA7540"/>
    <w:rsid w:val="00BB0DEE"/>
    <w:rsid w:val="00BB0F92"/>
    <w:rsid w:val="00BB1907"/>
    <w:rsid w:val="00BB1C4A"/>
    <w:rsid w:val="00BB258A"/>
    <w:rsid w:val="00BB2AB6"/>
    <w:rsid w:val="00BB4123"/>
    <w:rsid w:val="00BB45E8"/>
    <w:rsid w:val="00BB45F2"/>
    <w:rsid w:val="00BB4AD1"/>
    <w:rsid w:val="00BB5481"/>
    <w:rsid w:val="00BC07DA"/>
    <w:rsid w:val="00BC49C6"/>
    <w:rsid w:val="00BD1021"/>
    <w:rsid w:val="00BD3A80"/>
    <w:rsid w:val="00BD3D5F"/>
    <w:rsid w:val="00BD524C"/>
    <w:rsid w:val="00BD5573"/>
    <w:rsid w:val="00BD5A78"/>
    <w:rsid w:val="00BD6AB5"/>
    <w:rsid w:val="00BE088D"/>
    <w:rsid w:val="00BE0982"/>
    <w:rsid w:val="00BE3D15"/>
    <w:rsid w:val="00BE54A5"/>
    <w:rsid w:val="00BE7E18"/>
    <w:rsid w:val="00BF0167"/>
    <w:rsid w:val="00BF14C0"/>
    <w:rsid w:val="00BF231C"/>
    <w:rsid w:val="00BF2A6F"/>
    <w:rsid w:val="00BF3FF4"/>
    <w:rsid w:val="00BF51EC"/>
    <w:rsid w:val="00C01B85"/>
    <w:rsid w:val="00C100D3"/>
    <w:rsid w:val="00C10782"/>
    <w:rsid w:val="00C10D26"/>
    <w:rsid w:val="00C13976"/>
    <w:rsid w:val="00C21206"/>
    <w:rsid w:val="00C21782"/>
    <w:rsid w:val="00C22D94"/>
    <w:rsid w:val="00C24B7E"/>
    <w:rsid w:val="00C25CBD"/>
    <w:rsid w:val="00C27891"/>
    <w:rsid w:val="00C30409"/>
    <w:rsid w:val="00C30EC9"/>
    <w:rsid w:val="00C323B5"/>
    <w:rsid w:val="00C325BF"/>
    <w:rsid w:val="00C336F2"/>
    <w:rsid w:val="00C347D0"/>
    <w:rsid w:val="00C34E88"/>
    <w:rsid w:val="00C36495"/>
    <w:rsid w:val="00C409AF"/>
    <w:rsid w:val="00C41AF5"/>
    <w:rsid w:val="00C41F55"/>
    <w:rsid w:val="00C430F9"/>
    <w:rsid w:val="00C431B0"/>
    <w:rsid w:val="00C43BA8"/>
    <w:rsid w:val="00C459B7"/>
    <w:rsid w:val="00C46CF8"/>
    <w:rsid w:val="00C47022"/>
    <w:rsid w:val="00C474C1"/>
    <w:rsid w:val="00C51859"/>
    <w:rsid w:val="00C5322B"/>
    <w:rsid w:val="00C5420E"/>
    <w:rsid w:val="00C5504E"/>
    <w:rsid w:val="00C574CB"/>
    <w:rsid w:val="00C60E6A"/>
    <w:rsid w:val="00C672DC"/>
    <w:rsid w:val="00C71AD5"/>
    <w:rsid w:val="00C71C8F"/>
    <w:rsid w:val="00C758DC"/>
    <w:rsid w:val="00C77555"/>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1DD0"/>
    <w:rsid w:val="00CA51A5"/>
    <w:rsid w:val="00CA6907"/>
    <w:rsid w:val="00CA7131"/>
    <w:rsid w:val="00CB0FD5"/>
    <w:rsid w:val="00CB2844"/>
    <w:rsid w:val="00CB3DEE"/>
    <w:rsid w:val="00CB3EE1"/>
    <w:rsid w:val="00CB43F1"/>
    <w:rsid w:val="00CB625F"/>
    <w:rsid w:val="00CC2230"/>
    <w:rsid w:val="00CC2793"/>
    <w:rsid w:val="00CC27B7"/>
    <w:rsid w:val="00CC2CAE"/>
    <w:rsid w:val="00CC2DEF"/>
    <w:rsid w:val="00CC32D4"/>
    <w:rsid w:val="00CC338B"/>
    <w:rsid w:val="00CC4A3F"/>
    <w:rsid w:val="00CC5192"/>
    <w:rsid w:val="00CC5F1F"/>
    <w:rsid w:val="00CD0E09"/>
    <w:rsid w:val="00CD2625"/>
    <w:rsid w:val="00CD33D7"/>
    <w:rsid w:val="00CD3876"/>
    <w:rsid w:val="00CD3BB5"/>
    <w:rsid w:val="00CD45CA"/>
    <w:rsid w:val="00CD4B04"/>
    <w:rsid w:val="00CD4B06"/>
    <w:rsid w:val="00CD5307"/>
    <w:rsid w:val="00CD736B"/>
    <w:rsid w:val="00CE01EB"/>
    <w:rsid w:val="00CE0703"/>
    <w:rsid w:val="00CE474D"/>
    <w:rsid w:val="00CE79AC"/>
    <w:rsid w:val="00CF1E4A"/>
    <w:rsid w:val="00CF21B8"/>
    <w:rsid w:val="00CF5772"/>
    <w:rsid w:val="00CF5BFA"/>
    <w:rsid w:val="00CF64A8"/>
    <w:rsid w:val="00D04C00"/>
    <w:rsid w:val="00D10CF9"/>
    <w:rsid w:val="00D10DB1"/>
    <w:rsid w:val="00D11224"/>
    <w:rsid w:val="00D12E72"/>
    <w:rsid w:val="00D136A8"/>
    <w:rsid w:val="00D169BA"/>
    <w:rsid w:val="00D17EF5"/>
    <w:rsid w:val="00D238C9"/>
    <w:rsid w:val="00D24F3D"/>
    <w:rsid w:val="00D2518E"/>
    <w:rsid w:val="00D26FFF"/>
    <w:rsid w:val="00D270E2"/>
    <w:rsid w:val="00D30776"/>
    <w:rsid w:val="00D32CB1"/>
    <w:rsid w:val="00D32D84"/>
    <w:rsid w:val="00D33AA0"/>
    <w:rsid w:val="00D35081"/>
    <w:rsid w:val="00D37136"/>
    <w:rsid w:val="00D37A62"/>
    <w:rsid w:val="00D40169"/>
    <w:rsid w:val="00D402F6"/>
    <w:rsid w:val="00D405CE"/>
    <w:rsid w:val="00D43F5B"/>
    <w:rsid w:val="00D446D5"/>
    <w:rsid w:val="00D45B66"/>
    <w:rsid w:val="00D4754F"/>
    <w:rsid w:val="00D47F24"/>
    <w:rsid w:val="00D53BC4"/>
    <w:rsid w:val="00D53C3B"/>
    <w:rsid w:val="00D5560C"/>
    <w:rsid w:val="00D55762"/>
    <w:rsid w:val="00D57FB0"/>
    <w:rsid w:val="00D603C9"/>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92B"/>
    <w:rsid w:val="00D83CE6"/>
    <w:rsid w:val="00D842AF"/>
    <w:rsid w:val="00D84D5E"/>
    <w:rsid w:val="00D8630C"/>
    <w:rsid w:val="00D8754E"/>
    <w:rsid w:val="00D87691"/>
    <w:rsid w:val="00D87881"/>
    <w:rsid w:val="00D87CFD"/>
    <w:rsid w:val="00D92432"/>
    <w:rsid w:val="00D92B2A"/>
    <w:rsid w:val="00D92B4B"/>
    <w:rsid w:val="00D9359D"/>
    <w:rsid w:val="00D9399A"/>
    <w:rsid w:val="00D97735"/>
    <w:rsid w:val="00DA09B7"/>
    <w:rsid w:val="00DA51FD"/>
    <w:rsid w:val="00DA5653"/>
    <w:rsid w:val="00DA6282"/>
    <w:rsid w:val="00DA7750"/>
    <w:rsid w:val="00DB678F"/>
    <w:rsid w:val="00DB6CB3"/>
    <w:rsid w:val="00DB7149"/>
    <w:rsid w:val="00DB7E33"/>
    <w:rsid w:val="00DC04F0"/>
    <w:rsid w:val="00DC054B"/>
    <w:rsid w:val="00DC0A12"/>
    <w:rsid w:val="00DC1207"/>
    <w:rsid w:val="00DC1339"/>
    <w:rsid w:val="00DC3253"/>
    <w:rsid w:val="00DC6D41"/>
    <w:rsid w:val="00DD1128"/>
    <w:rsid w:val="00DD1518"/>
    <w:rsid w:val="00DD2416"/>
    <w:rsid w:val="00DD25F8"/>
    <w:rsid w:val="00DD36E2"/>
    <w:rsid w:val="00DD43BA"/>
    <w:rsid w:val="00DD69CE"/>
    <w:rsid w:val="00DD7D05"/>
    <w:rsid w:val="00DE0D43"/>
    <w:rsid w:val="00DE0F4A"/>
    <w:rsid w:val="00DE5585"/>
    <w:rsid w:val="00DE57D5"/>
    <w:rsid w:val="00DE5AD7"/>
    <w:rsid w:val="00DE7334"/>
    <w:rsid w:val="00DF14FE"/>
    <w:rsid w:val="00DF23CD"/>
    <w:rsid w:val="00DF530D"/>
    <w:rsid w:val="00E032BB"/>
    <w:rsid w:val="00E03528"/>
    <w:rsid w:val="00E046D1"/>
    <w:rsid w:val="00E053B9"/>
    <w:rsid w:val="00E05554"/>
    <w:rsid w:val="00E07F95"/>
    <w:rsid w:val="00E10461"/>
    <w:rsid w:val="00E10B19"/>
    <w:rsid w:val="00E12006"/>
    <w:rsid w:val="00E15353"/>
    <w:rsid w:val="00E17AF9"/>
    <w:rsid w:val="00E20CA9"/>
    <w:rsid w:val="00E21F31"/>
    <w:rsid w:val="00E2271B"/>
    <w:rsid w:val="00E24FE9"/>
    <w:rsid w:val="00E25E24"/>
    <w:rsid w:val="00E2624F"/>
    <w:rsid w:val="00E318A5"/>
    <w:rsid w:val="00E31D46"/>
    <w:rsid w:val="00E31FCC"/>
    <w:rsid w:val="00E32A07"/>
    <w:rsid w:val="00E33796"/>
    <w:rsid w:val="00E344E7"/>
    <w:rsid w:val="00E34D97"/>
    <w:rsid w:val="00E34EE6"/>
    <w:rsid w:val="00E3621F"/>
    <w:rsid w:val="00E36781"/>
    <w:rsid w:val="00E37A03"/>
    <w:rsid w:val="00E40291"/>
    <w:rsid w:val="00E425EB"/>
    <w:rsid w:val="00E436B4"/>
    <w:rsid w:val="00E50995"/>
    <w:rsid w:val="00E50E59"/>
    <w:rsid w:val="00E51BD1"/>
    <w:rsid w:val="00E52FF4"/>
    <w:rsid w:val="00E57CDA"/>
    <w:rsid w:val="00E57D57"/>
    <w:rsid w:val="00E62D37"/>
    <w:rsid w:val="00E6420D"/>
    <w:rsid w:val="00E676AF"/>
    <w:rsid w:val="00E70951"/>
    <w:rsid w:val="00E72DD6"/>
    <w:rsid w:val="00E731AB"/>
    <w:rsid w:val="00E77609"/>
    <w:rsid w:val="00E77EC3"/>
    <w:rsid w:val="00E80028"/>
    <w:rsid w:val="00E83651"/>
    <w:rsid w:val="00E83935"/>
    <w:rsid w:val="00E844C9"/>
    <w:rsid w:val="00E91022"/>
    <w:rsid w:val="00E93112"/>
    <w:rsid w:val="00E94469"/>
    <w:rsid w:val="00E94E53"/>
    <w:rsid w:val="00E94FDB"/>
    <w:rsid w:val="00E95CF0"/>
    <w:rsid w:val="00EA16A6"/>
    <w:rsid w:val="00EA1D8E"/>
    <w:rsid w:val="00EA3FCA"/>
    <w:rsid w:val="00EA57A8"/>
    <w:rsid w:val="00EA7F58"/>
    <w:rsid w:val="00EB0F15"/>
    <w:rsid w:val="00EB140F"/>
    <w:rsid w:val="00EB52E0"/>
    <w:rsid w:val="00EB6F5B"/>
    <w:rsid w:val="00EC0A6F"/>
    <w:rsid w:val="00EC15C9"/>
    <w:rsid w:val="00EC211F"/>
    <w:rsid w:val="00EC3D30"/>
    <w:rsid w:val="00EC4037"/>
    <w:rsid w:val="00EC4381"/>
    <w:rsid w:val="00EC4AB6"/>
    <w:rsid w:val="00EC7F65"/>
    <w:rsid w:val="00ED03B7"/>
    <w:rsid w:val="00ED1384"/>
    <w:rsid w:val="00ED359D"/>
    <w:rsid w:val="00ED3BF2"/>
    <w:rsid w:val="00ED4074"/>
    <w:rsid w:val="00ED63B3"/>
    <w:rsid w:val="00ED7710"/>
    <w:rsid w:val="00EE3B1E"/>
    <w:rsid w:val="00EE47F2"/>
    <w:rsid w:val="00EE5630"/>
    <w:rsid w:val="00EE6B1A"/>
    <w:rsid w:val="00EF2067"/>
    <w:rsid w:val="00EF3CC0"/>
    <w:rsid w:val="00EF69F7"/>
    <w:rsid w:val="00F009B4"/>
    <w:rsid w:val="00F02828"/>
    <w:rsid w:val="00F03B19"/>
    <w:rsid w:val="00F040A9"/>
    <w:rsid w:val="00F0528A"/>
    <w:rsid w:val="00F05BC6"/>
    <w:rsid w:val="00F06258"/>
    <w:rsid w:val="00F062FE"/>
    <w:rsid w:val="00F078B5"/>
    <w:rsid w:val="00F07C78"/>
    <w:rsid w:val="00F106C1"/>
    <w:rsid w:val="00F10970"/>
    <w:rsid w:val="00F176C7"/>
    <w:rsid w:val="00F17FE3"/>
    <w:rsid w:val="00F20374"/>
    <w:rsid w:val="00F2038E"/>
    <w:rsid w:val="00F20AB4"/>
    <w:rsid w:val="00F24723"/>
    <w:rsid w:val="00F24A95"/>
    <w:rsid w:val="00F2504B"/>
    <w:rsid w:val="00F26A04"/>
    <w:rsid w:val="00F26F6E"/>
    <w:rsid w:val="00F27AA1"/>
    <w:rsid w:val="00F31086"/>
    <w:rsid w:val="00F31C07"/>
    <w:rsid w:val="00F332C7"/>
    <w:rsid w:val="00F36C7E"/>
    <w:rsid w:val="00F37031"/>
    <w:rsid w:val="00F44367"/>
    <w:rsid w:val="00F473F8"/>
    <w:rsid w:val="00F50863"/>
    <w:rsid w:val="00F50E91"/>
    <w:rsid w:val="00F52BD3"/>
    <w:rsid w:val="00F54688"/>
    <w:rsid w:val="00F56F5A"/>
    <w:rsid w:val="00F60577"/>
    <w:rsid w:val="00F631F3"/>
    <w:rsid w:val="00F670E0"/>
    <w:rsid w:val="00F70768"/>
    <w:rsid w:val="00F72A62"/>
    <w:rsid w:val="00F72E1B"/>
    <w:rsid w:val="00F749BA"/>
    <w:rsid w:val="00F75E0E"/>
    <w:rsid w:val="00F762CA"/>
    <w:rsid w:val="00F76798"/>
    <w:rsid w:val="00F804F0"/>
    <w:rsid w:val="00F80861"/>
    <w:rsid w:val="00F81481"/>
    <w:rsid w:val="00F82D97"/>
    <w:rsid w:val="00F82EF1"/>
    <w:rsid w:val="00F83629"/>
    <w:rsid w:val="00F8371B"/>
    <w:rsid w:val="00F83B28"/>
    <w:rsid w:val="00F87604"/>
    <w:rsid w:val="00F87985"/>
    <w:rsid w:val="00F919C6"/>
    <w:rsid w:val="00F91F02"/>
    <w:rsid w:val="00F92981"/>
    <w:rsid w:val="00F92F97"/>
    <w:rsid w:val="00F93B92"/>
    <w:rsid w:val="00F94634"/>
    <w:rsid w:val="00F94BA4"/>
    <w:rsid w:val="00F968E5"/>
    <w:rsid w:val="00F9768D"/>
    <w:rsid w:val="00FA1029"/>
    <w:rsid w:val="00FA2EED"/>
    <w:rsid w:val="00FA3357"/>
    <w:rsid w:val="00FA468A"/>
    <w:rsid w:val="00FA5525"/>
    <w:rsid w:val="00FA7090"/>
    <w:rsid w:val="00FA7B3F"/>
    <w:rsid w:val="00FB2294"/>
    <w:rsid w:val="00FB2809"/>
    <w:rsid w:val="00FB30D9"/>
    <w:rsid w:val="00FB3866"/>
    <w:rsid w:val="00FB4E25"/>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98C"/>
    <w:rsid w:val="00FE5995"/>
    <w:rsid w:val="00FE741B"/>
    <w:rsid w:val="00FE7425"/>
    <w:rsid w:val="00FE7D9B"/>
    <w:rsid w:val="00FF0B6E"/>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4913"/>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629B"/>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4"/>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3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7"/>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6"/>
      </w:numPr>
    </w:pPr>
  </w:style>
  <w:style w:type="numbering" w:customStyle="1" w:styleId="WW8Num2011111">
    <w:name w:val="WW8Num2011111"/>
    <w:basedOn w:val="Bezlisty"/>
    <w:rsid w:val="00250DB1"/>
    <w:pPr>
      <w:numPr>
        <w:numId w:val="42"/>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7"/>
      </w:numPr>
    </w:pPr>
  </w:style>
  <w:style w:type="numbering" w:customStyle="1" w:styleId="WWNum15">
    <w:name w:val="WWNum15"/>
    <w:rsid w:val="008A5C8F"/>
    <w:pPr>
      <w:numPr>
        <w:numId w:val="38"/>
      </w:numPr>
    </w:pPr>
  </w:style>
  <w:style w:type="numbering" w:customStyle="1" w:styleId="WWNum16">
    <w:name w:val="WWNum16"/>
    <w:rsid w:val="008A5C8F"/>
    <w:pPr>
      <w:numPr>
        <w:numId w:val="39"/>
      </w:numPr>
    </w:pPr>
  </w:style>
  <w:style w:type="numbering" w:customStyle="1" w:styleId="WWNum18">
    <w:name w:val="WWNum18"/>
    <w:rsid w:val="008A5C8F"/>
    <w:pPr>
      <w:numPr>
        <w:numId w:val="40"/>
      </w:numPr>
    </w:pPr>
  </w:style>
  <w:style w:type="numbering" w:customStyle="1" w:styleId="WWNum21">
    <w:name w:val="WWNum21"/>
    <w:rsid w:val="008A5C8F"/>
    <w:pPr>
      <w:numPr>
        <w:numId w:val="41"/>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5"/>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6"/>
      </w:numPr>
    </w:pPr>
  </w:style>
  <w:style w:type="numbering" w:customStyle="1" w:styleId="WW8Num20">
    <w:name w:val="WW8Num20"/>
    <w:basedOn w:val="Bezlisty"/>
    <w:rsid w:val="00DA6282"/>
    <w:pPr>
      <w:numPr>
        <w:numId w:val="47"/>
      </w:numPr>
    </w:pPr>
  </w:style>
  <w:style w:type="numbering" w:customStyle="1" w:styleId="WW8Num12">
    <w:name w:val="WW8Num12"/>
    <w:basedOn w:val="Bezlisty"/>
    <w:rsid w:val="00DA6282"/>
    <w:pPr>
      <w:numPr>
        <w:numId w:val="48"/>
      </w:numPr>
    </w:pPr>
  </w:style>
  <w:style w:type="numbering" w:customStyle="1" w:styleId="WW8Num32">
    <w:name w:val="WW8Num32"/>
    <w:basedOn w:val="Bezlisty"/>
    <w:rsid w:val="00DA6282"/>
    <w:pPr>
      <w:numPr>
        <w:numId w:val="49"/>
      </w:numPr>
    </w:pPr>
  </w:style>
  <w:style w:type="numbering" w:customStyle="1" w:styleId="WW8Num69">
    <w:name w:val="WW8Num69"/>
    <w:basedOn w:val="Bezlisty"/>
    <w:rsid w:val="00DA6282"/>
    <w:pPr>
      <w:numPr>
        <w:numId w:val="50"/>
      </w:numPr>
    </w:pPr>
  </w:style>
  <w:style w:type="numbering" w:customStyle="1" w:styleId="WW8Num82">
    <w:name w:val="WW8Num82"/>
    <w:basedOn w:val="Bezlisty"/>
    <w:rsid w:val="00DA6282"/>
    <w:pPr>
      <w:numPr>
        <w:numId w:val="51"/>
      </w:numPr>
    </w:pPr>
  </w:style>
  <w:style w:type="numbering" w:customStyle="1" w:styleId="WW8Num86">
    <w:name w:val="WW8Num86"/>
    <w:basedOn w:val="Bezlisty"/>
    <w:rsid w:val="00DA6282"/>
    <w:pPr>
      <w:numPr>
        <w:numId w:val="52"/>
      </w:numPr>
    </w:pPr>
  </w:style>
  <w:style w:type="numbering" w:customStyle="1" w:styleId="WW8Num29">
    <w:name w:val="WW8Num29"/>
    <w:basedOn w:val="Bezlisty"/>
    <w:rsid w:val="00DA6282"/>
    <w:pPr>
      <w:numPr>
        <w:numId w:val="53"/>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4"/>
      </w:numPr>
    </w:pPr>
  </w:style>
  <w:style w:type="numbering" w:customStyle="1" w:styleId="WWNum14">
    <w:name w:val="WWNum14"/>
    <w:basedOn w:val="Bezlisty"/>
    <w:rsid w:val="00DA6282"/>
    <w:pPr>
      <w:numPr>
        <w:numId w:val="55"/>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4"/>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7"/>
      </w:numPr>
    </w:pPr>
  </w:style>
  <w:style w:type="paragraph" w:customStyle="1" w:styleId="Nagl1">
    <w:name w:val="Nagl1"/>
    <w:basedOn w:val="Normalny"/>
    <w:link w:val="Nagl1Znak"/>
    <w:qFormat/>
    <w:rsid w:val="00DC054B"/>
    <w:pPr>
      <w:numPr>
        <w:numId w:val="58"/>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0"/>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numbering" w:customStyle="1" w:styleId="WWNum131">
    <w:name w:val="WWNum131"/>
    <w:basedOn w:val="Bezlisty"/>
    <w:rsid w:val="009A0629"/>
  </w:style>
  <w:style w:type="numbering" w:customStyle="1" w:styleId="WWNum161">
    <w:name w:val="WWNum161"/>
    <w:basedOn w:val="Bezlisty"/>
    <w:rsid w:val="009A0629"/>
  </w:style>
  <w:style w:type="numbering" w:customStyle="1" w:styleId="WWNum171">
    <w:name w:val="WWNum171"/>
    <w:basedOn w:val="Bezlisty"/>
    <w:rsid w:val="009A0629"/>
  </w:style>
  <w:style w:type="numbering" w:customStyle="1" w:styleId="WWNum182">
    <w:name w:val="WWNum182"/>
    <w:basedOn w:val="Bezlisty"/>
    <w:rsid w:val="009A0629"/>
  </w:style>
  <w:style w:type="numbering" w:customStyle="1" w:styleId="WWNum211">
    <w:name w:val="WWNum211"/>
    <w:basedOn w:val="Bezlisty"/>
    <w:rsid w:val="009A0629"/>
  </w:style>
  <w:style w:type="numbering" w:customStyle="1" w:styleId="WW8Num20122">
    <w:name w:val="WW8Num20122"/>
    <w:basedOn w:val="Bezlisty"/>
    <w:rsid w:val="003542A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597637520">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698436308">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6421784">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239340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87965553">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zp@uck.katowice.pl" TargetMode="External"/><Relationship Id="rId18" Type="http://schemas.openxmlformats.org/officeDocument/2006/relationships/hyperlink" Target="http://www.nccert.pl/kontakt.htm" TargetMode="External"/><Relationship Id="rId26" Type="http://schemas.openxmlformats.org/officeDocument/2006/relationships/hyperlink" Target="mailto:ekamzela@uck.katowice.pl" TargetMode="External"/><Relationship Id="rId39" Type="http://schemas.openxmlformats.org/officeDocument/2006/relationships/fontTable" Target="fontTable.xml"/><Relationship Id="rId21" Type="http://schemas.openxmlformats.org/officeDocument/2006/relationships/hyperlink" Target="https://portal.smartpzp.pl/uck" TargetMode="External"/><Relationship Id="rId34" Type="http://schemas.openxmlformats.org/officeDocument/2006/relationships/hyperlink" Target="mailto:faktury@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elearning" TargetMode="External"/><Relationship Id="rId25" Type="http://schemas.openxmlformats.org/officeDocument/2006/relationships/hyperlink" Target="mailto:bzp@uck.katowice.pl" TargetMode="External"/><Relationship Id="rId33" Type="http://schemas.openxmlformats.org/officeDocument/2006/relationships/hyperlink" Target="https://www.cpubenchmark.net/CPU_mega_page.html" TargetMode="External"/><Relationship Id="rId38" Type="http://schemas.openxmlformats.org/officeDocument/2006/relationships/hyperlink" Target="https://tcocertified.com/product-finder/index?category=All-in-OnePCs" TargetMode="External"/><Relationship Id="rId2" Type="http://schemas.openxmlformats.org/officeDocument/2006/relationships/numbering" Target="numbering.xml"/><Relationship Id="rId16" Type="http://schemas.openxmlformats.org/officeDocument/2006/relationships/hyperlink" Target="mailto:ekamzela@uck.katowice.pl" TargetMode="External"/><Relationship Id="rId20" Type="http://schemas.openxmlformats.org/officeDocument/2006/relationships/hyperlink" Target="https://www.uck.katowice.pl/" TargetMode="External"/><Relationship Id="rId29" Type="http://schemas.openxmlformats.org/officeDocument/2006/relationships/hyperlink" Target="https://www.gov.pl/web/uzp/jednolity-europejski-dokument-zamowie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amzela@uck.katowice.pl" TargetMode="External"/><Relationship Id="rId24" Type="http://schemas.openxmlformats.org/officeDocument/2006/relationships/hyperlink" Target="https://portal.smartpzp.pl/uck/elearning" TargetMode="External"/><Relationship Id="rId32" Type="http://schemas.openxmlformats.org/officeDocument/2006/relationships/hyperlink" Target="https://portal.smartpzp.pl/uck" TargetMode="External"/><Relationship Id="rId37" Type="http://schemas.openxmlformats.org/officeDocument/2006/relationships/hyperlink" Target="https://tcocertified.com/product-finder/index?category=All-in-OnePCs"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zp@uck.katowice.pl" TargetMode="External"/><Relationship Id="rId23" Type="http://schemas.openxmlformats.org/officeDocument/2006/relationships/hyperlink" Target="mailto:ekamzela@uck.katowice.pl" TargetMode="External"/><Relationship Id="rId28" Type="http://schemas.openxmlformats.org/officeDocument/2006/relationships/hyperlink" Target="https://www.uzp.gov.pl/baza-wiedzy/prawo-zamowien-publicznych-regulacje/prawo-krajowe/jednolity-europejski-dokument-zamowienia" TargetMode="External"/><Relationship Id="rId36" Type="http://schemas.openxmlformats.org/officeDocument/2006/relationships/hyperlink" Target="https://tcocertified.com/product-finder/index?category=All-in-OnePCs" TargetMode="External"/><Relationship Id="rId10" Type="http://schemas.openxmlformats.org/officeDocument/2006/relationships/hyperlink" Target="mailto:bzp@uck.katowice.pl" TargetMode="External"/><Relationship Id="rId19" Type="http://schemas.openxmlformats.org/officeDocument/2006/relationships/hyperlink" Target="https://portal.smartpzp.pl/uck" TargetMode="External"/><Relationship Id="rId31"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mailto:ekamzela@uck.katowice.pl" TargetMode="External"/><Relationship Id="rId22" Type="http://schemas.openxmlformats.org/officeDocument/2006/relationships/hyperlink" Target="mailto:bzp@uck.katowice.pl" TargetMode="External"/><Relationship Id="rId27" Type="http://schemas.openxmlformats.org/officeDocument/2006/relationships/hyperlink" Target="https://espd.uzp.gov.pl/" TargetMode="External"/><Relationship Id="rId30" Type="http://schemas.openxmlformats.org/officeDocument/2006/relationships/hyperlink" Target="https://portal.smartpzp.pl/uck" TargetMode="External"/><Relationship Id="rId35" Type="http://schemas.openxmlformats.org/officeDocument/2006/relationships/hyperlink" Target="https://www.cpubenchmark.net/CPU_mega_page.html" TargetMode="External"/><Relationship Id="rId8" Type="http://schemas.openxmlformats.org/officeDocument/2006/relationships/image" Target="media/image1.emf"/><Relationship Id="rId3" Type="http://schemas.openxmlformats.org/officeDocument/2006/relationships/styles" Target="styles.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11646</Words>
  <Characters>69876</Characters>
  <Application>Microsoft Office Word</Application>
  <DocSecurity>0</DocSecurity>
  <Lines>582</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2022-05-17T11:06:00Z</dcterms:created>
  <dcterms:modified xsi:type="dcterms:W3CDTF">2022-11-28T11:29:00Z</dcterms:modified>
</cp:coreProperties>
</file>