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8012" w14:textId="3696B6AE" w:rsidR="00914442" w:rsidRPr="00B57748" w:rsidRDefault="00914442" w:rsidP="00914442">
      <w:pPr>
        <w:spacing w:after="0" w:line="240" w:lineRule="auto"/>
        <w:rPr>
          <w:rFonts w:ascii="Times New Roman" w:eastAsia="Cambria" w:hAnsi="Times New Roman" w:cs="Times New Roman"/>
          <w:sz w:val="24"/>
          <w:szCs w:val="24"/>
          <w:lang w:eastAsia="pl-PL"/>
        </w:rPr>
      </w:pPr>
      <w:bookmarkStart w:id="0" w:name="_Hlk522899271"/>
      <w:r w:rsidRPr="00914442">
        <w:rPr>
          <w:rFonts w:ascii="Times New Roman" w:eastAsia="Cambria" w:hAnsi="Times New Roman" w:cs="Times New Roman"/>
          <w:sz w:val="24"/>
          <w:szCs w:val="24"/>
          <w:lang w:eastAsia="pl-PL"/>
        </w:rPr>
        <w:t>DZP.381.6</w:t>
      </w:r>
      <w:r w:rsidR="00F40B23">
        <w:rPr>
          <w:rFonts w:ascii="Times New Roman" w:eastAsia="Cambria" w:hAnsi="Times New Roman" w:cs="Times New Roman"/>
          <w:sz w:val="24"/>
          <w:szCs w:val="24"/>
          <w:lang w:eastAsia="pl-PL"/>
        </w:rPr>
        <w:t>1</w:t>
      </w:r>
      <w:r w:rsidRPr="00914442">
        <w:rPr>
          <w:rFonts w:ascii="Times New Roman" w:eastAsia="Cambria" w:hAnsi="Times New Roman" w:cs="Times New Roman"/>
          <w:sz w:val="24"/>
          <w:szCs w:val="24"/>
          <w:lang w:eastAsia="pl-PL"/>
        </w:rPr>
        <w:t>A.2022</w:t>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F40B23">
        <w:rPr>
          <w:rFonts w:ascii="Times New Roman" w:eastAsia="Cambria" w:hAnsi="Times New Roman" w:cs="Times New Roman"/>
          <w:sz w:val="24"/>
          <w:szCs w:val="24"/>
          <w:lang w:eastAsia="pl-PL"/>
        </w:rPr>
        <w:tab/>
      </w:r>
      <w:r w:rsidR="005D4103">
        <w:rPr>
          <w:rFonts w:ascii="Times New Roman" w:eastAsia="Cambria" w:hAnsi="Times New Roman" w:cs="Times New Roman"/>
          <w:color w:val="FF0000"/>
          <w:sz w:val="24"/>
          <w:szCs w:val="24"/>
          <w:lang w:eastAsia="pl-PL"/>
        </w:rPr>
        <w:t xml:space="preserve">zmodyfikowany </w:t>
      </w:r>
      <w:r w:rsidRPr="00B57748">
        <w:rPr>
          <w:rFonts w:ascii="Times New Roman" w:eastAsia="Cambria" w:hAnsi="Times New Roman" w:cs="Times New Roman"/>
          <w:sz w:val="24"/>
          <w:szCs w:val="24"/>
          <w:lang w:eastAsia="pl-PL"/>
        </w:rPr>
        <w:t xml:space="preserve">Załącznik nr </w:t>
      </w:r>
      <w:r w:rsidR="00F40B23" w:rsidRPr="00B57748">
        <w:rPr>
          <w:rFonts w:ascii="Times New Roman" w:eastAsia="Cambria" w:hAnsi="Times New Roman" w:cs="Times New Roman"/>
          <w:sz w:val="24"/>
          <w:szCs w:val="24"/>
          <w:lang w:eastAsia="pl-PL"/>
        </w:rPr>
        <w:t>5</w:t>
      </w:r>
    </w:p>
    <w:p w14:paraId="71621152" w14:textId="77777777" w:rsidR="00914442" w:rsidRPr="00B57748" w:rsidRDefault="00914442" w:rsidP="00914442">
      <w:pPr>
        <w:suppressAutoHyphens/>
        <w:spacing w:after="0" w:line="240" w:lineRule="auto"/>
        <w:jc w:val="center"/>
        <w:rPr>
          <w:rFonts w:ascii="Times New Roman" w:eastAsia="Cambria" w:hAnsi="Times New Roman" w:cs="Times New Roman"/>
          <w:b/>
          <w:bCs/>
          <w:sz w:val="24"/>
          <w:szCs w:val="24"/>
          <w:lang w:eastAsia="ar-SA"/>
        </w:rPr>
      </w:pPr>
      <w:r w:rsidRPr="00B57748">
        <w:rPr>
          <w:rFonts w:ascii="Times New Roman" w:eastAsia="Cambria" w:hAnsi="Times New Roman" w:cs="Times New Roman"/>
          <w:b/>
          <w:bCs/>
          <w:sz w:val="24"/>
          <w:szCs w:val="24"/>
          <w:lang w:eastAsia="ar-SA"/>
        </w:rPr>
        <w:t xml:space="preserve">UMOWA – wzór  </w:t>
      </w:r>
    </w:p>
    <w:p w14:paraId="5A3F6E60" w14:textId="77777777" w:rsidR="00CC480A" w:rsidRPr="00B57748" w:rsidRDefault="00CC480A" w:rsidP="00914442">
      <w:pPr>
        <w:spacing w:after="0" w:line="240" w:lineRule="auto"/>
        <w:rPr>
          <w:rFonts w:ascii="Times New Roman" w:eastAsia="Cambria" w:hAnsi="Times New Roman" w:cs="Times New Roman"/>
          <w:sz w:val="24"/>
          <w:szCs w:val="24"/>
          <w:lang w:eastAsia="pl-PL"/>
        </w:rPr>
      </w:pPr>
    </w:p>
    <w:p w14:paraId="4E7A2ED1" w14:textId="4694DD38" w:rsidR="00914442" w:rsidRPr="00B57748" w:rsidRDefault="00583F6B" w:rsidP="00914442">
      <w:pPr>
        <w:spacing w:after="0" w:line="240" w:lineRule="auto"/>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z</w:t>
      </w:r>
      <w:r w:rsidR="00914442" w:rsidRPr="00B57748">
        <w:rPr>
          <w:rFonts w:ascii="Times New Roman" w:eastAsia="Cambria" w:hAnsi="Times New Roman" w:cs="Times New Roman"/>
          <w:sz w:val="24"/>
          <w:szCs w:val="24"/>
          <w:lang w:eastAsia="pl-PL"/>
        </w:rPr>
        <w:t>awarta w dniu ................................ w  Katowicach pomiędzy:</w:t>
      </w:r>
    </w:p>
    <w:p w14:paraId="4BD2A416" w14:textId="12BEF481" w:rsidR="00914442" w:rsidRPr="006653ED" w:rsidRDefault="00583F6B" w:rsidP="00914442">
      <w:pPr>
        <w:suppressAutoHyphens/>
        <w:spacing w:after="0" w:line="240" w:lineRule="auto"/>
        <w:rPr>
          <w:rFonts w:ascii="Times New Roman" w:eastAsia="Cambria" w:hAnsi="Times New Roman" w:cs="Times New Roman"/>
          <w:i/>
          <w:iCs/>
          <w:color w:val="000000" w:themeColor="text1"/>
          <w:sz w:val="24"/>
          <w:szCs w:val="24"/>
          <w:lang w:eastAsia="ar-SA"/>
        </w:rPr>
      </w:pPr>
      <w:bookmarkStart w:id="1" w:name="_Hlk110510651"/>
      <w:r w:rsidRPr="006653ED">
        <w:rPr>
          <w:rFonts w:ascii="Times New Roman" w:eastAsia="Cambria" w:hAnsi="Times New Roman" w:cs="Times New Roman"/>
          <w:b/>
          <w:bCs/>
          <w:i/>
          <w:iCs/>
          <w:color w:val="000000" w:themeColor="text1"/>
          <w:sz w:val="24"/>
          <w:szCs w:val="24"/>
          <w:lang w:eastAsia="pl-PL"/>
        </w:rPr>
        <w:t xml:space="preserve">Uniwersyteckim Centrum Klinicznym im. prof. K. Gibińskiego Śląskiego Uniwersytetu Medycznego w Katowicach </w:t>
      </w:r>
      <w:bookmarkStart w:id="2" w:name="_Hlk109821269"/>
      <w:r w:rsidRPr="006653ED">
        <w:rPr>
          <w:rFonts w:ascii="Times New Roman" w:eastAsia="Cambria" w:hAnsi="Times New Roman" w:cs="Times New Roman"/>
          <w:i/>
          <w:iCs/>
          <w:color w:val="000000" w:themeColor="text1"/>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2"/>
      <w:bookmarkEnd w:id="1"/>
    </w:p>
    <w:p w14:paraId="6AEDAF7D" w14:textId="77777777" w:rsidR="00914442" w:rsidRPr="00B57748" w:rsidRDefault="00914442" w:rsidP="00970F84">
      <w:pPr>
        <w:suppressAutoHyphens/>
        <w:spacing w:before="120" w:after="12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 xml:space="preserve">zwanym w treści umowy Zamawiającym </w:t>
      </w:r>
    </w:p>
    <w:p w14:paraId="3B7243E6"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reprezentowanym przez:</w:t>
      </w:r>
    </w:p>
    <w:p w14:paraId="29A3A134" w14:textId="77777777" w:rsidR="00CC480A" w:rsidRPr="00B57748" w:rsidRDefault="00CC480A" w:rsidP="00914442">
      <w:pPr>
        <w:suppressAutoHyphens/>
        <w:spacing w:after="0" w:line="240" w:lineRule="auto"/>
        <w:rPr>
          <w:rFonts w:ascii="Times New Roman" w:eastAsia="Cambria" w:hAnsi="Times New Roman" w:cs="Times New Roman"/>
          <w:sz w:val="24"/>
          <w:szCs w:val="24"/>
          <w:lang w:eastAsia="pl-PL"/>
        </w:rPr>
      </w:pPr>
    </w:p>
    <w:p w14:paraId="056C08C8" w14:textId="77777777" w:rsidR="00CC480A" w:rsidRPr="00B57748" w:rsidRDefault="00CC480A" w:rsidP="00914442">
      <w:pPr>
        <w:suppressAutoHyphens/>
        <w:spacing w:after="0" w:line="240" w:lineRule="auto"/>
        <w:rPr>
          <w:rFonts w:ascii="Times New Roman" w:eastAsia="Cambria" w:hAnsi="Times New Roman" w:cs="Times New Roman"/>
          <w:sz w:val="24"/>
          <w:szCs w:val="24"/>
          <w:lang w:eastAsia="pl-PL"/>
        </w:rPr>
      </w:pPr>
    </w:p>
    <w:p w14:paraId="1C999FAC" w14:textId="77777777" w:rsidR="00914442" w:rsidRPr="00B57748" w:rsidRDefault="00914442" w:rsidP="00914442">
      <w:pPr>
        <w:suppressAutoHyphens/>
        <w:spacing w:after="0" w:line="240" w:lineRule="auto"/>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pl-PL"/>
        </w:rPr>
        <w:t>………………………………………….</w:t>
      </w:r>
    </w:p>
    <w:p w14:paraId="4C8F5A1B" w14:textId="77777777" w:rsidR="00CC480A" w:rsidRPr="00B57748" w:rsidRDefault="00CC480A" w:rsidP="00CC480A">
      <w:pPr>
        <w:spacing w:after="0" w:line="240" w:lineRule="auto"/>
        <w:rPr>
          <w:rFonts w:ascii="Times New Roman" w:eastAsia="Cambria" w:hAnsi="Times New Roman" w:cs="Times New Roman"/>
          <w:sz w:val="24"/>
          <w:szCs w:val="24"/>
          <w:lang w:eastAsia="pl-PL"/>
        </w:rPr>
      </w:pPr>
    </w:p>
    <w:p w14:paraId="3280A8BB" w14:textId="77777777" w:rsidR="00914442" w:rsidRPr="00B57748" w:rsidRDefault="00914442" w:rsidP="00CC480A">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a</w:t>
      </w:r>
    </w:p>
    <w:p w14:paraId="0CD5EF7E"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p>
    <w:p w14:paraId="06517B49"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w:t>
      </w:r>
    </w:p>
    <w:p w14:paraId="7EF35012"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z siedzibą: ……………………</w:t>
      </w:r>
    </w:p>
    <w:p w14:paraId="5753B75A"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wpisanym do .................................</w:t>
      </w:r>
    </w:p>
    <w:p w14:paraId="41ADD86E"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NIP</w:t>
      </w:r>
      <w:r w:rsidR="00CC480A" w:rsidRPr="00B57748">
        <w:rPr>
          <w:rFonts w:ascii="Times New Roman" w:eastAsia="Cambria" w:hAnsi="Times New Roman" w:cs="Times New Roman"/>
          <w:sz w:val="24"/>
          <w:szCs w:val="24"/>
          <w:lang w:eastAsia="pl-PL"/>
        </w:rPr>
        <w:t>….</w:t>
      </w:r>
      <w:r w:rsidRPr="00B57748">
        <w:rPr>
          <w:rFonts w:ascii="Times New Roman" w:eastAsia="Cambria" w:hAnsi="Times New Roman" w:cs="Times New Roman"/>
          <w:sz w:val="24"/>
          <w:szCs w:val="24"/>
          <w:lang w:eastAsia="pl-PL"/>
        </w:rPr>
        <w:t xml:space="preserve">                       </w:t>
      </w:r>
    </w:p>
    <w:p w14:paraId="4554BA8B"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REGON</w:t>
      </w:r>
      <w:r w:rsidR="00CC480A" w:rsidRPr="00B57748">
        <w:rPr>
          <w:rFonts w:ascii="Times New Roman" w:eastAsia="Cambria" w:hAnsi="Times New Roman" w:cs="Times New Roman"/>
          <w:sz w:val="24"/>
          <w:szCs w:val="24"/>
          <w:lang w:eastAsia="pl-PL"/>
        </w:rPr>
        <w:t>…..</w:t>
      </w:r>
    </w:p>
    <w:p w14:paraId="5E854461"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 xml:space="preserve">zwanym w treści umowy Wykonawcą </w:t>
      </w:r>
    </w:p>
    <w:p w14:paraId="399D2DEE" w14:textId="77777777" w:rsidR="00914442" w:rsidRPr="00B57748" w:rsidRDefault="00914442" w:rsidP="00914442">
      <w:pPr>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reprezentowanym przez:</w:t>
      </w:r>
    </w:p>
    <w:p w14:paraId="5DF7E47E" w14:textId="77777777" w:rsidR="00CC480A" w:rsidRPr="00B57748" w:rsidRDefault="00CC480A" w:rsidP="00914442">
      <w:pPr>
        <w:widowControl w:val="0"/>
        <w:suppressAutoHyphens/>
        <w:spacing w:after="0" w:line="240" w:lineRule="auto"/>
        <w:rPr>
          <w:rFonts w:ascii="Times New Roman" w:eastAsia="Cambria" w:hAnsi="Times New Roman" w:cs="Times New Roman"/>
          <w:sz w:val="24"/>
          <w:szCs w:val="24"/>
          <w:lang w:eastAsia="pl-PL"/>
        </w:rPr>
      </w:pPr>
    </w:p>
    <w:p w14:paraId="0A05983C" w14:textId="77777777" w:rsidR="00CC480A" w:rsidRPr="00B57748" w:rsidRDefault="00CC480A" w:rsidP="00914442">
      <w:pPr>
        <w:widowControl w:val="0"/>
        <w:suppressAutoHyphens/>
        <w:spacing w:after="0" w:line="240" w:lineRule="auto"/>
        <w:rPr>
          <w:rFonts w:ascii="Times New Roman" w:eastAsia="Cambria" w:hAnsi="Times New Roman" w:cs="Times New Roman"/>
          <w:sz w:val="24"/>
          <w:szCs w:val="24"/>
          <w:lang w:eastAsia="pl-PL"/>
        </w:rPr>
      </w:pPr>
    </w:p>
    <w:p w14:paraId="13ADDCD6" w14:textId="77777777" w:rsidR="00914442" w:rsidRPr="00B57748" w:rsidRDefault="00914442" w:rsidP="00914442">
      <w:pPr>
        <w:widowControl w:val="0"/>
        <w:suppressAutoHyphens/>
        <w:spacing w:after="0" w:line="240" w:lineRule="auto"/>
        <w:rPr>
          <w:rFonts w:ascii="Times New Roman" w:eastAsia="Cambria" w:hAnsi="Times New Roman" w:cs="Times New Roman"/>
          <w:sz w:val="24"/>
          <w:szCs w:val="24"/>
          <w:lang w:eastAsia="pl-PL"/>
        </w:rPr>
      </w:pPr>
      <w:r w:rsidRPr="00B57748">
        <w:rPr>
          <w:rFonts w:ascii="Times New Roman" w:eastAsia="Cambria" w:hAnsi="Times New Roman" w:cs="Times New Roman"/>
          <w:sz w:val="24"/>
          <w:szCs w:val="24"/>
          <w:lang w:eastAsia="pl-PL"/>
        </w:rPr>
        <w:t>.........................................................</w:t>
      </w:r>
    </w:p>
    <w:p w14:paraId="0FFDC993" w14:textId="77777777" w:rsidR="00914442" w:rsidRPr="00B57748"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162AB8FD" w14:textId="4679878B" w:rsidR="00914442" w:rsidRPr="006653ED" w:rsidRDefault="00914442" w:rsidP="00914442">
      <w:pPr>
        <w:suppressAutoHyphens/>
        <w:spacing w:after="0" w:line="240" w:lineRule="auto"/>
        <w:jc w:val="both"/>
        <w:rPr>
          <w:rFonts w:ascii="Times New Roman" w:eastAsia="Times New Roman" w:hAnsi="Times New Roman" w:cs="Times New Roman"/>
          <w:i/>
          <w:iCs/>
          <w:color w:val="000000" w:themeColor="text1"/>
          <w:sz w:val="24"/>
          <w:szCs w:val="24"/>
          <w:lang w:eastAsia="ar-SA"/>
        </w:rPr>
      </w:pPr>
      <w:r w:rsidRPr="006653ED">
        <w:rPr>
          <w:rFonts w:ascii="Times New Roman" w:eastAsia="Times New Roman" w:hAnsi="Times New Roman" w:cs="Times New Roman"/>
          <w:i/>
          <w:iCs/>
          <w:color w:val="000000" w:themeColor="text1"/>
          <w:sz w:val="24"/>
          <w:szCs w:val="24"/>
          <w:lang w:eastAsia="ar-SA"/>
        </w:rPr>
        <w:t xml:space="preserve">W wyniku przeprowadzonego przez Zamawiającego postępowania o udzielenie zamówienia publicznego w trybie </w:t>
      </w:r>
      <w:r w:rsidR="00CC480A" w:rsidRPr="006653ED">
        <w:rPr>
          <w:rFonts w:ascii="Times New Roman" w:eastAsia="Times New Roman" w:hAnsi="Times New Roman" w:cs="Times New Roman"/>
          <w:i/>
          <w:iCs/>
          <w:color w:val="000000" w:themeColor="text1"/>
          <w:sz w:val="24"/>
          <w:szCs w:val="24"/>
          <w:lang w:eastAsia="ar-SA"/>
        </w:rPr>
        <w:t xml:space="preserve">przetargu nieograniczonego - </w:t>
      </w:r>
      <w:r w:rsidRPr="006653ED">
        <w:rPr>
          <w:rFonts w:ascii="Times New Roman" w:eastAsia="Times New Roman" w:hAnsi="Times New Roman" w:cs="Times New Roman"/>
          <w:i/>
          <w:iCs/>
          <w:color w:val="000000" w:themeColor="text1"/>
          <w:sz w:val="24"/>
          <w:szCs w:val="24"/>
          <w:lang w:eastAsia="ar-SA"/>
        </w:rPr>
        <w:t>zgodnie z ustawą z dnia 11 września 2019</w:t>
      </w:r>
      <w:r w:rsidR="004509E1" w:rsidRPr="006653ED">
        <w:rPr>
          <w:rFonts w:ascii="Times New Roman" w:eastAsia="Times New Roman" w:hAnsi="Times New Roman" w:cs="Times New Roman"/>
          <w:i/>
          <w:iCs/>
          <w:color w:val="000000" w:themeColor="text1"/>
          <w:sz w:val="24"/>
          <w:szCs w:val="24"/>
          <w:lang w:eastAsia="ar-SA"/>
        </w:rPr>
        <w:t> </w:t>
      </w:r>
      <w:r w:rsidRPr="006653ED">
        <w:rPr>
          <w:rFonts w:ascii="Times New Roman" w:eastAsia="Times New Roman" w:hAnsi="Times New Roman" w:cs="Times New Roman"/>
          <w:i/>
          <w:iCs/>
          <w:color w:val="000000" w:themeColor="text1"/>
          <w:sz w:val="24"/>
          <w:szCs w:val="24"/>
          <w:lang w:eastAsia="ar-SA"/>
        </w:rPr>
        <w:t>r. Prawo zamówień publicznych (</w:t>
      </w:r>
      <w:r w:rsidRPr="006653ED">
        <w:rPr>
          <w:rFonts w:ascii="Times New Roman" w:eastAsia="Times New Roman" w:hAnsi="Times New Roman" w:cs="Times New Roman"/>
          <w:i/>
          <w:iCs/>
          <w:color w:val="000000" w:themeColor="text1"/>
          <w:sz w:val="24"/>
          <w:szCs w:val="24"/>
          <w:lang w:eastAsia="pl-PL"/>
        </w:rPr>
        <w:t>Dz. U. z 202</w:t>
      </w:r>
      <w:r w:rsidR="00583F6B" w:rsidRPr="006653ED">
        <w:rPr>
          <w:rFonts w:ascii="Times New Roman" w:eastAsia="Times New Roman" w:hAnsi="Times New Roman" w:cs="Times New Roman"/>
          <w:i/>
          <w:iCs/>
          <w:color w:val="000000" w:themeColor="text1"/>
          <w:sz w:val="24"/>
          <w:szCs w:val="24"/>
          <w:lang w:eastAsia="pl-PL"/>
        </w:rPr>
        <w:t>2</w:t>
      </w:r>
      <w:r w:rsidRPr="006653ED">
        <w:rPr>
          <w:rFonts w:ascii="Times New Roman" w:eastAsia="Times New Roman" w:hAnsi="Times New Roman" w:cs="Times New Roman"/>
          <w:i/>
          <w:iCs/>
          <w:color w:val="000000" w:themeColor="text1"/>
          <w:sz w:val="24"/>
          <w:szCs w:val="24"/>
          <w:lang w:eastAsia="pl-PL"/>
        </w:rPr>
        <w:t xml:space="preserve"> r. poz. 1</w:t>
      </w:r>
      <w:r w:rsidR="00583F6B" w:rsidRPr="006653ED">
        <w:rPr>
          <w:rFonts w:ascii="Times New Roman" w:eastAsia="Times New Roman" w:hAnsi="Times New Roman" w:cs="Times New Roman"/>
          <w:i/>
          <w:iCs/>
          <w:color w:val="000000" w:themeColor="text1"/>
          <w:sz w:val="24"/>
          <w:szCs w:val="24"/>
          <w:lang w:eastAsia="pl-PL"/>
        </w:rPr>
        <w:t>710</w:t>
      </w:r>
      <w:r w:rsidRPr="006653ED">
        <w:rPr>
          <w:rFonts w:ascii="Times New Roman" w:eastAsia="Calibri" w:hAnsi="Times New Roman" w:cs="Times New Roman"/>
          <w:i/>
          <w:iCs/>
          <w:color w:val="000000" w:themeColor="text1"/>
          <w:kern w:val="2"/>
          <w:sz w:val="24"/>
          <w:szCs w:val="24"/>
        </w:rPr>
        <w:t>)</w:t>
      </w:r>
      <w:r w:rsidRPr="006653ED">
        <w:rPr>
          <w:rFonts w:ascii="Times New Roman" w:eastAsia="Calibri" w:hAnsi="Times New Roman" w:cs="Tahoma"/>
          <w:i/>
          <w:iCs/>
          <w:color w:val="000000" w:themeColor="text1"/>
          <w:kern w:val="2"/>
          <w:sz w:val="24"/>
          <w:szCs w:val="24"/>
        </w:rPr>
        <w:t xml:space="preserve"> </w:t>
      </w:r>
      <w:r w:rsidRPr="006653ED">
        <w:rPr>
          <w:rFonts w:ascii="Times New Roman" w:eastAsia="Times New Roman" w:hAnsi="Times New Roman" w:cs="Times New Roman"/>
          <w:i/>
          <w:iCs/>
          <w:color w:val="000000" w:themeColor="text1"/>
          <w:sz w:val="24"/>
          <w:szCs w:val="24"/>
          <w:lang w:eastAsia="ar-SA"/>
        </w:rPr>
        <w:t xml:space="preserve"> została zawarta umowa następującej treści:</w:t>
      </w:r>
    </w:p>
    <w:p w14:paraId="00077850" w14:textId="77777777" w:rsidR="00914442" w:rsidRPr="00B57748"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399F4398" w14:textId="77777777" w:rsidR="00914442" w:rsidRPr="00B57748"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2DF0F058"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1.</w:t>
      </w:r>
    </w:p>
    <w:p w14:paraId="0F412415"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PRZEDMIOT UMOWY</w:t>
      </w:r>
    </w:p>
    <w:p w14:paraId="5111F160" w14:textId="77777777" w:rsidR="00857329" w:rsidRPr="00B57748" w:rsidRDefault="00914442" w:rsidP="006F7FBD">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Na podstawie oferty wybranej w postępowaniu</w:t>
      </w:r>
      <w:r w:rsidR="00793FBA" w:rsidRPr="00B57748">
        <w:rPr>
          <w:rFonts w:ascii="Times New Roman" w:eastAsia="Times New Roman" w:hAnsi="Times New Roman" w:cs="Times New Roman"/>
          <w:sz w:val="24"/>
          <w:szCs w:val="24"/>
          <w:lang w:eastAsia="ar-SA"/>
        </w:rPr>
        <w:t xml:space="preserve"> pn. „</w:t>
      </w:r>
      <w:r w:rsidR="00793FBA" w:rsidRPr="00B57748">
        <w:rPr>
          <w:rFonts w:ascii="Times New Roman" w:eastAsia="Lucida Sans Unicode" w:hAnsi="Times New Roman" w:cs="Times New Roman"/>
          <w:b/>
          <w:bCs/>
          <w:kern w:val="1"/>
          <w:sz w:val="24"/>
          <w:szCs w:val="24"/>
          <w:lang w:eastAsia="hi-IN" w:bidi="hi-IN"/>
        </w:rPr>
        <w:t xml:space="preserve">Dostawa </w:t>
      </w:r>
      <w:r w:rsidR="00793FBA" w:rsidRPr="00B57748">
        <w:rPr>
          <w:rFonts w:ascii="Times New Roman" w:hAnsi="Times New Roman" w:cs="Times New Roman"/>
          <w:b/>
          <w:bCs/>
          <w:sz w:val="24"/>
          <w:szCs w:val="24"/>
        </w:rPr>
        <w:t xml:space="preserve">mobilnego, cyfrowego, neonatologicznego aparatu RTG” </w:t>
      </w:r>
      <w:r w:rsidR="00857329" w:rsidRPr="00B57748">
        <w:rPr>
          <w:rFonts w:ascii="Times New Roman" w:hAnsi="Times New Roman" w:cs="Times New Roman"/>
          <w:b/>
          <w:bCs/>
          <w:sz w:val="24"/>
          <w:szCs w:val="24"/>
        </w:rPr>
        <w:t>w ramach dotacji celowej w 2022 r. na realizację zakupu aparatury/sprzętu medycznego tj. Mobilnego cyfrowego aparatu RTG neonatologicznego w ramach umowy nr DOI/SK/85112/6220/260/2022/437</w:t>
      </w:r>
      <w:r w:rsidR="00857329" w:rsidRPr="00B57748">
        <w:rPr>
          <w:rFonts w:ascii="Times New Roman" w:eastAsia="Times New Roman" w:hAnsi="Times New Roman" w:cs="Times New Roman"/>
          <w:sz w:val="24"/>
          <w:szCs w:val="24"/>
          <w:lang w:eastAsia="ar-SA"/>
        </w:rPr>
        <w:t xml:space="preserve"> </w:t>
      </w:r>
      <w:r w:rsidRPr="00B57748">
        <w:rPr>
          <w:rFonts w:ascii="Times New Roman" w:eastAsia="Times New Roman" w:hAnsi="Times New Roman" w:cs="Times New Roman"/>
          <w:sz w:val="24"/>
          <w:szCs w:val="24"/>
          <w:lang w:eastAsia="ar-SA"/>
        </w:rPr>
        <w:t>Zamawiający zamawia, a Wykonawca</w:t>
      </w:r>
      <w:r w:rsidR="00780167" w:rsidRPr="00B57748">
        <w:rPr>
          <w:rFonts w:ascii="Times New Roman" w:eastAsia="Times New Roman" w:hAnsi="Times New Roman" w:cs="Times New Roman"/>
          <w:sz w:val="24"/>
          <w:szCs w:val="24"/>
          <w:lang w:eastAsia="ar-SA"/>
        </w:rPr>
        <w:t xml:space="preserve"> zobowiązuje się</w:t>
      </w:r>
      <w:r w:rsidR="00857329" w:rsidRPr="00B57748">
        <w:rPr>
          <w:rFonts w:ascii="Times New Roman" w:eastAsia="Times New Roman" w:hAnsi="Times New Roman" w:cs="Times New Roman"/>
          <w:sz w:val="24"/>
          <w:szCs w:val="24"/>
          <w:lang w:eastAsia="ar-SA"/>
        </w:rPr>
        <w:t>:</w:t>
      </w:r>
    </w:p>
    <w:p w14:paraId="3865CF1C" w14:textId="43D47009" w:rsidR="000108F5" w:rsidRPr="00B57748" w:rsidRDefault="00914442"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sprzed</w:t>
      </w:r>
      <w:r w:rsidR="00780167" w:rsidRPr="00B57748">
        <w:rPr>
          <w:rFonts w:ascii="Times New Roman" w:eastAsia="Times New Roman" w:hAnsi="Times New Roman" w:cs="Times New Roman"/>
          <w:sz w:val="24"/>
          <w:szCs w:val="24"/>
          <w:lang w:eastAsia="ar-SA"/>
        </w:rPr>
        <w:t>ać</w:t>
      </w:r>
      <w:r w:rsidRPr="00B57748">
        <w:rPr>
          <w:rFonts w:ascii="Times New Roman" w:eastAsia="Times New Roman" w:hAnsi="Times New Roman" w:cs="Times New Roman"/>
          <w:sz w:val="24"/>
          <w:szCs w:val="24"/>
          <w:lang w:eastAsia="ar-SA"/>
        </w:rPr>
        <w:t>, dostarcz</w:t>
      </w:r>
      <w:r w:rsidR="00780167" w:rsidRPr="00B57748">
        <w:rPr>
          <w:rFonts w:ascii="Times New Roman" w:eastAsia="Times New Roman" w:hAnsi="Times New Roman" w:cs="Times New Roman"/>
          <w:sz w:val="24"/>
          <w:szCs w:val="24"/>
          <w:lang w:eastAsia="ar-SA"/>
        </w:rPr>
        <w:t>yć</w:t>
      </w:r>
      <w:r w:rsidRPr="00B57748">
        <w:rPr>
          <w:rFonts w:ascii="Times New Roman" w:eastAsia="Times New Roman" w:hAnsi="Times New Roman" w:cs="Times New Roman"/>
          <w:sz w:val="24"/>
          <w:szCs w:val="24"/>
          <w:lang w:eastAsia="ar-SA"/>
        </w:rPr>
        <w:t xml:space="preserve">, </w:t>
      </w:r>
      <w:r w:rsidR="00780167" w:rsidRPr="00B57748">
        <w:rPr>
          <w:rFonts w:ascii="Times New Roman" w:eastAsia="Times New Roman" w:hAnsi="Times New Roman" w:cs="Times New Roman"/>
          <w:sz w:val="24"/>
          <w:szCs w:val="24"/>
          <w:lang w:eastAsia="ar-SA"/>
        </w:rPr>
        <w:t>za</w:t>
      </w:r>
      <w:r w:rsidRPr="00B57748">
        <w:rPr>
          <w:rFonts w:ascii="Times New Roman" w:eastAsia="Times New Roman" w:hAnsi="Times New Roman" w:cs="Times New Roman"/>
          <w:sz w:val="24"/>
          <w:szCs w:val="24"/>
          <w:lang w:eastAsia="ar-SA"/>
        </w:rPr>
        <w:t>instal</w:t>
      </w:r>
      <w:r w:rsidR="00780167" w:rsidRPr="00B57748">
        <w:rPr>
          <w:rFonts w:ascii="Times New Roman" w:eastAsia="Times New Roman" w:hAnsi="Times New Roman" w:cs="Times New Roman"/>
          <w:sz w:val="24"/>
          <w:szCs w:val="24"/>
          <w:lang w:eastAsia="ar-SA"/>
        </w:rPr>
        <w:t>ować</w:t>
      </w:r>
      <w:r w:rsidRPr="00B57748">
        <w:rPr>
          <w:rFonts w:ascii="Times New Roman" w:eastAsia="Times New Roman" w:hAnsi="Times New Roman" w:cs="Times New Roman"/>
          <w:sz w:val="24"/>
          <w:szCs w:val="24"/>
          <w:lang w:eastAsia="ar-SA"/>
        </w:rPr>
        <w:t>, uruchomi</w:t>
      </w:r>
      <w:r w:rsidR="00780167" w:rsidRPr="00B57748">
        <w:rPr>
          <w:rFonts w:ascii="Times New Roman" w:eastAsia="Times New Roman" w:hAnsi="Times New Roman" w:cs="Times New Roman"/>
          <w:sz w:val="24"/>
          <w:szCs w:val="24"/>
          <w:lang w:eastAsia="ar-SA"/>
        </w:rPr>
        <w:t xml:space="preserve">ć </w:t>
      </w:r>
      <w:r w:rsidR="000108F5" w:rsidRPr="00B57748">
        <w:rPr>
          <w:rFonts w:ascii="Times New Roman" w:hAnsi="Times New Roman" w:cs="Times New Roman"/>
          <w:b/>
          <w:bCs/>
          <w:sz w:val="24"/>
          <w:szCs w:val="24"/>
        </w:rPr>
        <w:t>mobilny, cyfrowy, neonatologiczny aparat RTG</w:t>
      </w:r>
      <w:r w:rsidR="000108F5" w:rsidRPr="00B57748">
        <w:rPr>
          <w:rFonts w:ascii="Times New Roman" w:eastAsia="Times New Roman" w:hAnsi="Times New Roman" w:cs="Times New Roman"/>
          <w:sz w:val="24"/>
          <w:szCs w:val="24"/>
          <w:lang w:eastAsia="ar-SA"/>
        </w:rPr>
        <w:t xml:space="preserve"> zwany dalej </w:t>
      </w:r>
      <w:r w:rsidR="00780167" w:rsidRPr="00B57748">
        <w:rPr>
          <w:rFonts w:ascii="Times New Roman" w:eastAsia="Times New Roman" w:hAnsi="Times New Roman" w:cs="Times New Roman"/>
          <w:sz w:val="24"/>
          <w:szCs w:val="24"/>
          <w:lang w:eastAsia="ar-SA"/>
        </w:rPr>
        <w:t>Aparat</w:t>
      </w:r>
      <w:r w:rsidR="000108F5" w:rsidRPr="00B57748">
        <w:rPr>
          <w:rFonts w:ascii="Times New Roman" w:eastAsia="Times New Roman" w:hAnsi="Times New Roman" w:cs="Times New Roman"/>
          <w:sz w:val="24"/>
          <w:szCs w:val="24"/>
          <w:lang w:eastAsia="ar-SA"/>
        </w:rPr>
        <w:t>em</w:t>
      </w:r>
      <w:r w:rsidR="000108F5" w:rsidRPr="00B57748">
        <w:rPr>
          <w:rFonts w:ascii="Times New Roman" w:eastAsia="MS Mincho" w:hAnsi="Times New Roman" w:cs="Times New Roman"/>
          <w:kern w:val="2"/>
          <w:sz w:val="24"/>
          <w:szCs w:val="24"/>
          <w:lang w:eastAsia="ar-SA"/>
        </w:rPr>
        <w:t xml:space="preserve">, </w:t>
      </w:r>
      <w:r w:rsidR="000108F5" w:rsidRPr="00B57748">
        <w:rPr>
          <w:rFonts w:ascii="Times New Roman" w:eastAsia="MS Mincho" w:hAnsi="Times New Roman" w:cs="Times New Roman"/>
          <w:sz w:val="24"/>
          <w:szCs w:val="24"/>
          <w:lang w:eastAsia="ar-SA"/>
        </w:rPr>
        <w:t xml:space="preserve"> </w:t>
      </w:r>
      <w:r w:rsidR="000108F5" w:rsidRPr="00B57748">
        <w:rPr>
          <w:rFonts w:ascii="Times New Roman" w:eastAsia="MS Mincho" w:hAnsi="Times New Roman" w:cs="Times New Roman"/>
          <w:kern w:val="2"/>
          <w:sz w:val="24"/>
          <w:szCs w:val="24"/>
          <w:lang w:eastAsia="ar-SA"/>
        </w:rPr>
        <w:t>którego ilość, cena oraz nazwa została określona w załączniku nr 1 do niniejszej umowy</w:t>
      </w:r>
      <w:r w:rsidR="00B871DA" w:rsidRPr="00B57748">
        <w:rPr>
          <w:rFonts w:ascii="Times New Roman" w:eastAsia="MS Mincho" w:hAnsi="Times New Roman" w:cs="Times New Roman"/>
          <w:kern w:val="2"/>
          <w:sz w:val="24"/>
          <w:szCs w:val="24"/>
          <w:lang w:eastAsia="ar-SA"/>
        </w:rPr>
        <w:t xml:space="preserve"> (Formularz ofertowy)</w:t>
      </w:r>
      <w:r w:rsidR="000108F5" w:rsidRPr="00B57748">
        <w:rPr>
          <w:rFonts w:ascii="Times New Roman" w:eastAsia="MS Mincho" w:hAnsi="Times New Roman" w:cs="Times New Roman"/>
          <w:kern w:val="2"/>
          <w:sz w:val="24"/>
          <w:szCs w:val="24"/>
          <w:lang w:eastAsia="ar-SA"/>
        </w:rPr>
        <w:t>,  o parametrach określonych w załączniku nr 2 do niniejszej umowy  (</w:t>
      </w:r>
      <w:r w:rsidR="00B871DA" w:rsidRPr="00B57748">
        <w:rPr>
          <w:rFonts w:ascii="Times New Roman" w:eastAsia="MS Mincho" w:hAnsi="Times New Roman" w:cs="Times New Roman"/>
          <w:kern w:val="2"/>
          <w:sz w:val="24"/>
          <w:szCs w:val="24"/>
          <w:lang w:eastAsia="ar-SA"/>
        </w:rPr>
        <w:t>Z</w:t>
      </w:r>
      <w:r w:rsidR="000108F5" w:rsidRPr="00B57748">
        <w:rPr>
          <w:rFonts w:ascii="Times New Roman" w:eastAsia="MS Mincho" w:hAnsi="Times New Roman" w:cs="Times New Roman"/>
          <w:kern w:val="2"/>
          <w:sz w:val="24"/>
          <w:szCs w:val="24"/>
          <w:lang w:eastAsia="ar-SA"/>
        </w:rPr>
        <w:t>estawienie parametrów technicznych)</w:t>
      </w:r>
      <w:r w:rsidR="00583F6B">
        <w:rPr>
          <w:rFonts w:ascii="Times New Roman" w:eastAsia="MS Mincho" w:hAnsi="Times New Roman" w:cs="Times New Roman"/>
          <w:kern w:val="2"/>
          <w:sz w:val="24"/>
          <w:szCs w:val="24"/>
          <w:lang w:eastAsia="ar-SA"/>
        </w:rPr>
        <w:t>;</w:t>
      </w:r>
    </w:p>
    <w:p w14:paraId="34C739D8" w14:textId="246DB03A" w:rsidR="00780167" w:rsidRPr="00B57748" w:rsidRDefault="00780167"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sz w:val="24"/>
          <w:szCs w:val="24"/>
          <w:lang w:eastAsia="ar-SA"/>
        </w:rPr>
      </w:pPr>
      <w:bookmarkStart w:id="3" w:name="_Hlk112326163"/>
      <w:r w:rsidRPr="00B57748">
        <w:rPr>
          <w:rFonts w:ascii="Times New Roman" w:hAnsi="Times New Roman" w:cs="Times New Roman"/>
          <w:sz w:val="24"/>
          <w:szCs w:val="24"/>
        </w:rPr>
        <w:t>wykonać testy specjalistyczne i akceptacyjne Aparatu, dostarczyć Zamawiającemu dokumenty  wymagane dla odbioru Sanepidu, podłączyć Aparat do systemu RIS/PACS</w:t>
      </w:r>
      <w:r w:rsidR="00583F6B">
        <w:rPr>
          <w:rFonts w:ascii="Times New Roman" w:hAnsi="Times New Roman" w:cs="Times New Roman"/>
          <w:sz w:val="24"/>
          <w:szCs w:val="24"/>
        </w:rPr>
        <w:t>;</w:t>
      </w:r>
      <w:r w:rsidRPr="00B57748">
        <w:rPr>
          <w:rFonts w:ascii="Times New Roman" w:hAnsi="Times New Roman" w:cs="Times New Roman"/>
          <w:sz w:val="24"/>
          <w:szCs w:val="24"/>
        </w:rPr>
        <w:t xml:space="preserve"> </w:t>
      </w:r>
    </w:p>
    <w:p w14:paraId="5A02D0AF" w14:textId="6B31427D" w:rsidR="00B871DA" w:rsidRPr="006653ED" w:rsidRDefault="00780167"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i/>
          <w:iCs/>
          <w:sz w:val="24"/>
          <w:szCs w:val="24"/>
          <w:lang w:eastAsia="ar-SA"/>
        </w:rPr>
      </w:pPr>
      <w:r w:rsidRPr="006653ED">
        <w:rPr>
          <w:rFonts w:ascii="Times New Roman" w:eastAsia="Times New Roman" w:hAnsi="Times New Roman" w:cs="Times New Roman"/>
          <w:i/>
          <w:iCs/>
          <w:sz w:val="24"/>
          <w:szCs w:val="24"/>
          <w:lang w:eastAsia="ar-SA"/>
        </w:rPr>
        <w:t xml:space="preserve">do </w:t>
      </w:r>
      <w:r w:rsidR="00914442" w:rsidRPr="006653ED">
        <w:rPr>
          <w:rFonts w:ascii="Times New Roman" w:eastAsia="Times New Roman" w:hAnsi="Times New Roman" w:cs="Times New Roman"/>
          <w:i/>
          <w:iCs/>
          <w:sz w:val="24"/>
          <w:szCs w:val="24"/>
          <w:lang w:eastAsia="ar-SA"/>
        </w:rPr>
        <w:t>obsług</w:t>
      </w:r>
      <w:r w:rsidRPr="006653ED">
        <w:rPr>
          <w:rFonts w:ascii="Times New Roman" w:eastAsia="Times New Roman" w:hAnsi="Times New Roman" w:cs="Times New Roman"/>
          <w:i/>
          <w:iCs/>
          <w:sz w:val="24"/>
          <w:szCs w:val="24"/>
          <w:lang w:eastAsia="ar-SA"/>
        </w:rPr>
        <w:t>i</w:t>
      </w:r>
      <w:r w:rsidR="00914442" w:rsidRPr="006653ED">
        <w:rPr>
          <w:rFonts w:ascii="Times New Roman" w:eastAsia="Times New Roman" w:hAnsi="Times New Roman" w:cs="Times New Roman"/>
          <w:i/>
          <w:iCs/>
          <w:sz w:val="24"/>
          <w:szCs w:val="24"/>
          <w:lang w:eastAsia="ar-SA"/>
        </w:rPr>
        <w:t xml:space="preserve"> serwisow</w:t>
      </w:r>
      <w:r w:rsidRPr="006653ED">
        <w:rPr>
          <w:rFonts w:ascii="Times New Roman" w:eastAsia="Times New Roman" w:hAnsi="Times New Roman" w:cs="Times New Roman"/>
          <w:i/>
          <w:iCs/>
          <w:sz w:val="24"/>
          <w:szCs w:val="24"/>
          <w:lang w:eastAsia="ar-SA"/>
        </w:rPr>
        <w:t>ej</w:t>
      </w:r>
      <w:r w:rsidR="00583F6B" w:rsidRPr="006653ED">
        <w:rPr>
          <w:rFonts w:ascii="Times New Roman" w:eastAsia="Times New Roman" w:hAnsi="Times New Roman" w:cs="Times New Roman"/>
          <w:i/>
          <w:iCs/>
          <w:sz w:val="24"/>
          <w:szCs w:val="24"/>
          <w:lang w:eastAsia="ar-SA"/>
        </w:rPr>
        <w:t>, a</w:t>
      </w:r>
      <w:r w:rsidR="00914442" w:rsidRPr="006653ED">
        <w:rPr>
          <w:rFonts w:ascii="Times New Roman" w:eastAsia="Times New Roman" w:hAnsi="Times New Roman" w:cs="Times New Roman"/>
          <w:i/>
          <w:iCs/>
          <w:sz w:val="24"/>
          <w:szCs w:val="24"/>
          <w:lang w:eastAsia="ar-SA"/>
        </w:rPr>
        <w:t xml:space="preserve"> w tym </w:t>
      </w:r>
      <w:r w:rsidR="000108F5" w:rsidRPr="006653ED">
        <w:rPr>
          <w:rFonts w:ascii="Times New Roman" w:eastAsia="Times New Roman" w:hAnsi="Times New Roman" w:cs="Times New Roman"/>
          <w:i/>
          <w:iCs/>
          <w:sz w:val="24"/>
          <w:szCs w:val="24"/>
          <w:lang w:eastAsia="ar-SA"/>
        </w:rPr>
        <w:t>do</w:t>
      </w:r>
      <w:r w:rsidR="00583F6B" w:rsidRPr="006653ED">
        <w:rPr>
          <w:rFonts w:ascii="Times New Roman" w:eastAsia="Times New Roman" w:hAnsi="Times New Roman" w:cs="Times New Roman"/>
          <w:i/>
          <w:iCs/>
          <w:sz w:val="24"/>
          <w:szCs w:val="24"/>
          <w:lang w:eastAsia="ar-SA"/>
        </w:rPr>
        <w:t xml:space="preserve"> wykonywania</w:t>
      </w:r>
      <w:r w:rsidR="000108F5" w:rsidRPr="006653ED">
        <w:rPr>
          <w:rFonts w:ascii="Times New Roman" w:eastAsia="Times New Roman" w:hAnsi="Times New Roman" w:cs="Times New Roman"/>
          <w:i/>
          <w:iCs/>
          <w:sz w:val="24"/>
          <w:szCs w:val="24"/>
          <w:lang w:eastAsia="ar-SA"/>
        </w:rPr>
        <w:t xml:space="preserve"> </w:t>
      </w:r>
      <w:r w:rsidR="00914442" w:rsidRPr="006653ED">
        <w:rPr>
          <w:rFonts w:ascii="Times New Roman" w:eastAsia="Times New Roman" w:hAnsi="Times New Roman" w:cs="Times New Roman"/>
          <w:i/>
          <w:iCs/>
          <w:sz w:val="24"/>
          <w:szCs w:val="24"/>
          <w:lang w:eastAsia="ar-SA"/>
        </w:rPr>
        <w:t>przegląd</w:t>
      </w:r>
      <w:r w:rsidR="000108F5" w:rsidRPr="006653ED">
        <w:rPr>
          <w:rFonts w:ascii="Times New Roman" w:eastAsia="Times New Roman" w:hAnsi="Times New Roman" w:cs="Times New Roman"/>
          <w:i/>
          <w:iCs/>
          <w:sz w:val="24"/>
          <w:szCs w:val="24"/>
          <w:lang w:eastAsia="ar-SA"/>
        </w:rPr>
        <w:t>ów</w:t>
      </w:r>
      <w:r w:rsidR="00914442" w:rsidRPr="006653ED">
        <w:rPr>
          <w:rFonts w:ascii="Times New Roman" w:eastAsia="Times New Roman" w:hAnsi="Times New Roman" w:cs="Times New Roman"/>
          <w:i/>
          <w:iCs/>
          <w:sz w:val="24"/>
          <w:szCs w:val="24"/>
          <w:lang w:eastAsia="ar-SA"/>
        </w:rPr>
        <w:t xml:space="preserve"> techniczn</w:t>
      </w:r>
      <w:r w:rsidR="000108F5" w:rsidRPr="006653ED">
        <w:rPr>
          <w:rFonts w:ascii="Times New Roman" w:eastAsia="Times New Roman" w:hAnsi="Times New Roman" w:cs="Times New Roman"/>
          <w:i/>
          <w:iCs/>
          <w:sz w:val="24"/>
          <w:szCs w:val="24"/>
          <w:lang w:eastAsia="ar-SA"/>
        </w:rPr>
        <w:t>ych</w:t>
      </w:r>
      <w:r w:rsidR="00914442" w:rsidRPr="006653ED">
        <w:rPr>
          <w:rFonts w:ascii="Times New Roman" w:eastAsia="Times New Roman" w:hAnsi="Times New Roman" w:cs="Times New Roman"/>
          <w:i/>
          <w:iCs/>
          <w:sz w:val="24"/>
          <w:szCs w:val="24"/>
          <w:lang w:eastAsia="ar-SA"/>
        </w:rPr>
        <w:t xml:space="preserve"> zgodn</w:t>
      </w:r>
      <w:r w:rsidR="00583F6B" w:rsidRPr="006653ED">
        <w:rPr>
          <w:rFonts w:ascii="Times New Roman" w:eastAsia="Times New Roman" w:hAnsi="Times New Roman" w:cs="Times New Roman"/>
          <w:i/>
          <w:iCs/>
          <w:sz w:val="24"/>
          <w:szCs w:val="24"/>
          <w:lang w:eastAsia="ar-SA"/>
        </w:rPr>
        <w:t>i</w:t>
      </w:r>
      <w:r w:rsidR="00914442" w:rsidRPr="006653ED">
        <w:rPr>
          <w:rFonts w:ascii="Times New Roman" w:eastAsia="Times New Roman" w:hAnsi="Times New Roman" w:cs="Times New Roman"/>
          <w:i/>
          <w:iCs/>
          <w:sz w:val="24"/>
          <w:szCs w:val="24"/>
          <w:lang w:eastAsia="ar-SA"/>
        </w:rPr>
        <w:t>e z zaleceniami producenta</w:t>
      </w:r>
      <w:r w:rsidR="00583F6B" w:rsidRPr="006653ED">
        <w:rPr>
          <w:rFonts w:ascii="Times New Roman" w:eastAsia="Times New Roman" w:hAnsi="Times New Roman" w:cs="Times New Roman"/>
          <w:i/>
          <w:iCs/>
          <w:sz w:val="24"/>
          <w:szCs w:val="24"/>
          <w:lang w:eastAsia="ar-SA"/>
        </w:rPr>
        <w:t>;</w:t>
      </w:r>
      <w:r w:rsidR="00914442" w:rsidRPr="006653ED">
        <w:rPr>
          <w:rFonts w:ascii="Times New Roman" w:eastAsia="Times New Roman" w:hAnsi="Times New Roman" w:cs="Times New Roman"/>
          <w:i/>
          <w:iCs/>
          <w:sz w:val="24"/>
          <w:szCs w:val="24"/>
          <w:lang w:eastAsia="ar-SA"/>
        </w:rPr>
        <w:t xml:space="preserve"> </w:t>
      </w:r>
    </w:p>
    <w:p w14:paraId="390CB2C6" w14:textId="28DA25E2" w:rsidR="00D90972" w:rsidRPr="006653ED" w:rsidRDefault="00B871DA" w:rsidP="006F7FBD">
      <w:pPr>
        <w:pStyle w:val="Akapitzlist"/>
        <w:numPr>
          <w:ilvl w:val="3"/>
          <w:numId w:val="22"/>
        </w:numPr>
        <w:tabs>
          <w:tab w:val="clear" w:pos="2880"/>
        </w:tabs>
        <w:suppressAutoHyphens/>
        <w:spacing w:after="0" w:line="240" w:lineRule="auto"/>
        <w:ind w:left="1036" w:hanging="610"/>
        <w:jc w:val="both"/>
        <w:rPr>
          <w:rFonts w:ascii="Times New Roman" w:eastAsia="Times New Roman" w:hAnsi="Times New Roman" w:cs="Times New Roman"/>
          <w:i/>
          <w:iCs/>
          <w:sz w:val="24"/>
          <w:szCs w:val="24"/>
          <w:lang w:eastAsia="ar-SA"/>
        </w:rPr>
      </w:pPr>
      <w:r w:rsidRPr="006653ED">
        <w:rPr>
          <w:rFonts w:ascii="Times New Roman" w:eastAsia="Times New Roman" w:hAnsi="Times New Roman" w:cs="Times New Roman"/>
          <w:i/>
          <w:iCs/>
          <w:sz w:val="24"/>
          <w:szCs w:val="24"/>
          <w:lang w:eastAsia="ar-SA"/>
        </w:rPr>
        <w:t>p</w:t>
      </w:r>
      <w:r w:rsidR="00914442" w:rsidRPr="006653ED">
        <w:rPr>
          <w:rFonts w:ascii="Times New Roman" w:eastAsia="Times New Roman" w:hAnsi="Times New Roman" w:cs="Times New Roman"/>
          <w:i/>
          <w:iCs/>
          <w:sz w:val="24"/>
          <w:szCs w:val="24"/>
          <w:lang w:eastAsia="ar-SA"/>
        </w:rPr>
        <w:t xml:space="preserve">rzeszkolenia wskazanych pracowników Zamawiającego </w:t>
      </w:r>
      <w:r w:rsidR="00583F6B" w:rsidRPr="006653ED">
        <w:rPr>
          <w:rFonts w:ascii="Times New Roman" w:eastAsia="Times New Roman" w:hAnsi="Times New Roman" w:cs="Times New Roman"/>
          <w:i/>
          <w:iCs/>
          <w:sz w:val="24"/>
          <w:szCs w:val="24"/>
          <w:lang w:eastAsia="ar-SA"/>
        </w:rPr>
        <w:t>w zakresie prawidłowej i bezpiecznej obsługi, właściwej eksploatacji i bieżącej obsługi serwisowej Aparatu.</w:t>
      </w:r>
    </w:p>
    <w:bookmarkEnd w:id="3"/>
    <w:p w14:paraId="373330AB" w14:textId="77777777" w:rsidR="00D90972" w:rsidRPr="00B57748" w:rsidRDefault="00D9097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41DEE8B0" w14:textId="77777777" w:rsidR="00914442" w:rsidRPr="00B57748" w:rsidRDefault="00914442" w:rsidP="006F7FBD">
      <w:pPr>
        <w:numPr>
          <w:ilvl w:val="0"/>
          <w:numId w:val="22"/>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Wykonawca</w:t>
      </w:r>
      <w:r w:rsidRPr="00B57748">
        <w:rPr>
          <w:rFonts w:ascii="Times New Roman" w:eastAsia="Times New Roman" w:hAnsi="Times New Roman" w:cs="Times New Roman"/>
          <w:i/>
          <w:iCs/>
          <w:sz w:val="24"/>
          <w:szCs w:val="24"/>
          <w:lang w:eastAsia="ar-SA"/>
        </w:rPr>
        <w:t xml:space="preserve"> </w:t>
      </w:r>
      <w:r w:rsidRPr="00B57748">
        <w:rPr>
          <w:rFonts w:ascii="Times New Roman" w:eastAsia="Times New Roman" w:hAnsi="Times New Roman" w:cs="Times New Roman"/>
          <w:sz w:val="24"/>
          <w:szCs w:val="24"/>
          <w:lang w:eastAsia="ar-SA"/>
        </w:rPr>
        <w:t>zobowiązuje się do zrealizowania</w:t>
      </w:r>
      <w:r w:rsidRPr="00B57748">
        <w:rPr>
          <w:rFonts w:ascii="Times New Roman" w:eastAsia="Times New Roman" w:hAnsi="Times New Roman" w:cs="Times New Roman"/>
          <w:i/>
          <w:iCs/>
          <w:sz w:val="24"/>
          <w:szCs w:val="24"/>
          <w:lang w:eastAsia="ar-SA"/>
        </w:rPr>
        <w:t xml:space="preserve"> </w:t>
      </w:r>
      <w:r w:rsidRPr="00B57748">
        <w:rPr>
          <w:rFonts w:ascii="Times New Roman" w:eastAsia="Times New Roman" w:hAnsi="Times New Roman" w:cs="Times New Roman"/>
          <w:sz w:val="24"/>
          <w:szCs w:val="24"/>
          <w:lang w:eastAsia="ar-SA"/>
        </w:rPr>
        <w:t>umowy zgodnie z warunkami wynikającymi z treści Specyfikacji Warunków Zamówienia oraz niniejszej umowy.</w:t>
      </w:r>
    </w:p>
    <w:p w14:paraId="1F91763D" w14:textId="77777777" w:rsidR="00914442" w:rsidRPr="00B57748" w:rsidRDefault="00914442" w:rsidP="006F7FBD">
      <w:pPr>
        <w:numPr>
          <w:ilvl w:val="0"/>
          <w:numId w:val="22"/>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Wykonawca oświadcza i gwarantuje, że Aparat:</w:t>
      </w:r>
    </w:p>
    <w:p w14:paraId="2A71D4E2" w14:textId="77777777" w:rsidR="00914442" w:rsidRPr="00B57748"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jest fabrycznie nowy, kompletny (bez konieczności zakupu dodatkowego oprzyrządowania, wyposażenia), zdatny oraz dopuszczony do obrotu i używania </w:t>
      </w:r>
      <w:r w:rsidR="00320FFC" w:rsidRPr="00B57748">
        <w:rPr>
          <w:rFonts w:ascii="Times New Roman" w:eastAsia="Times New Roman" w:hAnsi="Times New Roman" w:cs="Times New Roman"/>
          <w:sz w:val="24"/>
          <w:szCs w:val="24"/>
          <w:lang w:eastAsia="ar-SA"/>
        </w:rPr>
        <w:t xml:space="preserve">przy udzielaniu świadczeń medycznych </w:t>
      </w:r>
      <w:r w:rsidRPr="00B57748">
        <w:rPr>
          <w:rFonts w:ascii="Times New Roman" w:eastAsia="Times New Roman" w:hAnsi="Times New Roman" w:cs="Times New Roman"/>
          <w:sz w:val="24"/>
          <w:szCs w:val="24"/>
          <w:lang w:eastAsia="ar-SA"/>
        </w:rPr>
        <w:t>a także zapewni bezpieczeństwo personelu medycznego i wymagany poziom świadczonych usług medycznych;</w:t>
      </w:r>
    </w:p>
    <w:p w14:paraId="6C00A9F5" w14:textId="77777777" w:rsidR="00FF18AD" w:rsidRPr="00B57748" w:rsidRDefault="00FF18AD" w:rsidP="006F7FBD">
      <w:pPr>
        <w:numPr>
          <w:ilvl w:val="0"/>
          <w:numId w:val="56"/>
        </w:numPr>
        <w:suppressAutoHyphens/>
        <w:spacing w:after="0" w:line="240" w:lineRule="auto"/>
        <w:jc w:val="both"/>
        <w:rPr>
          <w:rFonts w:ascii="Times New Roman" w:eastAsia="MS Mincho" w:hAnsi="Times New Roman" w:cs="Times New Roman"/>
          <w:sz w:val="24"/>
          <w:szCs w:val="24"/>
        </w:rPr>
      </w:pPr>
      <w:r w:rsidRPr="00B57748">
        <w:rPr>
          <w:rFonts w:ascii="Times New Roman" w:eastAsia="MS Mincho" w:hAnsi="Times New Roman" w:cs="Times New Roman"/>
          <w:sz w:val="24"/>
          <w:szCs w:val="24"/>
        </w:rPr>
        <w:t>będzie dostarczony transportem i w warunkach zgodnych z zaleceniami producenta,</w:t>
      </w:r>
    </w:p>
    <w:p w14:paraId="7084FD42" w14:textId="77777777" w:rsidR="00914442" w:rsidRPr="00B57748"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posiada wszystkie wymagane prawem certyfikaty lub dokumenty równoważne;</w:t>
      </w:r>
    </w:p>
    <w:p w14:paraId="38F4C47D" w14:textId="77777777" w:rsidR="00914442" w:rsidRPr="00B57748"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jest wolny od wad fizycznych i prawnych;</w:t>
      </w:r>
    </w:p>
    <w:p w14:paraId="2122BE76" w14:textId="77777777" w:rsidR="00914442" w:rsidRPr="00B57748" w:rsidRDefault="00914442" w:rsidP="006F7FBD">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4CF1808B"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p>
    <w:p w14:paraId="67DD3FDE"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2.</w:t>
      </w:r>
    </w:p>
    <w:p w14:paraId="2DE80CA7"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WARUNKI REALIZACJI UMOWY</w:t>
      </w:r>
    </w:p>
    <w:p w14:paraId="3A3A36D0" w14:textId="77777777" w:rsidR="00F02CB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Times New Roman" w:hAnsi="Times New Roman" w:cs="Times New Roman"/>
          <w:sz w:val="24"/>
          <w:szCs w:val="24"/>
          <w:lang w:eastAsia="ar-SA"/>
        </w:rPr>
        <w:t>Wykonawca zobowiązuje się dostarczyć</w:t>
      </w:r>
      <w:r w:rsidR="000B05C9" w:rsidRPr="00B57748">
        <w:rPr>
          <w:rFonts w:ascii="Times New Roman" w:eastAsia="Times New Roman" w:hAnsi="Times New Roman" w:cs="Times New Roman"/>
          <w:sz w:val="24"/>
          <w:szCs w:val="24"/>
          <w:lang w:eastAsia="ar-SA"/>
        </w:rPr>
        <w:t xml:space="preserve">, zainstalować, uruchomić Aparat, </w:t>
      </w:r>
      <w:r w:rsidR="000B05C9" w:rsidRPr="00B57748">
        <w:rPr>
          <w:rFonts w:ascii="Times New Roman" w:hAnsi="Times New Roman" w:cs="Times New Roman"/>
          <w:sz w:val="24"/>
          <w:szCs w:val="24"/>
        </w:rPr>
        <w:t xml:space="preserve">wykonać testy specjalistyczne i akceptacyjne Aparatu, dostarczyć dokumenty  wymagane dla odbioru Sanepidu, podłączyć Aparat do systemu RIS/PACS, </w:t>
      </w:r>
      <w:r w:rsidRPr="00B57748">
        <w:rPr>
          <w:rFonts w:ascii="Times New Roman" w:eastAsia="Times New Roman" w:hAnsi="Times New Roman" w:cs="Times New Roman"/>
          <w:sz w:val="24"/>
          <w:szCs w:val="24"/>
          <w:lang w:eastAsia="ar-SA"/>
        </w:rPr>
        <w:t xml:space="preserve">przeszkolić wskazanych pracowników Zamawiającego w terminie </w:t>
      </w:r>
      <w:r w:rsidR="00F02CB2" w:rsidRPr="00B57748">
        <w:rPr>
          <w:rFonts w:ascii="Times New Roman" w:hAnsi="Times New Roman" w:cs="Times New Roman"/>
          <w:sz w:val="24"/>
          <w:szCs w:val="24"/>
        </w:rPr>
        <w:t>28 dni od daty zawarcia umowy, ale nie później niż do 18.11.2022 r. (w zależności, który z tych terminów nastąpi wcześniej).</w:t>
      </w:r>
    </w:p>
    <w:p w14:paraId="6655A2BA" w14:textId="70372772" w:rsidR="0091444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MS Mincho" w:hAnsi="Times New Roman" w:cs="Times New Roman"/>
          <w:sz w:val="24"/>
          <w:szCs w:val="24"/>
          <w:lang w:eastAsia="ar-SA"/>
        </w:rPr>
        <w:t>Kompletność dostawy i realizacja umowy zostanie potwierdzona przez Strony dwustronnie podpisany</w:t>
      </w:r>
      <w:r w:rsidR="00253B9F">
        <w:rPr>
          <w:rFonts w:ascii="Times New Roman" w:eastAsia="MS Mincho" w:hAnsi="Times New Roman" w:cs="Times New Roman"/>
          <w:sz w:val="24"/>
          <w:szCs w:val="24"/>
          <w:lang w:eastAsia="ar-SA"/>
        </w:rPr>
        <w:t>m</w:t>
      </w:r>
      <w:r w:rsidRPr="00B57748">
        <w:rPr>
          <w:rFonts w:ascii="Times New Roman" w:eastAsia="MS Mincho" w:hAnsi="Times New Roman" w:cs="Times New Roman"/>
          <w:sz w:val="24"/>
          <w:szCs w:val="24"/>
          <w:lang w:eastAsia="ar-SA"/>
        </w:rPr>
        <w:t xml:space="preserve"> protokołem </w:t>
      </w:r>
      <w:r w:rsidRPr="00B57748">
        <w:rPr>
          <w:rFonts w:ascii="Times New Roman" w:eastAsia="Times New Roman" w:hAnsi="Times New Roman" w:cs="Times New Roman"/>
          <w:sz w:val="24"/>
          <w:szCs w:val="24"/>
          <w:lang w:eastAsia="ar-SA"/>
        </w:rPr>
        <w:t>zdawczo – odbiorczym.</w:t>
      </w:r>
    </w:p>
    <w:p w14:paraId="7E509940" w14:textId="02FF0466" w:rsidR="0091444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Times New Roman" w:hAnsi="Times New Roman" w:cs="Times New Roman"/>
          <w:sz w:val="24"/>
          <w:szCs w:val="24"/>
          <w:lang w:eastAsia="ar-SA"/>
        </w:rPr>
        <w:t>Wykonawca zobowiązany jest zawiadomić Zamawiającego o terminie dostarczenia Aparatu  najpóźniej na trzy  dni robocz</w:t>
      </w:r>
      <w:r w:rsidR="00253B9F">
        <w:rPr>
          <w:rFonts w:ascii="Times New Roman" w:eastAsia="Times New Roman" w:hAnsi="Times New Roman" w:cs="Times New Roman"/>
          <w:sz w:val="24"/>
          <w:szCs w:val="24"/>
          <w:lang w:eastAsia="ar-SA"/>
        </w:rPr>
        <w:t>e</w:t>
      </w:r>
      <w:r w:rsidRPr="00B57748">
        <w:rPr>
          <w:rFonts w:ascii="Times New Roman" w:eastAsia="Times New Roman" w:hAnsi="Times New Roman" w:cs="Times New Roman"/>
          <w:sz w:val="24"/>
          <w:szCs w:val="24"/>
          <w:lang w:eastAsia="ar-SA"/>
        </w:rPr>
        <w:t xml:space="preserve"> przed dostawą (tel. 32/7894041 lub e-mail </w:t>
      </w:r>
      <w:hyperlink r:id="rId8" w:history="1">
        <w:r w:rsidR="00F02CB2" w:rsidRPr="00B57748">
          <w:rPr>
            <w:rStyle w:val="Hipercze"/>
            <w:rFonts w:ascii="Times New Roman" w:eastAsia="Times New Roman" w:hAnsi="Times New Roman" w:cs="Times New Roman"/>
            <w:color w:val="auto"/>
            <w:sz w:val="24"/>
            <w:szCs w:val="24"/>
            <w:lang w:eastAsia="ar-SA"/>
          </w:rPr>
          <w:t>aparatura-ligota@uck.katowice.pl</w:t>
        </w:r>
      </w:hyperlink>
      <w:r w:rsidR="00F02CB2" w:rsidRPr="00B57748">
        <w:rPr>
          <w:rFonts w:ascii="Times New Roman" w:eastAsia="Times New Roman" w:hAnsi="Times New Roman" w:cs="Times New Roman"/>
          <w:sz w:val="24"/>
          <w:szCs w:val="24"/>
          <w:lang w:eastAsia="ar-SA"/>
        </w:rPr>
        <w:t xml:space="preserve"> </w:t>
      </w:r>
      <w:r w:rsidRPr="00B57748">
        <w:rPr>
          <w:rFonts w:ascii="Times New Roman" w:eastAsia="Times New Roman" w:hAnsi="Times New Roman" w:cs="Times New Roman"/>
          <w:sz w:val="24"/>
          <w:szCs w:val="24"/>
          <w:lang w:eastAsia="ar-SA"/>
        </w:rPr>
        <w:t>).</w:t>
      </w:r>
    </w:p>
    <w:p w14:paraId="75142ABA" w14:textId="0C587255" w:rsidR="00914442" w:rsidRPr="006653ED" w:rsidRDefault="00914442" w:rsidP="006F7FBD">
      <w:pPr>
        <w:numPr>
          <w:ilvl w:val="0"/>
          <w:numId w:val="23"/>
        </w:numPr>
        <w:suppressAutoHyphens/>
        <w:spacing w:after="0" w:line="240" w:lineRule="auto"/>
        <w:ind w:left="426"/>
        <w:jc w:val="both"/>
        <w:rPr>
          <w:rFonts w:ascii="Times New Roman" w:eastAsia="Calibri" w:hAnsi="Times New Roman" w:cs="Times New Roman"/>
          <w:i/>
          <w:iCs/>
          <w:sz w:val="24"/>
          <w:szCs w:val="24"/>
          <w:lang w:eastAsia="pl-PL"/>
        </w:rPr>
      </w:pPr>
      <w:r w:rsidRPr="006653ED">
        <w:rPr>
          <w:rFonts w:ascii="Times New Roman" w:eastAsia="Times New Roman" w:hAnsi="Times New Roman" w:cs="Times New Roman"/>
          <w:i/>
          <w:iCs/>
          <w:sz w:val="24"/>
          <w:szCs w:val="24"/>
          <w:lang w:eastAsia="ar-SA"/>
        </w:rPr>
        <w:t>Wykonawca ponosi koszty</w:t>
      </w:r>
      <w:r w:rsidR="00253B9F" w:rsidRPr="006653ED">
        <w:rPr>
          <w:rFonts w:ascii="Times New Roman" w:eastAsia="Times New Roman" w:hAnsi="Times New Roman" w:cs="Times New Roman"/>
          <w:i/>
          <w:iCs/>
          <w:sz w:val="24"/>
          <w:szCs w:val="24"/>
          <w:lang w:eastAsia="ar-SA"/>
        </w:rPr>
        <w:t xml:space="preserve"> ubezpieczenia i</w:t>
      </w:r>
      <w:r w:rsidRPr="006653ED">
        <w:rPr>
          <w:rFonts w:ascii="Times New Roman" w:eastAsia="Times New Roman" w:hAnsi="Times New Roman" w:cs="Times New Roman"/>
          <w:i/>
          <w:iCs/>
          <w:sz w:val="24"/>
          <w:szCs w:val="24"/>
          <w:lang w:eastAsia="ar-SA"/>
        </w:rPr>
        <w:t xml:space="preserve"> transportu Aparatu do miejsca odbioru wskazanego przez Zamawiającego w lokalizacji Katowice ul. Medyków 14.</w:t>
      </w:r>
    </w:p>
    <w:p w14:paraId="21B812CA" w14:textId="77777777" w:rsidR="00914442" w:rsidRPr="00B57748" w:rsidRDefault="00914442" w:rsidP="006F7FBD">
      <w:pPr>
        <w:numPr>
          <w:ilvl w:val="0"/>
          <w:numId w:val="23"/>
        </w:numPr>
        <w:suppressAutoHyphens/>
        <w:spacing w:after="0" w:line="240" w:lineRule="auto"/>
        <w:ind w:left="426"/>
        <w:jc w:val="both"/>
        <w:rPr>
          <w:rFonts w:ascii="Times New Roman" w:eastAsia="Calibri" w:hAnsi="Times New Roman" w:cs="Times New Roman"/>
          <w:sz w:val="24"/>
          <w:szCs w:val="24"/>
          <w:lang w:eastAsia="pl-PL"/>
        </w:rPr>
      </w:pPr>
      <w:r w:rsidRPr="00B57748">
        <w:rPr>
          <w:rFonts w:ascii="Times New Roman" w:eastAsia="Times New Roman" w:hAnsi="Times New Roman" w:cs="Times New Roman"/>
          <w:sz w:val="24"/>
          <w:szCs w:val="24"/>
          <w:lang w:eastAsia="ar-SA"/>
        </w:rPr>
        <w:t>Wykonawca dostarczy Zamawiającemu razem z Aparatem:</w:t>
      </w:r>
    </w:p>
    <w:p w14:paraId="2DB5948B" w14:textId="5E352FA7" w:rsidR="00914442" w:rsidRPr="006653ED" w:rsidRDefault="00914442" w:rsidP="006F7FBD">
      <w:pPr>
        <w:numPr>
          <w:ilvl w:val="1"/>
          <w:numId w:val="24"/>
        </w:numPr>
        <w:suppressAutoHyphens/>
        <w:spacing w:after="0" w:line="240" w:lineRule="auto"/>
        <w:jc w:val="both"/>
        <w:rPr>
          <w:rFonts w:ascii="Times New Roman" w:eastAsia="Times New Roman" w:hAnsi="Times New Roman" w:cs="Times New Roman"/>
          <w:i/>
          <w:iCs/>
          <w:sz w:val="24"/>
          <w:szCs w:val="24"/>
          <w:lang w:eastAsia="ar-SA"/>
        </w:rPr>
      </w:pPr>
      <w:r w:rsidRPr="006653ED">
        <w:rPr>
          <w:rFonts w:ascii="Times New Roman" w:eastAsia="Times New Roman" w:hAnsi="Times New Roman" w:cs="Times New Roman"/>
          <w:i/>
          <w:iCs/>
          <w:sz w:val="24"/>
          <w:szCs w:val="24"/>
          <w:lang w:eastAsia="ar-SA"/>
        </w:rPr>
        <w:t>instrukcję obsługi w wersji papierowej (1 egzemplarz) i elektronicznej (</w:t>
      </w:r>
      <w:r w:rsidR="00253B9F" w:rsidRPr="006653ED">
        <w:rPr>
          <w:rFonts w:ascii="Times New Roman" w:eastAsia="Times New Roman" w:hAnsi="Times New Roman" w:cs="Times New Roman"/>
          <w:i/>
          <w:iCs/>
          <w:sz w:val="24"/>
          <w:szCs w:val="24"/>
          <w:lang w:eastAsia="ar-SA"/>
        </w:rPr>
        <w:t xml:space="preserve">na nośniku </w:t>
      </w:r>
      <w:r w:rsidRPr="006653ED">
        <w:rPr>
          <w:rFonts w:ascii="Times New Roman" w:eastAsia="Times New Roman" w:hAnsi="Times New Roman" w:cs="Times New Roman"/>
          <w:i/>
          <w:iCs/>
          <w:sz w:val="24"/>
          <w:szCs w:val="24"/>
          <w:lang w:eastAsia="ar-SA"/>
        </w:rPr>
        <w:t>typu pendrive 1 sztuka</w:t>
      </w:r>
      <w:r w:rsidR="003E56A7" w:rsidRPr="006653ED">
        <w:rPr>
          <w:rFonts w:ascii="Times New Roman" w:eastAsia="Times New Roman" w:hAnsi="Times New Roman" w:cs="Times New Roman"/>
          <w:i/>
          <w:iCs/>
          <w:sz w:val="24"/>
          <w:szCs w:val="24"/>
          <w:lang w:eastAsia="ar-SA"/>
        </w:rPr>
        <w:t xml:space="preserve"> lub na</w:t>
      </w:r>
      <w:r w:rsidR="00253B9F" w:rsidRPr="006653ED">
        <w:rPr>
          <w:rFonts w:ascii="Times New Roman" w:eastAsia="Times New Roman" w:hAnsi="Times New Roman" w:cs="Times New Roman"/>
          <w:i/>
          <w:iCs/>
          <w:sz w:val="24"/>
          <w:szCs w:val="24"/>
          <w:lang w:eastAsia="ar-SA"/>
        </w:rPr>
        <w:t xml:space="preserve"> wskazany w ust. 3</w:t>
      </w:r>
      <w:r w:rsidR="003E56A7" w:rsidRPr="006653ED">
        <w:rPr>
          <w:rFonts w:ascii="Times New Roman" w:eastAsia="Times New Roman" w:hAnsi="Times New Roman" w:cs="Times New Roman"/>
          <w:i/>
          <w:iCs/>
          <w:sz w:val="24"/>
          <w:szCs w:val="24"/>
          <w:lang w:eastAsia="ar-SA"/>
        </w:rPr>
        <w:t xml:space="preserve"> adres e-mail</w:t>
      </w:r>
      <w:r w:rsidR="00253B9F" w:rsidRPr="006653ED">
        <w:rPr>
          <w:rFonts w:ascii="Times New Roman" w:eastAsia="Times New Roman" w:hAnsi="Times New Roman" w:cs="Times New Roman"/>
          <w:i/>
          <w:iCs/>
          <w:sz w:val="24"/>
          <w:szCs w:val="24"/>
          <w:lang w:eastAsia="ar-SA"/>
        </w:rPr>
        <w:t>)</w:t>
      </w:r>
      <w:r w:rsidR="003E56A7" w:rsidRPr="006653ED">
        <w:rPr>
          <w:rFonts w:ascii="Times New Roman" w:eastAsia="Times New Roman" w:hAnsi="Times New Roman" w:cs="Times New Roman"/>
          <w:i/>
          <w:iCs/>
          <w:sz w:val="24"/>
          <w:szCs w:val="24"/>
          <w:lang w:eastAsia="ar-SA"/>
        </w:rPr>
        <w:t>.</w:t>
      </w:r>
    </w:p>
    <w:p w14:paraId="2A106513" w14:textId="77777777" w:rsidR="00914442" w:rsidRPr="00B57748" w:rsidRDefault="00914442" w:rsidP="006F7FBD">
      <w:pPr>
        <w:numPr>
          <w:ilvl w:val="1"/>
          <w:numId w:val="24"/>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(osobny dokument)</w:t>
      </w:r>
    </w:p>
    <w:p w14:paraId="064D589A" w14:textId="77777777" w:rsidR="00A27B82" w:rsidRPr="00B57748" w:rsidRDefault="003E56A7" w:rsidP="006F7FBD">
      <w:pPr>
        <w:numPr>
          <w:ilvl w:val="1"/>
          <w:numId w:val="24"/>
        </w:numPr>
        <w:suppressAutoHyphens/>
        <w:spacing w:after="0" w:line="240" w:lineRule="auto"/>
        <w:jc w:val="both"/>
        <w:rPr>
          <w:rFonts w:ascii="Times New Roman" w:eastAsia="Times New Roman" w:hAnsi="Times New Roman" w:cs="Times New Roman"/>
          <w:strike/>
          <w:sz w:val="24"/>
          <w:szCs w:val="24"/>
          <w:lang w:eastAsia="ar-SA"/>
        </w:rPr>
      </w:pPr>
      <w:r w:rsidRPr="00B57748">
        <w:rPr>
          <w:rFonts w:ascii="Times New Roman" w:eastAsia="Times New Roman" w:hAnsi="Times New Roman" w:cs="Times New Roman"/>
          <w:sz w:val="24"/>
          <w:szCs w:val="24"/>
          <w:lang w:eastAsia="ar-SA"/>
        </w:rPr>
        <w:t>Certyfikat CE</w:t>
      </w:r>
      <w:r w:rsidR="00A27B82" w:rsidRPr="00B57748">
        <w:rPr>
          <w:rFonts w:ascii="Times New Roman" w:eastAsia="Times New Roman" w:hAnsi="Times New Roman" w:cs="Times New Roman"/>
          <w:sz w:val="24"/>
          <w:szCs w:val="24"/>
          <w:lang w:eastAsia="ar-SA"/>
        </w:rPr>
        <w:t xml:space="preserve"> </w:t>
      </w:r>
      <w:bookmarkStart w:id="4" w:name="_Hlk112328050"/>
      <w:r w:rsidR="00A27B82" w:rsidRPr="00B57748">
        <w:rPr>
          <w:rFonts w:ascii="Times New Roman" w:eastAsia="Times New Roman" w:hAnsi="Times New Roman" w:cs="Times New Roman"/>
          <w:sz w:val="24"/>
          <w:szCs w:val="24"/>
          <w:lang w:eastAsia="ar-SA"/>
        </w:rPr>
        <w:t xml:space="preserve">(jeśli wymagany przepisami prawa) </w:t>
      </w:r>
      <w:bookmarkEnd w:id="4"/>
    </w:p>
    <w:p w14:paraId="604CB454" w14:textId="77777777" w:rsidR="00A27B82" w:rsidRPr="00B57748" w:rsidRDefault="003E56A7" w:rsidP="006F7FBD">
      <w:pPr>
        <w:numPr>
          <w:ilvl w:val="1"/>
          <w:numId w:val="24"/>
        </w:numPr>
        <w:suppressAutoHyphens/>
        <w:spacing w:after="0" w:line="240" w:lineRule="auto"/>
        <w:jc w:val="both"/>
        <w:rPr>
          <w:rFonts w:ascii="Times New Roman" w:eastAsia="Times New Roman" w:hAnsi="Times New Roman" w:cs="Times New Roman"/>
          <w:strike/>
          <w:sz w:val="24"/>
          <w:szCs w:val="24"/>
          <w:lang w:eastAsia="ar-SA"/>
        </w:rPr>
      </w:pPr>
      <w:r w:rsidRPr="00B57748">
        <w:rPr>
          <w:rFonts w:ascii="Times New Roman" w:eastAsia="Times New Roman" w:hAnsi="Times New Roman" w:cs="Times New Roman"/>
          <w:sz w:val="24"/>
          <w:szCs w:val="24"/>
          <w:lang w:eastAsia="ar-SA"/>
        </w:rPr>
        <w:t>Deklaracja zgodności WE</w:t>
      </w:r>
      <w:r w:rsidR="00A27B82" w:rsidRPr="00B57748">
        <w:rPr>
          <w:rFonts w:ascii="Times New Roman" w:eastAsia="Times New Roman" w:hAnsi="Times New Roman" w:cs="Times New Roman"/>
          <w:sz w:val="24"/>
          <w:szCs w:val="24"/>
          <w:lang w:eastAsia="ar-SA"/>
        </w:rPr>
        <w:t xml:space="preserve"> (jeśli wymagany przepisami prawa) </w:t>
      </w:r>
    </w:p>
    <w:p w14:paraId="48485CDA"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Wszystkie dokumenty wymienione w ust. </w:t>
      </w:r>
      <w:r w:rsidR="00836126" w:rsidRPr="00B57748">
        <w:rPr>
          <w:rFonts w:ascii="Times New Roman" w:eastAsia="Times New Roman" w:hAnsi="Times New Roman" w:cs="Times New Roman"/>
          <w:sz w:val="24"/>
          <w:szCs w:val="24"/>
          <w:lang w:eastAsia="ar-SA"/>
        </w:rPr>
        <w:t>5</w:t>
      </w:r>
      <w:r w:rsidRPr="00B57748">
        <w:rPr>
          <w:rFonts w:ascii="Times New Roman" w:eastAsia="Times New Roman" w:hAnsi="Times New Roman" w:cs="Times New Roman"/>
          <w:sz w:val="24"/>
          <w:szCs w:val="24"/>
          <w:lang w:eastAsia="ar-SA"/>
        </w:rPr>
        <w:t xml:space="preserve"> zostaną dostarczone Zamawiającemu w języku polskim. </w:t>
      </w:r>
    </w:p>
    <w:p w14:paraId="1B1EFAC7"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0E876722"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Wykonawca przeszkoli wskazanych pracowników Działu Aparatury Medycznej Zamawiającego z zakresu bieżącej obsługi serwisowej Aparatu, co zostanie potwierdzone imiennymi certyfikatami. </w:t>
      </w:r>
    </w:p>
    <w:p w14:paraId="7B8C37B9" w14:textId="77777777" w:rsidR="00914442" w:rsidRPr="00B57748"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rPr>
        <w:t>Wykonawca przeszkoli wskazanych pracowników medycznych Zamawiającego z zakresu prawidłowej i bezpiecznej obsługi oraz właściwej eksploatacji Aparatu, co zostanie potwierdzone imiennymi certyfikatami.</w:t>
      </w:r>
    </w:p>
    <w:p w14:paraId="4D42B323" w14:textId="22298736" w:rsidR="00914442" w:rsidRPr="00B57748"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B57748">
        <w:rPr>
          <w:rFonts w:ascii="Times New Roman" w:eastAsia="MS Mincho" w:hAnsi="Times New Roman" w:cs="Times New Roman"/>
          <w:sz w:val="24"/>
          <w:szCs w:val="24"/>
        </w:rPr>
        <w:t>Przeszkolenie pracowników Zamawiającego, o których mowa w § 2</w:t>
      </w:r>
      <w:r w:rsidR="00253B9F">
        <w:rPr>
          <w:rFonts w:ascii="Times New Roman" w:eastAsia="MS Mincho" w:hAnsi="Times New Roman" w:cs="Times New Roman"/>
          <w:sz w:val="24"/>
          <w:szCs w:val="24"/>
        </w:rPr>
        <w:t xml:space="preserve"> ust. 8 i 9</w:t>
      </w:r>
      <w:r w:rsidRPr="00B57748">
        <w:rPr>
          <w:rFonts w:ascii="Times New Roman" w:eastAsia="MS Mincho" w:hAnsi="Times New Roman" w:cs="Times New Roman"/>
          <w:sz w:val="24"/>
          <w:szCs w:val="24"/>
        </w:rPr>
        <w:t xml:space="preserve"> musi być przeprowadzone  przez osoby posiadające stosowną wiedzę i doświadczenie, a także spełniające obowiązujące u Zamawiającego warunki pozwalające takim osobom na przebywanie w pomieszczeniach Zamawiającego. </w:t>
      </w:r>
    </w:p>
    <w:p w14:paraId="12DF142B" w14:textId="5CB740FE" w:rsidR="00914442" w:rsidRPr="006653ED" w:rsidRDefault="00914442" w:rsidP="006F7FBD">
      <w:pPr>
        <w:numPr>
          <w:ilvl w:val="0"/>
          <w:numId w:val="23"/>
        </w:numPr>
        <w:suppressAutoHyphens/>
        <w:spacing w:after="0" w:line="240" w:lineRule="auto"/>
        <w:ind w:left="426" w:hanging="426"/>
        <w:contextualSpacing/>
        <w:jc w:val="both"/>
        <w:rPr>
          <w:rFonts w:ascii="Times New Roman" w:eastAsia="Cambria" w:hAnsi="Times New Roman" w:cs="Times New Roman"/>
          <w:i/>
          <w:iCs/>
          <w:sz w:val="24"/>
          <w:szCs w:val="24"/>
          <w:lang w:eastAsia="ar-SA"/>
        </w:rPr>
      </w:pPr>
      <w:r w:rsidRPr="006653ED">
        <w:rPr>
          <w:rFonts w:ascii="Times New Roman" w:eastAsia="MS Mincho" w:hAnsi="Times New Roman" w:cs="Times New Roman"/>
          <w:i/>
          <w:iCs/>
          <w:sz w:val="24"/>
          <w:szCs w:val="24"/>
        </w:rPr>
        <w:t xml:space="preserve">Wykonawca w terminie do 5 dni roboczych przed terminem dostawy zaproponuje Zamawiającemu co najmniej </w:t>
      </w:r>
      <w:r w:rsidR="00836126" w:rsidRPr="006653ED">
        <w:rPr>
          <w:rFonts w:ascii="Times New Roman" w:eastAsia="MS Mincho" w:hAnsi="Times New Roman" w:cs="Times New Roman"/>
          <w:i/>
          <w:iCs/>
          <w:sz w:val="24"/>
          <w:szCs w:val="24"/>
        </w:rPr>
        <w:t>2</w:t>
      </w:r>
      <w:r w:rsidRPr="006653ED">
        <w:rPr>
          <w:rFonts w:ascii="Times New Roman" w:eastAsia="MS Mincho" w:hAnsi="Times New Roman" w:cs="Times New Roman"/>
          <w:i/>
          <w:iCs/>
          <w:sz w:val="24"/>
          <w:szCs w:val="24"/>
        </w:rPr>
        <w:t xml:space="preserve"> możliwe terminy przeprowadzenia szkole</w:t>
      </w:r>
      <w:r w:rsidR="00253B9F" w:rsidRPr="006653ED">
        <w:rPr>
          <w:rFonts w:ascii="Times New Roman" w:eastAsia="MS Mincho" w:hAnsi="Times New Roman" w:cs="Times New Roman"/>
          <w:i/>
          <w:iCs/>
          <w:sz w:val="24"/>
          <w:szCs w:val="24"/>
        </w:rPr>
        <w:t>ń</w:t>
      </w:r>
      <w:r w:rsidRPr="006653ED">
        <w:rPr>
          <w:rFonts w:ascii="Times New Roman" w:eastAsia="MS Mincho" w:hAnsi="Times New Roman" w:cs="Times New Roman"/>
          <w:i/>
          <w:iCs/>
          <w:sz w:val="24"/>
          <w:szCs w:val="24"/>
        </w:rPr>
        <w:t xml:space="preserve"> pracowników Zamawiającego</w:t>
      </w:r>
      <w:r w:rsidR="00253B9F" w:rsidRPr="006653ED">
        <w:rPr>
          <w:rFonts w:ascii="Times New Roman" w:eastAsia="MS Mincho" w:hAnsi="Times New Roman" w:cs="Times New Roman"/>
          <w:i/>
          <w:iCs/>
          <w:sz w:val="24"/>
          <w:szCs w:val="24"/>
        </w:rPr>
        <w:t xml:space="preserve">, </w:t>
      </w:r>
      <w:r w:rsidR="00253B9F" w:rsidRPr="006653ED">
        <w:rPr>
          <w:rFonts w:ascii="Times New Roman" w:eastAsia="MS Mincho" w:hAnsi="Times New Roman" w:cs="Times New Roman"/>
          <w:i/>
          <w:iCs/>
          <w:color w:val="000000"/>
          <w:sz w:val="24"/>
          <w:szCs w:val="24"/>
        </w:rPr>
        <w:t xml:space="preserve">o których mowa w ust. 8 i 9 powyżej, które muszą mieć miejsce w lokalizacji Zamawiającego przy ul. Medyków 14 w Katowicach w dni robocze </w:t>
      </w:r>
      <w:r w:rsidR="00253B9F" w:rsidRPr="006653ED">
        <w:rPr>
          <w:rFonts w:ascii="Times New Roman" w:eastAsia="MS Mincho" w:hAnsi="Times New Roman" w:cs="Times New Roman"/>
          <w:i/>
          <w:iCs/>
          <w:color w:val="000000"/>
          <w:sz w:val="24"/>
          <w:szCs w:val="24"/>
        </w:rPr>
        <w:lastRenderedPageBreak/>
        <w:t>(od poniedziałku do piątku) w godzinach między 7.35 a 15.00</w:t>
      </w:r>
      <w:r w:rsidRPr="006653ED">
        <w:rPr>
          <w:rFonts w:ascii="Times New Roman" w:eastAsia="MS Mincho" w:hAnsi="Times New Roman" w:cs="Times New Roman"/>
          <w:i/>
          <w:iCs/>
          <w:sz w:val="24"/>
          <w:szCs w:val="24"/>
        </w:rPr>
        <w:t>. Zamawiający w odpowiedzi wskaże 1 z zaproponowanych przez Wykonawcę terminów, które wybiera na przeprowadzenie szkolenia</w:t>
      </w:r>
      <w:r w:rsidR="002112FD" w:rsidRPr="006653ED">
        <w:rPr>
          <w:rFonts w:ascii="Times New Roman" w:eastAsia="MS Mincho" w:hAnsi="Times New Roman" w:cs="Times New Roman"/>
          <w:i/>
          <w:iCs/>
          <w:sz w:val="24"/>
          <w:szCs w:val="24"/>
        </w:rPr>
        <w:t>.</w:t>
      </w:r>
    </w:p>
    <w:p w14:paraId="13156FEB" w14:textId="77777777" w:rsidR="00914442" w:rsidRPr="00B57748" w:rsidRDefault="00914442" w:rsidP="006F7FBD">
      <w:pPr>
        <w:numPr>
          <w:ilvl w:val="0"/>
          <w:numId w:val="23"/>
        </w:numPr>
        <w:suppressAutoHyphens/>
        <w:spacing w:after="0" w:line="240" w:lineRule="auto"/>
        <w:ind w:left="426" w:hanging="426"/>
        <w:jc w:val="both"/>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ar-SA"/>
        </w:rPr>
        <w:t xml:space="preserve">Wykonawca zobowiązany jest zapoznać osoby, których dane podaje w związku z realizacją umowy z treścią klauzuli informacyjnej stanowiącej załącznik nr </w:t>
      </w:r>
      <w:r w:rsidR="00AD2A41" w:rsidRPr="00B57748">
        <w:rPr>
          <w:rFonts w:ascii="Times New Roman" w:eastAsia="Cambria" w:hAnsi="Times New Roman" w:cs="Times New Roman"/>
          <w:sz w:val="24"/>
          <w:szCs w:val="24"/>
          <w:lang w:eastAsia="ar-SA"/>
        </w:rPr>
        <w:t>3</w:t>
      </w:r>
      <w:r w:rsidRPr="00B57748">
        <w:rPr>
          <w:rFonts w:ascii="Times New Roman" w:eastAsia="Cambria" w:hAnsi="Times New Roman" w:cs="Times New Roman"/>
          <w:sz w:val="24"/>
          <w:szCs w:val="24"/>
          <w:lang w:eastAsia="ar-SA"/>
        </w:rPr>
        <w:t xml:space="preserve">  do niniejszej umowy.</w:t>
      </w:r>
    </w:p>
    <w:p w14:paraId="387349FC" w14:textId="39E76EE2" w:rsidR="007330FF" w:rsidRPr="00B57748" w:rsidRDefault="007330FF" w:rsidP="007330FF">
      <w:pPr>
        <w:numPr>
          <w:ilvl w:val="0"/>
          <w:numId w:val="23"/>
        </w:numPr>
        <w:suppressAutoHyphens/>
        <w:spacing w:after="0" w:line="240" w:lineRule="auto"/>
        <w:ind w:left="426" w:hanging="426"/>
        <w:rPr>
          <w:rFonts w:ascii="Times New Roman" w:eastAsia="Cambria" w:hAnsi="Times New Roman" w:cs="Times New Roman"/>
          <w:sz w:val="24"/>
          <w:szCs w:val="24"/>
          <w:lang w:eastAsia="ar-SA"/>
        </w:rPr>
      </w:pPr>
      <w:r w:rsidRPr="00B57748">
        <w:rPr>
          <w:rFonts w:ascii="Times New Roman" w:eastAsia="Cambria"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w:t>
      </w:r>
      <w:r w:rsidR="007B3C3B" w:rsidRPr="00B57748">
        <w:rPr>
          <w:rFonts w:ascii="Times New Roman" w:eastAsia="Cambria" w:hAnsi="Times New Roman" w:cs="Times New Roman"/>
          <w:sz w:val="24"/>
          <w:szCs w:val="24"/>
          <w:lang w:eastAsia="ar-SA"/>
        </w:rPr>
        <w:t>9</w:t>
      </w:r>
      <w:r w:rsidRPr="00B57748">
        <w:rPr>
          <w:rFonts w:ascii="Times New Roman" w:eastAsia="Cambria" w:hAnsi="Times New Roman" w:cs="Times New Roman"/>
          <w:sz w:val="24"/>
          <w:szCs w:val="24"/>
          <w:lang w:eastAsia="ar-SA"/>
        </w:rPr>
        <w:t xml:space="preserve"> do SWZ.</w:t>
      </w:r>
    </w:p>
    <w:p w14:paraId="676F538A" w14:textId="77777777" w:rsidR="00914442" w:rsidRPr="00B57748"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34E4B9B0"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3.</w:t>
      </w:r>
    </w:p>
    <w:p w14:paraId="45B465A3"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WYNAGRODZENIE I WARUNKI PŁATNOŚCI</w:t>
      </w:r>
    </w:p>
    <w:p w14:paraId="34ABE9BE" w14:textId="77777777" w:rsidR="00914442" w:rsidRPr="00B57748" w:rsidRDefault="00914442" w:rsidP="006F7FBD">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B57748">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B57748">
        <w:rPr>
          <w:rFonts w:ascii="Times New Roman" w:eastAsia="Times New Roman" w:hAnsi="Times New Roman" w:cs="Times New Roman"/>
          <w:bCs/>
          <w:kern w:val="2"/>
          <w:sz w:val="24"/>
          <w:szCs w:val="24"/>
          <w:lang w:eastAsia="ar-SA"/>
        </w:rPr>
        <w:t xml:space="preserve">:  </w:t>
      </w:r>
    </w:p>
    <w:p w14:paraId="4232FB76" w14:textId="77777777" w:rsidR="00914442" w:rsidRPr="00B57748" w:rsidRDefault="00914442" w:rsidP="00914442">
      <w:pPr>
        <w:suppressAutoHyphens/>
        <w:spacing w:after="0" w:line="240" w:lineRule="auto"/>
        <w:rPr>
          <w:rFonts w:ascii="Times New Roman" w:eastAsia="Calibri" w:hAnsi="Times New Roman" w:cs="Times New Roman"/>
          <w:sz w:val="24"/>
          <w:szCs w:val="24"/>
        </w:rPr>
      </w:pPr>
      <w:r w:rsidRPr="00B57748">
        <w:rPr>
          <w:rFonts w:ascii="Times New Roman" w:eastAsia="Times New Roman" w:hAnsi="Times New Roman" w:cs="Times New Roman"/>
          <w:b/>
          <w:sz w:val="24"/>
          <w:szCs w:val="24"/>
          <w:lang w:eastAsia="ar-SA"/>
        </w:rPr>
        <w:t xml:space="preserve">        </w:t>
      </w:r>
      <w:r w:rsidRPr="00B57748">
        <w:rPr>
          <w:rFonts w:ascii="Times New Roman" w:eastAsia="Times New Roman" w:hAnsi="Times New Roman" w:cs="Times New Roman"/>
          <w:sz w:val="24"/>
          <w:szCs w:val="24"/>
          <w:lang w:eastAsia="ar-SA"/>
        </w:rPr>
        <w:t>cena netto:</w:t>
      </w:r>
      <w:r w:rsidRPr="00B57748">
        <w:rPr>
          <w:rFonts w:ascii="Times New Roman" w:eastAsia="Times New Roman" w:hAnsi="Times New Roman" w:cs="Times New Roman"/>
          <w:sz w:val="24"/>
          <w:szCs w:val="24"/>
          <w:lang w:eastAsia="ar-SA"/>
        </w:rPr>
        <w:tab/>
      </w:r>
      <w:r w:rsidRPr="00B57748">
        <w:rPr>
          <w:rFonts w:ascii="Times New Roman" w:eastAsia="Times New Roman" w:hAnsi="Times New Roman" w:cs="Times New Roman"/>
          <w:sz w:val="24"/>
          <w:szCs w:val="24"/>
          <w:lang w:eastAsia="ar-SA"/>
        </w:rPr>
        <w:tab/>
        <w:t xml:space="preserve">..............................zł </w:t>
      </w:r>
    </w:p>
    <w:p w14:paraId="38E5A4C0"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        należny podatek VAT:</w:t>
      </w:r>
      <w:r w:rsidRPr="00B57748">
        <w:rPr>
          <w:rFonts w:ascii="Times New Roman" w:eastAsia="Times New Roman" w:hAnsi="Times New Roman" w:cs="Times New Roman"/>
          <w:sz w:val="24"/>
          <w:szCs w:val="24"/>
          <w:lang w:eastAsia="ar-SA"/>
        </w:rPr>
        <w:tab/>
        <w:t xml:space="preserve">.............................. zł </w:t>
      </w:r>
    </w:p>
    <w:p w14:paraId="5CEE2D25" w14:textId="77777777" w:rsidR="00914442" w:rsidRPr="00B57748" w:rsidRDefault="00914442" w:rsidP="00914442">
      <w:pPr>
        <w:suppressAutoHyphens/>
        <w:spacing w:after="0" w:line="240" w:lineRule="auto"/>
        <w:rPr>
          <w:rFonts w:ascii="Times New Roman" w:eastAsia="Times New Roman" w:hAnsi="Times New Roman" w:cs="Times New Roman"/>
          <w:sz w:val="24"/>
          <w:szCs w:val="24"/>
          <w:lang w:eastAsia="ar-SA"/>
        </w:rPr>
      </w:pPr>
      <w:r w:rsidRPr="00B57748">
        <w:rPr>
          <w:rFonts w:ascii="Times New Roman" w:eastAsia="Times New Roman" w:hAnsi="Times New Roman" w:cs="Times New Roman"/>
          <w:b/>
          <w:sz w:val="24"/>
          <w:szCs w:val="24"/>
          <w:lang w:eastAsia="ar-SA"/>
        </w:rPr>
        <w:t xml:space="preserve">        cena brutto:</w:t>
      </w:r>
      <w:r w:rsidRPr="00B57748">
        <w:rPr>
          <w:rFonts w:ascii="Times New Roman" w:eastAsia="Times New Roman" w:hAnsi="Times New Roman" w:cs="Times New Roman"/>
          <w:b/>
          <w:sz w:val="24"/>
          <w:szCs w:val="24"/>
          <w:lang w:eastAsia="ar-SA"/>
        </w:rPr>
        <w:tab/>
      </w:r>
      <w:r w:rsidRPr="00B57748">
        <w:rPr>
          <w:rFonts w:ascii="Times New Roman" w:eastAsia="Times New Roman" w:hAnsi="Times New Roman" w:cs="Times New Roman"/>
          <w:b/>
          <w:sz w:val="24"/>
          <w:szCs w:val="24"/>
          <w:lang w:eastAsia="ar-SA"/>
        </w:rPr>
        <w:tab/>
      </w:r>
      <w:r w:rsidRPr="00B57748">
        <w:rPr>
          <w:rFonts w:ascii="Times New Roman" w:eastAsia="Times New Roman" w:hAnsi="Times New Roman" w:cs="Times New Roman"/>
          <w:sz w:val="24"/>
          <w:szCs w:val="24"/>
          <w:lang w:eastAsia="ar-SA"/>
        </w:rPr>
        <w:t xml:space="preserve">.............................. zł </w:t>
      </w:r>
    </w:p>
    <w:p w14:paraId="3846C4A6" w14:textId="77777777" w:rsidR="00914442" w:rsidRPr="00B57748" w:rsidRDefault="00914442" w:rsidP="00914442">
      <w:pPr>
        <w:suppressAutoHyphens/>
        <w:spacing w:after="0" w:line="240" w:lineRule="auto"/>
        <w:ind w:left="397" w:hanging="397"/>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        (słownie:</w:t>
      </w:r>
      <w:r w:rsidRPr="00B57748">
        <w:rPr>
          <w:rFonts w:ascii="Times New Roman" w:eastAsia="Times New Roman" w:hAnsi="Times New Roman" w:cs="Times New Roman"/>
          <w:sz w:val="24"/>
          <w:szCs w:val="24"/>
          <w:lang w:eastAsia="ar-SA"/>
        </w:rPr>
        <w:tab/>
        <w:t>.......................................................................................................................... )</w:t>
      </w:r>
    </w:p>
    <w:p w14:paraId="0DF2F6D7" w14:textId="21FD64F6" w:rsidR="00914442" w:rsidRPr="00B57748" w:rsidRDefault="00914442" w:rsidP="00914442">
      <w:pPr>
        <w:suppressAutoHyphens/>
        <w:spacing w:after="0" w:line="240" w:lineRule="auto"/>
        <w:ind w:left="284" w:hanging="284"/>
        <w:jc w:val="both"/>
        <w:rPr>
          <w:rFonts w:ascii="Times New Roman" w:eastAsia="MS Mincho" w:hAnsi="Times New Roman" w:cs="Times New Roman"/>
          <w:sz w:val="24"/>
          <w:szCs w:val="24"/>
          <w:lang w:eastAsia="pl-PL"/>
        </w:rPr>
      </w:pPr>
      <w:r w:rsidRPr="00B57748">
        <w:rPr>
          <w:rFonts w:ascii="Times New Roman" w:eastAsia="MS Mincho" w:hAnsi="Times New Roman" w:cs="Times New Roman"/>
          <w:sz w:val="24"/>
          <w:szCs w:val="24"/>
          <w:lang w:eastAsia="pl-PL"/>
        </w:rPr>
        <w:t>2. Zapłata za dostarczon</w:t>
      </w:r>
      <w:r w:rsidR="007C4EE5">
        <w:rPr>
          <w:rFonts w:ascii="Times New Roman" w:eastAsia="MS Mincho" w:hAnsi="Times New Roman" w:cs="Times New Roman"/>
          <w:sz w:val="24"/>
          <w:szCs w:val="24"/>
          <w:lang w:eastAsia="pl-PL"/>
        </w:rPr>
        <w:t>y</w:t>
      </w:r>
      <w:r w:rsidRPr="00B57748">
        <w:rPr>
          <w:rFonts w:ascii="Times New Roman" w:eastAsia="MS Mincho" w:hAnsi="Times New Roman" w:cs="Times New Roman"/>
          <w:sz w:val="24"/>
          <w:szCs w:val="24"/>
          <w:lang w:eastAsia="pl-PL"/>
        </w:rPr>
        <w:t xml:space="preserve"> zgodnie z umową </w:t>
      </w:r>
      <w:r w:rsidRPr="00B57748">
        <w:rPr>
          <w:rFonts w:ascii="Times New Roman" w:eastAsia="MS Mincho" w:hAnsi="Times New Roman" w:cs="Times New Roman"/>
          <w:sz w:val="24"/>
          <w:szCs w:val="24"/>
          <w:lang w:eastAsia="ar-SA"/>
        </w:rPr>
        <w:t xml:space="preserve">Aparat  </w:t>
      </w:r>
      <w:r w:rsidRPr="00B57748">
        <w:rPr>
          <w:rFonts w:ascii="Times New Roman" w:eastAsia="MS Mincho" w:hAnsi="Times New Roman" w:cs="Times New Roman"/>
          <w:sz w:val="24"/>
          <w:szCs w:val="24"/>
          <w:lang w:eastAsia="pl-PL"/>
        </w:rPr>
        <w:t xml:space="preserve">nastąpi przelewem na </w:t>
      </w:r>
      <w:r w:rsidRPr="00B57748">
        <w:rPr>
          <w:rFonts w:ascii="Times New Roman" w:eastAsia="MS Mincho" w:hAnsi="Times New Roman" w:cs="Times New Roman"/>
          <w:sz w:val="24"/>
          <w:szCs w:val="24"/>
          <w:lang w:eastAsia="ar-SA"/>
        </w:rPr>
        <w:t>rachunek bankowy Wykonawcy ( nr rachunku …………………………………………………………………</w:t>
      </w:r>
      <w:r w:rsidRPr="00B57748">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B57748">
        <w:rPr>
          <w:rFonts w:ascii="Times New Roman" w:eastAsia="MS Mincho" w:hAnsi="Times New Roman" w:cs="Times New Roman"/>
          <w:bCs/>
          <w:sz w:val="24"/>
          <w:szCs w:val="24"/>
          <w:lang w:eastAsia="ar-SA"/>
        </w:rPr>
        <w:t>§ 2.</w:t>
      </w:r>
    </w:p>
    <w:p w14:paraId="3CF4441D" w14:textId="77777777" w:rsidR="00914442" w:rsidRPr="00B57748" w:rsidRDefault="00914442" w:rsidP="00914442">
      <w:pPr>
        <w:suppressAutoHyphens/>
        <w:spacing w:after="0" w:line="240" w:lineRule="auto"/>
        <w:jc w:val="both"/>
        <w:rPr>
          <w:rFonts w:ascii="Times New Roman" w:eastAsia="Cambria" w:hAnsi="Times New Roman" w:cs="Times New Roman"/>
          <w:sz w:val="24"/>
          <w:szCs w:val="24"/>
          <w:lang w:eastAsia="pl-PL"/>
        </w:rPr>
      </w:pPr>
      <w:r w:rsidRPr="00B57748">
        <w:rPr>
          <w:rFonts w:ascii="Times New Roman" w:eastAsia="MS Mincho" w:hAnsi="Times New Roman" w:cs="Times New Roman"/>
          <w:sz w:val="24"/>
          <w:szCs w:val="24"/>
          <w:lang w:eastAsia="pl-PL"/>
        </w:rPr>
        <w:t xml:space="preserve">3. </w:t>
      </w:r>
      <w:r w:rsidRPr="00B57748">
        <w:rPr>
          <w:rFonts w:ascii="Times New Roman" w:eastAsia="Cambria" w:hAnsi="Times New Roman" w:cs="Times New Roman"/>
          <w:sz w:val="24"/>
          <w:szCs w:val="24"/>
          <w:lang w:eastAsia="pl-PL"/>
        </w:rPr>
        <w:t>Za datę zapłaty przyjmuje się datę obciążenia rachunku bankowego Zamawiającego.</w:t>
      </w:r>
    </w:p>
    <w:p w14:paraId="01E5D43F" w14:textId="77777777" w:rsidR="00914442" w:rsidRPr="00B57748" w:rsidRDefault="00914442" w:rsidP="006F7FBD">
      <w:pPr>
        <w:numPr>
          <w:ilvl w:val="0"/>
          <w:numId w:val="29"/>
        </w:numPr>
        <w:suppressAutoHyphens/>
        <w:spacing w:after="0" w:line="240" w:lineRule="auto"/>
        <w:jc w:val="both"/>
        <w:rPr>
          <w:rFonts w:ascii="Times New Roman" w:eastAsia="Calibri" w:hAnsi="Times New Roman" w:cs="Times New Roman"/>
          <w:sz w:val="24"/>
          <w:szCs w:val="24"/>
          <w:lang w:eastAsia="pl-PL"/>
        </w:rPr>
      </w:pPr>
      <w:r w:rsidRPr="00B57748">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690C21D7" w14:textId="77777777" w:rsidR="00914442" w:rsidRPr="00B57748"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B57748">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17B34B7" w14:textId="77777777" w:rsidR="00914442" w:rsidRPr="00B57748"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B57748">
          <w:rPr>
            <w:rFonts w:ascii="Times New Roman" w:eastAsia="Cambria" w:hAnsi="Times New Roman" w:cs="Times New Roman"/>
            <w:sz w:val="24"/>
            <w:szCs w:val="24"/>
            <w:u w:val="single"/>
          </w:rPr>
          <w:t>ksiegowosc@uck.katowice.pl</w:t>
        </w:r>
      </w:hyperlink>
      <w:r w:rsidRPr="00B57748">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EA20169" w14:textId="77777777" w:rsidR="00914442" w:rsidRPr="00B57748" w:rsidRDefault="00914442" w:rsidP="006F7FBD">
      <w:pPr>
        <w:widowControl w:val="0"/>
        <w:numPr>
          <w:ilvl w:val="1"/>
          <w:numId w:val="29"/>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81CE412" w14:textId="77777777" w:rsidR="00914442" w:rsidRPr="00B57748" w:rsidRDefault="00914442" w:rsidP="006F7FBD">
      <w:pPr>
        <w:numPr>
          <w:ilvl w:val="1"/>
          <w:numId w:val="29"/>
        </w:numPr>
        <w:tabs>
          <w:tab w:val="num" w:pos="1440"/>
        </w:tabs>
        <w:suppressAutoHyphens/>
        <w:spacing w:after="0" w:line="240" w:lineRule="auto"/>
        <w:ind w:left="567" w:hanging="283"/>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w:t>
      </w:r>
      <w:r w:rsidRPr="00B57748">
        <w:rPr>
          <w:rFonts w:ascii="Times New Roman" w:eastAsia="Cambria" w:hAnsi="Times New Roman" w:cs="Times New Roman"/>
          <w:sz w:val="24"/>
          <w:szCs w:val="24"/>
        </w:rPr>
        <w:lastRenderedPageBreak/>
        <w:t>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76678F5" w14:textId="77777777" w:rsidR="00914442" w:rsidRPr="00B57748" w:rsidRDefault="00914442" w:rsidP="006F7FBD">
      <w:pPr>
        <w:numPr>
          <w:ilvl w:val="0"/>
          <w:numId w:val="29"/>
        </w:numPr>
        <w:suppressAutoHyphens/>
        <w:spacing w:after="0" w:line="240" w:lineRule="auto"/>
        <w:jc w:val="both"/>
        <w:rPr>
          <w:rFonts w:ascii="Times New Roman" w:eastAsia="MS Mincho" w:hAnsi="Times New Roman" w:cs="Times New Roman"/>
          <w:sz w:val="24"/>
          <w:szCs w:val="24"/>
          <w:lang w:eastAsia="pl-PL"/>
        </w:rPr>
      </w:pPr>
      <w:r w:rsidRPr="00B57748">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13B107D" w14:textId="77777777" w:rsidR="00914442" w:rsidRPr="00B57748" w:rsidRDefault="00914442" w:rsidP="006F7FBD">
      <w:pPr>
        <w:numPr>
          <w:ilvl w:val="0"/>
          <w:numId w:val="46"/>
        </w:numPr>
        <w:suppressAutoHyphens/>
        <w:spacing w:after="0" w:line="240" w:lineRule="auto"/>
        <w:jc w:val="both"/>
        <w:rPr>
          <w:rFonts w:ascii="Times New Roman" w:eastAsia="MS Mincho" w:hAnsi="Times New Roman" w:cs="Times New Roman"/>
          <w:sz w:val="24"/>
          <w:szCs w:val="24"/>
          <w:lang w:eastAsia="pl-PL"/>
        </w:rPr>
      </w:pPr>
      <w:r w:rsidRPr="00B57748">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01F4822D" w14:textId="77777777" w:rsidR="00914442" w:rsidRPr="00B57748" w:rsidRDefault="00914442" w:rsidP="006F7FBD">
      <w:pPr>
        <w:numPr>
          <w:ilvl w:val="0"/>
          <w:numId w:val="46"/>
        </w:numPr>
        <w:suppressAutoHyphens/>
        <w:spacing w:after="0" w:line="240" w:lineRule="auto"/>
        <w:jc w:val="both"/>
        <w:rPr>
          <w:rFonts w:ascii="Times New Roman" w:eastAsia="MS Mincho" w:hAnsi="Times New Roman" w:cs="Times New Roman"/>
          <w:sz w:val="24"/>
          <w:szCs w:val="24"/>
          <w:lang w:eastAsia="pl-PL"/>
        </w:rPr>
      </w:pPr>
      <w:r w:rsidRPr="00B57748">
        <w:rPr>
          <w:rFonts w:ascii="Times New Roman" w:eastAsia="MS Mincho" w:hAnsi="Times New Roman" w:cs="Times New Roman"/>
          <w:sz w:val="24"/>
          <w:szCs w:val="24"/>
          <w:lang w:eastAsia="pl-PL"/>
        </w:rPr>
        <w:t>adres e-mail na który Zamawiający może przekazywać Wykonawcy wskazane powyżej dokumenty: ………………………………………..</w:t>
      </w:r>
    </w:p>
    <w:p w14:paraId="1C32A814" w14:textId="77777777" w:rsidR="00914442" w:rsidRPr="00B57748" w:rsidRDefault="00914442" w:rsidP="00914442">
      <w:pPr>
        <w:suppressAutoHyphens/>
        <w:spacing w:after="0" w:line="240" w:lineRule="auto"/>
        <w:ind w:left="340"/>
        <w:jc w:val="both"/>
        <w:rPr>
          <w:rFonts w:ascii="Times New Roman" w:eastAsia="MS Mincho" w:hAnsi="Times New Roman" w:cs="Times New Roman"/>
          <w:sz w:val="24"/>
          <w:szCs w:val="24"/>
          <w:lang w:eastAsia="pl-PL"/>
        </w:rPr>
      </w:pPr>
    </w:p>
    <w:p w14:paraId="5E66D5CB"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lang w:eastAsia="ar-SA"/>
        </w:rPr>
      </w:pPr>
      <w:r w:rsidRPr="00B57748">
        <w:rPr>
          <w:rFonts w:ascii="Times New Roman" w:eastAsia="Times New Roman" w:hAnsi="Times New Roman" w:cs="Times New Roman"/>
          <w:b/>
          <w:sz w:val="24"/>
          <w:szCs w:val="24"/>
          <w:lang w:eastAsia="ar-SA"/>
        </w:rPr>
        <w:t>§ 4.</w:t>
      </w:r>
    </w:p>
    <w:p w14:paraId="2A24A503"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B57748">
        <w:rPr>
          <w:rFonts w:ascii="Times New Roman" w:eastAsia="Times New Roman" w:hAnsi="Times New Roman" w:cs="Times New Roman"/>
          <w:b/>
          <w:bCs/>
          <w:sz w:val="24"/>
          <w:szCs w:val="24"/>
          <w:u w:val="single"/>
          <w:lang w:eastAsia="ar-SA"/>
        </w:rPr>
        <w:t>WARUNKI GWARANCJI I SERWISU</w:t>
      </w:r>
    </w:p>
    <w:p w14:paraId="5ADB3CE1"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Wykonawca  udziela </w:t>
      </w:r>
      <w:r w:rsidRPr="00B57748">
        <w:rPr>
          <w:rFonts w:ascii="Times New Roman" w:eastAsia="Times New Roman" w:hAnsi="Times New Roman" w:cs="Times New Roman"/>
          <w:i/>
          <w:sz w:val="24"/>
          <w:szCs w:val="24"/>
          <w:lang w:eastAsia="ar-SA"/>
        </w:rPr>
        <w:t>..........</w:t>
      </w:r>
      <w:r w:rsidR="002E5ECC" w:rsidRPr="00B57748">
        <w:rPr>
          <w:rFonts w:ascii="Times New Roman" w:eastAsia="Times New Roman" w:hAnsi="Times New Roman" w:cs="Times New Roman"/>
          <w:i/>
          <w:sz w:val="24"/>
          <w:szCs w:val="24"/>
          <w:lang w:eastAsia="ar-SA"/>
        </w:rPr>
        <w:t xml:space="preserve"> </w:t>
      </w:r>
      <w:r w:rsidRPr="00B57748">
        <w:rPr>
          <w:rFonts w:ascii="Times New Roman" w:eastAsia="Times New Roman" w:hAnsi="Times New Roman" w:cs="Times New Roman"/>
          <w:i/>
          <w:sz w:val="24"/>
          <w:szCs w:val="24"/>
          <w:lang w:eastAsia="ar-SA"/>
        </w:rPr>
        <w:t xml:space="preserve"> </w:t>
      </w:r>
      <w:r w:rsidRPr="00B57748">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odbiorczego.</w:t>
      </w:r>
    </w:p>
    <w:p w14:paraId="27BB66F2"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trike/>
          <w:sz w:val="24"/>
          <w:szCs w:val="24"/>
          <w:lang w:eastAsia="ar-SA"/>
        </w:rPr>
      </w:pPr>
      <w:r w:rsidRPr="00B57748">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5B691845" w14:textId="5E6415E9" w:rsidR="00914442" w:rsidRPr="006653ED" w:rsidRDefault="00914442" w:rsidP="006F7FBD">
      <w:pPr>
        <w:numPr>
          <w:ilvl w:val="0"/>
          <w:numId w:val="25"/>
        </w:numPr>
        <w:suppressAutoHyphens/>
        <w:spacing w:after="0" w:line="240" w:lineRule="auto"/>
        <w:jc w:val="both"/>
        <w:rPr>
          <w:rFonts w:ascii="Times New Roman" w:eastAsia="Times New Roman" w:hAnsi="Times New Roman" w:cs="Times New Roman"/>
          <w:i/>
          <w:iCs/>
          <w:sz w:val="24"/>
          <w:szCs w:val="24"/>
          <w:lang w:eastAsia="ar-SA"/>
        </w:rPr>
      </w:pPr>
      <w:r w:rsidRPr="006653ED">
        <w:rPr>
          <w:rFonts w:ascii="Times New Roman" w:eastAsia="Times New Roman" w:hAnsi="Times New Roman" w:cs="Times New Roman"/>
          <w:i/>
          <w:iCs/>
          <w:sz w:val="24"/>
          <w:szCs w:val="24"/>
          <w:lang w:eastAsia="ar-SA"/>
        </w:rPr>
        <w:t xml:space="preserve">W okresie gwarancji, Wykonawca jest zobowiązany dokonać w ramach wynagrodzenia wskazanego w § 3 ust. 1   (obejmującego koszt dojazdu, robocizny, materiałów i części zamiennych) naprawy albo wymiany Aparatu  lub </w:t>
      </w:r>
      <w:r w:rsidR="009B6253" w:rsidRPr="006653ED">
        <w:rPr>
          <w:rFonts w:ascii="Times New Roman" w:eastAsia="Times New Roman" w:hAnsi="Times New Roman" w:cs="Times New Roman"/>
          <w:i/>
          <w:iCs/>
          <w:sz w:val="24"/>
          <w:szCs w:val="24"/>
          <w:lang w:eastAsia="ar-SA"/>
        </w:rPr>
        <w:t>(</w:t>
      </w:r>
      <w:r w:rsidRPr="006653ED">
        <w:rPr>
          <w:rFonts w:ascii="Times New Roman" w:eastAsia="Times New Roman" w:hAnsi="Times New Roman" w:cs="Times New Roman"/>
          <w:i/>
          <w:iCs/>
          <w:sz w:val="24"/>
          <w:szCs w:val="24"/>
          <w:lang w:eastAsia="ar-SA"/>
        </w:rPr>
        <w:t>jeżeli</w:t>
      </w:r>
      <w:r w:rsidR="009B6253" w:rsidRPr="006653ED">
        <w:rPr>
          <w:rFonts w:ascii="Times New Roman" w:eastAsia="Times New Roman" w:hAnsi="Times New Roman" w:cs="Times New Roman"/>
          <w:i/>
          <w:iCs/>
          <w:sz w:val="24"/>
          <w:szCs w:val="24"/>
          <w:lang w:eastAsia="ar-SA"/>
        </w:rPr>
        <w:t xml:space="preserve"> to</w:t>
      </w:r>
      <w:r w:rsidRPr="006653ED">
        <w:rPr>
          <w:rFonts w:ascii="Times New Roman" w:eastAsia="Times New Roman" w:hAnsi="Times New Roman" w:cs="Times New Roman"/>
          <w:i/>
          <w:iCs/>
          <w:sz w:val="24"/>
          <w:szCs w:val="24"/>
          <w:lang w:eastAsia="ar-SA"/>
        </w:rPr>
        <w:t xml:space="preserve"> możliw</w:t>
      </w:r>
      <w:r w:rsidR="009B6253" w:rsidRPr="006653ED">
        <w:rPr>
          <w:rFonts w:ascii="Times New Roman" w:eastAsia="Times New Roman" w:hAnsi="Times New Roman" w:cs="Times New Roman"/>
          <w:i/>
          <w:iCs/>
          <w:sz w:val="24"/>
          <w:szCs w:val="24"/>
          <w:lang w:eastAsia="ar-SA"/>
        </w:rPr>
        <w:t>e)</w:t>
      </w:r>
      <w:r w:rsidRPr="006653ED">
        <w:rPr>
          <w:rFonts w:ascii="Times New Roman" w:eastAsia="Times New Roman" w:hAnsi="Times New Roman" w:cs="Times New Roman"/>
          <w:i/>
          <w:iCs/>
          <w:sz w:val="24"/>
          <w:szCs w:val="24"/>
          <w:lang w:eastAsia="ar-SA"/>
        </w:rPr>
        <w:t xml:space="preserve"> wymian</w:t>
      </w:r>
      <w:r w:rsidR="009B6253" w:rsidRPr="006653ED">
        <w:rPr>
          <w:rFonts w:ascii="Times New Roman" w:eastAsia="Times New Roman" w:hAnsi="Times New Roman" w:cs="Times New Roman"/>
          <w:i/>
          <w:iCs/>
          <w:sz w:val="24"/>
          <w:szCs w:val="24"/>
          <w:lang w:eastAsia="ar-SA"/>
        </w:rPr>
        <w:t>y</w:t>
      </w:r>
      <w:r w:rsidRPr="006653ED">
        <w:rPr>
          <w:rFonts w:ascii="Times New Roman" w:eastAsia="Times New Roman" w:hAnsi="Times New Roman" w:cs="Times New Roman"/>
          <w:i/>
          <w:iCs/>
          <w:sz w:val="24"/>
          <w:szCs w:val="24"/>
          <w:lang w:eastAsia="ar-SA"/>
        </w:rPr>
        <w:t xml:space="preserve"> poszczególnych  części (podzespołów) także w przypadku, gdy konieczność naprawy lub wymiany tych części</w:t>
      </w:r>
      <w:r w:rsidR="00D15D12" w:rsidRPr="006653ED">
        <w:rPr>
          <w:rFonts w:ascii="Times New Roman" w:eastAsia="Times New Roman" w:hAnsi="Times New Roman" w:cs="Times New Roman"/>
          <w:i/>
          <w:iCs/>
          <w:sz w:val="24"/>
          <w:szCs w:val="24"/>
          <w:lang w:eastAsia="ar-SA"/>
        </w:rPr>
        <w:t xml:space="preserve"> </w:t>
      </w:r>
      <w:r w:rsidRPr="006653ED">
        <w:rPr>
          <w:rFonts w:ascii="Times New Roman" w:eastAsia="Times New Roman" w:hAnsi="Times New Roman" w:cs="Times New Roman"/>
          <w:i/>
          <w:iCs/>
          <w:sz w:val="24"/>
          <w:szCs w:val="24"/>
          <w:lang w:eastAsia="ar-SA"/>
        </w:rPr>
        <w:t xml:space="preserve">( podzespołów) jest wynikiem eksploatacyjnego zużycia Aparatu  lub jego części (podzespołów). </w:t>
      </w:r>
    </w:p>
    <w:p w14:paraId="69D4FE68"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2B30D8D7"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0BFB69A7"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4710F253" w14:textId="77777777"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 przypadku, gdy czas naprawy lub usunięcia wady będzie dłuższy niż 5 (pięć) dni roboczych Wykonawca zobowiązany jest bez dodatkowych kosztów dostarczyć na okres przedłużającej się naprawy sprawny aparat zastępczy tożsamy z Aparatem w celu bieżącej eksploatacji  przez Zamawiającego.</w:t>
      </w:r>
    </w:p>
    <w:p w14:paraId="702D3F01" w14:textId="65CD7719" w:rsidR="00A45A5E" w:rsidRPr="006653ED" w:rsidRDefault="00914442" w:rsidP="00A45A5E">
      <w:pPr>
        <w:numPr>
          <w:ilvl w:val="0"/>
          <w:numId w:val="25"/>
        </w:numPr>
        <w:suppressAutoHyphens/>
        <w:spacing w:after="0" w:line="240" w:lineRule="auto"/>
        <w:jc w:val="both"/>
        <w:rPr>
          <w:rFonts w:ascii="Times New Roman" w:eastAsia="Times New Roman" w:hAnsi="Times New Roman" w:cs="Times New Roman"/>
          <w:i/>
          <w:iCs/>
          <w:sz w:val="24"/>
          <w:szCs w:val="24"/>
          <w:lang w:eastAsia="ar-SA"/>
        </w:rPr>
      </w:pPr>
      <w:r w:rsidRPr="006653ED">
        <w:rPr>
          <w:rFonts w:ascii="Times New Roman" w:eastAsia="Times New Roman" w:hAnsi="Times New Roman" w:cs="Times New Roman"/>
          <w:i/>
          <w:iCs/>
          <w:sz w:val="24"/>
          <w:szCs w:val="24"/>
          <w:lang w:eastAsia="ar-SA"/>
        </w:rPr>
        <w:t>Przekroczenie terminu naprawy i niedostarczenie aparatu zastępczego skutkuje naliczeniem kar umownych</w:t>
      </w:r>
      <w:r w:rsidR="009B6253" w:rsidRPr="006653ED">
        <w:rPr>
          <w:rFonts w:ascii="Times New Roman" w:eastAsia="Times New Roman" w:hAnsi="Times New Roman" w:cs="Times New Roman"/>
          <w:i/>
          <w:iCs/>
          <w:sz w:val="24"/>
          <w:szCs w:val="24"/>
          <w:lang w:eastAsia="ar-SA"/>
        </w:rPr>
        <w:t>, zgodnie z § 5 niniejszej umowy</w:t>
      </w:r>
      <w:r w:rsidRPr="006653ED">
        <w:rPr>
          <w:rFonts w:ascii="Times New Roman" w:eastAsia="Times New Roman" w:hAnsi="Times New Roman" w:cs="Times New Roman"/>
          <w:i/>
          <w:iCs/>
          <w:sz w:val="24"/>
          <w:szCs w:val="24"/>
          <w:lang w:eastAsia="ar-SA"/>
        </w:rPr>
        <w:t>.</w:t>
      </w:r>
    </w:p>
    <w:p w14:paraId="12D6F5F0" w14:textId="77777777" w:rsidR="00D15D12" w:rsidRPr="00B57748" w:rsidRDefault="00D15D12" w:rsidP="00A45A5E">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 przypadku, gdy liczba napraw gwarancyjnych te</w:t>
      </w:r>
      <w:r w:rsidR="00A45A5E" w:rsidRPr="00B57748">
        <w:rPr>
          <w:rFonts w:ascii="Times New Roman" w:eastAsia="Times New Roman" w:hAnsi="Times New Roman" w:cs="Times New Roman"/>
          <w:sz w:val="24"/>
          <w:szCs w:val="24"/>
          <w:lang w:eastAsia="ar-SA"/>
        </w:rPr>
        <w:t>j samej części (</w:t>
      </w:r>
      <w:r w:rsidRPr="00B57748">
        <w:rPr>
          <w:rFonts w:ascii="Times New Roman" w:eastAsia="Times New Roman" w:hAnsi="Times New Roman" w:cs="Times New Roman"/>
          <w:sz w:val="24"/>
          <w:szCs w:val="24"/>
          <w:lang w:eastAsia="ar-SA"/>
        </w:rPr>
        <w:t>podzespołu</w:t>
      </w:r>
      <w:r w:rsidR="00A45A5E" w:rsidRPr="00B57748">
        <w:rPr>
          <w:rFonts w:ascii="Times New Roman" w:eastAsia="Times New Roman" w:hAnsi="Times New Roman" w:cs="Times New Roman"/>
          <w:sz w:val="24"/>
          <w:szCs w:val="24"/>
          <w:lang w:eastAsia="ar-SA"/>
        </w:rPr>
        <w:t>)</w:t>
      </w:r>
      <w:r w:rsidRPr="00B57748">
        <w:rPr>
          <w:rFonts w:ascii="Times New Roman" w:eastAsia="Times New Roman" w:hAnsi="Times New Roman" w:cs="Times New Roman"/>
          <w:sz w:val="24"/>
          <w:szCs w:val="24"/>
          <w:lang w:eastAsia="ar-SA"/>
        </w:rPr>
        <w:t xml:space="preserve"> Aparatu lub danego urządzenia stanowiącego wyposażenie Aparatu przekroczy 3</w:t>
      </w:r>
      <w:r w:rsidR="00A45A5E" w:rsidRPr="00B57748">
        <w:rPr>
          <w:rFonts w:ascii="Times New Roman" w:eastAsia="Times New Roman" w:hAnsi="Times New Roman" w:cs="Times New Roman"/>
          <w:sz w:val="24"/>
          <w:szCs w:val="24"/>
          <w:lang w:eastAsia="ar-SA"/>
        </w:rPr>
        <w:t xml:space="preserve"> (trzy)</w:t>
      </w:r>
      <w:r w:rsidRPr="00B57748">
        <w:rPr>
          <w:rFonts w:ascii="Times New Roman" w:eastAsia="Times New Roman" w:hAnsi="Times New Roman" w:cs="Times New Roman"/>
          <w:sz w:val="24"/>
          <w:szCs w:val="24"/>
          <w:lang w:eastAsia="ar-SA"/>
        </w:rPr>
        <w:t xml:space="preserve">, Wykonawca zobowiązuje się do nieodpłatnej wymiany urządzenia lub </w:t>
      </w:r>
      <w:r w:rsidR="00A45A5E" w:rsidRPr="00B57748">
        <w:rPr>
          <w:rFonts w:ascii="Times New Roman" w:eastAsia="Times New Roman" w:hAnsi="Times New Roman" w:cs="Times New Roman"/>
          <w:sz w:val="24"/>
          <w:szCs w:val="24"/>
          <w:lang w:eastAsia="ar-SA"/>
        </w:rPr>
        <w:t>części (</w:t>
      </w:r>
      <w:r w:rsidRPr="00B57748">
        <w:rPr>
          <w:rFonts w:ascii="Times New Roman" w:eastAsia="Times New Roman" w:hAnsi="Times New Roman" w:cs="Times New Roman"/>
          <w:sz w:val="24"/>
          <w:szCs w:val="24"/>
          <w:lang w:eastAsia="ar-SA"/>
        </w:rPr>
        <w:t>podzespołu</w:t>
      </w:r>
      <w:r w:rsidR="00A45A5E" w:rsidRPr="00B57748">
        <w:rPr>
          <w:rFonts w:ascii="Times New Roman" w:eastAsia="Times New Roman" w:hAnsi="Times New Roman" w:cs="Times New Roman"/>
          <w:sz w:val="24"/>
          <w:szCs w:val="24"/>
          <w:lang w:eastAsia="ar-SA"/>
        </w:rPr>
        <w:t>)</w:t>
      </w:r>
      <w:r w:rsidRPr="00B57748">
        <w:rPr>
          <w:rFonts w:ascii="Times New Roman" w:eastAsia="Times New Roman" w:hAnsi="Times New Roman" w:cs="Times New Roman"/>
          <w:sz w:val="24"/>
          <w:szCs w:val="24"/>
          <w:lang w:eastAsia="ar-SA"/>
        </w:rPr>
        <w:t xml:space="preserve"> na nowe.</w:t>
      </w:r>
    </w:p>
    <w:p w14:paraId="5BA5B34E" w14:textId="700602F9" w:rsidR="00914442" w:rsidRPr="00B57748" w:rsidRDefault="00914442" w:rsidP="006F7FBD">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7EDC9D3C" w14:textId="5F64EA2F" w:rsidR="00914442" w:rsidRPr="006653ED" w:rsidRDefault="00914442" w:rsidP="006F7FBD">
      <w:pPr>
        <w:numPr>
          <w:ilvl w:val="0"/>
          <w:numId w:val="25"/>
        </w:numPr>
        <w:suppressAutoHyphens/>
        <w:spacing w:after="0" w:line="240" w:lineRule="auto"/>
        <w:jc w:val="both"/>
        <w:rPr>
          <w:rFonts w:ascii="Times New Roman" w:eastAsia="Times New Roman" w:hAnsi="Times New Roman" w:cs="Times New Roman"/>
          <w:i/>
          <w:iCs/>
          <w:sz w:val="24"/>
          <w:szCs w:val="24"/>
          <w:lang w:eastAsia="ar-SA"/>
        </w:rPr>
      </w:pPr>
      <w:r w:rsidRPr="006653ED">
        <w:rPr>
          <w:rFonts w:ascii="Times New Roman" w:eastAsia="Times New Roman" w:hAnsi="Times New Roman" w:cs="Times New Roman"/>
          <w:i/>
          <w:iCs/>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w:t>
      </w:r>
      <w:r w:rsidR="00FD0821" w:rsidRPr="006653ED">
        <w:rPr>
          <w:rFonts w:ascii="Times New Roman" w:eastAsia="Times New Roman" w:hAnsi="Times New Roman" w:cs="Times New Roman"/>
          <w:i/>
          <w:iCs/>
          <w:sz w:val="24"/>
          <w:szCs w:val="24"/>
          <w:lang w:eastAsia="ar-SA"/>
        </w:rPr>
        <w:t xml:space="preserve"> trwania</w:t>
      </w:r>
      <w:r w:rsidRPr="006653ED">
        <w:rPr>
          <w:rFonts w:ascii="Times New Roman" w:eastAsia="Times New Roman" w:hAnsi="Times New Roman" w:cs="Times New Roman"/>
          <w:i/>
          <w:iCs/>
          <w:sz w:val="24"/>
          <w:szCs w:val="24"/>
          <w:lang w:eastAsia="ar-SA"/>
        </w:rPr>
        <w:t xml:space="preserve"> udzielonej gwarancji.</w:t>
      </w:r>
    </w:p>
    <w:p w14:paraId="70890832" w14:textId="77777777"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lastRenderedPageBreak/>
        <w:t>Wykonawca gwarantuje wykonanie przeglądu technicznego Aparatu  w terminie do 10 dni roboczych od daty zgłoszenia.</w:t>
      </w:r>
    </w:p>
    <w:p w14:paraId="540C5AAD" w14:textId="77777777"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78FF8A11" w14:textId="77777777"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7E60AB9A" w14:textId="77777777" w:rsidR="00914442" w:rsidRPr="00B57748" w:rsidRDefault="00914442" w:rsidP="006F7FBD">
      <w:pPr>
        <w:numPr>
          <w:ilvl w:val="0"/>
          <w:numId w:val="25"/>
        </w:numPr>
        <w:suppressAutoHyphens/>
        <w:spacing w:after="0" w:line="240" w:lineRule="auto"/>
        <w:contextualSpacing/>
        <w:jc w:val="both"/>
        <w:rPr>
          <w:rFonts w:ascii="Times New Roman" w:eastAsia="Times New Roman" w:hAnsi="Times New Roman" w:cs="Times New Roman"/>
          <w:iCs/>
          <w:sz w:val="24"/>
          <w:szCs w:val="24"/>
          <w:lang w:eastAsia="ar-SA"/>
        </w:rPr>
      </w:pPr>
      <w:r w:rsidRPr="00B57748">
        <w:rPr>
          <w:rFonts w:ascii="Times New Roman" w:eastAsia="Times New Roman" w:hAnsi="Times New Roman" w:cs="Times New Roman"/>
          <w:iCs/>
          <w:sz w:val="24"/>
          <w:szCs w:val="24"/>
          <w:lang w:eastAsia="ar-SA"/>
        </w:rPr>
        <w:t xml:space="preserve">W razie nieprzystąpienia Wykonawcy do naprawy gwarancyjnej albo niewykonania obowiązków wynikających z ust. 6, 7 lub 12 powyżej Zamawiający uprawniony będzie do powierzenia usunięcia wady osobie trzeciej na koszt i ryzyko Wykonawcy. </w:t>
      </w:r>
    </w:p>
    <w:p w14:paraId="5DA435D8" w14:textId="6B07E1BB" w:rsidR="00914442" w:rsidRPr="006653ED" w:rsidRDefault="00914442" w:rsidP="006F7FBD">
      <w:pPr>
        <w:numPr>
          <w:ilvl w:val="0"/>
          <w:numId w:val="25"/>
        </w:numPr>
        <w:suppressAutoHyphens/>
        <w:spacing w:after="0" w:line="240" w:lineRule="auto"/>
        <w:contextualSpacing/>
        <w:jc w:val="both"/>
        <w:rPr>
          <w:rFonts w:ascii="Times New Roman" w:eastAsia="MS Mincho" w:hAnsi="Times New Roman" w:cs="Times New Roman"/>
          <w:i/>
          <w:sz w:val="24"/>
          <w:szCs w:val="24"/>
          <w:lang w:eastAsia="ar-SA"/>
        </w:rPr>
      </w:pPr>
      <w:r w:rsidRPr="006653ED">
        <w:rPr>
          <w:rFonts w:ascii="Times New Roman" w:eastAsia="MS Mincho" w:hAnsi="Times New Roman" w:cs="Times New Roman"/>
          <w:i/>
          <w:sz w:val="24"/>
          <w:szCs w:val="24"/>
          <w:lang w:eastAsia="ar-SA"/>
        </w:rPr>
        <w:t>Wykonawca zobowiązuje się zapewnić dostępność części zamiennych do Aparatu przez okres minimum 10 lat od daty dostarczenia</w:t>
      </w:r>
      <w:r w:rsidR="00FD0821" w:rsidRPr="006653ED">
        <w:rPr>
          <w:rFonts w:ascii="Times New Roman" w:eastAsia="MS Mincho" w:hAnsi="Times New Roman" w:cs="Times New Roman"/>
          <w:i/>
          <w:sz w:val="24"/>
          <w:szCs w:val="24"/>
          <w:lang w:eastAsia="ar-SA"/>
        </w:rPr>
        <w:t xml:space="preserve"> Aparatu</w:t>
      </w:r>
      <w:r w:rsidRPr="006653ED">
        <w:rPr>
          <w:rFonts w:ascii="Times New Roman" w:eastAsia="MS Mincho" w:hAnsi="Times New Roman" w:cs="Times New Roman"/>
          <w:i/>
          <w:sz w:val="24"/>
          <w:szCs w:val="24"/>
          <w:lang w:eastAsia="ar-SA"/>
        </w:rPr>
        <w:t xml:space="preserve"> do siedziby Zamawiającego.</w:t>
      </w:r>
    </w:p>
    <w:p w14:paraId="7FB285E4" w14:textId="25F36FBE" w:rsidR="00914442" w:rsidRPr="006653ED" w:rsidRDefault="00914442" w:rsidP="006F7FBD">
      <w:pPr>
        <w:numPr>
          <w:ilvl w:val="0"/>
          <w:numId w:val="25"/>
        </w:numPr>
        <w:suppressAutoHyphens/>
        <w:spacing w:after="0" w:line="240" w:lineRule="auto"/>
        <w:contextualSpacing/>
        <w:jc w:val="both"/>
        <w:rPr>
          <w:rFonts w:ascii="Times New Roman" w:eastAsia="Times New Roman" w:hAnsi="Times New Roman" w:cs="Times New Roman"/>
          <w:i/>
          <w:sz w:val="24"/>
          <w:szCs w:val="24"/>
          <w:lang w:eastAsia="ar-SA"/>
        </w:rPr>
      </w:pPr>
      <w:r w:rsidRPr="006653ED">
        <w:rPr>
          <w:rFonts w:ascii="Times New Roman" w:eastAsia="Cambria" w:hAnsi="Times New Roman" w:cs="Times New Roman"/>
          <w:i/>
          <w:sz w:val="24"/>
          <w:szCs w:val="24"/>
        </w:rPr>
        <w:t xml:space="preserve">Przeglądy i naprawy wykonywane będą w </w:t>
      </w:r>
      <w:r w:rsidR="00FD0821" w:rsidRPr="006653ED">
        <w:rPr>
          <w:rFonts w:ascii="Times New Roman" w:eastAsia="Cambria" w:hAnsi="Times New Roman" w:cs="Times New Roman"/>
          <w:i/>
          <w:sz w:val="24"/>
          <w:szCs w:val="24"/>
        </w:rPr>
        <w:t xml:space="preserve">lokalizacji </w:t>
      </w:r>
      <w:r w:rsidRPr="006653ED">
        <w:rPr>
          <w:rFonts w:ascii="Times New Roman" w:eastAsia="Cambria" w:hAnsi="Times New Roman" w:cs="Times New Roman"/>
          <w:i/>
          <w:sz w:val="24"/>
          <w:szCs w:val="24"/>
        </w:rPr>
        <w:t>Zamawiającego</w:t>
      </w:r>
      <w:r w:rsidR="00FD0821" w:rsidRPr="006653ED">
        <w:rPr>
          <w:rFonts w:ascii="Times New Roman" w:eastAsia="Cambria" w:hAnsi="Times New Roman" w:cs="Times New Roman"/>
          <w:i/>
          <w:sz w:val="24"/>
          <w:szCs w:val="24"/>
        </w:rPr>
        <w:t xml:space="preserve"> przy ul. Medyków 14 w Katowicach</w:t>
      </w:r>
      <w:r w:rsidRPr="006653ED">
        <w:rPr>
          <w:rFonts w:ascii="Times New Roman" w:eastAsia="Cambria" w:hAnsi="Times New Roman" w:cs="Times New Roman"/>
          <w:i/>
          <w:sz w:val="24"/>
          <w:szCs w:val="24"/>
        </w:rPr>
        <w:t xml:space="preserve"> przy użyciu własnych materiałów i narzędzi</w:t>
      </w:r>
      <w:r w:rsidR="00FD0821" w:rsidRPr="006653ED">
        <w:rPr>
          <w:rFonts w:ascii="Times New Roman" w:eastAsia="Cambria" w:hAnsi="Times New Roman" w:cs="Times New Roman"/>
          <w:i/>
          <w:sz w:val="24"/>
          <w:szCs w:val="24"/>
        </w:rPr>
        <w:t xml:space="preserve"> Wykonawcy</w:t>
      </w:r>
      <w:r w:rsidRPr="006653ED">
        <w:rPr>
          <w:rFonts w:ascii="Times New Roman" w:eastAsia="Cambria" w:hAnsi="Times New Roman" w:cs="Times New Roman"/>
          <w:i/>
          <w:sz w:val="24"/>
          <w:szCs w:val="24"/>
        </w:rPr>
        <w:t xml:space="preserve">, a w przypadku braku możliwości naprawy w </w:t>
      </w:r>
      <w:r w:rsidR="00FD0821" w:rsidRPr="006653ED">
        <w:rPr>
          <w:rFonts w:ascii="Times New Roman" w:eastAsia="Cambria" w:hAnsi="Times New Roman" w:cs="Times New Roman"/>
          <w:i/>
          <w:sz w:val="24"/>
          <w:szCs w:val="24"/>
        </w:rPr>
        <w:t xml:space="preserve">lokalizacji </w:t>
      </w:r>
      <w:r w:rsidRPr="006653ED">
        <w:rPr>
          <w:rFonts w:ascii="Times New Roman" w:eastAsia="Cambria" w:hAnsi="Times New Roman" w:cs="Times New Roman"/>
          <w:i/>
          <w:sz w:val="24"/>
          <w:szCs w:val="24"/>
        </w:rPr>
        <w:t>Zamawiającego -  transport urządzenia do i z naprawy odbywał się będzie na  koszt i ryzyko Wykonawcy.</w:t>
      </w:r>
    </w:p>
    <w:p w14:paraId="2614D4E3" w14:textId="77777777" w:rsidR="00F40CBB" w:rsidRPr="00B57748" w:rsidRDefault="00F40CBB" w:rsidP="00914442">
      <w:pPr>
        <w:suppressAutoHyphens/>
        <w:spacing w:after="0" w:line="240" w:lineRule="auto"/>
        <w:jc w:val="center"/>
        <w:rPr>
          <w:rFonts w:ascii="Times New Roman" w:eastAsia="Times New Roman" w:hAnsi="Times New Roman" w:cs="Times New Roman"/>
          <w:b/>
          <w:bCs/>
          <w:sz w:val="24"/>
          <w:szCs w:val="24"/>
          <w:lang w:eastAsia="ar-SA"/>
        </w:rPr>
      </w:pPr>
    </w:p>
    <w:p w14:paraId="47AB9CAF" w14:textId="6707820B"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5.</w:t>
      </w:r>
    </w:p>
    <w:p w14:paraId="1DA6B407"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KARY UMOWNE</w:t>
      </w:r>
    </w:p>
    <w:p w14:paraId="1F552AD7" w14:textId="77777777" w:rsidR="00914442" w:rsidRPr="00B57748" w:rsidRDefault="00914442" w:rsidP="006F7FBD">
      <w:pPr>
        <w:numPr>
          <w:ilvl w:val="2"/>
          <w:numId w:val="26"/>
        </w:numPr>
        <w:tabs>
          <w:tab w:val="clear" w:pos="2160"/>
        </w:tabs>
        <w:suppressAutoHyphens/>
        <w:spacing w:after="0" w:line="240" w:lineRule="auto"/>
        <w:ind w:left="426"/>
        <w:contextualSpacing/>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Wykonawca</w:t>
      </w:r>
      <w:r w:rsidRPr="00B57748">
        <w:rPr>
          <w:rFonts w:ascii="Times New Roman" w:eastAsia="Times New Roman" w:hAnsi="Times New Roman" w:cs="Times New Roman"/>
          <w:i/>
          <w:sz w:val="24"/>
          <w:szCs w:val="24"/>
          <w:lang w:eastAsia="ar-SA"/>
        </w:rPr>
        <w:t xml:space="preserve"> </w:t>
      </w:r>
      <w:r w:rsidRPr="00B57748">
        <w:rPr>
          <w:rFonts w:ascii="Times New Roman" w:eastAsia="Times New Roman" w:hAnsi="Times New Roman" w:cs="Times New Roman"/>
          <w:sz w:val="24"/>
          <w:szCs w:val="24"/>
          <w:lang w:eastAsia="ar-SA"/>
        </w:rPr>
        <w:t>zapłaci Zamawiającemu kary umowne:</w:t>
      </w:r>
    </w:p>
    <w:p w14:paraId="215939B9" w14:textId="77777777" w:rsidR="00914442" w:rsidRPr="00B57748" w:rsidRDefault="00914442" w:rsidP="006F7FBD">
      <w:pPr>
        <w:numPr>
          <w:ilvl w:val="4"/>
          <w:numId w:val="27"/>
        </w:numPr>
        <w:suppressAutoHyphens/>
        <w:spacing w:after="0" w:line="240" w:lineRule="auto"/>
        <w:jc w:val="both"/>
        <w:rPr>
          <w:rFonts w:ascii="Times New Roman" w:eastAsia="Calibri"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B57748">
        <w:rPr>
          <w:rFonts w:ascii="Times New Roman" w:eastAsia="Calibri" w:hAnsi="Times New Roman" w:cs="Times New Roman"/>
          <w:sz w:val="24"/>
          <w:szCs w:val="24"/>
          <w:lang w:eastAsia="ar-SA"/>
        </w:rPr>
        <w:t xml:space="preserve">w wysokości 0,5% kwoty wynagrodzenia brutto określonego w § 3 ust. 1 </w:t>
      </w:r>
      <w:r w:rsidRPr="00B57748">
        <w:rPr>
          <w:rFonts w:ascii="Times New Roman" w:eastAsia="Calibri" w:hAnsi="Times New Roman" w:cs="Times New Roman"/>
          <w:sz w:val="24"/>
          <w:szCs w:val="24"/>
          <w:lang w:eastAsia="pl-PL"/>
        </w:rPr>
        <w:t xml:space="preserve">- </w:t>
      </w:r>
      <w:r w:rsidRPr="00B57748">
        <w:rPr>
          <w:rFonts w:ascii="Times New Roman" w:eastAsia="Calibri" w:hAnsi="Times New Roman" w:cs="Times New Roman"/>
          <w:sz w:val="24"/>
          <w:szCs w:val="24"/>
          <w:lang w:eastAsia="ar-SA"/>
        </w:rPr>
        <w:t>za każdy dzień zwłoki;</w:t>
      </w:r>
    </w:p>
    <w:p w14:paraId="770829D9" w14:textId="77777777" w:rsidR="00914442" w:rsidRPr="00B57748"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za zwłokę w wykonaniu naprawy gwarancyjnej względem terminu, o którym mowa w § 4 ust. 6 – </w:t>
      </w:r>
      <w:r w:rsidRPr="00B57748">
        <w:rPr>
          <w:rFonts w:ascii="Times New Roman" w:eastAsia="Calibri" w:hAnsi="Times New Roman" w:cs="Times New Roman"/>
          <w:sz w:val="24"/>
          <w:szCs w:val="24"/>
          <w:lang w:eastAsia="ar-SA"/>
        </w:rPr>
        <w:t xml:space="preserve">w wysokości 0,5% kwoty wynagrodzenia brutto określonego w § 3 ust. 1 </w:t>
      </w:r>
      <w:r w:rsidRPr="00B57748">
        <w:rPr>
          <w:rFonts w:ascii="Times New Roman" w:eastAsia="Calibri" w:hAnsi="Times New Roman" w:cs="Times New Roman"/>
          <w:sz w:val="24"/>
          <w:szCs w:val="24"/>
          <w:lang w:eastAsia="pl-PL"/>
        </w:rPr>
        <w:t xml:space="preserve">- </w:t>
      </w:r>
      <w:r w:rsidRPr="00B57748">
        <w:rPr>
          <w:rFonts w:ascii="Times New Roman" w:eastAsia="Calibri" w:hAnsi="Times New Roman" w:cs="Times New Roman"/>
          <w:sz w:val="24"/>
          <w:szCs w:val="24"/>
          <w:lang w:eastAsia="ar-SA"/>
        </w:rPr>
        <w:t>za każdy dzień zwłoki</w:t>
      </w:r>
      <w:r w:rsidRPr="00B57748">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0F3A5A27" w14:textId="77777777" w:rsidR="00914442" w:rsidRPr="00B57748"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B57748">
        <w:rPr>
          <w:rFonts w:ascii="Times New Roman" w:eastAsia="Calibri" w:hAnsi="Times New Roman" w:cs="Times New Roman"/>
          <w:sz w:val="24"/>
          <w:szCs w:val="24"/>
          <w:lang w:eastAsia="ar-SA"/>
        </w:rPr>
        <w:t xml:space="preserve">w wysokości 0,5% kwoty wynagrodzenia brutto określonego w § 3 ust. 1 </w:t>
      </w:r>
      <w:r w:rsidRPr="00B57748">
        <w:rPr>
          <w:rFonts w:ascii="Times New Roman" w:eastAsia="Calibri" w:hAnsi="Times New Roman" w:cs="Times New Roman"/>
          <w:sz w:val="24"/>
          <w:szCs w:val="24"/>
          <w:lang w:eastAsia="pl-PL"/>
        </w:rPr>
        <w:t xml:space="preserve">- </w:t>
      </w:r>
      <w:r w:rsidRPr="00B57748">
        <w:rPr>
          <w:rFonts w:ascii="Times New Roman" w:eastAsia="Calibri" w:hAnsi="Times New Roman" w:cs="Times New Roman"/>
          <w:sz w:val="24"/>
          <w:szCs w:val="24"/>
          <w:lang w:eastAsia="ar-SA"/>
        </w:rPr>
        <w:t>za każdy dzień zwłoki</w:t>
      </w:r>
      <w:r w:rsidRPr="00B57748">
        <w:rPr>
          <w:rFonts w:ascii="Times New Roman" w:eastAsia="Times New Roman" w:hAnsi="Times New Roman" w:cs="Times New Roman"/>
          <w:sz w:val="24"/>
          <w:szCs w:val="24"/>
          <w:lang w:eastAsia="ar-SA"/>
        </w:rPr>
        <w:t>;</w:t>
      </w:r>
    </w:p>
    <w:p w14:paraId="4CA1486F" w14:textId="77777777" w:rsidR="00914442" w:rsidRPr="00B57748" w:rsidRDefault="00914442" w:rsidP="006F7FBD">
      <w:pPr>
        <w:numPr>
          <w:ilvl w:val="4"/>
          <w:numId w:val="27"/>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6264A1FD"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Times New Roman" w:hAnsi="Times New Roman" w:cs="Times New Roman"/>
          <w:bCs/>
          <w:kern w:val="2"/>
          <w:sz w:val="24"/>
          <w:szCs w:val="24"/>
          <w:lang w:eastAsia="ar-SA"/>
        </w:rPr>
        <w:t>Łączna wysokość kar umownych, jakimi Zamawiający może obciążyć Wykonawcę na podstawie umowy nie może przekroczyć 50% wynagrodzenia brutto, wskazanego w § 3 ust 1.</w:t>
      </w:r>
    </w:p>
    <w:p w14:paraId="49A754AE"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Times New Roman" w:hAnsi="Times New Roman" w:cs="Times New Roman"/>
          <w:bCs/>
          <w:kern w:val="2"/>
          <w:sz w:val="24"/>
          <w:szCs w:val="24"/>
          <w:lang w:eastAsia="ar-SA"/>
        </w:rPr>
        <w:t xml:space="preserve">Należność z tytułu kary umownej będzie płatna w terminie 7 dni od daty wystawienia przez Zamawiającego noty obciążeniowej. </w:t>
      </w:r>
    </w:p>
    <w:p w14:paraId="33687506"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495E2A8A"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3C92D549" w14:textId="77777777" w:rsidR="00914442" w:rsidRPr="00B57748" w:rsidRDefault="00914442" w:rsidP="006F7FBD">
      <w:pPr>
        <w:widowControl w:val="0"/>
        <w:numPr>
          <w:ilvl w:val="0"/>
          <w:numId w:val="44"/>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680D3399" w14:textId="77777777" w:rsidR="00914442" w:rsidRPr="00B57748" w:rsidRDefault="00914442" w:rsidP="00914442">
      <w:pPr>
        <w:widowControl w:val="0"/>
        <w:suppressAutoHyphens/>
        <w:spacing w:after="0" w:line="240" w:lineRule="auto"/>
        <w:ind w:left="284" w:hanging="284"/>
        <w:jc w:val="both"/>
        <w:rPr>
          <w:rFonts w:ascii="Times New Roman" w:eastAsia="Arial Unicode MS" w:hAnsi="Times New Roman" w:cs="Times New Roman"/>
          <w:kern w:val="2"/>
          <w:sz w:val="24"/>
          <w:szCs w:val="24"/>
          <w:lang w:eastAsia="hi-IN" w:bidi="hi-IN"/>
        </w:rPr>
      </w:pPr>
    </w:p>
    <w:p w14:paraId="5D816BDE"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6.</w:t>
      </w:r>
    </w:p>
    <w:p w14:paraId="49140415" w14:textId="77777777" w:rsidR="00914442" w:rsidRPr="00B57748"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B57748">
        <w:rPr>
          <w:rFonts w:ascii="Times New Roman" w:eastAsia="Times New Roman" w:hAnsi="Times New Roman" w:cs="Times New Roman"/>
          <w:b/>
          <w:sz w:val="24"/>
          <w:szCs w:val="24"/>
          <w:u w:val="single"/>
          <w:lang w:eastAsia="ar-SA"/>
        </w:rPr>
        <w:t>ROZWIĄZANIE I ODSTĄPIENIE OD UMOWY</w:t>
      </w:r>
    </w:p>
    <w:p w14:paraId="1FED6AB4" w14:textId="77777777" w:rsidR="00914442" w:rsidRPr="00B57748" w:rsidRDefault="00914442" w:rsidP="006F7FBD">
      <w:pPr>
        <w:numPr>
          <w:ilvl w:val="0"/>
          <w:numId w:val="28"/>
        </w:numPr>
        <w:suppressAutoHyphens/>
        <w:spacing w:after="0" w:line="240" w:lineRule="auto"/>
        <w:jc w:val="both"/>
        <w:rPr>
          <w:rFonts w:ascii="Times New Roman" w:eastAsia="Arial Unicode MS" w:hAnsi="Times New Roman" w:cs="Times New Roman"/>
          <w:kern w:val="2"/>
          <w:sz w:val="24"/>
          <w:szCs w:val="24"/>
          <w:lang w:eastAsia="hi-IN" w:bidi="hi-IN"/>
        </w:rPr>
      </w:pPr>
      <w:r w:rsidRPr="00B57748">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2234365" w14:textId="77777777" w:rsidR="00914442" w:rsidRPr="00B57748" w:rsidRDefault="00914442" w:rsidP="006F7FBD">
      <w:pPr>
        <w:numPr>
          <w:ilvl w:val="0"/>
          <w:numId w:val="28"/>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lastRenderedPageBreak/>
        <w:t>Zamawiający może rozwiązać umowę ze skutkiem natychmiastowym w przypadku, gdy  opóźnienie w zrealizowaniu dostawy Aparatu  przekroczy 10 dni kalendarzowych.</w:t>
      </w:r>
    </w:p>
    <w:p w14:paraId="4DDD68E2" w14:textId="77777777" w:rsidR="00914442" w:rsidRPr="00B57748" w:rsidRDefault="00914442" w:rsidP="006F7FBD">
      <w:pPr>
        <w:numPr>
          <w:ilvl w:val="0"/>
          <w:numId w:val="28"/>
        </w:numPr>
        <w:suppressAutoHyphens/>
        <w:spacing w:after="0" w:line="240" w:lineRule="auto"/>
        <w:contextualSpacing/>
        <w:rPr>
          <w:rFonts w:ascii="Times New Roman" w:eastAsia="Calibri" w:hAnsi="Times New Roman" w:cs="Times New Roman"/>
          <w:sz w:val="24"/>
          <w:szCs w:val="24"/>
          <w:lang w:eastAsia="ar-SA"/>
        </w:rPr>
      </w:pPr>
      <w:r w:rsidRPr="00B57748">
        <w:rPr>
          <w:rFonts w:ascii="Times New Roman" w:eastAsia="Calibri" w:hAnsi="Times New Roman" w:cs="Times New Roman"/>
          <w:sz w:val="24"/>
          <w:szCs w:val="24"/>
          <w:lang w:eastAsia="ar-SA"/>
        </w:rPr>
        <w:t>Dla skuteczności oświadczenia o rozwiązaniu umowy, wystarczające jest jego przesłanie na adres Wykonawcy wskazany w umowie.</w:t>
      </w:r>
    </w:p>
    <w:p w14:paraId="420D9538" w14:textId="77777777" w:rsidR="00914442" w:rsidRPr="00B57748" w:rsidRDefault="00914442" w:rsidP="006F7FBD">
      <w:pPr>
        <w:numPr>
          <w:ilvl w:val="0"/>
          <w:numId w:val="28"/>
        </w:numPr>
        <w:suppressAutoHyphens/>
        <w:spacing w:after="0" w:line="240" w:lineRule="auto"/>
        <w:contextualSpacing/>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1E226D7F" w14:textId="77777777" w:rsidR="00914442" w:rsidRPr="00B57748"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p>
    <w:p w14:paraId="29CF670C" w14:textId="77777777" w:rsidR="00914442" w:rsidRPr="00B57748"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r w:rsidRPr="00B57748">
        <w:rPr>
          <w:rFonts w:ascii="Times New Roman" w:eastAsia="Calibri" w:hAnsi="Times New Roman" w:cs="Times New Roman"/>
          <w:b/>
          <w:sz w:val="24"/>
          <w:szCs w:val="24"/>
          <w:lang w:eastAsia="hi-IN" w:bidi="hi-IN"/>
        </w:rPr>
        <w:t>§ 7</w:t>
      </w:r>
    </w:p>
    <w:p w14:paraId="14B0FCE5" w14:textId="77777777" w:rsidR="00914442" w:rsidRPr="00B57748" w:rsidRDefault="00914442" w:rsidP="00914442">
      <w:pPr>
        <w:spacing w:after="0" w:line="240" w:lineRule="auto"/>
        <w:jc w:val="center"/>
        <w:rPr>
          <w:rFonts w:ascii="Times New Roman" w:eastAsia="Calibri" w:hAnsi="Times New Roman" w:cs="Times New Roman"/>
          <w:b/>
          <w:sz w:val="24"/>
          <w:szCs w:val="24"/>
          <w:u w:val="single"/>
        </w:rPr>
      </w:pPr>
      <w:r w:rsidRPr="00B57748">
        <w:rPr>
          <w:rFonts w:ascii="Times New Roman" w:eastAsia="Calibri" w:hAnsi="Times New Roman" w:cs="Times New Roman"/>
          <w:b/>
          <w:sz w:val="24"/>
          <w:szCs w:val="24"/>
          <w:u w:val="single"/>
          <w:lang w:eastAsia="hi-IN" w:bidi="hi-IN"/>
        </w:rPr>
        <w:t>ORGANIZACJA PRAC ZWIĄZANYCH Z ZAGROŻENIAMI</w:t>
      </w:r>
    </w:p>
    <w:p w14:paraId="64E2A63F" w14:textId="77777777" w:rsidR="00914442" w:rsidRPr="00B57748" w:rsidRDefault="00914442" w:rsidP="006F7FBD">
      <w:pPr>
        <w:numPr>
          <w:ilvl w:val="0"/>
          <w:numId w:val="21"/>
        </w:numPr>
        <w:suppressAutoHyphens/>
        <w:spacing w:after="0" w:line="240" w:lineRule="auto"/>
        <w:ind w:left="360"/>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10" w:history="1">
        <w:r w:rsidRPr="00B57748">
          <w:rPr>
            <w:rFonts w:ascii="Times New Roman" w:eastAsia="Calibri" w:hAnsi="Times New Roman" w:cs="Times New Roman"/>
            <w:sz w:val="24"/>
            <w:szCs w:val="24"/>
            <w:u w:val="single"/>
          </w:rPr>
          <w:t>https://www.uck.katowice.pl/uploads/files/organizowaniepraczwiazanychzzagrozeniami.pdf</w:t>
        </w:r>
      </w:hyperlink>
      <w:r w:rsidRPr="00B57748">
        <w:rPr>
          <w:rFonts w:ascii="Times New Roman" w:eastAsia="Calibri" w:hAnsi="Times New Roman" w:cs="Times New Roman"/>
          <w:sz w:val="24"/>
          <w:szCs w:val="24"/>
        </w:rPr>
        <w:t>) oraz z wymaganiami dotyczącymi bezpieczeństwa i higieny pracy i ochrony przeciwpożarowej Wykonawca oświadcza, że:</w:t>
      </w:r>
    </w:p>
    <w:p w14:paraId="66109C8C" w14:textId="77777777" w:rsidR="00914442" w:rsidRPr="00B57748"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zapoznał się z udostępnioną na stronie internetowej Zamawiającego w/w procedurą,</w:t>
      </w:r>
    </w:p>
    <w:p w14:paraId="265282A6" w14:textId="77777777" w:rsidR="00914442" w:rsidRPr="00B57748"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466AE156" w14:textId="77777777" w:rsidR="00914442" w:rsidRPr="00B57748" w:rsidRDefault="00914442" w:rsidP="006F7FBD">
      <w:pPr>
        <w:numPr>
          <w:ilvl w:val="0"/>
          <w:numId w:val="19"/>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0D538194" w14:textId="77777777" w:rsidR="00914442" w:rsidRPr="00B57748" w:rsidRDefault="00914442" w:rsidP="006F7FBD">
      <w:pPr>
        <w:numPr>
          <w:ilvl w:val="0"/>
          <w:numId w:val="21"/>
        </w:numPr>
        <w:suppressAutoHyphens/>
        <w:spacing w:after="0" w:line="240" w:lineRule="auto"/>
        <w:ind w:left="426"/>
        <w:contextualSpacing/>
        <w:jc w:val="both"/>
        <w:rPr>
          <w:rFonts w:ascii="Times New Roman" w:eastAsia="MS Mincho" w:hAnsi="Times New Roman" w:cs="Times New Roman"/>
          <w:sz w:val="24"/>
          <w:szCs w:val="24"/>
        </w:rPr>
      </w:pPr>
      <w:r w:rsidRPr="00B57748">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79EBC5E" w14:textId="77777777" w:rsidR="00914442" w:rsidRPr="00B57748" w:rsidRDefault="00914442" w:rsidP="006F7FBD">
      <w:pPr>
        <w:numPr>
          <w:ilvl w:val="0"/>
          <w:numId w:val="21"/>
        </w:numPr>
        <w:suppressAutoHyphens/>
        <w:spacing w:after="0" w:line="240" w:lineRule="auto"/>
        <w:ind w:left="426"/>
        <w:contextualSpacing/>
        <w:jc w:val="both"/>
        <w:rPr>
          <w:rFonts w:ascii="Times New Roman" w:eastAsia="MS Mincho" w:hAnsi="Times New Roman" w:cs="Times New Roman"/>
          <w:sz w:val="24"/>
          <w:szCs w:val="24"/>
        </w:rPr>
      </w:pPr>
      <w:r w:rsidRPr="00B57748">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FAD456D" w14:textId="77777777" w:rsidR="00914442" w:rsidRPr="00B57748" w:rsidRDefault="00914442" w:rsidP="006F7FBD">
      <w:pPr>
        <w:numPr>
          <w:ilvl w:val="0"/>
          <w:numId w:val="21"/>
        </w:numPr>
        <w:suppressAutoHyphens/>
        <w:spacing w:after="0" w:line="240" w:lineRule="auto"/>
        <w:ind w:left="360" w:hanging="218"/>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354D5A4A" w14:textId="77777777" w:rsidR="00914442" w:rsidRPr="00B57748"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załącznik  1 do procedury BHP-8  (Zobowiązanie Wykonawcy),</w:t>
      </w:r>
    </w:p>
    <w:p w14:paraId="738D8DBD" w14:textId="77777777" w:rsidR="00914442" w:rsidRPr="00B57748"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18838918" w14:textId="77777777" w:rsidR="00914442" w:rsidRPr="00B57748" w:rsidRDefault="00914442" w:rsidP="006F7FBD">
      <w:pPr>
        <w:numPr>
          <w:ilvl w:val="0"/>
          <w:numId w:val="20"/>
        </w:numPr>
        <w:suppressAutoHyphens/>
        <w:spacing w:after="0" w:line="240" w:lineRule="auto"/>
        <w:contextualSpacing/>
        <w:jc w:val="both"/>
        <w:rPr>
          <w:rFonts w:ascii="Times New Roman" w:eastAsia="Calibri" w:hAnsi="Times New Roman" w:cs="Times New Roman"/>
          <w:sz w:val="24"/>
          <w:szCs w:val="24"/>
        </w:rPr>
      </w:pPr>
      <w:r w:rsidRPr="00B57748">
        <w:rPr>
          <w:rFonts w:ascii="Times New Roman" w:eastAsia="Calibri" w:hAnsi="Times New Roman" w:cs="Times New Roman"/>
          <w:sz w:val="24"/>
          <w:szCs w:val="24"/>
        </w:rPr>
        <w:t>załącznik  4 do procedury BHP-8   (Zasady środowiskowe dla Wykonawców),</w:t>
      </w:r>
    </w:p>
    <w:p w14:paraId="092F13E5" w14:textId="77777777" w:rsidR="00914442" w:rsidRPr="00B57748" w:rsidRDefault="00914442" w:rsidP="006F7FBD">
      <w:pPr>
        <w:numPr>
          <w:ilvl w:val="0"/>
          <w:numId w:val="20"/>
        </w:numPr>
        <w:suppressAutoHyphens/>
        <w:spacing w:before="100" w:beforeAutospacing="1" w:after="0" w:line="240" w:lineRule="auto"/>
        <w:contextualSpacing/>
        <w:jc w:val="both"/>
        <w:rPr>
          <w:rFonts w:ascii="Times New Roman" w:eastAsia="Times New Roman" w:hAnsi="Times New Roman" w:cs="Times New Roman"/>
          <w:bCs/>
          <w:kern w:val="2"/>
          <w:sz w:val="24"/>
          <w:szCs w:val="24"/>
          <w:lang w:eastAsia="ar-SA"/>
        </w:rPr>
      </w:pPr>
      <w:r w:rsidRPr="00B57748">
        <w:rPr>
          <w:rFonts w:ascii="Times New Roman" w:eastAsia="Calibri" w:hAnsi="Times New Roman" w:cs="Times New Roman"/>
          <w:sz w:val="24"/>
          <w:szCs w:val="24"/>
        </w:rPr>
        <w:t>załącznik 5 do procedury BHP-8 (Informacje o ryzykach pochodzących od Wykonawcy).</w:t>
      </w:r>
    </w:p>
    <w:p w14:paraId="6E1AF82D" w14:textId="77777777" w:rsidR="00914442" w:rsidRPr="00B57748"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1BAFDB33"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B57748">
        <w:rPr>
          <w:rFonts w:ascii="Times New Roman" w:eastAsia="Times New Roman" w:hAnsi="Times New Roman" w:cs="Times New Roman"/>
          <w:b/>
          <w:bCs/>
          <w:sz w:val="24"/>
          <w:szCs w:val="24"/>
          <w:lang w:eastAsia="ar-SA"/>
        </w:rPr>
        <w:t>§ 8.</w:t>
      </w:r>
    </w:p>
    <w:p w14:paraId="4478E8F4" w14:textId="77777777" w:rsidR="00914442" w:rsidRPr="00B57748"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B57748">
        <w:rPr>
          <w:rFonts w:ascii="Times New Roman" w:eastAsia="Times New Roman" w:hAnsi="Times New Roman" w:cs="Times New Roman"/>
          <w:b/>
          <w:bCs/>
          <w:sz w:val="24"/>
          <w:szCs w:val="24"/>
          <w:u w:val="single"/>
          <w:lang w:eastAsia="ar-SA"/>
        </w:rPr>
        <w:t>POSTANOWIENIA KOŃCOWE</w:t>
      </w:r>
    </w:p>
    <w:p w14:paraId="6D8D9FAC" w14:textId="2DDF7E41" w:rsidR="00914442" w:rsidRPr="006653ED" w:rsidRDefault="00914442" w:rsidP="006F7FBD">
      <w:pPr>
        <w:numPr>
          <w:ilvl w:val="0"/>
          <w:numId w:val="43"/>
        </w:numPr>
        <w:suppressAutoHyphens/>
        <w:spacing w:after="0" w:line="240" w:lineRule="auto"/>
        <w:jc w:val="both"/>
        <w:rPr>
          <w:rFonts w:ascii="Times New Roman" w:eastAsia="Times New Roman" w:hAnsi="Times New Roman" w:cs="Times New Roman"/>
          <w:i/>
          <w:iCs/>
          <w:sz w:val="24"/>
          <w:szCs w:val="24"/>
          <w:lang w:eastAsia="ar-SA"/>
        </w:rPr>
      </w:pPr>
      <w:r w:rsidRPr="006653ED">
        <w:rPr>
          <w:rFonts w:ascii="Times New Roman" w:eastAsia="Times New Roman" w:hAnsi="Times New Roman" w:cs="Times New Roman"/>
          <w:i/>
          <w:iCs/>
          <w:sz w:val="24"/>
          <w:szCs w:val="24"/>
          <w:lang w:eastAsia="ar-SA"/>
        </w:rPr>
        <w:t xml:space="preserve">W sprawach nieuregulowanych niniejszą umową mają zastosowanie odpowiednie przepisy </w:t>
      </w:r>
      <w:r w:rsidR="002A01E8" w:rsidRPr="006653ED">
        <w:rPr>
          <w:rFonts w:ascii="Times New Roman" w:eastAsia="Times New Roman" w:hAnsi="Times New Roman" w:cs="Times New Roman"/>
          <w:i/>
          <w:iCs/>
          <w:sz w:val="24"/>
          <w:szCs w:val="24"/>
          <w:lang w:eastAsia="ar-SA"/>
        </w:rPr>
        <w:t xml:space="preserve">ustawy z dnia 11 września 2019 r. - Prawo zamówień publicznych </w:t>
      </w:r>
      <w:r w:rsidRPr="006653ED">
        <w:rPr>
          <w:rFonts w:ascii="Times New Roman" w:eastAsia="Times New Roman" w:hAnsi="Times New Roman" w:cs="Times New Roman"/>
          <w:i/>
          <w:iCs/>
          <w:sz w:val="24"/>
          <w:szCs w:val="24"/>
          <w:lang w:eastAsia="ar-SA"/>
        </w:rPr>
        <w:t xml:space="preserve"> i Kodeksu Cywilnego.</w:t>
      </w:r>
    </w:p>
    <w:p w14:paraId="6D336AD0" w14:textId="77777777" w:rsidR="00914442" w:rsidRPr="00B57748"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6895ABF7" w14:textId="77777777" w:rsidR="00914442" w:rsidRPr="00B57748"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pl-PL"/>
        </w:rPr>
        <w:t xml:space="preserve">Zmiany numeru rachunku bankowego wykonawcy wskazanego w </w:t>
      </w:r>
      <w:r w:rsidRPr="00B57748">
        <w:rPr>
          <w:rFonts w:ascii="Times New Roman" w:eastAsia="Times New Roman" w:hAnsi="Times New Roman" w:cs="Times New Roman"/>
          <w:sz w:val="24"/>
          <w:szCs w:val="24"/>
          <w:lang w:eastAsia="ar-SA"/>
        </w:rPr>
        <w:t>§ 3 ust. 2 niniejszej umowy wymagają formy pisemnego aneksu pod rygorem nieważności</w:t>
      </w:r>
    </w:p>
    <w:p w14:paraId="50F30D0E" w14:textId="77777777" w:rsidR="00914442" w:rsidRPr="00B57748" w:rsidRDefault="00914442" w:rsidP="006F7FBD">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1748A243" w14:textId="77777777" w:rsidR="00914442" w:rsidRPr="00B57748"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ar-SA"/>
        </w:rPr>
        <w:t xml:space="preserve">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w:t>
      </w:r>
      <w:r w:rsidRPr="00B57748">
        <w:rPr>
          <w:rFonts w:ascii="Times New Roman" w:eastAsia="Times New Roman" w:hAnsi="Times New Roman" w:cs="Times New Roman"/>
          <w:sz w:val="24"/>
          <w:szCs w:val="24"/>
          <w:lang w:eastAsia="ar-SA"/>
        </w:rPr>
        <w:lastRenderedPageBreak/>
        <w:t>przyjęcia przez Wykonawcę poręczenia osoby trzeciej za zobowiązania Zamawiającego lub płatności od osoby trzeciej za te zobowiązania bez pisemnej uprzedniej zgody Zamawiającego.</w:t>
      </w:r>
    </w:p>
    <w:p w14:paraId="5885A574" w14:textId="77777777" w:rsidR="00914442" w:rsidRPr="00B57748"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A292710" w14:textId="7DE6EC53" w:rsidR="00914442" w:rsidRPr="00B57748"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w:t>
      </w:r>
      <w:r w:rsidR="002A01E8">
        <w:rPr>
          <w:rFonts w:ascii="Times New Roman" w:eastAsia="Times New Roman" w:hAnsi="Times New Roman" w:cs="Times New Roman"/>
          <w:sz w:val="24"/>
          <w:szCs w:val="24"/>
          <w:lang w:eastAsia="pl-PL"/>
        </w:rPr>
        <w:t>a</w:t>
      </w:r>
      <w:r w:rsidRPr="00B57748">
        <w:rPr>
          <w:rFonts w:ascii="Times New Roman" w:eastAsia="Times New Roman" w:hAnsi="Times New Roman" w:cs="Times New Roman"/>
          <w:sz w:val="24"/>
          <w:szCs w:val="24"/>
          <w:lang w:eastAsia="pl-PL"/>
        </w:rPr>
        <w:t xml:space="preserve"> / Z-c</w:t>
      </w:r>
      <w:r w:rsidR="002A01E8">
        <w:rPr>
          <w:rFonts w:ascii="Times New Roman" w:eastAsia="Times New Roman" w:hAnsi="Times New Roman" w:cs="Times New Roman"/>
          <w:sz w:val="24"/>
          <w:szCs w:val="24"/>
          <w:lang w:eastAsia="pl-PL"/>
        </w:rPr>
        <w:t>y</w:t>
      </w:r>
      <w:r w:rsidRPr="00B57748">
        <w:rPr>
          <w:rFonts w:ascii="Times New Roman" w:eastAsia="Times New Roman" w:hAnsi="Times New Roman" w:cs="Times New Roman"/>
          <w:sz w:val="24"/>
          <w:szCs w:val="24"/>
          <w:lang w:eastAsia="pl-PL"/>
        </w:rPr>
        <w:t xml:space="preserve"> Kierownika Działu Aparatury Medycznej.</w:t>
      </w:r>
    </w:p>
    <w:p w14:paraId="37CC5513" w14:textId="77777777" w:rsidR="00914442" w:rsidRPr="00B57748" w:rsidRDefault="00914442" w:rsidP="006F7FBD">
      <w:pPr>
        <w:numPr>
          <w:ilvl w:val="0"/>
          <w:numId w:val="45"/>
        </w:numPr>
        <w:suppressAutoHyphens/>
        <w:spacing w:after="0" w:line="240" w:lineRule="auto"/>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pl-PL"/>
        </w:rPr>
        <w:t xml:space="preserve">W zakresie BHP Zamawiający powołuje koordynatora ………………………………….. </w:t>
      </w:r>
    </w:p>
    <w:p w14:paraId="34E87F96" w14:textId="77777777" w:rsidR="00914442" w:rsidRPr="00B57748" w:rsidRDefault="00914442" w:rsidP="006F7FBD">
      <w:pPr>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B57748">
        <w:rPr>
          <w:rFonts w:ascii="Times New Roman" w:eastAsia="Times New Roman" w:hAnsi="Times New Roman" w:cs="Times New Roman"/>
          <w:sz w:val="24"/>
          <w:szCs w:val="24"/>
          <w:lang w:eastAsia="pl-PL"/>
        </w:rPr>
        <w:t xml:space="preserve">Umowę sporządzono w trzech jednobrzmiących egzemplarzach, w tym dwa egzemplarze </w:t>
      </w:r>
      <w:r w:rsidR="003B6497" w:rsidRPr="00B57748">
        <w:rPr>
          <w:rFonts w:ascii="Times New Roman" w:eastAsia="Times New Roman" w:hAnsi="Times New Roman" w:cs="Times New Roman"/>
          <w:sz w:val="24"/>
          <w:szCs w:val="24"/>
          <w:lang w:eastAsia="pl-PL"/>
        </w:rPr>
        <w:t xml:space="preserve"> </w:t>
      </w:r>
      <w:r w:rsidRPr="00B57748">
        <w:rPr>
          <w:rFonts w:ascii="Times New Roman" w:eastAsia="Times New Roman" w:hAnsi="Times New Roman" w:cs="Times New Roman"/>
          <w:sz w:val="24"/>
          <w:szCs w:val="24"/>
          <w:lang w:eastAsia="pl-PL"/>
        </w:rPr>
        <w:t>dla Zamawiającego, jeden egzemplarz dla Wykonawcy.</w:t>
      </w:r>
    </w:p>
    <w:p w14:paraId="5673747C" w14:textId="77777777" w:rsidR="00914442" w:rsidRPr="00B57748"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26488E78" w14:textId="77777777" w:rsidR="00914442" w:rsidRPr="00B57748" w:rsidRDefault="00914442" w:rsidP="00914442">
      <w:pPr>
        <w:suppressAutoHyphens/>
        <w:spacing w:after="0" w:line="240" w:lineRule="auto"/>
        <w:jc w:val="both"/>
        <w:rPr>
          <w:rFonts w:ascii="Times New Roman" w:eastAsia="Times New Roman" w:hAnsi="Times New Roman" w:cs="Times New Roman"/>
          <w:sz w:val="24"/>
          <w:szCs w:val="24"/>
          <w:lang w:eastAsia="ar-SA"/>
        </w:rPr>
      </w:pPr>
      <w:r w:rsidRPr="00B57748">
        <w:rPr>
          <w:rFonts w:ascii="Times New Roman" w:eastAsia="Times New Roman" w:hAnsi="Times New Roman" w:cs="Times New Roman"/>
          <w:sz w:val="24"/>
          <w:szCs w:val="24"/>
          <w:lang w:eastAsia="ar-SA"/>
        </w:rPr>
        <w:t>Załącznik do umowy:</w:t>
      </w:r>
    </w:p>
    <w:p w14:paraId="488E47C4" w14:textId="77777777" w:rsidR="003B6497" w:rsidRPr="00B57748" w:rsidRDefault="003B6497" w:rsidP="00914442">
      <w:pPr>
        <w:pStyle w:val="Akapitzlist"/>
        <w:numPr>
          <w:ilvl w:val="3"/>
          <w:numId w:val="43"/>
        </w:numPr>
        <w:suppressAutoHyphens/>
        <w:spacing w:after="0" w:line="240" w:lineRule="auto"/>
        <w:ind w:left="284" w:hanging="284"/>
        <w:rPr>
          <w:rFonts w:ascii="Times New Roman" w:eastAsia="Times New Roman" w:hAnsi="Times New Roman" w:cs="Times New Roman"/>
          <w:bCs/>
          <w:iCs/>
          <w:sz w:val="24"/>
          <w:szCs w:val="24"/>
          <w:lang w:eastAsia="ar-SA"/>
        </w:rPr>
      </w:pPr>
      <w:r w:rsidRPr="00B57748">
        <w:rPr>
          <w:rFonts w:ascii="Times New Roman" w:eastAsia="Times New Roman" w:hAnsi="Times New Roman" w:cs="Times New Roman"/>
          <w:bCs/>
          <w:iCs/>
          <w:sz w:val="24"/>
          <w:szCs w:val="24"/>
          <w:lang w:eastAsia="ar-SA"/>
        </w:rPr>
        <w:t xml:space="preserve">Formularz ofertowy </w:t>
      </w:r>
    </w:p>
    <w:p w14:paraId="1564108F" w14:textId="77777777" w:rsidR="00914442" w:rsidRPr="00B57748" w:rsidRDefault="003B6497" w:rsidP="00914442">
      <w:pPr>
        <w:pStyle w:val="Akapitzlist"/>
        <w:numPr>
          <w:ilvl w:val="3"/>
          <w:numId w:val="43"/>
        </w:numPr>
        <w:suppressAutoHyphens/>
        <w:spacing w:after="0" w:line="240" w:lineRule="auto"/>
        <w:ind w:left="284" w:hanging="284"/>
        <w:rPr>
          <w:rFonts w:ascii="Times New Roman" w:eastAsia="Times New Roman" w:hAnsi="Times New Roman" w:cs="Times New Roman"/>
          <w:bCs/>
          <w:iCs/>
          <w:sz w:val="24"/>
          <w:szCs w:val="24"/>
          <w:lang w:eastAsia="ar-SA"/>
        </w:rPr>
      </w:pPr>
      <w:r w:rsidRPr="00B57748">
        <w:rPr>
          <w:rFonts w:ascii="Times New Roman" w:eastAsia="Times New Roman" w:hAnsi="Times New Roman" w:cs="Times New Roman"/>
          <w:bCs/>
          <w:iCs/>
          <w:sz w:val="24"/>
          <w:szCs w:val="24"/>
          <w:lang w:eastAsia="ar-SA"/>
        </w:rPr>
        <w:t>Zestawienie p</w:t>
      </w:r>
      <w:r w:rsidR="00914442" w:rsidRPr="00B57748">
        <w:rPr>
          <w:rFonts w:ascii="Times New Roman" w:eastAsia="Times New Roman" w:hAnsi="Times New Roman" w:cs="Times New Roman"/>
          <w:bCs/>
          <w:iCs/>
          <w:sz w:val="24"/>
          <w:szCs w:val="24"/>
          <w:lang w:eastAsia="ar-SA"/>
        </w:rPr>
        <w:t>arametr</w:t>
      </w:r>
      <w:r w:rsidRPr="00B57748">
        <w:rPr>
          <w:rFonts w:ascii="Times New Roman" w:eastAsia="Times New Roman" w:hAnsi="Times New Roman" w:cs="Times New Roman"/>
          <w:bCs/>
          <w:iCs/>
          <w:sz w:val="24"/>
          <w:szCs w:val="24"/>
          <w:lang w:eastAsia="ar-SA"/>
        </w:rPr>
        <w:t xml:space="preserve">ów </w:t>
      </w:r>
      <w:r w:rsidR="00914442" w:rsidRPr="00B57748">
        <w:rPr>
          <w:rFonts w:ascii="Times New Roman" w:eastAsia="Times New Roman" w:hAnsi="Times New Roman" w:cs="Times New Roman"/>
          <w:bCs/>
          <w:iCs/>
          <w:sz w:val="24"/>
          <w:szCs w:val="24"/>
          <w:lang w:eastAsia="ar-SA"/>
        </w:rPr>
        <w:t>techniczn</w:t>
      </w:r>
      <w:r w:rsidRPr="00B57748">
        <w:rPr>
          <w:rFonts w:ascii="Times New Roman" w:eastAsia="Times New Roman" w:hAnsi="Times New Roman" w:cs="Times New Roman"/>
          <w:bCs/>
          <w:iCs/>
          <w:sz w:val="24"/>
          <w:szCs w:val="24"/>
          <w:lang w:eastAsia="ar-SA"/>
        </w:rPr>
        <w:t>ych</w:t>
      </w:r>
      <w:r w:rsidR="00914442" w:rsidRPr="00B57748">
        <w:rPr>
          <w:rFonts w:ascii="Times New Roman" w:eastAsia="Times New Roman" w:hAnsi="Times New Roman" w:cs="Times New Roman"/>
          <w:bCs/>
          <w:iCs/>
          <w:sz w:val="24"/>
          <w:szCs w:val="24"/>
          <w:lang w:eastAsia="ar-SA"/>
        </w:rPr>
        <w:t xml:space="preserve"> </w:t>
      </w:r>
    </w:p>
    <w:p w14:paraId="3ADBF612" w14:textId="7B7C0C8E" w:rsidR="00914442" w:rsidRPr="00B57748" w:rsidRDefault="00FE02B6" w:rsidP="00914442">
      <w:pPr>
        <w:suppressAutoHyphens/>
        <w:spacing w:after="0" w:line="240" w:lineRule="auto"/>
        <w:rPr>
          <w:rFonts w:ascii="Times New Roman" w:eastAsia="Calibri" w:hAnsi="Times New Roman" w:cs="Times New Roman"/>
          <w:kern w:val="2"/>
          <w:sz w:val="24"/>
          <w:szCs w:val="24"/>
          <w:lang w:eastAsia="pl-PL"/>
        </w:rPr>
      </w:pPr>
      <w:r w:rsidRPr="00B57748">
        <w:rPr>
          <w:rFonts w:ascii="Times New Roman" w:eastAsia="Times New Roman" w:hAnsi="Times New Roman" w:cs="Times New Roman"/>
          <w:bCs/>
          <w:iCs/>
          <w:sz w:val="24"/>
          <w:szCs w:val="24"/>
          <w:lang w:eastAsia="ar-SA"/>
        </w:rPr>
        <w:t>3</w:t>
      </w:r>
      <w:r w:rsidR="00914442" w:rsidRPr="00B57748">
        <w:rPr>
          <w:rFonts w:ascii="Times New Roman" w:eastAsia="Times New Roman" w:hAnsi="Times New Roman" w:cs="Times New Roman"/>
          <w:bCs/>
          <w:iCs/>
          <w:sz w:val="24"/>
          <w:szCs w:val="24"/>
          <w:lang w:eastAsia="ar-SA"/>
        </w:rPr>
        <w:t xml:space="preserve">. </w:t>
      </w:r>
      <w:r w:rsidR="00914442" w:rsidRPr="00B57748">
        <w:rPr>
          <w:rFonts w:ascii="Times New Roman" w:eastAsia="Calibri" w:hAnsi="Times New Roman" w:cs="Times New Roman"/>
          <w:kern w:val="2"/>
          <w:sz w:val="24"/>
          <w:szCs w:val="24"/>
          <w:lang w:eastAsia="pl-PL"/>
        </w:rPr>
        <w:t>Klauzula informacyjna</w:t>
      </w:r>
    </w:p>
    <w:p w14:paraId="237BEC41" w14:textId="77777777" w:rsidR="00914442" w:rsidRPr="00B57748" w:rsidRDefault="00914442" w:rsidP="00914442">
      <w:pPr>
        <w:suppressAutoHyphens/>
        <w:spacing w:after="0" w:line="240" w:lineRule="auto"/>
        <w:rPr>
          <w:rFonts w:ascii="Times New Roman" w:eastAsia="Times New Roman" w:hAnsi="Times New Roman" w:cs="Times New Roman"/>
          <w:bCs/>
          <w:iCs/>
          <w:sz w:val="24"/>
          <w:szCs w:val="24"/>
          <w:lang w:eastAsia="ar-SA"/>
        </w:rPr>
      </w:pPr>
    </w:p>
    <w:p w14:paraId="642339AD" w14:textId="77777777" w:rsidR="00914442" w:rsidRPr="00B57748" w:rsidRDefault="00914442" w:rsidP="00914442">
      <w:pPr>
        <w:suppressAutoHyphens/>
        <w:spacing w:after="0" w:line="240" w:lineRule="auto"/>
        <w:jc w:val="both"/>
        <w:rPr>
          <w:rFonts w:ascii="Times New Roman" w:eastAsia="Times New Roman" w:hAnsi="Times New Roman" w:cs="Times New Roman"/>
          <w:b/>
          <w:iCs/>
          <w:sz w:val="24"/>
          <w:szCs w:val="24"/>
          <w:lang w:eastAsia="ar-SA"/>
        </w:rPr>
      </w:pPr>
    </w:p>
    <w:p w14:paraId="3668874D" w14:textId="77777777" w:rsidR="00914442" w:rsidRPr="00B57748" w:rsidRDefault="00914442" w:rsidP="00914442">
      <w:pPr>
        <w:suppressAutoHyphens/>
        <w:spacing w:after="0" w:line="240" w:lineRule="auto"/>
        <w:jc w:val="both"/>
        <w:rPr>
          <w:rFonts w:ascii="Times New Roman" w:eastAsia="Times New Roman" w:hAnsi="Times New Roman" w:cs="Times New Roman"/>
          <w:b/>
          <w:iCs/>
          <w:sz w:val="24"/>
          <w:szCs w:val="24"/>
          <w:lang w:eastAsia="ar-SA"/>
        </w:rPr>
      </w:pPr>
      <w:r w:rsidRPr="00B57748">
        <w:rPr>
          <w:rFonts w:ascii="Times New Roman" w:eastAsia="Times New Roman" w:hAnsi="Times New Roman" w:cs="Times New Roman"/>
          <w:b/>
          <w:iCs/>
          <w:sz w:val="24"/>
          <w:szCs w:val="24"/>
          <w:lang w:eastAsia="ar-SA"/>
        </w:rPr>
        <w:t xml:space="preserve">Wykonawca </w:t>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t xml:space="preserve">                         </w:t>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r>
      <w:r w:rsidRPr="00B57748">
        <w:rPr>
          <w:rFonts w:ascii="Times New Roman" w:eastAsia="Times New Roman" w:hAnsi="Times New Roman" w:cs="Times New Roman"/>
          <w:b/>
          <w:iCs/>
          <w:sz w:val="24"/>
          <w:szCs w:val="24"/>
          <w:lang w:eastAsia="ar-SA"/>
        </w:rPr>
        <w:tab/>
        <w:t>Zamawiający</w:t>
      </w:r>
    </w:p>
    <w:p w14:paraId="631B6C90" w14:textId="77777777" w:rsidR="00914442" w:rsidRPr="00B57748"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2E20B71E" w14:textId="006A7AF0" w:rsidR="002A01E8" w:rsidRDefault="002A01E8">
      <w:pPr>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br w:type="page"/>
      </w:r>
    </w:p>
    <w:p w14:paraId="0FFAF3FA" w14:textId="77777777" w:rsidR="00914442" w:rsidRPr="00B57748" w:rsidRDefault="00914442" w:rsidP="00914442">
      <w:pPr>
        <w:suppressAutoHyphens/>
        <w:spacing w:after="0" w:line="240" w:lineRule="auto"/>
        <w:rPr>
          <w:rFonts w:ascii="Times New Roman" w:eastAsia="Times New Roman" w:hAnsi="Times New Roman" w:cs="Times New Roman"/>
          <w:i/>
          <w:sz w:val="24"/>
          <w:szCs w:val="24"/>
          <w:lang w:eastAsia="ar-SA"/>
        </w:rPr>
      </w:pPr>
    </w:p>
    <w:p w14:paraId="464FC4ED" w14:textId="079E8E69" w:rsidR="00914442" w:rsidRPr="00B57748" w:rsidRDefault="00914442" w:rsidP="00914442">
      <w:pPr>
        <w:spacing w:after="60" w:line="256" w:lineRule="auto"/>
        <w:ind w:left="425" w:hanging="425"/>
        <w:jc w:val="right"/>
        <w:rPr>
          <w:rFonts w:ascii="Times New Roman" w:eastAsia="Calibri" w:hAnsi="Times New Roman" w:cs="Times New Roman"/>
          <w:b/>
          <w:sz w:val="24"/>
          <w:szCs w:val="24"/>
        </w:rPr>
      </w:pPr>
      <w:r w:rsidRPr="00B57748">
        <w:rPr>
          <w:rFonts w:ascii="Times New Roman" w:eastAsia="Calibri" w:hAnsi="Times New Roman" w:cs="Times New Roman"/>
          <w:b/>
          <w:sz w:val="24"/>
          <w:szCs w:val="24"/>
        </w:rPr>
        <w:t xml:space="preserve">Załącznik nr </w:t>
      </w:r>
      <w:r w:rsidR="00FE02B6" w:rsidRPr="00B57748">
        <w:rPr>
          <w:rFonts w:ascii="Times New Roman" w:eastAsia="Calibri" w:hAnsi="Times New Roman" w:cs="Times New Roman"/>
          <w:b/>
          <w:sz w:val="24"/>
          <w:szCs w:val="24"/>
        </w:rPr>
        <w:t>3</w:t>
      </w:r>
      <w:r w:rsidRPr="00B57748">
        <w:rPr>
          <w:rFonts w:ascii="Times New Roman" w:eastAsia="Calibri" w:hAnsi="Times New Roman" w:cs="Times New Roman"/>
          <w:b/>
          <w:sz w:val="24"/>
          <w:szCs w:val="24"/>
        </w:rPr>
        <w:t xml:space="preserve"> do umowy – klauzula informacyjna</w:t>
      </w:r>
    </w:p>
    <w:p w14:paraId="7D42906F" w14:textId="77777777" w:rsidR="00914442" w:rsidRPr="00B57748"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 xml:space="preserve">Dane osobowe przedstawicieli Stron niniejszej umowy oraz dane </w:t>
      </w:r>
      <w:r w:rsidRPr="00B57748">
        <w:rPr>
          <w:rFonts w:ascii="Times New Roman" w:eastAsia="Arial Unicode MS" w:hAnsi="Times New Roman" w:cs="Times New Roman"/>
          <w:sz w:val="24"/>
          <w:szCs w:val="24"/>
          <w:lang w:eastAsia="pl-PL"/>
        </w:rPr>
        <w:t>osób wyznaczonych do kontaktów roboczych oraz odpowiedzialnych za koordynację i realizację umowy</w:t>
      </w:r>
      <w:r w:rsidRPr="00B57748">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DABF871" w14:textId="77777777" w:rsidR="00914442" w:rsidRPr="00B57748"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49670CA6" w14:textId="77777777" w:rsidR="00914442" w:rsidRPr="00B57748" w:rsidRDefault="00914442" w:rsidP="006F7FBD">
      <w:pPr>
        <w:numPr>
          <w:ilvl w:val="0"/>
          <w:numId w:val="17"/>
        </w:numPr>
        <w:suppressAutoHyphens/>
        <w:spacing w:after="60" w:line="240" w:lineRule="auto"/>
        <w:ind w:left="425" w:hanging="425"/>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15D110D"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3A63E3E8"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252B205D"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0285448A"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B57748">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DA310D0" w14:textId="77777777" w:rsidR="00914442" w:rsidRPr="00B57748" w:rsidRDefault="00914442" w:rsidP="00914442">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B57748">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03C8DBA0"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B57748">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4B9E4E5C"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Cambria" w:hAnsi="Times New Roman" w:cs="Times New Roman"/>
          <w:sz w:val="24"/>
          <w:szCs w:val="24"/>
        </w:rPr>
      </w:pPr>
      <w:r w:rsidRPr="00B57748">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330F2F8"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Cambria" w:hAnsi="Times New Roman" w:cs="Times New Roman"/>
          <w:sz w:val="24"/>
          <w:szCs w:val="24"/>
        </w:rPr>
        <w:t>Dane osobowe będą przetwarzane przez okres realizacji umowy, a po jej rozwiązaniu lub wygaśnięciu</w:t>
      </w:r>
      <w:r w:rsidRPr="00B57748">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57E5DBE0" w14:textId="77777777" w:rsidR="00914442" w:rsidRPr="00B57748" w:rsidRDefault="00914442" w:rsidP="00914442">
      <w:pPr>
        <w:widowControl w:val="0"/>
        <w:autoSpaceDE w:val="0"/>
        <w:spacing w:after="60" w:line="240" w:lineRule="auto"/>
        <w:ind w:left="851"/>
        <w:contextualSpacing/>
        <w:jc w:val="both"/>
        <w:rPr>
          <w:rFonts w:ascii="Times New Roman" w:eastAsia="Calibri" w:hAnsi="Times New Roman" w:cs="Times New Roman"/>
          <w:sz w:val="24"/>
          <w:szCs w:val="24"/>
          <w:lang w:eastAsia="pl-PL"/>
        </w:rPr>
      </w:pPr>
      <w:r w:rsidRPr="00B57748">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B57748">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830FAAA" w14:textId="77777777" w:rsidR="00914442" w:rsidRPr="00B57748" w:rsidRDefault="00914442" w:rsidP="00914442">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lastRenderedPageBreak/>
        <w:t>Okresy te mogą zostać przedłużone w przypadku potrzeby ustalenia, dochodzenia lub obrony przed roszczeniami z tytułu realizacji umowy.</w:t>
      </w:r>
    </w:p>
    <w:p w14:paraId="7A0D20E0"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4B31866"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57748">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5BBF7F7" w14:textId="77777777" w:rsidR="00914442" w:rsidRPr="00B57748" w:rsidRDefault="00914442" w:rsidP="006F7FBD">
      <w:pPr>
        <w:widowControl w:val="0"/>
        <w:numPr>
          <w:ilvl w:val="0"/>
          <w:numId w:val="18"/>
        </w:numPr>
        <w:suppressAutoHyphens/>
        <w:autoSpaceDE w:val="0"/>
        <w:spacing w:after="60" w:line="240" w:lineRule="auto"/>
        <w:ind w:left="851"/>
        <w:contextualSpacing/>
        <w:jc w:val="both"/>
        <w:rPr>
          <w:rFonts w:ascii="Calibri" w:eastAsia="Times New Roman" w:hAnsi="Calibri" w:cs="Times New Roman"/>
          <w:lang w:eastAsia="pl-PL"/>
        </w:rPr>
      </w:pPr>
      <w:r w:rsidRPr="00B57748">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B57748">
        <w:rPr>
          <w:rFonts w:ascii="Calibri" w:eastAsia="Times New Roman" w:hAnsi="Calibri" w:cs="Times New Roman"/>
          <w:lang w:eastAsia="pl-PL"/>
        </w:rPr>
        <w:t xml:space="preserve"> </w:t>
      </w:r>
    </w:p>
    <w:p w14:paraId="5724A2AF" w14:textId="77777777" w:rsidR="00914442" w:rsidRPr="00B57748" w:rsidRDefault="00914442" w:rsidP="00914442">
      <w:pPr>
        <w:suppressAutoHyphens/>
        <w:spacing w:after="0" w:line="240" w:lineRule="auto"/>
        <w:jc w:val="both"/>
        <w:rPr>
          <w:rFonts w:ascii="Times New Roman" w:eastAsia="Cambria" w:hAnsi="Times New Roman" w:cs="Times New Roman"/>
          <w:sz w:val="24"/>
          <w:szCs w:val="24"/>
        </w:rPr>
      </w:pPr>
    </w:p>
    <w:p w14:paraId="72D87BFB" w14:textId="1CB4A5C4" w:rsidR="005D71CA" w:rsidRPr="00B57748" w:rsidRDefault="002A01E8" w:rsidP="005D71CA">
      <w:pPr>
        <w:rPr>
          <w:rFonts w:ascii="Calibri" w:eastAsia="Times New Roman" w:hAnsi="Calibri" w:cs="Times New Roman"/>
          <w:lang w:eastAsia="pl-PL"/>
        </w:rPr>
      </w:pPr>
      <w:r>
        <w:rPr>
          <w:rFonts w:ascii="Times New Roman" w:eastAsia="Times New Roman" w:hAnsi="Times New Roman" w:cs="Times New Roman"/>
          <w:sz w:val="24"/>
          <w:szCs w:val="24"/>
          <w:lang w:eastAsia="pl-PL"/>
        </w:rPr>
        <w:br w:type="page"/>
      </w:r>
      <w:bookmarkEnd w:id="0"/>
    </w:p>
    <w:p w14:paraId="76194437" w14:textId="77777777" w:rsidR="005D71CA" w:rsidRPr="00FA7F95" w:rsidRDefault="005D71CA" w:rsidP="00FA7F95">
      <w:pPr>
        <w:spacing w:after="0" w:line="240" w:lineRule="auto"/>
        <w:rPr>
          <w:rFonts w:ascii="Times New Roman" w:eastAsia="Cambria" w:hAnsi="Times New Roman" w:cs="Times New Roman"/>
          <w:sz w:val="24"/>
          <w:szCs w:val="24"/>
          <w:lang w:eastAsia="pl-PL"/>
        </w:rPr>
      </w:pPr>
    </w:p>
    <w:sectPr w:rsidR="005D71CA" w:rsidRPr="00FA7F95" w:rsidSect="00FA7F95">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C334" w14:textId="77777777" w:rsidR="00FE0CB5" w:rsidRDefault="00FE0CB5" w:rsidP="002118DF">
      <w:pPr>
        <w:spacing w:after="0" w:line="240" w:lineRule="auto"/>
      </w:pPr>
      <w:r>
        <w:separator/>
      </w:r>
    </w:p>
  </w:endnote>
  <w:endnote w:type="continuationSeparator" w:id="0">
    <w:p w14:paraId="764B4429" w14:textId="77777777" w:rsidR="00FE0CB5" w:rsidRDefault="00FE0CB5"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3963" w14:textId="77777777" w:rsidR="00FE0CB5" w:rsidRDefault="00FE0CB5" w:rsidP="002118DF">
      <w:pPr>
        <w:spacing w:after="0" w:line="240" w:lineRule="auto"/>
      </w:pPr>
      <w:r>
        <w:separator/>
      </w:r>
    </w:p>
  </w:footnote>
  <w:footnote w:type="continuationSeparator" w:id="0">
    <w:p w14:paraId="06EE2EFD" w14:textId="77777777" w:rsidR="00FE0CB5" w:rsidRDefault="00FE0CB5"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6CCA1748"/>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663EAE"/>
    <w:multiLevelType w:val="hybridMultilevel"/>
    <w:tmpl w:val="4522B8D6"/>
    <w:lvl w:ilvl="0" w:tplc="7674BBF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982AF63E">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5"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80"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220969"/>
    <w:multiLevelType w:val="hybridMultilevel"/>
    <w:tmpl w:val="008C6F46"/>
    <w:lvl w:ilvl="0" w:tplc="A1C0A99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6B9E62D2"/>
    <w:multiLevelType w:val="hybridMultilevel"/>
    <w:tmpl w:val="3620F4DA"/>
    <w:lvl w:ilvl="0" w:tplc="FAECD0FC">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24030946">
    <w:abstractNumId w:val="6"/>
  </w:num>
  <w:num w:numId="2" w16cid:durableId="1374501507">
    <w:abstractNumId w:val="30"/>
  </w:num>
  <w:num w:numId="3" w16cid:durableId="1369065218">
    <w:abstractNumId w:val="25"/>
  </w:num>
  <w:num w:numId="4" w16cid:durableId="1815684694">
    <w:abstractNumId w:val="62"/>
  </w:num>
  <w:num w:numId="5" w16cid:durableId="1936476276">
    <w:abstractNumId w:val="19"/>
  </w:num>
  <w:num w:numId="6" w16cid:durableId="1796177012">
    <w:abstractNumId w:val="88"/>
  </w:num>
  <w:num w:numId="7" w16cid:durableId="945847295">
    <w:abstractNumId w:val="61"/>
  </w:num>
  <w:num w:numId="8" w16cid:durableId="1253006213">
    <w:abstractNumId w:val="80"/>
  </w:num>
  <w:num w:numId="9" w16cid:durableId="912592805">
    <w:abstractNumId w:val="35"/>
  </w:num>
  <w:num w:numId="10" w16cid:durableId="1191261326">
    <w:abstractNumId w:val="32"/>
  </w:num>
  <w:num w:numId="11" w16cid:durableId="383331738">
    <w:abstractNumId w:val="50"/>
  </w:num>
  <w:num w:numId="12" w16cid:durableId="1804494588">
    <w:abstractNumId w:val="44"/>
  </w:num>
  <w:num w:numId="13" w16cid:durableId="2063089414">
    <w:abstractNumId w:val="85"/>
  </w:num>
  <w:num w:numId="14" w16cid:durableId="1880774478">
    <w:abstractNumId w:val="13"/>
  </w:num>
  <w:num w:numId="15" w16cid:durableId="1786269707">
    <w:abstractNumId w:val="40"/>
  </w:num>
  <w:num w:numId="16" w16cid:durableId="2023168428">
    <w:abstractNumId w:val="46"/>
  </w:num>
  <w:num w:numId="17" w16cid:durableId="1953440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5117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0592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8120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94756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6034215">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9457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168425">
    <w:abstractNumId w:val="6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75377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6488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7" w16cid:durableId="18982731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1450203989">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5300143">
    <w:abstractNumId w:val="9"/>
  </w:num>
  <w:num w:numId="30" w16cid:durableId="1997416505">
    <w:abstractNumId w:val="54"/>
  </w:num>
  <w:num w:numId="31" w16cid:durableId="1851798827">
    <w:abstractNumId w:val="76"/>
    <w:lvlOverride w:ilvl="0">
      <w:startOverride w:val="1"/>
    </w:lvlOverride>
  </w:num>
  <w:num w:numId="32" w16cid:durableId="1431703043">
    <w:abstractNumId w:val="53"/>
    <w:lvlOverride w:ilvl="0">
      <w:startOverride w:val="1"/>
    </w:lvlOverride>
  </w:num>
  <w:num w:numId="33" w16cid:durableId="1845195481">
    <w:abstractNumId w:val="31"/>
  </w:num>
  <w:num w:numId="34" w16cid:durableId="116065681">
    <w:abstractNumId w:val="36"/>
  </w:num>
  <w:num w:numId="35" w16cid:durableId="1602831118">
    <w:abstractNumId w:val="18"/>
  </w:num>
  <w:num w:numId="36" w16cid:durableId="1863664672">
    <w:abstractNumId w:val="89"/>
  </w:num>
  <w:num w:numId="37" w16cid:durableId="982004325">
    <w:abstractNumId w:val="57"/>
  </w:num>
  <w:num w:numId="38" w16cid:durableId="317466330">
    <w:abstractNumId w:val="39"/>
  </w:num>
  <w:num w:numId="39" w16cid:durableId="1154100230">
    <w:abstractNumId w:val="82"/>
  </w:num>
  <w:num w:numId="40" w16cid:durableId="1530796825">
    <w:abstractNumId w:val="28"/>
  </w:num>
  <w:num w:numId="41" w16cid:durableId="2048067786">
    <w:abstractNumId w:val="75"/>
  </w:num>
  <w:num w:numId="42" w16cid:durableId="10622142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88241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3414933">
    <w:abstractNumId w:val="5"/>
    <w:lvlOverride w:ilvl="0">
      <w:startOverride w:val="2"/>
    </w:lvlOverride>
  </w:num>
  <w:num w:numId="45" w16cid:durableId="1712998597">
    <w:abstractNumId w:val="77"/>
  </w:num>
  <w:num w:numId="46" w16cid:durableId="780297841">
    <w:abstractNumId w:val="17"/>
  </w:num>
  <w:num w:numId="47" w16cid:durableId="508914902">
    <w:abstractNumId w:val="29"/>
  </w:num>
  <w:num w:numId="48" w16cid:durableId="457846568">
    <w:abstractNumId w:val="42"/>
  </w:num>
  <w:num w:numId="49" w16cid:durableId="44914054">
    <w:abstractNumId w:val="100"/>
  </w:num>
  <w:num w:numId="50" w16cid:durableId="1118137634">
    <w:abstractNumId w:val="22"/>
  </w:num>
  <w:num w:numId="51" w16cid:durableId="169568944">
    <w:abstractNumId w:val="23"/>
  </w:num>
  <w:num w:numId="52" w16cid:durableId="1544366650">
    <w:abstractNumId w:val="34"/>
  </w:num>
  <w:num w:numId="53" w16cid:durableId="142284616">
    <w:abstractNumId w:val="47"/>
  </w:num>
  <w:num w:numId="54" w16cid:durableId="1327784913">
    <w:abstractNumId w:val="27"/>
  </w:num>
  <w:num w:numId="55" w16cid:durableId="1895236834">
    <w:abstractNumId w:val="94"/>
  </w:num>
  <w:num w:numId="56" w16cid:durableId="1596205465">
    <w:abstractNumId w:val="97"/>
  </w:num>
  <w:num w:numId="57" w16cid:durableId="151140043">
    <w:abstractNumId w:val="9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665"/>
    <w:rsid w:val="0000700E"/>
    <w:rsid w:val="0000737D"/>
    <w:rsid w:val="000078BB"/>
    <w:rsid w:val="00007C5D"/>
    <w:rsid w:val="000105CB"/>
    <w:rsid w:val="000108F5"/>
    <w:rsid w:val="00010BFB"/>
    <w:rsid w:val="00010FB8"/>
    <w:rsid w:val="000123C9"/>
    <w:rsid w:val="000134E2"/>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2E89"/>
    <w:rsid w:val="000935B7"/>
    <w:rsid w:val="000939E5"/>
    <w:rsid w:val="00094A92"/>
    <w:rsid w:val="000A0FE7"/>
    <w:rsid w:val="000A354B"/>
    <w:rsid w:val="000A3644"/>
    <w:rsid w:val="000A3D3E"/>
    <w:rsid w:val="000A44F8"/>
    <w:rsid w:val="000A4B99"/>
    <w:rsid w:val="000A6F68"/>
    <w:rsid w:val="000A7082"/>
    <w:rsid w:val="000A7178"/>
    <w:rsid w:val="000A7BA3"/>
    <w:rsid w:val="000B05C9"/>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173"/>
    <w:rsid w:val="00104E82"/>
    <w:rsid w:val="00105256"/>
    <w:rsid w:val="00106C98"/>
    <w:rsid w:val="00110B87"/>
    <w:rsid w:val="00111208"/>
    <w:rsid w:val="00111368"/>
    <w:rsid w:val="00111428"/>
    <w:rsid w:val="00111CE9"/>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24C"/>
    <w:rsid w:val="001805BF"/>
    <w:rsid w:val="00180A01"/>
    <w:rsid w:val="00180D85"/>
    <w:rsid w:val="00182DEC"/>
    <w:rsid w:val="00184AE3"/>
    <w:rsid w:val="00184B3D"/>
    <w:rsid w:val="001853D0"/>
    <w:rsid w:val="0018583B"/>
    <w:rsid w:val="00186353"/>
    <w:rsid w:val="001869A7"/>
    <w:rsid w:val="001901F4"/>
    <w:rsid w:val="0019030A"/>
    <w:rsid w:val="0019092B"/>
    <w:rsid w:val="0019166F"/>
    <w:rsid w:val="00193797"/>
    <w:rsid w:val="001949D3"/>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4224"/>
    <w:rsid w:val="001B5A87"/>
    <w:rsid w:val="001B7E23"/>
    <w:rsid w:val="001C2DEE"/>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E4FFE"/>
    <w:rsid w:val="001F00C2"/>
    <w:rsid w:val="001F11E5"/>
    <w:rsid w:val="001F1220"/>
    <w:rsid w:val="001F146D"/>
    <w:rsid w:val="001F2A27"/>
    <w:rsid w:val="001F6E79"/>
    <w:rsid w:val="001F773B"/>
    <w:rsid w:val="00200A90"/>
    <w:rsid w:val="0020167B"/>
    <w:rsid w:val="00201A0A"/>
    <w:rsid w:val="00202422"/>
    <w:rsid w:val="00202468"/>
    <w:rsid w:val="002035C7"/>
    <w:rsid w:val="00203A5C"/>
    <w:rsid w:val="00205146"/>
    <w:rsid w:val="002104C7"/>
    <w:rsid w:val="002112FD"/>
    <w:rsid w:val="00211353"/>
    <w:rsid w:val="002118DF"/>
    <w:rsid w:val="002128B3"/>
    <w:rsid w:val="00212977"/>
    <w:rsid w:val="00212DB7"/>
    <w:rsid w:val="0021550B"/>
    <w:rsid w:val="002163AB"/>
    <w:rsid w:val="00216F1A"/>
    <w:rsid w:val="00217BFE"/>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05AD"/>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3042"/>
    <w:rsid w:val="0025315B"/>
    <w:rsid w:val="0025333C"/>
    <w:rsid w:val="002535A8"/>
    <w:rsid w:val="00253791"/>
    <w:rsid w:val="00253B9F"/>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EE8"/>
    <w:rsid w:val="002959E7"/>
    <w:rsid w:val="00297C81"/>
    <w:rsid w:val="00297DE7"/>
    <w:rsid w:val="002A01E8"/>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8D5"/>
    <w:rsid w:val="002B4A68"/>
    <w:rsid w:val="002B58B8"/>
    <w:rsid w:val="002B62A7"/>
    <w:rsid w:val="002B6983"/>
    <w:rsid w:val="002B7360"/>
    <w:rsid w:val="002B76F5"/>
    <w:rsid w:val="002C23A0"/>
    <w:rsid w:val="002C2DA6"/>
    <w:rsid w:val="002C44DE"/>
    <w:rsid w:val="002C5913"/>
    <w:rsid w:val="002C6440"/>
    <w:rsid w:val="002C77AA"/>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5ECC"/>
    <w:rsid w:val="002E6954"/>
    <w:rsid w:val="002E77F7"/>
    <w:rsid w:val="002E78CA"/>
    <w:rsid w:val="002E7DC4"/>
    <w:rsid w:val="002E7E00"/>
    <w:rsid w:val="002F03ED"/>
    <w:rsid w:val="002F076C"/>
    <w:rsid w:val="002F14D6"/>
    <w:rsid w:val="002F1E06"/>
    <w:rsid w:val="002F21A2"/>
    <w:rsid w:val="002F3776"/>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0FFC"/>
    <w:rsid w:val="00321CC9"/>
    <w:rsid w:val="00321E2C"/>
    <w:rsid w:val="003236C3"/>
    <w:rsid w:val="00323821"/>
    <w:rsid w:val="003241A8"/>
    <w:rsid w:val="00324B14"/>
    <w:rsid w:val="00325218"/>
    <w:rsid w:val="00326121"/>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497"/>
    <w:rsid w:val="003B6C86"/>
    <w:rsid w:val="003B74BF"/>
    <w:rsid w:val="003B793C"/>
    <w:rsid w:val="003C2214"/>
    <w:rsid w:val="003C576E"/>
    <w:rsid w:val="003C6676"/>
    <w:rsid w:val="003C7BD5"/>
    <w:rsid w:val="003D3F67"/>
    <w:rsid w:val="003D4365"/>
    <w:rsid w:val="003D43D8"/>
    <w:rsid w:val="003E04C2"/>
    <w:rsid w:val="003E2759"/>
    <w:rsid w:val="003E50F6"/>
    <w:rsid w:val="003E56A7"/>
    <w:rsid w:val="003F1EBA"/>
    <w:rsid w:val="003F29F4"/>
    <w:rsid w:val="003F37D3"/>
    <w:rsid w:val="003F53B1"/>
    <w:rsid w:val="003F6500"/>
    <w:rsid w:val="003F6980"/>
    <w:rsid w:val="003F77F2"/>
    <w:rsid w:val="003F7C03"/>
    <w:rsid w:val="003F7F3F"/>
    <w:rsid w:val="00400B5D"/>
    <w:rsid w:val="00402CF4"/>
    <w:rsid w:val="00404652"/>
    <w:rsid w:val="00404CDD"/>
    <w:rsid w:val="004073F5"/>
    <w:rsid w:val="00407BBC"/>
    <w:rsid w:val="00407ED7"/>
    <w:rsid w:val="004126E2"/>
    <w:rsid w:val="00414845"/>
    <w:rsid w:val="0041576C"/>
    <w:rsid w:val="004174C3"/>
    <w:rsid w:val="004179A8"/>
    <w:rsid w:val="004200DD"/>
    <w:rsid w:val="0042099F"/>
    <w:rsid w:val="00421E2E"/>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09E1"/>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4ADB"/>
    <w:rsid w:val="004C562A"/>
    <w:rsid w:val="004C7269"/>
    <w:rsid w:val="004C7A7D"/>
    <w:rsid w:val="004D3DF8"/>
    <w:rsid w:val="004D5211"/>
    <w:rsid w:val="004D589B"/>
    <w:rsid w:val="004D6C9F"/>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4709"/>
    <w:rsid w:val="00511BB8"/>
    <w:rsid w:val="00512640"/>
    <w:rsid w:val="00512B79"/>
    <w:rsid w:val="00512B9D"/>
    <w:rsid w:val="0052083E"/>
    <w:rsid w:val="00520BE1"/>
    <w:rsid w:val="0052311A"/>
    <w:rsid w:val="00524534"/>
    <w:rsid w:val="0052494F"/>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0CC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3F6B"/>
    <w:rsid w:val="00584B34"/>
    <w:rsid w:val="005863AC"/>
    <w:rsid w:val="005864B1"/>
    <w:rsid w:val="00586A6E"/>
    <w:rsid w:val="00586E0F"/>
    <w:rsid w:val="00587083"/>
    <w:rsid w:val="00591121"/>
    <w:rsid w:val="0059452A"/>
    <w:rsid w:val="005958A0"/>
    <w:rsid w:val="00597098"/>
    <w:rsid w:val="00597549"/>
    <w:rsid w:val="005A0A70"/>
    <w:rsid w:val="005A2FA9"/>
    <w:rsid w:val="005A36EA"/>
    <w:rsid w:val="005A4109"/>
    <w:rsid w:val="005B1562"/>
    <w:rsid w:val="005B1572"/>
    <w:rsid w:val="005B17D1"/>
    <w:rsid w:val="005B6674"/>
    <w:rsid w:val="005B7354"/>
    <w:rsid w:val="005C0202"/>
    <w:rsid w:val="005C12AC"/>
    <w:rsid w:val="005C2564"/>
    <w:rsid w:val="005C3F8F"/>
    <w:rsid w:val="005C4BA6"/>
    <w:rsid w:val="005D12A1"/>
    <w:rsid w:val="005D2DA4"/>
    <w:rsid w:val="005D3A51"/>
    <w:rsid w:val="005D4103"/>
    <w:rsid w:val="005D4C20"/>
    <w:rsid w:val="005D529F"/>
    <w:rsid w:val="005D5AB9"/>
    <w:rsid w:val="005D71CA"/>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53ED"/>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0A2A"/>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7FBD"/>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0FF"/>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167"/>
    <w:rsid w:val="00780409"/>
    <w:rsid w:val="00780DD9"/>
    <w:rsid w:val="00780E78"/>
    <w:rsid w:val="00781A3F"/>
    <w:rsid w:val="007824D4"/>
    <w:rsid w:val="007832A2"/>
    <w:rsid w:val="00784E2B"/>
    <w:rsid w:val="0079033C"/>
    <w:rsid w:val="007922CB"/>
    <w:rsid w:val="00792AF1"/>
    <w:rsid w:val="00793D58"/>
    <w:rsid w:val="00793FBA"/>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3C3B"/>
    <w:rsid w:val="007B7A8C"/>
    <w:rsid w:val="007B7CFD"/>
    <w:rsid w:val="007C15F1"/>
    <w:rsid w:val="007C173D"/>
    <w:rsid w:val="007C44DC"/>
    <w:rsid w:val="007C4EE5"/>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C63"/>
    <w:rsid w:val="00804D37"/>
    <w:rsid w:val="008104AF"/>
    <w:rsid w:val="008107E7"/>
    <w:rsid w:val="00810835"/>
    <w:rsid w:val="00813729"/>
    <w:rsid w:val="00813732"/>
    <w:rsid w:val="008154B1"/>
    <w:rsid w:val="00817EE6"/>
    <w:rsid w:val="008200D0"/>
    <w:rsid w:val="00820508"/>
    <w:rsid w:val="00821C92"/>
    <w:rsid w:val="00821FEC"/>
    <w:rsid w:val="0082302D"/>
    <w:rsid w:val="00823961"/>
    <w:rsid w:val="008239C2"/>
    <w:rsid w:val="008277BA"/>
    <w:rsid w:val="00827FB9"/>
    <w:rsid w:val="00832257"/>
    <w:rsid w:val="00832CD4"/>
    <w:rsid w:val="00832E89"/>
    <w:rsid w:val="00834669"/>
    <w:rsid w:val="00836126"/>
    <w:rsid w:val="00837FC4"/>
    <w:rsid w:val="0084250A"/>
    <w:rsid w:val="00843D1F"/>
    <w:rsid w:val="00843D4D"/>
    <w:rsid w:val="00846EE5"/>
    <w:rsid w:val="0084737E"/>
    <w:rsid w:val="00847D53"/>
    <w:rsid w:val="00850497"/>
    <w:rsid w:val="00850510"/>
    <w:rsid w:val="0085321C"/>
    <w:rsid w:val="008555AF"/>
    <w:rsid w:val="00855D97"/>
    <w:rsid w:val="0085688E"/>
    <w:rsid w:val="00857329"/>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130D"/>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307"/>
    <w:rsid w:val="008C3649"/>
    <w:rsid w:val="008C4BD3"/>
    <w:rsid w:val="008C4EB5"/>
    <w:rsid w:val="008C6745"/>
    <w:rsid w:val="008C6A93"/>
    <w:rsid w:val="008C6EBD"/>
    <w:rsid w:val="008C7255"/>
    <w:rsid w:val="008D1180"/>
    <w:rsid w:val="008D1993"/>
    <w:rsid w:val="008D2F3E"/>
    <w:rsid w:val="008D4303"/>
    <w:rsid w:val="008D50FA"/>
    <w:rsid w:val="008E07AE"/>
    <w:rsid w:val="008E3167"/>
    <w:rsid w:val="008E4574"/>
    <w:rsid w:val="008E5E9B"/>
    <w:rsid w:val="008E5EAD"/>
    <w:rsid w:val="008E6CE8"/>
    <w:rsid w:val="008E7AEC"/>
    <w:rsid w:val="008F1CC5"/>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2F1"/>
    <w:rsid w:val="00923A5D"/>
    <w:rsid w:val="009246FF"/>
    <w:rsid w:val="009252E4"/>
    <w:rsid w:val="00926FD0"/>
    <w:rsid w:val="0092797E"/>
    <w:rsid w:val="00927EA5"/>
    <w:rsid w:val="009308B6"/>
    <w:rsid w:val="00930BE0"/>
    <w:rsid w:val="009313A3"/>
    <w:rsid w:val="009319BE"/>
    <w:rsid w:val="00932DF9"/>
    <w:rsid w:val="00933785"/>
    <w:rsid w:val="00936623"/>
    <w:rsid w:val="00941BB8"/>
    <w:rsid w:val="00941D0F"/>
    <w:rsid w:val="00942138"/>
    <w:rsid w:val="009424A4"/>
    <w:rsid w:val="009434E0"/>
    <w:rsid w:val="009438F0"/>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0F84"/>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1F3"/>
    <w:rsid w:val="009952FE"/>
    <w:rsid w:val="009969BD"/>
    <w:rsid w:val="009974DE"/>
    <w:rsid w:val="009A05BA"/>
    <w:rsid w:val="009A22B5"/>
    <w:rsid w:val="009A436C"/>
    <w:rsid w:val="009A4B30"/>
    <w:rsid w:val="009A67BC"/>
    <w:rsid w:val="009B0416"/>
    <w:rsid w:val="009B1F24"/>
    <w:rsid w:val="009B3A96"/>
    <w:rsid w:val="009B4A81"/>
    <w:rsid w:val="009B6253"/>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591"/>
    <w:rsid w:val="009F7BB7"/>
    <w:rsid w:val="00A001BC"/>
    <w:rsid w:val="00A00CFC"/>
    <w:rsid w:val="00A02189"/>
    <w:rsid w:val="00A03DD0"/>
    <w:rsid w:val="00A04102"/>
    <w:rsid w:val="00A0410D"/>
    <w:rsid w:val="00A07082"/>
    <w:rsid w:val="00A07742"/>
    <w:rsid w:val="00A07989"/>
    <w:rsid w:val="00A17376"/>
    <w:rsid w:val="00A21121"/>
    <w:rsid w:val="00A22893"/>
    <w:rsid w:val="00A23039"/>
    <w:rsid w:val="00A233C6"/>
    <w:rsid w:val="00A23ABD"/>
    <w:rsid w:val="00A24BF4"/>
    <w:rsid w:val="00A26DA3"/>
    <w:rsid w:val="00A271B0"/>
    <w:rsid w:val="00A27B82"/>
    <w:rsid w:val="00A3032E"/>
    <w:rsid w:val="00A30838"/>
    <w:rsid w:val="00A3565C"/>
    <w:rsid w:val="00A3596B"/>
    <w:rsid w:val="00A36916"/>
    <w:rsid w:val="00A369D0"/>
    <w:rsid w:val="00A3721D"/>
    <w:rsid w:val="00A438F9"/>
    <w:rsid w:val="00A44DB8"/>
    <w:rsid w:val="00A45A5E"/>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322B"/>
    <w:rsid w:val="00A63BD8"/>
    <w:rsid w:val="00A65C0F"/>
    <w:rsid w:val="00A70D01"/>
    <w:rsid w:val="00A70EB8"/>
    <w:rsid w:val="00A7169D"/>
    <w:rsid w:val="00A71F0F"/>
    <w:rsid w:val="00A73DBD"/>
    <w:rsid w:val="00A7413D"/>
    <w:rsid w:val="00A74C55"/>
    <w:rsid w:val="00A750F1"/>
    <w:rsid w:val="00A826E0"/>
    <w:rsid w:val="00A83545"/>
    <w:rsid w:val="00A844B1"/>
    <w:rsid w:val="00A84673"/>
    <w:rsid w:val="00A85040"/>
    <w:rsid w:val="00A852C9"/>
    <w:rsid w:val="00A8664C"/>
    <w:rsid w:val="00A87A37"/>
    <w:rsid w:val="00A916AD"/>
    <w:rsid w:val="00A946D9"/>
    <w:rsid w:val="00A94A63"/>
    <w:rsid w:val="00A9508A"/>
    <w:rsid w:val="00AA0F30"/>
    <w:rsid w:val="00AA3BC1"/>
    <w:rsid w:val="00AA54B3"/>
    <w:rsid w:val="00AA7FBF"/>
    <w:rsid w:val="00AB1CFB"/>
    <w:rsid w:val="00AB43EE"/>
    <w:rsid w:val="00AB46F8"/>
    <w:rsid w:val="00AC0657"/>
    <w:rsid w:val="00AC170B"/>
    <w:rsid w:val="00AC533C"/>
    <w:rsid w:val="00AC61DC"/>
    <w:rsid w:val="00AC66D5"/>
    <w:rsid w:val="00AC724B"/>
    <w:rsid w:val="00AD0AB6"/>
    <w:rsid w:val="00AD1E2E"/>
    <w:rsid w:val="00AD2A41"/>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C0"/>
    <w:rsid w:val="00B22886"/>
    <w:rsid w:val="00B234E9"/>
    <w:rsid w:val="00B254D8"/>
    <w:rsid w:val="00B259E7"/>
    <w:rsid w:val="00B30320"/>
    <w:rsid w:val="00B30DEB"/>
    <w:rsid w:val="00B31C11"/>
    <w:rsid w:val="00B31F85"/>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748"/>
    <w:rsid w:val="00B57CC6"/>
    <w:rsid w:val="00B60634"/>
    <w:rsid w:val="00B61A99"/>
    <w:rsid w:val="00B61B7D"/>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871DA"/>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49CB"/>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32D5"/>
    <w:rsid w:val="00C7521B"/>
    <w:rsid w:val="00C77935"/>
    <w:rsid w:val="00C80402"/>
    <w:rsid w:val="00C81230"/>
    <w:rsid w:val="00C83EE2"/>
    <w:rsid w:val="00C84933"/>
    <w:rsid w:val="00C851C1"/>
    <w:rsid w:val="00C85423"/>
    <w:rsid w:val="00C868E7"/>
    <w:rsid w:val="00C86C55"/>
    <w:rsid w:val="00C90F9A"/>
    <w:rsid w:val="00C925F9"/>
    <w:rsid w:val="00C92958"/>
    <w:rsid w:val="00C9359A"/>
    <w:rsid w:val="00C942DD"/>
    <w:rsid w:val="00C94B7C"/>
    <w:rsid w:val="00C9607D"/>
    <w:rsid w:val="00C9689B"/>
    <w:rsid w:val="00C971D4"/>
    <w:rsid w:val="00C97B0E"/>
    <w:rsid w:val="00CA0BE7"/>
    <w:rsid w:val="00CA2118"/>
    <w:rsid w:val="00CA215B"/>
    <w:rsid w:val="00CA533C"/>
    <w:rsid w:val="00CA62D5"/>
    <w:rsid w:val="00CA7A01"/>
    <w:rsid w:val="00CA7A24"/>
    <w:rsid w:val="00CA7BB7"/>
    <w:rsid w:val="00CB338B"/>
    <w:rsid w:val="00CB42D0"/>
    <w:rsid w:val="00CB5E1C"/>
    <w:rsid w:val="00CB6DF1"/>
    <w:rsid w:val="00CB7169"/>
    <w:rsid w:val="00CC19D9"/>
    <w:rsid w:val="00CC1A14"/>
    <w:rsid w:val="00CC1C68"/>
    <w:rsid w:val="00CC2333"/>
    <w:rsid w:val="00CC3CFD"/>
    <w:rsid w:val="00CC480A"/>
    <w:rsid w:val="00CC54A8"/>
    <w:rsid w:val="00CC5CF4"/>
    <w:rsid w:val="00CC5F16"/>
    <w:rsid w:val="00CC7237"/>
    <w:rsid w:val="00CD00CA"/>
    <w:rsid w:val="00CD01B7"/>
    <w:rsid w:val="00CD3017"/>
    <w:rsid w:val="00CD3190"/>
    <w:rsid w:val="00CD35AC"/>
    <w:rsid w:val="00CD3F9B"/>
    <w:rsid w:val="00CD4C0B"/>
    <w:rsid w:val="00CD5FD1"/>
    <w:rsid w:val="00CE0384"/>
    <w:rsid w:val="00CE0695"/>
    <w:rsid w:val="00CE094C"/>
    <w:rsid w:val="00CE0A47"/>
    <w:rsid w:val="00CE0E0F"/>
    <w:rsid w:val="00CE1725"/>
    <w:rsid w:val="00CE26D7"/>
    <w:rsid w:val="00CE5BC8"/>
    <w:rsid w:val="00CF055E"/>
    <w:rsid w:val="00CF0672"/>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5D12"/>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4B7C"/>
    <w:rsid w:val="00D35169"/>
    <w:rsid w:val="00D37BC5"/>
    <w:rsid w:val="00D418C2"/>
    <w:rsid w:val="00D4336B"/>
    <w:rsid w:val="00D45887"/>
    <w:rsid w:val="00D47BC3"/>
    <w:rsid w:val="00D5251B"/>
    <w:rsid w:val="00D56F0E"/>
    <w:rsid w:val="00D572E8"/>
    <w:rsid w:val="00D60DCB"/>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0972"/>
    <w:rsid w:val="00D9233F"/>
    <w:rsid w:val="00D92D4F"/>
    <w:rsid w:val="00D9378D"/>
    <w:rsid w:val="00D9580F"/>
    <w:rsid w:val="00D95C18"/>
    <w:rsid w:val="00D972AB"/>
    <w:rsid w:val="00D978D5"/>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02B0"/>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1F6A"/>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A54"/>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2CB2"/>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0B23"/>
    <w:rsid w:val="00F40CBB"/>
    <w:rsid w:val="00F42839"/>
    <w:rsid w:val="00F429D3"/>
    <w:rsid w:val="00F45173"/>
    <w:rsid w:val="00F45B46"/>
    <w:rsid w:val="00F46103"/>
    <w:rsid w:val="00F50494"/>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821"/>
    <w:rsid w:val="00FD092F"/>
    <w:rsid w:val="00FD0E20"/>
    <w:rsid w:val="00FD172B"/>
    <w:rsid w:val="00FD201B"/>
    <w:rsid w:val="00FD38A3"/>
    <w:rsid w:val="00FD76E6"/>
    <w:rsid w:val="00FE02B6"/>
    <w:rsid w:val="00FE0CB5"/>
    <w:rsid w:val="00FE4776"/>
    <w:rsid w:val="00FE6766"/>
    <w:rsid w:val="00FE7517"/>
    <w:rsid w:val="00FE7776"/>
    <w:rsid w:val="00FE7D9B"/>
    <w:rsid w:val="00FF0FED"/>
    <w:rsid w:val="00FF18A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DA2C"/>
  <w15:docId w15:val="{11BFAFBE-94EB-4124-A6BC-70C2AF4F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4"/>
      </w:numPr>
    </w:pPr>
  </w:style>
  <w:style w:type="numbering" w:customStyle="1" w:styleId="WWNum13">
    <w:name w:val="WWNum13"/>
    <w:basedOn w:val="Bezlisty"/>
    <w:rsid w:val="00F60FC1"/>
    <w:pPr>
      <w:numPr>
        <w:numId w:val="5"/>
      </w:numPr>
    </w:pPr>
  </w:style>
  <w:style w:type="numbering" w:customStyle="1" w:styleId="WWNum14">
    <w:name w:val="WWNum14"/>
    <w:basedOn w:val="Bezlisty"/>
    <w:rsid w:val="00F60FC1"/>
    <w:pPr>
      <w:numPr>
        <w:numId w:val="6"/>
      </w:numPr>
    </w:pPr>
  </w:style>
  <w:style w:type="numbering" w:customStyle="1" w:styleId="WWNum15">
    <w:name w:val="WWNum15"/>
    <w:basedOn w:val="Bezlisty"/>
    <w:rsid w:val="00F60FC1"/>
    <w:pPr>
      <w:numPr>
        <w:numId w:val="7"/>
      </w:numPr>
    </w:pPr>
  </w:style>
  <w:style w:type="numbering" w:customStyle="1" w:styleId="WWNum16">
    <w:name w:val="WWNum16"/>
    <w:basedOn w:val="Bezlisty"/>
    <w:rsid w:val="00F60FC1"/>
    <w:pPr>
      <w:numPr>
        <w:numId w:val="8"/>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qForma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F5CE6"/>
    <w:rPr>
      <w:rFonts w:ascii="Cambria" w:eastAsia="Times New Roman" w:hAnsi="Cambria" w:cs="Times New Roman"/>
      <w:lang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3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3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34"/>
      </w:numPr>
    </w:pPr>
  </w:style>
  <w:style w:type="numbering" w:customStyle="1" w:styleId="WW8Num20">
    <w:name w:val="WW8Num20"/>
    <w:basedOn w:val="Bezlisty"/>
    <w:rsid w:val="002F5CE6"/>
    <w:pPr>
      <w:numPr>
        <w:numId w:val="35"/>
      </w:numPr>
    </w:pPr>
  </w:style>
  <w:style w:type="numbering" w:customStyle="1" w:styleId="WW8Num12">
    <w:name w:val="WW8Num12"/>
    <w:basedOn w:val="Bezlisty"/>
    <w:rsid w:val="002F5CE6"/>
    <w:pPr>
      <w:numPr>
        <w:numId w:val="36"/>
      </w:numPr>
    </w:pPr>
  </w:style>
  <w:style w:type="numbering" w:customStyle="1" w:styleId="WW8Num32">
    <w:name w:val="WW8Num32"/>
    <w:basedOn w:val="Bezlisty"/>
    <w:rsid w:val="002F5CE6"/>
    <w:pPr>
      <w:numPr>
        <w:numId w:val="37"/>
      </w:numPr>
    </w:pPr>
  </w:style>
  <w:style w:type="numbering" w:customStyle="1" w:styleId="WW8Num69">
    <w:name w:val="WW8Num69"/>
    <w:basedOn w:val="Bezlisty"/>
    <w:rsid w:val="002F5CE6"/>
    <w:pPr>
      <w:numPr>
        <w:numId w:val="38"/>
      </w:numPr>
    </w:pPr>
  </w:style>
  <w:style w:type="numbering" w:customStyle="1" w:styleId="WW8Num82">
    <w:name w:val="WW8Num82"/>
    <w:basedOn w:val="Bezlisty"/>
    <w:rsid w:val="002F5CE6"/>
    <w:pPr>
      <w:numPr>
        <w:numId w:val="39"/>
      </w:numPr>
    </w:pPr>
  </w:style>
  <w:style w:type="numbering" w:customStyle="1" w:styleId="WW8Num86">
    <w:name w:val="WW8Num86"/>
    <w:basedOn w:val="Bezlisty"/>
    <w:rsid w:val="002F5CE6"/>
    <w:pPr>
      <w:numPr>
        <w:numId w:val="40"/>
      </w:numPr>
    </w:pPr>
  </w:style>
  <w:style w:type="numbering" w:customStyle="1" w:styleId="WW8Num29">
    <w:name w:val="WW8Num29"/>
    <w:basedOn w:val="Bezlisty"/>
    <w:rsid w:val="002F5CE6"/>
    <w:pPr>
      <w:numPr>
        <w:numId w:val="41"/>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9"/>
      </w:numPr>
    </w:pPr>
  </w:style>
  <w:style w:type="numbering" w:customStyle="1" w:styleId="WWNum131">
    <w:name w:val="WWNum131"/>
    <w:basedOn w:val="Bezlisty"/>
    <w:rsid w:val="002F5CE6"/>
    <w:pPr>
      <w:numPr>
        <w:numId w:val="10"/>
      </w:numPr>
    </w:pPr>
  </w:style>
  <w:style w:type="numbering" w:customStyle="1" w:styleId="WWNum141">
    <w:name w:val="WWNum141"/>
    <w:basedOn w:val="Bezlisty"/>
    <w:rsid w:val="002F5CE6"/>
    <w:pPr>
      <w:numPr>
        <w:numId w:val="11"/>
      </w:numPr>
    </w:pPr>
  </w:style>
  <w:style w:type="numbering" w:customStyle="1" w:styleId="WWNum151">
    <w:name w:val="WWNum151"/>
    <w:basedOn w:val="Bezlisty"/>
    <w:rsid w:val="002F5CE6"/>
    <w:pPr>
      <w:numPr>
        <w:numId w:val="12"/>
      </w:numPr>
    </w:pPr>
  </w:style>
  <w:style w:type="numbering" w:customStyle="1" w:styleId="WWNum161">
    <w:name w:val="WWNum161"/>
    <w:basedOn w:val="Bezlisty"/>
    <w:rsid w:val="002F5CE6"/>
    <w:pPr>
      <w:numPr>
        <w:numId w:val="13"/>
      </w:numPr>
    </w:pPr>
  </w:style>
  <w:style w:type="numbering" w:customStyle="1" w:styleId="WWNum171">
    <w:name w:val="WWNum171"/>
    <w:basedOn w:val="Bezlisty"/>
    <w:rsid w:val="002F5CE6"/>
    <w:pPr>
      <w:numPr>
        <w:numId w:val="14"/>
      </w:numPr>
    </w:pPr>
  </w:style>
  <w:style w:type="numbering" w:customStyle="1" w:styleId="WWNum181">
    <w:name w:val="WWNum181"/>
    <w:basedOn w:val="Bezlisty"/>
    <w:rsid w:val="002F5CE6"/>
    <w:pPr>
      <w:numPr>
        <w:numId w:val="15"/>
      </w:numPr>
    </w:pPr>
  </w:style>
  <w:style w:type="numbering" w:customStyle="1" w:styleId="WWNum211">
    <w:name w:val="WWNum211"/>
    <w:basedOn w:val="Bezlisty"/>
    <w:rsid w:val="002F5CE6"/>
    <w:pPr>
      <w:numPr>
        <w:numId w:val="16"/>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link w:val="Mapadokumentu"/>
    <w:uiPriority w:val="99"/>
    <w:semiHidden/>
    <w:rsid w:val="002F5CE6"/>
    <w:rPr>
      <w:rFonts w:ascii="Tahoma" w:eastAsia="Times New Roman" w:hAnsi="Tahoma" w:cs="Times New Roman"/>
      <w:sz w:val="16"/>
      <w:szCs w:val="16"/>
      <w:lang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326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DEC1-5790-47D9-887D-4A35E697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3675</Words>
  <Characters>22054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14</cp:revision>
  <cp:lastPrinted>2022-09-20T09:19:00Z</cp:lastPrinted>
  <dcterms:created xsi:type="dcterms:W3CDTF">2022-09-01T06:14:00Z</dcterms:created>
  <dcterms:modified xsi:type="dcterms:W3CDTF">2022-09-20T09:25:00Z</dcterms:modified>
</cp:coreProperties>
</file>