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AB6A44" w:rsidRDefault="008A5164" w:rsidP="008A5164">
      <w:pPr>
        <w:spacing w:before="60" w:after="60"/>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t xml:space="preserve">Uniwersyteckie Centrum Kliniczne im. prof. K. Gibińskiego  </w:t>
      </w:r>
    </w:p>
    <w:p w14:paraId="7EE3F997" w14:textId="77777777" w:rsidR="008A5164" w:rsidRPr="00AB6A44" w:rsidRDefault="008A5164" w:rsidP="008A5164">
      <w:pPr>
        <w:spacing w:before="60" w:after="60"/>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t>Śląskiego Uniwersytetu Medycznego w Katowicach</w:t>
      </w:r>
    </w:p>
    <w:p w14:paraId="0AEB21FA" w14:textId="77777777" w:rsidR="008A5164" w:rsidRPr="00AB6A44" w:rsidRDefault="008A5164" w:rsidP="008A5164">
      <w:pPr>
        <w:spacing w:before="60" w:after="60"/>
        <w:jc w:val="both"/>
        <w:rPr>
          <w:rFonts w:ascii="Times New Roman" w:hAnsi="Times New Roman" w:cs="Times New Roman"/>
          <w:bCs/>
          <w:sz w:val="24"/>
          <w:szCs w:val="24"/>
          <w:lang w:eastAsia="pl-PL"/>
        </w:rPr>
      </w:pPr>
      <w:bookmarkStart w:id="0" w:name="_Hlk502651922"/>
      <w:r w:rsidRPr="00AB6A44">
        <w:rPr>
          <w:rFonts w:ascii="Times New Roman" w:hAnsi="Times New Roman" w:cs="Times New Roman"/>
          <w:bCs/>
          <w:sz w:val="24"/>
          <w:szCs w:val="24"/>
          <w:lang w:eastAsia="pl-PL"/>
        </w:rPr>
        <w:t xml:space="preserve">40-514 Katowice ul. Ceglana 35     </w:t>
      </w:r>
    </w:p>
    <w:bookmarkEnd w:id="0"/>
    <w:p w14:paraId="79831AB4" w14:textId="77777777" w:rsidR="008A5164" w:rsidRPr="00AB6A44"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AB6A44"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AB6A44"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AB6A44" w:rsidRDefault="00CC5192" w:rsidP="00CC5192">
      <w:pPr>
        <w:spacing w:after="0" w:line="240" w:lineRule="auto"/>
        <w:rPr>
          <w:rFonts w:ascii="Times New Roman" w:eastAsia="Times New Roman" w:hAnsi="Times New Roman" w:cs="Times New Roman"/>
          <w:bCs/>
          <w:sz w:val="24"/>
          <w:szCs w:val="24"/>
          <w:lang w:eastAsia="pl-PL"/>
        </w:rPr>
      </w:pPr>
    </w:p>
    <w:p w14:paraId="4BB67589" w14:textId="1A336B85" w:rsidR="00CC5192" w:rsidRPr="00AB6A44" w:rsidRDefault="00CC5192" w:rsidP="00CC5192">
      <w:pPr>
        <w:spacing w:after="0" w:line="240" w:lineRule="auto"/>
        <w:rPr>
          <w:rFonts w:ascii="Times New Roman" w:eastAsia="Times New Roman" w:hAnsi="Times New Roman" w:cs="Times New Roman"/>
          <w:bCs/>
          <w:sz w:val="24"/>
          <w:szCs w:val="24"/>
          <w:lang w:eastAsia="pl-PL"/>
        </w:rPr>
      </w:pPr>
      <w:r w:rsidRPr="00AB6A44">
        <w:rPr>
          <w:rFonts w:ascii="Times New Roman" w:eastAsia="Times New Roman" w:hAnsi="Times New Roman" w:cs="Times New Roman"/>
          <w:bCs/>
          <w:sz w:val="24"/>
          <w:szCs w:val="24"/>
          <w:lang w:eastAsia="pl-PL"/>
        </w:rPr>
        <w:t xml:space="preserve">Znak </w:t>
      </w:r>
      <w:r w:rsidR="00CB3EE1" w:rsidRPr="00AB6A44">
        <w:rPr>
          <w:rFonts w:ascii="Times New Roman" w:eastAsia="Times New Roman" w:hAnsi="Times New Roman" w:cs="Times New Roman"/>
          <w:bCs/>
          <w:sz w:val="24"/>
          <w:szCs w:val="24"/>
          <w:lang w:eastAsia="pl-PL"/>
        </w:rPr>
        <w:t xml:space="preserve">sprawy : </w:t>
      </w:r>
      <w:r w:rsidR="00AB0107" w:rsidRPr="00AB6A44">
        <w:rPr>
          <w:rFonts w:ascii="Times New Roman" w:eastAsia="Times New Roman" w:hAnsi="Times New Roman" w:cs="Times New Roman"/>
          <w:bCs/>
          <w:sz w:val="24"/>
          <w:szCs w:val="24"/>
          <w:lang w:eastAsia="pl-PL"/>
        </w:rPr>
        <w:t>DZP.381</w:t>
      </w:r>
      <w:r w:rsidR="00991A84" w:rsidRPr="00AB6A44">
        <w:rPr>
          <w:rFonts w:ascii="Times New Roman" w:eastAsia="Times New Roman" w:hAnsi="Times New Roman" w:cs="Times New Roman"/>
          <w:bCs/>
          <w:sz w:val="24"/>
          <w:szCs w:val="24"/>
          <w:lang w:eastAsia="pl-PL"/>
        </w:rPr>
        <w:t>.</w:t>
      </w:r>
      <w:r w:rsidR="00AB6A44" w:rsidRPr="00AB6A44">
        <w:rPr>
          <w:rFonts w:ascii="Times New Roman" w:eastAsia="Times New Roman" w:hAnsi="Times New Roman" w:cs="Times New Roman"/>
          <w:bCs/>
          <w:sz w:val="24"/>
          <w:szCs w:val="24"/>
          <w:lang w:eastAsia="pl-PL"/>
        </w:rPr>
        <w:t>33A</w:t>
      </w:r>
      <w:r w:rsidR="00405792" w:rsidRPr="00AB6A44">
        <w:rPr>
          <w:rFonts w:ascii="Times New Roman" w:eastAsia="Times New Roman" w:hAnsi="Times New Roman" w:cs="Times New Roman"/>
          <w:bCs/>
          <w:sz w:val="24"/>
          <w:szCs w:val="24"/>
          <w:lang w:eastAsia="pl-PL"/>
        </w:rPr>
        <w:t>.2022</w:t>
      </w:r>
    </w:p>
    <w:p w14:paraId="31C7EA1A"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B6A44"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AB6A44">
        <w:rPr>
          <w:rFonts w:ascii="Times New Roman" w:eastAsia="Times New Roman" w:hAnsi="Times New Roman" w:cs="Times New Roman"/>
          <w:b/>
          <w:bCs/>
          <w:sz w:val="24"/>
          <w:szCs w:val="24"/>
          <w:lang w:eastAsia="pl-PL"/>
        </w:rPr>
        <w:t xml:space="preserve">                      SPECYFIKACJA  WARUNKÓW ZAMÓWIENIA</w:t>
      </w:r>
      <w:r w:rsidR="008A5164" w:rsidRPr="00AB6A44">
        <w:rPr>
          <w:rFonts w:ascii="Times New Roman" w:eastAsia="Times New Roman" w:hAnsi="Times New Roman" w:cs="Times New Roman"/>
          <w:b/>
          <w:bCs/>
          <w:sz w:val="24"/>
          <w:szCs w:val="24"/>
          <w:lang w:eastAsia="pl-PL"/>
        </w:rPr>
        <w:t xml:space="preserve"> (SWZ)</w:t>
      </w:r>
    </w:p>
    <w:p w14:paraId="0F9DF8EE"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p>
    <w:p w14:paraId="1479AC52" w14:textId="544A5A1C" w:rsidR="00CC5192" w:rsidRPr="00AB6A44"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B6A44">
        <w:rPr>
          <w:rFonts w:ascii="Times New Roman" w:eastAsia="Times New Roman" w:hAnsi="Times New Roman" w:cs="Times New Roman"/>
          <w:b/>
          <w:bCs/>
          <w:sz w:val="24"/>
          <w:szCs w:val="24"/>
          <w:lang w:eastAsia="pl-PL"/>
        </w:rPr>
        <w:t>na</w:t>
      </w:r>
      <w:r w:rsidR="00CC5192" w:rsidRPr="00AB6A44">
        <w:rPr>
          <w:rFonts w:ascii="Times New Roman" w:eastAsia="Times New Roman" w:hAnsi="Times New Roman" w:cs="Times New Roman"/>
          <w:b/>
          <w:bCs/>
          <w:sz w:val="24"/>
          <w:szCs w:val="24"/>
          <w:lang w:eastAsia="pl-PL"/>
        </w:rPr>
        <w:t xml:space="preserve"> </w:t>
      </w:r>
      <w:r w:rsidR="007E1978" w:rsidRPr="00AB6A44">
        <w:rPr>
          <w:rFonts w:ascii="Times New Roman" w:eastAsia="Lucida Sans Unicode" w:hAnsi="Times New Roman" w:cs="Times New Roman"/>
          <w:b/>
          <w:bCs/>
          <w:kern w:val="1"/>
          <w:sz w:val="24"/>
          <w:szCs w:val="24"/>
          <w:lang w:eastAsia="hi-IN" w:bidi="hi-IN"/>
        </w:rPr>
        <w:t xml:space="preserve">Usługę </w:t>
      </w:r>
      <w:r w:rsidR="00B93E6A">
        <w:rPr>
          <w:rFonts w:ascii="Times New Roman" w:eastAsia="Lucida Sans Unicode" w:hAnsi="Times New Roman" w:cs="Times New Roman"/>
          <w:b/>
          <w:bCs/>
          <w:kern w:val="1"/>
          <w:sz w:val="24"/>
          <w:szCs w:val="24"/>
          <w:lang w:eastAsia="hi-IN" w:bidi="hi-IN"/>
        </w:rPr>
        <w:t xml:space="preserve">nadzoru autorskiego zainstalowanego u Zamawiającego Zintegrowanego Systemu Informatycznego InfoMedica / AMMS </w:t>
      </w:r>
    </w:p>
    <w:p w14:paraId="1AD47A64" w14:textId="77777777" w:rsidR="00CC5192" w:rsidRPr="00AB6A44"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AB6A44"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B40C74" w:rsidR="00C874F7" w:rsidRPr="00AB6A44" w:rsidRDefault="00C874F7" w:rsidP="00D67187">
      <w:pPr>
        <w:spacing w:after="0" w:line="240" w:lineRule="auto"/>
        <w:jc w:val="both"/>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 xml:space="preserve">Postępowanie o udzielenie zamówienia prowadzone jest w trybie </w:t>
      </w:r>
      <w:r w:rsidRPr="00AB6A44">
        <w:rPr>
          <w:rFonts w:ascii="Times New Roman" w:eastAsia="Times New Roman" w:hAnsi="Times New Roman" w:cs="Times New Roman"/>
          <w:b/>
          <w:sz w:val="24"/>
          <w:szCs w:val="24"/>
          <w:lang w:eastAsia="pl-PL"/>
        </w:rPr>
        <w:t>przetargu nieograniczonego  powyżej 1</w:t>
      </w:r>
      <w:r w:rsidR="00405792" w:rsidRPr="00AB6A44">
        <w:rPr>
          <w:rFonts w:ascii="Times New Roman" w:eastAsia="Times New Roman" w:hAnsi="Times New Roman" w:cs="Times New Roman"/>
          <w:b/>
          <w:sz w:val="24"/>
          <w:szCs w:val="24"/>
          <w:lang w:eastAsia="pl-PL"/>
        </w:rPr>
        <w:t>40</w:t>
      </w:r>
      <w:r w:rsidRPr="00AB6A44">
        <w:rPr>
          <w:rFonts w:ascii="Times New Roman" w:eastAsia="Times New Roman" w:hAnsi="Times New Roman" w:cs="Times New Roman"/>
          <w:b/>
          <w:sz w:val="24"/>
          <w:szCs w:val="24"/>
          <w:lang w:eastAsia="pl-PL"/>
        </w:rPr>
        <w:t xml:space="preserve"> 000 EURO</w:t>
      </w:r>
      <w:r w:rsidRPr="00AB6A44">
        <w:rPr>
          <w:rFonts w:ascii="Times New Roman" w:eastAsia="Times New Roman" w:hAnsi="Times New Roman" w:cs="Times New Roman"/>
          <w:sz w:val="24"/>
          <w:szCs w:val="24"/>
          <w:lang w:eastAsia="pl-PL"/>
        </w:rPr>
        <w:t xml:space="preserve"> na podstawie ustawy z dnia </w:t>
      </w:r>
      <w:r w:rsidR="00CB3EE1" w:rsidRPr="00AB6A44">
        <w:rPr>
          <w:rFonts w:ascii="Times New Roman" w:eastAsia="Times New Roman" w:hAnsi="Times New Roman" w:cs="Times New Roman"/>
          <w:sz w:val="24"/>
          <w:szCs w:val="24"/>
          <w:lang w:eastAsia="pl-PL"/>
        </w:rPr>
        <w:t>11</w:t>
      </w:r>
      <w:r w:rsidRPr="00AB6A44">
        <w:rPr>
          <w:rFonts w:ascii="Times New Roman" w:eastAsia="Times New Roman" w:hAnsi="Times New Roman" w:cs="Times New Roman"/>
          <w:sz w:val="24"/>
          <w:szCs w:val="24"/>
          <w:lang w:eastAsia="pl-PL"/>
        </w:rPr>
        <w:t xml:space="preserve"> </w:t>
      </w:r>
      <w:r w:rsidR="00CB3EE1" w:rsidRPr="00AB6A44">
        <w:rPr>
          <w:rFonts w:ascii="Times New Roman" w:eastAsia="Times New Roman" w:hAnsi="Times New Roman" w:cs="Times New Roman"/>
          <w:sz w:val="24"/>
          <w:szCs w:val="24"/>
          <w:lang w:eastAsia="pl-PL"/>
        </w:rPr>
        <w:t>września</w:t>
      </w:r>
      <w:r w:rsidRPr="00AB6A44">
        <w:rPr>
          <w:rFonts w:ascii="Times New Roman" w:eastAsia="Times New Roman" w:hAnsi="Times New Roman" w:cs="Times New Roman"/>
          <w:sz w:val="24"/>
          <w:szCs w:val="24"/>
          <w:lang w:eastAsia="pl-PL"/>
        </w:rPr>
        <w:t xml:space="preserve"> 20</w:t>
      </w:r>
      <w:r w:rsidR="00CB3EE1" w:rsidRPr="00AB6A44">
        <w:rPr>
          <w:rFonts w:ascii="Times New Roman" w:eastAsia="Times New Roman" w:hAnsi="Times New Roman" w:cs="Times New Roman"/>
          <w:sz w:val="24"/>
          <w:szCs w:val="24"/>
          <w:lang w:eastAsia="pl-PL"/>
        </w:rPr>
        <w:t>19</w:t>
      </w:r>
      <w:r w:rsidRPr="00AB6A44">
        <w:rPr>
          <w:rFonts w:ascii="Times New Roman" w:eastAsia="Times New Roman" w:hAnsi="Times New Roman" w:cs="Times New Roman"/>
          <w:sz w:val="24"/>
          <w:szCs w:val="24"/>
          <w:lang w:eastAsia="pl-PL"/>
        </w:rPr>
        <w:t xml:space="preserve"> roku</w:t>
      </w:r>
      <w:r w:rsidR="008A5164" w:rsidRPr="00AB6A44">
        <w:rPr>
          <w:rFonts w:ascii="Times New Roman" w:eastAsia="Times New Roman" w:hAnsi="Times New Roman" w:cs="Times New Roman"/>
          <w:sz w:val="24"/>
          <w:szCs w:val="24"/>
          <w:lang w:eastAsia="pl-PL"/>
        </w:rPr>
        <w:t xml:space="preserve"> </w:t>
      </w:r>
      <w:r w:rsidRPr="00AB6A44">
        <w:rPr>
          <w:rFonts w:ascii="Times New Roman" w:eastAsia="Times New Roman" w:hAnsi="Times New Roman" w:cs="Times New Roman"/>
          <w:sz w:val="24"/>
          <w:szCs w:val="24"/>
          <w:lang w:eastAsia="pl-PL"/>
        </w:rPr>
        <w:t xml:space="preserve"> Prawo Zamówień Publicznych (Dz. U. z 2019 r. poz. </w:t>
      </w:r>
      <w:r w:rsidR="00CB3EE1" w:rsidRPr="00AB6A44">
        <w:rPr>
          <w:rFonts w:ascii="Times New Roman" w:eastAsia="Times New Roman" w:hAnsi="Times New Roman" w:cs="Times New Roman"/>
          <w:sz w:val="24"/>
          <w:szCs w:val="24"/>
          <w:lang w:eastAsia="pl-PL"/>
        </w:rPr>
        <w:t>2019 z późn. zm</w:t>
      </w:r>
      <w:r w:rsidRPr="00AB6A44">
        <w:rPr>
          <w:rFonts w:ascii="Times New Roman" w:eastAsia="Times New Roman" w:hAnsi="Times New Roman" w:cs="Times New Roman"/>
          <w:sz w:val="24"/>
          <w:szCs w:val="24"/>
          <w:lang w:eastAsia="pl-PL"/>
        </w:rPr>
        <w:t>.</w:t>
      </w:r>
      <w:r w:rsidR="002F6DDF" w:rsidRPr="00AB6A44">
        <w:rPr>
          <w:rFonts w:ascii="Times New Roman" w:eastAsia="Times New Roman" w:hAnsi="Times New Roman" w:cs="Times New Roman"/>
          <w:sz w:val="24"/>
          <w:szCs w:val="24"/>
          <w:lang w:eastAsia="pl-PL"/>
        </w:rPr>
        <w:t>)</w:t>
      </w:r>
    </w:p>
    <w:p w14:paraId="2F956CF9" w14:textId="77777777" w:rsidR="00CC5192" w:rsidRPr="00AB6A44"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AB6A44"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AB6A44"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AB6A44" w:rsidRDefault="00CC5192" w:rsidP="008A5164">
      <w:pPr>
        <w:jc w:val="both"/>
        <w:rPr>
          <w:rFonts w:ascii="Times New Roman" w:hAnsi="Times New Roman" w:cs="Times New Roman"/>
          <w:bCs/>
          <w:sz w:val="24"/>
          <w:szCs w:val="24"/>
          <w:lang w:eastAsia="pl-PL"/>
        </w:rPr>
      </w:pPr>
      <w:r w:rsidRPr="00AB6A44">
        <w:rPr>
          <w:rFonts w:ascii="Times New Roman" w:eastAsia="Times New Roman" w:hAnsi="Times New Roman" w:cs="Times New Roman"/>
          <w:bCs/>
          <w:sz w:val="24"/>
          <w:szCs w:val="24"/>
          <w:lang w:eastAsia="pl-PL"/>
        </w:rPr>
        <w:t xml:space="preserve">                                                              </w:t>
      </w:r>
    </w:p>
    <w:p w14:paraId="56AAE602" w14:textId="77777777" w:rsidR="008A5164" w:rsidRPr="00AB6A44" w:rsidRDefault="008A5164" w:rsidP="008A5164">
      <w:pPr>
        <w:jc w:val="right"/>
        <w:rPr>
          <w:rFonts w:ascii="Times New Roman" w:hAnsi="Times New Roman" w:cs="Times New Roman"/>
          <w:sz w:val="24"/>
          <w:szCs w:val="24"/>
        </w:rPr>
      </w:pPr>
      <w:r w:rsidRPr="00AB6A44">
        <w:rPr>
          <w:rFonts w:ascii="Times New Roman" w:hAnsi="Times New Roman" w:cs="Times New Roman"/>
          <w:sz w:val="24"/>
          <w:szCs w:val="24"/>
        </w:rPr>
        <w:t>Zatwierdzam SWZ wraz z załącznikami</w:t>
      </w:r>
    </w:p>
    <w:p w14:paraId="7F314398" w14:textId="77777777" w:rsidR="00405792" w:rsidRPr="00AB6A44" w:rsidRDefault="00405792" w:rsidP="00405792">
      <w:pPr>
        <w:spacing w:line="360" w:lineRule="auto"/>
        <w:jc w:val="center"/>
        <w:rPr>
          <w:rFonts w:ascii="Times New Roman" w:hAnsi="Times New Roman" w:cs="Times New Roman"/>
          <w:bCs/>
          <w:sz w:val="24"/>
          <w:szCs w:val="24"/>
          <w:highlight w:val="yellow"/>
        </w:rPr>
      </w:pPr>
    </w:p>
    <w:p w14:paraId="1FFB0DA4" w14:textId="77777777" w:rsidR="00405792" w:rsidRPr="00AB6A44" w:rsidRDefault="00405792"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7716D9">
        <w:rPr>
          <w:rFonts w:ascii="Times New Roman" w:hAnsi="Times New Roman" w:cs="Times New Roman"/>
          <w:noProof/>
          <w:sz w:val="24"/>
          <w:szCs w:val="24"/>
          <w:lang w:eastAsia="pl-PL"/>
        </w:rPr>
        <w:drawing>
          <wp:inline distT="0" distB="0" distL="0" distR="0" wp14:anchorId="09B08E15" wp14:editId="55477A7E">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D4703F2" w14:textId="77777777" w:rsidR="00405792" w:rsidRPr="00AB6A44"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286F6409" w14:textId="77777777" w:rsidR="00405792" w:rsidRPr="00AB6A44"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548C2062" w14:textId="77777777" w:rsidR="00405792" w:rsidRPr="00AB6A44"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1EC3265F" w14:textId="1248A377" w:rsidR="00405792" w:rsidRPr="00ED53F1" w:rsidRDefault="00405792" w:rsidP="00405792">
      <w:pPr>
        <w:spacing w:line="360" w:lineRule="auto"/>
        <w:rPr>
          <w:rFonts w:ascii="Times New Roman" w:hAnsi="Times New Roman" w:cs="Times New Roman"/>
          <w:bCs/>
          <w:sz w:val="24"/>
          <w:szCs w:val="24"/>
          <w:lang w:eastAsia="pl-PL"/>
        </w:rPr>
      </w:pPr>
      <w:r w:rsidRPr="00ED53F1">
        <w:rPr>
          <w:rFonts w:ascii="Times New Roman" w:hAnsi="Times New Roman" w:cs="Times New Roman"/>
          <w:bCs/>
          <w:sz w:val="24"/>
          <w:szCs w:val="24"/>
          <w:lang w:eastAsia="pl-PL"/>
        </w:rPr>
        <w:t xml:space="preserve">Katowice. dn. </w:t>
      </w:r>
      <w:r w:rsidR="00AB6A44" w:rsidRPr="00ED53F1">
        <w:rPr>
          <w:rFonts w:ascii="Times New Roman" w:hAnsi="Times New Roman" w:cs="Times New Roman"/>
          <w:bCs/>
          <w:sz w:val="24"/>
          <w:szCs w:val="24"/>
          <w:lang w:eastAsia="pl-PL"/>
        </w:rPr>
        <w:t>12</w:t>
      </w:r>
      <w:r w:rsidRPr="00ED53F1">
        <w:rPr>
          <w:rFonts w:ascii="Times New Roman" w:hAnsi="Times New Roman" w:cs="Times New Roman"/>
          <w:bCs/>
          <w:sz w:val="24"/>
          <w:szCs w:val="24"/>
          <w:lang w:eastAsia="pl-PL"/>
        </w:rPr>
        <w:t>.0</w:t>
      </w:r>
      <w:r w:rsidR="00AB6A44" w:rsidRPr="00ED53F1">
        <w:rPr>
          <w:rFonts w:ascii="Times New Roman" w:hAnsi="Times New Roman" w:cs="Times New Roman"/>
          <w:bCs/>
          <w:sz w:val="24"/>
          <w:szCs w:val="24"/>
          <w:lang w:eastAsia="pl-PL"/>
        </w:rPr>
        <w:t>5</w:t>
      </w:r>
      <w:r w:rsidRPr="00ED53F1">
        <w:rPr>
          <w:rFonts w:ascii="Times New Roman" w:hAnsi="Times New Roman" w:cs="Times New Roman"/>
          <w:bCs/>
          <w:sz w:val="24"/>
          <w:szCs w:val="24"/>
          <w:lang w:eastAsia="pl-PL"/>
        </w:rPr>
        <w:t>.2022 r.</w:t>
      </w:r>
    </w:p>
    <w:p w14:paraId="3FA3CB06" w14:textId="77777777" w:rsidR="00405792" w:rsidRPr="00AB6A44" w:rsidRDefault="00405792" w:rsidP="00405792">
      <w:pPr>
        <w:spacing w:line="360" w:lineRule="auto"/>
        <w:rPr>
          <w:rFonts w:ascii="Times New Roman" w:hAnsi="Times New Roman" w:cs="Times New Roman"/>
          <w:bCs/>
          <w:sz w:val="24"/>
          <w:szCs w:val="24"/>
          <w:highlight w:val="yellow"/>
          <w:lang w:eastAsia="pl-PL"/>
        </w:rPr>
      </w:pPr>
    </w:p>
    <w:p w14:paraId="041025EF" w14:textId="77777777" w:rsidR="00CC5192" w:rsidRPr="00AB6A4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B6A44">
        <w:rPr>
          <w:rFonts w:ascii="Times New Roman" w:eastAsia="Times New Roman" w:hAnsi="Times New Roman" w:cs="Times New Roman"/>
          <w:b/>
          <w:sz w:val="24"/>
          <w:szCs w:val="24"/>
          <w:lang w:eastAsia="pl-PL"/>
        </w:rPr>
        <w:lastRenderedPageBreak/>
        <w:t>I. Zamawiający:</w:t>
      </w:r>
    </w:p>
    <w:p w14:paraId="7A8C0302"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Śląskiego Uniwersytetu Medycznego w Katowicach</w:t>
      </w:r>
    </w:p>
    <w:p w14:paraId="3B9AB166"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bookmarkStart w:id="1" w:name="_Hlk98149939"/>
      <w:r w:rsidRPr="00AB6A44">
        <w:rPr>
          <w:rFonts w:ascii="Times New Roman" w:eastAsia="Times New Roman" w:hAnsi="Times New Roman" w:cs="Times New Roman"/>
          <w:sz w:val="24"/>
          <w:szCs w:val="24"/>
          <w:lang w:eastAsia="pl-PL"/>
        </w:rPr>
        <w:t>40-514 Katowice</w:t>
      </w:r>
      <w:bookmarkEnd w:id="1"/>
      <w:r w:rsidRPr="00AB6A44">
        <w:rPr>
          <w:rFonts w:ascii="Times New Roman" w:eastAsia="Times New Roman" w:hAnsi="Times New Roman" w:cs="Times New Roman"/>
          <w:sz w:val="24"/>
          <w:szCs w:val="24"/>
          <w:lang w:eastAsia="pl-PL"/>
        </w:rPr>
        <w:t>, ul. Ceglana 35</w:t>
      </w:r>
    </w:p>
    <w:p w14:paraId="38946315" w14:textId="77777777" w:rsidR="00CC5192" w:rsidRPr="00AB6A44" w:rsidRDefault="00CC5192" w:rsidP="00CC5192">
      <w:pPr>
        <w:spacing w:after="0" w:line="240" w:lineRule="auto"/>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NIP: 954-22-74-017 Regon: 001325767</w:t>
      </w:r>
    </w:p>
    <w:p w14:paraId="2FA9EBFB" w14:textId="77777777" w:rsidR="006B6E67" w:rsidRPr="00AB6A44" w:rsidRDefault="00CB3EE1" w:rsidP="00CC5192">
      <w:pPr>
        <w:spacing w:after="0" w:line="240" w:lineRule="auto"/>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Tel. 32/3581200 lub 32/358-14</w:t>
      </w:r>
      <w:r w:rsidR="00CC5192" w:rsidRPr="00AB6A44">
        <w:rPr>
          <w:rFonts w:ascii="Times New Roman" w:eastAsia="Times New Roman" w:hAnsi="Times New Roman" w:cs="Times New Roman"/>
          <w:sz w:val="24"/>
          <w:szCs w:val="24"/>
          <w:lang w:eastAsia="pl-PL"/>
        </w:rPr>
        <w:t>-</w:t>
      </w:r>
      <w:r w:rsidRPr="00AB6A44">
        <w:rPr>
          <w:rFonts w:ascii="Times New Roman" w:eastAsia="Times New Roman" w:hAnsi="Times New Roman" w:cs="Times New Roman"/>
          <w:sz w:val="24"/>
          <w:szCs w:val="24"/>
          <w:lang w:eastAsia="pl-PL"/>
        </w:rPr>
        <w:t>4</w:t>
      </w:r>
      <w:r w:rsidR="00CC5192" w:rsidRPr="00AB6A44">
        <w:rPr>
          <w:rFonts w:ascii="Times New Roman" w:eastAsia="Times New Roman" w:hAnsi="Times New Roman" w:cs="Times New Roman"/>
          <w:sz w:val="24"/>
          <w:szCs w:val="24"/>
          <w:lang w:eastAsia="pl-PL"/>
        </w:rPr>
        <w:t xml:space="preserve">2   </w:t>
      </w:r>
    </w:p>
    <w:p w14:paraId="24CEBD60" w14:textId="77777777" w:rsidR="00590B5D" w:rsidRPr="00AB6A44" w:rsidRDefault="00590B5D" w:rsidP="00590B5D">
      <w:pPr>
        <w:spacing w:after="0" w:line="240" w:lineRule="auto"/>
        <w:rPr>
          <w:rFonts w:ascii="Times New Roman" w:eastAsia="Times New Roman" w:hAnsi="Times New Roman" w:cs="Times New Roman"/>
          <w:bCs/>
          <w:sz w:val="24"/>
          <w:szCs w:val="24"/>
          <w:lang w:eastAsia="pl-PL"/>
        </w:rPr>
      </w:pPr>
      <w:r w:rsidRPr="00AB6A44">
        <w:rPr>
          <w:rFonts w:ascii="Times New Roman" w:eastAsia="Times New Roman" w:hAnsi="Times New Roman" w:cs="Times New Roman"/>
          <w:bCs/>
          <w:sz w:val="24"/>
          <w:szCs w:val="24"/>
          <w:lang w:eastAsia="pl-PL"/>
        </w:rPr>
        <w:t xml:space="preserve">Adres strony www: </w:t>
      </w:r>
      <w:hyperlink r:id="rId9" w:history="1">
        <w:r w:rsidRPr="00AB6A44">
          <w:rPr>
            <w:rFonts w:ascii="Times New Roman" w:eastAsia="Calibri" w:hAnsi="Times New Roman" w:cs="Times New Roman"/>
            <w:sz w:val="24"/>
            <w:szCs w:val="24"/>
          </w:rPr>
          <w:t>https://www.uck.katowice.pl</w:t>
        </w:r>
      </w:hyperlink>
    </w:p>
    <w:p w14:paraId="2A43C067" w14:textId="77777777" w:rsidR="005605BE" w:rsidRPr="00AB6A44" w:rsidRDefault="00590B5D" w:rsidP="00590B5D">
      <w:pPr>
        <w:spacing w:after="0" w:line="240" w:lineRule="auto"/>
        <w:rPr>
          <w:rFonts w:ascii="Times New Roman" w:eastAsia="Calibri" w:hAnsi="Times New Roman" w:cs="Times New Roman"/>
          <w:sz w:val="24"/>
          <w:szCs w:val="24"/>
        </w:rPr>
      </w:pPr>
      <w:r w:rsidRPr="00AB6A44">
        <w:rPr>
          <w:rFonts w:ascii="Times New Roman" w:eastAsia="Times New Roman" w:hAnsi="Times New Roman" w:cs="Times New Roman"/>
          <w:bCs/>
          <w:sz w:val="24"/>
          <w:szCs w:val="24"/>
          <w:lang w:eastAsia="pl-PL"/>
        </w:rPr>
        <w:t xml:space="preserve">e-mail: </w:t>
      </w:r>
      <w:hyperlink r:id="rId10" w:history="1">
        <w:r w:rsidRPr="00AB6A44">
          <w:rPr>
            <w:rFonts w:ascii="Times New Roman" w:eastAsia="Calibri" w:hAnsi="Times New Roman" w:cs="Times New Roman"/>
            <w:sz w:val="24"/>
            <w:szCs w:val="24"/>
          </w:rPr>
          <w:t>bzp@uck.katowice.pl</w:t>
        </w:r>
      </w:hyperlink>
      <w:r w:rsidRPr="00AB6A44">
        <w:rPr>
          <w:rFonts w:ascii="Times New Roman" w:eastAsia="Times New Roman" w:hAnsi="Times New Roman" w:cs="Times New Roman"/>
          <w:bCs/>
          <w:sz w:val="24"/>
          <w:szCs w:val="24"/>
          <w:lang w:eastAsia="pl-PL"/>
        </w:rPr>
        <w:t xml:space="preserve"> lub </w:t>
      </w:r>
      <w:hyperlink r:id="rId11" w:history="1">
        <w:r w:rsidR="00855821" w:rsidRPr="00AB6A44">
          <w:rPr>
            <w:rFonts w:ascii="Times New Roman" w:eastAsia="Calibri" w:hAnsi="Times New Roman" w:cs="Times New Roman"/>
            <w:sz w:val="24"/>
            <w:szCs w:val="24"/>
          </w:rPr>
          <w:t>ekamzela@uck.katowice.pl</w:t>
        </w:r>
      </w:hyperlink>
    </w:p>
    <w:p w14:paraId="0438EF90" w14:textId="77777777" w:rsidR="00CC5192" w:rsidRPr="00AB6A44" w:rsidRDefault="00590B5D" w:rsidP="00590B5D">
      <w:pPr>
        <w:spacing w:after="0" w:line="240" w:lineRule="auto"/>
        <w:rPr>
          <w:rFonts w:ascii="Times New Roman" w:eastAsia="Times New Roman" w:hAnsi="Times New Roman" w:cs="Times New Roman"/>
          <w:bCs/>
          <w:sz w:val="24"/>
          <w:szCs w:val="24"/>
          <w:lang w:eastAsia="pl-PL"/>
        </w:rPr>
      </w:pPr>
      <w:r w:rsidRPr="00AB6A44">
        <w:rPr>
          <w:rFonts w:ascii="Times New Roman" w:eastAsia="Times New Roman" w:hAnsi="Times New Roman" w:cs="Times New Roman"/>
          <w:bCs/>
          <w:sz w:val="24"/>
          <w:szCs w:val="24"/>
          <w:lang w:eastAsia="pl-PL"/>
        </w:rPr>
        <w:t xml:space="preserve"> </w:t>
      </w:r>
    </w:p>
    <w:p w14:paraId="174B0703" w14:textId="77777777" w:rsidR="00CC5192" w:rsidRPr="00AB6A4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B6A44">
        <w:rPr>
          <w:rFonts w:ascii="Times New Roman" w:eastAsia="Times New Roman" w:hAnsi="Times New Roman" w:cs="Times New Roman"/>
          <w:b/>
          <w:sz w:val="24"/>
          <w:szCs w:val="24"/>
          <w:lang w:eastAsia="pl-PL"/>
        </w:rPr>
        <w:t>II. TRYB UDZIELENIA ZAMÓWIENIA:</w:t>
      </w:r>
    </w:p>
    <w:p w14:paraId="3458AB33" w14:textId="77777777" w:rsidR="00D634DF" w:rsidRPr="00AB6A44"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B6A44">
        <w:rPr>
          <w:rFonts w:ascii="Times New Roman" w:eastAsia="Times New Roman" w:hAnsi="Times New Roman" w:cs="Times New Roman"/>
          <w:sz w:val="24"/>
          <w:szCs w:val="24"/>
          <w:lang w:eastAsia="pl-PL"/>
        </w:rPr>
        <w:t xml:space="preserve">11 września 2019 </w:t>
      </w:r>
      <w:r w:rsidRPr="00AB6A44">
        <w:rPr>
          <w:rFonts w:ascii="Times New Roman" w:eastAsia="Times New Roman" w:hAnsi="Times New Roman" w:cs="Times New Roman"/>
          <w:sz w:val="24"/>
          <w:szCs w:val="24"/>
          <w:lang w:eastAsia="pl-PL"/>
        </w:rPr>
        <w:t xml:space="preserve">roku Prawo Zamówień Publicznych </w:t>
      </w:r>
      <w:r w:rsidR="009C6300" w:rsidRPr="00AB6A44">
        <w:rPr>
          <w:rFonts w:ascii="Times New Roman" w:eastAsia="Times New Roman" w:hAnsi="Times New Roman" w:cs="Times New Roman"/>
          <w:sz w:val="24"/>
          <w:szCs w:val="24"/>
          <w:lang w:eastAsia="pl-PL"/>
        </w:rPr>
        <w:t>(</w:t>
      </w:r>
      <w:r w:rsidR="004165BB" w:rsidRPr="00AB6A44">
        <w:rPr>
          <w:rFonts w:ascii="Times New Roman" w:eastAsia="Times New Roman" w:hAnsi="Times New Roman" w:cs="Times New Roman"/>
          <w:sz w:val="24"/>
          <w:szCs w:val="24"/>
          <w:lang w:eastAsia="pl-PL"/>
        </w:rPr>
        <w:t xml:space="preserve">Dz. U. z 2019 r. poz. </w:t>
      </w:r>
      <w:r w:rsidR="00CB3EE1" w:rsidRPr="00AB6A44">
        <w:rPr>
          <w:rFonts w:ascii="Times New Roman" w:eastAsia="Times New Roman" w:hAnsi="Times New Roman" w:cs="Times New Roman"/>
          <w:sz w:val="24"/>
          <w:szCs w:val="24"/>
          <w:lang w:eastAsia="pl-PL"/>
        </w:rPr>
        <w:t>2019 z późn. zm.</w:t>
      </w:r>
      <w:r w:rsidR="00F72E1B" w:rsidRPr="00AB6A44">
        <w:rPr>
          <w:rFonts w:ascii="Times New Roman" w:eastAsia="Times New Roman" w:hAnsi="Times New Roman" w:cs="Times New Roman"/>
          <w:sz w:val="24"/>
          <w:szCs w:val="24"/>
          <w:lang w:eastAsia="pl-PL"/>
        </w:rPr>
        <w:t xml:space="preserve"> – dalej w treści Pzp</w:t>
      </w:r>
      <w:r w:rsidRPr="00AB6A44">
        <w:rPr>
          <w:rFonts w:ascii="Times New Roman" w:eastAsia="Times New Roman" w:hAnsi="Times New Roman" w:cs="Times New Roman"/>
          <w:sz w:val="24"/>
          <w:szCs w:val="24"/>
          <w:lang w:eastAsia="pl-PL"/>
        </w:rPr>
        <w:t>)</w:t>
      </w:r>
      <w:r w:rsidR="006B6E67" w:rsidRPr="00AB6A44">
        <w:rPr>
          <w:rFonts w:ascii="Times New Roman" w:eastAsia="Times New Roman" w:hAnsi="Times New Roman" w:cs="Times New Roman"/>
          <w:sz w:val="24"/>
          <w:szCs w:val="24"/>
          <w:lang w:eastAsia="pl-PL"/>
        </w:rPr>
        <w:t>.</w:t>
      </w:r>
    </w:p>
    <w:p w14:paraId="48AC8457" w14:textId="048324AA" w:rsidR="00CC5192" w:rsidRPr="00AB6A44"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B6A44">
        <w:rPr>
          <w:rFonts w:ascii="Times New Roman" w:eastAsia="Times New Roman" w:hAnsi="Times New Roman" w:cs="Times New Roman"/>
          <w:b/>
          <w:bCs/>
          <w:sz w:val="24"/>
          <w:szCs w:val="24"/>
          <w:u w:val="single"/>
          <w:lang w:eastAsia="pl-PL"/>
        </w:rPr>
        <w:t>Zamawiający,</w:t>
      </w:r>
      <w:r w:rsidR="0090670F" w:rsidRPr="00AB6A44">
        <w:rPr>
          <w:rFonts w:ascii="Times New Roman" w:eastAsia="Times New Roman" w:hAnsi="Times New Roman" w:cs="Times New Roman"/>
          <w:b/>
          <w:bCs/>
          <w:sz w:val="24"/>
          <w:szCs w:val="24"/>
          <w:u w:val="single"/>
          <w:lang w:eastAsia="pl-PL"/>
        </w:rPr>
        <w:t xml:space="preserve"> </w:t>
      </w:r>
      <w:r w:rsidRPr="00AB6A44">
        <w:rPr>
          <w:rFonts w:ascii="Times New Roman" w:eastAsia="Times New Roman" w:hAnsi="Times New Roman" w:cs="Times New Roman"/>
          <w:b/>
          <w:bCs/>
          <w:sz w:val="24"/>
          <w:szCs w:val="24"/>
          <w:u w:val="single"/>
          <w:lang w:eastAsia="pl-PL"/>
        </w:rPr>
        <w:t>zgodnie z art.</w:t>
      </w:r>
      <w:r w:rsidR="00AF60CC" w:rsidRPr="00AB6A44">
        <w:rPr>
          <w:rFonts w:ascii="Times New Roman" w:eastAsia="Times New Roman" w:hAnsi="Times New Roman" w:cs="Times New Roman"/>
          <w:b/>
          <w:bCs/>
          <w:sz w:val="24"/>
          <w:szCs w:val="24"/>
          <w:u w:val="single"/>
          <w:lang w:eastAsia="pl-PL"/>
        </w:rPr>
        <w:t xml:space="preserve"> </w:t>
      </w:r>
      <w:r w:rsidRPr="00AB6A44">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B6A44">
        <w:rPr>
          <w:rFonts w:ascii="Times New Roman" w:eastAsia="Times New Roman" w:hAnsi="Times New Roman" w:cs="Times New Roman"/>
          <w:b/>
          <w:bCs/>
          <w:sz w:val="24"/>
          <w:szCs w:val="24"/>
          <w:u w:val="single"/>
          <w:lang w:eastAsia="pl-PL"/>
        </w:rPr>
        <w:t xml:space="preserve"> </w:t>
      </w:r>
    </w:p>
    <w:p w14:paraId="1D5DDC04" w14:textId="77777777" w:rsidR="0090670F" w:rsidRPr="00AB6A44"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AB6A44">
        <w:rPr>
          <w:rFonts w:ascii="Times New Roman" w:hAnsi="Times New Roman" w:cs="Times New Roman"/>
          <w:sz w:val="24"/>
          <w:szCs w:val="24"/>
        </w:rPr>
        <w:t xml:space="preserve">Postępowanie prowadzone jest w języku polskim w formie elektronicznej </w:t>
      </w:r>
      <w:r w:rsidR="00D842AF" w:rsidRPr="00AB6A44">
        <w:rPr>
          <w:rFonts w:ascii="Times New Roman" w:hAnsi="Times New Roman" w:cs="Times New Roman"/>
          <w:sz w:val="24"/>
          <w:szCs w:val="24"/>
        </w:rPr>
        <w:t>a k</w:t>
      </w:r>
      <w:r w:rsidR="0090670F" w:rsidRPr="00AB6A44">
        <w:rPr>
          <w:rFonts w:ascii="Times New Roman" w:eastAsia="Times New Roman" w:hAnsi="Times New Roman" w:cs="Times New Roman"/>
          <w:sz w:val="24"/>
          <w:szCs w:val="24"/>
          <w:lang w:eastAsia="pl-PL"/>
        </w:rPr>
        <w:t xml:space="preserve">omunikacja między Zamawiającym a Wykonawcami odbywać się będzie </w:t>
      </w:r>
      <w:r w:rsidR="0090670F" w:rsidRPr="00AB6A44">
        <w:rPr>
          <w:rFonts w:ascii="Times New Roman" w:eastAsia="Calibri" w:hAnsi="Times New Roman" w:cs="Times New Roman"/>
          <w:sz w:val="24"/>
          <w:szCs w:val="24"/>
        </w:rPr>
        <w:t xml:space="preserve">za pośrednictwem Platformy SmartPZP dostępnej pod adresem </w:t>
      </w:r>
      <w:hyperlink r:id="rId12" w:history="1">
        <w:r w:rsidR="0090670F" w:rsidRPr="00AB6A44">
          <w:rPr>
            <w:rFonts w:ascii="Times New Roman" w:eastAsia="Calibri" w:hAnsi="Times New Roman" w:cs="Times New Roman"/>
            <w:sz w:val="24"/>
            <w:szCs w:val="24"/>
            <w:u w:val="single"/>
          </w:rPr>
          <w:t>https://portal.smartpzp.pl/uck</w:t>
        </w:r>
      </w:hyperlink>
      <w:r w:rsidR="0090670F" w:rsidRPr="00AB6A44">
        <w:rPr>
          <w:rFonts w:ascii="Times New Roman" w:eastAsia="Calibri" w:hAnsi="Times New Roman" w:cs="Times New Roman"/>
          <w:sz w:val="24"/>
          <w:szCs w:val="24"/>
        </w:rPr>
        <w:t xml:space="preserve"> oraz za pośrednictwem poczty elektronicznej </w:t>
      </w:r>
      <w:hyperlink r:id="rId13" w:history="1">
        <w:r w:rsidR="0090670F" w:rsidRPr="00AB6A44">
          <w:rPr>
            <w:rFonts w:ascii="Times New Roman" w:eastAsia="Calibri" w:hAnsi="Times New Roman" w:cs="Times New Roman"/>
            <w:sz w:val="24"/>
            <w:szCs w:val="24"/>
            <w:u w:val="single"/>
          </w:rPr>
          <w:t>bzp@uck.katowice.pl</w:t>
        </w:r>
      </w:hyperlink>
      <w:r w:rsidR="0090670F" w:rsidRPr="00AB6A44">
        <w:rPr>
          <w:rFonts w:ascii="Times New Roman" w:eastAsia="Calibri" w:hAnsi="Times New Roman" w:cs="Times New Roman"/>
          <w:sz w:val="24"/>
          <w:szCs w:val="24"/>
        </w:rPr>
        <w:t xml:space="preserve"> lub </w:t>
      </w:r>
      <w:hyperlink r:id="rId14" w:history="1">
        <w:r w:rsidR="0090670F" w:rsidRPr="00AB6A44">
          <w:rPr>
            <w:rFonts w:ascii="Times New Roman" w:eastAsia="Calibri" w:hAnsi="Times New Roman" w:cs="Times New Roman"/>
            <w:sz w:val="24"/>
            <w:szCs w:val="24"/>
            <w:u w:val="single"/>
          </w:rPr>
          <w:t>ekamzela@uck.katowice.pl</w:t>
        </w:r>
      </w:hyperlink>
      <w:r w:rsidR="0090670F" w:rsidRPr="00AB6A44">
        <w:rPr>
          <w:rFonts w:ascii="Times New Roman" w:eastAsia="Calibri" w:hAnsi="Times New Roman" w:cs="Times New Roman"/>
          <w:sz w:val="24"/>
          <w:szCs w:val="24"/>
        </w:rPr>
        <w:t xml:space="preserve"> w zależności od rodzaju dokumentów tj. </w:t>
      </w:r>
      <w:r w:rsidR="0090670F" w:rsidRPr="00AB6A44">
        <w:rPr>
          <w:rFonts w:ascii="Times New Roman" w:eastAsia="Times New Roman" w:hAnsi="Times New Roman" w:cs="Times New Roman"/>
          <w:sz w:val="24"/>
          <w:szCs w:val="24"/>
          <w:lang w:eastAsia="pl-PL"/>
        </w:rPr>
        <w:t>p</w:t>
      </w:r>
      <w:r w:rsidR="0090670F" w:rsidRPr="00AB6A44">
        <w:rPr>
          <w:rFonts w:ascii="Times New Roman" w:eastAsia="TimesNewRoman" w:hAnsi="Times New Roman" w:cs="Times New Roman"/>
          <w:sz w:val="24"/>
          <w:szCs w:val="24"/>
          <w:lang w:eastAsia="pl-PL"/>
        </w:rPr>
        <w:t xml:space="preserve">rzekazanie ofert następuje </w:t>
      </w:r>
      <w:r w:rsidR="0090670F" w:rsidRPr="00AB6A44">
        <w:rPr>
          <w:rFonts w:ascii="Times New Roman" w:eastAsia="Calibri" w:hAnsi="Times New Roman" w:cs="Times New Roman"/>
          <w:sz w:val="24"/>
          <w:szCs w:val="24"/>
        </w:rPr>
        <w:t>za pośrednictwem Platformy</w:t>
      </w:r>
      <w:r w:rsidR="0090670F" w:rsidRPr="00AB6A44">
        <w:rPr>
          <w:rFonts w:ascii="Times New Roman" w:eastAsia="Times New Roman" w:hAnsi="Times New Roman" w:cs="Times New Roman"/>
          <w:sz w:val="24"/>
          <w:szCs w:val="24"/>
          <w:lang w:eastAsia="pl-PL"/>
        </w:rPr>
        <w:t xml:space="preserve">; </w:t>
      </w:r>
      <w:r w:rsidR="0090670F" w:rsidRPr="00AB6A44">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AB6A44">
          <w:rPr>
            <w:rFonts w:ascii="Times New Roman" w:eastAsia="Calibri" w:hAnsi="Times New Roman" w:cs="Times New Roman"/>
            <w:sz w:val="24"/>
            <w:szCs w:val="24"/>
            <w:u w:val="single"/>
          </w:rPr>
          <w:t>bzp@uck.katowice.pl</w:t>
        </w:r>
      </w:hyperlink>
      <w:r w:rsidR="0090670F" w:rsidRPr="00AB6A44">
        <w:rPr>
          <w:rFonts w:ascii="Times New Roman" w:eastAsia="Calibri" w:hAnsi="Times New Roman" w:cs="Times New Roman"/>
          <w:sz w:val="24"/>
          <w:szCs w:val="24"/>
        </w:rPr>
        <w:t xml:space="preserve"> lub </w:t>
      </w:r>
      <w:hyperlink r:id="rId16" w:history="1">
        <w:r w:rsidR="0090670F" w:rsidRPr="00AB6A44">
          <w:rPr>
            <w:rFonts w:ascii="Times New Roman" w:eastAsia="Calibri" w:hAnsi="Times New Roman" w:cs="Times New Roman"/>
            <w:sz w:val="24"/>
            <w:szCs w:val="24"/>
            <w:u w:val="single"/>
          </w:rPr>
          <w:t>ekamzela@uck.katowice.pl</w:t>
        </w:r>
      </w:hyperlink>
      <w:r w:rsidR="0090670F" w:rsidRPr="00AB6A44">
        <w:rPr>
          <w:rFonts w:ascii="Times New Roman" w:eastAsia="Calibri" w:hAnsi="Times New Roman" w:cs="Times New Roman"/>
          <w:sz w:val="24"/>
          <w:szCs w:val="24"/>
        </w:rPr>
        <w:t>.</w:t>
      </w:r>
    </w:p>
    <w:p w14:paraId="34CE5A33" w14:textId="77777777" w:rsidR="00D842AF" w:rsidRPr="00AB6A44"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B6A44">
        <w:rPr>
          <w:rFonts w:ascii="Times New Roman" w:eastAsia="Calibri" w:hAnsi="Times New Roman" w:cs="Times New Roman"/>
          <w:sz w:val="24"/>
          <w:szCs w:val="24"/>
        </w:rPr>
        <w:t>Szczegółowa instrukcja użytkownika Wykonawcy SmartPZP dostępna jest na stronie Platformy</w:t>
      </w:r>
      <w:r w:rsidRPr="00AB6A44">
        <w:rPr>
          <w:rFonts w:ascii="Times New Roman" w:eastAsia="Times New Roman" w:hAnsi="Times New Roman" w:cs="Times New Roman"/>
          <w:sz w:val="24"/>
          <w:szCs w:val="24"/>
          <w:lang w:eastAsia="ar-SA"/>
        </w:rPr>
        <w:t xml:space="preserve"> </w:t>
      </w:r>
      <w:hyperlink r:id="rId17" w:history="1">
        <w:r w:rsidRPr="00AB6A44">
          <w:rPr>
            <w:rFonts w:ascii="Times New Roman" w:eastAsia="Times New Roman" w:hAnsi="Times New Roman" w:cs="Times New Roman"/>
            <w:sz w:val="24"/>
            <w:szCs w:val="24"/>
            <w:u w:val="single"/>
            <w:lang w:eastAsia="ar-SA"/>
          </w:rPr>
          <w:t>https://portal.smartpzp.pl/uck/elearning</w:t>
        </w:r>
      </w:hyperlink>
      <w:r w:rsidR="0090670F" w:rsidRPr="00AB6A44">
        <w:rPr>
          <w:rFonts w:ascii="Times New Roman" w:eastAsia="Times New Roman" w:hAnsi="Times New Roman" w:cs="Times New Roman"/>
          <w:sz w:val="24"/>
          <w:szCs w:val="24"/>
          <w:lang w:eastAsia="ar-SA"/>
        </w:rPr>
        <w:t xml:space="preserve">. </w:t>
      </w:r>
      <w:r w:rsidRPr="00AB6A44">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AB6A44">
          <w:rPr>
            <w:rStyle w:val="Hipercze"/>
            <w:rFonts w:ascii="Times New Roman" w:hAnsi="Times New Roman" w:cs="Times New Roman"/>
            <w:color w:val="auto"/>
            <w:sz w:val="24"/>
            <w:szCs w:val="24"/>
          </w:rPr>
          <w:t>http://www.nccert.pl/kontakt.htm</w:t>
        </w:r>
      </w:hyperlink>
    </w:p>
    <w:p w14:paraId="6B671AB6" w14:textId="77777777" w:rsidR="00963F8F" w:rsidRPr="00AB6A44"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AB6A44">
        <w:rPr>
          <w:rFonts w:ascii="Times New Roman" w:hAnsi="Times New Roman" w:cs="Times New Roman"/>
          <w:sz w:val="24"/>
          <w:szCs w:val="24"/>
        </w:rPr>
        <w:t xml:space="preserve">Informacje dotyczące </w:t>
      </w:r>
      <w:r w:rsidR="008652BB" w:rsidRPr="00AB6A44">
        <w:rPr>
          <w:rFonts w:ascii="Times New Roman" w:hAnsi="Times New Roman" w:cs="Times New Roman"/>
          <w:sz w:val="24"/>
          <w:szCs w:val="24"/>
        </w:rPr>
        <w:t xml:space="preserve">zmiany i wyjaśnienia treści </w:t>
      </w:r>
      <w:r w:rsidR="003004C9" w:rsidRPr="00AB6A44">
        <w:rPr>
          <w:rFonts w:ascii="Times New Roman" w:hAnsi="Times New Roman" w:cs="Times New Roman"/>
          <w:bCs/>
          <w:sz w:val="24"/>
          <w:szCs w:val="24"/>
          <w:lang w:eastAsia="pl-PL"/>
        </w:rPr>
        <w:t xml:space="preserve">specyfikacji warunków zamówienia </w:t>
      </w:r>
      <w:r w:rsidR="008652BB" w:rsidRPr="00AB6A44">
        <w:rPr>
          <w:rFonts w:ascii="Times New Roman" w:hAnsi="Times New Roman" w:cs="Times New Roman"/>
          <w:sz w:val="24"/>
          <w:szCs w:val="24"/>
        </w:rPr>
        <w:t xml:space="preserve">oraz inne dokumenty </w:t>
      </w:r>
      <w:r w:rsidR="008F157C" w:rsidRPr="00AB6A44">
        <w:rPr>
          <w:rFonts w:ascii="Times New Roman" w:hAnsi="Times New Roman" w:cs="Times New Roman"/>
          <w:sz w:val="24"/>
          <w:szCs w:val="24"/>
        </w:rPr>
        <w:t>zamówienia bezpośrednio</w:t>
      </w:r>
      <w:r w:rsidR="008652BB" w:rsidRPr="00AB6A44">
        <w:rPr>
          <w:rFonts w:ascii="Times New Roman" w:hAnsi="Times New Roman" w:cs="Times New Roman"/>
          <w:sz w:val="24"/>
          <w:szCs w:val="24"/>
        </w:rPr>
        <w:t xml:space="preserve"> związane z </w:t>
      </w:r>
      <w:r w:rsidR="008F157C" w:rsidRPr="00AB6A44">
        <w:rPr>
          <w:rFonts w:ascii="Times New Roman" w:hAnsi="Times New Roman" w:cs="Times New Roman"/>
          <w:sz w:val="24"/>
          <w:szCs w:val="24"/>
        </w:rPr>
        <w:t>postepowaniem udostępniane</w:t>
      </w:r>
      <w:r w:rsidR="008652BB" w:rsidRPr="00AB6A44">
        <w:rPr>
          <w:rFonts w:ascii="Times New Roman" w:hAnsi="Times New Roman" w:cs="Times New Roman"/>
          <w:sz w:val="24"/>
          <w:szCs w:val="24"/>
        </w:rPr>
        <w:t xml:space="preserve"> będą</w:t>
      </w:r>
      <w:r w:rsidRPr="00AB6A44">
        <w:rPr>
          <w:rFonts w:ascii="Times New Roman" w:hAnsi="Times New Roman" w:cs="Times New Roman"/>
          <w:sz w:val="24"/>
          <w:szCs w:val="24"/>
        </w:rPr>
        <w:t xml:space="preserve"> na stronie </w:t>
      </w:r>
      <w:r w:rsidR="00CB3EE1" w:rsidRPr="00AB6A44">
        <w:rPr>
          <w:rFonts w:ascii="Times New Roman" w:hAnsi="Times New Roman" w:cs="Times New Roman"/>
          <w:sz w:val="24"/>
          <w:szCs w:val="24"/>
        </w:rPr>
        <w:t>prowadzonego</w:t>
      </w:r>
      <w:r w:rsidR="008652BB" w:rsidRPr="00AB6A44">
        <w:rPr>
          <w:rFonts w:ascii="Times New Roman" w:hAnsi="Times New Roman" w:cs="Times New Roman"/>
          <w:sz w:val="24"/>
          <w:szCs w:val="24"/>
        </w:rPr>
        <w:t xml:space="preserve"> </w:t>
      </w:r>
      <w:r w:rsidR="00CB3EE1" w:rsidRPr="00AB6A44">
        <w:rPr>
          <w:rFonts w:ascii="Times New Roman" w:hAnsi="Times New Roman" w:cs="Times New Roman"/>
          <w:sz w:val="24"/>
          <w:szCs w:val="24"/>
        </w:rPr>
        <w:t xml:space="preserve">postępowania </w:t>
      </w:r>
      <w:r w:rsidRPr="00AB6A44">
        <w:rPr>
          <w:rFonts w:ascii="Times New Roman" w:hAnsi="Times New Roman" w:cs="Times New Roman"/>
          <w:sz w:val="24"/>
          <w:szCs w:val="24"/>
        </w:rPr>
        <w:t>pod adresem:</w:t>
      </w:r>
      <w:r w:rsidR="00CB3EE1" w:rsidRPr="00AB6A44">
        <w:rPr>
          <w:rFonts w:ascii="Times New Roman" w:hAnsi="Times New Roman" w:cs="Times New Roman"/>
          <w:sz w:val="24"/>
          <w:szCs w:val="24"/>
        </w:rPr>
        <w:t xml:space="preserve"> </w:t>
      </w:r>
      <w:hyperlink r:id="rId19" w:history="1">
        <w:r w:rsidR="00CB3EE1" w:rsidRPr="00AB6A44">
          <w:rPr>
            <w:rStyle w:val="Hipercze"/>
            <w:rFonts w:ascii="Times New Roman" w:hAnsi="Times New Roman" w:cs="Times New Roman"/>
            <w:color w:val="auto"/>
            <w:sz w:val="24"/>
            <w:szCs w:val="24"/>
            <w:u w:val="none"/>
          </w:rPr>
          <w:t>https://portal.smartpzp.pl/uck</w:t>
        </w:r>
      </w:hyperlink>
      <w:r w:rsidR="008652BB" w:rsidRPr="00AB6A44">
        <w:rPr>
          <w:rStyle w:val="Hipercze"/>
          <w:rFonts w:ascii="Times New Roman" w:hAnsi="Times New Roman" w:cs="Times New Roman"/>
          <w:color w:val="auto"/>
          <w:sz w:val="24"/>
          <w:szCs w:val="24"/>
          <w:u w:val="none"/>
        </w:rPr>
        <w:t xml:space="preserve"> </w:t>
      </w:r>
      <w:r w:rsidR="00CB3EE1" w:rsidRPr="00AB6A44">
        <w:rPr>
          <w:rStyle w:val="Hipercze"/>
          <w:rFonts w:ascii="Times New Roman" w:hAnsi="Times New Roman" w:cs="Times New Roman"/>
          <w:color w:val="auto"/>
          <w:sz w:val="24"/>
          <w:szCs w:val="24"/>
          <w:u w:val="none"/>
        </w:rPr>
        <w:t xml:space="preserve">oraz </w:t>
      </w:r>
      <w:r w:rsidR="008652BB" w:rsidRPr="00AB6A44">
        <w:rPr>
          <w:rStyle w:val="Hipercze"/>
          <w:rFonts w:ascii="Times New Roman" w:hAnsi="Times New Roman" w:cs="Times New Roman"/>
          <w:color w:val="auto"/>
          <w:sz w:val="24"/>
          <w:szCs w:val="24"/>
          <w:u w:val="none"/>
        </w:rPr>
        <w:t xml:space="preserve">dodatkowo </w:t>
      </w:r>
      <w:r w:rsidR="00CB3EE1" w:rsidRPr="00AB6A44">
        <w:rPr>
          <w:rStyle w:val="Hipercze"/>
          <w:rFonts w:ascii="Times New Roman" w:hAnsi="Times New Roman" w:cs="Times New Roman"/>
          <w:color w:val="auto"/>
          <w:sz w:val="24"/>
          <w:szCs w:val="24"/>
          <w:u w:val="none"/>
        </w:rPr>
        <w:t xml:space="preserve"> </w:t>
      </w:r>
      <w:r w:rsidRPr="00AB6A44">
        <w:rPr>
          <w:rFonts w:ascii="Times New Roman" w:hAnsi="Times New Roman" w:cs="Times New Roman"/>
          <w:sz w:val="24"/>
          <w:szCs w:val="24"/>
        </w:rPr>
        <w:t xml:space="preserve"> </w:t>
      </w:r>
      <w:hyperlink r:id="rId20" w:history="1">
        <w:r w:rsidRPr="00AB6A44">
          <w:rPr>
            <w:rStyle w:val="Hipercze"/>
            <w:rFonts w:ascii="Times New Roman" w:hAnsi="Times New Roman" w:cs="Times New Roman"/>
            <w:color w:val="auto"/>
            <w:sz w:val="24"/>
            <w:szCs w:val="24"/>
          </w:rPr>
          <w:t>https://www.uck.katowice.pl/</w:t>
        </w:r>
      </w:hyperlink>
      <w:r w:rsidR="00FB3866" w:rsidRPr="00AB6A44">
        <w:rPr>
          <w:rFonts w:ascii="Times New Roman" w:hAnsi="Times New Roman" w:cs="Times New Roman"/>
          <w:sz w:val="24"/>
          <w:szCs w:val="24"/>
        </w:rPr>
        <w:t xml:space="preserve"> </w:t>
      </w:r>
    </w:p>
    <w:p w14:paraId="6D789D31" w14:textId="42AC5284" w:rsidR="0090670F"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AB6A44">
        <w:rPr>
          <w:rFonts w:ascii="Times New Roman" w:eastAsia="Times New Roman" w:hAnsi="Times New Roman" w:cs="Times New Roman"/>
          <w:sz w:val="24"/>
          <w:szCs w:val="24"/>
          <w:lang w:eastAsia="pl-PL"/>
        </w:rPr>
        <w:t xml:space="preserve">Szczegółowo informacje </w:t>
      </w:r>
      <w:r w:rsidR="008F157C" w:rsidRPr="00AB6A44">
        <w:rPr>
          <w:rFonts w:ascii="Times New Roman" w:eastAsia="Times New Roman" w:hAnsi="Times New Roman" w:cs="Times New Roman"/>
          <w:sz w:val="24"/>
          <w:szCs w:val="24"/>
          <w:lang w:eastAsia="pl-PL"/>
        </w:rPr>
        <w:t>dotyczące wymogów</w:t>
      </w:r>
      <w:r w:rsidRPr="00AB6A44">
        <w:rPr>
          <w:rFonts w:ascii="Times New Roman" w:eastAsia="Times New Roman" w:hAnsi="Times New Roman" w:cs="Times New Roman"/>
          <w:sz w:val="24"/>
          <w:szCs w:val="24"/>
          <w:lang w:eastAsia="pl-PL"/>
        </w:rPr>
        <w:t xml:space="preserve"> komunikacji elektronicznej (w tym dotyczące wymagań w zakresie </w:t>
      </w:r>
      <w:r w:rsidR="008F157C" w:rsidRPr="00AB6A44">
        <w:rPr>
          <w:rFonts w:ascii="Times New Roman" w:eastAsia="Times New Roman" w:hAnsi="Times New Roman" w:cs="Times New Roman"/>
          <w:sz w:val="24"/>
          <w:szCs w:val="24"/>
          <w:lang w:eastAsia="pl-PL"/>
        </w:rPr>
        <w:t>użytkowania Platformy</w:t>
      </w:r>
      <w:r w:rsidRPr="00AB6A44">
        <w:rPr>
          <w:rFonts w:ascii="Times New Roman" w:eastAsia="Times New Roman" w:hAnsi="Times New Roman" w:cs="Times New Roman"/>
          <w:sz w:val="24"/>
          <w:szCs w:val="24"/>
          <w:lang w:eastAsia="pl-PL"/>
        </w:rPr>
        <w:t xml:space="preserve">) zostały wskazane w Rozdziale </w:t>
      </w:r>
      <w:r w:rsidR="007B4742" w:rsidRPr="00AB6A44">
        <w:rPr>
          <w:rFonts w:ascii="Times New Roman" w:eastAsia="Times New Roman" w:hAnsi="Times New Roman" w:cs="Times New Roman"/>
          <w:sz w:val="24"/>
          <w:szCs w:val="24"/>
          <w:lang w:eastAsia="pl-PL"/>
        </w:rPr>
        <w:t>VIII</w:t>
      </w:r>
      <w:r w:rsidRPr="00AB6A44">
        <w:rPr>
          <w:rFonts w:ascii="Times New Roman" w:eastAsia="Times New Roman" w:hAnsi="Times New Roman" w:cs="Times New Roman"/>
          <w:sz w:val="24"/>
          <w:szCs w:val="24"/>
          <w:lang w:eastAsia="pl-PL"/>
        </w:rPr>
        <w:t xml:space="preserve"> SWZ.</w:t>
      </w:r>
    </w:p>
    <w:p w14:paraId="67E6583C" w14:textId="77777777" w:rsidR="009E5CF1" w:rsidRPr="00AB6A44" w:rsidRDefault="009E5CF1" w:rsidP="009E5CF1">
      <w:pPr>
        <w:spacing w:after="0" w:line="240" w:lineRule="auto"/>
        <w:ind w:left="360"/>
        <w:rPr>
          <w:rFonts w:ascii="Times New Roman" w:eastAsia="Times New Roman" w:hAnsi="Times New Roman" w:cs="Times New Roman"/>
          <w:sz w:val="24"/>
          <w:szCs w:val="24"/>
          <w:lang w:eastAsia="pl-PL"/>
        </w:rPr>
      </w:pPr>
    </w:p>
    <w:p w14:paraId="1950F2C9" w14:textId="77777777" w:rsidR="00CC5192" w:rsidRPr="00AB6A44"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AB6A44">
        <w:rPr>
          <w:rFonts w:ascii="Times New Roman" w:eastAsia="Times New Roman" w:hAnsi="Times New Roman" w:cs="Times New Roman"/>
          <w:b/>
          <w:sz w:val="24"/>
          <w:szCs w:val="24"/>
          <w:lang w:eastAsia="pl-PL"/>
        </w:rPr>
        <w:t xml:space="preserve">III. </w:t>
      </w:r>
      <w:r w:rsidR="00CB3EE1" w:rsidRPr="00AB6A44">
        <w:rPr>
          <w:rFonts w:ascii="Times New Roman" w:eastAsia="Times New Roman" w:hAnsi="Times New Roman" w:cs="Times New Roman"/>
          <w:b/>
          <w:sz w:val="24"/>
          <w:szCs w:val="24"/>
          <w:lang w:eastAsia="pl-PL"/>
        </w:rPr>
        <w:t xml:space="preserve">OPIS </w:t>
      </w:r>
      <w:r w:rsidRPr="00AB6A44">
        <w:rPr>
          <w:rFonts w:ascii="Times New Roman" w:eastAsia="Times New Roman" w:hAnsi="Times New Roman" w:cs="Times New Roman"/>
          <w:b/>
          <w:sz w:val="24"/>
          <w:szCs w:val="24"/>
          <w:lang w:eastAsia="pl-PL"/>
        </w:rPr>
        <w:t>PRZEDMIOT</w:t>
      </w:r>
      <w:r w:rsidR="00CB3EE1" w:rsidRPr="00AB6A44">
        <w:rPr>
          <w:rFonts w:ascii="Times New Roman" w:eastAsia="Times New Roman" w:hAnsi="Times New Roman" w:cs="Times New Roman"/>
          <w:b/>
          <w:sz w:val="24"/>
          <w:szCs w:val="24"/>
          <w:lang w:eastAsia="pl-PL"/>
        </w:rPr>
        <w:t>U</w:t>
      </w:r>
      <w:r w:rsidRPr="00AB6A44">
        <w:rPr>
          <w:rFonts w:ascii="Times New Roman" w:eastAsia="Times New Roman" w:hAnsi="Times New Roman" w:cs="Times New Roman"/>
          <w:b/>
          <w:sz w:val="24"/>
          <w:szCs w:val="24"/>
          <w:lang w:eastAsia="pl-PL"/>
        </w:rPr>
        <w:t xml:space="preserve"> ZAMÓWIENIA</w:t>
      </w:r>
    </w:p>
    <w:p w14:paraId="11CD9AF9" w14:textId="08FB6FCC" w:rsidR="00991A44" w:rsidRDefault="0094576C" w:rsidP="00991A44">
      <w:pPr>
        <w:pStyle w:val="Akapitzlist"/>
        <w:numPr>
          <w:ilvl w:val="0"/>
          <w:numId w:val="28"/>
        </w:numPr>
        <w:jc w:val="both"/>
        <w:rPr>
          <w:rFonts w:ascii="Times New Roman" w:hAnsi="Times New Roman" w:cs="Times New Roman"/>
          <w:bCs/>
          <w:sz w:val="24"/>
          <w:szCs w:val="24"/>
          <w:lang w:eastAsia="pl-PL"/>
        </w:rPr>
      </w:pPr>
      <w:r w:rsidRPr="00991A44">
        <w:rPr>
          <w:rFonts w:ascii="Times New Roman" w:hAnsi="Times New Roman" w:cs="Times New Roman"/>
          <w:sz w:val="24"/>
          <w:szCs w:val="24"/>
          <w:lang w:eastAsia="pl-PL"/>
        </w:rPr>
        <w:t xml:space="preserve">Przedmiotem zamówienia jest </w:t>
      </w:r>
      <w:r w:rsidR="007E1978" w:rsidRPr="00991A44">
        <w:rPr>
          <w:rFonts w:ascii="Times New Roman" w:hAnsi="Times New Roman" w:cs="Times New Roman"/>
          <w:b/>
          <w:sz w:val="24"/>
          <w:szCs w:val="24"/>
          <w:lang w:eastAsia="pl-PL"/>
        </w:rPr>
        <w:t xml:space="preserve">Usługa </w:t>
      </w:r>
      <w:r w:rsidR="00B93E6A" w:rsidRPr="00991A44">
        <w:rPr>
          <w:rFonts w:ascii="Times New Roman" w:eastAsia="Lucida Sans Unicode" w:hAnsi="Times New Roman" w:cs="Times New Roman"/>
          <w:b/>
          <w:bCs/>
          <w:kern w:val="2"/>
          <w:sz w:val="24"/>
          <w:szCs w:val="24"/>
          <w:lang w:eastAsia="hi-IN" w:bidi="hi-IN"/>
        </w:rPr>
        <w:t xml:space="preserve">nadzoru autorskiego zainstalowanego u Zamawiającego Zintegrowanego Systemu Informatycznego InfoMedica / AMMS </w:t>
      </w:r>
      <w:r w:rsidR="007A1FA0" w:rsidRPr="00991A44">
        <w:rPr>
          <w:rFonts w:ascii="Times New Roman" w:hAnsi="Times New Roman" w:cs="Times New Roman"/>
          <w:b/>
          <w:sz w:val="24"/>
          <w:szCs w:val="24"/>
          <w:lang w:eastAsia="pl-PL"/>
        </w:rPr>
        <w:t xml:space="preserve">. </w:t>
      </w:r>
      <w:r w:rsidR="00991A44" w:rsidRPr="00991A44">
        <w:rPr>
          <w:rFonts w:ascii="Times New Roman" w:hAnsi="Times New Roman" w:cs="Times New Roman"/>
          <w:bCs/>
          <w:sz w:val="24"/>
          <w:szCs w:val="24"/>
          <w:lang w:eastAsia="pl-PL"/>
        </w:rPr>
        <w:t xml:space="preserve">Usługa nadzoru autorskiego zainstalowanego u Zamawiającego Zintegrowanego Systemu Informatycznego InfoMedica/AMMS obejmuje swym zakresem m. in. udostępnianie nowych wersji Oprogramowania Aplikacyjnego oraz wprowadzanie zmian w Oprogramowaniu Aplikacyjnym. Opis przedmiotu zamówienia stanowi załącznik nr </w:t>
      </w:r>
      <w:r w:rsidR="00D031D2">
        <w:rPr>
          <w:rFonts w:ascii="Times New Roman" w:hAnsi="Times New Roman" w:cs="Times New Roman"/>
          <w:bCs/>
          <w:sz w:val="24"/>
          <w:szCs w:val="24"/>
          <w:lang w:eastAsia="pl-PL"/>
        </w:rPr>
        <w:t>6</w:t>
      </w:r>
      <w:r w:rsidR="00991A44" w:rsidRPr="00991A44">
        <w:rPr>
          <w:rFonts w:ascii="Times New Roman" w:hAnsi="Times New Roman" w:cs="Times New Roman"/>
          <w:bCs/>
          <w:sz w:val="24"/>
          <w:szCs w:val="24"/>
          <w:lang w:eastAsia="pl-PL"/>
        </w:rPr>
        <w:t xml:space="preserve"> do specyfikacji warunków za</w:t>
      </w:r>
      <w:r w:rsidR="00991A44">
        <w:rPr>
          <w:rFonts w:ascii="Times New Roman" w:hAnsi="Times New Roman" w:cs="Times New Roman"/>
          <w:bCs/>
          <w:sz w:val="24"/>
          <w:szCs w:val="24"/>
          <w:lang w:eastAsia="pl-PL"/>
        </w:rPr>
        <w:t>m</w:t>
      </w:r>
      <w:r w:rsidR="00991A44" w:rsidRPr="00991A44">
        <w:rPr>
          <w:rFonts w:ascii="Times New Roman" w:hAnsi="Times New Roman" w:cs="Times New Roman"/>
          <w:bCs/>
          <w:sz w:val="24"/>
          <w:szCs w:val="24"/>
          <w:lang w:eastAsia="pl-PL"/>
        </w:rPr>
        <w:t>ówienia (dalej w treści: SWZ). Kat. usług 7</w:t>
      </w:r>
    </w:p>
    <w:p w14:paraId="20895C5C" w14:textId="5286242C" w:rsidR="009D4A2F" w:rsidRPr="00991A44" w:rsidRDefault="00B843DC" w:rsidP="00991A44">
      <w:pPr>
        <w:pStyle w:val="Akapitzlist"/>
        <w:numPr>
          <w:ilvl w:val="0"/>
          <w:numId w:val="28"/>
        </w:numPr>
        <w:jc w:val="both"/>
        <w:rPr>
          <w:rFonts w:ascii="Times New Roman" w:hAnsi="Times New Roman" w:cs="Times New Roman"/>
          <w:bCs/>
          <w:sz w:val="24"/>
          <w:szCs w:val="24"/>
          <w:lang w:eastAsia="pl-PL"/>
        </w:rPr>
      </w:pPr>
      <w:r w:rsidRPr="00991A44">
        <w:rPr>
          <w:rFonts w:ascii="Times New Roman" w:hAnsi="Times New Roman" w:cs="Times New Roman"/>
          <w:bCs/>
          <w:sz w:val="24"/>
          <w:szCs w:val="24"/>
          <w:lang w:eastAsia="pl-PL"/>
        </w:rPr>
        <w:t xml:space="preserve">Nazwa i kod według Wspólnego Słownika Zamówień (CPV): </w:t>
      </w:r>
    </w:p>
    <w:p w14:paraId="3B709099" w14:textId="26DE5904" w:rsidR="00AB6A44" w:rsidRPr="00AB6A44" w:rsidRDefault="00AB6A44" w:rsidP="00AB6A44">
      <w:pPr>
        <w:pStyle w:val="Akapitzlist"/>
        <w:spacing w:after="0" w:line="240" w:lineRule="auto"/>
        <w:ind w:left="284"/>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t>72261000-2 – Usługi pomocnicze w zakresie oprogramowania</w:t>
      </w:r>
    </w:p>
    <w:p w14:paraId="3577DDD6" w14:textId="15410296" w:rsidR="00AB6A44" w:rsidRPr="00AB6A44" w:rsidRDefault="00AB6A44" w:rsidP="00AB6A44">
      <w:pPr>
        <w:pStyle w:val="Akapitzlist"/>
        <w:spacing w:after="0" w:line="240" w:lineRule="auto"/>
        <w:ind w:left="284"/>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t>72267000-4 – Usługi w zakresie konserwacji i napraw oprogramowania</w:t>
      </w:r>
    </w:p>
    <w:p w14:paraId="0CEAFE0A" w14:textId="3EF76F5B" w:rsidR="00B843DC" w:rsidRPr="00AB6A44" w:rsidRDefault="00B843DC" w:rsidP="00C806B9">
      <w:pPr>
        <w:pStyle w:val="Akapitzlist"/>
        <w:numPr>
          <w:ilvl w:val="0"/>
          <w:numId w:val="43"/>
        </w:numPr>
        <w:spacing w:after="0" w:line="240" w:lineRule="auto"/>
        <w:ind w:left="284" w:hanging="284"/>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t xml:space="preserve">Zamawiający nie wymaga wniesienia wadium. </w:t>
      </w:r>
    </w:p>
    <w:p w14:paraId="030AA1A6" w14:textId="766C4D0B" w:rsidR="00AA7095" w:rsidRDefault="00AA7095" w:rsidP="00C806B9">
      <w:pPr>
        <w:pStyle w:val="Akapitzlist"/>
        <w:numPr>
          <w:ilvl w:val="0"/>
          <w:numId w:val="43"/>
        </w:numPr>
        <w:spacing w:after="0" w:line="240" w:lineRule="auto"/>
        <w:ind w:left="284" w:hanging="284"/>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lastRenderedPageBreak/>
        <w:t xml:space="preserve">Zamawiający nie stawia wymagań, o których mowa w art. 95 ust. 1 ustawy Pzp, ze względu, </w:t>
      </w:r>
      <w:r w:rsidR="00AB6A44" w:rsidRPr="00AB6A44">
        <w:rPr>
          <w:rFonts w:ascii="Times New Roman" w:hAnsi="Times New Roman" w:cs="Times New Roman"/>
          <w:bCs/>
          <w:sz w:val="24"/>
          <w:szCs w:val="24"/>
          <w:lang w:eastAsia="pl-PL"/>
        </w:rPr>
        <w:t xml:space="preserve">na to, </w:t>
      </w:r>
      <w:r w:rsidR="00094A3F" w:rsidRPr="00AB6A44">
        <w:rPr>
          <w:rFonts w:ascii="Times New Roman" w:hAnsi="Times New Roman" w:cs="Times New Roman"/>
          <w:bCs/>
          <w:sz w:val="24"/>
          <w:szCs w:val="24"/>
          <w:lang w:eastAsia="pl-PL"/>
        </w:rPr>
        <w:t>iż usługi</w:t>
      </w:r>
      <w:r w:rsidRPr="00AB6A44">
        <w:rPr>
          <w:rFonts w:ascii="Times New Roman" w:hAnsi="Times New Roman" w:cs="Times New Roman"/>
          <w:bCs/>
          <w:sz w:val="24"/>
          <w:szCs w:val="24"/>
          <w:lang w:eastAsia="pl-PL"/>
        </w:rPr>
        <w:t xml:space="preserve"> </w:t>
      </w:r>
      <w:r w:rsidR="00AB6A44" w:rsidRPr="00AB6A44">
        <w:rPr>
          <w:rFonts w:ascii="Times New Roman" w:hAnsi="Times New Roman" w:cs="Times New Roman"/>
          <w:bCs/>
          <w:sz w:val="24"/>
          <w:szCs w:val="24"/>
          <w:lang w:eastAsia="pl-PL"/>
        </w:rPr>
        <w:t>będące przedmiotem zamówienia</w:t>
      </w:r>
      <w:r w:rsidR="001124C3">
        <w:rPr>
          <w:rFonts w:ascii="Times New Roman" w:hAnsi="Times New Roman" w:cs="Times New Roman"/>
          <w:bCs/>
          <w:sz w:val="24"/>
          <w:szCs w:val="24"/>
          <w:lang w:eastAsia="pl-PL"/>
        </w:rPr>
        <w:t xml:space="preserve"> nie</w:t>
      </w:r>
      <w:r w:rsidRPr="00AB6A44">
        <w:rPr>
          <w:rFonts w:ascii="Times New Roman" w:hAnsi="Times New Roman" w:cs="Times New Roman"/>
          <w:bCs/>
          <w:sz w:val="24"/>
          <w:szCs w:val="24"/>
          <w:lang w:eastAsia="pl-PL"/>
        </w:rPr>
        <w:t xml:space="preserve"> muszą być wykonywane w ramach stosunku pracy.</w:t>
      </w:r>
    </w:p>
    <w:p w14:paraId="10F988BC" w14:textId="77777777" w:rsidR="00AB6A44" w:rsidRPr="00AB6A44" w:rsidRDefault="00AB6A44" w:rsidP="00C806B9">
      <w:pPr>
        <w:pStyle w:val="Akapitzlist"/>
        <w:numPr>
          <w:ilvl w:val="0"/>
          <w:numId w:val="43"/>
        </w:numPr>
        <w:spacing w:after="0" w:line="240" w:lineRule="auto"/>
        <w:ind w:left="284" w:hanging="284"/>
        <w:jc w:val="both"/>
        <w:rPr>
          <w:rFonts w:ascii="Times New Roman" w:hAnsi="Times New Roman" w:cs="Times New Roman"/>
          <w:bCs/>
          <w:sz w:val="24"/>
          <w:szCs w:val="24"/>
          <w:lang w:eastAsia="pl-PL"/>
        </w:rPr>
      </w:pPr>
      <w:r w:rsidRPr="00AB6A44">
        <w:rPr>
          <w:rFonts w:ascii="Times New Roman" w:hAnsi="Times New Roman" w:cs="Times New Roman"/>
          <w:bCs/>
          <w:sz w:val="24"/>
          <w:szCs w:val="24"/>
          <w:lang w:eastAsia="pl-PL"/>
        </w:rPr>
        <w:t xml:space="preserve">Zamawiający nie dopuszcza składania ofert częściowych (przedmiot zamówienia jest udzielany w częściach).  </w:t>
      </w:r>
    </w:p>
    <w:p w14:paraId="50547D72" w14:textId="77777777" w:rsidR="00FB2809" w:rsidRPr="00AB6A44"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highlight w:val="yellow"/>
          <w:lang w:eastAsia="pl-PL"/>
        </w:rPr>
      </w:pPr>
    </w:p>
    <w:p w14:paraId="58B9B45B" w14:textId="77777777" w:rsidR="00D9399A" w:rsidRPr="00497E86"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497E86">
        <w:rPr>
          <w:rFonts w:ascii="Times New Roman" w:eastAsia="Times New Roman" w:hAnsi="Times New Roman" w:cs="Times New Roman"/>
          <w:b/>
          <w:sz w:val="24"/>
          <w:szCs w:val="24"/>
          <w:lang w:eastAsia="pl-PL"/>
        </w:rPr>
        <w:t>IV.</w:t>
      </w:r>
      <w:r w:rsidR="003C4285" w:rsidRPr="00497E86">
        <w:rPr>
          <w:rFonts w:ascii="Times New Roman" w:eastAsia="Times New Roman" w:hAnsi="Times New Roman" w:cs="Times New Roman"/>
          <w:b/>
          <w:sz w:val="24"/>
          <w:szCs w:val="24"/>
          <w:lang w:eastAsia="pl-PL"/>
        </w:rPr>
        <w:t xml:space="preserve"> </w:t>
      </w:r>
      <w:r w:rsidRPr="00497E86">
        <w:rPr>
          <w:rFonts w:ascii="Times New Roman" w:eastAsia="Times New Roman" w:hAnsi="Times New Roman" w:cs="Times New Roman"/>
          <w:b/>
          <w:sz w:val="24"/>
          <w:szCs w:val="24"/>
          <w:lang w:eastAsia="pl-PL"/>
        </w:rPr>
        <w:t xml:space="preserve">INFORMACJA O PRZEDMIOTOWYCH ŚRODKACH DOWODOWYCH </w:t>
      </w:r>
    </w:p>
    <w:p w14:paraId="2CE65324" w14:textId="7C6B3609" w:rsidR="001B47F4" w:rsidRPr="00497E86" w:rsidRDefault="001B47F4" w:rsidP="00C806B9">
      <w:pPr>
        <w:pStyle w:val="Akapitzlist"/>
        <w:widowControl w:val="0"/>
        <w:numPr>
          <w:ilvl w:val="0"/>
          <w:numId w:val="44"/>
        </w:numPr>
        <w:spacing w:after="0" w:line="240" w:lineRule="auto"/>
        <w:ind w:left="426" w:hanging="284"/>
        <w:jc w:val="both"/>
        <w:rPr>
          <w:rFonts w:ascii="Times New Roman" w:hAnsi="Times New Roman" w:cs="Times New Roman"/>
          <w:sz w:val="24"/>
          <w:szCs w:val="24"/>
        </w:rPr>
      </w:pPr>
      <w:r w:rsidRPr="00497E86">
        <w:rPr>
          <w:rFonts w:ascii="Times New Roman" w:hAnsi="Times New Roman" w:cs="Times New Roman"/>
          <w:b/>
          <w:bCs/>
          <w:sz w:val="24"/>
          <w:szCs w:val="24"/>
          <w:u w:val="single"/>
        </w:rPr>
        <w:t xml:space="preserve">Na potwierdzenie, że oferowany przedmiot </w:t>
      </w:r>
      <w:r w:rsidR="00094A3F" w:rsidRPr="00497E86">
        <w:rPr>
          <w:rFonts w:ascii="Times New Roman" w:hAnsi="Times New Roman" w:cs="Times New Roman"/>
          <w:b/>
          <w:bCs/>
          <w:sz w:val="24"/>
          <w:szCs w:val="24"/>
          <w:u w:val="single"/>
        </w:rPr>
        <w:t>zamówienia spełnia</w:t>
      </w:r>
      <w:r w:rsidRPr="00497E86">
        <w:rPr>
          <w:rFonts w:ascii="Times New Roman" w:hAnsi="Times New Roman" w:cs="Times New Roman"/>
          <w:b/>
          <w:bCs/>
          <w:sz w:val="24"/>
          <w:szCs w:val="24"/>
          <w:u w:val="single"/>
        </w:rPr>
        <w:t xml:space="preserve"> określone przez zamawiającego wymagania wykonawca do oferty zobowiązany jest dołączyć</w:t>
      </w:r>
      <w:r w:rsidRPr="00497E86">
        <w:rPr>
          <w:rFonts w:ascii="Times New Roman" w:hAnsi="Times New Roman" w:cs="Times New Roman"/>
          <w:sz w:val="24"/>
          <w:szCs w:val="24"/>
        </w:rPr>
        <w:t xml:space="preserve">: </w:t>
      </w:r>
    </w:p>
    <w:p w14:paraId="16F85053" w14:textId="1069DDD0" w:rsidR="001B47F4" w:rsidRPr="00497E86" w:rsidRDefault="001124C3" w:rsidP="00C806B9">
      <w:pPr>
        <w:pStyle w:val="Akapitzlist"/>
        <w:widowControl w:val="0"/>
        <w:numPr>
          <w:ilvl w:val="0"/>
          <w:numId w:val="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Wypełniony </w:t>
      </w:r>
      <w:r w:rsidR="001B47F4" w:rsidRPr="00497E86">
        <w:rPr>
          <w:rFonts w:ascii="Times New Roman" w:hAnsi="Times New Roman" w:cs="Times New Roman"/>
          <w:sz w:val="24"/>
          <w:szCs w:val="24"/>
        </w:rPr>
        <w:t>Opis przedmiotu zamówienia zgodnie z treścią załącznika nr 6 do SWZ</w:t>
      </w:r>
    </w:p>
    <w:p w14:paraId="7F3C7F44" w14:textId="266583D1" w:rsidR="001B47F4" w:rsidRPr="00497E86" w:rsidRDefault="001B47F4" w:rsidP="00C806B9">
      <w:pPr>
        <w:pStyle w:val="Akapitzlist"/>
        <w:widowControl w:val="0"/>
        <w:numPr>
          <w:ilvl w:val="0"/>
          <w:numId w:val="44"/>
        </w:numPr>
        <w:spacing w:after="0" w:line="240" w:lineRule="auto"/>
        <w:ind w:left="284" w:hanging="426"/>
        <w:jc w:val="both"/>
        <w:rPr>
          <w:rFonts w:ascii="Times New Roman" w:hAnsi="Times New Roman" w:cs="Times New Roman"/>
          <w:sz w:val="24"/>
          <w:szCs w:val="24"/>
        </w:rPr>
      </w:pPr>
      <w:r w:rsidRPr="00497E86">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1B47F4" w:rsidRDefault="004B5587" w:rsidP="006305E6">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1B47F4" w:rsidRDefault="00CC5192" w:rsidP="006305E6">
      <w:pPr>
        <w:keepNext/>
        <w:spacing w:after="0" w:line="240" w:lineRule="auto"/>
        <w:outlineLvl w:val="1"/>
        <w:rPr>
          <w:rFonts w:ascii="Times New Roman" w:eastAsia="Times New Roman" w:hAnsi="Times New Roman" w:cs="Times New Roman"/>
          <w:b/>
          <w:sz w:val="24"/>
          <w:szCs w:val="24"/>
          <w:lang w:eastAsia="pl-PL"/>
        </w:rPr>
      </w:pPr>
      <w:r w:rsidRPr="001B47F4">
        <w:rPr>
          <w:rFonts w:ascii="Times New Roman" w:eastAsia="Times New Roman" w:hAnsi="Times New Roman" w:cs="Times New Roman"/>
          <w:b/>
          <w:sz w:val="24"/>
          <w:szCs w:val="24"/>
          <w:lang w:eastAsia="pl-PL"/>
        </w:rPr>
        <w:t xml:space="preserve">V. TERMIN WYKONANIA ZAMÓWIENIA: </w:t>
      </w:r>
    </w:p>
    <w:p w14:paraId="566744B2" w14:textId="5E6DFB53" w:rsidR="00E44F3A" w:rsidRPr="001B47F4" w:rsidRDefault="001B47F4" w:rsidP="001B47F4">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1B47F4">
        <w:rPr>
          <w:rFonts w:ascii="Times New Roman" w:hAnsi="Times New Roman" w:cs="Times New Roman"/>
          <w:bCs/>
          <w:sz w:val="24"/>
          <w:szCs w:val="24"/>
          <w:lang w:eastAsia="pl-PL"/>
        </w:rPr>
        <w:t>36 miesięcy (nie wcześniej niż od dnia 2</w:t>
      </w:r>
      <w:r w:rsidR="007111E7">
        <w:rPr>
          <w:rFonts w:ascii="Times New Roman" w:hAnsi="Times New Roman" w:cs="Times New Roman"/>
          <w:bCs/>
          <w:sz w:val="24"/>
          <w:szCs w:val="24"/>
          <w:lang w:eastAsia="pl-PL"/>
        </w:rPr>
        <w:t>5</w:t>
      </w:r>
      <w:r w:rsidRPr="001B47F4">
        <w:rPr>
          <w:rFonts w:ascii="Times New Roman" w:hAnsi="Times New Roman" w:cs="Times New Roman"/>
          <w:bCs/>
          <w:sz w:val="24"/>
          <w:szCs w:val="24"/>
          <w:lang w:eastAsia="pl-PL"/>
        </w:rPr>
        <w:t>.07.2022 r.).</w:t>
      </w:r>
    </w:p>
    <w:p w14:paraId="03384A8C" w14:textId="77777777" w:rsidR="0031383D" w:rsidRPr="001B47F4"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1B47F4"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1B47F4">
        <w:rPr>
          <w:rFonts w:ascii="Times New Roman" w:eastAsia="Times New Roman" w:hAnsi="Times New Roman" w:cs="Times New Roman"/>
          <w:b/>
          <w:sz w:val="24"/>
          <w:szCs w:val="24"/>
          <w:lang w:eastAsia="pl-PL"/>
        </w:rPr>
        <w:t>V</w:t>
      </w:r>
      <w:r w:rsidR="00E51BD1" w:rsidRPr="001B47F4">
        <w:rPr>
          <w:rFonts w:ascii="Times New Roman" w:eastAsia="Times New Roman" w:hAnsi="Times New Roman" w:cs="Times New Roman"/>
          <w:b/>
          <w:sz w:val="24"/>
          <w:szCs w:val="24"/>
          <w:lang w:eastAsia="pl-PL"/>
        </w:rPr>
        <w:t>I</w:t>
      </w:r>
      <w:r w:rsidRPr="001B47F4">
        <w:rPr>
          <w:rFonts w:ascii="Times New Roman" w:eastAsia="Times New Roman" w:hAnsi="Times New Roman" w:cs="Times New Roman"/>
          <w:b/>
          <w:sz w:val="24"/>
          <w:szCs w:val="24"/>
          <w:lang w:eastAsia="pl-PL"/>
        </w:rPr>
        <w:t xml:space="preserve">. WARUNKI UDZIAŁU W POSTĘPOWANIU ORAZ PODSTAWY WYKLUCZENIA </w:t>
      </w:r>
    </w:p>
    <w:p w14:paraId="71A0703C" w14:textId="77777777" w:rsidR="001B47F4" w:rsidRPr="001B47F4" w:rsidRDefault="001B47F4" w:rsidP="00C806B9">
      <w:pPr>
        <w:numPr>
          <w:ilvl w:val="0"/>
          <w:numId w:val="60"/>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O udzielenie zamówienia mogą ubiegać się Wykonawcy, którzy: </w:t>
      </w:r>
    </w:p>
    <w:p w14:paraId="32FE9B31" w14:textId="77777777" w:rsidR="001B47F4" w:rsidRPr="001B47F4" w:rsidRDefault="001B47F4" w:rsidP="00C806B9">
      <w:pPr>
        <w:numPr>
          <w:ilvl w:val="1"/>
          <w:numId w:val="61"/>
        </w:numPr>
        <w:suppressAutoHyphens/>
        <w:spacing w:after="0" w:line="240" w:lineRule="auto"/>
        <w:ind w:left="851" w:hanging="425"/>
        <w:contextualSpacing/>
        <w:jc w:val="both"/>
        <w:rPr>
          <w:rFonts w:ascii="Times New Roman" w:eastAsia="Calibri" w:hAnsi="Times New Roman" w:cs="Times New Roman"/>
          <w:sz w:val="24"/>
          <w:szCs w:val="24"/>
        </w:rPr>
      </w:pPr>
      <w:r w:rsidRPr="001B47F4">
        <w:rPr>
          <w:rFonts w:ascii="Times New Roman" w:eastAsia="Times New Roman" w:hAnsi="Times New Roman" w:cs="Times New Roman"/>
          <w:b/>
          <w:bCs/>
          <w:sz w:val="24"/>
          <w:szCs w:val="24"/>
          <w:lang w:eastAsia="ar-SA"/>
        </w:rPr>
        <w:t>spełniają warunki udziału w postępowaniu:</w:t>
      </w:r>
      <w:r w:rsidRPr="001B47F4">
        <w:rPr>
          <w:rFonts w:ascii="Times New Roman" w:eastAsia="Times New Roman" w:hAnsi="Times New Roman" w:cs="Times New Roman"/>
          <w:bCs/>
          <w:sz w:val="24"/>
          <w:szCs w:val="24"/>
          <w:lang w:eastAsia="ar-SA"/>
        </w:rPr>
        <w:t xml:space="preserve"> </w:t>
      </w:r>
      <w:r w:rsidRPr="001B47F4">
        <w:rPr>
          <w:rFonts w:ascii="Times New Roman" w:eastAsia="Calibri" w:hAnsi="Times New Roman" w:cs="Times New Roman"/>
          <w:sz w:val="24"/>
          <w:szCs w:val="24"/>
        </w:rPr>
        <w:t>Zamawiający nie stawia warunku w powyższym zakresie.</w:t>
      </w:r>
    </w:p>
    <w:p w14:paraId="6C948821" w14:textId="77777777" w:rsidR="001B47F4" w:rsidRPr="001B47F4" w:rsidRDefault="001B47F4" w:rsidP="00C806B9">
      <w:pPr>
        <w:numPr>
          <w:ilvl w:val="1"/>
          <w:numId w:val="61"/>
        </w:numPr>
        <w:suppressAutoHyphens/>
        <w:spacing w:after="0" w:line="240" w:lineRule="auto"/>
        <w:ind w:left="851" w:hanging="425"/>
        <w:contextualSpacing/>
        <w:jc w:val="both"/>
        <w:rPr>
          <w:rFonts w:ascii="Times New Roman" w:eastAsia="Calibri" w:hAnsi="Times New Roman" w:cs="Times New Roman"/>
          <w:sz w:val="24"/>
          <w:szCs w:val="24"/>
        </w:rPr>
      </w:pPr>
      <w:r w:rsidRPr="001B47F4">
        <w:rPr>
          <w:rFonts w:ascii="Times New Roman" w:eastAsia="Times New Roman" w:hAnsi="Times New Roman" w:cs="Times New Roman"/>
          <w:b/>
          <w:bCs/>
          <w:sz w:val="24"/>
          <w:szCs w:val="24"/>
          <w:lang w:eastAsia="ar-SA"/>
        </w:rPr>
        <w:t>nie podlegają wykluczeniu;</w:t>
      </w:r>
    </w:p>
    <w:p w14:paraId="19375852" w14:textId="77777777" w:rsidR="001B47F4" w:rsidRPr="001B47F4" w:rsidRDefault="001B47F4" w:rsidP="001B47F4">
      <w:pPr>
        <w:suppressAutoHyphens/>
        <w:spacing w:after="0" w:line="240" w:lineRule="auto"/>
        <w:ind w:left="851"/>
        <w:contextualSpacing/>
        <w:jc w:val="both"/>
        <w:rPr>
          <w:rFonts w:ascii="Times New Roman" w:eastAsia="Calibri" w:hAnsi="Times New Roman" w:cs="Times New Roman"/>
          <w:sz w:val="24"/>
          <w:szCs w:val="24"/>
        </w:rPr>
      </w:pPr>
      <w:r w:rsidRPr="001B47F4">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7B43FEDA" w14:textId="77777777" w:rsidR="001B47F4" w:rsidRPr="001B47F4" w:rsidRDefault="001B47F4" w:rsidP="001B47F4">
      <w:pPr>
        <w:suppressAutoHyphens/>
        <w:spacing w:after="0" w:line="240" w:lineRule="auto"/>
        <w:ind w:left="397"/>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7A94F2D1" w14:textId="77777777" w:rsidR="001B47F4" w:rsidRPr="001B47F4" w:rsidRDefault="001B47F4" w:rsidP="00C806B9">
      <w:pPr>
        <w:numPr>
          <w:ilvl w:val="0"/>
          <w:numId w:val="68"/>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3F34456B" w14:textId="77777777" w:rsidR="001B47F4" w:rsidRPr="001B47F4" w:rsidRDefault="001B47F4" w:rsidP="00C806B9">
      <w:pPr>
        <w:numPr>
          <w:ilvl w:val="0"/>
          <w:numId w:val="68"/>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357FFB3" w14:textId="77777777" w:rsidR="001B47F4" w:rsidRPr="001B47F4"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71F94A18" w14:textId="77777777" w:rsidR="001B47F4" w:rsidRPr="001B47F4"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039C7348" w14:textId="77777777" w:rsidR="001B47F4" w:rsidRPr="001B47F4"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23FF4EAD" w14:textId="77777777" w:rsidR="001B47F4" w:rsidRPr="001B47F4"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1479FB32" w14:textId="77777777" w:rsidR="001B47F4" w:rsidRPr="001B47F4"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737822B8" w14:textId="62D8ED32" w:rsidR="006305E6" w:rsidRPr="001B47F4" w:rsidRDefault="006305E6" w:rsidP="006305E6">
      <w:pPr>
        <w:suppressAutoHyphens/>
        <w:spacing w:after="0" w:line="240" w:lineRule="auto"/>
        <w:ind w:left="397"/>
        <w:jc w:val="both"/>
        <w:rPr>
          <w:rFonts w:ascii="Times New Roman" w:eastAsia="Times New Roman" w:hAnsi="Times New Roman" w:cs="Times New Roman"/>
          <w:bCs/>
          <w:sz w:val="24"/>
          <w:szCs w:val="24"/>
          <w:lang w:eastAsia="ar-SA"/>
        </w:rPr>
      </w:pPr>
    </w:p>
    <w:p w14:paraId="29D15FD8" w14:textId="009BDA50" w:rsidR="0099451D" w:rsidRPr="001B47F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B47F4">
        <w:rPr>
          <w:rFonts w:ascii="Times New Roman" w:eastAsia="Times New Roman" w:hAnsi="Times New Roman" w:cs="Times New Roman"/>
          <w:b/>
          <w:sz w:val="24"/>
          <w:szCs w:val="24"/>
          <w:lang w:eastAsia="pl-PL"/>
        </w:rPr>
        <w:lastRenderedPageBreak/>
        <w:t>VI</w:t>
      </w:r>
      <w:r w:rsidR="00FE23F5" w:rsidRPr="001B47F4">
        <w:rPr>
          <w:rFonts w:ascii="Times New Roman" w:eastAsia="Times New Roman" w:hAnsi="Times New Roman" w:cs="Times New Roman"/>
          <w:b/>
          <w:sz w:val="24"/>
          <w:szCs w:val="24"/>
          <w:lang w:eastAsia="pl-PL"/>
        </w:rPr>
        <w:t>I</w:t>
      </w:r>
      <w:r w:rsidRPr="001B47F4">
        <w:rPr>
          <w:rFonts w:ascii="Times New Roman" w:eastAsia="Times New Roman" w:hAnsi="Times New Roman" w:cs="Times New Roman"/>
          <w:b/>
          <w:sz w:val="24"/>
          <w:szCs w:val="24"/>
          <w:lang w:eastAsia="pl-PL"/>
        </w:rPr>
        <w:t xml:space="preserve">. WYKAZ </w:t>
      </w:r>
      <w:r w:rsidR="006A39BF" w:rsidRPr="001B47F4">
        <w:rPr>
          <w:rFonts w:ascii="Times New Roman" w:eastAsia="Times New Roman" w:hAnsi="Times New Roman" w:cs="Times New Roman"/>
          <w:b/>
          <w:sz w:val="24"/>
          <w:szCs w:val="24"/>
          <w:lang w:eastAsia="pl-PL"/>
        </w:rPr>
        <w:t>PODMIOTOWYCH ŚRODKÓW DOWODOWYCH</w:t>
      </w:r>
      <w:r w:rsidR="009F5295" w:rsidRPr="001B47F4">
        <w:rPr>
          <w:rFonts w:ascii="Times New Roman" w:eastAsia="Times New Roman" w:hAnsi="Times New Roman" w:cs="Times New Roman"/>
          <w:b/>
          <w:sz w:val="24"/>
          <w:szCs w:val="24"/>
          <w:lang w:eastAsia="pl-PL"/>
        </w:rPr>
        <w:t xml:space="preserve"> I JEDZ</w:t>
      </w:r>
    </w:p>
    <w:p w14:paraId="01DDA660" w14:textId="7659D8B5" w:rsidR="00DA5653" w:rsidRPr="001B47F4"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Wykonawca zobowiązany jest złożyć </w:t>
      </w:r>
      <w:r w:rsidR="00DA5653" w:rsidRPr="001B47F4">
        <w:rPr>
          <w:rFonts w:ascii="Times New Roman" w:eastAsia="Times New Roman" w:hAnsi="Times New Roman" w:cs="Times New Roman"/>
          <w:bCs/>
          <w:sz w:val="24"/>
          <w:szCs w:val="24"/>
          <w:lang w:eastAsia="ar-SA"/>
        </w:rPr>
        <w:t xml:space="preserve">wraz z ofertą </w:t>
      </w:r>
      <w:r w:rsidRPr="001B47F4">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1B47F4" w:rsidRDefault="00717FDA" w:rsidP="007A4615">
      <w:pPr>
        <w:pStyle w:val="Akapitzlist"/>
        <w:numPr>
          <w:ilvl w:val="0"/>
          <w:numId w:val="7"/>
        </w:numPr>
        <w:jc w:val="both"/>
        <w:rPr>
          <w:rFonts w:ascii="Times New Roman" w:hAnsi="Times New Roman" w:cs="Times New Roman"/>
          <w:sz w:val="24"/>
          <w:szCs w:val="24"/>
        </w:rPr>
      </w:pPr>
      <w:r w:rsidRPr="001B47F4">
        <w:rPr>
          <w:rFonts w:ascii="Times New Roman" w:hAnsi="Times New Roman" w:cs="Times New Roman"/>
          <w:sz w:val="24"/>
          <w:szCs w:val="24"/>
        </w:rPr>
        <w:t>Oświadczenie, o którym mowa w pkt.1, składa się na formularzu jednolitego europejskiego dokumentu zamówienia</w:t>
      </w:r>
      <w:r w:rsidR="00B506FC" w:rsidRPr="001B47F4">
        <w:rPr>
          <w:rFonts w:ascii="Times New Roman" w:hAnsi="Times New Roman" w:cs="Times New Roman"/>
          <w:sz w:val="24"/>
          <w:szCs w:val="24"/>
        </w:rPr>
        <w:t xml:space="preserve"> (JEDZ)</w:t>
      </w:r>
      <w:r w:rsidRPr="001B47F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A761A03" w14:textId="77777777" w:rsidR="006305E6" w:rsidRPr="001B47F4" w:rsidRDefault="006305E6" w:rsidP="006305E6">
      <w:pPr>
        <w:pStyle w:val="Akapitzlist"/>
        <w:numPr>
          <w:ilvl w:val="0"/>
          <w:numId w:val="7"/>
        </w:numPr>
        <w:spacing w:after="0" w:line="240" w:lineRule="auto"/>
        <w:ind w:left="357" w:hanging="357"/>
        <w:jc w:val="both"/>
        <w:rPr>
          <w:rFonts w:ascii="Times New Roman" w:eastAsia="Times New Roman" w:hAnsi="Times New Roman" w:cs="Times New Roman"/>
          <w:bCs/>
          <w:sz w:val="24"/>
          <w:szCs w:val="24"/>
          <w:lang w:eastAsia="ar-SA"/>
        </w:rPr>
      </w:pPr>
      <w:r w:rsidRPr="001B47F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 </w:t>
      </w:r>
      <w:r w:rsidRPr="001B47F4">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Pr="001B47F4">
        <w:rPr>
          <w:rFonts w:ascii="Times New Roman" w:hAnsi="Times New Roman" w:cs="Times New Roman"/>
          <w:sz w:val="23"/>
          <w:szCs w:val="23"/>
        </w:rPr>
        <w:t xml:space="preserve">Wykonawca, w przypadku polegania na zdolnościach lub sytuacji podmiotów udostępniających zasoby, przedstawia, wraz z oświadczeniem </w:t>
      </w:r>
      <w:r w:rsidRPr="001B47F4">
        <w:rPr>
          <w:rFonts w:ascii="Times New Roman" w:eastAsia="Times New Roman" w:hAnsi="Times New Roman" w:cs="Times New Roman"/>
          <w:bCs/>
          <w:sz w:val="24"/>
          <w:szCs w:val="24"/>
          <w:lang w:eastAsia="ar-SA"/>
        </w:rPr>
        <w:t xml:space="preserve">JEDZ </w:t>
      </w:r>
      <w:r w:rsidRPr="001B47F4">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1B47F4"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B47F4">
        <w:rPr>
          <w:rFonts w:ascii="Times New Roman" w:hAnsi="Times New Roman" w:cs="Times New Roman"/>
          <w:sz w:val="24"/>
          <w:szCs w:val="24"/>
        </w:rPr>
        <w:t xml:space="preserve">Zamawiający nie żąda od wykonawcy </w:t>
      </w:r>
      <w:r w:rsidR="008F157C" w:rsidRPr="001B47F4">
        <w:rPr>
          <w:rFonts w:ascii="Times New Roman" w:hAnsi="Times New Roman" w:cs="Times New Roman"/>
          <w:sz w:val="24"/>
          <w:szCs w:val="24"/>
        </w:rPr>
        <w:t>złożenia jednolitego</w:t>
      </w:r>
      <w:r w:rsidR="00056233" w:rsidRPr="001B47F4">
        <w:rPr>
          <w:rFonts w:ascii="Times New Roman" w:hAnsi="Times New Roman" w:cs="Times New Roman"/>
          <w:sz w:val="24"/>
          <w:szCs w:val="24"/>
        </w:rPr>
        <w:t xml:space="preserve"> dokumentu (JEDZ)</w:t>
      </w:r>
      <w:r w:rsidRPr="001B47F4">
        <w:rPr>
          <w:rFonts w:ascii="Times New Roman" w:hAnsi="Times New Roman" w:cs="Times New Roman"/>
          <w:sz w:val="24"/>
          <w:szCs w:val="24"/>
        </w:rPr>
        <w:t xml:space="preserve"> dotycząc</w:t>
      </w:r>
      <w:r w:rsidR="00056233" w:rsidRPr="001B47F4">
        <w:rPr>
          <w:rFonts w:ascii="Times New Roman" w:hAnsi="Times New Roman" w:cs="Times New Roman"/>
          <w:sz w:val="24"/>
          <w:szCs w:val="24"/>
        </w:rPr>
        <w:t xml:space="preserve">ego </w:t>
      </w:r>
      <w:r w:rsidRPr="001B47F4">
        <w:rPr>
          <w:rFonts w:ascii="Times New Roman" w:hAnsi="Times New Roman" w:cs="Times New Roman"/>
          <w:sz w:val="24"/>
          <w:szCs w:val="24"/>
        </w:rPr>
        <w:t>podwykonawcy, któremu zamierza powier</w:t>
      </w:r>
      <w:r w:rsidR="00056233" w:rsidRPr="001B47F4">
        <w:rPr>
          <w:rFonts w:ascii="Times New Roman" w:hAnsi="Times New Roman" w:cs="Times New Roman"/>
          <w:sz w:val="24"/>
          <w:szCs w:val="24"/>
        </w:rPr>
        <w:t>zyć wykonanie części zamówienia.</w:t>
      </w:r>
      <w:r w:rsidRPr="001B47F4">
        <w:rPr>
          <w:rFonts w:ascii="Times New Roman" w:hAnsi="Times New Roman" w:cs="Times New Roman"/>
          <w:sz w:val="24"/>
          <w:szCs w:val="24"/>
        </w:rPr>
        <w:t xml:space="preserve"> </w:t>
      </w:r>
    </w:p>
    <w:p w14:paraId="6297CD7F" w14:textId="77777777" w:rsidR="00CC5192" w:rsidRPr="001B47F4"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B47F4">
        <w:rPr>
          <w:rFonts w:ascii="Times New Roman" w:eastAsia="Times New Roman" w:hAnsi="Times New Roman" w:cs="Times New Roman"/>
          <w:b/>
          <w:bCs/>
          <w:sz w:val="24"/>
          <w:szCs w:val="24"/>
          <w:lang w:eastAsia="ar-SA"/>
        </w:rPr>
        <w:t xml:space="preserve">Zamawiający przed </w:t>
      </w:r>
      <w:r w:rsidR="00717FDA" w:rsidRPr="001B47F4">
        <w:rPr>
          <w:rFonts w:ascii="Times New Roman" w:eastAsia="Times New Roman" w:hAnsi="Times New Roman" w:cs="Times New Roman"/>
          <w:b/>
          <w:bCs/>
          <w:sz w:val="24"/>
          <w:szCs w:val="24"/>
          <w:lang w:eastAsia="ar-SA"/>
        </w:rPr>
        <w:t xml:space="preserve">wyborem najkorzystniejszej </w:t>
      </w:r>
      <w:r w:rsidR="008F157C" w:rsidRPr="001B47F4">
        <w:rPr>
          <w:rFonts w:ascii="Times New Roman" w:eastAsia="Times New Roman" w:hAnsi="Times New Roman" w:cs="Times New Roman"/>
          <w:b/>
          <w:bCs/>
          <w:sz w:val="24"/>
          <w:szCs w:val="24"/>
          <w:lang w:eastAsia="ar-SA"/>
        </w:rPr>
        <w:t>oferty wezwie</w:t>
      </w:r>
      <w:r w:rsidRPr="001B47F4">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B47F4">
        <w:rPr>
          <w:rFonts w:ascii="Times New Roman" w:eastAsia="Times New Roman" w:hAnsi="Times New Roman" w:cs="Times New Roman"/>
          <w:b/>
          <w:bCs/>
          <w:sz w:val="24"/>
          <w:szCs w:val="24"/>
          <w:lang w:eastAsia="ar-SA"/>
        </w:rPr>
        <w:t xml:space="preserve"> terminie</w:t>
      </w:r>
      <w:r w:rsidRPr="001B47F4">
        <w:rPr>
          <w:rFonts w:ascii="Times New Roman" w:eastAsia="Times New Roman" w:hAnsi="Times New Roman" w:cs="Times New Roman"/>
          <w:b/>
          <w:bCs/>
          <w:sz w:val="24"/>
          <w:szCs w:val="24"/>
          <w:lang w:eastAsia="ar-SA"/>
        </w:rPr>
        <w:t xml:space="preserve">, nie krótszym niż 10 </w:t>
      </w:r>
      <w:r w:rsidR="008F157C" w:rsidRPr="001B47F4">
        <w:rPr>
          <w:rFonts w:ascii="Times New Roman" w:eastAsia="Times New Roman" w:hAnsi="Times New Roman" w:cs="Times New Roman"/>
          <w:b/>
          <w:bCs/>
          <w:sz w:val="24"/>
          <w:szCs w:val="24"/>
          <w:lang w:eastAsia="ar-SA"/>
        </w:rPr>
        <w:t>dni,</w:t>
      </w:r>
      <w:r w:rsidRPr="001B47F4">
        <w:rPr>
          <w:rFonts w:ascii="Times New Roman" w:eastAsia="Times New Roman" w:hAnsi="Times New Roman" w:cs="Times New Roman"/>
          <w:b/>
          <w:bCs/>
          <w:sz w:val="24"/>
          <w:szCs w:val="24"/>
          <w:lang w:eastAsia="ar-SA"/>
        </w:rPr>
        <w:t xml:space="preserve"> aktualnych na dzień złożenia </w:t>
      </w:r>
      <w:r w:rsidR="00CC2DEF" w:rsidRPr="001B47F4">
        <w:rPr>
          <w:rFonts w:ascii="Times New Roman" w:eastAsia="Times New Roman" w:hAnsi="Times New Roman" w:cs="Times New Roman"/>
          <w:b/>
          <w:bCs/>
          <w:sz w:val="24"/>
          <w:szCs w:val="24"/>
          <w:lang w:eastAsia="ar-SA"/>
        </w:rPr>
        <w:t>podmiotowych środków dowodowych.</w:t>
      </w:r>
    </w:p>
    <w:p w14:paraId="2125E9F1" w14:textId="77777777" w:rsidR="00CC5192" w:rsidRPr="001B47F4"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ar-SA"/>
        </w:rPr>
        <w:t>Informacji</w:t>
      </w:r>
      <w:r w:rsidR="00CC5192" w:rsidRPr="001B47F4">
        <w:rPr>
          <w:rFonts w:ascii="Times New Roman" w:eastAsia="Times New Roman" w:hAnsi="Times New Roman" w:cs="Times New Roman"/>
          <w:sz w:val="24"/>
          <w:szCs w:val="24"/>
          <w:lang w:eastAsia="ar-SA"/>
        </w:rPr>
        <w:t xml:space="preserve"> z Krajowego Rejestru Karnego w zakresie określonym w art. </w:t>
      </w:r>
      <w:r w:rsidR="00CC2DEF" w:rsidRPr="001B47F4">
        <w:rPr>
          <w:rFonts w:ascii="Times New Roman" w:eastAsia="Times New Roman" w:hAnsi="Times New Roman" w:cs="Times New Roman"/>
          <w:sz w:val="24"/>
          <w:szCs w:val="24"/>
          <w:lang w:eastAsia="ar-SA"/>
        </w:rPr>
        <w:t xml:space="preserve">108 </w:t>
      </w:r>
      <w:r w:rsidR="00CC5192" w:rsidRPr="001B47F4">
        <w:rPr>
          <w:rFonts w:ascii="Times New Roman" w:eastAsia="Times New Roman" w:hAnsi="Times New Roman" w:cs="Times New Roman"/>
          <w:sz w:val="24"/>
          <w:szCs w:val="24"/>
          <w:lang w:eastAsia="ar-SA"/>
        </w:rPr>
        <w:t xml:space="preserve">ust. 1 pkt </w:t>
      </w:r>
      <w:r w:rsidR="00CC2DEF" w:rsidRPr="001B47F4">
        <w:rPr>
          <w:rFonts w:ascii="Times New Roman" w:eastAsia="Times New Roman" w:hAnsi="Times New Roman" w:cs="Times New Roman"/>
          <w:sz w:val="24"/>
          <w:szCs w:val="24"/>
          <w:lang w:eastAsia="ar-SA"/>
        </w:rPr>
        <w:t>1,2</w:t>
      </w:r>
      <w:r w:rsidR="00CC5192" w:rsidRPr="001B47F4">
        <w:rPr>
          <w:rFonts w:ascii="Times New Roman" w:eastAsia="Times New Roman" w:hAnsi="Times New Roman" w:cs="Times New Roman"/>
          <w:sz w:val="24"/>
          <w:szCs w:val="24"/>
          <w:lang w:eastAsia="ar-SA"/>
        </w:rPr>
        <w:t xml:space="preserve"> i </w:t>
      </w:r>
      <w:r w:rsidR="00CC2DEF" w:rsidRPr="001B47F4">
        <w:rPr>
          <w:rFonts w:ascii="Times New Roman" w:eastAsia="Times New Roman" w:hAnsi="Times New Roman" w:cs="Times New Roman"/>
          <w:sz w:val="24"/>
          <w:szCs w:val="24"/>
          <w:lang w:eastAsia="ar-SA"/>
        </w:rPr>
        <w:t>4</w:t>
      </w:r>
      <w:r w:rsidR="00CC5192" w:rsidRPr="001B47F4">
        <w:rPr>
          <w:rFonts w:ascii="Times New Roman" w:eastAsia="Times New Roman" w:hAnsi="Times New Roman" w:cs="Times New Roman"/>
          <w:sz w:val="24"/>
          <w:szCs w:val="24"/>
          <w:lang w:eastAsia="ar-SA"/>
        </w:rPr>
        <w:t xml:space="preserve"> ustawy PZP, </w:t>
      </w:r>
      <w:r w:rsidR="008F157C" w:rsidRPr="001B47F4">
        <w:rPr>
          <w:rFonts w:ascii="Times New Roman" w:eastAsia="Times New Roman" w:hAnsi="Times New Roman" w:cs="Times New Roman"/>
          <w:sz w:val="24"/>
          <w:szCs w:val="24"/>
          <w:lang w:eastAsia="ar-SA"/>
        </w:rPr>
        <w:t>wystawiona nie</w:t>
      </w:r>
      <w:r w:rsidR="00CC5192" w:rsidRPr="001B47F4">
        <w:rPr>
          <w:rFonts w:ascii="Times New Roman" w:eastAsia="Times New Roman" w:hAnsi="Times New Roman" w:cs="Times New Roman"/>
          <w:sz w:val="24"/>
          <w:szCs w:val="24"/>
          <w:lang w:eastAsia="ar-SA"/>
        </w:rPr>
        <w:t xml:space="preserve"> wcześniej niż 6 miesięcy przed </w:t>
      </w:r>
      <w:r w:rsidR="00CC2DEF" w:rsidRPr="001B47F4">
        <w:rPr>
          <w:rFonts w:ascii="Times New Roman" w:eastAsia="Times New Roman" w:hAnsi="Times New Roman" w:cs="Times New Roman"/>
          <w:sz w:val="24"/>
          <w:szCs w:val="24"/>
          <w:lang w:eastAsia="ar-SA"/>
        </w:rPr>
        <w:t>jej złożeniem</w:t>
      </w:r>
      <w:r w:rsidR="00CD5307" w:rsidRPr="001B47F4">
        <w:rPr>
          <w:rFonts w:ascii="Times New Roman" w:eastAsia="Times New Roman" w:hAnsi="Times New Roman" w:cs="Times New Roman"/>
          <w:sz w:val="24"/>
          <w:szCs w:val="24"/>
          <w:lang w:eastAsia="ar-SA"/>
        </w:rPr>
        <w:t>.</w:t>
      </w:r>
    </w:p>
    <w:p w14:paraId="468C7F51" w14:textId="43011077" w:rsidR="00FF0B6E"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1B47F4">
        <w:rPr>
          <w:rFonts w:ascii="Times New Roman" w:eastAsia="Times New Roman" w:hAnsi="Times New Roman" w:cs="Times New Roman"/>
          <w:sz w:val="24"/>
          <w:szCs w:val="24"/>
          <w:lang w:eastAsia="ar-SA"/>
        </w:rPr>
        <w:t>cji i konsumentów ( Dz.U. z 2021</w:t>
      </w:r>
      <w:r w:rsidRPr="001B47F4">
        <w:rPr>
          <w:rFonts w:ascii="Times New Roman" w:eastAsia="Times New Roman" w:hAnsi="Times New Roman" w:cs="Times New Roman"/>
          <w:sz w:val="24"/>
          <w:szCs w:val="24"/>
          <w:lang w:eastAsia="ar-SA"/>
        </w:rPr>
        <w:t xml:space="preserve">r. poz. </w:t>
      </w:r>
      <w:r w:rsidR="00131A73" w:rsidRPr="001B47F4">
        <w:rPr>
          <w:rFonts w:ascii="Times New Roman" w:eastAsia="Times New Roman" w:hAnsi="Times New Roman" w:cs="Times New Roman"/>
          <w:sz w:val="24"/>
          <w:szCs w:val="24"/>
          <w:lang w:eastAsia="ar-SA"/>
        </w:rPr>
        <w:t>275</w:t>
      </w:r>
      <w:r w:rsidRPr="001B47F4">
        <w:rPr>
          <w:rFonts w:ascii="Times New Roman" w:eastAsia="Times New Roman" w:hAnsi="Times New Roman" w:cs="Times New Roman"/>
          <w:sz w:val="24"/>
          <w:szCs w:val="24"/>
          <w:lang w:eastAsia="ar-SA"/>
        </w:rPr>
        <w:t>) z innym Wykonawcą,</w:t>
      </w:r>
      <w:r w:rsidR="00DA51FD" w:rsidRPr="001B47F4">
        <w:rPr>
          <w:rFonts w:ascii="Times New Roman" w:eastAsia="Times New Roman" w:hAnsi="Times New Roman" w:cs="Times New Roman"/>
          <w:sz w:val="24"/>
          <w:szCs w:val="24"/>
          <w:lang w:eastAsia="ar-SA"/>
        </w:rPr>
        <w:t xml:space="preserve"> </w:t>
      </w:r>
      <w:r w:rsidRPr="001B47F4">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1B47F4">
        <w:rPr>
          <w:rFonts w:ascii="Times New Roman" w:eastAsia="Times New Roman" w:hAnsi="Times New Roman" w:cs="Times New Roman"/>
          <w:sz w:val="24"/>
          <w:szCs w:val="24"/>
          <w:lang w:eastAsia="ar-SA"/>
        </w:rPr>
        <w:t>sporządzić zgodnie</w:t>
      </w:r>
      <w:r w:rsidRPr="001B47F4">
        <w:rPr>
          <w:rFonts w:ascii="Times New Roman" w:eastAsia="Times New Roman" w:hAnsi="Times New Roman" w:cs="Times New Roman"/>
          <w:sz w:val="24"/>
          <w:szCs w:val="24"/>
          <w:lang w:eastAsia="ar-SA"/>
        </w:rPr>
        <w:t xml:space="preserve"> ze wzorem stanowiącym załącznik nr 3 do SWZ.</w:t>
      </w:r>
    </w:p>
    <w:p w14:paraId="53DBB0B8" w14:textId="7F2C74F6" w:rsidR="00D3548F" w:rsidRPr="00755223" w:rsidRDefault="00D3548F" w:rsidP="00A01F4E">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55223">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755223">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755223">
        <w:rPr>
          <w:rFonts w:ascii="Times New Roman" w:eastAsia="Times New Roman" w:hAnsi="Times New Roman" w:cs="Times New Roman"/>
          <w:sz w:val="24"/>
          <w:szCs w:val="24"/>
          <w:lang w:eastAsia="pl-PL"/>
        </w:rPr>
        <w:t>. Oświadczenie Wykonawca może sporządzić zgodnie ze wzorem  stanowiącym załącznik nr 4 do SWZ.</w:t>
      </w:r>
    </w:p>
    <w:p w14:paraId="1695FD75" w14:textId="77777777" w:rsidR="000A4E6B" w:rsidRPr="00AB6A44" w:rsidRDefault="000A4E6B" w:rsidP="000A4E6B">
      <w:pPr>
        <w:pStyle w:val="Akapitzlist"/>
        <w:spacing w:after="0" w:line="240" w:lineRule="auto"/>
        <w:jc w:val="both"/>
        <w:rPr>
          <w:rFonts w:ascii="Times New Roman" w:eastAsia="Times New Roman" w:hAnsi="Times New Roman" w:cs="Times New Roman"/>
          <w:sz w:val="24"/>
          <w:szCs w:val="24"/>
          <w:highlight w:val="yellow"/>
          <w:lang w:eastAsia="pl-PL"/>
        </w:rPr>
      </w:pPr>
    </w:p>
    <w:p w14:paraId="065E03BA" w14:textId="77777777" w:rsidR="001B47F4" w:rsidRPr="001B47F4"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1B47F4">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VII.5.1)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w:t>
      </w:r>
    </w:p>
    <w:p w14:paraId="5FC1B9C8" w14:textId="77777777" w:rsidR="001B47F4" w:rsidRPr="001B47F4"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1B47F4">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6 lub gdy dokumenty te nie odnoszą się do wszystkich </w:t>
      </w:r>
      <w:r w:rsidRPr="001B47F4">
        <w:rPr>
          <w:rFonts w:ascii="Times New Roman" w:eastAsia="Times New Roman" w:hAnsi="Times New Roman" w:cs="Times New Roman"/>
          <w:sz w:val="24"/>
          <w:szCs w:val="24"/>
          <w:lang w:eastAsia="ar-SA"/>
        </w:rPr>
        <w:lastRenderedPageBreak/>
        <w:t>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wystawionym  nie wcześniej niż 6 miesięcy przed jego złożeniem</w:t>
      </w:r>
    </w:p>
    <w:p w14:paraId="260104E0" w14:textId="77777777" w:rsidR="001B47F4" w:rsidRPr="001B47F4"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1B47F4">
        <w:rPr>
          <w:rFonts w:ascii="Times New Roman" w:eastAsia="Times New Roman" w:hAnsi="Times New Roman" w:cs="Times New Roman"/>
          <w:sz w:val="24"/>
          <w:szCs w:val="24"/>
          <w:lang w:eastAsia="ar-SA"/>
        </w:rPr>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1024C957" w14:textId="77777777" w:rsidR="001B47F4" w:rsidRPr="001B47F4" w:rsidRDefault="001B47F4" w:rsidP="001B47F4">
      <w:pPr>
        <w:numPr>
          <w:ilvl w:val="0"/>
          <w:numId w:val="7"/>
        </w:numPr>
        <w:autoSpaceDE w:val="0"/>
        <w:autoSpaceDN w:val="0"/>
        <w:adjustRightInd w:val="0"/>
        <w:spacing w:after="0" w:line="240" w:lineRule="auto"/>
        <w:contextualSpacing/>
        <w:rPr>
          <w:rFonts w:ascii="Times New Roman" w:hAnsi="Times New Roman" w:cs="Times New Roman"/>
          <w:sz w:val="24"/>
          <w:szCs w:val="24"/>
        </w:rPr>
      </w:pPr>
      <w:r w:rsidRPr="001B47F4">
        <w:rPr>
          <w:rFonts w:ascii="Times New Roman" w:hAnsi="Times New Roman" w:cs="Times New Roman"/>
          <w:sz w:val="24"/>
          <w:szCs w:val="24"/>
        </w:rPr>
        <w:t xml:space="preserve">Zamawiający nie wezwie  do złożenia podmiotowych środków dowodowych, jeżeli: </w:t>
      </w:r>
    </w:p>
    <w:p w14:paraId="6E4CB86A" w14:textId="77777777" w:rsidR="001B47F4" w:rsidRPr="001B47F4" w:rsidRDefault="001B47F4" w:rsidP="001B47F4">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1B47F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104BA1FD" w14:textId="77777777" w:rsidR="001B47F4" w:rsidRPr="001B47F4"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1B47F4">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4092148B" w14:textId="77777777" w:rsidR="001B47F4" w:rsidRPr="001B47F4" w:rsidRDefault="001B47F4" w:rsidP="001B47F4">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1B47F4">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1B47F4">
        <w:rPr>
          <w:rFonts w:ascii="Times New Roman" w:eastAsia="Times New Roman" w:hAnsi="Times New Roman" w:cs="Times New Roman"/>
          <w:bCs/>
          <w:sz w:val="24"/>
          <w:szCs w:val="24"/>
          <w:lang w:eastAsia="pl-PL"/>
        </w:rPr>
        <w:t>z późn. zm.</w:t>
      </w:r>
      <w:r w:rsidRPr="001B47F4">
        <w:rPr>
          <w:rFonts w:ascii="Times New Roman" w:eastAsia="Times New Roman" w:hAnsi="Times New Roman" w:cs="Times New Roman"/>
          <w:sz w:val="24"/>
          <w:szCs w:val="24"/>
          <w:lang w:eastAsia="ar-SA"/>
        </w:rPr>
        <w:t xml:space="preserve">) </w:t>
      </w:r>
      <w:r w:rsidRPr="001B47F4">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43BB866" w14:textId="77777777" w:rsidR="00A2282B" w:rsidRPr="00AB6A44"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highlight w:val="yellow"/>
          <w:lang w:eastAsia="pl-PL"/>
        </w:rPr>
      </w:pPr>
    </w:p>
    <w:p w14:paraId="621E1830" w14:textId="77777777" w:rsidR="00CC5192" w:rsidRPr="001B47F4"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1B47F4">
        <w:rPr>
          <w:rFonts w:ascii="Times New Roman" w:eastAsia="Times New Roman" w:hAnsi="Times New Roman" w:cs="Times New Roman"/>
          <w:b/>
          <w:sz w:val="24"/>
          <w:szCs w:val="24"/>
          <w:lang w:eastAsia="pl-PL"/>
        </w:rPr>
        <w:t>VII</w:t>
      </w:r>
      <w:r w:rsidR="009B4B7E" w:rsidRPr="001B47F4">
        <w:rPr>
          <w:rFonts w:ascii="Times New Roman" w:eastAsia="Times New Roman" w:hAnsi="Times New Roman" w:cs="Times New Roman"/>
          <w:b/>
          <w:sz w:val="24"/>
          <w:szCs w:val="24"/>
          <w:lang w:eastAsia="pl-PL"/>
        </w:rPr>
        <w:t>I</w:t>
      </w:r>
      <w:r w:rsidRPr="001B47F4">
        <w:rPr>
          <w:rFonts w:ascii="Times New Roman" w:eastAsia="Times New Roman" w:hAnsi="Times New Roman" w:cs="Times New Roman"/>
          <w:b/>
          <w:sz w:val="24"/>
          <w:szCs w:val="24"/>
          <w:lang w:eastAsia="pl-PL"/>
        </w:rPr>
        <w:t>.</w:t>
      </w:r>
      <w:r w:rsidR="00EB140F" w:rsidRPr="001B47F4">
        <w:rPr>
          <w:rFonts w:ascii="Times New Roman" w:eastAsia="Times New Roman" w:hAnsi="Times New Roman" w:cs="Times New Roman"/>
          <w:b/>
          <w:sz w:val="24"/>
          <w:szCs w:val="24"/>
          <w:lang w:eastAsia="pl-PL"/>
        </w:rPr>
        <w:t xml:space="preserve"> </w:t>
      </w:r>
      <w:r w:rsidRPr="001B47F4">
        <w:rPr>
          <w:rFonts w:ascii="Times New Roman" w:eastAsia="Times New Roman" w:hAnsi="Times New Roman" w:cs="Times New Roman"/>
          <w:b/>
          <w:sz w:val="24"/>
          <w:szCs w:val="24"/>
          <w:lang w:eastAsia="pl-PL"/>
        </w:rPr>
        <w:t xml:space="preserve">INFORMACJE </w:t>
      </w:r>
      <w:r w:rsidR="009B4B7E" w:rsidRPr="001B47F4">
        <w:rPr>
          <w:rFonts w:ascii="Times New Roman" w:eastAsia="Times New Roman" w:hAnsi="Times New Roman" w:cs="Times New Roman"/>
          <w:b/>
          <w:sz w:val="24"/>
          <w:szCs w:val="24"/>
          <w:lang w:eastAsia="pl-PL"/>
        </w:rPr>
        <w:t xml:space="preserve">O ŚRODKACH </w:t>
      </w:r>
      <w:r w:rsidR="00EB140F" w:rsidRPr="001B47F4">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1B47F4">
        <w:rPr>
          <w:rFonts w:ascii="Times New Roman" w:eastAsia="Times New Roman" w:hAnsi="Times New Roman" w:cs="Times New Roman"/>
          <w:b/>
          <w:sz w:val="24"/>
          <w:szCs w:val="24"/>
          <w:lang w:eastAsia="pl-PL"/>
        </w:rPr>
        <w:t xml:space="preserve"> </w:t>
      </w:r>
      <w:r w:rsidR="00EB140F" w:rsidRPr="001B47F4">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1B47F4"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pl-PL"/>
        </w:rPr>
        <w:t xml:space="preserve">W postępowaniu komunikacja między zamawiającym a wykonawcami </w:t>
      </w:r>
      <w:r w:rsidR="004A53D3" w:rsidRPr="001B47F4">
        <w:rPr>
          <w:rFonts w:ascii="Times New Roman" w:eastAsia="Times New Roman" w:hAnsi="Times New Roman" w:cs="Times New Roman"/>
          <w:sz w:val="24"/>
          <w:szCs w:val="24"/>
          <w:lang w:eastAsia="pl-PL"/>
        </w:rPr>
        <w:t>prowadzona jest w języku polskim w formie elektronicznej</w:t>
      </w:r>
      <w:r w:rsidR="00A02F85" w:rsidRPr="001B47F4">
        <w:rPr>
          <w:rFonts w:ascii="Times New Roman" w:eastAsia="Times New Roman" w:hAnsi="Times New Roman" w:cs="Times New Roman"/>
          <w:sz w:val="24"/>
          <w:szCs w:val="24"/>
          <w:lang w:eastAsia="pl-PL"/>
        </w:rPr>
        <w:t xml:space="preserve"> zgodnie z art. 61 ustawy Pzp</w:t>
      </w:r>
      <w:r w:rsidR="004A53D3" w:rsidRPr="001B47F4">
        <w:rPr>
          <w:rFonts w:ascii="Times New Roman" w:eastAsia="Times New Roman" w:hAnsi="Times New Roman" w:cs="Times New Roman"/>
          <w:sz w:val="24"/>
          <w:szCs w:val="24"/>
          <w:lang w:eastAsia="pl-PL"/>
        </w:rPr>
        <w:t>.</w:t>
      </w:r>
    </w:p>
    <w:p w14:paraId="190056ED" w14:textId="77777777" w:rsidR="004A53D3" w:rsidRPr="001B47F4"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pl-PL"/>
        </w:rPr>
        <w:t>p</w:t>
      </w:r>
      <w:r w:rsidR="004A53D3" w:rsidRPr="001B47F4">
        <w:rPr>
          <w:rFonts w:ascii="Times New Roman" w:eastAsia="Times New Roman" w:hAnsi="Times New Roman" w:cs="Times New Roman"/>
          <w:sz w:val="24"/>
          <w:szCs w:val="24"/>
          <w:lang w:eastAsia="pl-PL"/>
        </w:rPr>
        <w:t xml:space="preserve">rzekazanie ofert, oświadczeń o których mowa w art. </w:t>
      </w:r>
      <w:r w:rsidR="00A02F85" w:rsidRPr="001B47F4">
        <w:rPr>
          <w:rFonts w:ascii="Times New Roman" w:eastAsia="Times New Roman" w:hAnsi="Times New Roman" w:cs="Times New Roman"/>
          <w:sz w:val="24"/>
          <w:szCs w:val="24"/>
          <w:lang w:eastAsia="pl-PL"/>
        </w:rPr>
        <w:t>125 ust.1</w:t>
      </w:r>
      <w:r w:rsidR="004A53D3" w:rsidRPr="001B47F4">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1B47F4">
          <w:rPr>
            <w:rStyle w:val="Hipercze"/>
            <w:rFonts w:ascii="Times New Roman" w:eastAsia="Times New Roman" w:hAnsi="Times New Roman" w:cs="Times New Roman"/>
            <w:color w:val="auto"/>
            <w:sz w:val="24"/>
            <w:szCs w:val="24"/>
            <w:lang w:eastAsia="pl-PL"/>
          </w:rPr>
          <w:t>https://portal.smartpzp.pl/uck</w:t>
        </w:r>
      </w:hyperlink>
      <w:r w:rsidR="00DA51FD" w:rsidRPr="001B47F4">
        <w:rPr>
          <w:rFonts w:ascii="Times New Roman" w:eastAsia="Times New Roman" w:hAnsi="Times New Roman" w:cs="Times New Roman"/>
          <w:sz w:val="24"/>
          <w:szCs w:val="24"/>
          <w:lang w:eastAsia="pl-PL"/>
        </w:rPr>
        <w:t>.</w:t>
      </w:r>
      <w:r w:rsidR="00B15BCE" w:rsidRPr="001B47F4">
        <w:rPr>
          <w:rFonts w:ascii="Times New Roman" w:eastAsia="Times New Roman" w:hAnsi="Times New Roman" w:cs="Times New Roman"/>
          <w:sz w:val="24"/>
          <w:szCs w:val="24"/>
          <w:lang w:eastAsia="pl-PL"/>
        </w:rPr>
        <w:t xml:space="preserve"> </w:t>
      </w:r>
      <w:r w:rsidR="004A53D3" w:rsidRPr="001B47F4">
        <w:rPr>
          <w:rFonts w:ascii="Times New Roman" w:eastAsia="Calibri" w:hAnsi="Times New Roman" w:cs="Times New Roman"/>
          <w:sz w:val="24"/>
          <w:szCs w:val="24"/>
        </w:rPr>
        <w:t>Za datę wpływu dokumentów na Platformę  przyjmuje się datę zapisania na serwerach. Aktualna data i godzina,</w:t>
      </w:r>
      <w:r w:rsidR="0082135B" w:rsidRPr="001B47F4">
        <w:rPr>
          <w:rFonts w:ascii="Times New Roman" w:eastAsia="Calibri" w:hAnsi="Times New Roman" w:cs="Times New Roman"/>
          <w:sz w:val="24"/>
          <w:szCs w:val="24"/>
        </w:rPr>
        <w:t xml:space="preserve"> zsynchronizowane z Głównym Urzędem Miar, </w:t>
      </w:r>
      <w:r w:rsidR="004A53D3" w:rsidRPr="001B47F4">
        <w:rPr>
          <w:rFonts w:ascii="Times New Roman" w:eastAsia="Calibri" w:hAnsi="Times New Roman" w:cs="Times New Roman"/>
          <w:sz w:val="24"/>
          <w:szCs w:val="24"/>
        </w:rPr>
        <w:t xml:space="preserve">  wyświetlane są w prawym górnym rogu  </w:t>
      </w:r>
      <w:r w:rsidR="00A1609E" w:rsidRPr="001B47F4">
        <w:rPr>
          <w:rFonts w:ascii="Times New Roman" w:eastAsia="Calibri" w:hAnsi="Times New Roman" w:cs="Times New Roman"/>
          <w:sz w:val="24"/>
          <w:szCs w:val="24"/>
        </w:rPr>
        <w:t>otwartego okna aplikacji Platformy.</w:t>
      </w:r>
      <w:r w:rsidR="004A53D3" w:rsidRPr="001B47F4">
        <w:rPr>
          <w:rFonts w:ascii="Times New Roman" w:eastAsia="Calibri" w:hAnsi="Times New Roman" w:cs="Times New Roman"/>
          <w:sz w:val="24"/>
          <w:szCs w:val="24"/>
        </w:rPr>
        <w:t xml:space="preserve"> </w:t>
      </w:r>
    </w:p>
    <w:p w14:paraId="3D13895B" w14:textId="77777777" w:rsidR="00DA51FD" w:rsidRPr="001B47F4"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1B47F4">
        <w:rPr>
          <w:rFonts w:ascii="Times New Roman" w:eastAsia="Times New Roman" w:hAnsi="Times New Roman" w:cs="Times New Roman"/>
          <w:sz w:val="24"/>
          <w:szCs w:val="24"/>
          <w:lang w:eastAsia="pl-PL"/>
        </w:rPr>
        <w:t xml:space="preserve">w pozostałych przypadkach </w:t>
      </w:r>
      <w:r w:rsidR="007106B5" w:rsidRPr="001B47F4">
        <w:rPr>
          <w:rFonts w:ascii="Times New Roman" w:eastAsia="Times New Roman" w:hAnsi="Times New Roman" w:cs="Times New Roman"/>
          <w:sz w:val="24"/>
          <w:szCs w:val="24"/>
          <w:lang w:eastAsia="pl-PL"/>
        </w:rPr>
        <w:t xml:space="preserve"> wymiana informacji, przekazywanie dokumentów lub oświadczeń </w:t>
      </w:r>
      <w:r w:rsidRPr="001B47F4">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1B47F4">
          <w:rPr>
            <w:rStyle w:val="Hipercze"/>
            <w:rFonts w:ascii="Times New Roman" w:eastAsia="Times New Roman" w:hAnsi="Times New Roman" w:cs="Times New Roman"/>
            <w:bCs/>
            <w:color w:val="auto"/>
            <w:sz w:val="24"/>
            <w:szCs w:val="24"/>
            <w:lang w:eastAsia="pl-PL"/>
          </w:rPr>
          <w:t>bzp@uck.katowice.pl</w:t>
        </w:r>
      </w:hyperlink>
      <w:r w:rsidR="00DA51FD" w:rsidRPr="001B47F4">
        <w:rPr>
          <w:rFonts w:ascii="Times New Roman" w:eastAsia="Times New Roman" w:hAnsi="Times New Roman" w:cs="Times New Roman"/>
          <w:bCs/>
          <w:sz w:val="24"/>
          <w:szCs w:val="24"/>
          <w:lang w:eastAsia="pl-PL"/>
        </w:rPr>
        <w:t xml:space="preserve"> lub </w:t>
      </w:r>
      <w:hyperlink r:id="rId23" w:history="1">
        <w:r w:rsidR="00DA51FD" w:rsidRPr="001B47F4">
          <w:rPr>
            <w:rStyle w:val="Hipercze"/>
            <w:rFonts w:ascii="Times New Roman" w:hAnsi="Times New Roman" w:cs="Times New Roman"/>
            <w:color w:val="auto"/>
            <w:sz w:val="24"/>
            <w:szCs w:val="24"/>
          </w:rPr>
          <w:t>ekamzela@uck.katowice.pl</w:t>
        </w:r>
      </w:hyperlink>
    </w:p>
    <w:p w14:paraId="318937EF" w14:textId="77777777" w:rsidR="00C41F55" w:rsidRPr="001B47F4"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1B47F4"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1B47F4">
        <w:rPr>
          <w:rFonts w:ascii="Times New Roman" w:eastAsia="Calibri" w:hAnsi="Times New Roman" w:cs="Times New Roman"/>
          <w:sz w:val="24"/>
          <w:szCs w:val="24"/>
        </w:rPr>
        <w:lastRenderedPageBreak/>
        <w:t>Szczegółowa instrukcja użytkownika Wykonawcy SmartPZP dostępna jest na stronie Platformy</w:t>
      </w:r>
      <w:r w:rsidRPr="001B47F4">
        <w:rPr>
          <w:rFonts w:ascii="Times New Roman" w:eastAsia="Times New Roman" w:hAnsi="Times New Roman" w:cs="Times New Roman"/>
          <w:sz w:val="24"/>
          <w:szCs w:val="24"/>
          <w:lang w:eastAsia="ar-SA"/>
        </w:rPr>
        <w:t xml:space="preserve"> </w:t>
      </w:r>
      <w:hyperlink r:id="rId24" w:history="1">
        <w:r w:rsidRPr="001B47F4">
          <w:rPr>
            <w:rFonts w:ascii="Times New Roman" w:eastAsia="Times New Roman" w:hAnsi="Times New Roman" w:cs="Times New Roman"/>
            <w:sz w:val="24"/>
            <w:szCs w:val="24"/>
            <w:u w:val="single"/>
            <w:lang w:eastAsia="ar-SA"/>
          </w:rPr>
          <w:t>https://portal.smartpzp.pl/uck/elearning</w:t>
        </w:r>
      </w:hyperlink>
      <w:r w:rsidRPr="001B47F4">
        <w:rPr>
          <w:rFonts w:ascii="Times New Roman" w:eastAsia="Times New Roman" w:hAnsi="Times New Roman" w:cs="Times New Roman"/>
          <w:sz w:val="24"/>
          <w:szCs w:val="24"/>
          <w:lang w:eastAsia="ar-SA"/>
        </w:rPr>
        <w:t xml:space="preserve">  </w:t>
      </w:r>
    </w:p>
    <w:p w14:paraId="6E451500" w14:textId="77777777" w:rsidR="00850F5B" w:rsidRPr="001B47F4"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1B47F4"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1B47F4"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a) Oprogramowanie zewnętrzne (dostawcy podpisu kwalifikowanego)</w:t>
      </w:r>
    </w:p>
    <w:p w14:paraId="1908FC53" w14:textId="77777777" w:rsidR="00850F5B" w:rsidRPr="001B47F4"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1B47F4"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1B47F4"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system operacyjny Windows 7 i późniejsze</w:t>
      </w:r>
    </w:p>
    <w:p w14:paraId="09970A89" w14:textId="77777777" w:rsidR="00850F5B" w:rsidRPr="001B47F4"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b) Oprogramowanie wbudowane w SmartPZP</w:t>
      </w:r>
    </w:p>
    <w:p w14:paraId="027BF108" w14:textId="77777777" w:rsidR="00850F5B" w:rsidRPr="001B47F4" w:rsidRDefault="00850F5B" w:rsidP="007433D8">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zainstalowane środowisko Java w wersji min. 1.8 (jre)</w:t>
      </w:r>
    </w:p>
    <w:p w14:paraId="67DA74EA" w14:textId="77777777" w:rsidR="00850F5B" w:rsidRPr="001B47F4" w:rsidRDefault="00850F5B" w:rsidP="007433D8">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1B47F4" w:rsidRDefault="00850F5B" w:rsidP="007433D8">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oprogramowanie SzafirHost w systemie operacyjnym.</w:t>
      </w:r>
    </w:p>
    <w:p w14:paraId="7C4A108A" w14:textId="77777777" w:rsidR="00850F5B" w:rsidRPr="001B47F4"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1B47F4"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 xml:space="preserve">Korzystanie z Systemu przez Wykonawców jest bezpłatne. </w:t>
      </w:r>
    </w:p>
    <w:p w14:paraId="2A87F656" w14:textId="77777777" w:rsidR="00850F5B" w:rsidRPr="001B47F4"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1B47F4"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1B47F4"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Sposób sporządzenia podmiotowych środków dowodowych</w:t>
      </w:r>
      <w:r w:rsidR="00364EE9" w:rsidRPr="001B47F4">
        <w:rPr>
          <w:rFonts w:ascii="Times New Roman" w:eastAsia="Calibri" w:hAnsi="Times New Roman" w:cs="Times New Roman"/>
          <w:sz w:val="24"/>
          <w:szCs w:val="24"/>
        </w:rPr>
        <w:t xml:space="preserve"> </w:t>
      </w:r>
      <w:r w:rsidRPr="001B47F4">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1B47F4">
        <w:rPr>
          <w:rFonts w:ascii="Times New Roman" w:eastAsia="Calibri" w:hAnsi="Times New Roman" w:cs="Times New Roman"/>
          <w:sz w:val="24"/>
          <w:szCs w:val="24"/>
        </w:rPr>
        <w:t>Ministrów z dnia 30 grudnia 2020</w:t>
      </w:r>
      <w:r w:rsidRPr="001B47F4">
        <w:rPr>
          <w:rFonts w:ascii="Times New Roman" w:eastAsia="Calibri" w:hAnsi="Times New Roman" w:cs="Times New Roman"/>
          <w:sz w:val="24"/>
          <w:szCs w:val="24"/>
        </w:rPr>
        <w:t xml:space="preserve">r. </w:t>
      </w:r>
      <w:r w:rsidRPr="001B47F4">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1B47F4">
        <w:rPr>
          <w:rFonts w:ascii="Times New Roman" w:eastAsia="Calibri" w:hAnsi="Times New Roman" w:cs="Times New Roman"/>
          <w:sz w:val="24"/>
          <w:szCs w:val="24"/>
        </w:rPr>
        <w:t xml:space="preserve"> oraz w </w:t>
      </w:r>
      <w:r w:rsidRPr="001B47F4">
        <w:rPr>
          <w:rFonts w:ascii="Times New Roman" w:eastAsia="Calibri" w:hAnsi="Times New Roman" w:cs="Times New Roman"/>
          <w:bCs/>
          <w:sz w:val="24"/>
          <w:szCs w:val="24"/>
        </w:rPr>
        <w:t xml:space="preserve">rozporządzeniu Ministra Rozwoju, Pracy i Technologii z dnia 23 grudnia 2020r. </w:t>
      </w:r>
      <w:r w:rsidRPr="001B47F4">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1B47F4">
        <w:rPr>
          <w:rFonts w:ascii="Times New Roman" w:eastAsia="Calibri" w:hAnsi="Times New Roman" w:cs="Times New Roman"/>
          <w:bCs/>
          <w:sz w:val="24"/>
          <w:szCs w:val="24"/>
        </w:rPr>
        <w:t xml:space="preserve">. </w:t>
      </w:r>
      <w:r w:rsidR="006576BC" w:rsidRPr="001B47F4">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1B47F4"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1B47F4">
        <w:rPr>
          <w:rFonts w:ascii="Times New Roman" w:eastAsia="Calibri" w:hAnsi="Times New Roman" w:cs="Times New Roman"/>
          <w:sz w:val="24"/>
          <w:szCs w:val="24"/>
        </w:rPr>
        <w:t>.</w:t>
      </w:r>
    </w:p>
    <w:p w14:paraId="6143529F" w14:textId="77777777" w:rsidR="00517AE4" w:rsidRPr="001B47F4"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 xml:space="preserve">Podpis </w:t>
      </w:r>
      <w:r w:rsidR="00E2624F" w:rsidRPr="001B47F4">
        <w:rPr>
          <w:rFonts w:ascii="Times New Roman" w:eastAsia="Calibri" w:hAnsi="Times New Roman" w:cs="Times New Roman"/>
          <w:sz w:val="24"/>
          <w:szCs w:val="24"/>
        </w:rPr>
        <w:t>elektroniczny musi być wystawiony</w:t>
      </w:r>
      <w:r w:rsidRPr="001B47F4">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1B47F4"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w:t>
      </w:r>
      <w:r w:rsidRPr="001B47F4">
        <w:rPr>
          <w:rFonts w:ascii="Times New Roman" w:eastAsia="Calibri" w:hAnsi="Times New Roman" w:cs="Times New Roman"/>
          <w:sz w:val="24"/>
          <w:szCs w:val="24"/>
        </w:rPr>
        <w:lastRenderedPageBreak/>
        <w:t xml:space="preserve">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1B47F4"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1B47F4">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1B47F4"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pl-PL"/>
        </w:rPr>
        <w:t xml:space="preserve">Wykonawca może zwrócić się do Zamawiającego </w:t>
      </w:r>
      <w:r w:rsidR="00130351" w:rsidRPr="001B47F4">
        <w:rPr>
          <w:rFonts w:ascii="Times New Roman" w:eastAsia="Times New Roman" w:hAnsi="Times New Roman" w:cs="Times New Roman"/>
          <w:sz w:val="24"/>
          <w:szCs w:val="24"/>
          <w:lang w:eastAsia="pl-PL"/>
        </w:rPr>
        <w:t xml:space="preserve"> z wnioskiem </w:t>
      </w:r>
      <w:r w:rsidRPr="001B47F4">
        <w:rPr>
          <w:rFonts w:ascii="Times New Roman" w:eastAsia="Times New Roman" w:hAnsi="Times New Roman" w:cs="Times New Roman"/>
          <w:sz w:val="24"/>
          <w:szCs w:val="24"/>
          <w:lang w:eastAsia="pl-PL"/>
        </w:rPr>
        <w:t xml:space="preserve">o wyjaśnienie treści </w:t>
      </w:r>
      <w:r w:rsidR="00130351" w:rsidRPr="001B47F4">
        <w:rPr>
          <w:rFonts w:ascii="Times New Roman" w:eastAsia="Times New Roman" w:hAnsi="Times New Roman" w:cs="Times New Roman"/>
          <w:sz w:val="24"/>
          <w:szCs w:val="24"/>
          <w:lang w:eastAsia="pl-PL"/>
        </w:rPr>
        <w:t>SWZ</w:t>
      </w:r>
      <w:r w:rsidRPr="001B47F4">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1B47F4">
        <w:rPr>
          <w:rFonts w:ascii="Times New Roman" w:eastAsia="Times New Roman" w:hAnsi="Times New Roman" w:cs="Times New Roman"/>
          <w:sz w:val="24"/>
          <w:szCs w:val="24"/>
          <w:lang w:eastAsia="pl-PL"/>
        </w:rPr>
        <w:t>,</w:t>
      </w:r>
      <w:r w:rsidRPr="001B47F4">
        <w:rPr>
          <w:rFonts w:ascii="Times New Roman" w:eastAsia="Times New Roman" w:hAnsi="Times New Roman" w:cs="Times New Roman"/>
          <w:sz w:val="24"/>
          <w:szCs w:val="24"/>
          <w:lang w:eastAsia="pl-PL"/>
        </w:rPr>
        <w:t xml:space="preserve"> pod warunkiem,</w:t>
      </w:r>
      <w:r w:rsidR="00582D07" w:rsidRPr="001B47F4">
        <w:rPr>
          <w:rFonts w:ascii="Times New Roman" w:eastAsia="Times New Roman" w:hAnsi="Times New Roman" w:cs="Times New Roman"/>
          <w:sz w:val="24"/>
          <w:szCs w:val="24"/>
          <w:lang w:eastAsia="pl-PL"/>
        </w:rPr>
        <w:t xml:space="preserve"> </w:t>
      </w:r>
      <w:r w:rsidRPr="001B47F4">
        <w:rPr>
          <w:rFonts w:ascii="Times New Roman" w:eastAsia="Times New Roman" w:hAnsi="Times New Roman" w:cs="Times New Roman"/>
          <w:sz w:val="24"/>
          <w:szCs w:val="24"/>
          <w:lang w:eastAsia="pl-PL"/>
        </w:rPr>
        <w:t xml:space="preserve">że wniosek  o wyjaśnienie treści </w:t>
      </w:r>
      <w:r w:rsidR="00130351" w:rsidRPr="001B47F4">
        <w:rPr>
          <w:rFonts w:ascii="Times New Roman" w:eastAsia="Times New Roman" w:hAnsi="Times New Roman" w:cs="Times New Roman"/>
          <w:sz w:val="24"/>
          <w:szCs w:val="24"/>
          <w:lang w:eastAsia="pl-PL"/>
        </w:rPr>
        <w:t>SWZ</w:t>
      </w:r>
      <w:r w:rsidRPr="001B47F4">
        <w:rPr>
          <w:rFonts w:ascii="Times New Roman" w:eastAsia="Times New Roman" w:hAnsi="Times New Roman" w:cs="Times New Roman"/>
          <w:sz w:val="24"/>
          <w:szCs w:val="24"/>
          <w:lang w:eastAsia="pl-PL"/>
        </w:rPr>
        <w:t xml:space="preserve"> wpłynie do Zamawiającego nie później niż </w:t>
      </w:r>
      <w:r w:rsidR="00130351" w:rsidRPr="001B47F4">
        <w:rPr>
          <w:rFonts w:ascii="Times New Roman" w:eastAsia="Times New Roman" w:hAnsi="Times New Roman" w:cs="Times New Roman"/>
          <w:sz w:val="24"/>
          <w:szCs w:val="24"/>
          <w:lang w:eastAsia="pl-PL"/>
        </w:rPr>
        <w:t>na 14 dni przed upływem terminu składania ofert.</w:t>
      </w:r>
      <w:r w:rsidRPr="001B47F4">
        <w:rPr>
          <w:rFonts w:ascii="Times New Roman" w:eastAsia="Times New Roman" w:hAnsi="Times New Roman" w:cs="Times New Roman"/>
          <w:sz w:val="24"/>
          <w:szCs w:val="24"/>
          <w:lang w:eastAsia="pl-PL"/>
        </w:rPr>
        <w:t xml:space="preserve"> </w:t>
      </w:r>
    </w:p>
    <w:p w14:paraId="3C1E9B74" w14:textId="77777777" w:rsidR="00130351" w:rsidRPr="001B47F4"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pl-PL"/>
        </w:rPr>
        <w:t>Jeżeli Zamawiający nie udzieli wyjaśnień w terminie o którym mowa w pkt. 1</w:t>
      </w:r>
      <w:r w:rsidR="00582D07" w:rsidRPr="001B47F4">
        <w:rPr>
          <w:rFonts w:ascii="Times New Roman" w:eastAsia="Times New Roman" w:hAnsi="Times New Roman" w:cs="Times New Roman"/>
          <w:sz w:val="24"/>
          <w:szCs w:val="24"/>
          <w:lang w:eastAsia="pl-PL"/>
        </w:rPr>
        <w:t>4</w:t>
      </w:r>
      <w:r w:rsidRPr="001B47F4">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1B47F4"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1B47F4">
        <w:rPr>
          <w:rFonts w:ascii="Times New Roman" w:eastAsia="Times New Roman" w:hAnsi="Times New Roman" w:cs="Times New Roman"/>
          <w:sz w:val="24"/>
          <w:szCs w:val="24"/>
          <w:lang w:eastAsia="pl-PL"/>
        </w:rPr>
        <w:t>4</w:t>
      </w:r>
      <w:r w:rsidRPr="001B47F4">
        <w:rPr>
          <w:rFonts w:ascii="Times New Roman" w:eastAsia="Times New Roman" w:hAnsi="Times New Roman" w:cs="Times New Roman"/>
          <w:sz w:val="24"/>
          <w:szCs w:val="24"/>
          <w:lang w:eastAsia="pl-PL"/>
        </w:rPr>
        <w:t>,</w:t>
      </w:r>
      <w:r w:rsidR="00AC60A4" w:rsidRPr="001B47F4">
        <w:rPr>
          <w:rFonts w:ascii="Times New Roman" w:eastAsia="Times New Roman" w:hAnsi="Times New Roman" w:cs="Times New Roman"/>
          <w:sz w:val="24"/>
          <w:szCs w:val="24"/>
          <w:lang w:eastAsia="pl-PL"/>
        </w:rPr>
        <w:t xml:space="preserve"> </w:t>
      </w:r>
      <w:r w:rsidRPr="001B47F4">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1B47F4"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47F4">
        <w:rPr>
          <w:rFonts w:ascii="Times New Roman" w:eastAsia="Times New Roman" w:hAnsi="Times New Roman" w:cs="Times New Roman"/>
          <w:bCs/>
          <w:sz w:val="24"/>
          <w:szCs w:val="24"/>
          <w:lang w:eastAsia="pl-PL"/>
        </w:rPr>
        <w:t>W uzasadnionych przypadkach</w:t>
      </w:r>
      <w:r w:rsidR="00001024" w:rsidRPr="001B47F4">
        <w:rPr>
          <w:rFonts w:ascii="Times New Roman" w:eastAsia="Times New Roman" w:hAnsi="Times New Roman" w:cs="Times New Roman"/>
          <w:bCs/>
          <w:sz w:val="24"/>
          <w:szCs w:val="24"/>
          <w:lang w:eastAsia="pl-PL"/>
        </w:rPr>
        <w:t xml:space="preserve"> </w:t>
      </w:r>
      <w:r w:rsidRPr="001B47F4">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1B47F4">
        <w:rPr>
          <w:rFonts w:ascii="Times New Roman" w:eastAsia="Times New Roman" w:hAnsi="Times New Roman" w:cs="Times New Roman"/>
          <w:bCs/>
          <w:sz w:val="24"/>
          <w:szCs w:val="24"/>
          <w:lang w:eastAsia="pl-PL"/>
        </w:rPr>
        <w:t>o</w:t>
      </w:r>
      <w:r w:rsidRPr="001B47F4">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1B47F4"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1124C3"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1B47F4">
        <w:rPr>
          <w:rFonts w:ascii="Times New Roman" w:eastAsia="Times New Roman" w:hAnsi="Times New Roman" w:cs="Times New Roman"/>
          <w:b/>
          <w:sz w:val="24"/>
          <w:szCs w:val="24"/>
          <w:lang w:eastAsia="pl-PL"/>
        </w:rPr>
        <w:t>IX.</w:t>
      </w:r>
      <w:r w:rsidR="00CC5192" w:rsidRPr="001B47F4">
        <w:rPr>
          <w:rFonts w:ascii="Times New Roman" w:eastAsia="Times New Roman" w:hAnsi="Times New Roman" w:cs="Times New Roman"/>
          <w:b/>
          <w:sz w:val="24"/>
          <w:szCs w:val="24"/>
          <w:lang w:eastAsia="pl-PL"/>
        </w:rPr>
        <w:t xml:space="preserve"> </w:t>
      </w:r>
      <w:r w:rsidRPr="001124C3">
        <w:rPr>
          <w:rFonts w:ascii="Times New Roman" w:eastAsia="Times New Roman" w:hAnsi="Times New Roman" w:cs="Times New Roman"/>
          <w:b/>
          <w:sz w:val="24"/>
          <w:szCs w:val="24"/>
          <w:lang w:eastAsia="pl-PL"/>
        </w:rPr>
        <w:t xml:space="preserve">OSOBY UPRAWNIONE DO  KOMUNIKOWANIA SIĘ WYKONAWCAMI </w:t>
      </w:r>
      <w:r w:rsidR="00CC5192" w:rsidRPr="001124C3">
        <w:rPr>
          <w:rFonts w:ascii="Times New Roman" w:eastAsia="Times New Roman" w:hAnsi="Times New Roman" w:cs="Times New Roman"/>
          <w:b/>
          <w:sz w:val="24"/>
          <w:szCs w:val="24"/>
          <w:lang w:eastAsia="pl-PL"/>
        </w:rPr>
        <w:t xml:space="preserve"> </w:t>
      </w:r>
    </w:p>
    <w:p w14:paraId="04C3D580" w14:textId="1CAF08F2" w:rsidR="00872BDF" w:rsidRPr="001124C3" w:rsidRDefault="00597E9D" w:rsidP="007433D8">
      <w:pPr>
        <w:pStyle w:val="Akapitzlist"/>
        <w:numPr>
          <w:ilvl w:val="0"/>
          <w:numId w:val="29"/>
        </w:numPr>
        <w:jc w:val="both"/>
        <w:rPr>
          <w:rFonts w:ascii="Times New Roman" w:eastAsia="Times New Roman" w:hAnsi="Times New Roman" w:cs="Times New Roman"/>
          <w:bCs/>
          <w:sz w:val="24"/>
          <w:szCs w:val="24"/>
          <w:lang w:eastAsia="pl-PL"/>
        </w:rPr>
      </w:pPr>
      <w:r w:rsidRPr="001124C3">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1124C3">
          <w:rPr>
            <w:rStyle w:val="Hipercze"/>
            <w:rFonts w:ascii="Times New Roman" w:eastAsia="Times New Roman" w:hAnsi="Times New Roman" w:cs="Times New Roman"/>
            <w:bCs/>
            <w:color w:val="auto"/>
            <w:sz w:val="24"/>
            <w:szCs w:val="24"/>
            <w:lang w:eastAsia="pl-PL"/>
          </w:rPr>
          <w:t>bzp@uck.katowice.pl</w:t>
        </w:r>
      </w:hyperlink>
      <w:r w:rsidRPr="001124C3">
        <w:rPr>
          <w:rFonts w:ascii="Times New Roman" w:eastAsia="Times New Roman" w:hAnsi="Times New Roman" w:cs="Times New Roman"/>
          <w:bCs/>
          <w:sz w:val="24"/>
          <w:szCs w:val="24"/>
          <w:lang w:eastAsia="pl-PL"/>
        </w:rPr>
        <w:t xml:space="preserve">  lub </w:t>
      </w:r>
      <w:hyperlink r:id="rId26" w:history="1">
        <w:r w:rsidR="00496A9D" w:rsidRPr="001124C3">
          <w:rPr>
            <w:rStyle w:val="Hipercze"/>
            <w:rFonts w:ascii="Times New Roman" w:hAnsi="Times New Roman" w:cs="Times New Roman"/>
            <w:color w:val="auto"/>
            <w:sz w:val="24"/>
            <w:szCs w:val="24"/>
          </w:rPr>
          <w:t>ekamzela@uck.katowice.pl</w:t>
        </w:r>
      </w:hyperlink>
      <w:r w:rsidRPr="001124C3">
        <w:rPr>
          <w:rFonts w:ascii="Times New Roman" w:eastAsia="Times New Roman" w:hAnsi="Times New Roman" w:cs="Times New Roman"/>
          <w:bCs/>
          <w:sz w:val="24"/>
          <w:szCs w:val="24"/>
          <w:lang w:eastAsia="pl-PL"/>
        </w:rPr>
        <w:t xml:space="preserve">  tel. 32 358 14 45</w:t>
      </w:r>
      <w:r w:rsidR="00872BDF" w:rsidRPr="001124C3">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1124C3">
        <w:rPr>
          <w:rFonts w:ascii="Times New Roman" w:eastAsia="Times New Roman" w:hAnsi="Times New Roman" w:cs="Times New Roman"/>
          <w:bCs/>
          <w:sz w:val="24"/>
          <w:szCs w:val="24"/>
          <w:lang w:eastAsia="pl-PL"/>
        </w:rPr>
        <w:t>6.25</w:t>
      </w:r>
      <w:r w:rsidR="00872BDF" w:rsidRPr="001124C3">
        <w:rPr>
          <w:rFonts w:ascii="Times New Roman" w:eastAsia="Times New Roman" w:hAnsi="Times New Roman" w:cs="Times New Roman"/>
          <w:bCs/>
          <w:sz w:val="24"/>
          <w:szCs w:val="24"/>
          <w:lang w:eastAsia="pl-PL"/>
        </w:rPr>
        <w:t>– 14.</w:t>
      </w:r>
      <w:r w:rsidR="00977DB3" w:rsidRPr="001124C3">
        <w:rPr>
          <w:rFonts w:ascii="Times New Roman" w:eastAsia="Times New Roman" w:hAnsi="Times New Roman" w:cs="Times New Roman"/>
          <w:bCs/>
          <w:sz w:val="24"/>
          <w:szCs w:val="24"/>
          <w:lang w:eastAsia="pl-PL"/>
        </w:rPr>
        <w:t>00</w:t>
      </w:r>
      <w:r w:rsidR="00872BDF" w:rsidRPr="001124C3">
        <w:rPr>
          <w:rFonts w:ascii="Times New Roman" w:eastAsia="Times New Roman" w:hAnsi="Times New Roman" w:cs="Times New Roman"/>
          <w:bCs/>
          <w:sz w:val="24"/>
          <w:szCs w:val="24"/>
          <w:lang w:eastAsia="pl-PL"/>
        </w:rPr>
        <w:t>.</w:t>
      </w:r>
    </w:p>
    <w:p w14:paraId="67E235DC" w14:textId="77777777" w:rsidR="00597E9D" w:rsidRPr="001124C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1124C3"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1124C3">
        <w:rPr>
          <w:rFonts w:ascii="Times New Roman" w:eastAsia="Times New Roman" w:hAnsi="Times New Roman" w:cs="Times New Roman"/>
          <w:b/>
          <w:sz w:val="24"/>
          <w:szCs w:val="24"/>
          <w:lang w:eastAsia="pl-PL"/>
        </w:rPr>
        <w:t>X. TERMIN ZWIĄZANIA OFERTĄ</w:t>
      </w:r>
    </w:p>
    <w:p w14:paraId="6A51524B" w14:textId="17FC3791" w:rsidR="00063647" w:rsidRPr="001124C3"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 xml:space="preserve">Wykonawca jest   związany ofertą </w:t>
      </w:r>
      <w:r w:rsidR="00063647" w:rsidRPr="001124C3">
        <w:rPr>
          <w:rFonts w:ascii="Times New Roman" w:eastAsia="Times New Roman" w:hAnsi="Times New Roman" w:cs="Times New Roman"/>
          <w:sz w:val="24"/>
          <w:szCs w:val="24"/>
          <w:lang w:eastAsia="pl-PL"/>
        </w:rPr>
        <w:t xml:space="preserve">do dnia </w:t>
      </w:r>
      <w:r w:rsidR="002A46C9" w:rsidRPr="001124C3">
        <w:rPr>
          <w:rFonts w:ascii="Times New Roman" w:eastAsia="Times New Roman" w:hAnsi="Times New Roman" w:cs="Times New Roman"/>
          <w:b/>
          <w:bCs/>
          <w:sz w:val="24"/>
          <w:szCs w:val="24"/>
          <w:lang w:eastAsia="pl-PL"/>
        </w:rPr>
        <w:t>1</w:t>
      </w:r>
      <w:r w:rsidR="00991A84" w:rsidRPr="001124C3">
        <w:rPr>
          <w:rFonts w:ascii="Times New Roman" w:eastAsia="Times New Roman" w:hAnsi="Times New Roman" w:cs="Times New Roman"/>
          <w:b/>
          <w:bCs/>
          <w:sz w:val="24"/>
          <w:szCs w:val="24"/>
          <w:lang w:eastAsia="pl-PL"/>
        </w:rPr>
        <w:t>1</w:t>
      </w:r>
      <w:r w:rsidR="002A46C9" w:rsidRPr="001124C3">
        <w:rPr>
          <w:rFonts w:ascii="Times New Roman" w:eastAsia="Times New Roman" w:hAnsi="Times New Roman" w:cs="Times New Roman"/>
          <w:b/>
          <w:bCs/>
          <w:sz w:val="24"/>
          <w:szCs w:val="24"/>
          <w:lang w:eastAsia="pl-PL"/>
        </w:rPr>
        <w:t>.0</w:t>
      </w:r>
      <w:r w:rsidR="001B47F4" w:rsidRPr="001124C3">
        <w:rPr>
          <w:rFonts w:ascii="Times New Roman" w:eastAsia="Times New Roman" w:hAnsi="Times New Roman" w:cs="Times New Roman"/>
          <w:b/>
          <w:bCs/>
          <w:sz w:val="24"/>
          <w:szCs w:val="24"/>
          <w:lang w:eastAsia="pl-PL"/>
        </w:rPr>
        <w:t>9</w:t>
      </w:r>
      <w:r w:rsidR="008E728C" w:rsidRPr="001124C3">
        <w:rPr>
          <w:rFonts w:ascii="Times New Roman" w:eastAsia="Times New Roman" w:hAnsi="Times New Roman" w:cs="Times New Roman"/>
          <w:b/>
          <w:bCs/>
          <w:sz w:val="24"/>
          <w:szCs w:val="24"/>
          <w:lang w:eastAsia="pl-PL"/>
        </w:rPr>
        <w:t>.202</w:t>
      </w:r>
      <w:r w:rsidR="00140D10" w:rsidRPr="001124C3">
        <w:rPr>
          <w:rFonts w:ascii="Times New Roman" w:eastAsia="Times New Roman" w:hAnsi="Times New Roman" w:cs="Times New Roman"/>
          <w:b/>
          <w:bCs/>
          <w:sz w:val="24"/>
          <w:szCs w:val="24"/>
          <w:lang w:eastAsia="pl-PL"/>
        </w:rPr>
        <w:t>2</w:t>
      </w:r>
      <w:r w:rsidR="008E728C" w:rsidRPr="001124C3">
        <w:rPr>
          <w:rFonts w:ascii="Times New Roman" w:eastAsia="Times New Roman" w:hAnsi="Times New Roman" w:cs="Times New Roman"/>
          <w:sz w:val="24"/>
          <w:szCs w:val="24"/>
          <w:lang w:eastAsia="pl-PL"/>
        </w:rPr>
        <w:t xml:space="preserve"> r. </w:t>
      </w:r>
    </w:p>
    <w:p w14:paraId="4CCF0726" w14:textId="77777777" w:rsidR="00CC5192" w:rsidRPr="001124C3"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1124C3"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1124C3"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124C3">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1124C3"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1124C3"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124C3">
        <w:rPr>
          <w:rFonts w:ascii="Times New Roman" w:eastAsia="Times New Roman" w:hAnsi="Times New Roman" w:cs="Times New Roman"/>
          <w:b/>
          <w:bCs/>
          <w:sz w:val="24"/>
          <w:szCs w:val="24"/>
          <w:lang w:eastAsia="pl-PL"/>
        </w:rPr>
        <w:t>X</w:t>
      </w:r>
      <w:r w:rsidR="009E580C" w:rsidRPr="001124C3">
        <w:rPr>
          <w:rFonts w:ascii="Times New Roman" w:eastAsia="Times New Roman" w:hAnsi="Times New Roman" w:cs="Times New Roman"/>
          <w:b/>
          <w:bCs/>
          <w:sz w:val="24"/>
          <w:szCs w:val="24"/>
          <w:lang w:eastAsia="pl-PL"/>
        </w:rPr>
        <w:t>I</w:t>
      </w:r>
      <w:r w:rsidRPr="001124C3">
        <w:rPr>
          <w:rFonts w:ascii="Times New Roman" w:eastAsia="Times New Roman" w:hAnsi="Times New Roman" w:cs="Times New Roman"/>
          <w:b/>
          <w:bCs/>
          <w:sz w:val="24"/>
          <w:szCs w:val="24"/>
          <w:lang w:eastAsia="pl-PL"/>
        </w:rPr>
        <w:t>. OPIS SPOSOBU PRZYGOTOWYWANIA OFERTY</w:t>
      </w:r>
    </w:p>
    <w:p w14:paraId="240F42D9" w14:textId="77777777" w:rsidR="0090670F" w:rsidRPr="001124C3"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Ofertę oraz oświadczenie, o którym mowa w art.</w:t>
      </w:r>
      <w:r w:rsidR="00AC60A4" w:rsidRPr="001124C3">
        <w:rPr>
          <w:rFonts w:ascii="Times New Roman" w:eastAsia="Times New Roman" w:hAnsi="Times New Roman" w:cs="Times New Roman"/>
          <w:sz w:val="24"/>
          <w:szCs w:val="24"/>
          <w:lang w:eastAsia="pl-PL"/>
        </w:rPr>
        <w:t xml:space="preserve"> </w:t>
      </w:r>
      <w:r w:rsidRPr="001124C3">
        <w:rPr>
          <w:rFonts w:ascii="Times New Roman" w:eastAsia="Times New Roman" w:hAnsi="Times New Roman" w:cs="Times New Roman"/>
          <w:sz w:val="24"/>
          <w:szCs w:val="24"/>
          <w:lang w:eastAsia="pl-PL"/>
        </w:rPr>
        <w:t>125 ust.1 ustawy Pzp (JEDZ) składa się pod rygorem nieważności w formie elektronicznej</w:t>
      </w:r>
      <w:r w:rsidR="009D2222" w:rsidRPr="001124C3">
        <w:rPr>
          <w:rFonts w:ascii="Times New Roman" w:eastAsia="Times New Roman" w:hAnsi="Times New Roman" w:cs="Times New Roman"/>
          <w:sz w:val="24"/>
          <w:szCs w:val="24"/>
          <w:lang w:eastAsia="pl-PL"/>
        </w:rPr>
        <w:t>.</w:t>
      </w:r>
    </w:p>
    <w:p w14:paraId="78843201" w14:textId="77777777" w:rsidR="00CC5192" w:rsidRPr="001124C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1124C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Każdy wykonawca może złożyć tylko jedną ofertę.</w:t>
      </w:r>
    </w:p>
    <w:p w14:paraId="699BB87C" w14:textId="421F5D07" w:rsidR="00CC5192" w:rsidRPr="001124C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124C3">
        <w:rPr>
          <w:rFonts w:ascii="Times New Roman" w:eastAsia="Times New Roman" w:hAnsi="Times New Roman" w:cs="Times New Roman"/>
          <w:b/>
          <w:sz w:val="24"/>
          <w:szCs w:val="24"/>
          <w:u w:val="single"/>
          <w:lang w:eastAsia="pl-PL"/>
        </w:rPr>
        <w:t xml:space="preserve">Zamawiający wymaga </w:t>
      </w:r>
      <w:r w:rsidR="00555D5C" w:rsidRPr="001124C3">
        <w:rPr>
          <w:rFonts w:ascii="Times New Roman" w:eastAsia="Times New Roman" w:hAnsi="Times New Roman" w:cs="Times New Roman"/>
          <w:b/>
          <w:sz w:val="24"/>
          <w:szCs w:val="24"/>
          <w:u w:val="single"/>
          <w:lang w:eastAsia="pl-PL"/>
        </w:rPr>
        <w:t xml:space="preserve">złożenia oferty zawierającej </w:t>
      </w:r>
      <w:r w:rsidRPr="001124C3">
        <w:rPr>
          <w:rFonts w:ascii="Times New Roman" w:eastAsia="Times New Roman" w:hAnsi="Times New Roman" w:cs="Times New Roman"/>
          <w:b/>
          <w:sz w:val="24"/>
          <w:szCs w:val="24"/>
          <w:u w:val="single"/>
          <w:lang w:eastAsia="pl-PL"/>
        </w:rPr>
        <w:t xml:space="preserve"> następując</w:t>
      </w:r>
      <w:r w:rsidR="00555D5C" w:rsidRPr="001124C3">
        <w:rPr>
          <w:rFonts w:ascii="Times New Roman" w:eastAsia="Times New Roman" w:hAnsi="Times New Roman" w:cs="Times New Roman"/>
          <w:b/>
          <w:sz w:val="24"/>
          <w:szCs w:val="24"/>
          <w:u w:val="single"/>
          <w:lang w:eastAsia="pl-PL"/>
        </w:rPr>
        <w:t>e</w:t>
      </w:r>
      <w:r w:rsidRPr="001124C3">
        <w:rPr>
          <w:rFonts w:ascii="Times New Roman" w:eastAsia="Times New Roman" w:hAnsi="Times New Roman" w:cs="Times New Roman"/>
          <w:b/>
          <w:sz w:val="24"/>
          <w:szCs w:val="24"/>
          <w:u w:val="single"/>
          <w:lang w:eastAsia="pl-PL"/>
        </w:rPr>
        <w:t xml:space="preserve"> dokument</w:t>
      </w:r>
      <w:r w:rsidR="00555D5C" w:rsidRPr="001124C3">
        <w:rPr>
          <w:rFonts w:ascii="Times New Roman" w:eastAsia="Times New Roman" w:hAnsi="Times New Roman" w:cs="Times New Roman"/>
          <w:b/>
          <w:sz w:val="24"/>
          <w:szCs w:val="24"/>
          <w:u w:val="single"/>
          <w:lang w:eastAsia="pl-PL"/>
        </w:rPr>
        <w:t>y</w:t>
      </w:r>
      <w:r w:rsidRPr="001124C3">
        <w:rPr>
          <w:rFonts w:ascii="Times New Roman" w:eastAsia="Times New Roman" w:hAnsi="Times New Roman" w:cs="Times New Roman"/>
          <w:sz w:val="24"/>
          <w:szCs w:val="24"/>
          <w:u w:val="single"/>
          <w:lang w:eastAsia="pl-PL"/>
        </w:rPr>
        <w:t>:</w:t>
      </w:r>
    </w:p>
    <w:p w14:paraId="2781AFF1" w14:textId="485E7758" w:rsidR="00977DB3" w:rsidRPr="001124C3" w:rsidRDefault="00977DB3" w:rsidP="007433D8">
      <w:pPr>
        <w:pStyle w:val="Akapitzlist"/>
        <w:numPr>
          <w:ilvl w:val="0"/>
          <w:numId w:val="33"/>
        </w:numPr>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formularz ofertowy  według druku stanowiącego załącznik nr 1 do SWZ,</w:t>
      </w:r>
    </w:p>
    <w:p w14:paraId="3AFA14C6" w14:textId="77777777" w:rsidR="00044393" w:rsidRPr="001124C3" w:rsidRDefault="00044393" w:rsidP="00044393">
      <w:pPr>
        <w:pStyle w:val="Akapitzlist"/>
        <w:numPr>
          <w:ilvl w:val="0"/>
          <w:numId w:val="33"/>
        </w:numPr>
        <w:rPr>
          <w:rFonts w:ascii="Times New Roman" w:hAnsi="Times New Roman" w:cs="Times New Roman"/>
          <w:sz w:val="24"/>
          <w:szCs w:val="24"/>
        </w:rPr>
      </w:pPr>
      <w:r w:rsidRPr="001124C3">
        <w:rPr>
          <w:rFonts w:ascii="Times New Roman" w:hAnsi="Times New Roman" w:cs="Times New Roman"/>
          <w:sz w:val="24"/>
          <w:szCs w:val="24"/>
        </w:rPr>
        <w:t>przedmiotowe środki dowodowe wskazane w punkcie IV.1 SWZ</w:t>
      </w:r>
    </w:p>
    <w:p w14:paraId="2DD49938" w14:textId="16999406" w:rsidR="00C431B0" w:rsidRPr="00044393" w:rsidRDefault="00C431B0" w:rsidP="007433D8">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w przypadku podpisania</w:t>
      </w:r>
      <w:r w:rsidRPr="00044393">
        <w:rPr>
          <w:rFonts w:ascii="Times New Roman" w:hAnsi="Times New Roman" w:cs="Times New Roman"/>
          <w:sz w:val="24"/>
          <w:szCs w:val="24"/>
        </w:rPr>
        <w:t xml:space="preserve"> oferty przez osobę niewymienioną w dokumencie rejestracyjnym (ewidencyjnym) Wykonawcy, pełnomocnictwo w formie oryginału podpisanego przez </w:t>
      </w:r>
      <w:r w:rsidRPr="00044393">
        <w:rPr>
          <w:rFonts w:ascii="Times New Roman" w:hAnsi="Times New Roman" w:cs="Times New Roman"/>
          <w:sz w:val="24"/>
          <w:szCs w:val="24"/>
        </w:rPr>
        <w:lastRenderedPageBreak/>
        <w:t>osobę uprawnioną ze strony Wykonawcy kwalifikowanym  podpisem elektronicznym  lub kopii elektronicznej opatrzonej kwalifikowanym podpisem elektronicznym notariusza.</w:t>
      </w:r>
    </w:p>
    <w:p w14:paraId="749DBED8" w14:textId="3134275F" w:rsidR="00DA5653" w:rsidRPr="00044393" w:rsidRDefault="00DA5653" w:rsidP="007433D8">
      <w:pPr>
        <w:pStyle w:val="Akapitzlist"/>
        <w:numPr>
          <w:ilvl w:val="0"/>
          <w:numId w:val="33"/>
        </w:numPr>
        <w:jc w:val="both"/>
        <w:rPr>
          <w:rFonts w:ascii="Times New Roman" w:hAnsi="Times New Roman" w:cs="Times New Roman"/>
          <w:sz w:val="24"/>
          <w:szCs w:val="24"/>
        </w:rPr>
      </w:pPr>
      <w:r w:rsidRPr="00044393">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006CC83" w14:textId="77777777" w:rsidR="004F25C5" w:rsidRPr="0004439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044393">
        <w:rPr>
          <w:rFonts w:ascii="Times New Roman" w:eastAsia="Times New Roman" w:hAnsi="Times New Roman" w:cs="Times New Roman"/>
          <w:b/>
          <w:sz w:val="24"/>
          <w:szCs w:val="24"/>
          <w:lang w:eastAsia="pl-PL"/>
        </w:rPr>
        <w:t xml:space="preserve">Sposób przygotowania oświadczenia </w:t>
      </w:r>
      <w:r w:rsidR="00C431B0" w:rsidRPr="00044393">
        <w:rPr>
          <w:rFonts w:ascii="Times New Roman" w:eastAsia="Times New Roman" w:hAnsi="Times New Roman" w:cs="Times New Roman"/>
          <w:b/>
          <w:sz w:val="24"/>
          <w:szCs w:val="24"/>
          <w:lang w:eastAsia="pl-PL"/>
        </w:rPr>
        <w:t>JEDZ:</w:t>
      </w:r>
    </w:p>
    <w:p w14:paraId="2FE0AF42" w14:textId="77777777" w:rsidR="00C41F55" w:rsidRPr="00044393" w:rsidRDefault="00C41F55" w:rsidP="00C41F55">
      <w:pPr>
        <w:spacing w:after="0" w:line="240" w:lineRule="auto"/>
        <w:ind w:left="360"/>
        <w:rPr>
          <w:rFonts w:ascii="Times New Roman" w:eastAsia="Times New Roman" w:hAnsi="Times New Roman" w:cs="Times New Roman"/>
          <w:b/>
          <w:sz w:val="24"/>
          <w:szCs w:val="24"/>
          <w:lang w:eastAsia="pl-PL"/>
        </w:rPr>
      </w:pPr>
      <w:r w:rsidRPr="0004439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044393">
        <w:rPr>
          <w:rFonts w:ascii="Times New Roman" w:eastAsia="Cambria" w:hAnsi="Times New Roman" w:cs="Times New Roman"/>
          <w:sz w:val="24"/>
          <w:szCs w:val="24"/>
        </w:rPr>
        <w:t xml:space="preserve"> Zamawiający może skorzystać z  podanej instrukcji :</w:t>
      </w:r>
    </w:p>
    <w:p w14:paraId="59B03F82" w14:textId="77777777" w:rsidR="00E57CDA" w:rsidRPr="00044393" w:rsidRDefault="00E57CDA" w:rsidP="007433D8">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044393">
        <w:rPr>
          <w:rFonts w:ascii="Times New Roman" w:hAnsi="Times New Roman" w:cs="Times New Roman"/>
          <w:sz w:val="24"/>
          <w:szCs w:val="24"/>
        </w:rPr>
        <w:t>Instrukcja wypełniania JEDZ:</w:t>
      </w:r>
    </w:p>
    <w:p w14:paraId="59813178"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 xml:space="preserve">Wejść na stronę </w:t>
      </w:r>
      <w:hyperlink r:id="rId27" w:history="1">
        <w:r w:rsidRPr="00044393">
          <w:rPr>
            <w:rStyle w:val="Hipercze"/>
            <w:rFonts w:ascii="Times New Roman" w:eastAsia="Cambria" w:hAnsi="Times New Roman" w:cs="Times New Roman"/>
            <w:color w:val="auto"/>
            <w:sz w:val="24"/>
            <w:szCs w:val="24"/>
          </w:rPr>
          <w:t>https://espd.uzp.gov.pl/</w:t>
        </w:r>
      </w:hyperlink>
    </w:p>
    <w:p w14:paraId="4428B8D8" w14:textId="77777777" w:rsidR="00E57CDA" w:rsidRPr="00044393" w:rsidRDefault="00E57CDA" w:rsidP="00E57CDA">
      <w:pPr>
        <w:ind w:left="720"/>
        <w:contextualSpacing/>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044393" w:rsidRDefault="00531F7A"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044393">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044393" w:rsidRDefault="00E57CDA" w:rsidP="00E57CDA">
      <w:pPr>
        <w:spacing w:line="256" w:lineRule="auto"/>
        <w:ind w:left="720"/>
        <w:contextualSpacing/>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 xml:space="preserve"> Zaznaczyć opcje „jestem  wykonawcą” i chcę „zaimportować ESPD”.</w:t>
      </w:r>
    </w:p>
    <w:p w14:paraId="289058FA"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Nacisnąć przycisk „DALEJ”</w:t>
      </w:r>
    </w:p>
    <w:p w14:paraId="6C9760E8"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 xml:space="preserve">Otworzy się edytowalna wersja JEDZ, którą należy wypełnić. </w:t>
      </w:r>
    </w:p>
    <w:p w14:paraId="066D8325" w14:textId="77777777" w:rsidR="00E57CDA" w:rsidRPr="00044393" w:rsidRDefault="00E57CDA" w:rsidP="00E57CDA">
      <w:pPr>
        <w:spacing w:line="256" w:lineRule="auto"/>
        <w:ind w:left="720"/>
        <w:contextualSpacing/>
        <w:jc w:val="both"/>
        <w:rPr>
          <w:rFonts w:ascii="Times New Roman" w:eastAsia="Cambria" w:hAnsi="Times New Roman" w:cs="Times New Roman"/>
          <w:sz w:val="24"/>
          <w:szCs w:val="24"/>
        </w:rPr>
      </w:pPr>
      <w:r w:rsidRPr="00044393">
        <w:rPr>
          <w:rFonts w:ascii="Times New Roman" w:eastAsia="Cambria" w:hAnsi="Times New Roman" w:cs="Times New Roman"/>
          <w:b/>
          <w:sz w:val="24"/>
          <w:szCs w:val="24"/>
        </w:rPr>
        <w:t>UWAGA</w:t>
      </w:r>
      <w:r w:rsidRPr="0004439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044393">
        <w:rPr>
          <w:rFonts w:ascii="Times New Roman" w:eastAsia="Cambria" w:hAnsi="Times New Roman" w:cs="Times New Roman"/>
          <w:sz w:val="24"/>
          <w:szCs w:val="24"/>
        </w:rPr>
        <w:t>I.1.</w:t>
      </w:r>
      <w:r w:rsidR="00724B9C" w:rsidRPr="00044393">
        <w:rPr>
          <w:rFonts w:ascii="Times New Roman" w:eastAsia="Cambria" w:hAnsi="Times New Roman" w:cs="Times New Roman"/>
          <w:sz w:val="24"/>
          <w:szCs w:val="24"/>
        </w:rPr>
        <w:t>1</w:t>
      </w:r>
      <w:r w:rsidR="007A0592" w:rsidRPr="00044393">
        <w:rPr>
          <w:rFonts w:ascii="Times New Roman" w:eastAsia="Cambria" w:hAnsi="Times New Roman" w:cs="Times New Roman"/>
          <w:sz w:val="24"/>
          <w:szCs w:val="24"/>
        </w:rPr>
        <w:t>)</w:t>
      </w:r>
      <w:r w:rsidRPr="00044393">
        <w:rPr>
          <w:rFonts w:ascii="Times New Roman" w:eastAsia="Cambria" w:hAnsi="Times New Roman" w:cs="Times New Roman"/>
          <w:sz w:val="24"/>
          <w:szCs w:val="24"/>
        </w:rPr>
        <w:t xml:space="preserve"> SWZ.</w:t>
      </w:r>
    </w:p>
    <w:p w14:paraId="487DECA1" w14:textId="77777777" w:rsidR="00E57CDA" w:rsidRPr="00044393" w:rsidRDefault="00E57CDA" w:rsidP="007433D8">
      <w:pPr>
        <w:numPr>
          <w:ilvl w:val="0"/>
          <w:numId w:val="32"/>
        </w:numPr>
        <w:spacing w:after="0" w:line="256" w:lineRule="auto"/>
        <w:jc w:val="both"/>
        <w:rPr>
          <w:rFonts w:ascii="Times New Roman" w:eastAsia="Cambria" w:hAnsi="Times New Roman" w:cs="Times New Roman"/>
          <w:sz w:val="24"/>
          <w:szCs w:val="24"/>
        </w:rPr>
      </w:pPr>
      <w:r w:rsidRPr="0004439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5065297" w14:textId="285F4D78" w:rsidR="00F91B64" w:rsidRPr="00044393" w:rsidRDefault="00CC5192" w:rsidP="00C70AA0">
      <w:pPr>
        <w:pStyle w:val="Akapitzlist"/>
        <w:numPr>
          <w:ilvl w:val="0"/>
          <w:numId w:val="1"/>
        </w:numPr>
        <w:tabs>
          <w:tab w:val="clear" w:pos="1494"/>
          <w:tab w:val="num" w:pos="567"/>
          <w:tab w:val="left" w:pos="5460"/>
        </w:tabs>
        <w:suppressAutoHyphens/>
        <w:spacing w:after="0" w:line="240" w:lineRule="auto"/>
        <w:ind w:left="567" w:hanging="567"/>
        <w:jc w:val="both"/>
        <w:rPr>
          <w:rFonts w:ascii="Times New Roman" w:eastAsia="Times New Roman" w:hAnsi="Times New Roman" w:cs="Times New Roman"/>
          <w:sz w:val="24"/>
          <w:szCs w:val="24"/>
        </w:rPr>
      </w:pPr>
      <w:r w:rsidRPr="0004439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044393">
        <w:rPr>
          <w:rFonts w:ascii="Times New Roman" w:eastAsia="Times New Roman" w:hAnsi="Times New Roman" w:cs="Times New Roman"/>
          <w:sz w:val="24"/>
          <w:szCs w:val="24"/>
          <w:lang w:eastAsia="ar-SA"/>
        </w:rPr>
        <w:t>58</w:t>
      </w:r>
      <w:r w:rsidRPr="00044393">
        <w:rPr>
          <w:rFonts w:ascii="Times New Roman" w:eastAsia="Times New Roman" w:hAnsi="Times New Roman" w:cs="Times New Roman"/>
          <w:sz w:val="24"/>
          <w:szCs w:val="24"/>
          <w:lang w:eastAsia="ar-SA"/>
        </w:rPr>
        <w:t xml:space="preserve">  Prawa zamówień publicznych. Wykonawcy wspólnie ubiegający się o </w:t>
      </w:r>
      <w:r w:rsidR="003D0D46" w:rsidRPr="00044393">
        <w:rPr>
          <w:rFonts w:ascii="Times New Roman" w:eastAsia="Times New Roman" w:hAnsi="Times New Roman" w:cs="Times New Roman"/>
          <w:sz w:val="24"/>
          <w:szCs w:val="24"/>
          <w:lang w:eastAsia="ar-SA"/>
        </w:rPr>
        <w:t xml:space="preserve"> udzielenie </w:t>
      </w:r>
      <w:r w:rsidRPr="00044393">
        <w:rPr>
          <w:rFonts w:ascii="Times New Roman" w:eastAsia="Times New Roman" w:hAnsi="Times New Roman" w:cs="Times New Roman"/>
          <w:sz w:val="24"/>
          <w:szCs w:val="24"/>
          <w:lang w:eastAsia="ar-SA"/>
        </w:rPr>
        <w:t>zamówieni</w:t>
      </w:r>
      <w:r w:rsidR="003D0D46" w:rsidRPr="00044393">
        <w:rPr>
          <w:rFonts w:ascii="Times New Roman" w:eastAsia="Times New Roman" w:hAnsi="Times New Roman" w:cs="Times New Roman"/>
          <w:sz w:val="24"/>
          <w:szCs w:val="24"/>
          <w:lang w:eastAsia="ar-SA"/>
        </w:rPr>
        <w:t>a</w:t>
      </w:r>
      <w:r w:rsidRPr="0004439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044393">
        <w:rPr>
          <w:rFonts w:ascii="Times New Roman" w:eastAsia="Times New Roman" w:hAnsi="Times New Roman" w:cs="Times New Roman"/>
          <w:sz w:val="24"/>
          <w:szCs w:val="24"/>
          <w:lang w:eastAsia="ar-SA"/>
        </w:rPr>
        <w:t>icznego. Pełnomocnictwo należy złożyć wraz z ofertą</w:t>
      </w:r>
      <w:r w:rsidRPr="00044393">
        <w:rPr>
          <w:rFonts w:ascii="Times New Roman" w:eastAsia="Times New Roman" w:hAnsi="Times New Roman" w:cs="Times New Roman"/>
          <w:sz w:val="24"/>
          <w:szCs w:val="24"/>
          <w:lang w:eastAsia="ar-SA"/>
        </w:rPr>
        <w:t>.</w:t>
      </w:r>
      <w:r w:rsidR="00F91B64" w:rsidRPr="00044393">
        <w:rPr>
          <w:rFonts w:ascii="Times New Roman" w:eastAsia="Times New Roman" w:hAnsi="Times New Roman" w:cs="Times New Roman"/>
          <w:sz w:val="24"/>
          <w:szCs w:val="24"/>
          <w:lang w:eastAsia="ar-SA"/>
        </w:rPr>
        <w:t xml:space="preserve"> </w:t>
      </w:r>
      <w:r w:rsidR="00F91B64" w:rsidRPr="00044393">
        <w:rPr>
          <w:rFonts w:ascii="Times New Roman" w:hAnsi="Times New Roman" w:cs="Times New Roman"/>
          <w:sz w:val="24"/>
          <w:szCs w:val="24"/>
        </w:rPr>
        <w:t xml:space="preserve">Wszelka korespondencja oraz rozliczenia dokonywane będą wyłącznie z pełnomocnikiem. Wszyscy członkowie konsorcjum ponoszą solidarnie odpowiedzialność prawną za realizację zamówienia. </w:t>
      </w:r>
    </w:p>
    <w:p w14:paraId="6B87BD22" w14:textId="77777777" w:rsidR="00CC5192" w:rsidRPr="00044393" w:rsidRDefault="00CC5192" w:rsidP="00C70AA0">
      <w:pPr>
        <w:numPr>
          <w:ilvl w:val="0"/>
          <w:numId w:val="1"/>
        </w:numPr>
        <w:tabs>
          <w:tab w:val="clear" w:pos="1494"/>
          <w:tab w:val="num" w:pos="567"/>
        </w:tabs>
        <w:spacing w:after="40" w:line="240" w:lineRule="auto"/>
        <w:ind w:left="567" w:hanging="567"/>
        <w:jc w:val="both"/>
        <w:rPr>
          <w:rFonts w:ascii="Times New Roman" w:hAnsi="Times New Roman" w:cs="Times New Roman"/>
          <w:bCs/>
          <w:sz w:val="24"/>
          <w:szCs w:val="24"/>
        </w:rPr>
      </w:pPr>
      <w:r w:rsidRPr="00044393">
        <w:rPr>
          <w:rFonts w:ascii="Times New Roman" w:hAnsi="Times New Roman" w:cs="Times New Roman"/>
          <w:bCs/>
          <w:sz w:val="24"/>
          <w:szCs w:val="24"/>
        </w:rPr>
        <w:t xml:space="preserve">Zamawiający informuje, iż zgodnie z art. </w:t>
      </w:r>
      <w:r w:rsidR="003D0D46" w:rsidRPr="00044393">
        <w:rPr>
          <w:rFonts w:ascii="Times New Roman" w:hAnsi="Times New Roman" w:cs="Times New Roman"/>
          <w:bCs/>
          <w:sz w:val="24"/>
          <w:szCs w:val="24"/>
        </w:rPr>
        <w:t>1</w:t>
      </w:r>
      <w:r w:rsidRPr="00044393">
        <w:rPr>
          <w:rFonts w:ascii="Times New Roman" w:hAnsi="Times New Roman" w:cs="Times New Roman"/>
          <w:bCs/>
          <w:sz w:val="24"/>
          <w:szCs w:val="24"/>
        </w:rPr>
        <w:t xml:space="preserve">8 w zw. z art. </w:t>
      </w:r>
      <w:r w:rsidR="003D0D46" w:rsidRPr="00044393">
        <w:rPr>
          <w:rFonts w:ascii="Times New Roman" w:hAnsi="Times New Roman" w:cs="Times New Roman"/>
          <w:bCs/>
          <w:sz w:val="24"/>
          <w:szCs w:val="24"/>
        </w:rPr>
        <w:t>74</w:t>
      </w:r>
      <w:r w:rsidRPr="00044393">
        <w:rPr>
          <w:rFonts w:ascii="Times New Roman" w:hAnsi="Times New Roman" w:cs="Times New Roman"/>
          <w:bCs/>
          <w:sz w:val="24"/>
          <w:szCs w:val="24"/>
        </w:rPr>
        <w:t xml:space="preserve"> ustawy PZP oferty</w:t>
      </w:r>
      <w:r w:rsidR="009B6A1A" w:rsidRPr="00044393">
        <w:rPr>
          <w:rFonts w:ascii="Times New Roman" w:hAnsi="Times New Roman" w:cs="Times New Roman"/>
          <w:bCs/>
          <w:sz w:val="24"/>
          <w:szCs w:val="24"/>
        </w:rPr>
        <w:t xml:space="preserve"> wraz z załącznikami </w:t>
      </w:r>
      <w:r w:rsidRPr="00044393">
        <w:rPr>
          <w:rFonts w:ascii="Times New Roman" w:hAnsi="Times New Roman" w:cs="Times New Roman"/>
          <w:bCs/>
          <w:sz w:val="24"/>
          <w:szCs w:val="24"/>
        </w:rPr>
        <w:t xml:space="preserve"> składane w postępowaniu o zamówienie publiczne są jawne i udostępni</w:t>
      </w:r>
      <w:r w:rsidR="00AD2EA6" w:rsidRPr="00044393">
        <w:rPr>
          <w:rFonts w:ascii="Times New Roman" w:hAnsi="Times New Roman" w:cs="Times New Roman"/>
          <w:bCs/>
          <w:sz w:val="24"/>
          <w:szCs w:val="24"/>
        </w:rPr>
        <w:t xml:space="preserve">a się </w:t>
      </w:r>
      <w:r w:rsidR="00AD2EA6" w:rsidRPr="00044393">
        <w:rPr>
          <w:rFonts w:ascii="Times New Roman" w:hAnsi="Times New Roman" w:cs="Times New Roman"/>
          <w:bCs/>
          <w:sz w:val="24"/>
          <w:szCs w:val="24"/>
        </w:rPr>
        <w:lastRenderedPageBreak/>
        <w:t xml:space="preserve">niezwłocznie  po otwarciu ofert, </w:t>
      </w:r>
      <w:r w:rsidRPr="00044393">
        <w:rPr>
          <w:rFonts w:ascii="Times New Roman" w:hAnsi="Times New Roman" w:cs="Times New Roman"/>
          <w:bCs/>
          <w:sz w:val="24"/>
          <w:szCs w:val="24"/>
        </w:rPr>
        <w:t xml:space="preserve"> z wyjątkiem informacji stanowiących tajemnicę przedsiębiorstwa w rozumieniu </w:t>
      </w:r>
      <w:r w:rsidR="009151A1" w:rsidRPr="00044393">
        <w:rPr>
          <w:rFonts w:ascii="Times New Roman" w:hAnsi="Times New Roman" w:cs="Times New Roman"/>
          <w:bCs/>
          <w:sz w:val="24"/>
          <w:szCs w:val="24"/>
        </w:rPr>
        <w:t xml:space="preserve">przepisów </w:t>
      </w:r>
      <w:r w:rsidRPr="00044393">
        <w:rPr>
          <w:rFonts w:ascii="Times New Roman" w:hAnsi="Times New Roman" w:cs="Times New Roman"/>
          <w:bCs/>
          <w:sz w:val="24"/>
          <w:szCs w:val="24"/>
        </w:rPr>
        <w:t xml:space="preserve">ustawy z dnia 16 kwietnia 1993 r. o zwalczaniu nieuczciwej konkurencji, jeśli Wykonawca </w:t>
      </w:r>
      <w:r w:rsidR="009151A1" w:rsidRPr="00044393">
        <w:rPr>
          <w:rFonts w:ascii="Times New Roman" w:hAnsi="Times New Roman" w:cs="Times New Roman"/>
          <w:bCs/>
          <w:sz w:val="24"/>
          <w:szCs w:val="24"/>
        </w:rPr>
        <w:t>wraz z przekazaniem takich informacji zastrzegł</w:t>
      </w:r>
      <w:r w:rsidRPr="00044393">
        <w:rPr>
          <w:rFonts w:ascii="Times New Roman" w:hAnsi="Times New Roman" w:cs="Times New Roman"/>
          <w:bCs/>
          <w:sz w:val="24"/>
          <w:szCs w:val="24"/>
        </w:rPr>
        <w:t xml:space="preserve">, że nie mogą </w:t>
      </w:r>
      <w:r w:rsidR="00964495" w:rsidRPr="00044393">
        <w:rPr>
          <w:rFonts w:ascii="Times New Roman" w:hAnsi="Times New Roman" w:cs="Times New Roman"/>
          <w:bCs/>
          <w:sz w:val="24"/>
          <w:szCs w:val="24"/>
        </w:rPr>
        <w:t xml:space="preserve">być one </w:t>
      </w:r>
      <w:r w:rsidRPr="00044393">
        <w:rPr>
          <w:rFonts w:ascii="Times New Roman" w:hAnsi="Times New Roman" w:cs="Times New Roman"/>
          <w:bCs/>
          <w:sz w:val="24"/>
          <w:szCs w:val="24"/>
        </w:rPr>
        <w:t xml:space="preserve">udostępniane </w:t>
      </w:r>
      <w:r w:rsidR="00964495" w:rsidRPr="00044393">
        <w:rPr>
          <w:rFonts w:ascii="Times New Roman" w:hAnsi="Times New Roman" w:cs="Times New Roman"/>
          <w:bCs/>
          <w:sz w:val="24"/>
          <w:szCs w:val="24"/>
        </w:rPr>
        <w:t>oraz wykazał</w:t>
      </w:r>
      <w:r w:rsidRPr="00044393">
        <w:rPr>
          <w:rFonts w:ascii="Times New Roman" w:hAnsi="Times New Roman" w:cs="Times New Roman"/>
          <w:bCs/>
          <w:sz w:val="24"/>
          <w:szCs w:val="24"/>
        </w:rPr>
        <w:t xml:space="preserve">, </w:t>
      </w:r>
      <w:r w:rsidR="009151A1" w:rsidRPr="00044393">
        <w:rPr>
          <w:rFonts w:ascii="Times New Roman" w:hAnsi="Times New Roman" w:cs="Times New Roman"/>
          <w:bCs/>
          <w:sz w:val="24"/>
          <w:szCs w:val="24"/>
        </w:rPr>
        <w:t>że</w:t>
      </w:r>
      <w:r w:rsidRPr="00044393">
        <w:rPr>
          <w:rFonts w:ascii="Times New Roman" w:hAnsi="Times New Roman" w:cs="Times New Roman"/>
          <w:bCs/>
          <w:sz w:val="24"/>
          <w:szCs w:val="24"/>
        </w:rPr>
        <w:t xml:space="preserve"> zastrzeżone informacje stanowią tajemnicę przedsiębiorstwa.</w:t>
      </w:r>
      <w:r w:rsidR="00001024" w:rsidRPr="00044393">
        <w:rPr>
          <w:rFonts w:ascii="Times New Roman" w:hAnsi="Times New Roman" w:cs="Times New Roman"/>
          <w:bCs/>
          <w:sz w:val="24"/>
          <w:szCs w:val="24"/>
        </w:rPr>
        <w:t xml:space="preserve"> </w:t>
      </w:r>
      <w:r w:rsidR="00964495" w:rsidRPr="00044393">
        <w:rPr>
          <w:rFonts w:ascii="Times New Roman" w:hAnsi="Times New Roman" w:cs="Times New Roman"/>
          <w:bCs/>
          <w:sz w:val="24"/>
          <w:szCs w:val="24"/>
        </w:rPr>
        <w:t>Wykonawca nie może zastrzec informacji, o których mowa w art.</w:t>
      </w:r>
      <w:r w:rsidR="00631D86" w:rsidRPr="00044393">
        <w:rPr>
          <w:rFonts w:ascii="Times New Roman" w:hAnsi="Times New Roman" w:cs="Times New Roman"/>
          <w:bCs/>
          <w:sz w:val="24"/>
          <w:szCs w:val="24"/>
        </w:rPr>
        <w:t xml:space="preserve"> </w:t>
      </w:r>
      <w:r w:rsidR="00964495" w:rsidRPr="00044393">
        <w:rPr>
          <w:rFonts w:ascii="Times New Roman" w:hAnsi="Times New Roman" w:cs="Times New Roman"/>
          <w:bCs/>
          <w:sz w:val="24"/>
          <w:szCs w:val="24"/>
        </w:rPr>
        <w:t>222 ust.5 ustawy Pzp.</w:t>
      </w:r>
    </w:p>
    <w:p w14:paraId="516FAD2C" w14:textId="77777777" w:rsidR="00CC5192" w:rsidRPr="00044393" w:rsidRDefault="00CC5192" w:rsidP="00C70AA0">
      <w:pPr>
        <w:pStyle w:val="Akapitzlist"/>
        <w:numPr>
          <w:ilvl w:val="0"/>
          <w:numId w:val="1"/>
        </w:numPr>
        <w:tabs>
          <w:tab w:val="clear" w:pos="1494"/>
          <w:tab w:val="num" w:pos="567"/>
        </w:tabs>
        <w:spacing w:after="0" w:line="240" w:lineRule="auto"/>
        <w:ind w:left="567" w:hanging="567"/>
        <w:jc w:val="both"/>
        <w:rPr>
          <w:rFonts w:ascii="Times New Roman" w:eastAsia="Times New Roman" w:hAnsi="Times New Roman" w:cs="Times New Roman"/>
          <w:sz w:val="24"/>
          <w:szCs w:val="24"/>
          <w:lang w:eastAsia="pl-PL"/>
        </w:rPr>
      </w:pPr>
      <w:r w:rsidRPr="0004439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044393">
        <w:rPr>
          <w:rFonts w:ascii="Times New Roman" w:eastAsia="Times New Roman" w:hAnsi="Times New Roman" w:cs="Times New Roman"/>
          <w:sz w:val="24"/>
          <w:szCs w:val="24"/>
          <w:lang w:eastAsia="pl-PL"/>
        </w:rPr>
        <w:t xml:space="preserve">orstwa </w:t>
      </w:r>
      <w:r w:rsidRPr="00044393">
        <w:rPr>
          <w:rFonts w:ascii="Times New Roman" w:eastAsia="Times New Roman" w:hAnsi="Times New Roman" w:cs="Times New Roman"/>
          <w:sz w:val="24"/>
          <w:szCs w:val="24"/>
          <w:lang w:eastAsia="pl-PL"/>
        </w:rPr>
        <w:t xml:space="preserve">lub inne informacje posiadające wartość gospodarczą </w:t>
      </w:r>
      <w:r w:rsidR="002F1D6A" w:rsidRPr="0004439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044393">
        <w:rPr>
          <w:rFonts w:ascii="Times New Roman" w:eastAsia="Times New Roman" w:hAnsi="Times New Roman" w:cs="Times New Roman"/>
          <w:sz w:val="24"/>
          <w:szCs w:val="24"/>
          <w:lang w:eastAsia="pl-PL"/>
        </w:rPr>
        <w:t xml:space="preserve"> </w:t>
      </w:r>
      <w:r w:rsidR="009151A1" w:rsidRPr="00044393">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044393" w:rsidRDefault="002F1D6A" w:rsidP="00C70AA0">
      <w:pPr>
        <w:pStyle w:val="Akapitzlist"/>
        <w:numPr>
          <w:ilvl w:val="0"/>
          <w:numId w:val="1"/>
        </w:numPr>
        <w:tabs>
          <w:tab w:val="clear" w:pos="1494"/>
          <w:tab w:val="num" w:pos="567"/>
        </w:tabs>
        <w:spacing w:after="0" w:line="240" w:lineRule="auto"/>
        <w:ind w:left="567" w:hanging="567"/>
        <w:jc w:val="both"/>
        <w:rPr>
          <w:rFonts w:ascii="Times New Roman" w:eastAsia="Times New Roman" w:hAnsi="Times New Roman" w:cs="Times New Roman"/>
          <w:sz w:val="24"/>
          <w:szCs w:val="24"/>
          <w:lang w:eastAsia="pl-PL"/>
        </w:rPr>
      </w:pPr>
      <w:r w:rsidRPr="00044393">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044393">
        <w:rPr>
          <w:rFonts w:ascii="Times New Roman" w:eastAsia="Times New Roman" w:hAnsi="Times New Roman" w:cs="Times New Roman"/>
          <w:sz w:val="24"/>
          <w:szCs w:val="24"/>
          <w:lang w:eastAsia="ar-SA"/>
        </w:rPr>
        <w:t xml:space="preserve">checkbox </w:t>
      </w:r>
      <w:r w:rsidRPr="00044393">
        <w:rPr>
          <w:rFonts w:ascii="Times New Roman" w:eastAsia="Times New Roman" w:hAnsi="Times New Roman" w:cs="Times New Roman"/>
          <w:sz w:val="24"/>
          <w:szCs w:val="24"/>
          <w:lang w:eastAsia="ar-SA"/>
        </w:rPr>
        <w:t></w:t>
      </w:r>
      <w:r w:rsidRPr="0004439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044393">
        <w:rPr>
          <w:rFonts w:ascii="Times New Roman" w:eastAsia="Times New Roman" w:hAnsi="Times New Roman" w:cs="Times New Roman"/>
          <w:sz w:val="24"/>
          <w:szCs w:val="24"/>
          <w:lang w:eastAsia="ar-SA"/>
        </w:rPr>
        <w:t></w:t>
      </w:r>
      <w:r w:rsidRPr="0004439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044393">
        <w:rPr>
          <w:rFonts w:ascii="Times New Roman" w:eastAsia="Times New Roman" w:hAnsi="Times New Roman" w:cs="Times New Roman"/>
          <w:sz w:val="24"/>
          <w:szCs w:val="24"/>
          <w:lang w:eastAsia="ar-SA"/>
        </w:rPr>
        <w:t></w:t>
      </w:r>
      <w:r w:rsidRPr="0004439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04439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044393" w:rsidRDefault="00D43F5B" w:rsidP="00C70AA0">
      <w:pPr>
        <w:numPr>
          <w:ilvl w:val="0"/>
          <w:numId w:val="1"/>
        </w:numPr>
        <w:tabs>
          <w:tab w:val="clear" w:pos="1494"/>
          <w:tab w:val="num" w:pos="567"/>
        </w:tabs>
        <w:suppressAutoHyphens/>
        <w:spacing w:after="0" w:line="240" w:lineRule="auto"/>
        <w:ind w:left="567" w:hanging="567"/>
        <w:jc w:val="both"/>
        <w:rPr>
          <w:rFonts w:ascii="Times New Roman" w:hAnsi="Times New Roman" w:cs="Times New Roman"/>
          <w:sz w:val="24"/>
          <w:szCs w:val="24"/>
        </w:rPr>
      </w:pPr>
      <w:r w:rsidRPr="00044393">
        <w:rPr>
          <w:rFonts w:ascii="Times New Roman" w:hAnsi="Times New Roman" w:cs="Times New Roman"/>
          <w:bCs/>
          <w:sz w:val="24"/>
          <w:szCs w:val="24"/>
        </w:rPr>
        <w:t>Zgodnie z Rozporządzeniem Ministra Rozwoju</w:t>
      </w:r>
      <w:r w:rsidR="00044E14" w:rsidRPr="00044393">
        <w:rPr>
          <w:rFonts w:ascii="Times New Roman" w:hAnsi="Times New Roman" w:cs="Times New Roman"/>
          <w:sz w:val="24"/>
          <w:szCs w:val="24"/>
        </w:rPr>
        <w:t xml:space="preserve"> </w:t>
      </w:r>
      <w:r w:rsidR="00044E14" w:rsidRPr="00044393">
        <w:rPr>
          <w:rFonts w:ascii="Times New Roman" w:hAnsi="Times New Roman" w:cs="Times New Roman"/>
          <w:bCs/>
          <w:sz w:val="24"/>
          <w:szCs w:val="24"/>
        </w:rPr>
        <w:t>Pracy i Technologii</w:t>
      </w:r>
      <w:r w:rsidRPr="00044393">
        <w:rPr>
          <w:rFonts w:ascii="Times New Roman" w:hAnsi="Times New Roman" w:cs="Times New Roman"/>
          <w:bCs/>
          <w:sz w:val="24"/>
          <w:szCs w:val="24"/>
        </w:rPr>
        <w:t xml:space="preserve"> z dnia </w:t>
      </w:r>
      <w:r w:rsidR="00044E14" w:rsidRPr="00044393">
        <w:rPr>
          <w:rFonts w:ascii="Times New Roman" w:hAnsi="Times New Roman" w:cs="Times New Roman"/>
          <w:bCs/>
          <w:sz w:val="24"/>
          <w:szCs w:val="24"/>
        </w:rPr>
        <w:t>18 grudnia 2020</w:t>
      </w:r>
      <w:r w:rsidRPr="00044393">
        <w:rPr>
          <w:rFonts w:ascii="Times New Roman" w:hAnsi="Times New Roman" w:cs="Times New Roman"/>
          <w:bCs/>
          <w:sz w:val="24"/>
          <w:szCs w:val="24"/>
        </w:rPr>
        <w:t xml:space="preserve"> r. </w:t>
      </w:r>
      <w:r w:rsidR="00044E14" w:rsidRPr="00044393">
        <w:rPr>
          <w:rFonts w:ascii="Times New Roman" w:hAnsi="Times New Roman" w:cs="Times New Roman"/>
          <w:bCs/>
          <w:sz w:val="24"/>
          <w:szCs w:val="24"/>
        </w:rPr>
        <w:t xml:space="preserve">w sprawie protokołów postępowania oraz dokumentacji postępowania o udzielenie zamówienia publicznego </w:t>
      </w:r>
      <w:r w:rsidRPr="00044393">
        <w:rPr>
          <w:rFonts w:ascii="Times New Roman" w:hAnsi="Times New Roman" w:cs="Times New Roman"/>
          <w:bCs/>
          <w:sz w:val="24"/>
          <w:szCs w:val="24"/>
        </w:rPr>
        <w:t>(Dz.U. 20</w:t>
      </w:r>
      <w:r w:rsidR="00044E14" w:rsidRPr="00044393">
        <w:rPr>
          <w:rFonts w:ascii="Times New Roman" w:hAnsi="Times New Roman" w:cs="Times New Roman"/>
          <w:bCs/>
          <w:sz w:val="24"/>
          <w:szCs w:val="24"/>
        </w:rPr>
        <w:t>20</w:t>
      </w:r>
      <w:r w:rsidRPr="00044393">
        <w:rPr>
          <w:rFonts w:ascii="Times New Roman" w:hAnsi="Times New Roman" w:cs="Times New Roman"/>
          <w:bCs/>
          <w:sz w:val="24"/>
          <w:szCs w:val="24"/>
        </w:rPr>
        <w:t xml:space="preserve"> r. poz. </w:t>
      </w:r>
      <w:r w:rsidR="00044E14" w:rsidRPr="00044393">
        <w:rPr>
          <w:rFonts w:ascii="Times New Roman" w:hAnsi="Times New Roman" w:cs="Times New Roman"/>
          <w:bCs/>
          <w:sz w:val="24"/>
          <w:szCs w:val="24"/>
        </w:rPr>
        <w:t>2434</w:t>
      </w:r>
      <w:r w:rsidR="008F157C" w:rsidRPr="00044393">
        <w:rPr>
          <w:rFonts w:ascii="Times New Roman" w:eastAsia="Times New Roman" w:hAnsi="Times New Roman" w:cs="Times New Roman"/>
          <w:bCs/>
          <w:sz w:val="24"/>
          <w:szCs w:val="24"/>
          <w:lang w:eastAsia="pl-PL"/>
        </w:rPr>
        <w:t xml:space="preserve"> z późn. zm.</w:t>
      </w:r>
      <w:r w:rsidRPr="00044393">
        <w:rPr>
          <w:rFonts w:ascii="Times New Roman" w:hAnsi="Times New Roman" w:cs="Times New Roman"/>
          <w:bCs/>
          <w:sz w:val="24"/>
          <w:szCs w:val="24"/>
        </w:rPr>
        <w:t xml:space="preserve">) Zamawiający udostępnia protokół lub załączniki do protokołu na wniosek. </w:t>
      </w:r>
      <w:r w:rsidR="00044E14" w:rsidRPr="0004439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044393" w:rsidRDefault="00D7734D" w:rsidP="00C70AA0">
      <w:pPr>
        <w:numPr>
          <w:ilvl w:val="0"/>
          <w:numId w:val="1"/>
        </w:numPr>
        <w:tabs>
          <w:tab w:val="clear" w:pos="1494"/>
          <w:tab w:val="num" w:pos="567"/>
        </w:tabs>
        <w:suppressAutoHyphens/>
        <w:spacing w:after="0" w:line="240" w:lineRule="auto"/>
        <w:ind w:left="567" w:hanging="567"/>
        <w:jc w:val="both"/>
        <w:rPr>
          <w:rFonts w:ascii="Times New Roman" w:hAnsi="Times New Roman" w:cs="Times New Roman"/>
          <w:sz w:val="24"/>
          <w:szCs w:val="24"/>
        </w:rPr>
      </w:pPr>
      <w:r w:rsidRPr="00044393">
        <w:rPr>
          <w:rFonts w:ascii="Times New Roman" w:hAnsi="Times New Roman" w:cs="Times New Roman"/>
          <w:sz w:val="24"/>
          <w:szCs w:val="24"/>
        </w:rPr>
        <w:t>Podmiotowe środki dowodowe  oraz inne dokumenty lub oświadczenia,</w:t>
      </w:r>
      <w:r w:rsidR="009C3ACC" w:rsidRPr="00044393">
        <w:rPr>
          <w:rFonts w:ascii="Times New Roman" w:hAnsi="Times New Roman" w:cs="Times New Roman"/>
          <w:sz w:val="24"/>
          <w:szCs w:val="24"/>
        </w:rPr>
        <w:t xml:space="preserve"> </w:t>
      </w:r>
      <w:r w:rsidRPr="00044393">
        <w:rPr>
          <w:rFonts w:ascii="Times New Roman" w:hAnsi="Times New Roman" w:cs="Times New Roman"/>
          <w:sz w:val="24"/>
          <w:szCs w:val="24"/>
        </w:rPr>
        <w:t>sporządzone w języku obcym  przekazuje się wraz z tłumaczeniem na język polski.</w:t>
      </w:r>
      <w:r w:rsidR="000A4DCA" w:rsidRPr="00044393">
        <w:rPr>
          <w:rFonts w:ascii="Times New Roman" w:hAnsi="Times New Roman" w:cs="Times New Roman"/>
          <w:sz w:val="24"/>
          <w:szCs w:val="24"/>
        </w:rPr>
        <w:t xml:space="preserve"> </w:t>
      </w:r>
    </w:p>
    <w:p w14:paraId="5498F176" w14:textId="77777777" w:rsidR="001444F3" w:rsidRPr="00044393" w:rsidRDefault="001444F3" w:rsidP="00C70AA0">
      <w:pPr>
        <w:pStyle w:val="Akapitzlist"/>
        <w:numPr>
          <w:ilvl w:val="0"/>
          <w:numId w:val="1"/>
        </w:numPr>
        <w:tabs>
          <w:tab w:val="clear" w:pos="1494"/>
          <w:tab w:val="num" w:pos="567"/>
        </w:tabs>
        <w:suppressAutoHyphens/>
        <w:spacing w:after="0" w:line="240" w:lineRule="auto"/>
        <w:ind w:left="567" w:hanging="567"/>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044393">
        <w:rPr>
          <w:rFonts w:ascii="Times New Roman" w:eastAsia="MS Mincho" w:hAnsi="Times New Roman" w:cs="Times New Roman"/>
          <w:sz w:val="24"/>
          <w:szCs w:val="24"/>
          <w:lang w:eastAsia="ar-SA"/>
        </w:rPr>
        <w:t xml:space="preserve"> określone w pkt. VII.5 </w:t>
      </w:r>
      <w:r w:rsidRPr="00044393">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044393" w:rsidRDefault="001444F3" w:rsidP="007433D8">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044393" w:rsidRDefault="001444F3" w:rsidP="007433D8">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044393">
        <w:rPr>
          <w:rFonts w:ascii="Times New Roman" w:eastAsia="MS Mincho" w:hAnsi="Times New Roman" w:cs="Times New Roman"/>
          <w:sz w:val="24"/>
          <w:szCs w:val="24"/>
          <w:lang w:eastAsia="ar-SA"/>
        </w:rPr>
        <w:t xml:space="preserve">  </w:t>
      </w:r>
      <w:r w:rsidRPr="00044393">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044393" w:rsidRDefault="001444F3" w:rsidP="007433D8">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044393" w:rsidRDefault="001444F3" w:rsidP="00C806B9">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lastRenderedPageBreak/>
        <w:t>podmiotowych środków dowodowych – odpowiednio wykonawca, wykonawca wspólnie ubiegający się o udzielenie zamówienia, podwykonawca, w zakresie podmiotowych środków dowodowych, które każdego z nich dotyczą;</w:t>
      </w:r>
      <w:r w:rsidR="00F8371B" w:rsidRPr="00044393">
        <w:rPr>
          <w:rFonts w:ascii="Times New Roman" w:eastAsia="MS Mincho" w:hAnsi="Times New Roman" w:cs="Times New Roman"/>
          <w:sz w:val="24"/>
          <w:szCs w:val="24"/>
          <w:lang w:eastAsia="ar-SA"/>
        </w:rPr>
        <w:t xml:space="preserve"> </w:t>
      </w:r>
    </w:p>
    <w:p w14:paraId="6509CB7F" w14:textId="77777777" w:rsidR="007630CD" w:rsidRPr="00044393" w:rsidRDefault="007630CD" w:rsidP="00C806B9">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044393" w:rsidRDefault="007630CD" w:rsidP="00C806B9">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pełnomocnictwa – mocodawca.</w:t>
      </w:r>
    </w:p>
    <w:p w14:paraId="386B6996" w14:textId="77777777" w:rsidR="001444F3" w:rsidRPr="001124C3" w:rsidRDefault="001444F3" w:rsidP="00C70AA0">
      <w:pPr>
        <w:pStyle w:val="Akapitzlist"/>
        <w:numPr>
          <w:ilvl w:val="0"/>
          <w:numId w:val="1"/>
        </w:numPr>
        <w:tabs>
          <w:tab w:val="clear" w:pos="1494"/>
        </w:tabs>
        <w:suppressAutoHyphens/>
        <w:spacing w:after="0" w:line="240" w:lineRule="auto"/>
        <w:ind w:left="426" w:hanging="426"/>
        <w:rPr>
          <w:rFonts w:ascii="Times New Roman" w:eastAsia="MS Mincho" w:hAnsi="Times New Roman" w:cs="Times New Roman"/>
          <w:sz w:val="24"/>
          <w:szCs w:val="24"/>
          <w:lang w:eastAsia="ar-SA"/>
        </w:rPr>
      </w:pPr>
      <w:r w:rsidRPr="00044393">
        <w:rPr>
          <w:rFonts w:ascii="Times New Roman" w:eastAsia="MS Mincho" w:hAnsi="Times New Roman" w:cs="Times New Roman"/>
          <w:sz w:val="24"/>
          <w:szCs w:val="24"/>
          <w:lang w:eastAsia="ar-SA"/>
        </w:rPr>
        <w:t xml:space="preserve">Poświadczenia zgodności cyfrowego odwzorowania z dokumentem w postaci papierowej, może </w:t>
      </w:r>
      <w:r w:rsidRPr="001124C3">
        <w:rPr>
          <w:rFonts w:ascii="Times New Roman" w:eastAsia="MS Mincho" w:hAnsi="Times New Roman" w:cs="Times New Roman"/>
          <w:sz w:val="24"/>
          <w:szCs w:val="24"/>
          <w:lang w:eastAsia="ar-SA"/>
        </w:rPr>
        <w:t>dokonać również notariusz.</w:t>
      </w:r>
    </w:p>
    <w:p w14:paraId="0BBE5F09" w14:textId="77777777" w:rsidR="00D8392B" w:rsidRPr="001124C3"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1124C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124C3">
        <w:rPr>
          <w:rFonts w:ascii="Times New Roman" w:eastAsia="Times New Roman" w:hAnsi="Times New Roman" w:cs="Times New Roman"/>
          <w:b/>
          <w:sz w:val="24"/>
          <w:szCs w:val="24"/>
          <w:lang w:eastAsia="pl-PL"/>
        </w:rPr>
        <w:t>XI</w:t>
      </w:r>
      <w:r w:rsidR="00FF3EA6" w:rsidRPr="001124C3">
        <w:rPr>
          <w:rFonts w:ascii="Times New Roman" w:eastAsia="Times New Roman" w:hAnsi="Times New Roman" w:cs="Times New Roman"/>
          <w:b/>
          <w:sz w:val="24"/>
          <w:szCs w:val="24"/>
          <w:lang w:eastAsia="pl-PL"/>
        </w:rPr>
        <w:t>I</w:t>
      </w:r>
      <w:r w:rsidRPr="001124C3">
        <w:rPr>
          <w:rFonts w:ascii="Times New Roman" w:eastAsia="Times New Roman" w:hAnsi="Times New Roman" w:cs="Times New Roman"/>
          <w:b/>
          <w:sz w:val="24"/>
          <w:szCs w:val="24"/>
          <w:lang w:eastAsia="pl-PL"/>
        </w:rPr>
        <w:t xml:space="preserve">. </w:t>
      </w:r>
      <w:r w:rsidR="00FF3EA6" w:rsidRPr="001124C3">
        <w:rPr>
          <w:rFonts w:ascii="Times New Roman" w:eastAsia="Times New Roman" w:hAnsi="Times New Roman" w:cs="Times New Roman"/>
          <w:b/>
          <w:sz w:val="24"/>
          <w:szCs w:val="24"/>
          <w:lang w:eastAsia="pl-PL"/>
        </w:rPr>
        <w:t xml:space="preserve">SPOSÓB </w:t>
      </w:r>
      <w:r w:rsidRPr="001124C3">
        <w:rPr>
          <w:rFonts w:ascii="Times New Roman" w:eastAsia="Times New Roman" w:hAnsi="Times New Roman" w:cs="Times New Roman"/>
          <w:b/>
          <w:sz w:val="24"/>
          <w:szCs w:val="24"/>
          <w:lang w:eastAsia="pl-PL"/>
        </w:rPr>
        <w:t xml:space="preserve">ORAZ  TERMIN SKŁADANIA </w:t>
      </w:r>
      <w:r w:rsidR="00FF3EA6" w:rsidRPr="001124C3">
        <w:rPr>
          <w:rFonts w:ascii="Times New Roman" w:eastAsia="Times New Roman" w:hAnsi="Times New Roman" w:cs="Times New Roman"/>
          <w:b/>
          <w:sz w:val="24"/>
          <w:szCs w:val="24"/>
          <w:lang w:eastAsia="pl-PL"/>
        </w:rPr>
        <w:t>OFERT</w:t>
      </w:r>
    </w:p>
    <w:p w14:paraId="2AD561FE" w14:textId="35677987" w:rsidR="00FF3EA6" w:rsidRPr="001124C3"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1124C3">
        <w:rPr>
          <w:rFonts w:ascii="Times New Roman" w:eastAsia="Times New Roman" w:hAnsi="Times New Roman" w:cs="Times New Roman"/>
          <w:sz w:val="24"/>
          <w:szCs w:val="24"/>
          <w:lang w:eastAsia="pl-PL"/>
        </w:rPr>
        <w:t xml:space="preserve">Termin składania ofert upływa w dniu </w:t>
      </w:r>
      <w:r w:rsidR="002A46C9" w:rsidRPr="001124C3">
        <w:rPr>
          <w:rFonts w:ascii="Times New Roman" w:eastAsia="Times New Roman" w:hAnsi="Times New Roman" w:cs="Times New Roman"/>
          <w:b/>
          <w:bCs/>
          <w:sz w:val="24"/>
          <w:szCs w:val="24"/>
          <w:lang w:eastAsia="pl-PL"/>
        </w:rPr>
        <w:t>1</w:t>
      </w:r>
      <w:r w:rsidR="00044393" w:rsidRPr="001124C3">
        <w:rPr>
          <w:rFonts w:ascii="Times New Roman" w:eastAsia="Times New Roman" w:hAnsi="Times New Roman" w:cs="Times New Roman"/>
          <w:b/>
          <w:bCs/>
          <w:sz w:val="24"/>
          <w:szCs w:val="24"/>
          <w:lang w:eastAsia="pl-PL"/>
        </w:rPr>
        <w:t>4</w:t>
      </w:r>
      <w:r w:rsidR="002A46C9" w:rsidRPr="001124C3">
        <w:rPr>
          <w:rFonts w:ascii="Times New Roman" w:eastAsia="Times New Roman" w:hAnsi="Times New Roman" w:cs="Times New Roman"/>
          <w:b/>
          <w:bCs/>
          <w:sz w:val="24"/>
          <w:szCs w:val="24"/>
          <w:lang w:eastAsia="pl-PL"/>
        </w:rPr>
        <w:t>.0</w:t>
      </w:r>
      <w:r w:rsidR="00044393" w:rsidRPr="001124C3">
        <w:rPr>
          <w:rFonts w:ascii="Times New Roman" w:eastAsia="Times New Roman" w:hAnsi="Times New Roman" w:cs="Times New Roman"/>
          <w:b/>
          <w:bCs/>
          <w:sz w:val="24"/>
          <w:szCs w:val="24"/>
          <w:lang w:eastAsia="pl-PL"/>
        </w:rPr>
        <w:t>6</w:t>
      </w:r>
      <w:r w:rsidR="008E728C" w:rsidRPr="001124C3">
        <w:rPr>
          <w:rFonts w:ascii="Times New Roman" w:eastAsia="Times New Roman" w:hAnsi="Times New Roman" w:cs="Times New Roman"/>
          <w:b/>
          <w:bCs/>
          <w:sz w:val="24"/>
          <w:szCs w:val="24"/>
          <w:lang w:eastAsia="pl-PL"/>
        </w:rPr>
        <w:t>.202</w:t>
      </w:r>
      <w:r w:rsidR="00C46CF8" w:rsidRPr="001124C3">
        <w:rPr>
          <w:rFonts w:ascii="Times New Roman" w:eastAsia="Times New Roman" w:hAnsi="Times New Roman" w:cs="Times New Roman"/>
          <w:b/>
          <w:bCs/>
          <w:sz w:val="24"/>
          <w:szCs w:val="24"/>
          <w:lang w:eastAsia="pl-PL"/>
        </w:rPr>
        <w:t>2</w:t>
      </w:r>
      <w:r w:rsidRPr="001124C3">
        <w:rPr>
          <w:rFonts w:ascii="Times New Roman" w:eastAsia="Times New Roman" w:hAnsi="Times New Roman" w:cs="Times New Roman"/>
          <w:b/>
          <w:bCs/>
          <w:sz w:val="24"/>
          <w:szCs w:val="24"/>
          <w:lang w:eastAsia="pl-PL"/>
        </w:rPr>
        <w:t xml:space="preserve"> </w:t>
      </w:r>
      <w:r w:rsidRPr="001124C3">
        <w:rPr>
          <w:rFonts w:ascii="Times New Roman" w:eastAsia="Times New Roman" w:hAnsi="Times New Roman" w:cs="Times New Roman"/>
          <w:sz w:val="24"/>
          <w:szCs w:val="24"/>
          <w:lang w:eastAsia="pl-PL"/>
        </w:rPr>
        <w:t>o godz.</w:t>
      </w:r>
      <w:r w:rsidR="00044393" w:rsidRPr="001124C3">
        <w:rPr>
          <w:rFonts w:ascii="Times New Roman" w:eastAsia="Times New Roman" w:hAnsi="Times New Roman" w:cs="Times New Roman"/>
          <w:b/>
          <w:bCs/>
          <w:sz w:val="24"/>
          <w:szCs w:val="24"/>
          <w:lang w:eastAsia="pl-PL"/>
        </w:rPr>
        <w:t>10</w:t>
      </w:r>
      <w:r w:rsidRPr="001124C3">
        <w:rPr>
          <w:rFonts w:ascii="Times New Roman" w:eastAsia="Times New Roman" w:hAnsi="Times New Roman" w:cs="Times New Roman"/>
          <w:b/>
          <w:bCs/>
          <w:sz w:val="24"/>
          <w:szCs w:val="24"/>
          <w:lang w:eastAsia="pl-PL"/>
        </w:rPr>
        <w:t>.</w:t>
      </w:r>
      <w:r w:rsidR="00044393" w:rsidRPr="001124C3">
        <w:rPr>
          <w:rFonts w:ascii="Times New Roman" w:eastAsia="Times New Roman" w:hAnsi="Times New Roman" w:cs="Times New Roman"/>
          <w:b/>
          <w:bCs/>
          <w:sz w:val="24"/>
          <w:szCs w:val="24"/>
          <w:lang w:eastAsia="pl-PL"/>
        </w:rPr>
        <w:t>0</w:t>
      </w:r>
      <w:r w:rsidR="00991A84" w:rsidRPr="001124C3">
        <w:rPr>
          <w:rFonts w:ascii="Times New Roman" w:eastAsia="Times New Roman" w:hAnsi="Times New Roman" w:cs="Times New Roman"/>
          <w:b/>
          <w:bCs/>
          <w:sz w:val="24"/>
          <w:szCs w:val="24"/>
          <w:lang w:eastAsia="pl-PL"/>
        </w:rPr>
        <w:t>0</w:t>
      </w:r>
      <w:r w:rsidRPr="001124C3">
        <w:rPr>
          <w:rFonts w:ascii="Times New Roman" w:eastAsia="Times New Roman" w:hAnsi="Times New Roman" w:cs="Times New Roman"/>
          <w:b/>
          <w:bCs/>
          <w:sz w:val="24"/>
          <w:szCs w:val="24"/>
          <w:lang w:eastAsia="pl-PL"/>
        </w:rPr>
        <w:t>.</w:t>
      </w:r>
    </w:p>
    <w:p w14:paraId="571D0B17" w14:textId="77777777" w:rsidR="001220E8" w:rsidRPr="001124C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124C3">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1124C3">
          <w:rPr>
            <w:rFonts w:ascii="Times New Roman" w:eastAsia="Calibri" w:hAnsi="Times New Roman" w:cs="Times New Roman"/>
            <w:sz w:val="24"/>
            <w:szCs w:val="24"/>
            <w:u w:val="single"/>
          </w:rPr>
          <w:t>https://portal.smartpzp.pl/uck</w:t>
        </w:r>
      </w:hyperlink>
      <w:r w:rsidRPr="001124C3">
        <w:rPr>
          <w:rFonts w:ascii="Times New Roman" w:eastAsia="Calibri" w:hAnsi="Times New Roman" w:cs="Times New Roman"/>
          <w:sz w:val="24"/>
          <w:szCs w:val="24"/>
          <w:u w:val="single"/>
        </w:rPr>
        <w:t xml:space="preserve"> </w:t>
      </w:r>
      <w:r w:rsidR="00DB678F" w:rsidRPr="001124C3">
        <w:rPr>
          <w:rFonts w:ascii="Times New Roman" w:eastAsia="Calibri" w:hAnsi="Times New Roman" w:cs="Times New Roman"/>
          <w:sz w:val="24"/>
          <w:szCs w:val="24"/>
        </w:rPr>
        <w:t>.</w:t>
      </w:r>
    </w:p>
    <w:p w14:paraId="103F4594" w14:textId="77777777" w:rsidR="001220E8" w:rsidRPr="001124C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124C3">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7A6749" w:rsidRPr="001124C3">
        <w:rPr>
          <w:rFonts w:ascii="Times New Roman" w:eastAsia="Calibri" w:hAnsi="Times New Roman" w:cs="Times New Roman"/>
          <w:sz w:val="24"/>
          <w:szCs w:val="24"/>
          <w:u w:val="single"/>
        </w:rPr>
        <w:fldChar w:fldCharType="begin"/>
      </w:r>
      <w:r w:rsidRPr="001124C3">
        <w:rPr>
          <w:rFonts w:ascii="Times New Roman" w:eastAsia="Calibri" w:hAnsi="Times New Roman" w:cs="Times New Roman"/>
          <w:sz w:val="24"/>
          <w:szCs w:val="24"/>
          <w:u w:val="single"/>
        </w:rPr>
        <w:instrText xml:space="preserve"> HYPERLINK "https://portal.smartpzp.pl/uck" </w:instrText>
      </w:r>
      <w:r w:rsidR="007A6749" w:rsidRPr="001124C3">
        <w:rPr>
          <w:rFonts w:ascii="Times New Roman" w:eastAsia="Calibri" w:hAnsi="Times New Roman" w:cs="Times New Roman"/>
          <w:sz w:val="24"/>
          <w:szCs w:val="24"/>
          <w:u w:val="single"/>
        </w:rPr>
        <w:fldChar w:fldCharType="separate"/>
      </w:r>
      <w:r w:rsidRPr="001124C3">
        <w:rPr>
          <w:rFonts w:ascii="Times New Roman" w:eastAsia="Calibri" w:hAnsi="Times New Roman" w:cs="Times New Roman"/>
          <w:sz w:val="24"/>
          <w:szCs w:val="24"/>
          <w:u w:val="single"/>
        </w:rPr>
        <w:t>https://portal.smartpzp.pl/uck</w:t>
      </w:r>
      <w:r w:rsidR="007A6749" w:rsidRPr="001124C3">
        <w:rPr>
          <w:rFonts w:ascii="Times New Roman" w:eastAsia="Calibri" w:hAnsi="Times New Roman" w:cs="Times New Roman"/>
          <w:sz w:val="24"/>
          <w:szCs w:val="24"/>
          <w:u w:val="single"/>
        </w:rPr>
        <w:fldChar w:fldCharType="end"/>
      </w:r>
      <w:bookmarkEnd w:id="2"/>
      <w:r w:rsidRPr="001124C3">
        <w:rPr>
          <w:rFonts w:ascii="Times New Roman" w:eastAsia="Times New Roman" w:hAnsi="Times New Roman" w:cs="Times New Roman"/>
          <w:sz w:val="24"/>
          <w:szCs w:val="24"/>
          <w:lang w:eastAsia="pl-PL"/>
        </w:rPr>
        <w:t xml:space="preserve"> </w:t>
      </w:r>
      <w:r w:rsidRPr="001124C3">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1124C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124C3">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1124C3">
          <w:rPr>
            <w:rFonts w:ascii="Times New Roman" w:eastAsia="Times New Roman" w:hAnsi="Times New Roman" w:cs="Times New Roman"/>
            <w:sz w:val="24"/>
            <w:szCs w:val="24"/>
            <w:u w:val="single"/>
            <w:lang w:eastAsia="ar-SA"/>
          </w:rPr>
          <w:t>https://portal.smartpzp.pl/uck/elearning</w:t>
        </w:r>
      </w:hyperlink>
      <w:r w:rsidRPr="001124C3">
        <w:rPr>
          <w:rFonts w:ascii="Times New Roman" w:eastAsia="Times New Roman" w:hAnsi="Times New Roman" w:cs="Times New Roman"/>
          <w:sz w:val="24"/>
          <w:szCs w:val="24"/>
          <w:lang w:eastAsia="ar-SA"/>
        </w:rPr>
        <w:t xml:space="preserve">   </w:t>
      </w:r>
    </w:p>
    <w:p w14:paraId="17B77B56" w14:textId="77777777" w:rsidR="001220E8" w:rsidRPr="0004439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124C3">
        <w:rPr>
          <w:rFonts w:ascii="Times New Roman" w:eastAsia="Times New Roman" w:hAnsi="Times New Roman" w:cs="Times New Roman"/>
          <w:sz w:val="24"/>
          <w:szCs w:val="24"/>
          <w:lang w:eastAsia="pl-PL"/>
        </w:rPr>
        <w:t>Wykonawca ma możliwość złożenia oferty korzystając z zakładki Oferty dostępnej na Platformie. Aby to zrobić należy kliknąć na przycisk „Złóż ofertę”, który znajduje się w prawym dolnym rogu strony aplikacji. Po</w:t>
      </w:r>
      <w:r w:rsidRPr="00044393">
        <w:rPr>
          <w:rFonts w:ascii="Times New Roman" w:eastAsia="Times New Roman" w:hAnsi="Times New Roman" w:cs="Times New Roman"/>
          <w:sz w:val="24"/>
          <w:szCs w:val="24"/>
          <w:lang w:eastAsia="pl-PL"/>
        </w:rPr>
        <w:t xml:space="preserve"> kliknięciu „Złóż ofertę” Wykonawca zostanie przeniesiony na stronę składania oferty, na której widnieją zakładki: </w:t>
      </w:r>
    </w:p>
    <w:p w14:paraId="7503445E" w14:textId="77777777" w:rsidR="001220E8" w:rsidRPr="00044393"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044393">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044393"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044393">
        <w:rPr>
          <w:rFonts w:ascii="Times New Roman" w:eastAsia="Times New Roman" w:hAnsi="Times New Roman" w:cs="Times New Roman"/>
          <w:sz w:val="24"/>
          <w:szCs w:val="24"/>
        </w:rPr>
        <w:t xml:space="preserve">  </w:t>
      </w:r>
      <w:r w:rsidRPr="00044393">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044393">
        <w:rPr>
          <w:rFonts w:ascii="Times New Roman" w:eastAsia="Calibri" w:hAnsi="Times New Roman" w:cs="Times New Roman"/>
          <w:sz w:val="24"/>
          <w:szCs w:val="24"/>
        </w:rPr>
        <w:t></w:t>
      </w:r>
      <w:r w:rsidRPr="00044393">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044393">
        <w:rPr>
          <w:rFonts w:ascii="Times New Roman" w:eastAsia="Calibri" w:hAnsi="Times New Roman" w:cs="Times New Roman"/>
          <w:sz w:val="24"/>
          <w:szCs w:val="24"/>
        </w:rPr>
        <w:t></w:t>
      </w:r>
      <w:r w:rsidRPr="00044393">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044393">
        <w:rPr>
          <w:rFonts w:ascii="Times New Roman" w:eastAsia="Calibri" w:hAnsi="Times New Roman" w:cs="Times New Roman"/>
          <w:sz w:val="24"/>
          <w:szCs w:val="24"/>
          <w:lang w:eastAsia="pl-PL"/>
        </w:rPr>
        <w:t> Podpisz”. Po kliknięciu przycisku „</w:t>
      </w:r>
      <w:r w:rsidRPr="00044393">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044393"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44393">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044393"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44393">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044393">
          <w:rPr>
            <w:rFonts w:ascii="Times New Roman" w:eastAsia="Calibri" w:hAnsi="Times New Roman" w:cs="Times New Roman"/>
            <w:sz w:val="24"/>
            <w:szCs w:val="24"/>
            <w:u w:val="single"/>
          </w:rPr>
          <w:t>https://portal.smartpzp.pl/uck</w:t>
        </w:r>
      </w:hyperlink>
      <w:r w:rsidRPr="00044393">
        <w:rPr>
          <w:rFonts w:ascii="Times New Roman" w:eastAsia="Times New Roman" w:hAnsi="Times New Roman" w:cs="Times New Roman"/>
          <w:sz w:val="24"/>
          <w:szCs w:val="24"/>
        </w:rPr>
        <w:t>, wyszukuje dane postępowanie a następnie po przejściu do zakładki „Oferta”, wycofuje ją przy pomocy przycisku „Wycofaj ofertę”. Szczegółowe informacje dot. Sposobu wykonania tych czynności znajdują się w „Instrukcji obsługi Portalu e-</w:t>
      </w:r>
      <w:r w:rsidRPr="00044393">
        <w:rPr>
          <w:rFonts w:ascii="Times New Roman" w:eastAsia="Times New Roman" w:hAnsi="Times New Roman" w:cs="Times New Roman"/>
          <w:sz w:val="24"/>
          <w:szCs w:val="24"/>
        </w:rPr>
        <w:lastRenderedPageBreak/>
        <w:t xml:space="preserve">Usług SmartPZP”, dostępnej na stronie Platformy pod adresem </w:t>
      </w:r>
      <w:hyperlink r:id="rId32" w:history="1">
        <w:r w:rsidRPr="00044393">
          <w:rPr>
            <w:rFonts w:ascii="Times New Roman" w:eastAsia="Times New Roman" w:hAnsi="Times New Roman" w:cs="Times New Roman"/>
            <w:sz w:val="24"/>
            <w:szCs w:val="24"/>
            <w:u w:val="single"/>
            <w:lang w:eastAsia="ar-SA"/>
          </w:rPr>
          <w:t>https://portal.smartpzp.pl/uck/elearning</w:t>
        </w:r>
      </w:hyperlink>
      <w:r w:rsidRPr="00044393">
        <w:rPr>
          <w:rFonts w:ascii="Times New Roman" w:eastAsia="Times New Roman" w:hAnsi="Times New Roman" w:cs="Times New Roman"/>
          <w:sz w:val="24"/>
          <w:szCs w:val="24"/>
          <w:lang w:eastAsia="ar-SA"/>
        </w:rPr>
        <w:t xml:space="preserve">   </w:t>
      </w:r>
    </w:p>
    <w:p w14:paraId="54BE1D6C" w14:textId="77777777" w:rsidR="00DB678F" w:rsidRPr="00044393"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44393">
        <w:rPr>
          <w:rFonts w:ascii="Times New Roman" w:eastAsia="Times New Roman" w:hAnsi="Times New Roman" w:cs="Times New Roman"/>
          <w:sz w:val="24"/>
          <w:szCs w:val="24"/>
        </w:rPr>
        <w:t>Zaleca się nazwanie poszczególnych</w:t>
      </w:r>
      <w:r w:rsidR="00CC2230" w:rsidRPr="00044393">
        <w:rPr>
          <w:rFonts w:ascii="Times New Roman" w:eastAsia="Times New Roman" w:hAnsi="Times New Roman" w:cs="Times New Roman"/>
          <w:sz w:val="24"/>
          <w:szCs w:val="24"/>
        </w:rPr>
        <w:t xml:space="preserve"> plików </w:t>
      </w:r>
      <w:r w:rsidRPr="00044393">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044393">
        <w:rPr>
          <w:rFonts w:ascii="Times New Roman" w:eastAsia="Times New Roman" w:hAnsi="Times New Roman" w:cs="Times New Roman"/>
          <w:sz w:val="24"/>
          <w:szCs w:val="24"/>
        </w:rPr>
        <w:t xml:space="preserve"> </w:t>
      </w:r>
      <w:r w:rsidRPr="00044393">
        <w:rPr>
          <w:rFonts w:ascii="Times New Roman" w:eastAsia="Times New Roman" w:hAnsi="Times New Roman" w:cs="Times New Roman"/>
          <w:sz w:val="24"/>
          <w:szCs w:val="24"/>
        </w:rPr>
        <w:t>JEDZ itp.</w:t>
      </w:r>
    </w:p>
    <w:p w14:paraId="1C7BABC7" w14:textId="77777777" w:rsidR="00805438" w:rsidRPr="00044393"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044393"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044393">
        <w:rPr>
          <w:rFonts w:ascii="Times New Roman" w:eastAsia="Times New Roman" w:hAnsi="Times New Roman" w:cs="Times New Roman"/>
          <w:b/>
          <w:sz w:val="24"/>
          <w:szCs w:val="24"/>
          <w:lang w:eastAsia="pl-PL"/>
        </w:rPr>
        <w:t xml:space="preserve">XIII. TERMIN OTWARCIA OFERT </w:t>
      </w:r>
    </w:p>
    <w:p w14:paraId="0937254B" w14:textId="312EC51F" w:rsidR="00584563" w:rsidRPr="001124C3"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44393">
        <w:rPr>
          <w:rFonts w:ascii="Times New Roman" w:eastAsia="Times New Roman" w:hAnsi="Times New Roman" w:cs="Times New Roman"/>
          <w:bCs/>
          <w:sz w:val="24"/>
          <w:szCs w:val="24"/>
          <w:lang w:eastAsia="pl-PL"/>
        </w:rPr>
        <w:t xml:space="preserve">Otwarcie ofert </w:t>
      </w:r>
      <w:r w:rsidRPr="001124C3">
        <w:rPr>
          <w:rFonts w:ascii="Times New Roman" w:eastAsia="Times New Roman" w:hAnsi="Times New Roman" w:cs="Times New Roman"/>
          <w:bCs/>
          <w:sz w:val="24"/>
          <w:szCs w:val="24"/>
          <w:lang w:eastAsia="pl-PL"/>
        </w:rPr>
        <w:t>nastąpi w dniu</w:t>
      </w:r>
      <w:r w:rsidRPr="001124C3">
        <w:rPr>
          <w:rFonts w:ascii="Times New Roman" w:eastAsia="Times New Roman" w:hAnsi="Times New Roman" w:cs="Times New Roman"/>
          <w:sz w:val="24"/>
          <w:szCs w:val="24"/>
          <w:lang w:eastAsia="pl-PL"/>
        </w:rPr>
        <w:t xml:space="preserve">  </w:t>
      </w:r>
      <w:r w:rsidR="002A46C9" w:rsidRPr="001124C3">
        <w:rPr>
          <w:rFonts w:ascii="Times New Roman" w:eastAsia="Times New Roman" w:hAnsi="Times New Roman" w:cs="Times New Roman"/>
          <w:b/>
          <w:bCs/>
          <w:sz w:val="24"/>
          <w:szCs w:val="24"/>
          <w:lang w:eastAsia="pl-PL"/>
        </w:rPr>
        <w:t>1</w:t>
      </w:r>
      <w:r w:rsidR="00044393" w:rsidRPr="001124C3">
        <w:rPr>
          <w:rFonts w:ascii="Times New Roman" w:eastAsia="Times New Roman" w:hAnsi="Times New Roman" w:cs="Times New Roman"/>
          <w:b/>
          <w:bCs/>
          <w:sz w:val="24"/>
          <w:szCs w:val="24"/>
          <w:lang w:eastAsia="pl-PL"/>
        </w:rPr>
        <w:t>4</w:t>
      </w:r>
      <w:r w:rsidR="002A46C9" w:rsidRPr="001124C3">
        <w:rPr>
          <w:rFonts w:ascii="Times New Roman" w:eastAsia="Times New Roman" w:hAnsi="Times New Roman" w:cs="Times New Roman"/>
          <w:b/>
          <w:bCs/>
          <w:sz w:val="24"/>
          <w:szCs w:val="24"/>
          <w:lang w:eastAsia="pl-PL"/>
        </w:rPr>
        <w:t>.0</w:t>
      </w:r>
      <w:r w:rsidR="00044393" w:rsidRPr="001124C3">
        <w:rPr>
          <w:rFonts w:ascii="Times New Roman" w:eastAsia="Times New Roman" w:hAnsi="Times New Roman" w:cs="Times New Roman"/>
          <w:b/>
          <w:bCs/>
          <w:sz w:val="24"/>
          <w:szCs w:val="24"/>
          <w:lang w:eastAsia="pl-PL"/>
        </w:rPr>
        <w:t>6</w:t>
      </w:r>
      <w:r w:rsidR="00C46CF8" w:rsidRPr="001124C3">
        <w:rPr>
          <w:rFonts w:ascii="Times New Roman" w:eastAsia="Times New Roman" w:hAnsi="Times New Roman" w:cs="Times New Roman"/>
          <w:b/>
          <w:bCs/>
          <w:sz w:val="24"/>
          <w:szCs w:val="24"/>
          <w:lang w:eastAsia="pl-PL"/>
        </w:rPr>
        <w:t xml:space="preserve">.2022 </w:t>
      </w:r>
      <w:r w:rsidR="00AF237F" w:rsidRPr="001124C3">
        <w:rPr>
          <w:rFonts w:ascii="Times New Roman" w:eastAsia="Times New Roman" w:hAnsi="Times New Roman" w:cs="Times New Roman"/>
          <w:b/>
          <w:sz w:val="24"/>
          <w:szCs w:val="24"/>
          <w:lang w:eastAsia="pl-PL"/>
        </w:rPr>
        <w:t>r</w:t>
      </w:r>
      <w:r w:rsidR="00AF237F" w:rsidRPr="001124C3">
        <w:rPr>
          <w:rFonts w:ascii="Times New Roman" w:eastAsia="Times New Roman" w:hAnsi="Times New Roman" w:cs="Times New Roman"/>
          <w:sz w:val="24"/>
          <w:szCs w:val="24"/>
          <w:lang w:eastAsia="pl-PL"/>
        </w:rPr>
        <w:t>.</w:t>
      </w:r>
      <w:r w:rsidR="00AC60A4" w:rsidRPr="001124C3">
        <w:rPr>
          <w:rFonts w:ascii="Times New Roman" w:eastAsia="Times New Roman" w:hAnsi="Times New Roman" w:cs="Times New Roman"/>
          <w:sz w:val="24"/>
          <w:szCs w:val="24"/>
          <w:lang w:eastAsia="pl-PL"/>
        </w:rPr>
        <w:t xml:space="preserve"> </w:t>
      </w:r>
      <w:r w:rsidRPr="001124C3">
        <w:rPr>
          <w:rFonts w:ascii="Times New Roman" w:eastAsia="Times New Roman" w:hAnsi="Times New Roman" w:cs="Times New Roman"/>
          <w:sz w:val="24"/>
          <w:szCs w:val="24"/>
          <w:lang w:eastAsia="pl-PL"/>
        </w:rPr>
        <w:t xml:space="preserve">o godz. </w:t>
      </w:r>
      <w:r w:rsidR="00044393" w:rsidRPr="001124C3">
        <w:rPr>
          <w:rFonts w:ascii="Times New Roman" w:eastAsia="Times New Roman" w:hAnsi="Times New Roman" w:cs="Times New Roman"/>
          <w:b/>
          <w:bCs/>
          <w:sz w:val="24"/>
          <w:szCs w:val="24"/>
          <w:lang w:eastAsia="pl-PL"/>
        </w:rPr>
        <w:t>10</w:t>
      </w:r>
      <w:r w:rsidRPr="001124C3">
        <w:rPr>
          <w:rFonts w:ascii="Times New Roman" w:eastAsia="Times New Roman" w:hAnsi="Times New Roman" w:cs="Times New Roman"/>
          <w:b/>
          <w:bCs/>
          <w:sz w:val="24"/>
          <w:szCs w:val="24"/>
          <w:lang w:eastAsia="pl-PL"/>
        </w:rPr>
        <w:t>.</w:t>
      </w:r>
      <w:r w:rsidR="00044393" w:rsidRPr="001124C3">
        <w:rPr>
          <w:rFonts w:ascii="Times New Roman" w:eastAsia="Times New Roman" w:hAnsi="Times New Roman" w:cs="Times New Roman"/>
          <w:b/>
          <w:bCs/>
          <w:sz w:val="24"/>
          <w:szCs w:val="24"/>
          <w:lang w:eastAsia="pl-PL"/>
        </w:rPr>
        <w:t>30</w:t>
      </w:r>
      <w:r w:rsidR="00584563" w:rsidRPr="001124C3">
        <w:rPr>
          <w:rFonts w:ascii="Times New Roman" w:eastAsia="Times New Roman" w:hAnsi="Times New Roman" w:cs="Times New Roman"/>
          <w:sz w:val="24"/>
          <w:szCs w:val="24"/>
          <w:lang w:eastAsia="pl-PL"/>
        </w:rPr>
        <w:t xml:space="preserve"> </w:t>
      </w:r>
      <w:r w:rsidR="00584563" w:rsidRPr="001124C3">
        <w:rPr>
          <w:rFonts w:ascii="Times New Roman" w:eastAsia="Calibri" w:hAnsi="Times New Roman" w:cs="Times New Roman"/>
          <w:sz w:val="24"/>
          <w:szCs w:val="24"/>
        </w:rPr>
        <w:t>poprzez ich odszyfrowanie na Platformie</w:t>
      </w:r>
      <w:r w:rsidR="00A10C5D" w:rsidRPr="001124C3">
        <w:rPr>
          <w:rFonts w:ascii="Times New Roman" w:eastAsia="Calibri" w:hAnsi="Times New Roman" w:cs="Times New Roman"/>
          <w:bCs/>
          <w:sz w:val="24"/>
          <w:szCs w:val="24"/>
        </w:rPr>
        <w:t xml:space="preserve"> </w:t>
      </w:r>
      <w:hyperlink r:id="rId33" w:history="1">
        <w:r w:rsidR="00584563" w:rsidRPr="001124C3">
          <w:rPr>
            <w:rFonts w:ascii="Times New Roman" w:eastAsia="Calibri" w:hAnsi="Times New Roman" w:cs="Times New Roman"/>
            <w:sz w:val="24"/>
            <w:szCs w:val="24"/>
            <w:u w:val="single"/>
          </w:rPr>
          <w:t>Smartpzp</w:t>
        </w:r>
      </w:hyperlink>
      <w:r w:rsidR="00631D86" w:rsidRPr="001124C3">
        <w:rPr>
          <w:rFonts w:ascii="Times New Roman" w:eastAsia="Calibri" w:hAnsi="Times New Roman" w:cs="Times New Roman"/>
          <w:sz w:val="24"/>
          <w:szCs w:val="24"/>
          <w:u w:val="single"/>
        </w:rPr>
        <w:t>.</w:t>
      </w:r>
    </w:p>
    <w:p w14:paraId="239E6386" w14:textId="77777777" w:rsidR="00FF3EA6" w:rsidRPr="001124C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W przypadku awarii tego systemu, która powoduje brak możliwości otwarcia ofert w terminie określonym przez zamawiające</w:t>
      </w:r>
      <w:r w:rsidR="00E80028" w:rsidRPr="001124C3">
        <w:rPr>
          <w:rFonts w:ascii="Times New Roman" w:hAnsi="Times New Roman" w:cs="Times New Roman"/>
          <w:sz w:val="24"/>
          <w:szCs w:val="24"/>
        </w:rPr>
        <w:t>go, otwarcie ofert nastąpi</w:t>
      </w:r>
      <w:r w:rsidRPr="001124C3">
        <w:rPr>
          <w:rFonts w:ascii="Times New Roman" w:hAnsi="Times New Roman" w:cs="Times New Roman"/>
          <w:sz w:val="24"/>
          <w:szCs w:val="24"/>
        </w:rPr>
        <w:t xml:space="preserve"> niezwłocznie po usunięciu awarii. </w:t>
      </w:r>
    </w:p>
    <w:p w14:paraId="0E5CC4C7" w14:textId="77777777" w:rsidR="00FF3EA6" w:rsidRPr="001124C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1124C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Zamawiający,</w:t>
      </w:r>
      <w:r w:rsidR="008F157C" w:rsidRPr="001124C3">
        <w:rPr>
          <w:rFonts w:ascii="Times New Roman" w:hAnsi="Times New Roman" w:cs="Times New Roman"/>
          <w:sz w:val="24"/>
          <w:szCs w:val="24"/>
        </w:rPr>
        <w:t xml:space="preserve"> </w:t>
      </w:r>
      <w:r w:rsidRPr="001124C3">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1124C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04439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124C3">
        <w:rPr>
          <w:rFonts w:ascii="Times New Roman" w:hAnsi="Times New Roman" w:cs="Times New Roman"/>
          <w:sz w:val="24"/>
          <w:szCs w:val="24"/>
        </w:rPr>
        <w:t>nazwach albo imionach i nazwiskach oraz siedzibach lub miejscach prowadzonej działalności gospodarczej albo miejscach</w:t>
      </w:r>
      <w:r w:rsidRPr="00044393">
        <w:rPr>
          <w:rFonts w:ascii="Times New Roman" w:hAnsi="Times New Roman" w:cs="Times New Roman"/>
          <w:sz w:val="24"/>
          <w:szCs w:val="24"/>
        </w:rPr>
        <w:t xml:space="preserve"> zamieszkania wykonawców, których oferty zostały otwarte; </w:t>
      </w:r>
    </w:p>
    <w:p w14:paraId="55148F07" w14:textId="77777777" w:rsidR="00FF3EA6" w:rsidRPr="0004439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044393">
        <w:rPr>
          <w:rFonts w:ascii="Times New Roman" w:hAnsi="Times New Roman" w:cs="Times New Roman"/>
          <w:sz w:val="24"/>
          <w:szCs w:val="24"/>
        </w:rPr>
        <w:t>cenach lub kosztach zawartych w ofertach.</w:t>
      </w:r>
    </w:p>
    <w:p w14:paraId="10BFE72C" w14:textId="77777777" w:rsidR="0090670F" w:rsidRPr="0004439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04439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44393">
        <w:rPr>
          <w:rFonts w:ascii="Times New Roman" w:eastAsia="Times New Roman" w:hAnsi="Times New Roman" w:cs="Times New Roman"/>
          <w:b/>
          <w:sz w:val="24"/>
          <w:szCs w:val="24"/>
          <w:lang w:eastAsia="pl-PL"/>
        </w:rPr>
        <w:t>XIV</w:t>
      </w:r>
      <w:r w:rsidR="00CC5192" w:rsidRPr="00044393">
        <w:rPr>
          <w:rFonts w:ascii="Times New Roman" w:eastAsia="Times New Roman" w:hAnsi="Times New Roman" w:cs="Times New Roman"/>
          <w:b/>
          <w:sz w:val="24"/>
          <w:szCs w:val="24"/>
          <w:lang w:eastAsia="pl-PL"/>
        </w:rPr>
        <w:t>. OPIS SPOSOBU OBLICZENIA CENY</w:t>
      </w:r>
    </w:p>
    <w:p w14:paraId="692DD92A" w14:textId="77777777"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EF1221C" w14:textId="6AC8075F"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Cena brutto oferty musi uwzględniać wszystkie wymagania niniejszej specyfikacji warunków zamówienia tj. obejmować wszelkie koszty, jakie poniesie Wykonawca z tytułu należytej oraz zgodnej z obowiązującymi przepisami realizacji przedmiotu zamówienia</w:t>
      </w:r>
      <w:r w:rsidR="00D529A1">
        <w:rPr>
          <w:rFonts w:ascii="Times New Roman" w:eastAsia="TimesNewRomanPSMT" w:hAnsi="Times New Roman" w:cs="Times New Roman"/>
          <w:bCs/>
          <w:iCs/>
          <w:sz w:val="24"/>
          <w:szCs w:val="24"/>
          <w:lang w:eastAsia="ar-SA"/>
        </w:rPr>
        <w:t>.</w:t>
      </w:r>
    </w:p>
    <w:p w14:paraId="23B65DB2" w14:textId="77777777"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635411E" w14:textId="77777777"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40FF25D" w14:textId="77777777"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52D1CB27" w14:textId="77777777"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556B6A30" w14:textId="77777777" w:rsidR="00F20246" w:rsidRPr="001124C3"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 xml:space="preserve">Przyjęte przez Wykonawcę w ofercie ceny  i stawki w złotych polskich nie będą podlegać </w:t>
      </w:r>
      <w:r w:rsidRPr="001124C3">
        <w:rPr>
          <w:rFonts w:ascii="Times New Roman" w:eastAsia="TimesNewRomanPSMT" w:hAnsi="Times New Roman" w:cs="Times New Roman"/>
          <w:bCs/>
          <w:iCs/>
          <w:sz w:val="24"/>
          <w:szCs w:val="24"/>
          <w:lang w:eastAsia="ar-SA"/>
        </w:rPr>
        <w:t xml:space="preserve">waloryzacji w trakcie realizacji przedmiotu zamówienia z zastrzeżeniem przypadków, o których mowa w umowie i UPZP. </w:t>
      </w:r>
    </w:p>
    <w:p w14:paraId="099EC71C" w14:textId="77777777" w:rsidR="00F20246" w:rsidRPr="001124C3"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124C3">
        <w:rPr>
          <w:rFonts w:ascii="Times New Roman" w:eastAsia="TimesNewRomanPSMT" w:hAnsi="Times New Roman" w:cs="Times New Roman"/>
          <w:bCs/>
          <w:iCs/>
          <w:sz w:val="24"/>
          <w:szCs w:val="24"/>
          <w:lang w:eastAsia="ar-SA"/>
        </w:rPr>
        <w:t xml:space="preserve">Wykonawca określa cenę realizacji zamówienia poprzez wypełnienie formularza ofertowego stanowiącego  załącznik nr 1 do SWZ. </w:t>
      </w:r>
    </w:p>
    <w:p w14:paraId="2B4934B2" w14:textId="298948C3" w:rsidR="00F20246" w:rsidRPr="00044393"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44393">
        <w:rPr>
          <w:rFonts w:ascii="Times New Roman" w:eastAsia="TimesNewRomanPSMT" w:hAnsi="Times New Roman" w:cs="Times New Roman"/>
          <w:bCs/>
          <w:iCs/>
          <w:sz w:val="24"/>
          <w:szCs w:val="24"/>
          <w:lang w:eastAsia="ar-SA"/>
        </w:rPr>
        <w:t>W formularz</w:t>
      </w:r>
      <w:r>
        <w:rPr>
          <w:rFonts w:ascii="Times New Roman" w:eastAsia="TimesNewRomanPSMT" w:hAnsi="Times New Roman" w:cs="Times New Roman"/>
          <w:bCs/>
          <w:iCs/>
          <w:sz w:val="24"/>
          <w:szCs w:val="24"/>
          <w:lang w:eastAsia="ar-SA"/>
        </w:rPr>
        <w:t>u</w:t>
      </w:r>
      <w:r w:rsidRPr="00044393">
        <w:rPr>
          <w:rFonts w:ascii="Times New Roman" w:eastAsia="TimesNewRomanPSMT" w:hAnsi="Times New Roman" w:cs="Times New Roman"/>
          <w:bCs/>
          <w:iCs/>
          <w:sz w:val="24"/>
          <w:szCs w:val="24"/>
          <w:lang w:eastAsia="ar-SA"/>
        </w:rPr>
        <w:t xml:space="preserve"> ofertow</w:t>
      </w:r>
      <w:r>
        <w:rPr>
          <w:rFonts w:ascii="Times New Roman" w:eastAsia="TimesNewRomanPSMT" w:hAnsi="Times New Roman" w:cs="Times New Roman"/>
          <w:bCs/>
          <w:iCs/>
          <w:sz w:val="24"/>
          <w:szCs w:val="24"/>
          <w:lang w:eastAsia="ar-SA"/>
        </w:rPr>
        <w:t>ym</w:t>
      </w:r>
      <w:r w:rsidRPr="0004439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02157E31" w14:textId="080192A4"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 xml:space="preserve">Zamawiający dopuszcza, aby Wykonawca w formularzu ofertowym rozbił tabelkę na poszczególne pozycje np. w celu wskazania odrębnej stawki VAT itp. </w:t>
      </w:r>
    </w:p>
    <w:p w14:paraId="0D96D0C1" w14:textId="77777777" w:rsidR="00F20246" w:rsidRPr="00F20246"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20246">
        <w:rPr>
          <w:rFonts w:ascii="Times New Roman" w:eastAsia="TimesNewRomanPSMT" w:hAnsi="Times New Roman" w:cs="Times New Roman"/>
          <w:bCs/>
          <w:iCs/>
          <w:sz w:val="24"/>
          <w:szCs w:val="24"/>
          <w:lang w:eastAsia="ar-SA"/>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328F937B" w14:textId="77777777" w:rsidR="00044393" w:rsidRPr="00044393" w:rsidRDefault="00044393" w:rsidP="00044393">
      <w:pPr>
        <w:numPr>
          <w:ilvl w:val="1"/>
          <w:numId w:val="20"/>
        </w:numPr>
        <w:autoSpaceDE w:val="0"/>
        <w:autoSpaceDN w:val="0"/>
        <w:adjustRightInd w:val="0"/>
        <w:spacing w:after="0" w:line="240" w:lineRule="auto"/>
        <w:contextualSpacing/>
        <w:jc w:val="both"/>
        <w:rPr>
          <w:rFonts w:ascii="Times New Roman" w:hAnsi="Times New Roman" w:cs="Times New Roman"/>
          <w:sz w:val="24"/>
          <w:szCs w:val="24"/>
        </w:rPr>
      </w:pPr>
      <w:r w:rsidRPr="00044393">
        <w:rPr>
          <w:rFonts w:ascii="Times New Roman" w:hAnsi="Times New Roman" w:cs="Times New Roman"/>
          <w:sz w:val="24"/>
          <w:szCs w:val="24"/>
        </w:rPr>
        <w:lastRenderedPageBreak/>
        <w:t xml:space="preserve">poinformowania zamawiającego, że wybór jego oferty będzie prowadził do powstania u zamawiającego obowiązku podatkowego; </w:t>
      </w:r>
    </w:p>
    <w:p w14:paraId="4919A9D4" w14:textId="77777777" w:rsidR="00044393" w:rsidRPr="00044393" w:rsidRDefault="00044393" w:rsidP="00044393">
      <w:pPr>
        <w:numPr>
          <w:ilvl w:val="1"/>
          <w:numId w:val="20"/>
        </w:numPr>
        <w:autoSpaceDE w:val="0"/>
        <w:autoSpaceDN w:val="0"/>
        <w:adjustRightInd w:val="0"/>
        <w:spacing w:after="0" w:line="240" w:lineRule="auto"/>
        <w:rPr>
          <w:rFonts w:ascii="Times New Roman" w:hAnsi="Times New Roman" w:cs="Times New Roman"/>
          <w:sz w:val="24"/>
          <w:szCs w:val="24"/>
        </w:rPr>
      </w:pPr>
      <w:r w:rsidRPr="00044393">
        <w:rPr>
          <w:rFonts w:ascii="Times New Roman" w:hAnsi="Times New Roman" w:cs="Times New Roman"/>
          <w:sz w:val="24"/>
          <w:szCs w:val="24"/>
        </w:rPr>
        <w:t xml:space="preserve">wskazania nazwy (rodzaju) towaru lub usługi, których dostawa lub świadczenie będą prowadziły do powstania obowiązku podatkowego; </w:t>
      </w:r>
    </w:p>
    <w:p w14:paraId="7895032D" w14:textId="77777777" w:rsidR="00044393" w:rsidRPr="001124C3" w:rsidRDefault="00044393" w:rsidP="00044393">
      <w:pPr>
        <w:numPr>
          <w:ilvl w:val="1"/>
          <w:numId w:val="20"/>
        </w:numPr>
        <w:autoSpaceDE w:val="0"/>
        <w:autoSpaceDN w:val="0"/>
        <w:adjustRightInd w:val="0"/>
        <w:spacing w:after="0" w:line="240" w:lineRule="auto"/>
        <w:rPr>
          <w:rFonts w:ascii="Times New Roman" w:hAnsi="Times New Roman" w:cs="Times New Roman"/>
          <w:sz w:val="24"/>
          <w:szCs w:val="24"/>
        </w:rPr>
      </w:pPr>
      <w:r w:rsidRPr="00044393">
        <w:rPr>
          <w:rFonts w:ascii="Times New Roman" w:hAnsi="Times New Roman" w:cs="Times New Roman"/>
          <w:sz w:val="24"/>
          <w:szCs w:val="24"/>
        </w:rPr>
        <w:t xml:space="preserve"> wskazania wartości towaru lub usługi objętego obowiązkiem podatkowym </w:t>
      </w:r>
      <w:r w:rsidRPr="001124C3">
        <w:rPr>
          <w:rFonts w:ascii="Times New Roman" w:hAnsi="Times New Roman" w:cs="Times New Roman"/>
          <w:sz w:val="24"/>
          <w:szCs w:val="24"/>
        </w:rPr>
        <w:t xml:space="preserve">zamawiającego, bez kwoty podatku; </w:t>
      </w:r>
    </w:p>
    <w:p w14:paraId="07A7DB66" w14:textId="77777777" w:rsidR="00044393" w:rsidRPr="001124C3" w:rsidRDefault="00044393" w:rsidP="00044393">
      <w:pPr>
        <w:numPr>
          <w:ilvl w:val="1"/>
          <w:numId w:val="20"/>
        </w:numPr>
        <w:spacing w:after="0" w:line="240" w:lineRule="auto"/>
        <w:contextualSpacing/>
        <w:rPr>
          <w:rFonts w:ascii="Times New Roman" w:eastAsia="Times New Roman" w:hAnsi="Times New Roman" w:cs="Times New Roman"/>
          <w:b/>
          <w:sz w:val="24"/>
          <w:szCs w:val="24"/>
          <w:lang w:eastAsia="pl-PL"/>
        </w:rPr>
      </w:pPr>
      <w:r w:rsidRPr="001124C3">
        <w:rPr>
          <w:rFonts w:ascii="Times New Roman" w:hAnsi="Times New Roman" w:cs="Times New Roman"/>
          <w:sz w:val="24"/>
          <w:szCs w:val="24"/>
        </w:rPr>
        <w:t>wskazania stawki podatku od towarów i usług, która zgodnie z wiedzą wykonawcy, będzie miała zastosowanie.</w:t>
      </w:r>
    </w:p>
    <w:p w14:paraId="7D3C5796" w14:textId="77777777" w:rsidR="005008BE" w:rsidRPr="001124C3" w:rsidRDefault="005008BE" w:rsidP="005008BE">
      <w:pPr>
        <w:spacing w:after="0" w:line="240" w:lineRule="auto"/>
        <w:ind w:left="360"/>
        <w:contextualSpacing/>
        <w:jc w:val="both"/>
        <w:rPr>
          <w:rFonts w:ascii="Times New Roman" w:eastAsia="TimesNewRomanPSMT" w:hAnsi="Times New Roman" w:cs="Times New Roman"/>
          <w:bCs/>
          <w:iCs/>
          <w:sz w:val="24"/>
          <w:szCs w:val="24"/>
          <w:lang w:eastAsia="ar-SA"/>
        </w:rPr>
      </w:pPr>
    </w:p>
    <w:p w14:paraId="3B38146D" w14:textId="77777777" w:rsidR="00CC5192" w:rsidRPr="001124C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1124C3">
        <w:rPr>
          <w:rFonts w:ascii="Times New Roman" w:eastAsia="Times New Roman" w:hAnsi="Times New Roman" w:cs="Times New Roman"/>
          <w:b/>
          <w:sz w:val="24"/>
          <w:szCs w:val="24"/>
          <w:lang w:eastAsia="pl-PL"/>
        </w:rPr>
        <w:t>XV.</w:t>
      </w:r>
      <w:r w:rsidR="009B4164" w:rsidRPr="001124C3">
        <w:rPr>
          <w:rFonts w:ascii="Times New Roman" w:eastAsia="Times New Roman" w:hAnsi="Times New Roman" w:cs="Times New Roman"/>
          <w:b/>
          <w:sz w:val="24"/>
          <w:szCs w:val="24"/>
          <w:lang w:eastAsia="pl-PL"/>
        </w:rPr>
        <w:t>OPIS KRYTERIÓW OCENY OFERT</w:t>
      </w:r>
      <w:r w:rsidR="00CC5192" w:rsidRPr="001124C3">
        <w:rPr>
          <w:rFonts w:ascii="Times New Roman" w:eastAsia="Times New Roman" w:hAnsi="Times New Roman" w:cs="Times New Roman"/>
          <w:b/>
          <w:sz w:val="24"/>
          <w:szCs w:val="24"/>
          <w:lang w:eastAsia="pl-PL"/>
        </w:rPr>
        <w:t xml:space="preserve"> WRAZ Z PODANIEM WAG TYCH KRYTERIÓW I SPOSOBU OCENY OFERT </w:t>
      </w:r>
    </w:p>
    <w:p w14:paraId="49BD3B2C" w14:textId="6966354F" w:rsidR="00342EC9" w:rsidRPr="001124C3" w:rsidRDefault="00DA6282" w:rsidP="00342EC9">
      <w:pPr>
        <w:spacing w:after="0" w:line="240" w:lineRule="auto"/>
        <w:jc w:val="both"/>
        <w:rPr>
          <w:rFonts w:ascii="Times New Roman" w:hAnsi="Times New Roman" w:cs="Times New Roman"/>
          <w:sz w:val="24"/>
          <w:szCs w:val="24"/>
        </w:rPr>
      </w:pPr>
      <w:r w:rsidRPr="001124C3">
        <w:rPr>
          <w:rFonts w:ascii="Times New Roman" w:hAnsi="Times New Roman" w:cs="Times New Roman"/>
          <w:sz w:val="24"/>
          <w:szCs w:val="24"/>
        </w:rPr>
        <w:t xml:space="preserve">15.1. Przy wyborze oferty Zamawiający będzie się kierował następującymi kryteriami oceny </w:t>
      </w:r>
      <w:bookmarkStart w:id="3" w:name="_Hlk495396004"/>
      <w:r w:rsidR="00342EC9" w:rsidRPr="001124C3">
        <w:rPr>
          <w:rFonts w:ascii="Times New Roman" w:hAnsi="Times New Roman" w:cs="Times New Roman"/>
          <w:sz w:val="24"/>
          <w:szCs w:val="24"/>
        </w:rPr>
        <w:t>ofert:</w:t>
      </w:r>
    </w:p>
    <w:bookmarkEnd w:id="3"/>
    <w:p w14:paraId="23631178" w14:textId="19D90CA2" w:rsidR="007B2C12" w:rsidRPr="001124C3" w:rsidRDefault="007B2C12" w:rsidP="007B2C12">
      <w:pPr>
        <w:suppressAutoHyphens/>
        <w:spacing w:after="0" w:line="240" w:lineRule="auto"/>
        <w:jc w:val="both"/>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1)</w:t>
      </w:r>
      <w:r w:rsidRPr="001124C3">
        <w:rPr>
          <w:rFonts w:ascii="Times New Roman" w:eastAsia="Times New Roman" w:hAnsi="Times New Roman" w:cs="Times New Roman"/>
          <w:bCs/>
          <w:sz w:val="24"/>
          <w:szCs w:val="24"/>
          <w:lang w:eastAsia="ar-SA"/>
        </w:rPr>
        <w:tab/>
        <w:t xml:space="preserve">Cena </w:t>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bCs/>
          <w:sz w:val="24"/>
          <w:szCs w:val="24"/>
          <w:lang w:eastAsia="ar-SA"/>
        </w:rPr>
        <w:tab/>
        <w:t>– 60 %,</w:t>
      </w:r>
    </w:p>
    <w:p w14:paraId="2AA1ECB5" w14:textId="77777777" w:rsidR="007B2C12" w:rsidRPr="001124C3" w:rsidRDefault="007B2C12" w:rsidP="007B2C12">
      <w:pPr>
        <w:suppressAutoHyphens/>
        <w:spacing w:after="0" w:line="240" w:lineRule="auto"/>
        <w:jc w:val="both"/>
        <w:rPr>
          <w:rFonts w:ascii="Times New Roman" w:eastAsia="Times New Roman" w:hAnsi="Times New Roman" w:cs="Times New Roman"/>
          <w:sz w:val="24"/>
          <w:szCs w:val="24"/>
          <w:lang w:eastAsia="ar-SA"/>
        </w:rPr>
      </w:pPr>
      <w:r w:rsidRPr="001124C3">
        <w:rPr>
          <w:rFonts w:ascii="Times New Roman" w:eastAsia="Times New Roman" w:hAnsi="Times New Roman" w:cs="Times New Roman"/>
          <w:bCs/>
          <w:sz w:val="24"/>
          <w:szCs w:val="24"/>
          <w:lang w:eastAsia="ar-SA"/>
        </w:rPr>
        <w:t xml:space="preserve">2) </w:t>
      </w:r>
      <w:r w:rsidRPr="001124C3">
        <w:rPr>
          <w:rFonts w:ascii="Times New Roman" w:eastAsia="Times New Roman" w:hAnsi="Times New Roman" w:cs="Times New Roman"/>
          <w:bCs/>
          <w:sz w:val="24"/>
          <w:szCs w:val="24"/>
          <w:lang w:eastAsia="ar-SA"/>
        </w:rPr>
        <w:tab/>
        <w:t>Czas usunięcia błędu krytycznego</w:t>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bCs/>
          <w:sz w:val="24"/>
          <w:szCs w:val="24"/>
          <w:lang w:eastAsia="ar-SA"/>
        </w:rPr>
        <w:t xml:space="preserve">– </w:t>
      </w:r>
      <w:r w:rsidRPr="001124C3">
        <w:rPr>
          <w:rFonts w:ascii="Times New Roman" w:eastAsia="Times New Roman" w:hAnsi="Times New Roman" w:cs="Times New Roman"/>
          <w:sz w:val="24"/>
          <w:szCs w:val="24"/>
          <w:lang w:eastAsia="ar-SA"/>
        </w:rPr>
        <w:t>20 %;</w:t>
      </w:r>
    </w:p>
    <w:p w14:paraId="21029381" w14:textId="77777777" w:rsidR="007B2C12" w:rsidRPr="001124C3" w:rsidRDefault="007B2C12" w:rsidP="007B2C12">
      <w:pPr>
        <w:suppressAutoHyphens/>
        <w:spacing w:after="0" w:line="240" w:lineRule="auto"/>
        <w:jc w:val="both"/>
        <w:rPr>
          <w:rFonts w:ascii="Times New Roman" w:eastAsia="Times New Roman" w:hAnsi="Times New Roman" w:cs="Times New Roman"/>
          <w:sz w:val="24"/>
          <w:szCs w:val="24"/>
          <w:lang w:eastAsia="ar-SA"/>
        </w:rPr>
      </w:pPr>
      <w:r w:rsidRPr="001124C3">
        <w:rPr>
          <w:rFonts w:ascii="Times New Roman" w:eastAsia="Times New Roman" w:hAnsi="Times New Roman" w:cs="Times New Roman"/>
          <w:sz w:val="24"/>
          <w:szCs w:val="24"/>
          <w:lang w:eastAsia="ar-SA"/>
        </w:rPr>
        <w:t>3)</w:t>
      </w:r>
      <w:r w:rsidRPr="001124C3">
        <w:rPr>
          <w:rFonts w:ascii="Times New Roman" w:eastAsia="Times New Roman" w:hAnsi="Times New Roman" w:cs="Times New Roman"/>
          <w:sz w:val="24"/>
          <w:szCs w:val="24"/>
          <w:lang w:eastAsia="ar-SA"/>
        </w:rPr>
        <w:tab/>
        <w:t xml:space="preserve">Czas usunięcia błędu zwykłego </w:t>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sz w:val="24"/>
          <w:szCs w:val="24"/>
          <w:lang w:eastAsia="ar-SA"/>
        </w:rPr>
        <w:tab/>
      </w:r>
      <w:r w:rsidRPr="001124C3">
        <w:rPr>
          <w:rFonts w:ascii="Times New Roman" w:eastAsia="Times New Roman" w:hAnsi="Times New Roman" w:cs="Times New Roman"/>
          <w:bCs/>
          <w:sz w:val="24"/>
          <w:szCs w:val="24"/>
          <w:lang w:eastAsia="ar-SA"/>
        </w:rPr>
        <w:t>– 2</w:t>
      </w:r>
      <w:r w:rsidRPr="001124C3">
        <w:rPr>
          <w:rFonts w:ascii="Times New Roman" w:eastAsia="Times New Roman" w:hAnsi="Times New Roman" w:cs="Times New Roman"/>
          <w:sz w:val="24"/>
          <w:szCs w:val="24"/>
          <w:lang w:eastAsia="ar-SA"/>
        </w:rPr>
        <w:t>0 %</w:t>
      </w:r>
    </w:p>
    <w:p w14:paraId="7AE174BB" w14:textId="77777777" w:rsidR="007B2C12" w:rsidRPr="001124C3" w:rsidRDefault="007B2C12" w:rsidP="007B2C12">
      <w:pPr>
        <w:suppressAutoHyphens/>
        <w:spacing w:after="0" w:line="240" w:lineRule="auto"/>
        <w:jc w:val="both"/>
        <w:rPr>
          <w:rFonts w:ascii="Times New Roman" w:eastAsia="Times New Roman" w:hAnsi="Times New Roman" w:cs="Times New Roman"/>
          <w:sz w:val="24"/>
          <w:szCs w:val="24"/>
          <w:lang w:eastAsia="ar-SA"/>
        </w:rPr>
      </w:pPr>
    </w:p>
    <w:p w14:paraId="364824F7" w14:textId="77777777" w:rsidR="007B2C12" w:rsidRPr="001124C3" w:rsidRDefault="007B2C12" w:rsidP="007B2C12">
      <w:pPr>
        <w:suppressAutoHyphens/>
        <w:spacing w:before="120" w:after="0" w:line="240" w:lineRule="auto"/>
        <w:rPr>
          <w:rFonts w:ascii="Times New Roman" w:eastAsia="Times New Roman" w:hAnsi="Times New Roman" w:cs="Times New Roman"/>
          <w:b/>
          <w:bCs/>
          <w:i/>
          <w:sz w:val="24"/>
          <w:szCs w:val="24"/>
          <w:u w:val="single"/>
          <w:lang w:eastAsia="ar-SA"/>
        </w:rPr>
      </w:pPr>
      <w:r w:rsidRPr="001124C3">
        <w:rPr>
          <w:rFonts w:ascii="Times New Roman" w:eastAsia="Times New Roman" w:hAnsi="Times New Roman" w:cs="Times New Roman"/>
          <w:b/>
          <w:bCs/>
          <w:i/>
          <w:sz w:val="24"/>
          <w:szCs w:val="24"/>
          <w:u w:val="single"/>
          <w:lang w:eastAsia="ar-SA"/>
        </w:rPr>
        <w:t>Sposób obliczania punktów dla poszczególnych kryteriów:</w:t>
      </w:r>
    </w:p>
    <w:p w14:paraId="08BEFB77" w14:textId="77777777" w:rsidR="007B2C12" w:rsidRPr="001124C3" w:rsidRDefault="007B2C12" w:rsidP="007B2C12">
      <w:pPr>
        <w:suppressAutoHyphens/>
        <w:spacing w:after="0" w:line="240" w:lineRule="auto"/>
        <w:jc w:val="both"/>
        <w:rPr>
          <w:rFonts w:ascii="Times New Roman" w:eastAsia="Times New Roman" w:hAnsi="Times New Roman" w:cs="Times New Roman"/>
          <w:sz w:val="24"/>
          <w:szCs w:val="24"/>
          <w:lang w:eastAsia="ar-SA"/>
        </w:rPr>
      </w:pPr>
      <w:r w:rsidRPr="001124C3">
        <w:rPr>
          <w:rFonts w:ascii="Times New Roman" w:eastAsia="Times New Roman" w:hAnsi="Times New Roman" w:cs="Times New Roman"/>
          <w:b/>
          <w:bCs/>
          <w:sz w:val="24"/>
          <w:szCs w:val="24"/>
          <w:lang w:eastAsia="ar-SA"/>
        </w:rPr>
        <w:t>Ad. 1</w:t>
      </w:r>
      <w:r w:rsidRPr="001124C3">
        <w:rPr>
          <w:rFonts w:ascii="Times New Roman" w:eastAsia="Times New Roman" w:hAnsi="Times New Roman" w:cs="Times New Roman"/>
          <w:bCs/>
          <w:sz w:val="24"/>
          <w:szCs w:val="24"/>
          <w:lang w:eastAsia="ar-SA"/>
        </w:rPr>
        <w:tab/>
      </w:r>
      <w:r w:rsidRPr="001124C3">
        <w:rPr>
          <w:rFonts w:ascii="Times New Roman" w:eastAsia="Times New Roman" w:hAnsi="Times New Roman" w:cs="Times New Roman"/>
          <w:sz w:val="24"/>
          <w:szCs w:val="24"/>
          <w:u w:val="single"/>
          <w:lang w:eastAsia="ar-SA"/>
        </w:rPr>
        <w:t xml:space="preserve">kryterium Cena  (C) </w:t>
      </w:r>
      <w:r w:rsidRPr="001124C3">
        <w:rPr>
          <w:rFonts w:ascii="Times New Roman" w:eastAsia="Times New Roman" w:hAnsi="Times New Roman" w:cs="Times New Roman"/>
          <w:sz w:val="24"/>
          <w:szCs w:val="24"/>
          <w:lang w:eastAsia="ar-SA"/>
        </w:rPr>
        <w:t>– waga 60%</w:t>
      </w:r>
    </w:p>
    <w:p w14:paraId="21C1AEA4" w14:textId="77777777" w:rsidR="007B2C12" w:rsidRPr="001124C3" w:rsidRDefault="007B2C12" w:rsidP="007B2C12">
      <w:pPr>
        <w:suppressAutoHyphens/>
        <w:spacing w:after="0" w:line="240" w:lineRule="auto"/>
        <w:jc w:val="both"/>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 xml:space="preserve">W ramach kryterium „Cena” ocena ofert zostanie dokonana przy zastosowaniu wzoru: </w:t>
      </w:r>
    </w:p>
    <w:p w14:paraId="1E559C14" w14:textId="77777777" w:rsidR="007B2C12" w:rsidRPr="001124C3" w:rsidRDefault="007B2C12" w:rsidP="007B2C12">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 xml:space="preserve">Cn </w:t>
      </w:r>
    </w:p>
    <w:p w14:paraId="55515E37" w14:textId="77777777" w:rsidR="007B2C12" w:rsidRPr="001124C3" w:rsidRDefault="007B2C12" w:rsidP="007B2C12">
      <w:pPr>
        <w:suppressAutoHyphens/>
        <w:spacing w:after="0" w:line="240" w:lineRule="auto"/>
        <w:ind w:left="1416" w:firstLine="709"/>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C = ------------ x100  x 60 %</w:t>
      </w:r>
    </w:p>
    <w:p w14:paraId="2D98519A" w14:textId="77777777" w:rsidR="007B2C12" w:rsidRPr="001124C3" w:rsidRDefault="007B2C12" w:rsidP="007B2C12">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 xml:space="preserve">Co </w:t>
      </w:r>
    </w:p>
    <w:p w14:paraId="477F50D2" w14:textId="77777777" w:rsidR="007B2C12" w:rsidRPr="001124C3"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gdzie:</w:t>
      </w:r>
    </w:p>
    <w:p w14:paraId="7A4C53E3" w14:textId="77777777" w:rsidR="007B2C12" w:rsidRPr="007B2C12"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1124C3">
        <w:rPr>
          <w:rFonts w:ascii="Times New Roman" w:eastAsia="Times New Roman" w:hAnsi="Times New Roman" w:cs="Times New Roman"/>
          <w:bCs/>
          <w:sz w:val="24"/>
          <w:szCs w:val="24"/>
          <w:lang w:eastAsia="ar-SA"/>
        </w:rPr>
        <w:t>C – liczba punktów w</w:t>
      </w:r>
      <w:r w:rsidRPr="007B2C12">
        <w:rPr>
          <w:rFonts w:ascii="Times New Roman" w:eastAsia="Times New Roman" w:hAnsi="Times New Roman" w:cs="Times New Roman"/>
          <w:bCs/>
          <w:sz w:val="24"/>
          <w:szCs w:val="24"/>
          <w:lang w:eastAsia="ar-SA"/>
        </w:rPr>
        <w:t xml:space="preserve"> ramach kryterium „Cena”,</w:t>
      </w:r>
    </w:p>
    <w:p w14:paraId="5D3B363B" w14:textId="77777777" w:rsidR="007B2C12" w:rsidRPr="007B2C12"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7B2C12">
        <w:rPr>
          <w:rFonts w:ascii="Times New Roman" w:eastAsia="Times New Roman" w:hAnsi="Times New Roman" w:cs="Times New Roman"/>
          <w:bCs/>
          <w:sz w:val="24"/>
          <w:szCs w:val="24"/>
          <w:lang w:eastAsia="ar-SA"/>
        </w:rPr>
        <w:t>Cn - najniższa cena spośród ofert ocenianych</w:t>
      </w:r>
    </w:p>
    <w:p w14:paraId="439C5E8F" w14:textId="77777777" w:rsidR="007B2C12" w:rsidRPr="007B2C12"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7B2C12">
        <w:rPr>
          <w:rFonts w:ascii="Times New Roman" w:eastAsia="Times New Roman" w:hAnsi="Times New Roman" w:cs="Times New Roman"/>
          <w:bCs/>
          <w:sz w:val="24"/>
          <w:szCs w:val="24"/>
          <w:lang w:eastAsia="ar-SA"/>
        </w:rPr>
        <w:t xml:space="preserve">Co - cena oferty ocenianej </w:t>
      </w:r>
    </w:p>
    <w:p w14:paraId="60E467B8" w14:textId="77777777" w:rsidR="007B2C12" w:rsidRPr="007B2C12"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p>
    <w:p w14:paraId="356BDA88" w14:textId="79E35323" w:rsidR="007B2C12" w:rsidRPr="007B2C12" w:rsidRDefault="007B2C12" w:rsidP="007B2C12">
      <w:pPr>
        <w:suppressAutoHyphens/>
        <w:spacing w:after="0" w:line="240" w:lineRule="auto"/>
        <w:rPr>
          <w:rFonts w:ascii="Times New Roman" w:eastAsia="Times New Roman" w:hAnsi="Times New Roman" w:cs="Times New Roman"/>
          <w:bCs/>
          <w:sz w:val="24"/>
          <w:szCs w:val="24"/>
          <w:lang w:eastAsia="ar-SA"/>
        </w:rPr>
      </w:pPr>
      <w:r w:rsidRPr="007B2C12">
        <w:rPr>
          <w:rFonts w:ascii="Times New Roman" w:eastAsia="Times New Roman" w:hAnsi="Times New Roman" w:cs="Times New Roman"/>
          <w:bCs/>
          <w:sz w:val="24"/>
          <w:szCs w:val="24"/>
          <w:lang w:eastAsia="ar-SA"/>
        </w:rPr>
        <w:t xml:space="preserve">Ocenie w ramach kryterium „Cena” podlegać będzie cena łączna brutto za wykonanie całego przedmiotu zamówienia podana w </w:t>
      </w:r>
      <w:r>
        <w:rPr>
          <w:rFonts w:ascii="Times New Roman" w:eastAsia="Times New Roman" w:hAnsi="Times New Roman" w:cs="Times New Roman"/>
          <w:bCs/>
          <w:sz w:val="24"/>
          <w:szCs w:val="24"/>
          <w:lang w:eastAsia="ar-SA"/>
        </w:rPr>
        <w:t>ofercie</w:t>
      </w:r>
      <w:r w:rsidRPr="007B2C12">
        <w:rPr>
          <w:rFonts w:ascii="Times New Roman" w:eastAsia="Times New Roman" w:hAnsi="Times New Roman" w:cs="Times New Roman"/>
          <w:bCs/>
          <w:sz w:val="24"/>
          <w:szCs w:val="24"/>
          <w:lang w:eastAsia="ar-SA"/>
        </w:rPr>
        <w:t>.</w:t>
      </w:r>
    </w:p>
    <w:p w14:paraId="05AB6156" w14:textId="77777777" w:rsidR="007B2C12" w:rsidRPr="007B2C12" w:rsidRDefault="007B2C12" w:rsidP="007B2C12">
      <w:pPr>
        <w:suppressAutoHyphens/>
        <w:spacing w:after="0" w:line="240" w:lineRule="auto"/>
        <w:rPr>
          <w:rFonts w:ascii="Times New Roman" w:eastAsia="Times New Roman" w:hAnsi="Times New Roman" w:cs="Times New Roman"/>
          <w:bCs/>
          <w:sz w:val="24"/>
          <w:szCs w:val="24"/>
          <w:lang w:eastAsia="ar-SA"/>
        </w:rPr>
      </w:pPr>
      <w:r w:rsidRPr="007B2C12">
        <w:rPr>
          <w:rFonts w:ascii="Times New Roman" w:eastAsia="Times New Roman" w:hAnsi="Times New Roman" w:cs="Times New Roman"/>
          <w:bCs/>
          <w:sz w:val="24"/>
          <w:szCs w:val="24"/>
          <w:lang w:eastAsia="ar-SA"/>
        </w:rPr>
        <w:t xml:space="preserve">W tym kryterium wykonawca może uzyskać maksymalnie 60 punktów. </w:t>
      </w:r>
    </w:p>
    <w:p w14:paraId="1AC1D020" w14:textId="77777777" w:rsidR="007B2C12" w:rsidRPr="007B2C12" w:rsidRDefault="007B2C12" w:rsidP="007B2C12">
      <w:pPr>
        <w:suppressAutoHyphens/>
        <w:spacing w:after="0" w:line="240" w:lineRule="auto"/>
        <w:jc w:val="both"/>
        <w:rPr>
          <w:rFonts w:ascii="Times New Roman" w:eastAsia="Times New Roman" w:hAnsi="Times New Roman" w:cs="Times New Roman"/>
          <w:b/>
          <w:sz w:val="24"/>
          <w:szCs w:val="24"/>
          <w:lang w:eastAsia="pl-PL"/>
        </w:rPr>
      </w:pPr>
    </w:p>
    <w:p w14:paraId="185A11BA" w14:textId="77777777" w:rsidR="007B2C12" w:rsidRPr="007B2C12" w:rsidRDefault="007B2C12" w:rsidP="007B2C12">
      <w:pPr>
        <w:suppressAutoHyphens/>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b/>
          <w:sz w:val="24"/>
          <w:szCs w:val="24"/>
          <w:lang w:eastAsia="pl-PL"/>
        </w:rPr>
        <w:t>Ad.2</w:t>
      </w:r>
      <w:r w:rsidRPr="007B2C12">
        <w:rPr>
          <w:rFonts w:ascii="Times New Roman" w:eastAsia="Times New Roman" w:hAnsi="Times New Roman" w:cs="Times New Roman"/>
          <w:sz w:val="24"/>
          <w:szCs w:val="24"/>
          <w:lang w:eastAsia="pl-PL"/>
        </w:rPr>
        <w:t xml:space="preserve"> </w:t>
      </w:r>
      <w:r w:rsidRPr="007B2C12">
        <w:rPr>
          <w:rFonts w:ascii="Times New Roman" w:eastAsia="Times New Roman" w:hAnsi="Times New Roman" w:cs="Times New Roman"/>
          <w:sz w:val="24"/>
          <w:szCs w:val="24"/>
          <w:u w:val="single"/>
          <w:lang w:eastAsia="ar-SA"/>
        </w:rPr>
        <w:t xml:space="preserve">kryterium Czas usunięcia błędu krytycznego (TK) </w:t>
      </w:r>
      <w:r w:rsidRPr="007B2C12">
        <w:rPr>
          <w:rFonts w:ascii="Times New Roman" w:eastAsia="Times New Roman" w:hAnsi="Times New Roman" w:cs="Times New Roman"/>
          <w:sz w:val="24"/>
          <w:szCs w:val="24"/>
          <w:lang w:eastAsia="ar-SA"/>
        </w:rPr>
        <w:t>– waga 20%</w:t>
      </w:r>
    </w:p>
    <w:p w14:paraId="5266C597"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7B2C12">
        <w:rPr>
          <w:rFonts w:ascii="Times New Roman" w:eastAsia="Times New Roman" w:hAnsi="Times New Roman" w:cs="Times New Roman"/>
          <w:bCs/>
          <w:sz w:val="24"/>
          <w:szCs w:val="24"/>
          <w:lang w:eastAsia="ar-SA"/>
        </w:rPr>
        <w:t xml:space="preserve">Sposób obliczania punktów dla w/w kryterium: </w:t>
      </w:r>
    </w:p>
    <w:p w14:paraId="4BB71476"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TK – liczba  punktów w ramach kryterium „</w:t>
      </w:r>
      <w:r w:rsidRPr="007B2C12">
        <w:rPr>
          <w:rFonts w:ascii="Times New Roman" w:eastAsia="Times New Roman" w:hAnsi="Times New Roman" w:cs="Times New Roman"/>
          <w:bCs/>
          <w:sz w:val="24"/>
          <w:szCs w:val="24"/>
          <w:lang w:eastAsia="ar-SA"/>
        </w:rPr>
        <w:t>Czas usunięcia błędu krytycznego</w:t>
      </w:r>
      <w:r w:rsidRPr="007B2C12">
        <w:rPr>
          <w:rFonts w:ascii="Times New Roman" w:eastAsia="Times New Roman" w:hAnsi="Times New Roman" w:cs="Times New Roman"/>
          <w:sz w:val="24"/>
          <w:szCs w:val="24"/>
          <w:lang w:eastAsia="ar-SA"/>
        </w:rPr>
        <w:t xml:space="preserve">”   </w:t>
      </w:r>
    </w:p>
    <w:p w14:paraId="4998CE34"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B2C12" w:rsidRPr="007B2C12" w14:paraId="1D3BE731" w14:textId="77777777" w:rsidTr="000008E3">
        <w:trPr>
          <w:trHeight w:val="276"/>
        </w:trPr>
        <w:tc>
          <w:tcPr>
            <w:tcW w:w="4536" w:type="dxa"/>
            <w:tcBorders>
              <w:top w:val="single" w:sz="4" w:space="0" w:color="auto"/>
              <w:left w:val="single" w:sz="4" w:space="0" w:color="auto"/>
              <w:bottom w:val="single" w:sz="4" w:space="0" w:color="auto"/>
              <w:right w:val="single" w:sz="4" w:space="0" w:color="auto"/>
            </w:tcBorders>
            <w:hideMark/>
          </w:tcPr>
          <w:p w14:paraId="062B8AD8"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 xml:space="preserve">Czas usunięcia błędu </w:t>
            </w:r>
            <w:r w:rsidRPr="007B2C12">
              <w:rPr>
                <w:rFonts w:ascii="Times New Roman" w:eastAsia="Times New Roman" w:hAnsi="Times New Roman" w:cs="Times New Roman"/>
                <w:sz w:val="24"/>
                <w:szCs w:val="24"/>
                <w:u w:val="single"/>
                <w:lang w:eastAsia="ar-SA"/>
              </w:rPr>
              <w:t>krytycznego</w:t>
            </w:r>
          </w:p>
        </w:tc>
        <w:tc>
          <w:tcPr>
            <w:tcW w:w="3686" w:type="dxa"/>
            <w:tcBorders>
              <w:top w:val="single" w:sz="4" w:space="0" w:color="auto"/>
              <w:left w:val="single" w:sz="4" w:space="0" w:color="auto"/>
              <w:bottom w:val="single" w:sz="4" w:space="0" w:color="auto"/>
              <w:right w:val="single" w:sz="4" w:space="0" w:color="auto"/>
            </w:tcBorders>
            <w:hideMark/>
          </w:tcPr>
          <w:p w14:paraId="4F7A2DCD"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Liczba punktów</w:t>
            </w:r>
          </w:p>
        </w:tc>
      </w:tr>
      <w:tr w:rsidR="007B2C12" w:rsidRPr="007B2C12" w14:paraId="35BA1903" w14:textId="77777777" w:rsidTr="000008E3">
        <w:trPr>
          <w:trHeight w:val="276"/>
        </w:trPr>
        <w:tc>
          <w:tcPr>
            <w:tcW w:w="4536" w:type="dxa"/>
            <w:tcBorders>
              <w:top w:val="single" w:sz="4" w:space="0" w:color="auto"/>
              <w:left w:val="single" w:sz="4" w:space="0" w:color="auto"/>
              <w:bottom w:val="single" w:sz="4" w:space="0" w:color="auto"/>
              <w:right w:val="single" w:sz="4" w:space="0" w:color="auto"/>
            </w:tcBorders>
            <w:hideMark/>
          </w:tcPr>
          <w:p w14:paraId="1E2114DA"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 xml:space="preserve">1  dzień roboczy </w:t>
            </w:r>
          </w:p>
        </w:tc>
        <w:tc>
          <w:tcPr>
            <w:tcW w:w="3686" w:type="dxa"/>
            <w:tcBorders>
              <w:top w:val="single" w:sz="4" w:space="0" w:color="auto"/>
              <w:left w:val="single" w:sz="4" w:space="0" w:color="auto"/>
              <w:bottom w:val="single" w:sz="4" w:space="0" w:color="auto"/>
              <w:right w:val="single" w:sz="4" w:space="0" w:color="auto"/>
            </w:tcBorders>
            <w:hideMark/>
          </w:tcPr>
          <w:p w14:paraId="76299EB2"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20</w:t>
            </w:r>
          </w:p>
        </w:tc>
      </w:tr>
      <w:tr w:rsidR="007B2C12" w:rsidRPr="007B2C12" w14:paraId="333F2474" w14:textId="77777777" w:rsidTr="000008E3">
        <w:trPr>
          <w:trHeight w:val="276"/>
        </w:trPr>
        <w:tc>
          <w:tcPr>
            <w:tcW w:w="4536" w:type="dxa"/>
            <w:tcBorders>
              <w:top w:val="single" w:sz="4" w:space="0" w:color="auto"/>
              <w:left w:val="single" w:sz="4" w:space="0" w:color="auto"/>
              <w:bottom w:val="single" w:sz="4" w:space="0" w:color="auto"/>
              <w:right w:val="single" w:sz="4" w:space="0" w:color="auto"/>
            </w:tcBorders>
          </w:tcPr>
          <w:p w14:paraId="3F5E55CA"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 xml:space="preserve">2 dni robocze </w:t>
            </w:r>
          </w:p>
        </w:tc>
        <w:tc>
          <w:tcPr>
            <w:tcW w:w="3686" w:type="dxa"/>
            <w:tcBorders>
              <w:top w:val="single" w:sz="4" w:space="0" w:color="auto"/>
              <w:left w:val="single" w:sz="4" w:space="0" w:color="auto"/>
              <w:bottom w:val="single" w:sz="4" w:space="0" w:color="auto"/>
              <w:right w:val="single" w:sz="4" w:space="0" w:color="auto"/>
            </w:tcBorders>
          </w:tcPr>
          <w:p w14:paraId="210E0E16"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15</w:t>
            </w:r>
          </w:p>
        </w:tc>
      </w:tr>
      <w:tr w:rsidR="007B2C12" w:rsidRPr="007B2C12" w14:paraId="04B50F80" w14:textId="77777777" w:rsidTr="000008E3">
        <w:trPr>
          <w:trHeight w:val="276"/>
        </w:trPr>
        <w:tc>
          <w:tcPr>
            <w:tcW w:w="4536" w:type="dxa"/>
            <w:tcBorders>
              <w:top w:val="single" w:sz="4" w:space="0" w:color="auto"/>
              <w:left w:val="single" w:sz="4" w:space="0" w:color="auto"/>
              <w:bottom w:val="single" w:sz="4" w:space="0" w:color="auto"/>
              <w:right w:val="single" w:sz="4" w:space="0" w:color="auto"/>
            </w:tcBorders>
            <w:hideMark/>
          </w:tcPr>
          <w:p w14:paraId="18665467"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3 dni robocze</w:t>
            </w:r>
          </w:p>
        </w:tc>
        <w:tc>
          <w:tcPr>
            <w:tcW w:w="3686" w:type="dxa"/>
            <w:tcBorders>
              <w:top w:val="single" w:sz="4" w:space="0" w:color="auto"/>
              <w:left w:val="single" w:sz="4" w:space="0" w:color="auto"/>
              <w:bottom w:val="single" w:sz="4" w:space="0" w:color="auto"/>
              <w:right w:val="single" w:sz="4" w:space="0" w:color="auto"/>
            </w:tcBorders>
            <w:hideMark/>
          </w:tcPr>
          <w:p w14:paraId="28C0BA3A"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10</w:t>
            </w:r>
          </w:p>
        </w:tc>
      </w:tr>
      <w:tr w:rsidR="007B2C12" w:rsidRPr="007B2C12" w14:paraId="5DFBBFDB" w14:textId="77777777" w:rsidTr="000008E3">
        <w:trPr>
          <w:trHeight w:val="276"/>
        </w:trPr>
        <w:tc>
          <w:tcPr>
            <w:tcW w:w="4536" w:type="dxa"/>
            <w:tcBorders>
              <w:top w:val="single" w:sz="4" w:space="0" w:color="auto"/>
              <w:left w:val="single" w:sz="4" w:space="0" w:color="auto"/>
              <w:bottom w:val="single" w:sz="4" w:space="0" w:color="auto"/>
              <w:right w:val="single" w:sz="4" w:space="0" w:color="auto"/>
            </w:tcBorders>
          </w:tcPr>
          <w:p w14:paraId="31205F78"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4 dni robocze</w:t>
            </w:r>
          </w:p>
        </w:tc>
        <w:tc>
          <w:tcPr>
            <w:tcW w:w="3686" w:type="dxa"/>
            <w:tcBorders>
              <w:top w:val="single" w:sz="4" w:space="0" w:color="auto"/>
              <w:left w:val="single" w:sz="4" w:space="0" w:color="auto"/>
              <w:bottom w:val="single" w:sz="4" w:space="0" w:color="auto"/>
              <w:right w:val="single" w:sz="4" w:space="0" w:color="auto"/>
            </w:tcBorders>
          </w:tcPr>
          <w:p w14:paraId="41FB3A63"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0</w:t>
            </w:r>
          </w:p>
        </w:tc>
      </w:tr>
    </w:tbl>
    <w:p w14:paraId="1DFC10DF" w14:textId="77777777" w:rsidR="007B2C12" w:rsidRPr="007B2C12" w:rsidRDefault="007B2C12" w:rsidP="007B2C12">
      <w:pPr>
        <w:tabs>
          <w:tab w:val="left" w:pos="142"/>
          <w:tab w:val="left" w:pos="851"/>
        </w:tabs>
        <w:suppressAutoHyphens/>
        <w:spacing w:after="0" w:line="240" w:lineRule="auto"/>
        <w:jc w:val="both"/>
        <w:rPr>
          <w:rFonts w:ascii="Times New Roman" w:eastAsia="Times New Roman" w:hAnsi="Times New Roman" w:cs="Times New Roman"/>
          <w:sz w:val="24"/>
          <w:szCs w:val="24"/>
          <w:lang w:eastAsia="ar-SA"/>
        </w:rPr>
      </w:pPr>
    </w:p>
    <w:p w14:paraId="6A200C75" w14:textId="77777777" w:rsidR="007B2C12" w:rsidRPr="007B2C12" w:rsidRDefault="007B2C12" w:rsidP="007B2C12">
      <w:pPr>
        <w:tabs>
          <w:tab w:val="left" w:pos="142"/>
          <w:tab w:val="left" w:pos="851"/>
        </w:tabs>
        <w:suppressAutoHyphens/>
        <w:spacing w:after="0" w:line="240" w:lineRule="auto"/>
        <w:jc w:val="both"/>
        <w:rPr>
          <w:rFonts w:ascii="Times New Roman" w:eastAsia="Times New Roman" w:hAnsi="Times New Roman" w:cs="Times New Roman"/>
          <w:sz w:val="24"/>
          <w:szCs w:val="24"/>
          <w:lang w:eastAsia="ar-SA"/>
        </w:rPr>
      </w:pPr>
      <w:bookmarkStart w:id="4" w:name="_Hlk510776597"/>
      <w:r w:rsidRPr="007B2C12">
        <w:rPr>
          <w:rFonts w:ascii="Times New Roman" w:eastAsia="Times New Roman" w:hAnsi="Times New Roman" w:cs="Times New Roman"/>
          <w:sz w:val="24"/>
          <w:szCs w:val="24"/>
          <w:lang w:eastAsia="ar-SA"/>
        </w:rPr>
        <w:t>Sposób obliczenia punktów dla  w/w kryterium:</w:t>
      </w:r>
    </w:p>
    <w:bookmarkEnd w:id="4"/>
    <w:p w14:paraId="6A8ACF59" w14:textId="5C728BCA" w:rsidR="007B2C12" w:rsidRDefault="007B2C12" w:rsidP="00C806B9">
      <w:pPr>
        <w:numPr>
          <w:ilvl w:val="1"/>
          <w:numId w:val="69"/>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Kryterium Czas usunięcia błędu krytycznego będzie rozpatrywane na podstawie zadeklarowanego w formularzu ofertowym czasu.</w:t>
      </w:r>
    </w:p>
    <w:p w14:paraId="6A418A48" w14:textId="4A945A29" w:rsidR="007B2C12" w:rsidRDefault="007B2C12" w:rsidP="000032B4">
      <w:pPr>
        <w:numPr>
          <w:ilvl w:val="1"/>
          <w:numId w:val="69"/>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sidRPr="002E3034">
        <w:rPr>
          <w:rFonts w:ascii="Times New Roman" w:eastAsia="Times New Roman" w:hAnsi="Times New Roman" w:cs="Times New Roman"/>
          <w:sz w:val="24"/>
          <w:szCs w:val="24"/>
          <w:lang w:eastAsia="ar-SA"/>
        </w:rPr>
        <w:t xml:space="preserve">Czas usunięcia błędu krytycznego nie może  być dłuższy niż 4 dni robocze (tj. od poniedziałku do piątku za wyjątkiem dni ustawowo wolnych od pracy). Czas ten będzie liczony od momentu zarejestrowania zgłoszenia na udostępnionej przez Wykonawcę witrynie </w:t>
      </w:r>
      <w:bookmarkStart w:id="5" w:name="_Hlk103321546"/>
      <w:r w:rsidRPr="002E3034">
        <w:rPr>
          <w:rFonts w:ascii="Times New Roman" w:eastAsia="Times New Roman" w:hAnsi="Times New Roman" w:cs="Times New Roman"/>
          <w:sz w:val="24"/>
          <w:szCs w:val="24"/>
          <w:lang w:eastAsia="ar-SA"/>
        </w:rPr>
        <w:t xml:space="preserve">internetowej </w:t>
      </w:r>
      <w:r w:rsidR="002E3034" w:rsidRPr="002E3034">
        <w:rPr>
          <w:rFonts w:ascii="Times New Roman" w:eastAsia="Times New Roman" w:hAnsi="Times New Roman" w:cs="Times New Roman"/>
          <w:sz w:val="24"/>
          <w:szCs w:val="24"/>
          <w:lang w:eastAsia="ar-SA"/>
        </w:rPr>
        <w:t>(</w:t>
      </w:r>
      <w:r w:rsidR="001F69FA" w:rsidRPr="001F69FA">
        <w:rPr>
          <w:rFonts w:ascii="Times New Roman" w:eastAsia="Times New Roman" w:hAnsi="Times New Roman" w:cs="Times New Roman"/>
          <w:sz w:val="24"/>
          <w:szCs w:val="24"/>
          <w:lang w:eastAsia="ar-SA"/>
        </w:rPr>
        <w:t xml:space="preserve">(lub w  razie trudności z rejestracją zgłoszenia w inny sposób wskazany przez Zamawiającego we wzorze umowy)  </w:t>
      </w:r>
      <w:r w:rsidR="002E3034">
        <w:rPr>
          <w:lang w:eastAsia="pl-PL"/>
        </w:rPr>
        <w:t xml:space="preserve"> </w:t>
      </w:r>
      <w:r w:rsidR="002E3034" w:rsidRPr="00B43ED9">
        <w:rPr>
          <w:lang w:eastAsia="pl-PL"/>
        </w:rPr>
        <w:t xml:space="preserve"> </w:t>
      </w:r>
      <w:bookmarkEnd w:id="5"/>
      <w:r w:rsidRPr="002E3034">
        <w:rPr>
          <w:rFonts w:ascii="Times New Roman" w:eastAsia="Times New Roman" w:hAnsi="Times New Roman" w:cs="Times New Roman"/>
          <w:sz w:val="24"/>
          <w:szCs w:val="24"/>
          <w:lang w:eastAsia="ar-SA"/>
        </w:rPr>
        <w:t>do chwili naprawy oraz udostępnienia przez Wykonawcę odpowiednich poprawek do oprogramowania do zgłoszonego błędu.</w:t>
      </w:r>
    </w:p>
    <w:p w14:paraId="6F62DD25" w14:textId="77777777" w:rsidR="007B2C12" w:rsidRPr="007B2C12" w:rsidRDefault="007B2C12" w:rsidP="00C806B9">
      <w:pPr>
        <w:numPr>
          <w:ilvl w:val="1"/>
          <w:numId w:val="69"/>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lastRenderedPageBreak/>
        <w:t xml:space="preserve">Maksymalna liczba punktów jaką można uzyskać w tym kryterium to 20 punktów. </w:t>
      </w:r>
    </w:p>
    <w:p w14:paraId="3ECAD159" w14:textId="678E2749" w:rsidR="007B2C12" w:rsidRPr="007B2C12" w:rsidRDefault="007B2C12" w:rsidP="00C806B9">
      <w:pPr>
        <w:numPr>
          <w:ilvl w:val="1"/>
          <w:numId w:val="69"/>
        </w:numPr>
        <w:tabs>
          <w:tab w:val="left" w:pos="142"/>
        </w:tabs>
        <w:suppressAutoHyphens/>
        <w:spacing w:after="0" w:line="240" w:lineRule="auto"/>
        <w:ind w:left="284" w:hanging="284"/>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Jeżeli wykonawca wpisze Czas usunięcia błędu krytycznego dłuższy niż 4 dni robocze to przygotuje ofertę niezgodną z SWZ co skutkować będzie odrzuceniem oferty. W przypadku nie wypełnienia w formularzu ofertowym stosownej rubryki zamawiający uzna, że wykonawca deklaruje najdłuższy czas  tj. 4 dni robocze. Wykonawca oferując Czas usunięcia błędu krytycznego winien zaoferować termin w pełnych dniach. Niedopuszczalne jest zaoferowanie okresu częściowego np. 3,5 dnia.</w:t>
      </w:r>
      <w:r w:rsidRPr="007B2C12">
        <w:rPr>
          <w:rFonts w:ascii="Times New Roman" w:eastAsia="Times New Roman" w:hAnsi="Times New Roman" w:cs="Times New Roman"/>
          <w:bCs/>
          <w:sz w:val="24"/>
          <w:szCs w:val="24"/>
          <w:lang w:eastAsia="ar-SA"/>
        </w:rPr>
        <w:t xml:space="preserve"> </w:t>
      </w:r>
      <w:r w:rsidRPr="007B2C12">
        <w:rPr>
          <w:rFonts w:ascii="Times New Roman" w:eastAsia="Times New Roman" w:hAnsi="Times New Roman" w:cs="Times New Roman"/>
          <w:sz w:val="24"/>
          <w:szCs w:val="24"/>
          <w:lang w:eastAsia="ar-SA"/>
        </w:rPr>
        <w:t>W przypadku podania terminu częściowego Zamawiający przy ocenie oferty zaokrągli podany termin w „górę” do pełnych dni.</w:t>
      </w:r>
    </w:p>
    <w:p w14:paraId="05CE1562" w14:textId="77777777" w:rsidR="007B2C12" w:rsidRPr="007B2C12" w:rsidRDefault="007B2C12" w:rsidP="007B2C12">
      <w:pPr>
        <w:suppressAutoHyphens/>
        <w:spacing w:after="0" w:line="240" w:lineRule="auto"/>
        <w:jc w:val="both"/>
        <w:rPr>
          <w:rFonts w:ascii="Times New Roman" w:eastAsia="Times New Roman" w:hAnsi="Times New Roman" w:cs="Times New Roman"/>
          <w:b/>
          <w:sz w:val="24"/>
          <w:szCs w:val="24"/>
          <w:lang w:eastAsia="pl-PL"/>
        </w:rPr>
      </w:pPr>
    </w:p>
    <w:p w14:paraId="4E17001B" w14:textId="09825836" w:rsidR="007B2C12" w:rsidRPr="007B2C12" w:rsidRDefault="007B2C12" w:rsidP="007B2C12">
      <w:pPr>
        <w:suppressAutoHyphens/>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b/>
          <w:sz w:val="24"/>
          <w:szCs w:val="24"/>
          <w:lang w:eastAsia="pl-PL"/>
        </w:rPr>
        <w:t>Ad. 3</w:t>
      </w:r>
      <w:r w:rsidRPr="007B2C12">
        <w:rPr>
          <w:rFonts w:ascii="Times New Roman" w:eastAsia="Times New Roman" w:hAnsi="Times New Roman" w:cs="Times New Roman"/>
          <w:sz w:val="24"/>
          <w:szCs w:val="24"/>
          <w:lang w:eastAsia="pl-PL"/>
        </w:rPr>
        <w:t xml:space="preserve"> </w:t>
      </w:r>
      <w:r w:rsidRPr="007B2C12">
        <w:rPr>
          <w:rFonts w:ascii="Times New Roman" w:eastAsia="Times New Roman" w:hAnsi="Times New Roman" w:cs="Times New Roman"/>
          <w:sz w:val="24"/>
          <w:szCs w:val="24"/>
          <w:u w:val="single"/>
          <w:lang w:eastAsia="ar-SA"/>
        </w:rPr>
        <w:t xml:space="preserve">kryterium Czas usunięcia błędu zwykłego (TZ) </w:t>
      </w:r>
      <w:r w:rsidRPr="007B2C12">
        <w:rPr>
          <w:rFonts w:ascii="Times New Roman" w:eastAsia="Times New Roman" w:hAnsi="Times New Roman" w:cs="Times New Roman"/>
          <w:sz w:val="24"/>
          <w:szCs w:val="24"/>
          <w:lang w:eastAsia="ar-SA"/>
        </w:rPr>
        <w:t xml:space="preserve">– waga </w:t>
      </w:r>
      <w:r w:rsidR="00CC52FB">
        <w:rPr>
          <w:rFonts w:ascii="Times New Roman" w:eastAsia="Times New Roman" w:hAnsi="Times New Roman" w:cs="Times New Roman"/>
          <w:sz w:val="24"/>
          <w:szCs w:val="24"/>
          <w:lang w:eastAsia="ar-SA"/>
        </w:rPr>
        <w:t>2</w:t>
      </w:r>
      <w:r w:rsidRPr="007B2C12">
        <w:rPr>
          <w:rFonts w:ascii="Times New Roman" w:eastAsia="Times New Roman" w:hAnsi="Times New Roman" w:cs="Times New Roman"/>
          <w:sz w:val="24"/>
          <w:szCs w:val="24"/>
          <w:lang w:eastAsia="ar-SA"/>
        </w:rPr>
        <w:t>0%</w:t>
      </w:r>
    </w:p>
    <w:p w14:paraId="636BEBCA"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7B2C12">
        <w:rPr>
          <w:rFonts w:ascii="Times New Roman" w:eastAsia="Times New Roman" w:hAnsi="Times New Roman" w:cs="Times New Roman"/>
          <w:bCs/>
          <w:sz w:val="24"/>
          <w:szCs w:val="24"/>
          <w:lang w:eastAsia="ar-SA"/>
        </w:rPr>
        <w:t xml:space="preserve">Sposób obliczania punktów dla w/w kryterium: </w:t>
      </w:r>
    </w:p>
    <w:p w14:paraId="3E41985F"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757F553E"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 xml:space="preserve">TZ - liczba punktów w ramach kryterium „Czas usunięcia błędu zwykłego” </w:t>
      </w:r>
    </w:p>
    <w:p w14:paraId="30F61878" w14:textId="77777777" w:rsidR="007B2C12" w:rsidRPr="007B2C12" w:rsidRDefault="007B2C12" w:rsidP="007B2C1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B2C12" w:rsidRPr="007B2C12" w14:paraId="6C63B60D" w14:textId="77777777" w:rsidTr="000008E3">
        <w:tc>
          <w:tcPr>
            <w:tcW w:w="4536" w:type="dxa"/>
            <w:tcBorders>
              <w:top w:val="single" w:sz="4" w:space="0" w:color="auto"/>
              <w:left w:val="single" w:sz="4" w:space="0" w:color="auto"/>
              <w:bottom w:val="single" w:sz="4" w:space="0" w:color="auto"/>
              <w:right w:val="single" w:sz="4" w:space="0" w:color="auto"/>
            </w:tcBorders>
            <w:hideMark/>
          </w:tcPr>
          <w:p w14:paraId="6C1591A0"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Czas usunięcia błędu zwykłego</w:t>
            </w:r>
          </w:p>
        </w:tc>
        <w:tc>
          <w:tcPr>
            <w:tcW w:w="3686" w:type="dxa"/>
            <w:tcBorders>
              <w:top w:val="single" w:sz="4" w:space="0" w:color="auto"/>
              <w:left w:val="single" w:sz="4" w:space="0" w:color="auto"/>
              <w:bottom w:val="single" w:sz="4" w:space="0" w:color="auto"/>
              <w:right w:val="single" w:sz="4" w:space="0" w:color="auto"/>
            </w:tcBorders>
            <w:hideMark/>
          </w:tcPr>
          <w:p w14:paraId="1280A5C2"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Liczba punktów</w:t>
            </w:r>
          </w:p>
        </w:tc>
      </w:tr>
      <w:tr w:rsidR="007B2C12" w:rsidRPr="007B2C12" w14:paraId="6E9C6BAC" w14:textId="77777777" w:rsidTr="000008E3">
        <w:tc>
          <w:tcPr>
            <w:tcW w:w="4536" w:type="dxa"/>
            <w:tcBorders>
              <w:top w:val="single" w:sz="4" w:space="0" w:color="auto"/>
              <w:left w:val="single" w:sz="4" w:space="0" w:color="auto"/>
              <w:bottom w:val="single" w:sz="4" w:space="0" w:color="auto"/>
              <w:right w:val="single" w:sz="4" w:space="0" w:color="auto"/>
            </w:tcBorders>
            <w:hideMark/>
          </w:tcPr>
          <w:p w14:paraId="484C01DD"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1 -  10 dni  roboczych</w:t>
            </w:r>
          </w:p>
        </w:tc>
        <w:tc>
          <w:tcPr>
            <w:tcW w:w="3686" w:type="dxa"/>
            <w:tcBorders>
              <w:top w:val="single" w:sz="4" w:space="0" w:color="auto"/>
              <w:left w:val="single" w:sz="4" w:space="0" w:color="auto"/>
              <w:bottom w:val="single" w:sz="4" w:space="0" w:color="auto"/>
              <w:right w:val="single" w:sz="4" w:space="0" w:color="auto"/>
            </w:tcBorders>
            <w:hideMark/>
          </w:tcPr>
          <w:p w14:paraId="26F05FEA"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20</w:t>
            </w:r>
          </w:p>
        </w:tc>
      </w:tr>
      <w:tr w:rsidR="007B2C12" w:rsidRPr="007B2C12" w14:paraId="0B45B2D6" w14:textId="77777777" w:rsidTr="000008E3">
        <w:tc>
          <w:tcPr>
            <w:tcW w:w="4536" w:type="dxa"/>
            <w:tcBorders>
              <w:top w:val="single" w:sz="4" w:space="0" w:color="auto"/>
              <w:left w:val="single" w:sz="4" w:space="0" w:color="auto"/>
              <w:bottom w:val="single" w:sz="4" w:space="0" w:color="auto"/>
              <w:right w:val="single" w:sz="4" w:space="0" w:color="auto"/>
            </w:tcBorders>
          </w:tcPr>
          <w:p w14:paraId="01DB9342"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11-30  dni  roboczych</w:t>
            </w:r>
          </w:p>
        </w:tc>
        <w:tc>
          <w:tcPr>
            <w:tcW w:w="3686" w:type="dxa"/>
            <w:tcBorders>
              <w:top w:val="single" w:sz="4" w:space="0" w:color="auto"/>
              <w:left w:val="single" w:sz="4" w:space="0" w:color="auto"/>
              <w:bottom w:val="single" w:sz="4" w:space="0" w:color="auto"/>
              <w:right w:val="single" w:sz="4" w:space="0" w:color="auto"/>
            </w:tcBorders>
          </w:tcPr>
          <w:p w14:paraId="5FAD027F"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10</w:t>
            </w:r>
          </w:p>
        </w:tc>
      </w:tr>
      <w:tr w:rsidR="007B2C12" w:rsidRPr="007B2C12" w14:paraId="63CF21C2" w14:textId="77777777" w:rsidTr="000008E3">
        <w:tc>
          <w:tcPr>
            <w:tcW w:w="4536" w:type="dxa"/>
            <w:tcBorders>
              <w:top w:val="single" w:sz="4" w:space="0" w:color="auto"/>
              <w:left w:val="single" w:sz="4" w:space="0" w:color="auto"/>
              <w:bottom w:val="single" w:sz="4" w:space="0" w:color="auto"/>
              <w:right w:val="single" w:sz="4" w:space="0" w:color="auto"/>
            </w:tcBorders>
          </w:tcPr>
          <w:p w14:paraId="0BEA670E"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31-60 dni  roboczych</w:t>
            </w:r>
          </w:p>
        </w:tc>
        <w:tc>
          <w:tcPr>
            <w:tcW w:w="3686" w:type="dxa"/>
            <w:tcBorders>
              <w:top w:val="single" w:sz="4" w:space="0" w:color="auto"/>
              <w:left w:val="single" w:sz="4" w:space="0" w:color="auto"/>
              <w:bottom w:val="single" w:sz="4" w:space="0" w:color="auto"/>
              <w:right w:val="single" w:sz="4" w:space="0" w:color="auto"/>
            </w:tcBorders>
          </w:tcPr>
          <w:p w14:paraId="3A80371D" w14:textId="77777777" w:rsidR="007B2C12" w:rsidRPr="007B2C12" w:rsidRDefault="007B2C12" w:rsidP="007B2C12">
            <w:pPr>
              <w:suppressAutoHyphens/>
              <w:spacing w:after="0" w:line="240" w:lineRule="auto"/>
              <w:jc w:val="center"/>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0</w:t>
            </w:r>
          </w:p>
        </w:tc>
      </w:tr>
    </w:tbl>
    <w:p w14:paraId="1C4F0198" w14:textId="77777777" w:rsidR="007B2C12" w:rsidRPr="007B2C12" w:rsidRDefault="007B2C12" w:rsidP="007B2C12">
      <w:pPr>
        <w:tabs>
          <w:tab w:val="left" w:pos="142"/>
          <w:tab w:val="left" w:pos="851"/>
        </w:tabs>
        <w:suppressAutoHyphens/>
        <w:spacing w:after="0" w:line="240" w:lineRule="auto"/>
        <w:jc w:val="both"/>
        <w:rPr>
          <w:rFonts w:ascii="Times New Roman" w:eastAsia="Times New Roman" w:hAnsi="Times New Roman" w:cs="Times New Roman"/>
          <w:sz w:val="24"/>
          <w:szCs w:val="24"/>
          <w:lang w:eastAsia="ar-SA"/>
        </w:rPr>
      </w:pPr>
    </w:p>
    <w:p w14:paraId="1DFCF033" w14:textId="77777777" w:rsidR="007B2C12" w:rsidRPr="007B2C12" w:rsidRDefault="007B2C12" w:rsidP="007B2C12">
      <w:pPr>
        <w:tabs>
          <w:tab w:val="left" w:pos="142"/>
          <w:tab w:val="left" w:pos="851"/>
        </w:tabs>
        <w:suppressAutoHyphens/>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Sposób obliczenia punktów dla  w/w kryterium:</w:t>
      </w:r>
    </w:p>
    <w:p w14:paraId="0B978F0D" w14:textId="77777777" w:rsidR="007B2C12" w:rsidRPr="007B2C12" w:rsidRDefault="007B2C12" w:rsidP="00C806B9">
      <w:pPr>
        <w:numPr>
          <w:ilvl w:val="0"/>
          <w:numId w:val="70"/>
        </w:numPr>
        <w:tabs>
          <w:tab w:val="left" w:pos="142"/>
        </w:tabs>
        <w:suppressAutoHyphens/>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Kryterium Czas usunięcia błędu zwykłego będzie rozpatrywane na podstawie zadeklarowanego w formularzu ofertowym czasu.</w:t>
      </w:r>
    </w:p>
    <w:p w14:paraId="505793E1" w14:textId="35A5EA4B" w:rsidR="007B2C12" w:rsidRPr="007B2C12" w:rsidRDefault="007B2C12" w:rsidP="00C806B9">
      <w:pPr>
        <w:numPr>
          <w:ilvl w:val="0"/>
          <w:numId w:val="70"/>
        </w:numPr>
        <w:suppressAutoHyphens/>
        <w:spacing w:after="0" w:line="240" w:lineRule="auto"/>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 xml:space="preserve">Czas usunięcia błędu zwykłego nie może być dłuższy niż 60 dni roboczych (tj. od poniedziałku do piątku za wyjątkiem dni ustawowo wolnych od pracy). Czas ten będzie liczony od momentu zarejestrowania zgłoszenia na udostępnionej przez Wykonawcę witrynie internetowej </w:t>
      </w:r>
      <w:r w:rsidR="001F69FA" w:rsidRPr="001F69FA">
        <w:rPr>
          <w:rFonts w:ascii="Times New Roman" w:eastAsia="Times New Roman" w:hAnsi="Times New Roman" w:cs="Times New Roman"/>
          <w:sz w:val="24"/>
          <w:szCs w:val="24"/>
          <w:lang w:eastAsia="ar-SA"/>
        </w:rPr>
        <w:t xml:space="preserve">(lub w  razie trudności z rejestracją zgłoszenia w inny sposób wskazany przez Zamawiającego we wzorze umowy)  </w:t>
      </w:r>
      <w:r w:rsidRPr="007B2C12">
        <w:rPr>
          <w:rFonts w:ascii="Times New Roman" w:eastAsia="Times New Roman" w:hAnsi="Times New Roman" w:cs="Times New Roman"/>
          <w:sz w:val="24"/>
          <w:szCs w:val="24"/>
          <w:lang w:eastAsia="ar-SA"/>
        </w:rPr>
        <w:t>do chwili naprawy oraz udostępnienia przez Wykonawcę odpowiednich poprawek do oprogramowania do zgłoszonego błędu.</w:t>
      </w:r>
    </w:p>
    <w:p w14:paraId="4AD0F462" w14:textId="77777777" w:rsidR="007B2C12" w:rsidRPr="007B2C12" w:rsidRDefault="007B2C12" w:rsidP="00C806B9">
      <w:pPr>
        <w:numPr>
          <w:ilvl w:val="0"/>
          <w:numId w:val="70"/>
        </w:numPr>
        <w:tabs>
          <w:tab w:val="left" w:pos="142"/>
        </w:tabs>
        <w:suppressAutoHyphens/>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 xml:space="preserve">Maksymalna liczba punktów jaką można uzyskać w tym kryterium to 20 punktów. </w:t>
      </w:r>
    </w:p>
    <w:p w14:paraId="4D3C1EAE" w14:textId="53861307" w:rsidR="007B2C12" w:rsidRPr="007B2C12" w:rsidRDefault="007B2C12" w:rsidP="00C806B9">
      <w:pPr>
        <w:numPr>
          <w:ilvl w:val="0"/>
          <w:numId w:val="70"/>
        </w:numPr>
        <w:tabs>
          <w:tab w:val="left" w:pos="142"/>
        </w:tabs>
        <w:suppressAutoHyphens/>
        <w:spacing w:after="0" w:line="240" w:lineRule="auto"/>
        <w:jc w:val="both"/>
        <w:rPr>
          <w:rFonts w:ascii="Times New Roman" w:eastAsia="Times New Roman" w:hAnsi="Times New Roman" w:cs="Times New Roman"/>
          <w:sz w:val="24"/>
          <w:szCs w:val="24"/>
          <w:lang w:eastAsia="ar-SA"/>
        </w:rPr>
      </w:pPr>
      <w:r w:rsidRPr="007B2C12">
        <w:rPr>
          <w:rFonts w:ascii="Times New Roman" w:eastAsia="Times New Roman" w:hAnsi="Times New Roman" w:cs="Times New Roman"/>
          <w:sz w:val="24"/>
          <w:szCs w:val="24"/>
          <w:lang w:eastAsia="ar-SA"/>
        </w:rPr>
        <w:t>Jeżeli wykonawca wpisze Czas usunięcia błędu zwykłego  dłuższy niż 60 dni robocze to przygotuje ofertę niezgodną z SWZ co skutkować będzie odrzuceniem oferty. W przypadku nie wypełnienia w formularzu ofertowym stosownej rubryki zamawiający uzna, że wykonawca deklaruje najdłuższy czas tj. 60 dni robocze. Wykonawca oferując Czas usunięcia błędu zwykłego  winien zaoferować termin w pełnych dniach. Niedopuszczalne jest zaoferowanie okresu częściowego np. 30,5 dnia. W przypadku podania terminu częściowego Zamawiający przy ocenie oferty zaokrągli podany termin w „górę” do pełnych dni.</w:t>
      </w:r>
    </w:p>
    <w:p w14:paraId="1A7E6B0A" w14:textId="77777777" w:rsidR="007B2C12" w:rsidRPr="00013C88" w:rsidRDefault="007B2C12" w:rsidP="007B2C12">
      <w:pPr>
        <w:tabs>
          <w:tab w:val="left" w:pos="142"/>
        </w:tabs>
        <w:spacing w:after="0" w:line="240" w:lineRule="auto"/>
        <w:jc w:val="both"/>
        <w:rPr>
          <w:rFonts w:ascii="Times New Roman" w:eastAsia="Times New Roman" w:hAnsi="Times New Roman" w:cs="Times New Roman"/>
          <w:sz w:val="24"/>
          <w:szCs w:val="24"/>
        </w:rPr>
      </w:pPr>
      <w:r w:rsidRPr="00013C88">
        <w:rPr>
          <w:rFonts w:ascii="Times New Roman" w:eastAsia="Times New Roman" w:hAnsi="Times New Roman" w:cs="Times New Roman"/>
          <w:sz w:val="24"/>
          <w:szCs w:val="24"/>
        </w:rPr>
        <w:t xml:space="preserve">15.2. Za najkorzystniejszą ofertę zostanie uznana oferta, która uzyskała łącznie najwyższą liczbę punktów obliczoną wg  następującego wzoru: </w:t>
      </w:r>
    </w:p>
    <w:p w14:paraId="1671D334" w14:textId="77777777" w:rsidR="007B2C12" w:rsidRPr="00013C88" w:rsidRDefault="007B2C12" w:rsidP="007B2C12">
      <w:pPr>
        <w:tabs>
          <w:tab w:val="left" w:pos="142"/>
        </w:tabs>
        <w:spacing w:after="0" w:line="240" w:lineRule="auto"/>
        <w:ind w:left="284" w:hanging="284"/>
        <w:jc w:val="both"/>
        <w:rPr>
          <w:rFonts w:ascii="Times New Roman" w:eastAsia="Times New Roman" w:hAnsi="Times New Roman" w:cs="Times New Roman"/>
          <w:sz w:val="24"/>
          <w:szCs w:val="24"/>
          <w:lang w:eastAsia="ar-SA"/>
        </w:rPr>
      </w:pPr>
    </w:p>
    <w:p w14:paraId="49982342" w14:textId="77777777" w:rsidR="007B2C12" w:rsidRPr="00013C88" w:rsidRDefault="007B2C12" w:rsidP="007B2C12">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013C88">
        <w:rPr>
          <w:rFonts w:ascii="Times New Roman" w:eastAsia="Times New Roman" w:hAnsi="Times New Roman" w:cs="Times New Roman"/>
          <w:sz w:val="24"/>
          <w:szCs w:val="24"/>
          <w:lang w:eastAsia="ar-SA"/>
        </w:rPr>
        <w:t>P= C+TK+TZ</w:t>
      </w:r>
    </w:p>
    <w:p w14:paraId="6C8D860C" w14:textId="77777777" w:rsidR="007B2C12" w:rsidRPr="00013C88" w:rsidRDefault="007B2C12" w:rsidP="007B2C12">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013C88">
        <w:rPr>
          <w:rFonts w:ascii="Times New Roman" w:eastAsia="Times New Roman" w:hAnsi="Times New Roman" w:cs="Times New Roman"/>
          <w:sz w:val="24"/>
          <w:szCs w:val="24"/>
          <w:lang w:eastAsia="ar-SA"/>
        </w:rPr>
        <w:t>gdzie:</w:t>
      </w:r>
    </w:p>
    <w:p w14:paraId="0C5C69DB" w14:textId="77777777" w:rsidR="007B2C12" w:rsidRPr="00013C88" w:rsidRDefault="007B2C12" w:rsidP="007B2C12">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013C88">
        <w:rPr>
          <w:rFonts w:ascii="Times New Roman" w:eastAsia="Times New Roman" w:hAnsi="Times New Roman" w:cs="Times New Roman"/>
          <w:sz w:val="24"/>
          <w:szCs w:val="24"/>
          <w:lang w:eastAsia="ar-SA"/>
        </w:rPr>
        <w:t xml:space="preserve">P - łączna liczba punktów jaką uzyskała oceniana oferta </w:t>
      </w:r>
    </w:p>
    <w:p w14:paraId="5055B4D3" w14:textId="77777777" w:rsidR="007B2C12" w:rsidRPr="00013C88" w:rsidRDefault="007B2C12" w:rsidP="007B2C12">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013C88">
        <w:rPr>
          <w:rFonts w:ascii="Times New Roman" w:eastAsia="Times New Roman" w:hAnsi="Times New Roman" w:cs="Times New Roman"/>
          <w:sz w:val="24"/>
          <w:szCs w:val="24"/>
          <w:lang w:eastAsia="ar-SA"/>
        </w:rPr>
        <w:t xml:space="preserve">C - liczba punktów przyznanych ocenianej ofercie w ramach kryterium cena </w:t>
      </w:r>
    </w:p>
    <w:p w14:paraId="0306DA53" w14:textId="77777777" w:rsidR="007B2C12" w:rsidRPr="00013C88" w:rsidRDefault="007B2C12" w:rsidP="007B2C12">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013C88">
        <w:rPr>
          <w:rFonts w:ascii="Times New Roman" w:eastAsia="Times New Roman" w:hAnsi="Times New Roman" w:cs="Times New Roman"/>
          <w:sz w:val="24"/>
          <w:szCs w:val="24"/>
          <w:lang w:eastAsia="ar-SA"/>
        </w:rPr>
        <w:t xml:space="preserve">TK - liczba punktów przyznanych ocenianej ofercie w ramach kryterium </w:t>
      </w:r>
      <w:r w:rsidRPr="00013C88">
        <w:rPr>
          <w:rFonts w:ascii="Times New Roman" w:eastAsia="Times New Roman" w:hAnsi="Times New Roman" w:cs="Times New Roman"/>
          <w:bCs/>
          <w:sz w:val="24"/>
          <w:szCs w:val="24"/>
          <w:lang w:eastAsia="ar-SA"/>
        </w:rPr>
        <w:t>Czas usunięcia błędu krytycznego</w:t>
      </w:r>
      <w:r w:rsidRPr="00013C88">
        <w:rPr>
          <w:rFonts w:ascii="Times New Roman" w:eastAsia="Times New Roman" w:hAnsi="Times New Roman" w:cs="Times New Roman"/>
          <w:sz w:val="24"/>
          <w:szCs w:val="24"/>
          <w:lang w:eastAsia="ar-SA"/>
        </w:rPr>
        <w:t xml:space="preserve"> </w:t>
      </w:r>
    </w:p>
    <w:p w14:paraId="38F24332" w14:textId="77777777" w:rsidR="007B2C12" w:rsidRPr="007B2C12" w:rsidRDefault="007B2C12" w:rsidP="007B2C12">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013C88">
        <w:rPr>
          <w:rFonts w:ascii="Times New Roman" w:eastAsia="Times New Roman" w:hAnsi="Times New Roman" w:cs="Times New Roman"/>
          <w:sz w:val="24"/>
          <w:szCs w:val="24"/>
          <w:lang w:eastAsia="ar-SA"/>
        </w:rPr>
        <w:t>TZ - liczba punktów przyznanych ocenianej ofercie w ramach kryterium Czas usunięcia błędu zwykłego</w:t>
      </w:r>
    </w:p>
    <w:p w14:paraId="0A513886" w14:textId="77777777" w:rsidR="005C0E0B" w:rsidRPr="007B2C12" w:rsidRDefault="005C0E0B" w:rsidP="005C0E0B">
      <w:pPr>
        <w:tabs>
          <w:tab w:val="left" w:pos="142"/>
        </w:tabs>
        <w:spacing w:after="0" w:line="240" w:lineRule="auto"/>
        <w:ind w:left="567" w:hanging="567"/>
        <w:jc w:val="both"/>
        <w:rPr>
          <w:rFonts w:ascii="Times New Roman" w:eastAsia="Times New Roman" w:hAnsi="Times New Roman" w:cs="Times New Roman"/>
          <w:sz w:val="24"/>
          <w:szCs w:val="24"/>
        </w:rPr>
      </w:pPr>
    </w:p>
    <w:p w14:paraId="061896A7" w14:textId="77777777" w:rsidR="007B2C12" w:rsidRPr="007B2C12" w:rsidRDefault="007B2C12" w:rsidP="007B2C12">
      <w:pPr>
        <w:spacing w:after="0" w:line="240" w:lineRule="auto"/>
        <w:jc w:val="both"/>
        <w:rPr>
          <w:rFonts w:ascii="Times New Roman" w:eastAsia="Times New Roman" w:hAnsi="Times New Roman" w:cs="Times New Roman"/>
          <w:sz w:val="24"/>
          <w:szCs w:val="24"/>
          <w:lang w:eastAsia="pl-PL"/>
        </w:rPr>
      </w:pPr>
      <w:r w:rsidRPr="007B2C12">
        <w:rPr>
          <w:rFonts w:ascii="Times New Roman" w:eastAsia="Times New Roman" w:hAnsi="Times New Roman" w:cs="Times New Roman"/>
          <w:sz w:val="24"/>
          <w:szCs w:val="24"/>
          <w:lang w:eastAsia="pl-PL"/>
        </w:rPr>
        <w:lastRenderedPageBreak/>
        <w:t xml:space="preserve">Zamawiający za  najkorzystniejszą uzna ofertę, złożoną przez Wykonawcę, która uzyska najwyższą ilość punktów uzyskaną w postępowaniu (lub w postępowaniu na dany pakiet jeśli dokonano podziału na części) na podstawie kryteriów oceny ofert określonych w dokumentach zamówienia. </w:t>
      </w:r>
    </w:p>
    <w:p w14:paraId="7D5969E2" w14:textId="77777777" w:rsidR="001F7862" w:rsidRPr="007B2C12"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7B2C12" w:rsidRDefault="0011657D" w:rsidP="000C5784">
      <w:pPr>
        <w:keepNext/>
        <w:spacing w:after="0" w:line="240" w:lineRule="auto"/>
        <w:jc w:val="both"/>
        <w:outlineLvl w:val="1"/>
        <w:rPr>
          <w:rFonts w:ascii="Times New Roman" w:eastAsia="Times New Roman" w:hAnsi="Times New Roman" w:cs="Times New Roman"/>
          <w:b/>
          <w:sz w:val="24"/>
          <w:szCs w:val="24"/>
          <w:lang w:eastAsia="pl-PL"/>
        </w:rPr>
      </w:pPr>
      <w:r w:rsidRPr="007B2C12">
        <w:rPr>
          <w:rFonts w:ascii="Times New Roman" w:eastAsia="Times New Roman" w:hAnsi="Times New Roman" w:cs="Times New Roman"/>
          <w:b/>
          <w:sz w:val="24"/>
          <w:szCs w:val="24"/>
          <w:lang w:eastAsia="pl-PL"/>
        </w:rPr>
        <w:t>X</w:t>
      </w:r>
      <w:r w:rsidR="00CC5192" w:rsidRPr="007B2C12">
        <w:rPr>
          <w:rFonts w:ascii="Times New Roman" w:eastAsia="Times New Roman" w:hAnsi="Times New Roman" w:cs="Times New Roman"/>
          <w:b/>
          <w:sz w:val="24"/>
          <w:szCs w:val="24"/>
          <w:lang w:eastAsia="pl-PL"/>
        </w:rPr>
        <w:t>V</w:t>
      </w:r>
      <w:r w:rsidRPr="007B2C12">
        <w:rPr>
          <w:rFonts w:ascii="Times New Roman" w:eastAsia="Times New Roman" w:hAnsi="Times New Roman" w:cs="Times New Roman"/>
          <w:b/>
          <w:sz w:val="24"/>
          <w:szCs w:val="24"/>
          <w:lang w:eastAsia="pl-PL"/>
        </w:rPr>
        <w:t>I</w:t>
      </w:r>
      <w:r w:rsidR="00CC5192" w:rsidRPr="007B2C12">
        <w:rPr>
          <w:rFonts w:ascii="Times New Roman" w:eastAsia="Times New Roman" w:hAnsi="Times New Roman" w:cs="Times New Roman"/>
          <w:b/>
          <w:sz w:val="24"/>
          <w:szCs w:val="24"/>
          <w:lang w:eastAsia="pl-PL"/>
        </w:rPr>
        <w:t xml:space="preserve">. INFORMACJE O FORMALNOŚCIACH, JAKIE </w:t>
      </w:r>
      <w:r w:rsidRPr="007B2C12">
        <w:rPr>
          <w:rFonts w:ascii="Times New Roman" w:eastAsia="Times New Roman" w:hAnsi="Times New Roman" w:cs="Times New Roman"/>
          <w:b/>
          <w:sz w:val="24"/>
          <w:szCs w:val="24"/>
          <w:lang w:eastAsia="pl-PL"/>
        </w:rPr>
        <w:t xml:space="preserve">MUSZĄ </w:t>
      </w:r>
      <w:r w:rsidR="00CC5192" w:rsidRPr="007B2C12">
        <w:rPr>
          <w:rFonts w:ascii="Times New Roman" w:eastAsia="Times New Roman" w:hAnsi="Times New Roman" w:cs="Times New Roman"/>
          <w:b/>
          <w:sz w:val="24"/>
          <w:szCs w:val="24"/>
          <w:lang w:eastAsia="pl-PL"/>
        </w:rPr>
        <w:t>ZOSTAĆ DOPEŁNIONE PO WYBORZE OFERTY W CELU ZAWARCIA UMOWY W SPRAWIE ZAMÓWIENIA PUBLICZNEGO</w:t>
      </w:r>
    </w:p>
    <w:p w14:paraId="314E3AB4" w14:textId="77777777" w:rsidR="00BB0C08" w:rsidRPr="00BB0C08"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12EDEB7" w14:textId="293B623C" w:rsidR="00BB0C08" w:rsidRPr="00BB0C08"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 xml:space="preserve">Zamawiający zawrze  umowę w sprawie zamówienia publicznego w formie pisemnej w postaci  papierowej, z zastrzeżeniem art. 264 ust.1 ustawy Pzp, z wybranym wykonawcą w terminie nie krótszym niż 10 dni od dnia przesłania zawiadomienia o wyborze najkorzystniejszej oferty przy użyciu środków komunikacji elektronicznej, na warunkach będących istotnymi postanowieniami, a stanowiącymi wzór umowy – </w:t>
      </w:r>
      <w:r w:rsidRPr="00BB0C08">
        <w:rPr>
          <w:rFonts w:ascii="Times New Roman" w:eastAsia="Times New Roman" w:hAnsi="Times New Roman" w:cs="Times New Roman"/>
          <w:b/>
          <w:bCs/>
          <w:sz w:val="24"/>
          <w:szCs w:val="24"/>
          <w:u w:val="single"/>
          <w:lang w:eastAsia="pl-PL"/>
        </w:rPr>
        <w:t>załącznik nr 5</w:t>
      </w:r>
      <w:r w:rsidRPr="00BB0C08">
        <w:rPr>
          <w:rFonts w:ascii="Times New Roman" w:eastAsia="Times New Roman" w:hAnsi="Times New Roman" w:cs="Times New Roman"/>
          <w:sz w:val="24"/>
          <w:szCs w:val="24"/>
          <w:lang w:eastAsia="pl-PL"/>
        </w:rPr>
        <w:t>.</w:t>
      </w:r>
    </w:p>
    <w:p w14:paraId="1E22C55C" w14:textId="77777777" w:rsidR="00BB0C08" w:rsidRPr="00BB0C08"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(lub w postępowaniu na dany pakiet jeśli dokonano podziału na części)  zostanie  złożona tylko jedna oferta. </w:t>
      </w:r>
    </w:p>
    <w:p w14:paraId="36FA1AB6" w14:textId="77777777" w:rsidR="00BB0C08" w:rsidRPr="00BB0C08"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Miejsce i termin podpisania umowy zamawiający wskaże wybranemu w wyniku niniejszego postępowania wykonawcy lub przekaże umowę do podpisu listownie.</w:t>
      </w:r>
    </w:p>
    <w:p w14:paraId="7683535B" w14:textId="77777777" w:rsidR="007B2C12" w:rsidRPr="007B2C12" w:rsidRDefault="007B2C12" w:rsidP="007B2C12">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BB0C0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B0C08">
        <w:rPr>
          <w:rFonts w:ascii="Times New Roman" w:eastAsia="Times New Roman" w:hAnsi="Times New Roman" w:cs="Times New Roman"/>
          <w:b/>
          <w:sz w:val="24"/>
          <w:szCs w:val="24"/>
          <w:lang w:eastAsia="pl-PL"/>
        </w:rPr>
        <w:t>XV</w:t>
      </w:r>
      <w:r w:rsidR="00994B93" w:rsidRPr="00BB0C08">
        <w:rPr>
          <w:rFonts w:ascii="Times New Roman" w:eastAsia="Times New Roman" w:hAnsi="Times New Roman" w:cs="Times New Roman"/>
          <w:b/>
          <w:sz w:val="24"/>
          <w:szCs w:val="24"/>
          <w:lang w:eastAsia="pl-PL"/>
        </w:rPr>
        <w:t>II</w:t>
      </w:r>
      <w:r w:rsidRPr="00BB0C08">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BB0C08" w:rsidRDefault="00CC5192" w:rsidP="00CC5192">
      <w:pPr>
        <w:spacing w:after="0" w:line="240" w:lineRule="auto"/>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BB0C08"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BB0C0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B0C08">
        <w:rPr>
          <w:rFonts w:ascii="Times New Roman" w:eastAsia="Times New Roman" w:hAnsi="Times New Roman" w:cs="Times New Roman"/>
          <w:b/>
          <w:sz w:val="24"/>
          <w:szCs w:val="24"/>
          <w:lang w:eastAsia="pl-PL"/>
        </w:rPr>
        <w:t>XVI</w:t>
      </w:r>
      <w:r w:rsidR="00994B93" w:rsidRPr="00BB0C08">
        <w:rPr>
          <w:rFonts w:ascii="Times New Roman" w:eastAsia="Times New Roman" w:hAnsi="Times New Roman" w:cs="Times New Roman"/>
          <w:b/>
          <w:sz w:val="24"/>
          <w:szCs w:val="24"/>
          <w:lang w:eastAsia="pl-PL"/>
        </w:rPr>
        <w:t>II</w:t>
      </w:r>
      <w:r w:rsidRPr="00BB0C08">
        <w:rPr>
          <w:rFonts w:ascii="Times New Roman" w:eastAsia="Times New Roman" w:hAnsi="Times New Roman" w:cs="Times New Roman"/>
          <w:b/>
          <w:sz w:val="24"/>
          <w:szCs w:val="24"/>
          <w:lang w:eastAsia="pl-PL"/>
        </w:rPr>
        <w:t xml:space="preserve">. </w:t>
      </w:r>
      <w:r w:rsidR="00994B93" w:rsidRPr="00BB0C08">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BB0C08">
        <w:rPr>
          <w:rFonts w:ascii="Times New Roman" w:eastAsia="Times New Roman" w:hAnsi="Times New Roman" w:cs="Times New Roman"/>
          <w:b/>
          <w:sz w:val="24"/>
          <w:szCs w:val="24"/>
          <w:lang w:eastAsia="pl-PL"/>
        </w:rPr>
        <w:t xml:space="preserve"> – WZÓR UMOWY </w:t>
      </w:r>
    </w:p>
    <w:p w14:paraId="04BBACAD" w14:textId="77777777" w:rsidR="00B86B44" w:rsidRPr="00BB0C08" w:rsidRDefault="00B86B44" w:rsidP="001039E6">
      <w:pPr>
        <w:spacing w:after="0" w:line="240" w:lineRule="auto"/>
        <w:jc w:val="both"/>
        <w:rPr>
          <w:rFonts w:ascii="Times New Roman" w:hAnsi="Times New Roman" w:cs="Times New Roman"/>
          <w:sz w:val="24"/>
          <w:szCs w:val="24"/>
        </w:rPr>
      </w:pPr>
    </w:p>
    <w:p w14:paraId="45AAAEDB" w14:textId="0245584C" w:rsidR="000844F4" w:rsidRPr="00BB0C08" w:rsidRDefault="00B86B44" w:rsidP="00A57735">
      <w:pPr>
        <w:spacing w:after="0" w:line="240" w:lineRule="auto"/>
        <w:jc w:val="both"/>
        <w:rPr>
          <w:rFonts w:ascii="Times New Roman" w:eastAsia="Times New Roman" w:hAnsi="Times New Roman" w:cs="Times New Roman"/>
          <w:sz w:val="24"/>
          <w:szCs w:val="24"/>
          <w:lang w:eastAsia="pl-PL"/>
        </w:rPr>
      </w:pPr>
      <w:r w:rsidRPr="00BB0C08">
        <w:rPr>
          <w:rFonts w:ascii="Times New Roman" w:hAnsi="Times New Roman" w:cs="Times New Roman"/>
          <w:sz w:val="24"/>
          <w:szCs w:val="24"/>
        </w:rPr>
        <w:t>Projektowane postanowienia umowy,</w:t>
      </w:r>
      <w:r w:rsidR="00EB6F5B" w:rsidRPr="00BB0C08">
        <w:rPr>
          <w:rFonts w:ascii="Times New Roman" w:hAnsi="Times New Roman" w:cs="Times New Roman"/>
          <w:sz w:val="24"/>
          <w:szCs w:val="24"/>
        </w:rPr>
        <w:t xml:space="preserve"> </w:t>
      </w:r>
      <w:r w:rsidRPr="00BB0C08">
        <w:rPr>
          <w:rFonts w:ascii="Times New Roman" w:hAnsi="Times New Roman" w:cs="Times New Roman"/>
          <w:sz w:val="24"/>
          <w:szCs w:val="24"/>
        </w:rPr>
        <w:t xml:space="preserve">które zostaną wprowadzone do treści zawieranej umowy w sprawie zamówienia publicznego stanowią </w:t>
      </w:r>
      <w:r w:rsidR="009012B3" w:rsidRPr="00BB0C08">
        <w:rPr>
          <w:rFonts w:ascii="Times New Roman" w:hAnsi="Times New Roman" w:cs="Times New Roman"/>
          <w:sz w:val="24"/>
          <w:szCs w:val="24"/>
        </w:rPr>
        <w:t xml:space="preserve">Wzór umowy </w:t>
      </w:r>
      <w:r w:rsidR="004F3402" w:rsidRPr="00BB0C08">
        <w:rPr>
          <w:rFonts w:ascii="Times New Roman" w:hAnsi="Times New Roman" w:cs="Times New Roman"/>
          <w:sz w:val="24"/>
          <w:szCs w:val="24"/>
        </w:rPr>
        <w:t xml:space="preserve">- </w:t>
      </w:r>
      <w:r w:rsidR="001039E6" w:rsidRPr="00BB0C08">
        <w:rPr>
          <w:rFonts w:ascii="Times New Roman" w:hAnsi="Times New Roman" w:cs="Times New Roman"/>
          <w:b/>
          <w:bCs/>
          <w:sz w:val="24"/>
          <w:szCs w:val="24"/>
          <w:u w:val="single"/>
        </w:rPr>
        <w:t xml:space="preserve">załącznik nr </w:t>
      </w:r>
      <w:r w:rsidR="00F670E0" w:rsidRPr="00BB0C08">
        <w:rPr>
          <w:rFonts w:ascii="Times New Roman" w:hAnsi="Times New Roman" w:cs="Times New Roman"/>
          <w:b/>
          <w:bCs/>
          <w:sz w:val="24"/>
          <w:szCs w:val="24"/>
          <w:u w:val="single"/>
        </w:rPr>
        <w:t>5</w:t>
      </w:r>
      <w:r w:rsidR="001039E6" w:rsidRPr="00BB0C08">
        <w:rPr>
          <w:rFonts w:ascii="Times New Roman" w:hAnsi="Times New Roman" w:cs="Times New Roman"/>
          <w:sz w:val="24"/>
          <w:szCs w:val="24"/>
        </w:rPr>
        <w:t xml:space="preserve"> </w:t>
      </w:r>
      <w:r w:rsidRPr="00BB0C08">
        <w:rPr>
          <w:rFonts w:ascii="Times New Roman" w:hAnsi="Times New Roman" w:cs="Times New Roman"/>
          <w:sz w:val="24"/>
          <w:szCs w:val="24"/>
        </w:rPr>
        <w:t>do SWZ</w:t>
      </w:r>
      <w:r w:rsidR="00BB0C08" w:rsidRPr="00BB0C08">
        <w:rPr>
          <w:rFonts w:ascii="Times New Roman" w:eastAsia="Times New Roman" w:hAnsi="Times New Roman" w:cs="Times New Roman"/>
          <w:sz w:val="24"/>
          <w:szCs w:val="24"/>
          <w:lang w:eastAsia="pl-PL"/>
        </w:rPr>
        <w:t>.</w:t>
      </w:r>
    </w:p>
    <w:p w14:paraId="355212F0" w14:textId="77777777" w:rsidR="003930DF" w:rsidRPr="00BB0C08" w:rsidRDefault="003930DF"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BB0C08"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BB0C08">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BB0C08"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BB0C08">
        <w:rPr>
          <w:rFonts w:ascii="Times New Roman" w:eastAsia="Times New Roman" w:hAnsi="Times New Roman" w:cs="Times New Roman"/>
          <w:sz w:val="24"/>
          <w:szCs w:val="24"/>
          <w:lang w:eastAsia="pl-PL"/>
        </w:rPr>
        <w:t xml:space="preserve">Środki ochrony prawnej przysługują </w:t>
      </w:r>
      <w:r w:rsidR="00B86B44" w:rsidRPr="00BB0C08">
        <w:rPr>
          <w:rFonts w:ascii="Times New Roman" w:eastAsia="Times New Roman" w:hAnsi="Times New Roman" w:cs="Times New Roman"/>
          <w:sz w:val="24"/>
          <w:szCs w:val="24"/>
          <w:lang w:eastAsia="pl-PL"/>
        </w:rPr>
        <w:t>Wykonawcom</w:t>
      </w:r>
      <w:r w:rsidRPr="00BB0C08">
        <w:rPr>
          <w:rFonts w:ascii="Times New Roman" w:eastAsia="Times New Roman" w:hAnsi="Times New Roman" w:cs="Times New Roman"/>
          <w:sz w:val="24"/>
          <w:szCs w:val="24"/>
          <w:lang w:eastAsia="pl-PL"/>
        </w:rPr>
        <w:t xml:space="preserve"> oraz </w:t>
      </w:r>
      <w:r w:rsidR="00B86B44" w:rsidRPr="00BB0C0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BB0C08">
        <w:rPr>
          <w:rFonts w:ascii="Times New Roman" w:eastAsia="Times New Roman" w:hAnsi="Times New Roman" w:cs="Times New Roman"/>
          <w:sz w:val="24"/>
          <w:szCs w:val="24"/>
          <w:lang w:eastAsia="pl-PL"/>
        </w:rPr>
        <w:t>.</w:t>
      </w:r>
    </w:p>
    <w:p w14:paraId="2D146DC3" w14:textId="77777777" w:rsidR="00F762CA" w:rsidRPr="00BB0C0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BB0C08">
        <w:rPr>
          <w:rFonts w:ascii="Times New Roman" w:hAnsi="Times New Roman" w:cs="Times New Roman"/>
          <w:sz w:val="24"/>
          <w:szCs w:val="24"/>
        </w:rPr>
        <w:t xml:space="preserve">Środki ochrony prawnej wobec ogłoszenia </w:t>
      </w:r>
      <w:r w:rsidR="00F762CA" w:rsidRPr="00BB0C08">
        <w:rPr>
          <w:rFonts w:ascii="Times New Roman" w:hAnsi="Times New Roman" w:cs="Times New Roman"/>
          <w:sz w:val="24"/>
          <w:szCs w:val="24"/>
        </w:rPr>
        <w:t xml:space="preserve">wszczynającego postępowanie o udzielenie zamówienia oraz dokumentów zamówienia przysługują </w:t>
      </w:r>
      <w:r w:rsidRPr="00BB0C08">
        <w:rPr>
          <w:rFonts w:ascii="Times New Roman" w:hAnsi="Times New Roman" w:cs="Times New Roman"/>
          <w:sz w:val="24"/>
          <w:szCs w:val="24"/>
        </w:rPr>
        <w:t xml:space="preserve"> również organizacjom wpisanym na listę, o której mowa w art. </w:t>
      </w:r>
      <w:r w:rsidR="00F762CA" w:rsidRPr="00BB0C08">
        <w:rPr>
          <w:rFonts w:ascii="Times New Roman" w:hAnsi="Times New Roman" w:cs="Times New Roman"/>
          <w:sz w:val="24"/>
          <w:szCs w:val="24"/>
        </w:rPr>
        <w:t>469</w:t>
      </w:r>
      <w:r w:rsidR="002F6DDF" w:rsidRPr="00BB0C08">
        <w:rPr>
          <w:rFonts w:ascii="Times New Roman" w:hAnsi="Times New Roman" w:cs="Times New Roman"/>
          <w:sz w:val="24"/>
          <w:szCs w:val="24"/>
        </w:rPr>
        <w:t xml:space="preserve"> </w:t>
      </w:r>
      <w:r w:rsidR="00F762CA" w:rsidRPr="00BB0C08">
        <w:rPr>
          <w:rFonts w:ascii="Times New Roman" w:hAnsi="Times New Roman" w:cs="Times New Roman"/>
          <w:sz w:val="24"/>
          <w:szCs w:val="24"/>
        </w:rPr>
        <w:t>pkt 15</w:t>
      </w:r>
      <w:r w:rsidR="007F7A79" w:rsidRPr="00BB0C08">
        <w:rPr>
          <w:rFonts w:ascii="Times New Roman" w:hAnsi="Times New Roman" w:cs="Times New Roman"/>
          <w:sz w:val="24"/>
          <w:szCs w:val="24"/>
        </w:rPr>
        <w:t xml:space="preserve"> Pzp</w:t>
      </w:r>
      <w:r w:rsidR="00F762CA" w:rsidRPr="00BB0C08">
        <w:rPr>
          <w:rFonts w:ascii="Times New Roman" w:hAnsi="Times New Roman" w:cs="Times New Roman"/>
          <w:sz w:val="24"/>
          <w:szCs w:val="24"/>
        </w:rPr>
        <w:t>, oraz Rzecznikowi Małych i Średnich Przedsiębiorców.</w:t>
      </w:r>
    </w:p>
    <w:p w14:paraId="03C38D90" w14:textId="77777777" w:rsidR="00F762CA" w:rsidRPr="00BB0C0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B0C08">
        <w:rPr>
          <w:rFonts w:ascii="Times New Roman" w:eastAsia="MS Mincho" w:hAnsi="Times New Roman" w:cs="Times New Roman"/>
          <w:sz w:val="24"/>
          <w:szCs w:val="24"/>
          <w:lang w:eastAsia="pl-PL"/>
        </w:rPr>
        <w:t xml:space="preserve">Odwołanie przysługuje na: </w:t>
      </w:r>
    </w:p>
    <w:p w14:paraId="001A77E0" w14:textId="77777777" w:rsidR="00F762CA" w:rsidRPr="00BB0C08" w:rsidRDefault="00F762CA" w:rsidP="007433D8">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B0C08">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BB0C08" w:rsidRDefault="00F762CA" w:rsidP="007433D8">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B0C08">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BB0C08">
        <w:rPr>
          <w:rFonts w:ascii="Times New Roman" w:eastAsia="MS Mincho" w:hAnsi="Times New Roman" w:cs="Times New Roman"/>
          <w:sz w:val="24"/>
          <w:szCs w:val="24"/>
          <w:lang w:eastAsia="pl-PL"/>
        </w:rPr>
        <w:t>ustawy</w:t>
      </w:r>
      <w:r w:rsidRPr="00BB0C08">
        <w:rPr>
          <w:rFonts w:ascii="Times New Roman" w:eastAsia="MS Mincho" w:hAnsi="Times New Roman" w:cs="Times New Roman"/>
          <w:sz w:val="24"/>
          <w:szCs w:val="24"/>
          <w:lang w:eastAsia="pl-PL"/>
        </w:rPr>
        <w:t>.</w:t>
      </w:r>
    </w:p>
    <w:p w14:paraId="41B3947D" w14:textId="77777777" w:rsidR="00F062FE" w:rsidRPr="00BB0C0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B0C08">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BB0C0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B0C08">
        <w:rPr>
          <w:rFonts w:ascii="Times New Roman" w:hAnsi="Times New Roman" w:cs="Times New Roman"/>
          <w:sz w:val="24"/>
          <w:szCs w:val="24"/>
          <w:lang w:eastAsia="pl-PL"/>
        </w:rPr>
        <w:t xml:space="preserve">Na orzeczenie Krajowej Izby Odwoławczej oraz postanowienie Prezesa Krajowej Izby Odwoławczej, o którym mowa w art. 519 ust. 1 PZP, stronom oraz uczestnikom postępowania </w:t>
      </w:r>
      <w:r w:rsidRPr="00BB0C08">
        <w:rPr>
          <w:rFonts w:ascii="Times New Roman" w:hAnsi="Times New Roman" w:cs="Times New Roman"/>
          <w:sz w:val="24"/>
          <w:szCs w:val="24"/>
          <w:lang w:eastAsia="pl-PL"/>
        </w:rPr>
        <w:lastRenderedPageBreak/>
        <w:t>odwoławczego przysługuje skarga do sądu. Skargę wnosi się do Sądu Okręgowego w Warszawie za pośrednictwem Prezesa Krajowej Izby Odwoławczej.</w:t>
      </w:r>
    </w:p>
    <w:p w14:paraId="3B6BCBEC" w14:textId="77777777" w:rsidR="00F062FE" w:rsidRPr="00BB0C0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B0C08">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BB0C08"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BB0C08"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BB0C08">
        <w:rPr>
          <w:rFonts w:ascii="Times New Roman" w:eastAsia="Times New Roman" w:hAnsi="Times New Roman" w:cs="Times New Roman"/>
          <w:b/>
          <w:sz w:val="24"/>
          <w:szCs w:val="24"/>
          <w:lang w:eastAsia="pl-PL"/>
        </w:rPr>
        <w:t>XX</w:t>
      </w:r>
      <w:r w:rsidR="00CC5192" w:rsidRPr="00BB0C08">
        <w:rPr>
          <w:rFonts w:ascii="Times New Roman" w:eastAsia="Times New Roman" w:hAnsi="Times New Roman" w:cs="Times New Roman"/>
          <w:b/>
          <w:sz w:val="24"/>
          <w:szCs w:val="24"/>
          <w:lang w:eastAsia="pl-PL"/>
        </w:rPr>
        <w:t>.  POZOSTAŁE REGUŁY POSTĘPOWANIA</w:t>
      </w:r>
    </w:p>
    <w:p w14:paraId="3C5E172F" w14:textId="289EDC6C" w:rsidR="00CC5192" w:rsidRPr="00BB0C0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 xml:space="preserve">Zamawiający nie  przewiduje udzielenia zamówień o których mowa w art. </w:t>
      </w:r>
      <w:r w:rsidR="00B86B44" w:rsidRPr="00BB0C08">
        <w:rPr>
          <w:rFonts w:ascii="Times New Roman" w:eastAsia="Times New Roman" w:hAnsi="Times New Roman" w:cs="Times New Roman"/>
          <w:sz w:val="24"/>
          <w:szCs w:val="24"/>
          <w:lang w:eastAsia="pl-PL"/>
        </w:rPr>
        <w:t>214</w:t>
      </w:r>
      <w:r w:rsidRPr="00BB0C08">
        <w:rPr>
          <w:rFonts w:ascii="Times New Roman" w:eastAsia="Times New Roman" w:hAnsi="Times New Roman" w:cs="Times New Roman"/>
          <w:sz w:val="24"/>
          <w:szCs w:val="24"/>
          <w:lang w:eastAsia="pl-PL"/>
        </w:rPr>
        <w:t xml:space="preserve"> ust. 1 pkt </w:t>
      </w:r>
      <w:r w:rsidR="00BB0C08">
        <w:rPr>
          <w:rFonts w:ascii="Times New Roman" w:eastAsia="Times New Roman" w:hAnsi="Times New Roman" w:cs="Times New Roman"/>
          <w:sz w:val="24"/>
          <w:szCs w:val="24"/>
          <w:lang w:eastAsia="pl-PL"/>
        </w:rPr>
        <w:t>7</w:t>
      </w:r>
      <w:r w:rsidRPr="00BB0C08">
        <w:rPr>
          <w:rFonts w:ascii="Times New Roman" w:eastAsia="Times New Roman" w:hAnsi="Times New Roman" w:cs="Times New Roman"/>
          <w:sz w:val="24"/>
          <w:szCs w:val="24"/>
          <w:lang w:eastAsia="pl-PL"/>
        </w:rPr>
        <w:t xml:space="preserve"> Prawa zamówień publicznych.</w:t>
      </w:r>
    </w:p>
    <w:p w14:paraId="00AC34AE" w14:textId="77777777" w:rsidR="00CC5192" w:rsidRPr="00BB0C0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BB0C0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66E023B" w:rsidR="00CC5192" w:rsidRPr="00BB0C0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Do spraw nieuregulowanyc</w:t>
      </w:r>
      <w:r w:rsidR="000F31E5" w:rsidRPr="00BB0C08">
        <w:rPr>
          <w:rFonts w:ascii="Times New Roman" w:eastAsia="Times New Roman" w:hAnsi="Times New Roman" w:cs="Times New Roman"/>
          <w:sz w:val="24"/>
          <w:szCs w:val="24"/>
          <w:lang w:eastAsia="pl-PL"/>
        </w:rPr>
        <w:t xml:space="preserve">h w niniejszej specyfikacji </w:t>
      </w:r>
      <w:r w:rsidRPr="00BB0C08">
        <w:rPr>
          <w:rFonts w:ascii="Times New Roman" w:eastAsia="Times New Roman" w:hAnsi="Times New Roman" w:cs="Times New Roman"/>
          <w:sz w:val="24"/>
          <w:szCs w:val="24"/>
          <w:lang w:eastAsia="pl-PL"/>
        </w:rPr>
        <w:t xml:space="preserve">warunków zamówienia mają zastosowanie przepisy ustawy z dnia </w:t>
      </w:r>
      <w:r w:rsidR="00FF5578" w:rsidRPr="00BB0C08">
        <w:rPr>
          <w:rFonts w:ascii="Times New Roman" w:eastAsia="Times New Roman" w:hAnsi="Times New Roman" w:cs="Times New Roman"/>
          <w:sz w:val="24"/>
          <w:szCs w:val="24"/>
          <w:lang w:eastAsia="pl-PL"/>
        </w:rPr>
        <w:t>11 września 2019</w:t>
      </w:r>
      <w:r w:rsidRPr="00BB0C08">
        <w:rPr>
          <w:rFonts w:ascii="Times New Roman" w:eastAsia="Times New Roman" w:hAnsi="Times New Roman" w:cs="Times New Roman"/>
          <w:sz w:val="24"/>
          <w:szCs w:val="24"/>
          <w:lang w:eastAsia="pl-PL"/>
        </w:rPr>
        <w:t xml:space="preserve"> r. Prawo zamówień publicznych (</w:t>
      </w:r>
      <w:r w:rsidR="004165BB" w:rsidRPr="00BB0C08">
        <w:rPr>
          <w:rFonts w:ascii="Times New Roman" w:eastAsia="Times New Roman" w:hAnsi="Times New Roman" w:cs="Times New Roman"/>
          <w:sz w:val="24"/>
          <w:szCs w:val="24"/>
          <w:lang w:eastAsia="pl-PL"/>
        </w:rPr>
        <w:t xml:space="preserve">Dz. U. z 2019 r. poz. </w:t>
      </w:r>
      <w:r w:rsidR="00FF5578" w:rsidRPr="00BB0C08">
        <w:rPr>
          <w:rFonts w:ascii="Times New Roman" w:eastAsia="Times New Roman" w:hAnsi="Times New Roman" w:cs="Times New Roman"/>
          <w:sz w:val="24"/>
          <w:szCs w:val="24"/>
          <w:lang w:eastAsia="pl-PL"/>
        </w:rPr>
        <w:t>2019 z późn. zm</w:t>
      </w:r>
      <w:r w:rsidR="00980E6B" w:rsidRPr="00BB0C08">
        <w:rPr>
          <w:rFonts w:ascii="Times New Roman" w:eastAsia="Times New Roman" w:hAnsi="Times New Roman" w:cs="Times New Roman"/>
          <w:sz w:val="24"/>
          <w:szCs w:val="24"/>
          <w:lang w:eastAsia="pl-PL"/>
        </w:rPr>
        <w:t>.)</w:t>
      </w:r>
      <w:r w:rsidRPr="00BB0C08">
        <w:rPr>
          <w:rFonts w:ascii="Times New Roman" w:eastAsia="Times New Roman" w:hAnsi="Times New Roman" w:cs="Times New Roman"/>
          <w:sz w:val="24"/>
          <w:szCs w:val="24"/>
          <w:lang w:eastAsia="pl-PL"/>
        </w:rPr>
        <w:t xml:space="preserve"> oraz Kodeksu cywilnego</w:t>
      </w:r>
      <w:r w:rsidR="003C3301" w:rsidRPr="00BB0C08">
        <w:rPr>
          <w:rFonts w:ascii="Times New Roman" w:eastAsia="Times New Roman" w:hAnsi="Times New Roman" w:cs="Times New Roman"/>
          <w:sz w:val="24"/>
          <w:szCs w:val="24"/>
          <w:lang w:eastAsia="pl-PL"/>
        </w:rPr>
        <w:t>.</w:t>
      </w:r>
    </w:p>
    <w:p w14:paraId="7C412E24" w14:textId="5C7CAFB8" w:rsidR="003D38DC" w:rsidRPr="00BB0C08" w:rsidRDefault="002956D4" w:rsidP="003D38DC">
      <w:pPr>
        <w:numPr>
          <w:ilvl w:val="0"/>
          <w:numId w:val="4"/>
        </w:numPr>
        <w:spacing w:after="0" w:line="240" w:lineRule="auto"/>
        <w:jc w:val="both"/>
        <w:rPr>
          <w:rFonts w:ascii="Times New Roman" w:eastAsia="Times New Roman" w:hAnsi="Times New Roman" w:cs="Times New Roman"/>
          <w:sz w:val="24"/>
          <w:szCs w:val="24"/>
          <w:lang w:eastAsia="pl-PL"/>
        </w:rPr>
      </w:pPr>
      <w:r w:rsidRPr="00BB0C08">
        <w:rPr>
          <w:rFonts w:ascii="Times New Roman" w:eastAsia="Calibri" w:hAnsi="Times New Roman" w:cs="Times New Roman"/>
          <w:sz w:val="24"/>
          <w:szCs w:val="24"/>
          <w:lang w:eastAsia="ar-SA"/>
        </w:rPr>
        <w:t xml:space="preserve">Zgodnie </w:t>
      </w:r>
      <w:r w:rsidR="003D38DC" w:rsidRPr="00BB0C08">
        <w:rPr>
          <w:rFonts w:ascii="Times New Roman" w:eastAsia="Calibri" w:hAnsi="Times New Roman" w:cs="Times New Roman"/>
          <w:sz w:val="24"/>
          <w:szCs w:val="24"/>
        </w:rPr>
        <w:t>z art. 13</w:t>
      </w:r>
      <w:r w:rsidR="003D38DC" w:rsidRPr="00BB0C08">
        <w:rPr>
          <w:rFonts w:ascii="Times New Roman" w:hAnsi="Times New Roman" w:cs="Times New Roman"/>
          <w:color w:val="000000"/>
          <w:sz w:val="24"/>
          <w:szCs w:val="24"/>
          <w:lang w:eastAsia="pl-PL"/>
        </w:rPr>
        <w:t xml:space="preserve"> </w:t>
      </w:r>
      <w:r w:rsidR="003D38DC" w:rsidRPr="00BB0C08">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BB0C08">
        <w:rPr>
          <w:rFonts w:ascii="Times New Roman" w:hAnsi="Times New Roman" w:cs="Times New Roman"/>
          <w:sz w:val="24"/>
          <w:szCs w:val="24"/>
        </w:rPr>
        <w:t>, ze zm.</w:t>
      </w:r>
      <w:r w:rsidR="003D38DC" w:rsidRPr="00BB0C08">
        <w:rPr>
          <w:rFonts w:ascii="Times New Roman" w:hAnsi="Times New Roman" w:cs="Times New Roman"/>
          <w:color w:val="000000"/>
          <w:sz w:val="24"/>
          <w:szCs w:val="24"/>
        </w:rPr>
        <w:t xml:space="preserve">), zwanego </w:t>
      </w:r>
      <w:r w:rsidR="003D38DC" w:rsidRPr="00BB0C08">
        <w:rPr>
          <w:rFonts w:ascii="Times New Roman" w:hAnsi="Times New Roman" w:cs="Times New Roman"/>
          <w:color w:val="000000"/>
          <w:sz w:val="24"/>
          <w:szCs w:val="24"/>
          <w:lang w:eastAsia="pl-PL"/>
        </w:rPr>
        <w:t xml:space="preserve">dalej „RODO”, informuję, że:  </w:t>
      </w:r>
    </w:p>
    <w:p w14:paraId="6B940C4B" w14:textId="77777777" w:rsidR="003D38DC" w:rsidRPr="00BB0C08" w:rsidRDefault="003D38DC" w:rsidP="00C806B9">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BB0C08" w:rsidRDefault="003D38DC" w:rsidP="00C806B9">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z Administratorem można skontaktować się pisząc na adres: ul. Ceglana 35,</w:t>
      </w:r>
      <w:r w:rsidRPr="00BB0C08">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0FA4638" w14:textId="77777777" w:rsidR="003D38DC" w:rsidRPr="00BB0C08" w:rsidRDefault="003D38DC" w:rsidP="00C806B9">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BB0C08" w:rsidRDefault="003D38DC" w:rsidP="00C806B9">
      <w:pPr>
        <w:pStyle w:val="Bezodstpw1"/>
        <w:numPr>
          <w:ilvl w:val="0"/>
          <w:numId w:val="63"/>
        </w:numPr>
        <w:tabs>
          <w:tab w:val="clear" w:pos="360"/>
          <w:tab w:val="num" w:pos="1724"/>
        </w:tabs>
        <w:ind w:left="820"/>
        <w:jc w:val="both"/>
        <w:rPr>
          <w:rFonts w:ascii="Times New Roman" w:eastAsia="MS Mincho" w:hAnsi="Times New Roman"/>
          <w:color w:val="000000"/>
          <w:sz w:val="24"/>
          <w:szCs w:val="24"/>
          <w:lang w:eastAsia="pl-PL"/>
        </w:rPr>
      </w:pPr>
      <w:r w:rsidRPr="00BB0C08">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BB0C08">
        <w:rPr>
          <w:rFonts w:ascii="Times New Roman" w:eastAsia="Cambria" w:hAnsi="Times New Roman"/>
          <w:color w:val="000000"/>
          <w:sz w:val="24"/>
          <w:szCs w:val="24"/>
          <w:lang w:eastAsia="ar-SA"/>
        </w:rPr>
        <w:t>związanym z tym postępowaniem</w:t>
      </w:r>
      <w:r w:rsidRPr="00BB0C08">
        <w:rPr>
          <w:rFonts w:ascii="Times New Roman" w:eastAsia="MS Mincho" w:hAnsi="Times New Roman"/>
          <w:bCs/>
          <w:color w:val="000000"/>
          <w:sz w:val="24"/>
          <w:szCs w:val="24"/>
          <w:lang w:eastAsia="pl-PL"/>
        </w:rPr>
        <w:t xml:space="preserve">, </w:t>
      </w:r>
      <w:r w:rsidRPr="00BB0C08">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BB0C08">
        <w:rPr>
          <w:rFonts w:ascii="Times New Roman" w:hAnsi="Times New Roman"/>
          <w:bCs/>
          <w:sz w:val="24"/>
          <w:szCs w:val="24"/>
          <w:lang w:eastAsia="pl-PL"/>
        </w:rPr>
        <w:t xml:space="preserve"> przetwarzane w celach związanych z realizacją umowy,</w:t>
      </w:r>
    </w:p>
    <w:p w14:paraId="1C2304C7" w14:textId="77777777" w:rsidR="003D38DC" w:rsidRPr="00BB0C08" w:rsidRDefault="003D38DC" w:rsidP="00C806B9">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67AF8F3" w14:textId="77777777" w:rsidR="003D38DC" w:rsidRPr="00BB0C08" w:rsidRDefault="003D38DC" w:rsidP="00C806B9">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BB0C08" w:rsidRDefault="003D38DC" w:rsidP="00C806B9">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BB0C08" w:rsidRDefault="003D38DC" w:rsidP="00C806B9">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BB0C08" w:rsidRDefault="003D38DC" w:rsidP="00C806B9">
      <w:pPr>
        <w:pStyle w:val="Akapitzlist"/>
        <w:numPr>
          <w:ilvl w:val="0"/>
          <w:numId w:val="63"/>
        </w:numPr>
        <w:tabs>
          <w:tab w:val="clear" w:pos="360"/>
          <w:tab w:val="num" w:pos="764"/>
        </w:tabs>
        <w:ind w:left="820"/>
        <w:jc w:val="both"/>
        <w:rPr>
          <w:rFonts w:ascii="Times New Roman" w:eastAsia="Cambria" w:hAnsi="Times New Roman" w:cs="Times New Roman"/>
          <w:sz w:val="24"/>
          <w:szCs w:val="24"/>
        </w:rPr>
      </w:pPr>
      <w:r w:rsidRPr="00BB0C08">
        <w:rPr>
          <w:rFonts w:ascii="Times New Roman" w:eastAsia="Times New Roman" w:hAnsi="Times New Roman" w:cs="Times New Roman"/>
          <w:sz w:val="24"/>
          <w:szCs w:val="24"/>
          <w:lang w:eastAsia="pl-PL"/>
        </w:rPr>
        <w:lastRenderedPageBreak/>
        <w:t>w odniesieniu do uzyskanych w postępowaniu danych osobowych decyzje nie będą podejmowane w sposób zautomatyzowany, stosowanie do art. 22 RODO;</w:t>
      </w:r>
    </w:p>
    <w:p w14:paraId="2F6F3A79" w14:textId="77777777" w:rsidR="003D38DC" w:rsidRPr="00BB0C08" w:rsidRDefault="003D38DC" w:rsidP="00C806B9">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BB0C08">
        <w:rPr>
          <w:rFonts w:ascii="Times New Roman" w:eastAsia="Times New Roman" w:hAnsi="Times New Roman" w:cs="Times New Roman"/>
          <w:sz w:val="24"/>
          <w:szCs w:val="24"/>
          <w:lang w:eastAsia="pl-PL"/>
        </w:rPr>
        <w:t xml:space="preserve">osoba, której dane osobowe dotyczą posiada: </w:t>
      </w:r>
    </w:p>
    <w:p w14:paraId="5922FC69" w14:textId="77777777" w:rsidR="003D38DC" w:rsidRPr="00BB0C08" w:rsidRDefault="003D38DC" w:rsidP="00C806B9">
      <w:pPr>
        <w:numPr>
          <w:ilvl w:val="0"/>
          <w:numId w:val="64"/>
        </w:numPr>
        <w:tabs>
          <w:tab w:val="num" w:pos="340"/>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na podstawie art. 15 RODO prawo dostępu do danych osobowych jej dotyczących;</w:t>
      </w:r>
    </w:p>
    <w:p w14:paraId="2E3A3AC9" w14:textId="77777777" w:rsidR="003D38DC" w:rsidRPr="00BB0C08" w:rsidRDefault="003D38DC" w:rsidP="00C806B9">
      <w:pPr>
        <w:numPr>
          <w:ilvl w:val="0"/>
          <w:numId w:val="64"/>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na podstawie art. 16 RODO prawo do sprostowania danych osobowych jej dotyczących;</w:t>
      </w:r>
    </w:p>
    <w:p w14:paraId="0AEE076A" w14:textId="77777777" w:rsidR="003D38DC" w:rsidRPr="00BB0C08" w:rsidRDefault="003D38DC" w:rsidP="00C806B9">
      <w:pPr>
        <w:numPr>
          <w:ilvl w:val="0"/>
          <w:numId w:val="64"/>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89F318A" w14:textId="77777777" w:rsidR="003D38DC" w:rsidRPr="00BB0C08" w:rsidRDefault="003D38DC" w:rsidP="00C806B9">
      <w:pPr>
        <w:numPr>
          <w:ilvl w:val="0"/>
          <w:numId w:val="64"/>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3C78A3" w14:textId="77777777" w:rsidR="003D38DC" w:rsidRPr="00BB0C08" w:rsidRDefault="003D38DC" w:rsidP="00C806B9">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nie przysługuje osobie, której dane osobowe dotyczą:</w:t>
      </w:r>
    </w:p>
    <w:p w14:paraId="30ECE892" w14:textId="77777777" w:rsidR="003D38DC" w:rsidRPr="00BB0C08" w:rsidRDefault="003D38DC" w:rsidP="00C806B9">
      <w:pPr>
        <w:numPr>
          <w:ilvl w:val="0"/>
          <w:numId w:val="65"/>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w związku z art. 17 ust. 3 lit. b, d lub e RODO prawo do usunięcia danych osobowych;</w:t>
      </w:r>
    </w:p>
    <w:p w14:paraId="0BA2FD56" w14:textId="77777777" w:rsidR="003D38DC" w:rsidRPr="00BB0C08" w:rsidRDefault="003D38DC" w:rsidP="00C806B9">
      <w:pPr>
        <w:numPr>
          <w:ilvl w:val="0"/>
          <w:numId w:val="65"/>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prawo do przenoszenia danych osobowych, o którym mowa w art. 20 RODO;</w:t>
      </w:r>
    </w:p>
    <w:p w14:paraId="06DD8CFC" w14:textId="77777777" w:rsidR="003D38DC" w:rsidRPr="00BB0C08" w:rsidRDefault="003D38DC" w:rsidP="00C806B9">
      <w:pPr>
        <w:numPr>
          <w:ilvl w:val="0"/>
          <w:numId w:val="65"/>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B0C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BB0C08" w:rsidRDefault="003D38DC" w:rsidP="00C806B9">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BB0C08" w:rsidRDefault="003D38DC" w:rsidP="00C806B9">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B0C08">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17CE3B0" w14:textId="50D63042" w:rsidR="002A56CD" w:rsidRPr="00BB0C08" w:rsidRDefault="002A56CD" w:rsidP="007433D8">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BB0C08">
        <w:rPr>
          <w:rFonts w:ascii="Times New Roman" w:eastAsia="Calibri" w:hAnsi="Times New Roman" w:cs="Times New Roman"/>
          <w:sz w:val="24"/>
          <w:szCs w:val="24"/>
        </w:rPr>
        <w:t>Wykonawca zapozna osoby, których dane podaje w ramach niniejszego postępowania</w:t>
      </w:r>
      <w:r w:rsidRPr="00BB0C08">
        <w:rPr>
          <w:rFonts w:ascii="Times New Roman" w:eastAsia="Calibri" w:hAnsi="Times New Roman" w:cs="Times New Roman"/>
          <w:sz w:val="24"/>
          <w:szCs w:val="24"/>
        </w:rPr>
        <w:br/>
        <w:t>z postanowieniami ust. 5.</w:t>
      </w:r>
    </w:p>
    <w:p w14:paraId="19A29CF0" w14:textId="49307331" w:rsidR="00344B26" w:rsidRPr="00BB0C08" w:rsidRDefault="001F12D9" w:rsidP="00344B26">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BB0C08">
        <w:rPr>
          <w:rFonts w:ascii="Times New Roman" w:eastAsia="Calibri" w:hAnsi="Times New Roman" w:cs="Times New Roman"/>
          <w:sz w:val="24"/>
          <w:szCs w:val="24"/>
        </w:rPr>
        <w:t xml:space="preserve">W zakresie pakietu 1 i 2 Zamawiający przewiduje możliwość udzielenia Wykonawcy zamówienia podstawowego zamówienia z wolnej ręki polegającego na powtórzeniu podobnych usług do zamówienia podstawowego stanowiących </w:t>
      </w:r>
      <w:r w:rsidR="00344B26" w:rsidRPr="00BB0C08">
        <w:rPr>
          <w:rFonts w:ascii="Times New Roman" w:eastAsia="Calibri" w:hAnsi="Times New Roman" w:cs="Times New Roman"/>
          <w:sz w:val="24"/>
          <w:szCs w:val="24"/>
        </w:rPr>
        <w:t xml:space="preserve">maksymalnie </w:t>
      </w:r>
      <w:r w:rsidRPr="00BB0C08">
        <w:rPr>
          <w:rFonts w:ascii="Times New Roman" w:eastAsia="Calibri" w:hAnsi="Times New Roman" w:cs="Times New Roman"/>
          <w:sz w:val="24"/>
          <w:szCs w:val="24"/>
        </w:rPr>
        <w:t xml:space="preserve">20% zamówienia podstawowego.  Zamówienie  udzielane będzie na usługi zgodne z  przedmiotem zamówienia podstawowego w trybie zamówień z wolnej ręki, po spełnieniu przesłanek z art. 214 ust.1 pkt 7 ustawy PZP. </w:t>
      </w:r>
      <w:r w:rsidR="00344B26" w:rsidRPr="00BB0C08">
        <w:rPr>
          <w:rFonts w:ascii="Times New Roman" w:eastAsia="Calibri" w:hAnsi="Times New Roman" w:cs="Times New Roman"/>
          <w:sz w:val="24"/>
          <w:szCs w:val="24"/>
        </w:rPr>
        <w:t>Z</w:t>
      </w:r>
      <w:r w:rsidR="00344B26" w:rsidRPr="00BB0C08">
        <w:rPr>
          <w:sz w:val="23"/>
          <w:szCs w:val="23"/>
        </w:rPr>
        <w:t xml:space="preserve">amówienie zostało przewidziane w ogłoszeniu o zamówieniu </w:t>
      </w:r>
      <w:r w:rsidR="0039628C" w:rsidRPr="00BB0C08">
        <w:rPr>
          <w:sz w:val="23"/>
          <w:szCs w:val="23"/>
        </w:rPr>
        <w:t xml:space="preserve">dla zamówienia podstawowego </w:t>
      </w:r>
      <w:r w:rsidR="00344B26" w:rsidRPr="00BB0C08">
        <w:rPr>
          <w:sz w:val="23"/>
          <w:szCs w:val="23"/>
        </w:rPr>
        <w:t>a całkowita wartość tego zamówienia została uwzględniona przy obliczaniu jego wartości</w:t>
      </w:r>
      <w:r w:rsidR="00EA16BE" w:rsidRPr="00BB0C08">
        <w:rPr>
          <w:sz w:val="23"/>
          <w:szCs w:val="23"/>
        </w:rPr>
        <w:t>.</w:t>
      </w:r>
    </w:p>
    <w:p w14:paraId="503EB691" w14:textId="11F3BC47" w:rsidR="001F12D9" w:rsidRPr="00BB0C08" w:rsidRDefault="001F12D9" w:rsidP="0010098F">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BB0C08">
        <w:rPr>
          <w:rFonts w:ascii="Times New Roman" w:eastAsia="Calibri" w:hAnsi="Times New Roman" w:cs="Times New Roman"/>
          <w:sz w:val="24"/>
          <w:szCs w:val="24"/>
        </w:rPr>
        <w:t>W zakresie pakietu 2</w:t>
      </w:r>
      <w:r w:rsidR="00550EDA" w:rsidRPr="00BB0C08">
        <w:rPr>
          <w:rFonts w:ascii="Times New Roman" w:eastAsia="Calibri" w:hAnsi="Times New Roman" w:cs="Times New Roman"/>
          <w:sz w:val="24"/>
          <w:szCs w:val="24"/>
        </w:rPr>
        <w:t xml:space="preserve"> </w:t>
      </w:r>
      <w:r w:rsidRPr="00BB0C08">
        <w:rPr>
          <w:rFonts w:ascii="Times New Roman" w:eastAsia="Calibri" w:hAnsi="Times New Roman" w:cs="Times New Roman"/>
          <w:sz w:val="24"/>
          <w:szCs w:val="24"/>
        </w:rPr>
        <w:t xml:space="preserve">Zamawiający przewiduje możliwość skorzystania z prawa opcji stanowiącego </w:t>
      </w:r>
      <w:r w:rsidR="00005AD1" w:rsidRPr="00BB0C08">
        <w:rPr>
          <w:rFonts w:ascii="Times New Roman" w:eastAsia="Calibri" w:hAnsi="Times New Roman" w:cs="Times New Roman"/>
          <w:sz w:val="24"/>
          <w:szCs w:val="24"/>
        </w:rPr>
        <w:t xml:space="preserve">maksymalnie </w:t>
      </w:r>
      <w:r w:rsidRPr="00BB0C08">
        <w:rPr>
          <w:rFonts w:ascii="Times New Roman" w:eastAsia="Calibri" w:hAnsi="Times New Roman" w:cs="Times New Roman"/>
          <w:sz w:val="24"/>
          <w:szCs w:val="24"/>
        </w:rPr>
        <w:t xml:space="preserve">20% zamówienia podstawowego.  </w:t>
      </w:r>
    </w:p>
    <w:p w14:paraId="77DFDA08" w14:textId="77777777" w:rsidR="008B4F1A" w:rsidRPr="00AB6A44" w:rsidRDefault="008B4F1A" w:rsidP="008B4F1A">
      <w:pPr>
        <w:pStyle w:val="Akapitzlist"/>
        <w:spacing w:after="0" w:line="240" w:lineRule="auto"/>
        <w:ind w:left="142"/>
        <w:jc w:val="both"/>
        <w:rPr>
          <w:rFonts w:ascii="Times New Roman" w:eastAsia="Calibri" w:hAnsi="Times New Roman" w:cs="Times New Roman"/>
          <w:sz w:val="24"/>
          <w:szCs w:val="24"/>
          <w:highlight w:val="yellow"/>
        </w:rPr>
      </w:pPr>
    </w:p>
    <w:p w14:paraId="3D414604" w14:textId="77777777" w:rsidR="00B93E6A" w:rsidRPr="00F35BB6"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Wzór formularza ofertowego</w:t>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hAnsi="Times New Roman" w:cs="Times New Roman"/>
          <w:bCs/>
          <w:sz w:val="24"/>
          <w:szCs w:val="24"/>
          <w:lang w:eastAsia="pl-PL"/>
        </w:rPr>
        <w:t xml:space="preserve">– </w:t>
      </w:r>
      <w:r w:rsidRPr="00F35BB6">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1 </w:t>
      </w:r>
    </w:p>
    <w:p w14:paraId="0C27CABE" w14:textId="77777777" w:rsidR="00B93E6A" w:rsidRPr="00F35BB6"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Formularz oświadczeń wykonawcy – JEDZ</w:t>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hAnsi="Times New Roman" w:cs="Times New Roman"/>
          <w:bCs/>
          <w:sz w:val="24"/>
          <w:szCs w:val="24"/>
          <w:lang w:eastAsia="pl-PL"/>
        </w:rPr>
        <w:t>–</w:t>
      </w:r>
      <w:r w:rsidRPr="00F35BB6">
        <w:rPr>
          <w:rFonts w:ascii="Times New Roman" w:eastAsia="Times New Roman" w:hAnsi="Times New Roman" w:cs="Times New Roman"/>
          <w:sz w:val="24"/>
          <w:szCs w:val="24"/>
          <w:lang w:eastAsia="pl-PL"/>
        </w:rPr>
        <w:t xml:space="preserve"> zał</w:t>
      </w:r>
      <w:r>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2</w:t>
      </w:r>
    </w:p>
    <w:p w14:paraId="6D9992D8" w14:textId="77777777" w:rsidR="00B93E6A" w:rsidRPr="00F35BB6"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ar-SA"/>
        </w:rPr>
        <w:t xml:space="preserve">Formularz oświadczenia o przynależności/braku przynależności do tej samej </w:t>
      </w:r>
    </w:p>
    <w:p w14:paraId="37A34EAC" w14:textId="77777777" w:rsidR="00B93E6A" w:rsidRPr="00F35BB6" w:rsidRDefault="00B93E6A" w:rsidP="00B93E6A">
      <w:pPr>
        <w:pStyle w:val="Akapitzlist"/>
        <w:spacing w:after="0" w:line="240" w:lineRule="auto"/>
        <w:ind w:left="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ar-SA"/>
        </w:rPr>
        <w:t>grupy kapitałowej składany na wezwanie Zamawiającego</w:t>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hAnsi="Times New Roman" w:cs="Times New Roman"/>
          <w:bCs/>
          <w:sz w:val="24"/>
          <w:szCs w:val="24"/>
          <w:lang w:eastAsia="pl-PL"/>
        </w:rPr>
        <w:t xml:space="preserve">– </w:t>
      </w:r>
      <w:r w:rsidRPr="00F35BB6">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3</w:t>
      </w:r>
      <w:r w:rsidRPr="00F35BB6">
        <w:rPr>
          <w:rFonts w:ascii="Times New Roman" w:eastAsia="Times New Roman" w:hAnsi="Times New Roman" w:cs="Times New Roman"/>
          <w:sz w:val="24"/>
          <w:szCs w:val="24"/>
          <w:lang w:eastAsia="pl-PL"/>
        </w:rPr>
        <w:tab/>
      </w:r>
    </w:p>
    <w:p w14:paraId="0F0DED09" w14:textId="77777777" w:rsidR="00B93E6A" w:rsidRPr="00F35BB6"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Formularz oświadczeń wykonawcy składany na wezwanie Zamawiającego</w:t>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hAnsi="Times New Roman" w:cs="Times New Roman"/>
          <w:bCs/>
          <w:sz w:val="24"/>
          <w:szCs w:val="24"/>
          <w:lang w:eastAsia="pl-PL"/>
        </w:rPr>
        <w:t xml:space="preserve">– </w:t>
      </w:r>
      <w:r w:rsidRPr="00F35BB6">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4</w:t>
      </w:r>
    </w:p>
    <w:p w14:paraId="3114A24B" w14:textId="27C2993A" w:rsidR="00B93E6A"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Wzór  umow</w:t>
      </w:r>
      <w:r>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B93E6A">
        <w:rPr>
          <w:rFonts w:ascii="Times New Roman" w:hAnsi="Times New Roman" w:cs="Times New Roman"/>
          <w:sz w:val="24"/>
          <w:szCs w:val="24"/>
        </w:rPr>
        <w:t>– zał. 5</w:t>
      </w:r>
    </w:p>
    <w:p w14:paraId="244B2FDD" w14:textId="2BF95971" w:rsidR="00B93E6A" w:rsidRPr="00B93E6A"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93E6A">
        <w:rPr>
          <w:rFonts w:ascii="Times New Roman" w:eastAsia="Times New Roman" w:hAnsi="Times New Roman" w:cs="Times New Roman"/>
          <w:sz w:val="24"/>
          <w:szCs w:val="24"/>
          <w:lang w:eastAsia="pl-PL"/>
        </w:rPr>
        <w:t>Opis przedmiotu zamówienia</w:t>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eastAsia="Times New Roman" w:hAnsi="Times New Roman" w:cs="Times New Roman"/>
          <w:sz w:val="24"/>
          <w:szCs w:val="24"/>
          <w:lang w:eastAsia="pl-PL"/>
        </w:rPr>
        <w:tab/>
      </w:r>
      <w:r w:rsidRPr="00B93E6A">
        <w:rPr>
          <w:rFonts w:ascii="Times New Roman" w:hAnsi="Times New Roman" w:cs="Times New Roman"/>
          <w:sz w:val="24"/>
          <w:szCs w:val="24"/>
        </w:rPr>
        <w:t xml:space="preserve">– zał. </w:t>
      </w:r>
      <w:r>
        <w:rPr>
          <w:rFonts w:ascii="Times New Roman" w:hAnsi="Times New Roman" w:cs="Times New Roman"/>
          <w:sz w:val="24"/>
          <w:szCs w:val="24"/>
        </w:rPr>
        <w:t>6</w:t>
      </w:r>
    </w:p>
    <w:p w14:paraId="7C0F8B71" w14:textId="63609A31" w:rsidR="00B93E6A" w:rsidRPr="001F5433"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Wzór umowy powierzenia przetwarzania danych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1F5433">
        <w:rPr>
          <w:rFonts w:ascii="Times New Roman" w:hAnsi="Times New Roman" w:cs="Times New Roman"/>
          <w:bCs/>
          <w:sz w:val="24"/>
          <w:szCs w:val="24"/>
          <w:lang w:eastAsia="pl-PL"/>
        </w:rPr>
        <w:t xml:space="preserve">– </w:t>
      </w:r>
      <w:r w:rsidRPr="001F5433">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1F54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w:t>
      </w:r>
    </w:p>
    <w:p w14:paraId="7B657332" w14:textId="5AA5D6CC" w:rsidR="00B93E6A" w:rsidRPr="001F5433" w:rsidRDefault="00B93E6A" w:rsidP="00B93E6A">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Załączniki do procedury BHP - 8</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t xml:space="preserve">– zał. </w:t>
      </w:r>
      <w:r>
        <w:rPr>
          <w:rFonts w:ascii="Times New Roman" w:eastAsia="Times New Roman" w:hAnsi="Times New Roman" w:cs="Times New Roman"/>
          <w:sz w:val="24"/>
          <w:szCs w:val="24"/>
          <w:lang w:eastAsia="pl-PL"/>
        </w:rPr>
        <w:t>8</w:t>
      </w:r>
    </w:p>
    <w:p w14:paraId="19C9175F" w14:textId="77777777" w:rsidR="00DB5184" w:rsidRPr="00AB6A44" w:rsidRDefault="00DB5184">
      <w:pPr>
        <w:rPr>
          <w:rFonts w:ascii="Times New Roman" w:eastAsia="MS Mincho" w:hAnsi="Times New Roman" w:cs="Times New Roman"/>
          <w:b/>
          <w:bCs/>
          <w:sz w:val="24"/>
          <w:szCs w:val="24"/>
          <w:highlight w:val="yellow"/>
          <w:lang w:eastAsia="pl-PL"/>
        </w:rPr>
      </w:pPr>
      <w:r w:rsidRPr="00AB6A44">
        <w:rPr>
          <w:rFonts w:ascii="Times New Roman" w:eastAsia="MS Mincho" w:hAnsi="Times New Roman" w:cs="Times New Roman"/>
          <w:b/>
          <w:bCs/>
          <w:sz w:val="24"/>
          <w:szCs w:val="24"/>
          <w:highlight w:val="yellow"/>
          <w:lang w:eastAsia="pl-PL"/>
        </w:rPr>
        <w:br w:type="page"/>
      </w:r>
    </w:p>
    <w:p w14:paraId="2B41201C" w14:textId="77777777" w:rsidR="00B93E6A" w:rsidRPr="00B93E6A" w:rsidRDefault="00B93E6A" w:rsidP="00B93E6A">
      <w:pPr>
        <w:rPr>
          <w:rFonts w:ascii="Times New Roman" w:eastAsia="MS Mincho" w:hAnsi="Times New Roman" w:cs="Times New Roman"/>
          <w:sz w:val="24"/>
          <w:szCs w:val="24"/>
          <w:lang w:eastAsia="pl-PL"/>
        </w:rPr>
      </w:pPr>
      <w:r w:rsidRPr="00B93E6A">
        <w:rPr>
          <w:rFonts w:ascii="Times New Roman" w:eastAsia="MS Mincho" w:hAnsi="Times New Roman" w:cs="Times New Roman"/>
          <w:b/>
          <w:bCs/>
          <w:sz w:val="24"/>
          <w:szCs w:val="24"/>
          <w:lang w:eastAsia="pl-PL"/>
        </w:rPr>
        <w:lastRenderedPageBreak/>
        <w:t>DZP.381.21A.2022</w:t>
      </w:r>
      <w:r w:rsidRPr="00B93E6A">
        <w:rPr>
          <w:rFonts w:ascii="Times New Roman" w:eastAsia="MS Mincho" w:hAnsi="Times New Roman" w:cs="Times New Roman"/>
          <w:bCs/>
          <w:sz w:val="24"/>
          <w:szCs w:val="24"/>
          <w:lang w:eastAsia="pl-PL"/>
        </w:rPr>
        <w:t xml:space="preserve">   </w:t>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Times New Roman" w:hAnsi="Times New Roman" w:cs="Times New Roman"/>
          <w:b/>
          <w:sz w:val="24"/>
          <w:szCs w:val="24"/>
          <w:lang w:eastAsia="pl-PL"/>
        </w:rPr>
        <w:t>Załącznik nr 1</w:t>
      </w:r>
    </w:p>
    <w:p w14:paraId="7C799A40" w14:textId="77777777" w:rsidR="00B93E6A" w:rsidRPr="00B93E6A" w:rsidRDefault="00B93E6A" w:rsidP="00B93E6A">
      <w:pPr>
        <w:suppressAutoHyphens/>
        <w:spacing w:after="0" w:line="240" w:lineRule="auto"/>
        <w:jc w:val="both"/>
        <w:rPr>
          <w:rFonts w:ascii="Times New Roman" w:eastAsia="MS Mincho" w:hAnsi="Times New Roman" w:cs="Times New Roman"/>
          <w:bCs/>
          <w:sz w:val="24"/>
          <w:szCs w:val="24"/>
          <w:lang w:eastAsia="pl-PL"/>
        </w:rPr>
      </w:pPr>
    </w:p>
    <w:p w14:paraId="601F7F69" w14:textId="77777777" w:rsidR="00B93E6A" w:rsidRPr="00B93E6A" w:rsidRDefault="00B93E6A" w:rsidP="00B93E6A">
      <w:pPr>
        <w:suppressAutoHyphens/>
        <w:spacing w:after="0" w:line="240" w:lineRule="auto"/>
        <w:ind w:hanging="284"/>
        <w:jc w:val="both"/>
        <w:rPr>
          <w:rFonts w:ascii="Times New Roman" w:eastAsia="MS Mincho" w:hAnsi="Times New Roman" w:cs="Times New Roman"/>
          <w:b/>
          <w:bCs/>
          <w:sz w:val="24"/>
          <w:szCs w:val="24"/>
          <w:lang w:eastAsia="pl-PL"/>
        </w:rPr>
      </w:pPr>
      <w:r w:rsidRPr="00B93E6A">
        <w:rPr>
          <w:rFonts w:ascii="Times New Roman" w:eastAsia="MS Mincho" w:hAnsi="Times New Roman" w:cs="Times New Roman"/>
          <w:bCs/>
          <w:sz w:val="24"/>
          <w:szCs w:val="24"/>
          <w:lang w:eastAsia="pl-PL"/>
        </w:rPr>
        <w:t xml:space="preserve">   </w:t>
      </w:r>
    </w:p>
    <w:p w14:paraId="3367CA38" w14:textId="77777777" w:rsidR="00B93E6A" w:rsidRPr="00B93E6A" w:rsidRDefault="00B93E6A" w:rsidP="00B93E6A">
      <w:pPr>
        <w:suppressAutoHyphens/>
        <w:spacing w:after="0" w:line="240" w:lineRule="auto"/>
        <w:ind w:left="567"/>
        <w:rPr>
          <w:rFonts w:ascii="Times New Roman" w:eastAsia="MS Mincho" w:hAnsi="Times New Roman" w:cs="Times New Roman"/>
          <w:b/>
          <w:bCs/>
          <w:sz w:val="24"/>
          <w:szCs w:val="24"/>
          <w:lang w:eastAsia="pl-PL"/>
        </w:rPr>
      </w:pPr>
      <w:r w:rsidRPr="00B93E6A">
        <w:rPr>
          <w:rFonts w:ascii="Times New Roman" w:eastAsia="MS Mincho" w:hAnsi="Times New Roman" w:cs="Times New Roman"/>
          <w:b/>
          <w:bCs/>
          <w:sz w:val="24"/>
          <w:szCs w:val="24"/>
          <w:lang w:eastAsia="pl-PL"/>
        </w:rPr>
        <w:t>FORMULARZ OFERTOWY DLA UNIWERSYTECKIEGO CENTRUM KLINICZNEGO IM. PROF. K. GIBIŃSKIEGO SUM  W  KATOWICACH</w:t>
      </w:r>
    </w:p>
    <w:p w14:paraId="2FC58F7A"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p>
    <w:p w14:paraId="491DF996"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Nazwa wykonawcy ..........................................................................................................................</w:t>
      </w:r>
    </w:p>
    <w:p w14:paraId="1DFCC729"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Siedziba: ...........................................................................................................................................</w:t>
      </w:r>
    </w:p>
    <w:p w14:paraId="0571374E"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ar-SA"/>
        </w:rPr>
      </w:pPr>
      <w:r w:rsidRPr="00B93E6A">
        <w:rPr>
          <w:rFonts w:ascii="Times New Roman" w:eastAsia="MS Mincho" w:hAnsi="Times New Roman" w:cs="Times New Roman"/>
          <w:sz w:val="24"/>
          <w:szCs w:val="24"/>
          <w:lang w:eastAsia="ar-SA"/>
        </w:rPr>
        <w:t>Adres zamieszkania*………………………………………………………………………………</w:t>
      </w:r>
    </w:p>
    <w:p w14:paraId="636362C8" w14:textId="77777777" w:rsidR="00B93E6A" w:rsidRPr="00B93E6A" w:rsidRDefault="00B93E6A" w:rsidP="00B93E6A">
      <w:pPr>
        <w:suppressAutoHyphens/>
        <w:spacing w:after="0" w:line="240" w:lineRule="auto"/>
        <w:jc w:val="both"/>
        <w:rPr>
          <w:rFonts w:ascii="Times New Roman" w:eastAsia="MS Mincho" w:hAnsi="Times New Roman" w:cs="Times New Roman"/>
          <w:i/>
          <w:iCs/>
          <w:sz w:val="24"/>
          <w:szCs w:val="24"/>
          <w:lang w:eastAsia="ar-SA"/>
        </w:rPr>
      </w:pPr>
      <w:r w:rsidRPr="00B93E6A">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76D17C61" w14:textId="77777777" w:rsidR="00B93E6A" w:rsidRPr="00B93E6A" w:rsidRDefault="00B93E6A" w:rsidP="00B93E6A">
      <w:pPr>
        <w:suppressAutoHyphens/>
        <w:spacing w:after="0" w:line="240" w:lineRule="auto"/>
        <w:jc w:val="both"/>
        <w:rPr>
          <w:rFonts w:ascii="Times New Roman" w:eastAsia="MS Mincho" w:hAnsi="Times New Roman" w:cs="Times New Roman"/>
          <w:i/>
          <w:iCs/>
          <w:sz w:val="24"/>
          <w:szCs w:val="24"/>
          <w:lang w:eastAsia="ar-SA"/>
        </w:rPr>
      </w:pPr>
    </w:p>
    <w:p w14:paraId="5D9D7A64"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REGON</w:t>
      </w:r>
      <w:r w:rsidRPr="00B93E6A">
        <w:rPr>
          <w:rFonts w:ascii="Times New Roman" w:eastAsia="MS Mincho" w:hAnsi="Times New Roman" w:cs="Times New Roman"/>
          <w:sz w:val="24"/>
          <w:szCs w:val="24"/>
          <w:lang w:eastAsia="pl-PL"/>
        </w:rPr>
        <w:tab/>
        <w:t>.........................................</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NIP ..........................................</w:t>
      </w:r>
    </w:p>
    <w:p w14:paraId="7D6D308E" w14:textId="77777777" w:rsidR="00B93E6A" w:rsidRPr="00B93E6A" w:rsidRDefault="00B93E6A" w:rsidP="00B93E6A">
      <w:pPr>
        <w:suppressAutoHyphens/>
        <w:spacing w:after="0" w:line="360" w:lineRule="auto"/>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Tel.</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fax  ..........................................</w:t>
      </w:r>
    </w:p>
    <w:p w14:paraId="60ECBCCF"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 xml:space="preserve">e-mail </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w:t>
      </w:r>
    </w:p>
    <w:p w14:paraId="75142989"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Adres strony www</w:t>
      </w:r>
      <w:r w:rsidRPr="00B93E6A">
        <w:rPr>
          <w:rFonts w:ascii="Times New Roman" w:eastAsia="MS Mincho" w:hAnsi="Times New Roman" w:cs="Times New Roman"/>
          <w:sz w:val="24"/>
          <w:szCs w:val="24"/>
          <w:lang w:eastAsia="pl-PL"/>
        </w:rPr>
        <w:tab/>
        <w:t>................................................................................... (jeśli istnieje)</w:t>
      </w:r>
    </w:p>
    <w:p w14:paraId="218A72E5" w14:textId="77777777" w:rsidR="00B93E6A" w:rsidRPr="00B93E6A" w:rsidRDefault="00B93E6A" w:rsidP="00B93E6A">
      <w:pPr>
        <w:suppressAutoHyphens/>
        <w:spacing w:after="0" w:line="240" w:lineRule="auto"/>
        <w:rPr>
          <w:rFonts w:ascii="Times New Roman" w:eastAsia="MS Mincho" w:hAnsi="Times New Roman" w:cs="Times New Roman"/>
          <w:i/>
          <w:sz w:val="24"/>
          <w:szCs w:val="24"/>
          <w:lang w:eastAsia="pl-PL"/>
        </w:rPr>
      </w:pPr>
      <w:r w:rsidRPr="00B93E6A">
        <w:rPr>
          <w:rFonts w:ascii="Times New Roman" w:eastAsia="MS Mincho" w:hAnsi="Times New Roman" w:cs="Times New Roman"/>
          <w:sz w:val="24"/>
          <w:szCs w:val="24"/>
          <w:lang w:eastAsia="pl-PL"/>
        </w:rPr>
        <w:t xml:space="preserve">numer konta …………………………………………………………………………. </w:t>
      </w:r>
      <w:r w:rsidRPr="00B93E6A">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7667410" w14:textId="77777777" w:rsidR="00B93E6A" w:rsidRPr="00B93E6A" w:rsidRDefault="00B93E6A" w:rsidP="00B93E6A">
      <w:pPr>
        <w:suppressAutoHyphens/>
        <w:spacing w:after="0" w:line="240" w:lineRule="auto"/>
        <w:ind w:left="426" w:hanging="426"/>
        <w:jc w:val="both"/>
        <w:rPr>
          <w:rFonts w:ascii="Times New Roman" w:eastAsia="MS Mincho" w:hAnsi="Times New Roman" w:cs="Times New Roman"/>
          <w:sz w:val="24"/>
          <w:szCs w:val="24"/>
          <w:lang w:eastAsia="pl-PL"/>
        </w:rPr>
      </w:pPr>
    </w:p>
    <w:p w14:paraId="7FB8DACE" w14:textId="33D60CBB" w:rsidR="00863B99" w:rsidRPr="00863B99" w:rsidRDefault="00B93E6A" w:rsidP="00C806B9">
      <w:pPr>
        <w:numPr>
          <w:ilvl w:val="0"/>
          <w:numId w:val="71"/>
        </w:numPr>
        <w:suppressAutoHyphens/>
        <w:spacing w:after="0" w:line="240" w:lineRule="auto"/>
        <w:jc w:val="both"/>
        <w:rPr>
          <w:rFonts w:ascii="Times New Roman" w:hAnsi="Times New Roman" w:cs="Times New Roman"/>
          <w:sz w:val="24"/>
          <w:szCs w:val="24"/>
          <w:lang w:eastAsia="pl-PL"/>
        </w:rPr>
      </w:pPr>
      <w:bookmarkStart w:id="6" w:name="_Hlk502650780"/>
      <w:r w:rsidRPr="00B93E6A">
        <w:rPr>
          <w:rFonts w:ascii="Times New Roman" w:hAnsi="Times New Roman" w:cs="Times New Roman"/>
          <w:sz w:val="24"/>
          <w:szCs w:val="24"/>
          <w:lang w:eastAsia="pl-PL"/>
        </w:rPr>
        <w:t xml:space="preserve">Ubiegając się o zamówienie publiczne na </w:t>
      </w:r>
      <w:bookmarkStart w:id="7" w:name="_Hlk502650441"/>
      <w:r w:rsidRPr="00863B99">
        <w:rPr>
          <w:rFonts w:ascii="Times New Roman" w:hAnsi="Times New Roman" w:cs="Times New Roman"/>
          <w:b/>
          <w:bCs/>
          <w:sz w:val="24"/>
          <w:szCs w:val="24"/>
          <w:lang w:eastAsia="pl-PL"/>
        </w:rPr>
        <w:t xml:space="preserve">Usługę nadzoru autorskiego zainstalowanego u Zamawiającego Zintegrowanego Systemu Informatycznego InfoMedica / AMMS  </w:t>
      </w:r>
      <w:r w:rsidRPr="00B93E6A">
        <w:rPr>
          <w:rFonts w:ascii="Times New Roman" w:hAnsi="Times New Roman" w:cs="Times New Roman"/>
          <w:sz w:val="24"/>
          <w:szCs w:val="24"/>
          <w:lang w:eastAsia="pl-PL"/>
        </w:rPr>
        <w:t xml:space="preserve">oferujemy </w:t>
      </w:r>
      <w:r w:rsidR="00863B99" w:rsidRPr="00863B99">
        <w:rPr>
          <w:rFonts w:ascii="Times New Roman" w:hAnsi="Times New Roman" w:cs="Times New Roman"/>
          <w:sz w:val="24"/>
          <w:szCs w:val="24"/>
          <w:lang w:eastAsia="pl-PL"/>
        </w:rPr>
        <w:t xml:space="preserve">realizację przedmiotowego zamówienia </w:t>
      </w:r>
      <w:r w:rsidR="00863B99" w:rsidRPr="00863B99">
        <w:rPr>
          <w:rFonts w:ascii="Times New Roman" w:hAnsi="Times New Roman" w:cs="Times New Roman"/>
          <w:sz w:val="24"/>
          <w:szCs w:val="24"/>
        </w:rPr>
        <w:t>w zakresie objętym specyfikacją warunków zamówienia (dalej w treści: SWZ) za  łączną kwotę określoną poniżej:</w:t>
      </w:r>
    </w:p>
    <w:p w14:paraId="71AF1E00" w14:textId="77777777" w:rsidR="00863B99" w:rsidRPr="00863B99" w:rsidRDefault="00863B99" w:rsidP="00863B99">
      <w:pPr>
        <w:ind w:left="360"/>
        <w:jc w:val="both"/>
        <w:rPr>
          <w:rFonts w:ascii="Times New Roman" w:hAnsi="Times New Roman" w:cs="Times New Roman"/>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863B99" w:rsidRPr="00863B99" w14:paraId="35866829" w14:textId="77777777" w:rsidTr="000008E3">
        <w:tc>
          <w:tcPr>
            <w:tcW w:w="653" w:type="dxa"/>
            <w:tcBorders>
              <w:top w:val="single" w:sz="12" w:space="0" w:color="auto"/>
              <w:left w:val="single" w:sz="12" w:space="0" w:color="auto"/>
              <w:bottom w:val="single" w:sz="12" w:space="0" w:color="auto"/>
              <w:right w:val="single" w:sz="12" w:space="0" w:color="auto"/>
            </w:tcBorders>
            <w:vAlign w:val="center"/>
            <w:hideMark/>
          </w:tcPr>
          <w:p w14:paraId="661EC7EE"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5E8DEE3" w14:textId="77777777" w:rsidR="00863B99" w:rsidRPr="00863B99" w:rsidRDefault="00863B99" w:rsidP="000008E3">
            <w:pPr>
              <w:jc w:val="center"/>
              <w:rPr>
                <w:rFonts w:ascii="Times New Roman" w:eastAsia="MS Mincho" w:hAnsi="Times New Roman" w:cs="Times New Roman"/>
                <w:b/>
                <w:sz w:val="24"/>
                <w:szCs w:val="24"/>
              </w:rPr>
            </w:pPr>
            <w:r w:rsidRPr="00863B99">
              <w:rPr>
                <w:rFonts w:ascii="Times New Roman" w:eastAsia="MS Mincho" w:hAnsi="Times New Roman" w:cs="Times New Roman"/>
                <w:b/>
                <w:sz w:val="24"/>
                <w:szCs w:val="24"/>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tcPr>
          <w:p w14:paraId="11BB73BF"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hAnsi="Times New Roman" w:cs="Times New Roman"/>
                <w:b/>
                <w:bCs/>
                <w:sz w:val="24"/>
                <w:szCs w:val="24"/>
              </w:rPr>
              <w:t>Ilość miesięcy</w:t>
            </w:r>
          </w:p>
        </w:tc>
        <w:tc>
          <w:tcPr>
            <w:tcW w:w="1417" w:type="dxa"/>
            <w:tcBorders>
              <w:top w:val="single" w:sz="12" w:space="0" w:color="auto"/>
              <w:left w:val="single" w:sz="12" w:space="0" w:color="auto"/>
              <w:bottom w:val="single" w:sz="12" w:space="0" w:color="auto"/>
              <w:right w:val="single" w:sz="12" w:space="0" w:color="auto"/>
            </w:tcBorders>
            <w:vAlign w:val="center"/>
          </w:tcPr>
          <w:p w14:paraId="5F543296"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hAnsi="Times New Roman" w:cs="Times New Roman"/>
                <w:b/>
                <w:bCs/>
                <w:sz w:val="24"/>
                <w:szCs w:val="24"/>
              </w:rPr>
              <w:t>Cena jedn. Netto (za miesiąc)</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3C259A48"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99C8451"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VAT (%)</w:t>
            </w:r>
          </w:p>
        </w:tc>
        <w:tc>
          <w:tcPr>
            <w:tcW w:w="1807" w:type="dxa"/>
            <w:tcBorders>
              <w:top w:val="single" w:sz="12" w:space="0" w:color="auto"/>
              <w:left w:val="single" w:sz="12" w:space="0" w:color="auto"/>
              <w:bottom w:val="single" w:sz="12" w:space="0" w:color="auto"/>
              <w:right w:val="single" w:sz="12" w:space="0" w:color="auto"/>
            </w:tcBorders>
            <w:vAlign w:val="center"/>
            <w:hideMark/>
          </w:tcPr>
          <w:p w14:paraId="548CC7D4"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p>
          <w:p w14:paraId="37DAF6E5"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Wartość brutto</w:t>
            </w:r>
          </w:p>
          <w:p w14:paraId="663E71BA"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(wartość netto + VAT)</w:t>
            </w:r>
          </w:p>
          <w:p w14:paraId="049DD1CD"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p>
        </w:tc>
      </w:tr>
      <w:tr w:rsidR="00863B99" w:rsidRPr="00863B99" w14:paraId="2335FF6D" w14:textId="77777777" w:rsidTr="000008E3">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0056B9B3" w14:textId="77777777" w:rsidR="00863B99" w:rsidRPr="00863B99" w:rsidRDefault="00863B99" w:rsidP="000008E3">
            <w:pPr>
              <w:widowControl w:val="0"/>
              <w:autoSpaceDE w:val="0"/>
              <w:autoSpaceDN w:val="0"/>
              <w:adjustRightInd w:val="0"/>
              <w:ind w:left="142"/>
              <w:jc w:val="center"/>
              <w:rPr>
                <w:rFonts w:ascii="Times New Roman" w:eastAsia="MS Mincho" w:hAnsi="Times New Roman" w:cs="Times New Roman"/>
                <w:bCs/>
                <w:sz w:val="24"/>
                <w:szCs w:val="24"/>
              </w:rPr>
            </w:pPr>
            <w:r w:rsidRPr="00863B99">
              <w:rPr>
                <w:rFonts w:ascii="Times New Roman" w:eastAsia="MS Mincho" w:hAnsi="Times New Roman" w:cs="Times New Roman"/>
                <w:bCs/>
                <w:sz w:val="24"/>
                <w:szCs w:val="24"/>
              </w:rPr>
              <w:t>1.</w:t>
            </w:r>
          </w:p>
        </w:tc>
        <w:tc>
          <w:tcPr>
            <w:tcW w:w="2574" w:type="dxa"/>
            <w:tcBorders>
              <w:top w:val="single" w:sz="12" w:space="0" w:color="auto"/>
              <w:left w:val="single" w:sz="12" w:space="0" w:color="auto"/>
              <w:bottom w:val="single" w:sz="12" w:space="0" w:color="auto"/>
              <w:right w:val="single" w:sz="12" w:space="0" w:color="auto"/>
            </w:tcBorders>
          </w:tcPr>
          <w:p w14:paraId="1A1EC279" w14:textId="77777777" w:rsidR="00863B99" w:rsidRPr="00863B99" w:rsidRDefault="00863B99" w:rsidP="000008E3">
            <w:pPr>
              <w:widowControl w:val="0"/>
              <w:rPr>
                <w:rFonts w:ascii="Times New Roman" w:eastAsia="MS Mincho" w:hAnsi="Times New Roman" w:cs="Times New Roman"/>
                <w:sz w:val="24"/>
                <w:szCs w:val="24"/>
              </w:rPr>
            </w:pPr>
            <w:r w:rsidRPr="00863B99">
              <w:rPr>
                <w:rFonts w:ascii="Times New Roman" w:hAnsi="Times New Roman" w:cs="Times New Roman"/>
                <w:b/>
                <w:sz w:val="24"/>
                <w:szCs w:val="24"/>
                <w:lang w:eastAsia="pl-PL"/>
              </w:rPr>
              <w:t>Usługa nadzoru autorskiego zainstalowanego u Zamawiającego Zintegrowanego Systemu Informatycznego InfoMedica / AMMS</w:t>
            </w:r>
          </w:p>
        </w:tc>
        <w:tc>
          <w:tcPr>
            <w:tcW w:w="709" w:type="dxa"/>
            <w:tcBorders>
              <w:top w:val="single" w:sz="12" w:space="0" w:color="auto"/>
              <w:left w:val="single" w:sz="12" w:space="0" w:color="auto"/>
              <w:bottom w:val="single" w:sz="12" w:space="0" w:color="auto"/>
              <w:right w:val="single" w:sz="12" w:space="0" w:color="auto"/>
            </w:tcBorders>
          </w:tcPr>
          <w:p w14:paraId="29176983"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p w14:paraId="0237885D"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r w:rsidRPr="00863B99">
              <w:rPr>
                <w:rFonts w:ascii="Times New Roman" w:eastAsia="MS Mincho" w:hAnsi="Times New Roman" w:cs="Times New Roman"/>
                <w:bCs/>
                <w:sz w:val="24"/>
                <w:szCs w:val="24"/>
              </w:rPr>
              <w:t>36</w:t>
            </w:r>
          </w:p>
        </w:tc>
        <w:tc>
          <w:tcPr>
            <w:tcW w:w="1417" w:type="dxa"/>
            <w:tcBorders>
              <w:top w:val="single" w:sz="12" w:space="0" w:color="auto"/>
              <w:left w:val="single" w:sz="12" w:space="0" w:color="auto"/>
              <w:bottom w:val="single" w:sz="12" w:space="0" w:color="auto"/>
              <w:right w:val="single" w:sz="12" w:space="0" w:color="auto"/>
            </w:tcBorders>
          </w:tcPr>
          <w:p w14:paraId="2776FF33"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1B290FD7"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11515A17"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78F9D38F"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r>
    </w:tbl>
    <w:p w14:paraId="6994B06B" w14:textId="5E5EEEBF" w:rsidR="00863B99" w:rsidRDefault="00863B99" w:rsidP="00C806B9">
      <w:pPr>
        <w:numPr>
          <w:ilvl w:val="0"/>
          <w:numId w:val="71"/>
        </w:numPr>
        <w:suppressAutoHyphens/>
        <w:spacing w:after="0" w:line="240" w:lineRule="auto"/>
        <w:jc w:val="both"/>
        <w:rPr>
          <w:rFonts w:ascii="Times New Roman" w:hAnsi="Times New Roman" w:cs="Times New Roman"/>
          <w:i/>
          <w:sz w:val="24"/>
          <w:szCs w:val="24"/>
          <w:lang w:eastAsia="pl-PL"/>
        </w:rPr>
      </w:pPr>
      <w:bookmarkStart w:id="8" w:name="_Hlk502650521"/>
      <w:r w:rsidRPr="00863B99">
        <w:rPr>
          <w:rFonts w:ascii="Times New Roman" w:hAnsi="Times New Roman" w:cs="Times New Roman"/>
          <w:b/>
          <w:bCs/>
          <w:sz w:val="24"/>
          <w:szCs w:val="24"/>
          <w:u w:val="single"/>
        </w:rPr>
        <w:t>Oświadczamy, iż oferujemy następujący Czas usunięcia błędu krytycznego</w:t>
      </w:r>
      <w:r w:rsidRPr="00863B99">
        <w:rPr>
          <w:rFonts w:ascii="Times New Roman" w:hAnsi="Times New Roman" w:cs="Times New Roman"/>
          <w:b/>
          <w:bCs/>
          <w:sz w:val="24"/>
          <w:szCs w:val="24"/>
        </w:rPr>
        <w:t>:</w:t>
      </w:r>
      <w:r w:rsidRPr="00863B99">
        <w:rPr>
          <w:rFonts w:ascii="Times New Roman" w:hAnsi="Times New Roman" w:cs="Times New Roman"/>
          <w:sz w:val="24"/>
          <w:szCs w:val="24"/>
        </w:rPr>
        <w:t xml:space="preserve"> </w:t>
      </w:r>
      <w:r w:rsidRPr="00863B99">
        <w:rPr>
          <w:rFonts w:ascii="Times New Roman" w:hAnsi="Times New Roman" w:cs="Times New Roman"/>
          <w:sz w:val="24"/>
          <w:szCs w:val="24"/>
          <w:lang w:eastAsia="pl-PL"/>
        </w:rPr>
        <w:t xml:space="preserve">  …………… dni roboczych (tj. od poniedziałku do piątku za wyjątkiem dni ustawowo wolnych od pracy)  od </w:t>
      </w:r>
      <w:r w:rsidRPr="00863B99">
        <w:rPr>
          <w:rFonts w:ascii="Times New Roman" w:hAnsi="Times New Roman" w:cs="Times New Roman"/>
          <w:sz w:val="24"/>
          <w:szCs w:val="24"/>
          <w:lang w:eastAsia="pl-PL"/>
        </w:rPr>
        <w:lastRenderedPageBreak/>
        <w:t>dnia zgłoszenia</w:t>
      </w:r>
      <w:r w:rsidRPr="00863B99">
        <w:rPr>
          <w:rFonts w:ascii="Times New Roman" w:hAnsi="Times New Roman" w:cs="Times New Roman"/>
          <w:i/>
          <w:sz w:val="24"/>
          <w:szCs w:val="24"/>
          <w:lang w:eastAsia="pl-PL"/>
        </w:rPr>
        <w:t xml:space="preserve"> (należy wpisać oferowaną ilość dni - maksymalnie 4 dni robocze. </w:t>
      </w:r>
      <w:r w:rsidRPr="00863B99">
        <w:rPr>
          <w:rFonts w:ascii="Times New Roman" w:hAnsi="Times New Roman" w:cs="Times New Roman"/>
          <w:bCs/>
          <w:i/>
          <w:sz w:val="24"/>
          <w:szCs w:val="24"/>
        </w:rPr>
        <w:t>W przypadku nie uzupełnienia Zam</w:t>
      </w:r>
      <w:r w:rsidRPr="00863B99">
        <w:rPr>
          <w:rFonts w:ascii="Times New Roman" w:hAnsi="Times New Roman" w:cs="Times New Roman"/>
          <w:i/>
          <w:sz w:val="24"/>
          <w:szCs w:val="24"/>
        </w:rPr>
        <w:t xml:space="preserve">awiający przyjmuje, iż Wykonawca oferuje </w:t>
      </w:r>
      <w:r w:rsidRPr="00863B99">
        <w:rPr>
          <w:rFonts w:ascii="Times New Roman" w:hAnsi="Times New Roman" w:cs="Times New Roman"/>
          <w:bCs/>
          <w:i/>
          <w:sz w:val="24"/>
          <w:szCs w:val="24"/>
        </w:rPr>
        <w:t>4 dniowy czas usunięcia błędu krytycznego</w:t>
      </w:r>
      <w:r w:rsidRPr="00863B99">
        <w:rPr>
          <w:rFonts w:ascii="Times New Roman" w:hAnsi="Times New Roman" w:cs="Times New Roman"/>
          <w:i/>
          <w:sz w:val="24"/>
          <w:szCs w:val="24"/>
          <w:lang w:eastAsia="pl-PL"/>
        </w:rPr>
        <w:t>. Czas ten będzie liczony od momentu zarejestrowania zgłoszenia na udostępnionej przez Wykonawcę witrynie internetowej</w:t>
      </w:r>
      <w:r w:rsidR="001F69FA" w:rsidRPr="001F69FA">
        <w:t xml:space="preserve"> </w:t>
      </w:r>
      <w:r w:rsidR="001F69FA" w:rsidRPr="001F69FA">
        <w:rPr>
          <w:rFonts w:ascii="Times New Roman" w:hAnsi="Times New Roman" w:cs="Times New Roman"/>
          <w:i/>
          <w:sz w:val="24"/>
          <w:szCs w:val="24"/>
          <w:lang w:eastAsia="pl-PL"/>
        </w:rPr>
        <w:t xml:space="preserve">(lub w  razie trudności z rejestracją zgłoszenia </w:t>
      </w:r>
      <w:r w:rsidR="001F69FA">
        <w:rPr>
          <w:rFonts w:ascii="Times New Roman" w:hAnsi="Times New Roman" w:cs="Times New Roman"/>
          <w:i/>
          <w:sz w:val="24"/>
          <w:szCs w:val="24"/>
          <w:lang w:eastAsia="pl-PL"/>
        </w:rPr>
        <w:t>w inny sposób wskazany przez Zamawiającego we wzorze umowy</w:t>
      </w:r>
      <w:r w:rsidR="001F69FA" w:rsidRPr="001F69FA">
        <w:rPr>
          <w:rFonts w:ascii="Times New Roman" w:hAnsi="Times New Roman" w:cs="Times New Roman"/>
          <w:i/>
          <w:sz w:val="24"/>
          <w:szCs w:val="24"/>
          <w:lang w:eastAsia="pl-PL"/>
        </w:rPr>
        <w:t xml:space="preserve">)  </w:t>
      </w:r>
      <w:r w:rsidRPr="00863B99">
        <w:rPr>
          <w:rFonts w:ascii="Times New Roman" w:hAnsi="Times New Roman" w:cs="Times New Roman"/>
          <w:i/>
          <w:sz w:val="24"/>
          <w:szCs w:val="24"/>
          <w:lang w:eastAsia="pl-PL"/>
        </w:rPr>
        <w:t>do chwili naprawy oraz udostępnienia przez Wykonawcę odpowiednich poprawek do oprogramowania do zgłoszonego błędu).</w:t>
      </w:r>
    </w:p>
    <w:p w14:paraId="0840DF14" w14:textId="3D2562E7" w:rsidR="00863B99" w:rsidRPr="00863B99" w:rsidRDefault="001551CB" w:rsidP="00C806B9">
      <w:pPr>
        <w:numPr>
          <w:ilvl w:val="0"/>
          <w:numId w:val="71"/>
        </w:numPr>
        <w:suppressAutoHyphens/>
        <w:spacing w:after="0" w:line="240" w:lineRule="auto"/>
        <w:jc w:val="both"/>
        <w:rPr>
          <w:rFonts w:ascii="Times New Roman" w:hAnsi="Times New Roman" w:cs="Times New Roman"/>
          <w:i/>
          <w:sz w:val="24"/>
          <w:szCs w:val="24"/>
          <w:lang w:eastAsia="pl-PL"/>
        </w:rPr>
      </w:pPr>
      <w:r>
        <w:rPr>
          <w:rFonts w:ascii="Times New Roman" w:hAnsi="Times New Roman" w:cs="Times New Roman"/>
          <w:b/>
          <w:bCs/>
          <w:sz w:val="24"/>
          <w:szCs w:val="24"/>
          <w:u w:val="single"/>
        </w:rPr>
        <w:t xml:space="preserve"> </w:t>
      </w:r>
      <w:r w:rsidR="00863B99" w:rsidRPr="00863B99">
        <w:rPr>
          <w:rFonts w:ascii="Times New Roman" w:hAnsi="Times New Roman" w:cs="Times New Roman"/>
          <w:b/>
          <w:bCs/>
          <w:sz w:val="24"/>
          <w:szCs w:val="24"/>
          <w:u w:val="single"/>
        </w:rPr>
        <w:t>Oświadczamy, iż oferujemy następujący Czas usunięcia błędu zwykłego</w:t>
      </w:r>
      <w:r w:rsidR="00863B99" w:rsidRPr="00863B99">
        <w:rPr>
          <w:rFonts w:ascii="Times New Roman" w:hAnsi="Times New Roman" w:cs="Times New Roman"/>
          <w:b/>
          <w:bCs/>
          <w:sz w:val="24"/>
          <w:szCs w:val="24"/>
        </w:rPr>
        <w:t>:</w:t>
      </w:r>
      <w:r w:rsidR="00863B99" w:rsidRPr="00863B99">
        <w:rPr>
          <w:rFonts w:ascii="Times New Roman" w:hAnsi="Times New Roman" w:cs="Times New Roman"/>
          <w:sz w:val="24"/>
          <w:szCs w:val="24"/>
        </w:rPr>
        <w:t xml:space="preserve"> </w:t>
      </w:r>
      <w:r w:rsidR="00863B99" w:rsidRPr="00863B99">
        <w:rPr>
          <w:rFonts w:ascii="Times New Roman" w:hAnsi="Times New Roman" w:cs="Times New Roman"/>
          <w:sz w:val="24"/>
          <w:szCs w:val="24"/>
          <w:lang w:eastAsia="pl-PL"/>
        </w:rPr>
        <w:t xml:space="preserve">  …………… dni roboczych (tj. od poniedziałku do piątku za wyjątkiem dni ustawowo wolnych od pracy)  od dnia zgłoszenia</w:t>
      </w:r>
      <w:r w:rsidR="00863B99" w:rsidRPr="00863B99">
        <w:rPr>
          <w:rFonts w:ascii="Times New Roman" w:hAnsi="Times New Roman" w:cs="Times New Roman"/>
          <w:i/>
          <w:sz w:val="24"/>
          <w:szCs w:val="24"/>
          <w:lang w:eastAsia="pl-PL"/>
        </w:rPr>
        <w:t xml:space="preserve"> (należy wpisać oferowaną ilość dni - maksymalnie 60 dni roboczych. </w:t>
      </w:r>
      <w:r w:rsidR="00863B99" w:rsidRPr="00863B99">
        <w:rPr>
          <w:rFonts w:ascii="Times New Roman" w:hAnsi="Times New Roman" w:cs="Times New Roman"/>
          <w:bCs/>
          <w:i/>
          <w:sz w:val="24"/>
          <w:szCs w:val="24"/>
        </w:rPr>
        <w:t>W przypadku nie uzupełnienia Zam</w:t>
      </w:r>
      <w:r w:rsidR="00863B99" w:rsidRPr="00863B99">
        <w:rPr>
          <w:rFonts w:ascii="Times New Roman" w:hAnsi="Times New Roman" w:cs="Times New Roman"/>
          <w:i/>
          <w:sz w:val="24"/>
          <w:szCs w:val="24"/>
        </w:rPr>
        <w:t xml:space="preserve">awiający przyjmuje, iż Wykonawca oferuje </w:t>
      </w:r>
      <w:r w:rsidR="00863B99" w:rsidRPr="00863B99">
        <w:rPr>
          <w:rFonts w:ascii="Times New Roman" w:hAnsi="Times New Roman" w:cs="Times New Roman"/>
          <w:bCs/>
          <w:i/>
          <w:sz w:val="24"/>
          <w:szCs w:val="24"/>
        </w:rPr>
        <w:t>60 dniowy czas usunięcia błędu zwykłego</w:t>
      </w:r>
      <w:r w:rsidR="00863B99" w:rsidRPr="00863B99">
        <w:rPr>
          <w:rFonts w:ascii="Times New Roman" w:hAnsi="Times New Roman" w:cs="Times New Roman"/>
          <w:i/>
          <w:sz w:val="24"/>
          <w:szCs w:val="24"/>
          <w:lang w:eastAsia="pl-PL"/>
        </w:rPr>
        <w:t xml:space="preserve">. Czas ten będzie liczony od momentu zarejestrowania zgłoszenia na udostępnionej przez Wykonawcę witrynie internetowej </w:t>
      </w:r>
      <w:r w:rsidR="001F69FA" w:rsidRPr="001F69FA">
        <w:rPr>
          <w:rFonts w:ascii="Times New Roman" w:hAnsi="Times New Roman" w:cs="Times New Roman"/>
          <w:i/>
          <w:sz w:val="24"/>
          <w:szCs w:val="24"/>
          <w:lang w:eastAsia="pl-PL"/>
        </w:rPr>
        <w:t xml:space="preserve">(lub w  razie trudności z rejestracją zgłoszenia w inny sposób wskazany przez Zamawiającego we wzorze umowy)  </w:t>
      </w:r>
      <w:r w:rsidR="00863B99" w:rsidRPr="00863B99">
        <w:rPr>
          <w:rFonts w:ascii="Times New Roman" w:hAnsi="Times New Roman" w:cs="Times New Roman"/>
          <w:i/>
          <w:sz w:val="24"/>
          <w:szCs w:val="24"/>
          <w:lang w:eastAsia="pl-PL"/>
        </w:rPr>
        <w:t>do chwili naprawy oraz udostępnienia przez Wykonawcę odpowiednich poprawek do oprogramowania do zgłoszonego błędu).</w:t>
      </w:r>
    </w:p>
    <w:bookmarkEnd w:id="6"/>
    <w:bookmarkEnd w:id="7"/>
    <w:bookmarkEnd w:id="8"/>
    <w:p w14:paraId="419807DF" w14:textId="35B33C5F"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Calibri" w:hAnsi="Times New Roman" w:cs="Times New Roman"/>
          <w:sz w:val="24"/>
          <w:szCs w:val="24"/>
        </w:rPr>
        <w:t>Oświadczamy, iż w cenie naszej oferty zostały uwzględnione wszystkie koszty wykonania zamówienia.</w:t>
      </w:r>
    </w:p>
    <w:p w14:paraId="0072DA0C"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B93E6A">
        <w:rPr>
          <w:rFonts w:ascii="Times New Roman" w:eastAsia="Calibri" w:hAnsi="Times New Roman" w:cs="Times New Roman"/>
          <w:sz w:val="24"/>
          <w:szCs w:val="24"/>
        </w:rPr>
        <w:t>.</w:t>
      </w:r>
    </w:p>
    <w:p w14:paraId="51239E47"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E7BF22B"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Jesteśmy związani niniejszą ofertą przez czas wskazany w Specyfikacji Warunków  Zamówienia.</w:t>
      </w:r>
    </w:p>
    <w:p w14:paraId="540641E6"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0F1AEC13"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 xml:space="preserve">Oświadczamy, </w:t>
      </w:r>
    </w:p>
    <w:p w14:paraId="16DF4E60" w14:textId="77777777" w:rsidR="00B93E6A" w:rsidRPr="00B93E6A"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B93E6A">
        <w:rPr>
          <w:rFonts w:ascii="Times New Roman" w:eastAsia="Times New Roman" w:hAnsi="Times New Roman" w:cs="Times New Roman"/>
          <w:bCs/>
          <w:sz w:val="24"/>
          <w:szCs w:val="24"/>
          <w:lang w:eastAsia="pl-PL"/>
        </w:rPr>
        <w:t xml:space="preserve">a) </w:t>
      </w:r>
      <w:r w:rsidRPr="00B93E6A">
        <w:rPr>
          <w:rFonts w:ascii="Times New Roman" w:eastAsia="Times New Roman" w:hAnsi="Times New Roman" w:cs="Times New Roman"/>
          <w:bCs/>
          <w:sz w:val="24"/>
          <w:szCs w:val="24"/>
          <w:lang w:eastAsia="ar-SA"/>
        </w:rPr>
        <w:t xml:space="preserve">wykonawca/żaden z wykonawców, oraz </w:t>
      </w:r>
    </w:p>
    <w:p w14:paraId="0FCE7891" w14:textId="77777777" w:rsidR="00B93E6A" w:rsidRPr="00B93E6A"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B93E6A">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7EF41549" w14:textId="333A37D6" w:rsidR="00B93E6A"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B93E6A">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4E17DB7" w14:textId="4A6F86AF"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09A0BA6A" w14:textId="77777777" w:rsidR="00B93E6A" w:rsidRPr="00B93E6A" w:rsidRDefault="00B93E6A" w:rsidP="00B93E6A">
      <w:pPr>
        <w:suppressAutoHyphens/>
        <w:spacing w:after="0" w:line="240" w:lineRule="auto"/>
        <w:ind w:left="360"/>
        <w:jc w:val="both"/>
        <w:rPr>
          <w:rFonts w:ascii="Times New Roman" w:hAnsi="Times New Roman" w:cs="Times New Roman"/>
          <w:i/>
          <w:iCs/>
          <w:sz w:val="24"/>
          <w:szCs w:val="24"/>
        </w:rPr>
      </w:pPr>
      <w:r w:rsidRPr="00B93E6A">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61C1B65"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hAnsi="Times New Roman" w:cs="Times New Roman"/>
          <w:sz w:val="24"/>
          <w:szCs w:val="24"/>
        </w:rPr>
        <w:t>Rodzaj Wykonawcy:</w:t>
      </w:r>
    </w:p>
    <w:p w14:paraId="2F53D5F2"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Mikroprzedsiębiorstwo*</w:t>
      </w:r>
    </w:p>
    <w:p w14:paraId="3E438041"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Małe przedsiębiorstwo*</w:t>
      </w:r>
    </w:p>
    <w:p w14:paraId="3E9C0133"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Średnie przedsiębiorstwo*</w:t>
      </w:r>
    </w:p>
    <w:p w14:paraId="01E6D53A"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Jednoosobowa działalnością gospodarczą *</w:t>
      </w:r>
    </w:p>
    <w:p w14:paraId="0F8EC16E"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Osoba fizyczna nieprowadząca działalności gospodarczej*</w:t>
      </w:r>
    </w:p>
    <w:p w14:paraId="729F44A5"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lastRenderedPageBreak/>
        <w:t>Duże przedsiębiorstwo*</w:t>
      </w:r>
    </w:p>
    <w:p w14:paraId="63195ACF" w14:textId="77777777" w:rsidR="00B93E6A" w:rsidRPr="00B93E6A" w:rsidRDefault="00B93E6A" w:rsidP="00B93E6A">
      <w:pPr>
        <w:suppressAutoHyphens/>
        <w:spacing w:after="0" w:line="240" w:lineRule="auto"/>
        <w:jc w:val="both"/>
        <w:rPr>
          <w:rFonts w:ascii="Times New Roman" w:eastAsia="MS Mincho" w:hAnsi="Times New Roman" w:cs="Times New Roman"/>
          <w:b/>
          <w:sz w:val="24"/>
          <w:szCs w:val="24"/>
          <w:lang w:eastAsia="ar-SA"/>
        </w:rPr>
      </w:pPr>
    </w:p>
    <w:p w14:paraId="5EBDB48D" w14:textId="77777777" w:rsidR="00B93E6A" w:rsidRPr="00B93E6A" w:rsidRDefault="00B93E6A" w:rsidP="00B93E6A">
      <w:pPr>
        <w:suppressAutoHyphens/>
        <w:spacing w:after="0" w:line="240" w:lineRule="auto"/>
        <w:jc w:val="both"/>
        <w:rPr>
          <w:rFonts w:ascii="Times New Roman" w:eastAsia="Times New Roman" w:hAnsi="Times New Roman" w:cs="Times New Roman"/>
          <w:bCs/>
          <w:sz w:val="24"/>
          <w:szCs w:val="24"/>
          <w:lang w:eastAsia="pl-PL"/>
        </w:rPr>
      </w:pPr>
      <w:r w:rsidRPr="00B93E6A">
        <w:rPr>
          <w:rFonts w:ascii="Times New Roman" w:eastAsia="MS Mincho" w:hAnsi="Times New Roman" w:cs="Times New Roman"/>
          <w:sz w:val="24"/>
          <w:szCs w:val="24"/>
          <w:lang w:eastAsia="ar-SA"/>
        </w:rPr>
        <w:t>(*Niewłaściwe skreślić lub właściwe zaznaczyć – punkt nieobowiązkowy)</w:t>
      </w:r>
      <w:r w:rsidRPr="00B93E6A">
        <w:rPr>
          <w:rFonts w:ascii="Times New Roman" w:eastAsia="Times New Roman" w:hAnsi="Times New Roman" w:cs="Times New Roman"/>
          <w:bCs/>
          <w:sz w:val="24"/>
          <w:szCs w:val="24"/>
          <w:lang w:eastAsia="pl-PL"/>
        </w:rPr>
        <w:t xml:space="preserve">                                                          </w:t>
      </w:r>
    </w:p>
    <w:p w14:paraId="34012F4D" w14:textId="486F28F0" w:rsidR="00CC5192" w:rsidRPr="00863B99" w:rsidRDefault="00B93E6A" w:rsidP="001124C3">
      <w:pPr>
        <w:rPr>
          <w:rFonts w:ascii="Times New Roman" w:eastAsia="Times New Roman" w:hAnsi="Times New Roman" w:cs="Times New Roman"/>
          <w:sz w:val="24"/>
          <w:szCs w:val="24"/>
          <w:lang w:eastAsia="ar-SA"/>
        </w:rPr>
      </w:pPr>
      <w:r w:rsidRPr="00B93E6A">
        <w:rPr>
          <w:rFonts w:ascii="Times New Roman" w:eastAsia="Times New Roman" w:hAnsi="Times New Roman" w:cs="Times New Roman"/>
          <w:sz w:val="24"/>
          <w:szCs w:val="24"/>
          <w:lang w:eastAsia="ar-SA"/>
        </w:rPr>
        <w:br w:type="page"/>
      </w:r>
      <w:r w:rsidR="00AB0107" w:rsidRPr="008D5FFB">
        <w:rPr>
          <w:rFonts w:ascii="Times New Roman" w:eastAsia="Times New Roman" w:hAnsi="Times New Roman" w:cs="Times New Roman"/>
          <w:sz w:val="24"/>
          <w:szCs w:val="24"/>
          <w:lang w:eastAsia="ar-SA"/>
        </w:rPr>
        <w:lastRenderedPageBreak/>
        <w:t>DZP.381</w:t>
      </w:r>
      <w:r w:rsidR="00991A84" w:rsidRPr="008D5FFB">
        <w:rPr>
          <w:rFonts w:ascii="Times New Roman" w:eastAsia="Times New Roman" w:hAnsi="Times New Roman" w:cs="Times New Roman"/>
          <w:sz w:val="24"/>
          <w:szCs w:val="24"/>
          <w:lang w:eastAsia="ar-SA"/>
        </w:rPr>
        <w:t>.</w:t>
      </w:r>
      <w:r w:rsidR="00AB6A44" w:rsidRPr="008D5FFB">
        <w:rPr>
          <w:rFonts w:ascii="Times New Roman" w:eastAsia="Times New Roman" w:hAnsi="Times New Roman" w:cs="Times New Roman"/>
          <w:sz w:val="24"/>
          <w:szCs w:val="24"/>
          <w:lang w:eastAsia="ar-SA"/>
        </w:rPr>
        <w:t>33A</w:t>
      </w:r>
      <w:r w:rsidR="00405792" w:rsidRPr="008D5FFB">
        <w:rPr>
          <w:rFonts w:ascii="Times New Roman" w:eastAsia="Times New Roman" w:hAnsi="Times New Roman" w:cs="Times New Roman"/>
          <w:sz w:val="24"/>
          <w:szCs w:val="24"/>
          <w:lang w:eastAsia="ar-SA"/>
        </w:rPr>
        <w:t>.2022</w:t>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446C30" w:rsidRPr="008D5FFB">
        <w:rPr>
          <w:rFonts w:ascii="Times New Roman" w:eastAsia="Times New Roman" w:hAnsi="Times New Roman" w:cs="Times New Roman"/>
          <w:sz w:val="24"/>
          <w:szCs w:val="24"/>
          <w:lang w:eastAsia="ar-SA"/>
        </w:rPr>
        <w:tab/>
      </w:r>
      <w:r w:rsidR="00CC5192" w:rsidRPr="008D5FFB">
        <w:rPr>
          <w:rFonts w:ascii="Times New Roman" w:eastAsia="Times New Roman" w:hAnsi="Times New Roman" w:cs="Times New Roman"/>
          <w:sz w:val="24"/>
          <w:szCs w:val="24"/>
          <w:lang w:eastAsia="ar-SA"/>
        </w:rPr>
        <w:t>Załącznik nr  3</w:t>
      </w:r>
      <w:r w:rsidR="00CC5192" w:rsidRPr="00863B99">
        <w:rPr>
          <w:rFonts w:ascii="Times New Roman" w:eastAsia="Times New Roman" w:hAnsi="Times New Roman" w:cs="Times New Roman"/>
          <w:sz w:val="24"/>
          <w:szCs w:val="24"/>
          <w:lang w:eastAsia="ar-SA"/>
        </w:rPr>
        <w:t xml:space="preserve"> </w:t>
      </w:r>
    </w:p>
    <w:p w14:paraId="2C807B75"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w:t>
      </w:r>
    </w:p>
    <w:p w14:paraId="0B6D7A3D"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(nazwa wykonawcy )</w:t>
      </w:r>
    </w:p>
    <w:p w14:paraId="01F72764" w14:textId="77777777" w:rsidR="00A972BB" w:rsidRPr="00863B99"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863B99"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863B99"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863B99" w:rsidRDefault="004F17FB" w:rsidP="004F17F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 xml:space="preserve">Oświadczenie </w:t>
      </w:r>
    </w:p>
    <w:p w14:paraId="3756EEFE" w14:textId="77777777" w:rsidR="004F17FB" w:rsidRPr="00863B99" w:rsidRDefault="004F17FB" w:rsidP="004F17F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o przynależności lub braku przynależności*</w:t>
      </w:r>
      <w:r w:rsidRPr="00863B99">
        <w:rPr>
          <w:rFonts w:ascii="Times New Roman" w:eastAsia="Times New Roman" w:hAnsi="Times New Roman" w:cs="Times New Roman"/>
          <w:b/>
          <w:sz w:val="24"/>
          <w:szCs w:val="24"/>
          <w:lang w:eastAsia="pl-PL"/>
        </w:rPr>
        <w:br/>
        <w:t xml:space="preserve">do tej samej grupy kapitałowej, o której mowa w art. </w:t>
      </w:r>
      <w:r w:rsidR="005E4BEB" w:rsidRPr="00863B99">
        <w:rPr>
          <w:rFonts w:ascii="Times New Roman" w:eastAsia="Times New Roman" w:hAnsi="Times New Roman" w:cs="Times New Roman"/>
          <w:b/>
          <w:sz w:val="24"/>
          <w:szCs w:val="24"/>
          <w:lang w:eastAsia="pl-PL"/>
        </w:rPr>
        <w:t>108</w:t>
      </w:r>
      <w:r w:rsidRPr="00863B99">
        <w:rPr>
          <w:rFonts w:ascii="Times New Roman" w:eastAsia="Times New Roman" w:hAnsi="Times New Roman" w:cs="Times New Roman"/>
          <w:b/>
          <w:sz w:val="24"/>
          <w:szCs w:val="24"/>
          <w:lang w:eastAsia="pl-PL"/>
        </w:rPr>
        <w:t xml:space="preserve"> ust. 1 pkt </w:t>
      </w:r>
      <w:r w:rsidR="005E4BEB" w:rsidRPr="00863B99">
        <w:rPr>
          <w:rFonts w:ascii="Times New Roman" w:eastAsia="Times New Roman" w:hAnsi="Times New Roman" w:cs="Times New Roman"/>
          <w:b/>
          <w:sz w:val="24"/>
          <w:szCs w:val="24"/>
          <w:lang w:eastAsia="pl-PL"/>
        </w:rPr>
        <w:t>5</w:t>
      </w:r>
    </w:p>
    <w:p w14:paraId="1D1B698E" w14:textId="77777777" w:rsidR="004F17FB" w:rsidRPr="00863B99" w:rsidRDefault="004F17FB" w:rsidP="004F17F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 xml:space="preserve">Prawa zamówień publicznych </w:t>
      </w:r>
    </w:p>
    <w:p w14:paraId="3FAD39EA" w14:textId="77777777" w:rsidR="004F17FB" w:rsidRPr="00863B99"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863B99" w:rsidRDefault="004F17FB" w:rsidP="004F17FB">
      <w:pPr>
        <w:spacing w:after="0" w:line="240" w:lineRule="auto"/>
        <w:jc w:val="both"/>
        <w:rPr>
          <w:rFonts w:ascii="Times New Roman" w:eastAsia="Times New Roman" w:hAnsi="Times New Roman" w:cs="Times New Roman"/>
          <w:sz w:val="24"/>
          <w:szCs w:val="24"/>
          <w:lang w:eastAsia="pl-PL"/>
        </w:rPr>
      </w:pPr>
      <w:r w:rsidRPr="00863B99">
        <w:rPr>
          <w:rFonts w:ascii="Times New Roman" w:eastAsia="Times New Roman" w:hAnsi="Times New Roman" w:cs="Times New Roman"/>
          <w:bCs/>
          <w:sz w:val="24"/>
          <w:szCs w:val="24"/>
          <w:lang w:eastAsia="pl-PL"/>
        </w:rPr>
        <w:t xml:space="preserve">Dotyczy postępowania </w:t>
      </w:r>
      <w:r w:rsidRPr="00863B99">
        <w:rPr>
          <w:rFonts w:ascii="Times New Roman" w:eastAsia="Times New Roman" w:hAnsi="Times New Roman" w:cs="Times New Roman"/>
          <w:sz w:val="24"/>
          <w:szCs w:val="24"/>
          <w:lang w:eastAsia="pl-PL"/>
        </w:rPr>
        <w:t>o udzielenie zamówienia publicznego na</w:t>
      </w:r>
    </w:p>
    <w:p w14:paraId="7E433DB6" w14:textId="18CE1E41" w:rsidR="00446C30" w:rsidRPr="00863B99" w:rsidRDefault="002861DB" w:rsidP="00446C30">
      <w:pPr>
        <w:spacing w:after="0" w:line="240" w:lineRule="auto"/>
        <w:jc w:val="center"/>
        <w:rPr>
          <w:rFonts w:ascii="Times New Roman" w:eastAsia="Times New Roman" w:hAnsi="Times New Roman" w:cs="Times New Roman"/>
          <w:b/>
          <w:i/>
          <w:sz w:val="24"/>
          <w:szCs w:val="24"/>
          <w:lang w:eastAsia="pl-PL"/>
        </w:rPr>
      </w:pPr>
      <w:r w:rsidRPr="00863B99">
        <w:rPr>
          <w:rFonts w:ascii="Times New Roman" w:eastAsia="Times New Roman" w:hAnsi="Times New Roman" w:cs="Times New Roman"/>
          <w:b/>
          <w:i/>
          <w:sz w:val="24"/>
          <w:szCs w:val="24"/>
          <w:lang w:eastAsia="pl-PL"/>
        </w:rPr>
        <w:t xml:space="preserve">Usługę </w:t>
      </w:r>
      <w:r w:rsidR="00B93E6A" w:rsidRPr="00863B99">
        <w:rPr>
          <w:rFonts w:ascii="Times New Roman" w:eastAsia="Times New Roman" w:hAnsi="Times New Roman" w:cs="Times New Roman"/>
          <w:b/>
          <w:i/>
          <w:sz w:val="24"/>
          <w:szCs w:val="24"/>
          <w:lang w:eastAsia="pl-PL"/>
        </w:rPr>
        <w:t xml:space="preserve">nadzoru autorskiego zainstalowanego u Zamawiającego Zintegrowanego Systemu Informatycznego InfoMedica / AMMS </w:t>
      </w:r>
    </w:p>
    <w:p w14:paraId="74A37204" w14:textId="77777777" w:rsidR="00446C30" w:rsidRPr="00863B99"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863B99" w:rsidRDefault="004F17FB" w:rsidP="004F17FB">
      <w:pPr>
        <w:spacing w:after="0" w:line="240" w:lineRule="auto"/>
        <w:jc w:val="both"/>
        <w:rPr>
          <w:rFonts w:ascii="Times New Roman" w:eastAsia="Times New Roman" w:hAnsi="Times New Roman" w:cs="Times New Roman"/>
          <w:i/>
          <w:sz w:val="24"/>
          <w:szCs w:val="24"/>
          <w:lang w:eastAsia="pl-PL"/>
        </w:rPr>
      </w:pPr>
      <w:r w:rsidRPr="00863B99">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863B99"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863B99"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863B99" w:rsidRDefault="004F17FB" w:rsidP="007433D8">
      <w:pPr>
        <w:numPr>
          <w:ilvl w:val="0"/>
          <w:numId w:val="26"/>
        </w:numPr>
        <w:spacing w:after="0" w:line="240" w:lineRule="auto"/>
        <w:contextualSpacing/>
        <w:jc w:val="both"/>
        <w:rPr>
          <w:rFonts w:ascii="Times New Roman" w:eastAsia="Calibri" w:hAnsi="Times New Roman" w:cs="Times New Roman"/>
          <w:sz w:val="24"/>
          <w:szCs w:val="24"/>
        </w:rPr>
      </w:pPr>
      <w:r w:rsidRPr="00863B99">
        <w:rPr>
          <w:rFonts w:ascii="Times New Roman" w:eastAsia="Times New Roman" w:hAnsi="Times New Roman" w:cs="Times New Roman"/>
          <w:sz w:val="24"/>
          <w:szCs w:val="24"/>
          <w:lang w:eastAsia="pl-PL"/>
        </w:rPr>
        <w:t xml:space="preserve">Oświadczam, </w:t>
      </w:r>
      <w:r w:rsidR="00916424" w:rsidRPr="00863B99">
        <w:rPr>
          <w:rFonts w:ascii="Times New Roman" w:eastAsia="Times New Roman" w:hAnsi="Times New Roman" w:cs="Times New Roman"/>
          <w:sz w:val="24"/>
          <w:szCs w:val="24"/>
          <w:lang w:eastAsia="pl-PL"/>
        </w:rPr>
        <w:t xml:space="preserve">że </w:t>
      </w:r>
      <w:r w:rsidR="00B84B4E" w:rsidRPr="00863B99">
        <w:rPr>
          <w:rFonts w:ascii="Times New Roman" w:eastAsia="Calibri" w:hAnsi="Times New Roman" w:cs="Times New Roman"/>
          <w:b/>
          <w:sz w:val="24"/>
          <w:szCs w:val="24"/>
        </w:rPr>
        <w:t xml:space="preserve">nie należę </w:t>
      </w:r>
      <w:r w:rsidR="00B84B4E" w:rsidRPr="00863B99">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863B99">
        <w:rPr>
          <w:rFonts w:ascii="Times New Roman" w:eastAsia="Calibri" w:hAnsi="Times New Roman" w:cs="Times New Roman"/>
          <w:sz w:val="24"/>
          <w:szCs w:val="24"/>
        </w:rPr>
        <w:t>21</w:t>
      </w:r>
      <w:r w:rsidR="00B84B4E" w:rsidRPr="00863B99">
        <w:rPr>
          <w:rFonts w:ascii="Times New Roman" w:eastAsia="Calibri" w:hAnsi="Times New Roman" w:cs="Times New Roman"/>
          <w:sz w:val="24"/>
          <w:szCs w:val="24"/>
        </w:rPr>
        <w:t xml:space="preserve"> r. poz. </w:t>
      </w:r>
      <w:r w:rsidR="00916424" w:rsidRPr="00863B99">
        <w:rPr>
          <w:rFonts w:ascii="Times New Roman" w:eastAsia="Calibri" w:hAnsi="Times New Roman" w:cs="Times New Roman"/>
          <w:sz w:val="24"/>
          <w:szCs w:val="24"/>
        </w:rPr>
        <w:t>275</w:t>
      </w:r>
      <w:r w:rsidR="00B84B4E" w:rsidRPr="00863B99">
        <w:rPr>
          <w:rFonts w:ascii="Times New Roman" w:eastAsia="Calibri" w:hAnsi="Times New Roman" w:cs="Times New Roman"/>
          <w:sz w:val="24"/>
          <w:szCs w:val="24"/>
        </w:rPr>
        <w:t xml:space="preserve">), </w:t>
      </w:r>
      <w:r w:rsidR="008B2262" w:rsidRPr="00863B99">
        <w:rPr>
          <w:rFonts w:ascii="Times New Roman" w:eastAsia="Calibri" w:hAnsi="Times New Roman" w:cs="Times New Roman"/>
          <w:sz w:val="24"/>
          <w:szCs w:val="24"/>
        </w:rPr>
        <w:t>z</w:t>
      </w:r>
      <w:r w:rsidR="00B84B4E" w:rsidRPr="00863B99">
        <w:rPr>
          <w:rFonts w:ascii="Times New Roman" w:eastAsia="Calibri" w:hAnsi="Times New Roman" w:cs="Times New Roman"/>
          <w:sz w:val="24"/>
          <w:szCs w:val="24"/>
        </w:rPr>
        <w:t xml:space="preserve"> inny</w:t>
      </w:r>
      <w:r w:rsidR="008B2262" w:rsidRPr="00863B99">
        <w:rPr>
          <w:rFonts w:ascii="Times New Roman" w:eastAsia="Calibri" w:hAnsi="Times New Roman" w:cs="Times New Roman"/>
          <w:sz w:val="24"/>
          <w:szCs w:val="24"/>
        </w:rPr>
        <w:t>m Wykonawcą</w:t>
      </w:r>
      <w:r w:rsidR="00B84B4E" w:rsidRPr="00863B99">
        <w:rPr>
          <w:rFonts w:ascii="Times New Roman" w:eastAsia="Calibri" w:hAnsi="Times New Roman" w:cs="Times New Roman"/>
          <w:sz w:val="24"/>
          <w:szCs w:val="24"/>
        </w:rPr>
        <w:t>, który złożył odrębną ofertę</w:t>
      </w:r>
      <w:r w:rsidR="008B2262" w:rsidRPr="00863B99">
        <w:rPr>
          <w:rFonts w:ascii="Times New Roman" w:eastAsia="Calibri" w:hAnsi="Times New Roman" w:cs="Times New Roman"/>
          <w:sz w:val="24"/>
          <w:szCs w:val="24"/>
        </w:rPr>
        <w:t xml:space="preserve">, ofertę częściową </w:t>
      </w:r>
      <w:r w:rsidR="00B84B4E" w:rsidRPr="00863B99">
        <w:rPr>
          <w:rFonts w:ascii="Times New Roman" w:eastAsia="Calibri" w:hAnsi="Times New Roman" w:cs="Times New Roman"/>
          <w:sz w:val="24"/>
          <w:szCs w:val="24"/>
        </w:rPr>
        <w:t xml:space="preserve"> w niniejszym postępowaniu.</w:t>
      </w:r>
    </w:p>
    <w:p w14:paraId="1274CC20" w14:textId="77777777" w:rsidR="003240BA" w:rsidRPr="00863B99"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863B99"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863B99" w:rsidRDefault="00CC5192" w:rsidP="00CC5192">
      <w:pPr>
        <w:suppressAutoHyphens/>
        <w:spacing w:after="0" w:line="240" w:lineRule="auto"/>
        <w:rPr>
          <w:rFonts w:ascii="Times New Roman" w:eastAsia="Times New Roman" w:hAnsi="Times New Roman" w:cs="Times New Roman"/>
          <w:sz w:val="24"/>
          <w:szCs w:val="24"/>
          <w:lang w:eastAsia="ar-SA"/>
        </w:rPr>
      </w:pPr>
      <w:r w:rsidRPr="00863B99">
        <w:rPr>
          <w:rFonts w:ascii="Times New Roman" w:eastAsia="Times New Roman" w:hAnsi="Times New Roman" w:cs="Times New Roman"/>
          <w:sz w:val="24"/>
          <w:szCs w:val="24"/>
          <w:lang w:eastAsia="ar-SA"/>
        </w:rPr>
        <w:t>lub</w:t>
      </w:r>
    </w:p>
    <w:p w14:paraId="0377B4CC" w14:textId="77777777" w:rsidR="00CC5192" w:rsidRPr="00863B99"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863B99" w:rsidRDefault="00CC5192" w:rsidP="007433D8">
      <w:pPr>
        <w:pStyle w:val="Akapitzlist"/>
        <w:numPr>
          <w:ilvl w:val="0"/>
          <w:numId w:val="26"/>
        </w:numPr>
        <w:spacing w:after="0" w:line="240" w:lineRule="auto"/>
        <w:jc w:val="both"/>
        <w:rPr>
          <w:rFonts w:ascii="Times New Roman" w:eastAsia="Calibri" w:hAnsi="Times New Roman" w:cs="Times New Roman"/>
          <w:sz w:val="24"/>
          <w:szCs w:val="24"/>
        </w:rPr>
      </w:pPr>
      <w:r w:rsidRPr="00863B99">
        <w:rPr>
          <w:rFonts w:ascii="Times New Roman" w:eastAsia="Times New Roman" w:hAnsi="Times New Roman" w:cs="Times New Roman"/>
          <w:sz w:val="24"/>
          <w:szCs w:val="24"/>
          <w:lang w:eastAsia="pl-PL"/>
        </w:rPr>
        <w:t xml:space="preserve">Oświadczam, </w:t>
      </w:r>
      <w:r w:rsidR="008B2262" w:rsidRPr="00863B99">
        <w:rPr>
          <w:rFonts w:ascii="Times New Roman" w:eastAsia="Times New Roman" w:hAnsi="Times New Roman" w:cs="Times New Roman"/>
          <w:sz w:val="24"/>
          <w:szCs w:val="24"/>
          <w:lang w:eastAsia="pl-PL"/>
        </w:rPr>
        <w:t xml:space="preserve">że </w:t>
      </w:r>
      <w:r w:rsidR="00B84B4E" w:rsidRPr="00863B99">
        <w:rPr>
          <w:rFonts w:ascii="Times New Roman" w:eastAsia="Calibri" w:hAnsi="Times New Roman" w:cs="Times New Roman"/>
          <w:b/>
          <w:sz w:val="24"/>
          <w:szCs w:val="24"/>
        </w:rPr>
        <w:t xml:space="preserve">należę </w:t>
      </w:r>
      <w:r w:rsidR="00B84B4E" w:rsidRPr="00863B99">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863B99">
        <w:rPr>
          <w:rFonts w:ascii="Times New Roman" w:eastAsia="Calibri" w:hAnsi="Times New Roman" w:cs="Times New Roman"/>
          <w:sz w:val="24"/>
          <w:szCs w:val="24"/>
        </w:rPr>
        <w:t>21</w:t>
      </w:r>
      <w:r w:rsidR="00B84B4E" w:rsidRPr="00863B99">
        <w:rPr>
          <w:rFonts w:ascii="Times New Roman" w:eastAsia="Calibri" w:hAnsi="Times New Roman" w:cs="Times New Roman"/>
          <w:sz w:val="24"/>
          <w:szCs w:val="24"/>
        </w:rPr>
        <w:t xml:space="preserve"> r. poz. </w:t>
      </w:r>
      <w:r w:rsidR="00916424" w:rsidRPr="00863B99">
        <w:rPr>
          <w:rFonts w:ascii="Times New Roman" w:eastAsia="Calibri" w:hAnsi="Times New Roman" w:cs="Times New Roman"/>
          <w:sz w:val="24"/>
          <w:szCs w:val="24"/>
        </w:rPr>
        <w:t>275</w:t>
      </w:r>
      <w:r w:rsidR="00B84B4E" w:rsidRPr="00863B99">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863B99"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863B99"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863B99"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863B99">
        <w:rPr>
          <w:rFonts w:ascii="Times New Roman" w:eastAsia="Times New Roman" w:hAnsi="Times New Roman" w:cs="Times New Roman"/>
          <w:i/>
          <w:sz w:val="24"/>
          <w:szCs w:val="24"/>
          <w:lang w:eastAsia="pl-PL"/>
        </w:rPr>
        <w:t xml:space="preserve">………………………………………………………………………………………………………….. </w:t>
      </w:r>
    </w:p>
    <w:p w14:paraId="3399D79B" w14:textId="77777777" w:rsidR="00CC5192" w:rsidRPr="00863B99"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i/>
          <w:sz w:val="24"/>
          <w:szCs w:val="24"/>
          <w:lang w:eastAsia="pl-PL"/>
        </w:rPr>
        <w:t>(nazwa Wykonawcy)</w:t>
      </w:r>
    </w:p>
    <w:p w14:paraId="2FF12256" w14:textId="77777777" w:rsidR="00CC5192" w:rsidRPr="00863B99"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863B99"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863B99"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863B99"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63B99">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863B99">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863B99"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863B99"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863B99" w:rsidRDefault="00CC5192" w:rsidP="00CC5192">
      <w:pPr>
        <w:suppressAutoHyphens/>
        <w:spacing w:after="0" w:line="240" w:lineRule="auto"/>
        <w:rPr>
          <w:rFonts w:ascii="Times New Roman" w:eastAsia="Times New Roman" w:hAnsi="Times New Roman" w:cs="Times New Roman"/>
          <w:i/>
          <w:sz w:val="24"/>
          <w:szCs w:val="24"/>
          <w:lang w:eastAsia="ar-SA"/>
        </w:rPr>
      </w:pPr>
      <w:r w:rsidRPr="00863B99">
        <w:rPr>
          <w:rFonts w:ascii="Times New Roman" w:hAnsi="Times New Roman" w:cs="Times New Roman"/>
          <w:b/>
          <w:bCs/>
          <w:sz w:val="24"/>
          <w:szCs w:val="24"/>
        </w:rPr>
        <w:t xml:space="preserve">Uwaga </w:t>
      </w:r>
      <w:r w:rsidRPr="00863B99">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863B99"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863B99" w:rsidRDefault="00916424" w:rsidP="00250DB1">
      <w:pPr>
        <w:pStyle w:val="Akapitzlist"/>
        <w:numPr>
          <w:ilvl w:val="0"/>
          <w:numId w:val="22"/>
        </w:numPr>
        <w:rPr>
          <w:rFonts w:ascii="Times New Roman" w:eastAsia="Times New Roman" w:hAnsi="Times New Roman" w:cs="Times New Roman"/>
          <w:i/>
          <w:sz w:val="24"/>
          <w:szCs w:val="24"/>
          <w:lang w:eastAsia="ar-SA"/>
        </w:rPr>
      </w:pPr>
      <w:r w:rsidRPr="00863B99">
        <w:rPr>
          <w:rFonts w:ascii="Times New Roman" w:eastAsia="Times New Roman" w:hAnsi="Times New Roman" w:cs="Times New Roman"/>
          <w:i/>
          <w:sz w:val="24"/>
          <w:szCs w:val="24"/>
          <w:lang w:eastAsia="ar-SA"/>
        </w:rPr>
        <w:t xml:space="preserve">Właściwe zaznaczyć      </w:t>
      </w:r>
      <w:r w:rsidRPr="00863B99">
        <w:rPr>
          <w:rFonts w:ascii="Times New Roman" w:eastAsia="Times New Roman" w:hAnsi="Times New Roman" w:cs="Times New Roman"/>
          <w:bCs/>
          <w:i/>
          <w:sz w:val="24"/>
          <w:szCs w:val="24"/>
          <w:lang w:eastAsia="ar-SA"/>
        </w:rPr>
        <w:t>X</w:t>
      </w:r>
      <w:r w:rsidR="00446C30" w:rsidRPr="00863B99">
        <w:rPr>
          <w:rFonts w:ascii="Times New Roman" w:eastAsia="Times New Roman" w:hAnsi="Times New Roman" w:cs="Times New Roman"/>
          <w:bCs/>
          <w:i/>
          <w:sz w:val="24"/>
          <w:szCs w:val="24"/>
          <w:lang w:eastAsia="ar-SA"/>
        </w:rPr>
        <w:t xml:space="preserve">  </w:t>
      </w:r>
    </w:p>
    <w:p w14:paraId="303154F0" w14:textId="77777777" w:rsidR="00446C30" w:rsidRPr="00863B99" w:rsidRDefault="00446C30" w:rsidP="001413C0">
      <w:pPr>
        <w:pStyle w:val="Akapitzlist"/>
        <w:ind w:left="1080"/>
        <w:rPr>
          <w:rFonts w:ascii="Times New Roman" w:eastAsia="Times New Roman" w:hAnsi="Times New Roman" w:cs="Times New Roman"/>
          <w:iCs/>
          <w:sz w:val="24"/>
          <w:szCs w:val="24"/>
          <w:lang w:eastAsia="ar-SA"/>
        </w:rPr>
      </w:pPr>
      <w:r w:rsidRPr="00863B99">
        <w:rPr>
          <w:rFonts w:ascii="Times New Roman" w:eastAsia="Times New Roman" w:hAnsi="Times New Roman" w:cs="Times New Roman"/>
          <w:bCs/>
          <w:i/>
          <w:sz w:val="24"/>
          <w:szCs w:val="24"/>
          <w:lang w:eastAsia="ar-SA"/>
        </w:rPr>
        <w:t>lub niewłaściwe skreślić</w:t>
      </w:r>
      <w:r w:rsidRPr="00863B99">
        <w:rPr>
          <w:rFonts w:ascii="Times New Roman" w:eastAsia="Times New Roman" w:hAnsi="Times New Roman" w:cs="Times New Roman"/>
          <w:b/>
          <w:i/>
          <w:sz w:val="24"/>
          <w:szCs w:val="24"/>
          <w:lang w:eastAsia="ar-SA"/>
        </w:rPr>
        <w:t xml:space="preserve"> </w:t>
      </w:r>
      <w:r w:rsidRPr="00863B99">
        <w:rPr>
          <w:rFonts w:ascii="Times New Roman" w:eastAsia="Times New Roman" w:hAnsi="Times New Roman" w:cs="Times New Roman"/>
          <w:iCs/>
          <w:sz w:val="24"/>
          <w:szCs w:val="24"/>
          <w:lang w:eastAsia="ar-SA"/>
        </w:rPr>
        <w:br w:type="page"/>
      </w:r>
    </w:p>
    <w:p w14:paraId="6F943F5F" w14:textId="77777777" w:rsidR="005B2AB2" w:rsidRPr="00863B99"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08B10432" w:rsidR="00CC5192" w:rsidRPr="00863B99"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863B99">
        <w:rPr>
          <w:rFonts w:ascii="Times New Roman" w:eastAsia="Times New Roman" w:hAnsi="Times New Roman" w:cs="Times New Roman"/>
          <w:iCs/>
          <w:sz w:val="24"/>
          <w:szCs w:val="24"/>
          <w:lang w:eastAsia="ar-SA"/>
        </w:rPr>
        <w:t>DZP.381</w:t>
      </w:r>
      <w:r w:rsidR="00991A84" w:rsidRPr="00863B99">
        <w:rPr>
          <w:rFonts w:ascii="Times New Roman" w:eastAsia="Times New Roman" w:hAnsi="Times New Roman" w:cs="Times New Roman"/>
          <w:iCs/>
          <w:sz w:val="24"/>
          <w:szCs w:val="24"/>
          <w:lang w:eastAsia="ar-SA"/>
        </w:rPr>
        <w:t>.</w:t>
      </w:r>
      <w:r w:rsidR="00AB6A44" w:rsidRPr="00863B99">
        <w:rPr>
          <w:rFonts w:ascii="Times New Roman" w:eastAsia="Times New Roman" w:hAnsi="Times New Roman" w:cs="Times New Roman"/>
          <w:iCs/>
          <w:sz w:val="24"/>
          <w:szCs w:val="24"/>
          <w:lang w:eastAsia="ar-SA"/>
        </w:rPr>
        <w:t>33A</w:t>
      </w:r>
      <w:r w:rsidR="00405792" w:rsidRPr="00863B99">
        <w:rPr>
          <w:rFonts w:ascii="Times New Roman" w:eastAsia="Times New Roman" w:hAnsi="Times New Roman" w:cs="Times New Roman"/>
          <w:iCs/>
          <w:sz w:val="24"/>
          <w:szCs w:val="24"/>
          <w:lang w:eastAsia="ar-SA"/>
        </w:rPr>
        <w:t>.2022</w:t>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446C30" w:rsidRPr="00863B99">
        <w:rPr>
          <w:rFonts w:ascii="Times New Roman" w:eastAsia="Times New Roman" w:hAnsi="Times New Roman" w:cs="Times New Roman"/>
          <w:iCs/>
          <w:sz w:val="24"/>
          <w:szCs w:val="24"/>
          <w:lang w:eastAsia="ar-SA"/>
        </w:rPr>
        <w:tab/>
      </w:r>
      <w:r w:rsidR="00CC5192" w:rsidRPr="00863B99">
        <w:rPr>
          <w:rFonts w:ascii="Times New Roman" w:eastAsia="Times New Roman" w:hAnsi="Times New Roman" w:cs="Times New Roman"/>
          <w:bCs/>
          <w:sz w:val="24"/>
          <w:szCs w:val="24"/>
          <w:lang w:eastAsia="ar-SA"/>
        </w:rPr>
        <w:t xml:space="preserve">Załącznik nr </w:t>
      </w:r>
      <w:r w:rsidR="00446C30" w:rsidRPr="00863B99">
        <w:rPr>
          <w:rFonts w:ascii="Times New Roman" w:eastAsia="Times New Roman" w:hAnsi="Times New Roman" w:cs="Times New Roman"/>
          <w:bCs/>
          <w:sz w:val="24"/>
          <w:szCs w:val="24"/>
          <w:lang w:eastAsia="ar-SA"/>
        </w:rPr>
        <w:t>4</w:t>
      </w:r>
    </w:p>
    <w:p w14:paraId="09CCF00C"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w:t>
      </w:r>
    </w:p>
    <w:p w14:paraId="71BC98B9" w14:textId="77777777" w:rsidR="00A972BB" w:rsidRPr="00863B99" w:rsidRDefault="00A972BB" w:rsidP="00A972BB">
      <w:pPr>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(nazwa wykonawcy )</w:t>
      </w:r>
    </w:p>
    <w:p w14:paraId="6B3BF0A8" w14:textId="77777777" w:rsidR="003240BA" w:rsidRPr="00863B99"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863B99"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OŚWIADCZENIE</w:t>
      </w:r>
    </w:p>
    <w:p w14:paraId="24B95A5B" w14:textId="77777777" w:rsidR="00CC5192" w:rsidRPr="00863B99"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863B99">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863B99"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863B99">
        <w:rPr>
          <w:rFonts w:ascii="Times New Roman" w:eastAsia="Times New Roman" w:hAnsi="Times New Roman" w:cs="Times New Roman"/>
          <w:sz w:val="24"/>
          <w:szCs w:val="24"/>
          <w:lang w:eastAsia="pl-PL"/>
        </w:rPr>
        <w:tab/>
      </w:r>
    </w:p>
    <w:p w14:paraId="3352D4B2" w14:textId="77777777" w:rsidR="00CC5192" w:rsidRPr="00863B99"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863B99"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500712DF" w:rsidR="00CC5192" w:rsidRPr="00863B99" w:rsidRDefault="00CC5192" w:rsidP="00252B88">
      <w:pPr>
        <w:spacing w:after="0" w:line="240" w:lineRule="auto"/>
        <w:jc w:val="both"/>
        <w:rPr>
          <w:rFonts w:ascii="Times New Roman" w:eastAsia="Times New Roman" w:hAnsi="Times New Roman" w:cs="Times New Roman"/>
          <w:sz w:val="24"/>
          <w:szCs w:val="24"/>
          <w:lang w:eastAsia="pl-PL"/>
        </w:rPr>
      </w:pPr>
      <w:r w:rsidRPr="00863B99">
        <w:rPr>
          <w:rFonts w:ascii="Times New Roman" w:eastAsia="Times New Roman" w:hAnsi="Times New Roman" w:cs="Times New Roman"/>
          <w:bCs/>
          <w:sz w:val="24"/>
          <w:szCs w:val="24"/>
          <w:lang w:eastAsia="pl-PL"/>
        </w:rPr>
        <w:t xml:space="preserve">Dotyczy postępowania </w:t>
      </w:r>
      <w:r w:rsidRPr="00863B99">
        <w:rPr>
          <w:rFonts w:ascii="Times New Roman" w:eastAsia="Times New Roman" w:hAnsi="Times New Roman" w:cs="Times New Roman"/>
          <w:sz w:val="24"/>
          <w:szCs w:val="24"/>
          <w:lang w:eastAsia="pl-PL"/>
        </w:rPr>
        <w:t xml:space="preserve">o udzielenie zamówienia publicznego na </w:t>
      </w:r>
      <w:r w:rsidR="002861DB" w:rsidRPr="00863B99">
        <w:rPr>
          <w:rFonts w:ascii="Times New Roman" w:eastAsia="Times New Roman" w:hAnsi="Times New Roman" w:cs="Times New Roman"/>
          <w:b/>
          <w:sz w:val="24"/>
          <w:szCs w:val="24"/>
          <w:lang w:eastAsia="pl-PL"/>
        </w:rPr>
        <w:t xml:space="preserve">Usługę </w:t>
      </w:r>
      <w:r w:rsidR="00B93E6A" w:rsidRPr="00863B99">
        <w:rPr>
          <w:rFonts w:ascii="Times New Roman" w:eastAsia="Times New Roman" w:hAnsi="Times New Roman" w:cs="Times New Roman"/>
          <w:b/>
          <w:sz w:val="24"/>
          <w:szCs w:val="24"/>
          <w:lang w:eastAsia="pl-PL"/>
        </w:rPr>
        <w:t xml:space="preserve">nadzoru autorskiego zainstalowanego u Zamawiającego Zintegrowanego Systemu Informatycznego InfoMedica / AMMS </w:t>
      </w:r>
      <w:r w:rsidR="00341C10" w:rsidRPr="00863B99">
        <w:rPr>
          <w:rFonts w:ascii="Times New Roman" w:eastAsia="Times New Roman" w:hAnsi="Times New Roman" w:cs="Times New Roman"/>
          <w:b/>
          <w:sz w:val="24"/>
          <w:szCs w:val="24"/>
          <w:lang w:eastAsia="pl-PL"/>
        </w:rPr>
        <w:t xml:space="preserve"> </w:t>
      </w:r>
      <w:r w:rsidRPr="00863B99">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863B99" w:rsidRDefault="00252B88" w:rsidP="00252B88">
      <w:pPr>
        <w:spacing w:after="0" w:line="240" w:lineRule="auto"/>
        <w:jc w:val="both"/>
        <w:rPr>
          <w:rFonts w:ascii="Times New Roman" w:eastAsia="Times New Roman" w:hAnsi="Times New Roman" w:cs="Times New Roman"/>
          <w:sz w:val="24"/>
          <w:szCs w:val="24"/>
          <w:lang w:eastAsia="pl-PL"/>
        </w:rPr>
      </w:pPr>
    </w:p>
    <w:p w14:paraId="7BC2CEC5" w14:textId="0A581084" w:rsidR="003C1E10" w:rsidRPr="00863B99" w:rsidRDefault="003C1E10" w:rsidP="003C1E10">
      <w:pPr>
        <w:spacing w:after="0" w:line="260" w:lineRule="atLeast"/>
        <w:ind w:firstLine="709"/>
        <w:jc w:val="both"/>
        <w:rPr>
          <w:rFonts w:ascii="Times New Roman" w:eastAsia="Calibri" w:hAnsi="Times New Roman" w:cs="Times New Roman"/>
          <w:sz w:val="24"/>
          <w:szCs w:val="24"/>
        </w:rPr>
      </w:pPr>
      <w:r w:rsidRPr="00863B99">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6F7E49C7" w14:textId="77777777" w:rsidR="003C1E10" w:rsidRPr="00863B99" w:rsidRDefault="003C1E10" w:rsidP="003C1E10">
      <w:pPr>
        <w:spacing w:after="0" w:line="260" w:lineRule="atLeast"/>
        <w:ind w:firstLine="709"/>
        <w:jc w:val="both"/>
        <w:rPr>
          <w:rFonts w:ascii="Times New Roman" w:eastAsia="Calibri" w:hAnsi="Times New Roman" w:cs="Times New Roman"/>
          <w:sz w:val="24"/>
          <w:szCs w:val="24"/>
        </w:rPr>
      </w:pPr>
    </w:p>
    <w:p w14:paraId="7B83504D" w14:textId="77777777" w:rsidR="003C1E10" w:rsidRPr="00863B99"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863B99">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863B99"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863B99">
        <w:rPr>
          <w:rFonts w:ascii="Times New Roman" w:eastAsia="Calibri" w:hAnsi="Times New Roman" w:cs="Times New Roman"/>
          <w:sz w:val="24"/>
          <w:szCs w:val="24"/>
        </w:rPr>
        <w:t>art. 108 ust. 1 pkt 4 ustawy, dotyczących  prawomocnego orzeczenia zakazu ubiegania się o zamówienie publiczne,</w:t>
      </w:r>
    </w:p>
    <w:p w14:paraId="33A38218" w14:textId="77777777" w:rsidR="003C1E10" w:rsidRPr="00863B99"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863B99">
        <w:rPr>
          <w:rFonts w:ascii="Times New Roman" w:eastAsia="Calibri" w:hAnsi="Times New Roman" w:cs="Times New Roman"/>
          <w:sz w:val="24"/>
          <w:szCs w:val="24"/>
        </w:rPr>
        <w:t>art. 108 ust. 1 pkt 5 ustawy, dotyczących zawarcia z innymi wykonawcami porozumienia mającego na celu zakłócenie konkurencji,</w:t>
      </w:r>
    </w:p>
    <w:p w14:paraId="22C2B327" w14:textId="1925BF7C" w:rsidR="003C1E10" w:rsidRPr="00863B99"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863B99">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81D9DF0" w14:textId="4196CBF6" w:rsidR="00B93E6A" w:rsidRPr="00863B99" w:rsidRDefault="00B93E6A" w:rsidP="00B93E6A">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sidRPr="00863B99">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D916510" w14:textId="77777777" w:rsidR="00CC5192" w:rsidRPr="00863B99" w:rsidRDefault="00CC5192" w:rsidP="003C1E10">
      <w:pPr>
        <w:spacing w:after="0" w:line="240" w:lineRule="auto"/>
        <w:rPr>
          <w:rFonts w:ascii="Times New Roman" w:eastAsia="Times New Roman" w:hAnsi="Times New Roman" w:cs="Times New Roman"/>
          <w:sz w:val="24"/>
          <w:szCs w:val="24"/>
          <w:lang w:eastAsia="pl-PL"/>
        </w:rPr>
      </w:pPr>
      <w:r w:rsidRPr="00863B99">
        <w:rPr>
          <w:rFonts w:ascii="Times New Roman" w:eastAsia="Times New Roman" w:hAnsi="Times New Roman" w:cs="Times New Roman"/>
          <w:sz w:val="24"/>
          <w:szCs w:val="24"/>
          <w:lang w:eastAsia="pl-PL"/>
        </w:rPr>
        <w:tab/>
      </w:r>
      <w:r w:rsidRPr="00863B99">
        <w:rPr>
          <w:rFonts w:ascii="Times New Roman" w:eastAsia="Times New Roman" w:hAnsi="Times New Roman" w:cs="Times New Roman"/>
          <w:sz w:val="24"/>
          <w:szCs w:val="24"/>
          <w:lang w:eastAsia="pl-PL"/>
        </w:rPr>
        <w:tab/>
      </w:r>
      <w:r w:rsidRPr="00863B99">
        <w:rPr>
          <w:rFonts w:ascii="Times New Roman" w:eastAsia="Times New Roman" w:hAnsi="Times New Roman" w:cs="Times New Roman"/>
          <w:sz w:val="24"/>
          <w:szCs w:val="24"/>
          <w:lang w:eastAsia="pl-PL"/>
        </w:rPr>
        <w:tab/>
        <w:t xml:space="preserve">               </w:t>
      </w:r>
    </w:p>
    <w:p w14:paraId="6DDED214" w14:textId="77777777" w:rsidR="00CC5192" w:rsidRPr="002861DB" w:rsidRDefault="00252B88" w:rsidP="000C4C79">
      <w:pPr>
        <w:spacing w:after="0" w:line="240" w:lineRule="auto"/>
        <w:rPr>
          <w:rFonts w:ascii="Times New Roman" w:eastAsia="Times New Roman" w:hAnsi="Times New Roman" w:cs="Times New Roman"/>
          <w:sz w:val="24"/>
          <w:szCs w:val="24"/>
          <w:lang w:eastAsia="pl-PL"/>
        </w:rPr>
      </w:pPr>
      <w:r w:rsidRPr="00863B99">
        <w:rPr>
          <w:rFonts w:ascii="Times New Roman" w:eastAsia="Times New Roman" w:hAnsi="Times New Roman" w:cs="Times New Roman"/>
          <w:sz w:val="24"/>
          <w:szCs w:val="24"/>
          <w:lang w:eastAsia="pl-PL"/>
        </w:rPr>
        <w:t xml:space="preserve">są </w:t>
      </w:r>
      <w:r w:rsidR="000C4C79" w:rsidRPr="00863B99">
        <w:rPr>
          <w:rFonts w:ascii="Times New Roman" w:eastAsia="Times New Roman" w:hAnsi="Times New Roman" w:cs="Times New Roman"/>
          <w:sz w:val="24"/>
          <w:szCs w:val="24"/>
          <w:lang w:eastAsia="pl-PL"/>
        </w:rPr>
        <w:t>nadal aktualne.</w:t>
      </w:r>
    </w:p>
    <w:p w14:paraId="182E3D1C" w14:textId="77777777" w:rsidR="00CC5192" w:rsidRPr="002861DB"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2861DB"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2861DB"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2861DB" w:rsidRDefault="004D3E79">
      <w:pPr>
        <w:rPr>
          <w:rFonts w:ascii="Times New Roman" w:hAnsi="Times New Roman" w:cs="Times New Roman"/>
          <w:sz w:val="24"/>
          <w:szCs w:val="24"/>
        </w:rPr>
      </w:pPr>
    </w:p>
    <w:p w14:paraId="699B6230" w14:textId="77777777" w:rsidR="004D3E79" w:rsidRPr="002861DB" w:rsidRDefault="004D3E79">
      <w:pPr>
        <w:rPr>
          <w:rFonts w:ascii="Times New Roman" w:hAnsi="Times New Roman" w:cs="Times New Roman"/>
          <w:sz w:val="24"/>
          <w:szCs w:val="24"/>
        </w:rPr>
      </w:pPr>
    </w:p>
    <w:p w14:paraId="0912A847" w14:textId="77777777" w:rsidR="004D3E79" w:rsidRPr="002861DB" w:rsidRDefault="004D3E79">
      <w:pPr>
        <w:rPr>
          <w:rFonts w:ascii="Times New Roman" w:hAnsi="Times New Roman" w:cs="Times New Roman"/>
          <w:sz w:val="24"/>
          <w:szCs w:val="24"/>
        </w:rPr>
      </w:pPr>
    </w:p>
    <w:p w14:paraId="2BCE614B" w14:textId="77777777" w:rsidR="006404A8" w:rsidRPr="002861DB" w:rsidRDefault="006404A8">
      <w:pPr>
        <w:rPr>
          <w:rFonts w:ascii="Times New Roman" w:hAnsi="Times New Roman" w:cs="Times New Roman"/>
          <w:sz w:val="24"/>
          <w:szCs w:val="24"/>
        </w:rPr>
      </w:pPr>
    </w:p>
    <w:p w14:paraId="400194C5" w14:textId="4FEECB8E" w:rsidR="00863B99" w:rsidRPr="00B03DA6" w:rsidRDefault="00863B99" w:rsidP="00863B99">
      <w:pPr>
        <w:spacing w:after="0" w:line="240" w:lineRule="auto"/>
        <w:rPr>
          <w:rFonts w:ascii="Times New Roman" w:eastAsia="MS Mincho" w:hAnsi="Times New Roman" w:cs="Times New Roman"/>
          <w:b/>
          <w:bCs/>
          <w:kern w:val="2"/>
          <w:sz w:val="24"/>
          <w:szCs w:val="24"/>
        </w:rPr>
      </w:pPr>
      <w:bookmarkStart w:id="9" w:name="_Hlk522899271"/>
      <w:r w:rsidRPr="00B03DA6">
        <w:rPr>
          <w:rFonts w:ascii="Times New Roman" w:eastAsia="MS Mincho" w:hAnsi="Times New Roman" w:cs="Times New Roman"/>
          <w:b/>
          <w:bCs/>
          <w:sz w:val="24"/>
          <w:szCs w:val="24"/>
        </w:rPr>
        <w:lastRenderedPageBreak/>
        <w:t>DZP.381.</w:t>
      </w:r>
      <w:r>
        <w:rPr>
          <w:rFonts w:ascii="Times New Roman" w:eastAsia="MS Mincho" w:hAnsi="Times New Roman" w:cs="Times New Roman"/>
          <w:b/>
          <w:bCs/>
          <w:sz w:val="24"/>
          <w:szCs w:val="24"/>
        </w:rPr>
        <w:t>33</w:t>
      </w:r>
      <w:r w:rsidRPr="00B03DA6">
        <w:rPr>
          <w:rFonts w:ascii="Times New Roman" w:eastAsia="MS Mincho" w:hAnsi="Times New Roman" w:cs="Times New Roman"/>
          <w:b/>
          <w:bCs/>
          <w:sz w:val="24"/>
          <w:szCs w:val="24"/>
        </w:rPr>
        <w:t>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sidRPr="00B03DA6">
        <w:rPr>
          <w:rFonts w:ascii="Times New Roman" w:eastAsia="MS Mincho" w:hAnsi="Times New Roman" w:cs="Times New Roman"/>
          <w:b/>
          <w:bCs/>
          <w:kern w:val="2"/>
          <w:sz w:val="24"/>
          <w:szCs w:val="24"/>
        </w:rPr>
        <w:t xml:space="preserve">Załącznik nr 5 </w:t>
      </w:r>
    </w:p>
    <w:p w14:paraId="17B52FB2" w14:textId="77777777" w:rsidR="00863B99" w:rsidRPr="00B03DA6" w:rsidRDefault="00863B99" w:rsidP="00863B99">
      <w:pPr>
        <w:spacing w:after="0" w:line="240" w:lineRule="auto"/>
        <w:rPr>
          <w:rFonts w:ascii="Times New Roman" w:eastAsia="MS Mincho" w:hAnsi="Times New Roman" w:cs="Times New Roman"/>
          <w:b/>
          <w:bCs/>
          <w:kern w:val="2"/>
          <w:sz w:val="24"/>
          <w:szCs w:val="24"/>
        </w:rPr>
      </w:pPr>
    </w:p>
    <w:p w14:paraId="397B66CA"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r w:rsidRPr="00F77F06">
        <w:rPr>
          <w:rFonts w:ascii="Times New Roman" w:eastAsia="Calibri" w:hAnsi="Times New Roman" w:cs="Times New Roman"/>
          <w:b/>
          <w:sz w:val="24"/>
          <w:szCs w:val="24"/>
          <w:lang w:eastAsia="ar-SA"/>
        </w:rPr>
        <w:t xml:space="preserve"> Wzór</w:t>
      </w:r>
    </w:p>
    <w:p w14:paraId="4E232E45"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p>
    <w:p w14:paraId="36B2F392"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r w:rsidRPr="00F77F06">
        <w:rPr>
          <w:rFonts w:ascii="Times New Roman" w:eastAsia="Calibri" w:hAnsi="Times New Roman" w:cs="Times New Roman"/>
          <w:b/>
          <w:sz w:val="24"/>
          <w:szCs w:val="24"/>
          <w:lang w:eastAsia="ar-SA"/>
        </w:rPr>
        <w:t>Umowa nr …………….</w:t>
      </w:r>
    </w:p>
    <w:p w14:paraId="0A36EE1A"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p>
    <w:p w14:paraId="7859088D"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p>
    <w:p w14:paraId="0AA9F067" w14:textId="77777777" w:rsidR="00F77F06" w:rsidRPr="00F77F06" w:rsidRDefault="00F77F06" w:rsidP="00F77F06">
      <w:pPr>
        <w:suppressAutoHyphens/>
        <w:spacing w:after="0" w:line="240" w:lineRule="auto"/>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Zawarta w dniu ................................ w  Katowicach pomiędzy:</w:t>
      </w:r>
    </w:p>
    <w:p w14:paraId="3478578A" w14:textId="77777777" w:rsidR="00F77F06" w:rsidRPr="00F77F06" w:rsidRDefault="00F77F06" w:rsidP="00F77F06">
      <w:pPr>
        <w:suppressAutoHyphens/>
        <w:spacing w:after="0" w:line="240" w:lineRule="auto"/>
        <w:rPr>
          <w:rFonts w:ascii="Times New Roman" w:eastAsia="Cambria" w:hAnsi="Times New Roman" w:cs="Times New Roman"/>
          <w:b/>
          <w:bCs/>
          <w:sz w:val="24"/>
          <w:szCs w:val="24"/>
          <w:lang w:eastAsia="pl-PL"/>
        </w:rPr>
      </w:pPr>
      <w:r w:rsidRPr="00F77F06">
        <w:rPr>
          <w:rFonts w:ascii="Times New Roman" w:eastAsia="Cambria" w:hAnsi="Times New Roman" w:cs="Times New Roman"/>
          <w:b/>
          <w:bCs/>
          <w:sz w:val="24"/>
          <w:szCs w:val="24"/>
          <w:lang w:eastAsia="pl-PL"/>
        </w:rPr>
        <w:t>Uniwersyteckim Centrum Klinicznym im. prof. K. Gibińskiego Śląskiego Uniwersytetu Medycznego w Katowicach</w:t>
      </w:r>
    </w:p>
    <w:p w14:paraId="07C324D9"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z siedzibą: 40 – 514 Katowice, ul. Ceglana 35</w:t>
      </w:r>
    </w:p>
    <w:p w14:paraId="646958E5"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wpisanym do KRS pod nr 0000049660</w:t>
      </w:r>
    </w:p>
    <w:p w14:paraId="38842EA5"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NIP 954-22-74-017</w:t>
      </w:r>
    </w:p>
    <w:p w14:paraId="41FE4788"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REGON 001325767</w:t>
      </w:r>
    </w:p>
    <w:p w14:paraId="530B1335"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 xml:space="preserve">zwanym w treści umowy Zamawiającym, </w:t>
      </w:r>
    </w:p>
    <w:p w14:paraId="6AECBA2F"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reprezentowanym przez:</w:t>
      </w:r>
    </w:p>
    <w:p w14:paraId="16AF866D"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p>
    <w:p w14:paraId="66C4C60F"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p>
    <w:p w14:paraId="25EF0BB6"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p>
    <w:p w14:paraId="5EA10BEC"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w:t>
      </w:r>
    </w:p>
    <w:p w14:paraId="63534F86" w14:textId="77777777" w:rsidR="00F77F06" w:rsidRPr="00F77F06" w:rsidRDefault="00F77F06" w:rsidP="00F77F06">
      <w:pPr>
        <w:suppressAutoHyphens/>
        <w:spacing w:after="240" w:line="240" w:lineRule="auto"/>
        <w:jc w:val="center"/>
        <w:rPr>
          <w:rFonts w:ascii="Times New Roman" w:eastAsia="Times New Roman" w:hAnsi="Times New Roman" w:cs="Times New Roman"/>
          <w:sz w:val="24"/>
          <w:szCs w:val="24"/>
          <w:lang w:eastAsia="ar-SA"/>
        </w:rPr>
      </w:pPr>
      <w:r w:rsidRPr="00F77F06">
        <w:rPr>
          <w:rFonts w:ascii="Times New Roman" w:eastAsia="MS Mincho" w:hAnsi="Times New Roman" w:cs="Times New Roman"/>
          <w:sz w:val="24"/>
          <w:szCs w:val="24"/>
          <w:lang w:eastAsia="ar-SA"/>
        </w:rPr>
        <w:t>a</w:t>
      </w:r>
    </w:p>
    <w:p w14:paraId="0E1EAC03" w14:textId="77777777" w:rsidR="00F77F06" w:rsidRPr="00F77F06" w:rsidRDefault="00F77F06" w:rsidP="00F77F06">
      <w:pPr>
        <w:suppressAutoHyphens/>
        <w:spacing w:after="0" w:line="240" w:lineRule="auto"/>
        <w:rPr>
          <w:rFonts w:ascii="Times New Roman" w:eastAsia="MS Mincho" w:hAnsi="Times New Roman" w:cs="Times New Roman"/>
          <w:b/>
          <w:sz w:val="24"/>
          <w:szCs w:val="24"/>
          <w:lang w:eastAsia="ar-SA"/>
        </w:rPr>
      </w:pPr>
      <w:r w:rsidRPr="00F77F06">
        <w:rPr>
          <w:rFonts w:ascii="Times New Roman" w:eastAsia="MS Mincho" w:hAnsi="Times New Roman" w:cs="Times New Roman"/>
          <w:b/>
          <w:sz w:val="24"/>
          <w:szCs w:val="24"/>
          <w:lang w:eastAsia="ar-SA"/>
        </w:rPr>
        <w:t>…………………………………</w:t>
      </w:r>
    </w:p>
    <w:p w14:paraId="49B9AAE2"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z siedzibą: </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w:t>
      </w:r>
    </w:p>
    <w:p w14:paraId="72DD77FD"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wpisanym do </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 xml:space="preserve">................................. </w:t>
      </w:r>
    </w:p>
    <w:p w14:paraId="35512796"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NIP </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w:t>
      </w:r>
    </w:p>
    <w:p w14:paraId="056876F1"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REGON</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w:t>
      </w:r>
    </w:p>
    <w:p w14:paraId="13A7C00A"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zwanym w treści umowy Wykonawcą </w:t>
      </w:r>
    </w:p>
    <w:p w14:paraId="257EF3DC"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reprezentowanym przez:</w:t>
      </w:r>
    </w:p>
    <w:p w14:paraId="125E098E"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p>
    <w:p w14:paraId="3CA13CC4"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p>
    <w:p w14:paraId="10A4FD2E" w14:textId="77777777" w:rsidR="00F77F06" w:rsidRPr="00F77F06" w:rsidRDefault="00F77F06" w:rsidP="00F77F06">
      <w:pPr>
        <w:widowControl w:val="0"/>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w:t>
      </w:r>
    </w:p>
    <w:p w14:paraId="24917640" w14:textId="77777777" w:rsidR="00F77F06" w:rsidRPr="00F77F06" w:rsidRDefault="00F77F06" w:rsidP="00F77F06">
      <w:pPr>
        <w:suppressAutoHyphens/>
        <w:spacing w:after="0" w:line="240" w:lineRule="auto"/>
        <w:jc w:val="both"/>
        <w:rPr>
          <w:rFonts w:ascii="Times New Roman" w:eastAsia="Times New Roman" w:hAnsi="Times New Roman" w:cs="Times New Roman"/>
          <w:sz w:val="24"/>
          <w:szCs w:val="24"/>
          <w:lang w:eastAsia="pl-PL"/>
        </w:rPr>
      </w:pPr>
    </w:p>
    <w:p w14:paraId="7B7232FD" w14:textId="77777777" w:rsidR="00F77F06" w:rsidRPr="00F77F06" w:rsidRDefault="00F77F06" w:rsidP="00F77F06">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F77F06">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671B0786" w14:textId="77777777" w:rsidR="00F77F06" w:rsidRPr="00F77F06" w:rsidRDefault="00F77F06" w:rsidP="00F77F06">
      <w:pPr>
        <w:suppressAutoHyphens/>
        <w:spacing w:after="0" w:line="240" w:lineRule="auto"/>
        <w:jc w:val="both"/>
        <w:rPr>
          <w:rFonts w:ascii="Times New Roman" w:eastAsia="Times New Roman" w:hAnsi="Times New Roman" w:cs="Times New Roman"/>
          <w:sz w:val="24"/>
          <w:szCs w:val="24"/>
          <w:lang w:eastAsia="pl-PL"/>
        </w:rPr>
      </w:pPr>
    </w:p>
    <w:p w14:paraId="12FC8403"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 xml:space="preserve">Przedmiot Umowy </w:t>
      </w:r>
    </w:p>
    <w:p w14:paraId="7C6122E1"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Przedmiotem niniejszej Umowy jest </w:t>
      </w:r>
      <w:r w:rsidRPr="00F77F06">
        <w:rPr>
          <w:rFonts w:ascii="Times New Roman" w:eastAsia="Lucida Sans Unicode" w:hAnsi="Times New Roman" w:cs="Times New Roman"/>
          <w:b/>
          <w:kern w:val="1"/>
          <w:sz w:val="24"/>
          <w:szCs w:val="24"/>
          <w:lang w:eastAsia="hi-IN" w:bidi="hi-IN"/>
        </w:rPr>
        <w:t>usługa nadzoru autorskiego zainstalowanego u Zamawiającego Zintegrowanego Systemu Informatycznego InfoMedica/AMMS</w:t>
      </w:r>
      <w:r w:rsidRPr="00F77F06">
        <w:rPr>
          <w:rFonts w:ascii="Times New Roman" w:eastAsia="Times New Roman" w:hAnsi="Times New Roman" w:cs="Times New Roman"/>
          <w:sz w:val="24"/>
          <w:szCs w:val="24"/>
          <w:lang w:eastAsia="pl-PL"/>
        </w:rPr>
        <w:t xml:space="preserve">, w zakresie wskazanym w § 2 niniejszej Umowy modułów oprogramowania aplikacyjnego INFOMEDICA/AMMS wymienionych w Załączniku nr 2 do niniejszej Umowy (dalej: „Oprogramowanie Aplikacyjne”). </w:t>
      </w:r>
    </w:p>
    <w:p w14:paraId="35840FFE"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26665FA9"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2</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Zobowiązania Wykonawcy</w:t>
      </w:r>
    </w:p>
    <w:p w14:paraId="4070AECF" w14:textId="77777777" w:rsidR="00F77F06" w:rsidRPr="00F77F06" w:rsidRDefault="00F77F06" w:rsidP="00F77F06">
      <w:pPr>
        <w:numPr>
          <w:ilvl w:val="0"/>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ramach nadzoru autorskiego, o którym mowa w §1 niniejszej Umowy, Wykonawca zapewnia:</w:t>
      </w:r>
    </w:p>
    <w:p w14:paraId="3DEF21ED" w14:textId="77777777" w:rsidR="00F77F06" w:rsidRPr="00F77F06" w:rsidRDefault="00F77F06" w:rsidP="00F77F06">
      <w:pPr>
        <w:widowControl w:val="0"/>
        <w:numPr>
          <w:ilvl w:val="1"/>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udostępnianie nowych wersji Oprogramowania Aplikacyjnego oraz poprawek do Oprogramowania Aplikacyjnego, w przypadku stwierdzenia przez Zamawiającego błędu </w:t>
      </w:r>
      <w:r w:rsidRPr="00F77F06">
        <w:rPr>
          <w:rFonts w:ascii="Times New Roman" w:eastAsia="Times New Roman" w:hAnsi="Times New Roman" w:cs="Times New Roman"/>
          <w:sz w:val="24"/>
          <w:szCs w:val="24"/>
          <w:lang w:eastAsia="pl-PL"/>
        </w:rPr>
        <w:lastRenderedPageBreak/>
        <w:t xml:space="preserve">Oprogramowania Aplikacyjnego (tzn. nie spowodowanego przez Zamawiającego powtarzalnego działania Oprogramowania Aplikacyjnego, w tym samym miejscu programu, prowadzącego w każdym przypadku do otrzymania błędnych wyników jego działania): </w:t>
      </w:r>
    </w:p>
    <w:p w14:paraId="19F55C10"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napToGrid w:val="0"/>
          <w:sz w:val="24"/>
          <w:szCs w:val="24"/>
          <w:lang w:eastAsia="pl-PL"/>
        </w:rPr>
      </w:pPr>
      <w:bookmarkStart w:id="10" w:name="_Ref154200442"/>
      <w:r w:rsidRPr="00F77F06">
        <w:rPr>
          <w:rFonts w:ascii="Times New Roman" w:eastAsia="Times New Roman" w:hAnsi="Times New Roman" w:cs="Times New Roman"/>
          <w:snapToGrid w:val="0"/>
          <w:sz w:val="24"/>
          <w:szCs w:val="24"/>
          <w:lang w:eastAsia="pl-PL"/>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10"/>
    </w:p>
    <w:p w14:paraId="74D998EB" w14:textId="77777777" w:rsidR="00F77F06" w:rsidRPr="00F77F06" w:rsidRDefault="00F77F06" w:rsidP="00F77F06">
      <w:pPr>
        <w:widowControl w:val="0"/>
        <w:numPr>
          <w:ilvl w:val="3"/>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napToGrid w:val="0"/>
          <w:sz w:val="24"/>
          <w:szCs w:val="24"/>
          <w:lang w:eastAsia="pl-PL"/>
        </w:rPr>
        <w:t xml:space="preserve">czas usunięcia błędu krytycznego liczony od </w:t>
      </w:r>
      <w:r w:rsidRPr="00F77F06">
        <w:rPr>
          <w:rFonts w:ascii="Times New Roman" w:eastAsia="Times New Roman" w:hAnsi="Times New Roman" w:cs="Times New Roman"/>
          <w:sz w:val="24"/>
          <w:szCs w:val="24"/>
          <w:lang w:eastAsia="pl-PL"/>
        </w:rPr>
        <w:t xml:space="preserve">momentu zarejestrowania zgłoszenia na udostępnionej przez Wykonawcę witrynie internetowej do chwili naprawy oraz udostępnienia przez Wykonawcę odpowiednich poprawek do oprogramowania do zgłoszonego błędu </w:t>
      </w:r>
      <w:r w:rsidRPr="00F77F06">
        <w:rPr>
          <w:rFonts w:ascii="Times New Roman" w:eastAsia="Times New Roman" w:hAnsi="Times New Roman" w:cs="Times New Roman"/>
          <w:snapToGrid w:val="0"/>
          <w:sz w:val="24"/>
          <w:szCs w:val="24"/>
          <w:lang w:eastAsia="pl-PL"/>
        </w:rPr>
        <w:t>wyniesie do ……. dni roboczych</w:t>
      </w:r>
    </w:p>
    <w:p w14:paraId="5ACC57AC" w14:textId="77777777" w:rsidR="00F77F06" w:rsidRPr="00F77F06" w:rsidRDefault="00F77F06" w:rsidP="00F77F06">
      <w:pPr>
        <w:widowControl w:val="0"/>
        <w:numPr>
          <w:ilvl w:val="3"/>
          <w:numId w:val="84"/>
        </w:numPr>
        <w:suppressAutoHyphens/>
        <w:spacing w:after="60" w:line="240" w:lineRule="auto"/>
        <w:jc w:val="both"/>
        <w:rPr>
          <w:rFonts w:ascii="Times New Roman" w:eastAsia="Times New Roman" w:hAnsi="Times New Roman" w:cs="Times New Roman"/>
          <w:snapToGrid w:val="0"/>
          <w:sz w:val="24"/>
          <w:szCs w:val="24"/>
          <w:lang w:eastAsia="pl-PL"/>
        </w:rPr>
      </w:pPr>
      <w:r w:rsidRPr="00F77F06">
        <w:rPr>
          <w:rFonts w:ascii="Times New Roman" w:eastAsia="Times New Roman" w:hAnsi="Times New Roman" w:cs="Times New Roman"/>
          <w:snapToGrid w:val="0"/>
          <w:sz w:val="24"/>
          <w:szCs w:val="24"/>
          <w:lang w:eastAsia="pl-PL"/>
        </w:rPr>
        <w:t xml:space="preserve">w przypadku wystąpienia „błędu krytycznego” Wykonawca może wprowadzić </w:t>
      </w:r>
      <w:r w:rsidRPr="00F77F06">
        <w:rPr>
          <w:rFonts w:ascii="Times New Roman" w:eastAsia="Times New Roman" w:hAnsi="Times New Roman" w:cs="Times New Roman"/>
          <w:snapToGrid w:val="0"/>
          <w:sz w:val="24"/>
          <w:szCs w:val="24"/>
          <w:lang w:eastAsia="pl-PL"/>
        </w:rPr>
        <w:br/>
        <w:t>tzw. rozwiązanie tymczasowe, doraźnie rozwiązujące problem błędu krytycznego, w takim przypadku dalsza obsługa usunięcia dotychczasowego błędu krytycznego będzie traktowana, jako błąd zwykły;</w:t>
      </w:r>
    </w:p>
    <w:p w14:paraId="6C4C3554"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napToGrid w:val="0"/>
          <w:sz w:val="24"/>
          <w:szCs w:val="24"/>
          <w:lang w:eastAsia="pl-PL"/>
        </w:rPr>
        <w:t>w pozostałych przypadkach:</w:t>
      </w:r>
    </w:p>
    <w:p w14:paraId="42A6BB2C" w14:textId="77777777" w:rsidR="00F77F06" w:rsidRPr="00F77F06" w:rsidRDefault="00F77F06" w:rsidP="00F77F06">
      <w:pPr>
        <w:widowControl w:val="0"/>
        <w:numPr>
          <w:ilvl w:val="3"/>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napToGrid w:val="0"/>
          <w:sz w:val="24"/>
          <w:szCs w:val="24"/>
          <w:lang w:eastAsia="pl-PL"/>
        </w:rPr>
        <w:t xml:space="preserve">czas usunięcia błędu zwykłego (tj. takiego, który nie wpływa na pracę całego systemu)  wyniesie do ……… dni roboczych od </w:t>
      </w:r>
      <w:r w:rsidRPr="00F77F06">
        <w:rPr>
          <w:rFonts w:ascii="Times New Roman" w:eastAsia="Times New Roman" w:hAnsi="Times New Roman" w:cs="Times New Roman"/>
          <w:sz w:val="24"/>
          <w:szCs w:val="24"/>
          <w:lang w:eastAsia="pl-PL"/>
        </w:rPr>
        <w:t xml:space="preserve">momentu zarejestrowania zgłoszenia na udostępnionej przez Wykonawcę witrynie internetowej do chwili naprawy oraz udostępnienia przez Wykonawcę odpowiednich poprawek do oprogramowania do zgłoszonego błędu </w:t>
      </w:r>
    </w:p>
    <w:p w14:paraId="116750F1"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z w:val="24"/>
          <w:szCs w:val="24"/>
          <w:lang w:eastAsia="pl-PL"/>
        </w:rPr>
      </w:pPr>
      <w:bookmarkStart w:id="11" w:name="_Hlk520111620"/>
      <w:r w:rsidRPr="00F77F06">
        <w:rPr>
          <w:rFonts w:ascii="Times New Roman" w:eastAsia="Times New Roman" w:hAnsi="Times New Roman" w:cs="Times New Roman"/>
          <w:sz w:val="24"/>
          <w:szCs w:val="24"/>
          <w:lang w:eastAsia="pl-PL"/>
        </w:rPr>
        <w:t xml:space="preserve">w przypadku, gdy nowa wersja oprogramowania aplikacyjnego nie zawiera funkcjonalności, która działała w poprzedniej wersji lub spowodowała jej nieprawidłowe działanie Wykonawca jest zobowiązany do przywrócenia poprawnego działania funkcjonalności w trybie błędu krytycznego </w:t>
      </w:r>
    </w:p>
    <w:bookmarkEnd w:id="11"/>
    <w:p w14:paraId="4398EBBE"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zgłoszenie błędu/konsultacji przez Zamawiającego odbywać się będzie poprzez witrynę internetową Centralnego Help-Desku Wykonawcy  ……………………………………….……; w razie trudności z rejestracją zgłoszenia na w/w witrynie internetowej, Zamawiający może dokonać zgłoszenia telefonicznie pod numerem telefonu:</w:t>
      </w:r>
    </w:p>
    <w:p w14:paraId="5C98A8B8" w14:textId="77777777" w:rsidR="00F77F06" w:rsidRPr="00F77F06" w:rsidRDefault="00F77F06" w:rsidP="00F77F06">
      <w:pPr>
        <w:widowControl w:val="0"/>
        <w:numPr>
          <w:ilvl w:val="3"/>
          <w:numId w:val="84"/>
        </w:numPr>
        <w:suppressAutoHyphens/>
        <w:spacing w:after="60" w:line="240" w:lineRule="auto"/>
        <w:ind w:left="1080"/>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iCs/>
          <w:color w:val="000000"/>
          <w:sz w:val="24"/>
          <w:szCs w:val="24"/>
          <w:lang w:eastAsia="pl-PL"/>
        </w:rPr>
        <w:t>…………………….. dla połączeń z telefonów stacjonarnych;</w:t>
      </w:r>
    </w:p>
    <w:p w14:paraId="678D8CBC" w14:textId="77777777" w:rsidR="00F77F06" w:rsidRPr="00F77F06" w:rsidRDefault="00F77F06" w:rsidP="00F77F06">
      <w:pPr>
        <w:widowControl w:val="0"/>
        <w:numPr>
          <w:ilvl w:val="3"/>
          <w:numId w:val="84"/>
        </w:numPr>
        <w:suppressAutoHyphens/>
        <w:spacing w:after="60" w:line="240" w:lineRule="auto"/>
        <w:ind w:left="1080"/>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iCs/>
          <w:color w:val="000000"/>
          <w:sz w:val="24"/>
          <w:szCs w:val="24"/>
          <w:lang w:eastAsia="pl-PL"/>
        </w:rPr>
        <w:t>…………………….. dla połączeń z telefonów komórkowych.</w:t>
      </w:r>
      <w:r w:rsidRPr="00F77F06">
        <w:rPr>
          <w:rFonts w:ascii="Times New Roman" w:eastAsia="Times New Roman" w:hAnsi="Times New Roman" w:cs="Times New Roman"/>
          <w:sz w:val="24"/>
          <w:szCs w:val="24"/>
          <w:lang w:eastAsia="pl-PL"/>
        </w:rPr>
        <w:t xml:space="preserve"> </w:t>
      </w:r>
    </w:p>
    <w:p w14:paraId="3C5CE5BC" w14:textId="77777777" w:rsidR="00F77F06" w:rsidRPr="00F77F06" w:rsidRDefault="00F77F06" w:rsidP="00F77F06">
      <w:pPr>
        <w:widowControl w:val="0"/>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lub pisemnie na formularzu przesyłanym za pomocą poczty elektronicznej na adres …………………………….., opcjonalnie faksem na numer ……………………………, wzór formularza stanowi Załącznik nr 3 do niniejszej Umowy; wypełnienie jednego formularza może dotyczyć tylko jednego rodzaju problemu występującego w konkretnym module;</w:t>
      </w:r>
    </w:p>
    <w:p w14:paraId="52E6242E" w14:textId="77777777" w:rsidR="00F77F06" w:rsidRPr="00F77F06" w:rsidRDefault="00F77F06" w:rsidP="00F77F06">
      <w:pPr>
        <w:widowControl w:val="0"/>
        <w:numPr>
          <w:ilvl w:val="3"/>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gdy formularz zgłoszenia błędu zostanie przyjęty przez Wykonawcę:</w:t>
      </w:r>
    </w:p>
    <w:p w14:paraId="6206CC1B"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ar-SA"/>
        </w:rPr>
        <w:t>w godzinach pomiędzy 08:00 a 16.00 dnia roboczego – traktowane jest jak przyjęte danego dnia roboczego;</w:t>
      </w:r>
    </w:p>
    <w:p w14:paraId="39D10804"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godzinach pomiędzy 16.00 a 24.00 dnia roboczego – traktowany jest jak przyjęty o godz. 8.00 następnego dnia roboczego;</w:t>
      </w:r>
    </w:p>
    <w:p w14:paraId="232D63FC"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godzinach pomiędzy 0.00 a 8.00 dnia roboczego - traktowany jest jak przyjęty o godz. 8.00 danego dnia roboczego;</w:t>
      </w:r>
    </w:p>
    <w:p w14:paraId="1F618EEB"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dniu ustawowo lub dodatkowo wolnym od pracy - traktowany jest jak przyjęty o godz. 8.00 najbliższego dnia roboczego; </w:t>
      </w:r>
    </w:p>
    <w:p w14:paraId="7CB49513" w14:textId="77777777" w:rsidR="00F77F06" w:rsidRPr="00F77F06" w:rsidRDefault="00F77F06" w:rsidP="00F77F06">
      <w:pPr>
        <w:widowControl w:val="0"/>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ar-SA"/>
        </w:rPr>
        <w:t xml:space="preserve">dla uniknięcia wątpliwości Strony potwierdzają, iż przez dzień roboczy rozumieją każdy dzień od </w:t>
      </w:r>
      <w:r w:rsidRPr="00F77F06">
        <w:rPr>
          <w:rFonts w:ascii="Times New Roman" w:eastAsia="Times New Roman" w:hAnsi="Times New Roman" w:cs="Times New Roman"/>
          <w:sz w:val="24"/>
          <w:szCs w:val="24"/>
          <w:lang w:eastAsia="ar-SA"/>
        </w:rPr>
        <w:lastRenderedPageBreak/>
        <w:t>poniedziałku do piątku z wyłączeniem dni ustawowo wolnych od pracy.</w:t>
      </w:r>
    </w:p>
    <w:p w14:paraId="36C7F396" w14:textId="77777777" w:rsidR="00F77F06" w:rsidRPr="00F77F06" w:rsidRDefault="00F77F06" w:rsidP="00F77F06">
      <w:pPr>
        <w:widowControl w:val="0"/>
        <w:spacing w:after="60" w:line="240" w:lineRule="auto"/>
        <w:jc w:val="both"/>
        <w:rPr>
          <w:rFonts w:ascii="Times New Roman" w:eastAsia="Times New Roman" w:hAnsi="Times New Roman" w:cs="Times New Roman"/>
          <w:sz w:val="24"/>
          <w:szCs w:val="24"/>
          <w:lang w:eastAsia="pl-PL"/>
        </w:rPr>
      </w:pPr>
    </w:p>
    <w:p w14:paraId="2FD89ABC"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wprowadzanie zmian w Oprogramowaniu Aplikacyjnym w zakresie dotyczącym istniejących funkcjonalności, objętych niniejszą Umową, w zakresie wymaganym zmianami powszechnie obowiązujących przepisów prawa lub przepisów prawa wewnętrznie obowiązujących wydanych na podstawie delegacji ustawowej, z zastrzeżeniem, że Wykonawca zobowiązany jest do:</w:t>
      </w:r>
    </w:p>
    <w:p w14:paraId="23B4DE96" w14:textId="77777777" w:rsidR="00F77F06" w:rsidRPr="00F77F06" w:rsidRDefault="00F77F06" w:rsidP="00F77F06">
      <w:pPr>
        <w:numPr>
          <w:ilvl w:val="2"/>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przekazania Zamawiającemu informacji o nowych wersjach Oprogramowania Aplikacyjnego, ukazujących się minimum cztery (4) razy w roku, co odbywać się będzie poprzez opublikowanie odpowiedniego komunikatu na witrynie Centralnego Help-Desku;</w:t>
      </w:r>
    </w:p>
    <w:p w14:paraId="6CCBF47C" w14:textId="77777777" w:rsidR="00F77F06" w:rsidRPr="00F77F06" w:rsidRDefault="00F77F06" w:rsidP="00F77F06">
      <w:pPr>
        <w:numPr>
          <w:ilvl w:val="2"/>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udostępniania uaktualnień Oprogramowania Aplikacyjnego (nowych wersji Oprogramowania Aplikacyjnego) poprzez serwer ftp: ………………………….. </w:t>
      </w:r>
    </w:p>
    <w:p w14:paraId="676F2AA3"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możliwość pisemnego zgłoszenia uwag i propozycji modyfikacji Oprogramowania Aplikacyjnego poprzez witrynę Centralnego Help- Desku, lub na formularzu</w:t>
      </w:r>
      <w:r w:rsidRPr="00F77F06">
        <w:rPr>
          <w:rFonts w:ascii="Times New Roman" w:eastAsia="Times New Roman" w:hAnsi="Times New Roman" w:cs="Times New Roman"/>
          <w:snapToGrid w:val="0"/>
          <w:sz w:val="24"/>
          <w:szCs w:val="24"/>
          <w:lang w:eastAsia="pl-PL"/>
        </w:rPr>
        <w:t xml:space="preserve">, którego wzór stanowi Załącznik nr 3 </w:t>
      </w:r>
      <w:r w:rsidRPr="00F77F06">
        <w:rPr>
          <w:rFonts w:ascii="Times New Roman" w:eastAsia="Times New Roman" w:hAnsi="Times New Roman" w:cs="Times New Roman"/>
          <w:sz w:val="24"/>
          <w:szCs w:val="24"/>
          <w:lang w:eastAsia="pl-PL"/>
        </w:rPr>
        <w:t xml:space="preserve">do niniejszej Umowy; zgłoszenia takie wynikają z zobowiązania Wykonawcy do dokonywania rozwoju Oprogramowania Aplikacyjnego, o którym mowa w punkcie poprzedzającym, będą one rozpatrywane w czasie prac analitycznych przy rozwoju Oprogramowania Aplikacyjnego; </w:t>
      </w:r>
    </w:p>
    <w:p w14:paraId="2EC39724"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gotowość przyjmowania i rozpatrywania indywidualnych żądań zmian Oprogramowania Aplikacyjnego objętego niniejszą Umową (propozycji jego udoskonaleń, modyfikacji i rozwoju), przy czym realizacja powyższych żądań nie będzie wchodziła w zakres niniejszej Umowy; zgłoszenia żądania zmiany należy dokonywać poprzez witrynę Centralnego Help-Desku lub na formularzu</w:t>
      </w:r>
      <w:r w:rsidRPr="00F77F06">
        <w:rPr>
          <w:rFonts w:ascii="Times New Roman" w:eastAsia="Times New Roman" w:hAnsi="Times New Roman" w:cs="Times New Roman"/>
          <w:snapToGrid w:val="0"/>
          <w:sz w:val="24"/>
          <w:szCs w:val="24"/>
          <w:lang w:eastAsia="pl-PL"/>
        </w:rPr>
        <w:t xml:space="preserve">, którego wzór stanowi Załącznik nr 3 </w:t>
      </w:r>
      <w:r w:rsidRPr="00F77F06">
        <w:rPr>
          <w:rFonts w:ascii="Times New Roman" w:eastAsia="Times New Roman" w:hAnsi="Times New Roman" w:cs="Times New Roman"/>
          <w:sz w:val="24"/>
          <w:szCs w:val="24"/>
          <w:lang w:eastAsia="pl-PL"/>
        </w:rPr>
        <w:t>do niniejszej Umowy, z zastrzeżeniem, że zasady realizacji zgłoszonych żądań będą każdorazowo uzgadniane pomiędzy Wykonawcą i Zamawiającym.</w:t>
      </w:r>
    </w:p>
    <w:p w14:paraId="208A1772"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Zapewnienie prawidłowego współdziałania ZSI dla aktualnych oraz nowych wersji oprogramowania z następującymi systemami zewnętrznymi:</w:t>
      </w:r>
    </w:p>
    <w:p w14:paraId="6CB2424F"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ZUS PUE (eZLA) - w zakresie wystawiania i przesyłania elektronicznych zwolnień lekarskich</w:t>
      </w:r>
    </w:p>
    <w:p w14:paraId="0DA6BEFF"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 Zewnętrzny słownik leków (np. BLOZ)</w:t>
      </w:r>
    </w:p>
    <w:p w14:paraId="50F9FE7F"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KOWAL – w zakresie weryfikacji, wycofania oraz cofnięcia wycofania niepowtarzalnych identyfikatorów produktów serializowanych</w:t>
      </w:r>
    </w:p>
    <w:p w14:paraId="21A54161"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ZSMOPL </w:t>
      </w:r>
    </w:p>
    <w:p w14:paraId="5BC9E7A6"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E-RECEPTA – w zakresie wystawiania i przesyłania elektronicznych recept</w:t>
      </w:r>
    </w:p>
    <w:p w14:paraId="6BC8BB18"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Zapewnienie  bieżącej aktualizacji zewnętrznego słownika leków (minimum raz na dobę), Zewnętrzny słownik leków zawiera:</w:t>
      </w:r>
    </w:p>
    <w:p w14:paraId="0EBE8839" w14:textId="77777777" w:rsidR="00F77F06" w:rsidRPr="00F77F06" w:rsidRDefault="00F77F06" w:rsidP="00F77F06">
      <w:pPr>
        <w:numPr>
          <w:ilvl w:val="0"/>
          <w:numId w:val="10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podstawowe informacje o produktach leczniczych, jak: indeks BLOZ7 (unikalny kod produktu o długości 7 znaków numerycznych), nazwa handlowa i międzynarodowa, dawka, postać, opakowanie handlowe, podmiot odpowiedzialny, wytwórcę itp. </w:t>
      </w:r>
    </w:p>
    <w:p w14:paraId="3E7CB9F7" w14:textId="77777777" w:rsidR="00F77F06" w:rsidRPr="00F77F06" w:rsidRDefault="00F77F06" w:rsidP="00F77F06">
      <w:pPr>
        <w:numPr>
          <w:ilvl w:val="0"/>
          <w:numId w:val="10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informacje o cenie i limicie oraz kodzie EAN dotyczącym produktu, </w:t>
      </w:r>
    </w:p>
    <w:p w14:paraId="51F7089A" w14:textId="77777777" w:rsidR="00F77F06" w:rsidRPr="00F77F06" w:rsidRDefault="00F77F06" w:rsidP="00F77F06">
      <w:pPr>
        <w:numPr>
          <w:ilvl w:val="0"/>
          <w:numId w:val="10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możliwość wyszukania interakcji pomiędzy substancjami aktywnymi zawartymi w lekach.</w:t>
      </w:r>
    </w:p>
    <w:p w14:paraId="0D11EDEA"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Zapewnienie prawidłowego współdziałania ZSI z systemami zewnętrznymi powstałymi na skutek obowiązujących przepisów prawa w trakcie trwania umowy nadzoru autorskiego.</w:t>
      </w:r>
    </w:p>
    <w:p w14:paraId="03E0E80D"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6632FD7B" w14:textId="77777777" w:rsidR="00F77F06" w:rsidRPr="00F77F06" w:rsidRDefault="00F77F06" w:rsidP="00F77F06">
      <w:pPr>
        <w:suppressAutoHyphens/>
        <w:spacing w:after="0" w:line="240" w:lineRule="auto"/>
        <w:jc w:val="both"/>
        <w:rPr>
          <w:rFonts w:ascii="Times New Roman" w:eastAsia="Times New Roman" w:hAnsi="Times New Roman" w:cs="Times New Roman"/>
          <w:sz w:val="24"/>
          <w:szCs w:val="24"/>
          <w:lang w:eastAsia="pl-PL"/>
        </w:rPr>
      </w:pPr>
    </w:p>
    <w:p w14:paraId="4D3351D1"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3</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Zobowiązania Zamawiającego</w:t>
      </w:r>
    </w:p>
    <w:p w14:paraId="44D69B9D"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1. Zamawiający</w:t>
      </w:r>
      <w:r w:rsidRPr="00F77F06">
        <w:rPr>
          <w:rFonts w:ascii="Times New Roman" w:eastAsia="Times New Roman" w:hAnsi="Times New Roman" w:cs="Times New Roman"/>
          <w:b/>
          <w:sz w:val="24"/>
          <w:szCs w:val="24"/>
          <w:lang w:eastAsia="pl-PL"/>
        </w:rPr>
        <w:t xml:space="preserve"> </w:t>
      </w:r>
      <w:r w:rsidRPr="00F77F06">
        <w:rPr>
          <w:rFonts w:ascii="Times New Roman" w:eastAsia="Times New Roman" w:hAnsi="Times New Roman" w:cs="Times New Roman"/>
          <w:sz w:val="24"/>
          <w:szCs w:val="24"/>
          <w:lang w:eastAsia="pl-PL"/>
        </w:rPr>
        <w:t>jest zobowiązany do:</w:t>
      </w:r>
    </w:p>
    <w:p w14:paraId="781CA3F5"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wyznaczenia osoby odpowiedzialnej za realizację całości niniejszej Umowy, dane tej osoby zostały wskazane w Załączniku nr 4 do niniejszej umowy (Informacje o Zamawiającym), oraz powiadomienia Wykonawcy o każdej zmianie tej osoby (w formie pisemnej lub elektronicznej);</w:t>
      </w:r>
    </w:p>
    <w:p w14:paraId="7DCAEA9B"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wykonywania niezwłocznie czynności zaleconych przez Wykonawcę, w szczególności czynności związanych z bezpieczeństwem pracy systemu i bezpieczeństwem danych gromadzonych w systemie funkcjonującym u Zamawiającego, w tym w Oprogramowaniu Aplikacyjnym;</w:t>
      </w:r>
    </w:p>
    <w:p w14:paraId="6C973F35"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konsultowania jakichkolwiek zmian w konfiguracji oprogramowania (zgodnie z art. 74 ust. 4 pkt 2 ustawy o prawie autorskim i prawach pokrewnych)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wszelkiego rodzaju zmiany muszą być wykonywane za uprzednią wyraźną zgodą Wykonawcy lub przez Autoryzowanego Partnera Serwisowego Wykonawcy. Aktualna lista Autoryzowanych Partnerów Serwisowych zamieszczona jest na witrynie internetowej ............................</w:t>
      </w:r>
    </w:p>
    <w:p w14:paraId="0160BAAF"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dostarczenia na wniosek Wykonawcy wskazanych fragmentów lub całości baz danych Oprogramowania Aplikacyjnego, w przypadku uzasadnionej potrzeby ich użycia do prawidłowej realizacji przedmiotu niniejszej Umowy poza siedzibą Zamawiającego przy zachowaniu poniższej procedury:</w:t>
      </w:r>
    </w:p>
    <w:p w14:paraId="76E68ABC" w14:textId="77777777" w:rsidR="00F77F06" w:rsidRPr="00F77F06" w:rsidRDefault="00F77F06" w:rsidP="00F77F06">
      <w:pPr>
        <w:numPr>
          <w:ilvl w:val="2"/>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Uprawiony pracownik Zamawiającego przekaże bazę danych Wykonawcy poprzez jej skopiowanie na serwer SFTP o …………………………………………., w pliku archiwum (np. w formacie zip) zabezpieczonym hasłem (minimum 12 znakowym, uwzględniającym minimum 2 znaki specjalne i minimum 2 cyfry). Hasło do pliku archiwum zawierającego bazę danych będzie przekazywane SMS'em osobie ze Strony Wykonawcy, która wnioskowała o udostępnienie bazy danych. Zaszyfrowany plik archiwum z bazą danych będzie skopiowany przez pracownika Zamawiającego do katalogu domowego Zamawiającego na wskazanym wyżej serwerze SFTP, skąd będzie go mógł pobrać pracownik Wykonawcy, wnioskujący o udostępnienie bazy danych.</w:t>
      </w:r>
    </w:p>
    <w:p w14:paraId="0565533A" w14:textId="77777777" w:rsidR="00F77F06" w:rsidRPr="00F77F06" w:rsidRDefault="00F77F06" w:rsidP="00F77F06">
      <w:pPr>
        <w:numPr>
          <w:ilvl w:val="2"/>
          <w:numId w:val="87"/>
        </w:numPr>
        <w:suppressAutoHyphens/>
        <w:spacing w:after="60" w:line="240" w:lineRule="auto"/>
        <w:ind w:left="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Osoby upoważnione przez Wykonawcę do przetwarzania danych osobowych (wskazane w załączniku do umowy o powierzenie przetwarzania danych)  mogą wnioskować o udostępnienie bazy danych ze Strony Wykonawcy, za pośrednictwem witryny Centralnego Help-Desku.</w:t>
      </w:r>
    </w:p>
    <w:p w14:paraId="1B367991" w14:textId="77777777" w:rsidR="00F77F06" w:rsidRPr="00F77F06" w:rsidRDefault="00F77F06" w:rsidP="00F77F06">
      <w:pPr>
        <w:numPr>
          <w:ilvl w:val="2"/>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Dostęp do serwerów SFTP wymaga uwierzytelnienia identyfikatorem i hasłem. Każdy użytkownik zarówno ze strony Zamawiającego jak i Wykonawcy chcący skorzystać z zasobów serwera i mając do tego uprawnienie będzie zobowiązany do posiadania własnego identyfikatora.</w:t>
      </w:r>
    </w:p>
    <w:p w14:paraId="13E26A93"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delegowania i upoważnienia pracowników do współpracy z Wykonawcą w zakresie potrzebnym do świadczenia usług określonych niniejszą umową; </w:t>
      </w:r>
    </w:p>
    <w:p w14:paraId="701F3409"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zapewnienia, aby O</w:t>
      </w:r>
      <w:r w:rsidRPr="00F77F06">
        <w:rPr>
          <w:rFonts w:ascii="Times New Roman" w:eastAsia="Times New Roman" w:hAnsi="Times New Roman" w:cs="Times New Roman"/>
          <w:sz w:val="24"/>
          <w:szCs w:val="24"/>
          <w:lang w:eastAsia="pl-PL"/>
        </w:rPr>
        <w:t>programowanie Aplikacyjne, zainstalowane u Zamawiającego, wymienione w Załączniku nr 2</w:t>
      </w:r>
      <w:r w:rsidRPr="00F77F06">
        <w:rPr>
          <w:rFonts w:ascii="Times New Roman" w:eastAsia="Arial Unicode MS" w:hAnsi="Times New Roman" w:cs="Times New Roman"/>
          <w:sz w:val="24"/>
          <w:szCs w:val="24"/>
          <w:lang w:eastAsia="pl-PL"/>
        </w:rPr>
        <w:t xml:space="preserve"> było używane wyłącznie przez użytkowników upoważnionych przez Zamawiającego do korzystania z ww. oprogramowania zgodnie z dokumentacją i instrukcjami Wykonawcy;</w:t>
      </w:r>
    </w:p>
    <w:p w14:paraId="781C24AB"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dokonywania zgłoszeń ewentualnych błędów zgodnie z niniejszą Umową oraz dostarczania Wykonawcy rzetelnych i wyczerpujących informacji o stanie Oprogramowania Aplikacyjnego i o zamiarach wprowadzenia zmian w działalności Zamawiającego (z odpowiednim wyprzedzeniem) oraz materiałów potrzebnych do wykonania usług w zakresie niniejszej umowy;</w:t>
      </w:r>
    </w:p>
    <w:p w14:paraId="6AB7A76F"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iCs/>
          <w:sz w:val="24"/>
          <w:szCs w:val="24"/>
          <w:lang w:eastAsia="pl-PL"/>
        </w:rPr>
        <w:lastRenderedPageBreak/>
        <w:t xml:space="preserve">przekazywania na bieżąco Wykonawcy wszystkich przepisów i regulaminów obowiązujących u Zamawiającego, które mogą mieć zastosowanie w realizacji niniejszej Umowy, w tym </w:t>
      </w:r>
      <w:r w:rsidRPr="00F77F06">
        <w:rPr>
          <w:rFonts w:ascii="Times New Roman" w:eastAsia="Times New Roman" w:hAnsi="Times New Roman" w:cs="Times New Roman"/>
          <w:sz w:val="24"/>
          <w:szCs w:val="24"/>
          <w:lang w:eastAsia="pl-PL"/>
        </w:rPr>
        <w:t>obowiązujących wykładni prawnych lub wskazówek jednostek nadrzędnych (np. Narodowy Fundusz Zdrowia, Ministerstwo Zdrowia, Samorządowy Wydział Zdrowia, Organ Założycielski, inne)</w:t>
      </w:r>
      <w:r w:rsidRPr="00F77F06">
        <w:rPr>
          <w:rFonts w:ascii="Times New Roman" w:eastAsia="Arial Unicode MS" w:hAnsi="Times New Roman" w:cs="Times New Roman"/>
          <w:iCs/>
          <w:sz w:val="24"/>
          <w:szCs w:val="24"/>
          <w:lang w:eastAsia="pl-PL"/>
        </w:rPr>
        <w:t>;</w:t>
      </w:r>
    </w:p>
    <w:p w14:paraId="229F3C25"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zapewnienia Wykonawcy możliwości zdalnego dostępu, (którego zasady zostały określone w załączniku nr 5 do umowy) do Oprogramowania Aplikacyjnego objętego zakresem, określonym w </w:t>
      </w:r>
      <w:r w:rsidRPr="00F77F06">
        <w:rPr>
          <w:rFonts w:ascii="Times New Roman" w:eastAsia="Times New Roman" w:hAnsi="Times New Roman" w:cs="Times New Roman"/>
          <w:sz w:val="24"/>
          <w:szCs w:val="24"/>
          <w:lang w:eastAsia="pl-PL"/>
        </w:rPr>
        <w:t>§</w:t>
      </w:r>
      <w:r w:rsidRPr="00F77F06">
        <w:rPr>
          <w:rFonts w:ascii="Times New Roman" w:eastAsia="Arial Unicode MS" w:hAnsi="Times New Roman" w:cs="Times New Roman"/>
          <w:sz w:val="24"/>
          <w:szCs w:val="24"/>
          <w:lang w:eastAsia="pl-PL"/>
        </w:rPr>
        <w:t>2 niniejszej umowy, także, w przypadku konieczności wykonania prac w godzinach popołudniowych i wieczornych, a także zapewnienia obecności w tym czasie, upoważnionego przedstawiciela Zamawiającego. Imienny wykaz osób uprawnionych ze strony Wykonawcy do zdalnego dostępu stanowi załącznik nr 6 do niniejszej umowy</w:t>
      </w:r>
    </w:p>
    <w:p w14:paraId="51D323B8"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udostępnienia Wykonawcy sprzętu komputerowego i Oprogramowania Aplikacyjnego Zamawiającego lub oprogramowania osób trzecich w zakresie potrzebnym do świadczenia usług określonych w </w:t>
      </w:r>
      <w:r w:rsidRPr="00F77F06">
        <w:rPr>
          <w:rFonts w:ascii="Times New Roman" w:eastAsia="Times New Roman" w:hAnsi="Times New Roman" w:cs="Times New Roman"/>
          <w:sz w:val="24"/>
          <w:szCs w:val="24"/>
          <w:lang w:eastAsia="pl-PL"/>
        </w:rPr>
        <w:t>§ 2 niniejszej umowy</w:t>
      </w:r>
      <w:r w:rsidRPr="00F77F06">
        <w:rPr>
          <w:rFonts w:ascii="Times New Roman" w:eastAsia="Arial Unicode MS" w:hAnsi="Times New Roman" w:cs="Times New Roman"/>
          <w:sz w:val="24"/>
          <w:szCs w:val="24"/>
          <w:lang w:eastAsia="pl-PL"/>
        </w:rPr>
        <w:t>;</w:t>
      </w:r>
    </w:p>
    <w:p w14:paraId="2C0E203D"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zapewnienia pracownikom Wykonawcy warunków do świadczenia usług określonych w </w:t>
      </w:r>
      <w:r w:rsidRPr="00F77F06">
        <w:rPr>
          <w:rFonts w:ascii="Times New Roman" w:eastAsia="Times New Roman" w:hAnsi="Times New Roman" w:cs="Times New Roman"/>
          <w:sz w:val="24"/>
          <w:szCs w:val="24"/>
          <w:lang w:eastAsia="pl-PL"/>
        </w:rPr>
        <w:t>§ 2 niniejszej umowy,</w:t>
      </w:r>
      <w:r w:rsidRPr="00F77F06">
        <w:rPr>
          <w:rFonts w:ascii="Times New Roman" w:eastAsia="Arial Unicode MS" w:hAnsi="Times New Roman" w:cs="Times New Roman"/>
          <w:sz w:val="24"/>
          <w:szCs w:val="24"/>
          <w:lang w:eastAsia="pl-PL"/>
        </w:rPr>
        <w:t xml:space="preserve"> z uwzględnieniem obowiązujących u siebie przepisów BHP;</w:t>
      </w:r>
    </w:p>
    <w:p w14:paraId="34F78832" w14:textId="77777777" w:rsidR="00F77F06" w:rsidRPr="00F77F06" w:rsidRDefault="00F77F06" w:rsidP="00F77F06">
      <w:pPr>
        <w:suppressAutoHyphens/>
        <w:spacing w:after="60" w:line="240" w:lineRule="auto"/>
        <w:jc w:val="center"/>
        <w:rPr>
          <w:rFonts w:ascii="Times New Roman" w:eastAsia="Times New Roman" w:hAnsi="Times New Roman" w:cs="Times New Roman"/>
          <w:b/>
          <w:sz w:val="24"/>
          <w:szCs w:val="24"/>
          <w:lang w:eastAsia="pl-PL"/>
        </w:rPr>
      </w:pPr>
    </w:p>
    <w:p w14:paraId="1730BD4F"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4</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 xml:space="preserve">Płatności </w:t>
      </w:r>
    </w:p>
    <w:p w14:paraId="43DB3CB1"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720" w:hanging="578"/>
        <w:jc w:val="both"/>
        <w:rPr>
          <w:rFonts w:ascii="Times New Roman" w:eastAsia="Arial Unicode MS" w:hAnsi="Times New Roman" w:cs="Times New Roman"/>
          <w:kern w:val="2"/>
          <w:sz w:val="24"/>
          <w:szCs w:val="24"/>
          <w:lang w:eastAsia="pl-PL"/>
        </w:rPr>
      </w:pPr>
      <w:r w:rsidRPr="00F77F06">
        <w:rPr>
          <w:rFonts w:ascii="Times New Roman" w:eastAsia="Arial Unicode MS" w:hAnsi="Times New Roman" w:cs="Times New Roman"/>
          <w:kern w:val="2"/>
          <w:sz w:val="24"/>
          <w:szCs w:val="24"/>
          <w:lang w:eastAsia="pl-PL"/>
        </w:rPr>
        <w:t xml:space="preserve">Wynagrodzenie Wykonawcy za cały okres trwania umowy  wynosi ryczałtową kwotę:  </w:t>
      </w:r>
    </w:p>
    <w:p w14:paraId="4CB42698" w14:textId="77777777"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bCs/>
          <w:kern w:val="2"/>
          <w:sz w:val="24"/>
          <w:szCs w:val="24"/>
          <w:lang w:eastAsia="pl-PL"/>
        </w:rPr>
      </w:pPr>
      <w:r w:rsidRPr="00F77F06">
        <w:rPr>
          <w:rFonts w:ascii="Times New Roman" w:eastAsia="Arial Unicode MS" w:hAnsi="Times New Roman" w:cs="Times New Roman"/>
          <w:bCs/>
          <w:kern w:val="2"/>
          <w:sz w:val="24"/>
          <w:szCs w:val="24"/>
          <w:lang w:eastAsia="pl-PL"/>
        </w:rPr>
        <w:t>netto:</w:t>
      </w:r>
      <w:r w:rsidRPr="00F77F06">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ab/>
      </w:r>
      <w:bookmarkStart w:id="12" w:name="_Hlk103082573"/>
      <w:r w:rsidRPr="00F77F06">
        <w:rPr>
          <w:rFonts w:ascii="Times New Roman" w:eastAsia="Arial Unicode MS" w:hAnsi="Times New Roman" w:cs="Times New Roman"/>
          <w:bCs/>
          <w:kern w:val="2"/>
          <w:sz w:val="24"/>
          <w:szCs w:val="24"/>
          <w:lang w:eastAsia="pl-PL"/>
        </w:rPr>
        <w:t xml:space="preserve">…………..  </w:t>
      </w:r>
      <w:bookmarkEnd w:id="12"/>
      <w:r w:rsidRPr="00F77F06">
        <w:rPr>
          <w:rFonts w:ascii="Times New Roman" w:eastAsia="Arial Unicode MS" w:hAnsi="Times New Roman" w:cs="Times New Roman"/>
          <w:bCs/>
          <w:kern w:val="2"/>
          <w:sz w:val="24"/>
          <w:szCs w:val="24"/>
          <w:lang w:eastAsia="pl-PL"/>
        </w:rPr>
        <w:t xml:space="preserve">zł </w:t>
      </w:r>
    </w:p>
    <w:p w14:paraId="36397C52" w14:textId="769D4242"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pl-PL"/>
        </w:rPr>
      </w:pPr>
      <w:r w:rsidRPr="00F77F06">
        <w:rPr>
          <w:rFonts w:ascii="Times New Roman" w:eastAsia="Arial Unicode MS" w:hAnsi="Times New Roman" w:cs="Times New Roman"/>
          <w:bCs/>
          <w:kern w:val="2"/>
          <w:sz w:val="24"/>
          <w:szCs w:val="24"/>
          <w:lang w:eastAsia="pl-PL"/>
        </w:rPr>
        <w:t xml:space="preserve">należny podatek VAT : </w:t>
      </w:r>
      <w:r>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  zł</w:t>
      </w:r>
    </w:p>
    <w:p w14:paraId="56632D3B" w14:textId="5DF40CD5"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b/>
          <w:kern w:val="2"/>
          <w:sz w:val="24"/>
          <w:szCs w:val="24"/>
          <w:lang w:eastAsia="pl-PL"/>
        </w:rPr>
      </w:pPr>
      <w:r w:rsidRPr="00F77F06">
        <w:rPr>
          <w:rFonts w:ascii="Times New Roman" w:eastAsia="Arial Unicode MS" w:hAnsi="Times New Roman" w:cs="Times New Roman"/>
          <w:b/>
          <w:kern w:val="2"/>
          <w:sz w:val="24"/>
          <w:szCs w:val="24"/>
          <w:lang w:eastAsia="pl-PL"/>
        </w:rPr>
        <w:t xml:space="preserve">brutto: </w:t>
      </w:r>
      <w:r w:rsidRPr="00F77F06">
        <w:rPr>
          <w:rFonts w:ascii="Times New Roman" w:eastAsia="Arial Unicode MS" w:hAnsi="Times New Roman" w:cs="Times New Roman"/>
          <w:b/>
          <w:kern w:val="2"/>
          <w:sz w:val="24"/>
          <w:szCs w:val="24"/>
          <w:lang w:eastAsia="pl-PL"/>
        </w:rPr>
        <w:tab/>
      </w:r>
      <w:r w:rsidRPr="00F77F06">
        <w:rPr>
          <w:rFonts w:ascii="Times New Roman" w:eastAsia="Arial Unicode MS" w:hAnsi="Times New Roman" w:cs="Times New Roman"/>
          <w:b/>
          <w:kern w:val="2"/>
          <w:sz w:val="24"/>
          <w:szCs w:val="24"/>
          <w:lang w:eastAsia="pl-PL"/>
        </w:rPr>
        <w:tab/>
      </w:r>
      <w:r w:rsidRPr="00F77F06">
        <w:rPr>
          <w:rFonts w:ascii="Times New Roman" w:eastAsia="Arial Unicode MS" w:hAnsi="Times New Roman" w:cs="Times New Roman"/>
          <w:b/>
          <w:kern w:val="2"/>
          <w:sz w:val="24"/>
          <w:szCs w:val="24"/>
          <w:lang w:eastAsia="pl-PL"/>
        </w:rPr>
        <w:tab/>
        <w:t>…………..  zł</w:t>
      </w:r>
    </w:p>
    <w:p w14:paraId="35CB094D" w14:textId="77777777"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pl-PL"/>
        </w:rPr>
      </w:pPr>
      <w:r w:rsidRPr="00F77F06">
        <w:rPr>
          <w:rFonts w:ascii="Times New Roman" w:eastAsia="Arial Unicode MS" w:hAnsi="Times New Roman" w:cs="Times New Roman"/>
          <w:kern w:val="2"/>
          <w:sz w:val="24"/>
          <w:szCs w:val="24"/>
          <w:lang w:eastAsia="pl-PL"/>
        </w:rPr>
        <w:t>(słownie: …………..  )</w:t>
      </w:r>
    </w:p>
    <w:p w14:paraId="493092C8"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Wynagrodzenie będzie płatne co miesiąc z dołu na podstawie faktur częściowych  w wysokości </w:t>
      </w:r>
      <w:r w:rsidRPr="00F77F06">
        <w:rPr>
          <w:rFonts w:ascii="Times New Roman" w:eastAsia="Arial Unicode MS" w:hAnsi="Times New Roman" w:cs="Times New Roman"/>
          <w:bCs/>
          <w:kern w:val="2"/>
          <w:sz w:val="24"/>
          <w:szCs w:val="24"/>
          <w:lang w:eastAsia="pl-PL"/>
        </w:rPr>
        <w:t xml:space="preserve">…………..  </w:t>
      </w:r>
      <w:r w:rsidRPr="00F77F06">
        <w:rPr>
          <w:rFonts w:ascii="Times New Roman" w:eastAsia="Times New Roman" w:hAnsi="Times New Roman" w:cs="Times New Roman"/>
          <w:b/>
          <w:bCs/>
          <w:sz w:val="24"/>
          <w:szCs w:val="24"/>
          <w:lang w:eastAsia="pl-PL"/>
        </w:rPr>
        <w:t>zł netto</w:t>
      </w:r>
      <w:r w:rsidRPr="00F77F06">
        <w:rPr>
          <w:rFonts w:ascii="Times New Roman" w:eastAsia="Times New Roman" w:hAnsi="Times New Roman" w:cs="Times New Roman"/>
          <w:sz w:val="24"/>
          <w:szCs w:val="24"/>
          <w:lang w:eastAsia="pl-PL"/>
        </w:rPr>
        <w:t xml:space="preserve"> każda, plus należny podatek VAT, co stanowi łącznie kwotę </w:t>
      </w:r>
      <w:r w:rsidRPr="00F77F06">
        <w:rPr>
          <w:rFonts w:ascii="Times New Roman" w:eastAsia="Times New Roman" w:hAnsi="Times New Roman" w:cs="Times New Roman"/>
          <w:b/>
          <w:bCs/>
          <w:sz w:val="24"/>
          <w:szCs w:val="24"/>
          <w:lang w:eastAsia="pl-PL"/>
        </w:rPr>
        <w:t>…………..  zł brutto.</w:t>
      </w:r>
    </w:p>
    <w:p w14:paraId="677BEB41"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F77F06">
        <w:rPr>
          <w:rFonts w:ascii="Times New Roman" w:eastAsia="Calibri" w:hAnsi="Times New Roman" w:cs="Times New Roman"/>
          <w:sz w:val="24"/>
          <w:szCs w:val="24"/>
          <w:lang w:eastAsia="pl-PL"/>
        </w:rPr>
        <w:t>Faktury będą wystawiane na koniec każdego kolejnego miesiąca kalendarzowego obowiązywania umowy. W przypadku gdy wynagrodzenie  jest należne za okres trwający krócej niż miesiąc kalendarzowy Wykonawcy należy się za ten okres wynagrodzenie obliczone proporcjonalnie w stosunku do wynagrodzenia należnego za cały miesiąc.</w:t>
      </w:r>
    </w:p>
    <w:p w14:paraId="17FD0C56"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Zapłata wynagrodzenia będzie następować przelewem na </w:t>
      </w:r>
      <w:r w:rsidRPr="00F77F06">
        <w:rPr>
          <w:rFonts w:ascii="Times New Roman" w:eastAsia="Times New Roman" w:hAnsi="Times New Roman" w:cs="Times New Roman"/>
          <w:sz w:val="24"/>
          <w:szCs w:val="24"/>
          <w:lang w:eastAsia="ar-SA"/>
        </w:rPr>
        <w:t xml:space="preserve">następujący rachunek bankowy </w:t>
      </w:r>
      <w:r w:rsidRPr="00F77F06">
        <w:rPr>
          <w:rFonts w:ascii="Times New Roman" w:eastAsia="Times New Roman" w:hAnsi="Times New Roman" w:cs="Times New Roman"/>
          <w:sz w:val="24"/>
          <w:szCs w:val="24"/>
          <w:lang w:eastAsia="pl-PL"/>
        </w:rPr>
        <w:t xml:space="preserve">Wykonawcy </w:t>
      </w:r>
      <w:r w:rsidRPr="00F77F06">
        <w:rPr>
          <w:rFonts w:ascii="Times New Roman" w:eastAsia="Times New Roman" w:hAnsi="Times New Roman" w:cs="Times New Roman"/>
          <w:b/>
          <w:bCs/>
          <w:sz w:val="24"/>
          <w:szCs w:val="24"/>
          <w:lang w:eastAsia="ar-SA"/>
        </w:rPr>
        <w:t>………….……………………………</w:t>
      </w:r>
      <w:r w:rsidRPr="00F77F06">
        <w:rPr>
          <w:rFonts w:ascii="Times New Roman" w:eastAsia="Times New Roman" w:hAnsi="Times New Roman" w:cs="Times New Roman"/>
          <w:sz w:val="24"/>
          <w:szCs w:val="24"/>
          <w:lang w:eastAsia="pl-PL"/>
        </w:rPr>
        <w:t>w ciągu 30 dni od dnia otrzymania przez Zamawiającego faktury VAT częściowej w formie papierowej na adres Zamawiającego lub w formie elektronicznej poprzez zastosowanie adresu PEF (rodzaj adresu PEF: NIP, numer adresu PEF: 9542274017).</w:t>
      </w:r>
    </w:p>
    <w:p w14:paraId="61CEEC0C" w14:textId="77777777" w:rsidR="00F77F06" w:rsidRPr="00F77F06" w:rsidRDefault="00F77F06" w:rsidP="00F77F06">
      <w:pPr>
        <w:numPr>
          <w:ilvl w:val="0"/>
          <w:numId w:val="107"/>
        </w:numPr>
        <w:tabs>
          <w:tab w:val="left" w:pos="0"/>
        </w:tabs>
        <w:suppressAutoHyphens/>
        <w:spacing w:after="60" w:line="240" w:lineRule="auto"/>
        <w:ind w:left="340" w:hanging="340"/>
        <w:jc w:val="both"/>
        <w:rPr>
          <w:rFonts w:ascii="Times New Roman" w:eastAsia="Times New Roman" w:hAnsi="Times New Roman" w:cs="Times New Roman"/>
          <w:snapToGrid w:val="0"/>
          <w:sz w:val="24"/>
          <w:szCs w:val="24"/>
          <w:lang w:eastAsia="pl-PL"/>
        </w:rPr>
      </w:pPr>
      <w:r w:rsidRPr="00F77F06">
        <w:rPr>
          <w:rFonts w:ascii="Times New Roman" w:eastAsia="Times New Roman" w:hAnsi="Times New Roman" w:cs="Times New Roman"/>
          <w:sz w:val="24"/>
          <w:szCs w:val="24"/>
          <w:lang w:eastAsia="pl-PL"/>
        </w:rPr>
        <w:t>W przypadku gdyby Wykonawca zamieścił na fakturze inny termin płatności niż określony w niniejszej umowie  obowiązuje termin płatności określony w umowie.</w:t>
      </w:r>
    </w:p>
    <w:p w14:paraId="5A427A06" w14:textId="77777777" w:rsidR="00F77F06" w:rsidRPr="00F77F06" w:rsidRDefault="00F77F06" w:rsidP="00F77F06">
      <w:pPr>
        <w:numPr>
          <w:ilvl w:val="0"/>
          <w:numId w:val="95"/>
        </w:numPr>
        <w:tabs>
          <w:tab w:val="left" w:pos="0"/>
        </w:tabs>
        <w:suppressAutoHyphens/>
        <w:spacing w:after="60" w:line="240" w:lineRule="auto"/>
        <w:ind w:left="426" w:hanging="425"/>
        <w:jc w:val="both"/>
        <w:rPr>
          <w:rFonts w:ascii="Times New Roman" w:eastAsia="Times New Roman" w:hAnsi="Times New Roman" w:cs="Times New Roman"/>
          <w:snapToGrid w:val="0"/>
          <w:sz w:val="24"/>
          <w:szCs w:val="24"/>
          <w:lang w:eastAsia="pl-PL"/>
        </w:rPr>
      </w:pPr>
      <w:r w:rsidRPr="00F77F06">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43502713"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4F7D725"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w:t>
      </w:r>
      <w:r w:rsidRPr="00F77F06">
        <w:rPr>
          <w:rFonts w:ascii="Times New Roman" w:eastAsia="Times New Roman" w:hAnsi="Times New Roman" w:cs="Times New Roman"/>
          <w:sz w:val="24"/>
          <w:szCs w:val="24"/>
          <w:lang w:eastAsia="pl-PL"/>
        </w:rPr>
        <w:lastRenderedPageBreak/>
        <w:t xml:space="preserve">pierwszej kolejności przekazana Zamawiającemu drogą elektroniczną (na adres poczty elektronicznej: </w:t>
      </w:r>
      <w:hyperlink r:id="rId34" w:history="1">
        <w:r w:rsidRPr="00F77F06">
          <w:rPr>
            <w:rFonts w:ascii="Times New Roman" w:eastAsia="Times New Roman" w:hAnsi="Times New Roman" w:cs="Times New Roman"/>
            <w:sz w:val="24"/>
            <w:szCs w:val="24"/>
            <w:u w:val="single"/>
            <w:lang w:eastAsia="pl-PL"/>
          </w:rPr>
          <w:t>ksiegowosc@uck.katowice.pl</w:t>
        </w:r>
      </w:hyperlink>
      <w:r w:rsidRPr="00F77F06">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059F13"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9B486D3"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Calibri"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DA52E35" w14:textId="77777777" w:rsidR="00F77F06" w:rsidRPr="00F77F06" w:rsidRDefault="00F77F06" w:rsidP="00F77F06">
      <w:pPr>
        <w:tabs>
          <w:tab w:val="left" w:pos="0"/>
        </w:tabs>
        <w:spacing w:after="60" w:line="240" w:lineRule="auto"/>
        <w:jc w:val="both"/>
        <w:rPr>
          <w:rFonts w:ascii="Times New Roman" w:eastAsia="Times New Roman" w:hAnsi="Times New Roman" w:cs="Times New Roman"/>
          <w:snapToGrid w:val="0"/>
          <w:sz w:val="24"/>
          <w:szCs w:val="24"/>
          <w:lang w:eastAsia="pl-PL"/>
        </w:rPr>
      </w:pPr>
    </w:p>
    <w:p w14:paraId="54EA9420" w14:textId="77777777" w:rsidR="00F77F06" w:rsidRPr="00F77F06" w:rsidRDefault="00F77F06" w:rsidP="00F77F06">
      <w:pPr>
        <w:tabs>
          <w:tab w:val="left" w:pos="0"/>
          <w:tab w:val="left" w:pos="1276"/>
        </w:tabs>
        <w:suppressAutoHyphens/>
        <w:spacing w:after="60" w:line="240" w:lineRule="auto"/>
        <w:jc w:val="both"/>
        <w:rPr>
          <w:rFonts w:ascii="Times New Roman" w:eastAsia="Times New Roman" w:hAnsi="Times New Roman" w:cs="Times New Roman"/>
          <w:snapToGrid w:val="0"/>
          <w:sz w:val="24"/>
          <w:szCs w:val="24"/>
          <w:lang w:eastAsia="pl-PL"/>
        </w:rPr>
      </w:pPr>
    </w:p>
    <w:p w14:paraId="4641668B"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5 Okres obowiązywania Umowy</w:t>
      </w:r>
    </w:p>
    <w:p w14:paraId="5607B0F2"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Niniejsza umowa została zawarta na okres 36 miesięcy od dnia …………………….</w:t>
      </w:r>
    </w:p>
    <w:p w14:paraId="001C1493"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504E0B04"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6 Odpowiedzialność Wykonawcy</w:t>
      </w:r>
    </w:p>
    <w:p w14:paraId="5D097A76" w14:textId="77777777" w:rsidR="00F77F06" w:rsidRPr="00F77F06" w:rsidRDefault="00F77F06" w:rsidP="00F77F06">
      <w:pPr>
        <w:numPr>
          <w:ilvl w:val="6"/>
          <w:numId w:val="88"/>
        </w:numPr>
        <w:suppressAutoHyphens/>
        <w:spacing w:after="60" w:line="240" w:lineRule="auto"/>
        <w:ind w:left="284" w:hanging="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Wykonawca nie ponosi odpowiedzialności za:</w:t>
      </w:r>
    </w:p>
    <w:p w14:paraId="4FABD935"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treść i integralność danych, otrzymywanych i przechowywanych przez użytkownika lub administratora Zamawiającego;</w:t>
      </w:r>
    </w:p>
    <w:p w14:paraId="0EB8A604"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jakiekolwiek szkody wynikłe z nieprawidłowego działania lub zaprzestania funkcjonowania </w:t>
      </w:r>
      <w:r w:rsidRPr="00F77F06">
        <w:rPr>
          <w:rFonts w:ascii="Times New Roman" w:eastAsia="Times New Roman" w:hAnsi="Times New Roman" w:cs="Times New Roman"/>
          <w:sz w:val="24"/>
          <w:szCs w:val="24"/>
          <w:lang w:eastAsia="pl-PL"/>
        </w:rPr>
        <w:t xml:space="preserve">Oprogramowania Aplikacyjnego </w:t>
      </w:r>
      <w:r w:rsidRPr="00F77F06">
        <w:rPr>
          <w:rFonts w:ascii="Times New Roman" w:eastAsia="Arial Unicode MS" w:hAnsi="Times New Roman" w:cs="Times New Roman"/>
          <w:sz w:val="24"/>
          <w:szCs w:val="24"/>
          <w:lang w:eastAsia="pl-PL"/>
        </w:rPr>
        <w:t xml:space="preserve">związane z nieprawidłowym korzystaniem z </w:t>
      </w:r>
      <w:r w:rsidRPr="00F77F06">
        <w:rPr>
          <w:rFonts w:ascii="Times New Roman" w:eastAsia="Times New Roman" w:hAnsi="Times New Roman" w:cs="Times New Roman"/>
          <w:sz w:val="24"/>
          <w:szCs w:val="24"/>
          <w:lang w:eastAsia="pl-PL"/>
        </w:rPr>
        <w:t>Oprogramowania Aplikacyjnego</w:t>
      </w:r>
      <w:r w:rsidRPr="00F77F06">
        <w:rPr>
          <w:rFonts w:ascii="Times New Roman" w:eastAsia="Arial Unicode MS" w:hAnsi="Times New Roman" w:cs="Times New Roman"/>
          <w:sz w:val="24"/>
          <w:szCs w:val="24"/>
          <w:lang w:eastAsia="pl-PL"/>
        </w:rPr>
        <w:t>;</w:t>
      </w:r>
    </w:p>
    <w:p w14:paraId="5CC5A02C"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korzystanie z </w:t>
      </w:r>
      <w:r w:rsidRPr="00F77F06">
        <w:rPr>
          <w:rFonts w:ascii="Times New Roman" w:eastAsia="Times New Roman" w:hAnsi="Times New Roman" w:cs="Times New Roman"/>
          <w:sz w:val="24"/>
          <w:szCs w:val="24"/>
          <w:lang w:eastAsia="pl-PL"/>
        </w:rPr>
        <w:t xml:space="preserve">Oprogramowania Aplikacyjnego </w:t>
      </w:r>
      <w:r w:rsidRPr="00F77F06">
        <w:rPr>
          <w:rFonts w:ascii="Times New Roman" w:eastAsia="Arial Unicode MS" w:hAnsi="Times New Roman" w:cs="Times New Roman"/>
          <w:sz w:val="24"/>
          <w:szCs w:val="24"/>
          <w:lang w:eastAsia="pl-PL"/>
        </w:rPr>
        <w:t>przez osoby nieupoważnione;</w:t>
      </w:r>
    </w:p>
    <w:p w14:paraId="249EA515"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dokonywanie modyfikacji </w:t>
      </w:r>
      <w:r w:rsidRPr="00F77F06">
        <w:rPr>
          <w:rFonts w:ascii="Times New Roman" w:eastAsia="Times New Roman" w:hAnsi="Times New Roman" w:cs="Times New Roman"/>
          <w:sz w:val="24"/>
          <w:szCs w:val="24"/>
          <w:lang w:eastAsia="pl-PL"/>
        </w:rPr>
        <w:t>Oprogramowania Aplikacyjnego</w:t>
      </w:r>
      <w:r w:rsidRPr="00F77F06">
        <w:rPr>
          <w:rFonts w:ascii="Times New Roman" w:eastAsia="Arial Unicode MS" w:hAnsi="Times New Roman" w:cs="Times New Roman"/>
          <w:sz w:val="24"/>
          <w:szCs w:val="24"/>
          <w:lang w:eastAsia="pl-PL"/>
        </w:rPr>
        <w:t xml:space="preserve"> przez osoby inne niż upoważnione przez Wykonawcę;</w:t>
      </w:r>
    </w:p>
    <w:p w14:paraId="752FDC16"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udostępnienie hasła lub jakichkolwiek innych informacji identyfikujących użytkownika lub administratora Zamawiającego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14:paraId="481B2071"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wadliwe działanie sieci telekomunikacyjnej;</w:t>
      </w:r>
    </w:p>
    <w:p w14:paraId="53B870FB"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nieprawidłowe działanie lub brak działania </w:t>
      </w:r>
      <w:r w:rsidRPr="00F77F06">
        <w:rPr>
          <w:rFonts w:ascii="Times New Roman" w:eastAsia="Times New Roman" w:hAnsi="Times New Roman" w:cs="Times New Roman"/>
          <w:sz w:val="24"/>
          <w:szCs w:val="24"/>
          <w:lang w:eastAsia="pl-PL"/>
        </w:rPr>
        <w:t xml:space="preserve">Oprogramowania Aplikacyjnego, </w:t>
      </w:r>
      <w:r w:rsidRPr="00F77F06">
        <w:rPr>
          <w:rFonts w:ascii="Times New Roman" w:eastAsia="Arial Unicode MS" w:hAnsi="Times New Roman" w:cs="Times New Roman"/>
          <w:sz w:val="24"/>
          <w:szCs w:val="24"/>
          <w:lang w:eastAsia="pl-PL"/>
        </w:rPr>
        <w:t xml:space="preserve">spowodowane nieprawidłowym działaniem lub brakiem działania oprogramowania osób trzecich, komunikującego się z oprogramowaniem </w:t>
      </w:r>
      <w:r w:rsidRPr="00F77F06">
        <w:rPr>
          <w:rFonts w:ascii="Times New Roman" w:eastAsia="Times New Roman" w:hAnsi="Times New Roman" w:cs="Times New Roman"/>
          <w:sz w:val="24"/>
          <w:szCs w:val="24"/>
          <w:lang w:eastAsia="pl-PL"/>
        </w:rPr>
        <w:t>Wykonawcy</w:t>
      </w:r>
      <w:r w:rsidRPr="00F77F06">
        <w:rPr>
          <w:rFonts w:ascii="Times New Roman" w:eastAsia="Arial Unicode MS" w:hAnsi="Times New Roman" w:cs="Times New Roman"/>
          <w:sz w:val="24"/>
          <w:szCs w:val="24"/>
          <w:lang w:eastAsia="pl-PL"/>
        </w:rPr>
        <w:t>;</w:t>
      </w:r>
    </w:p>
    <w:p w14:paraId="65D33688"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nieprawidłowe działanie lub brak działania oprogramowania osób trzecich komunikującego się z oprogramowaniem Wykonawcy;</w:t>
      </w:r>
    </w:p>
    <w:p w14:paraId="72DFE814"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Times New Roman" w:hAnsi="Times New Roman" w:cs="Times New Roman"/>
          <w:sz w:val="24"/>
          <w:szCs w:val="24"/>
          <w:lang w:eastAsia="pl-PL"/>
        </w:rPr>
        <w:lastRenderedPageBreak/>
        <w:t>nieautoryzowaną ingerencję Zamawiającego lub osób trzecich w struktury baz danych Oprogramowania Aplikacyjnego;</w:t>
      </w:r>
    </w:p>
    <w:p w14:paraId="12D73DF5"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Times New Roman" w:hAnsi="Times New Roman" w:cs="Times New Roman"/>
          <w:sz w:val="24"/>
          <w:szCs w:val="24"/>
          <w:lang w:eastAsia="pl-PL"/>
        </w:rPr>
        <w:t>siłę wyższą.</w:t>
      </w:r>
    </w:p>
    <w:p w14:paraId="667088B0" w14:textId="77777777" w:rsidR="00F77F06" w:rsidRPr="00F77F06" w:rsidRDefault="00F77F06" w:rsidP="00F77F06">
      <w:pPr>
        <w:numPr>
          <w:ilvl w:val="0"/>
          <w:numId w:val="88"/>
        </w:numPr>
        <w:suppressAutoHyphens/>
        <w:spacing w:after="0" w:line="240" w:lineRule="auto"/>
        <w:rPr>
          <w:rFonts w:ascii="Times New Roman" w:eastAsia="Times New Roman" w:hAnsi="Times New Roman" w:cs="Times New Roman"/>
          <w:bCs/>
          <w:sz w:val="24"/>
          <w:szCs w:val="24"/>
          <w:lang w:eastAsia="pl-PL"/>
        </w:rPr>
      </w:pPr>
      <w:r w:rsidRPr="00F77F06">
        <w:rPr>
          <w:rFonts w:ascii="Times New Roman" w:eastAsia="Times New Roman" w:hAnsi="Times New Roman" w:cs="Times New Roman"/>
          <w:bCs/>
          <w:sz w:val="24"/>
          <w:szCs w:val="24"/>
          <w:lang w:eastAsia="pl-PL"/>
        </w:rPr>
        <w:t>Wykonawca zobowiązany jest zapoznać osoby, których dane podaje w związku z realizacją umowy z treścią klauzuli informacyjnej stanowiącej załącznik nr 7 do umowy.</w:t>
      </w:r>
    </w:p>
    <w:p w14:paraId="0638B9FB" w14:textId="77777777" w:rsidR="00F77F06" w:rsidRPr="00F77F06" w:rsidRDefault="00F77F06" w:rsidP="00F77F06">
      <w:pPr>
        <w:suppressAutoHyphens/>
        <w:spacing w:after="60" w:line="240" w:lineRule="auto"/>
        <w:jc w:val="both"/>
        <w:rPr>
          <w:rFonts w:ascii="Times New Roman" w:eastAsia="Times New Roman" w:hAnsi="Times New Roman" w:cs="Times New Roman"/>
          <w:b/>
          <w:sz w:val="24"/>
          <w:szCs w:val="24"/>
          <w:lang w:eastAsia="pl-PL"/>
        </w:rPr>
      </w:pPr>
    </w:p>
    <w:p w14:paraId="49439731"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7 Siła Wyższa</w:t>
      </w:r>
    </w:p>
    <w:p w14:paraId="410C17CE"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07FA0DFC"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EF72F5A"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0BE04905"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Okres występowania następstw Siły Wyższej powoduje odpowiednie przesunięcie terminów realizacji usług określonych w Umowie.</w:t>
      </w:r>
    </w:p>
    <w:p w14:paraId="365DF692"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p>
    <w:p w14:paraId="4DC909E4"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8 Ochrona Danych Osobowych</w:t>
      </w:r>
    </w:p>
    <w:p w14:paraId="348D5B47"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b/>
          <w:color w:val="000000"/>
          <w:kern w:val="2"/>
          <w:sz w:val="24"/>
          <w:szCs w:val="24"/>
          <w:lang w:val="x-none" w:eastAsia="ar-SA"/>
        </w:rPr>
      </w:pPr>
      <w:r w:rsidRPr="00F77F06">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F77F06">
        <w:rPr>
          <w:rFonts w:ascii="Times New Roman" w:eastAsia="Times New Roman" w:hAnsi="Times New Roman" w:cs="Times New Roman"/>
          <w:sz w:val="24"/>
          <w:szCs w:val="24"/>
          <w:lang w:eastAsia="ar-SA"/>
        </w:rPr>
        <w:t>7</w:t>
      </w:r>
      <w:r w:rsidRPr="00F77F06">
        <w:rPr>
          <w:rFonts w:ascii="Times New Roman" w:eastAsia="Times New Roman" w:hAnsi="Times New Roman" w:cs="Times New Roman"/>
          <w:sz w:val="24"/>
          <w:szCs w:val="24"/>
          <w:lang w:val="x-none" w:eastAsia="ar-SA"/>
        </w:rPr>
        <w:t xml:space="preserve"> do </w:t>
      </w:r>
      <w:r w:rsidRPr="00F77F06">
        <w:rPr>
          <w:rFonts w:ascii="Times New Roman" w:eastAsia="Times New Roman" w:hAnsi="Times New Roman" w:cs="Times New Roman"/>
          <w:sz w:val="24"/>
          <w:szCs w:val="24"/>
          <w:lang w:eastAsia="ar-SA"/>
        </w:rPr>
        <w:t>SWZ</w:t>
      </w:r>
      <w:r w:rsidRPr="00F77F06">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F77F06">
        <w:rPr>
          <w:rFonts w:ascii="Times New Roman" w:eastAsia="Times New Roman" w:hAnsi="Times New Roman" w:cs="Times New Roman"/>
          <w:sz w:val="24"/>
          <w:szCs w:val="24"/>
          <w:lang w:eastAsia="pl-PL"/>
        </w:rPr>
        <w:t>7</w:t>
      </w:r>
      <w:r w:rsidRPr="00F77F06">
        <w:rPr>
          <w:rFonts w:ascii="Times New Roman" w:eastAsia="Times New Roman" w:hAnsi="Times New Roman" w:cs="Times New Roman"/>
          <w:sz w:val="24"/>
          <w:szCs w:val="24"/>
          <w:lang w:val="x-none" w:eastAsia="ar-SA"/>
        </w:rPr>
        <w:t xml:space="preserve"> do </w:t>
      </w:r>
      <w:r w:rsidRPr="00F77F06">
        <w:rPr>
          <w:rFonts w:ascii="Times New Roman" w:eastAsia="Times New Roman" w:hAnsi="Times New Roman" w:cs="Times New Roman"/>
          <w:sz w:val="24"/>
          <w:szCs w:val="24"/>
          <w:lang w:eastAsia="ar-SA"/>
        </w:rPr>
        <w:t>SWZ</w:t>
      </w:r>
      <w:r w:rsidRPr="00F77F06">
        <w:rPr>
          <w:rFonts w:ascii="Times New Roman" w:eastAsia="Times New Roman" w:hAnsi="Times New Roman" w:cs="Times New Roman"/>
          <w:sz w:val="24"/>
          <w:szCs w:val="24"/>
          <w:lang w:val="x-none" w:eastAsia="ar-SA"/>
        </w:rPr>
        <w:t>) w terminie, o którym mowa w zdaniu pierwszym.</w:t>
      </w:r>
    </w:p>
    <w:p w14:paraId="2DF37867" w14:textId="77777777" w:rsidR="00F77F06" w:rsidRPr="00F77F06" w:rsidRDefault="00F77F06" w:rsidP="00F77F06">
      <w:pPr>
        <w:widowControl w:val="0"/>
        <w:suppressAutoHyphens/>
        <w:spacing w:after="0" w:line="240" w:lineRule="auto"/>
        <w:jc w:val="center"/>
        <w:rPr>
          <w:rFonts w:ascii="Times New Roman" w:eastAsia="Times New Roman" w:hAnsi="Times New Roman" w:cs="Times New Roman"/>
          <w:b/>
          <w:sz w:val="24"/>
          <w:szCs w:val="24"/>
          <w:lang w:eastAsia="pl-PL"/>
        </w:rPr>
      </w:pPr>
    </w:p>
    <w:p w14:paraId="705ED770" w14:textId="77777777" w:rsidR="00F77F06" w:rsidRPr="00F77F06" w:rsidRDefault="00F77F06" w:rsidP="00F77F06">
      <w:pPr>
        <w:widowControl w:val="0"/>
        <w:suppressAutoHyphens/>
        <w:spacing w:after="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9 Poufność</w:t>
      </w:r>
    </w:p>
    <w:p w14:paraId="017BE398"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Strony zobowiązują się do utrzymania w tajemnicy i nie ujawniania, nie publikowania, nie przekazywania i nie udostępniania w żaden inny sposób osobom trzecim, jakichkolwiek danych o przedsiębiorstwach, transakcjach i klientach Stron, jak również:</w:t>
      </w:r>
    </w:p>
    <w:p w14:paraId="08D6F419" w14:textId="77777777" w:rsidR="00F77F06" w:rsidRP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informacji i danych dotyczących podejmowanych przez jedną ze Stron czynności w toku realizacji niniejszej Umowy;</w:t>
      </w:r>
    </w:p>
    <w:p w14:paraId="395F0733" w14:textId="77777777" w:rsidR="00F77F06" w:rsidRP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oferowanych cen, stosowanych marż, posiadanych upustów lub warunków handlowych;</w:t>
      </w:r>
    </w:p>
    <w:p w14:paraId="0DA403A3" w14:textId="0A03D9FD" w:rsid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informacji i danych stanowiących tajemnicę Stron w rozumieniu przepisów ustawy o zwalczaniu nieuczciwej konkurencji (tekst jednolity Dz. U. z 2020 poz. 1913 z późn. zm.);</w:t>
      </w:r>
    </w:p>
    <w:p w14:paraId="682C46C0" w14:textId="77777777" w:rsidR="00F77F06" w:rsidRP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05A318FB"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lastRenderedPageBreak/>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5D0217DE"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Zamawiający zobowiązuje się do zapewnienia poufności udostępnionej dokumentacji technicznej Oprogramowania Aplikacyjnego, z wyłączeniem dokumentacji zewnętrznych interfejsów wymiany danych.</w:t>
      </w:r>
    </w:p>
    <w:p w14:paraId="345A92D0"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11BF165F"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Zapisy § 9 nie dotyczą Zamawiającego w zakresie, w którym jest zobowiązany do udzielania informacji na podstawie ustawy Prawo zamówień publicznych oraz ustawy z dnia 6 września 2001 r o dostępie do informacji publicznej (t. j. Dz.U. z 2022 r., poz. 902 późn. zm).</w:t>
      </w:r>
    </w:p>
    <w:p w14:paraId="6ACA080F" w14:textId="77777777" w:rsidR="00F77F06" w:rsidRPr="00F77F06" w:rsidRDefault="00F77F06" w:rsidP="00F77F06">
      <w:pPr>
        <w:suppressAutoHyphens/>
        <w:spacing w:after="60" w:line="240" w:lineRule="auto"/>
        <w:jc w:val="center"/>
        <w:rPr>
          <w:rFonts w:ascii="Times New Roman" w:eastAsia="Times New Roman" w:hAnsi="Times New Roman" w:cs="Times New Roman"/>
          <w:sz w:val="24"/>
          <w:szCs w:val="24"/>
          <w:lang w:eastAsia="pl-PL"/>
        </w:rPr>
      </w:pPr>
    </w:p>
    <w:p w14:paraId="63A42793"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10 Prawa autorskie</w:t>
      </w:r>
    </w:p>
    <w:p w14:paraId="2B8F239F" w14:textId="77777777" w:rsidR="00F77F06" w:rsidRPr="00F77F06" w:rsidRDefault="00F77F06" w:rsidP="00F77F06">
      <w:pPr>
        <w:numPr>
          <w:ilvl w:val="0"/>
          <w:numId w:val="92"/>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 deklaruje, iż  jest upoważniony do realizacji usługi nadzoru autorskiego nad oprogramowaniem stanowiącym przedmiot zamówienia</w:t>
      </w:r>
    </w:p>
    <w:p w14:paraId="2D564FD9" w14:textId="77777777" w:rsidR="00F77F06" w:rsidRPr="00F77F06" w:rsidRDefault="00F77F06" w:rsidP="00F77F06">
      <w:pPr>
        <w:numPr>
          <w:ilvl w:val="0"/>
          <w:numId w:val="92"/>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Oprogramowanie Aplikacyjne, którego dotyczy niniejsza umowa jest chronione prawem autorskim wynikającym z przepisów Ustawy z dnia 4 lutego 1994 roku o prawie autorskim i prawach pokrewnych (tekst jedn. Dz. U. z 2021 r. poz. 1062 późn. zm). Zamawiający i Wykonawca zobowiązują się do respektowania tych praw niezależnie od powstałych okoliczności.</w:t>
      </w:r>
    </w:p>
    <w:p w14:paraId="6341FD70"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75A4A812" w14:textId="77777777" w:rsidR="00F77F06" w:rsidRPr="00F77F06" w:rsidRDefault="00F77F06" w:rsidP="00F77F06">
      <w:pPr>
        <w:keepNext/>
        <w:tabs>
          <w:tab w:val="left" w:pos="-142"/>
        </w:tabs>
        <w:suppressAutoHyphens/>
        <w:spacing w:after="0" w:line="240" w:lineRule="auto"/>
        <w:jc w:val="center"/>
        <w:outlineLvl w:val="0"/>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sz w:val="24"/>
          <w:szCs w:val="24"/>
          <w:lang w:eastAsia="pl-PL"/>
        </w:rPr>
        <w:t xml:space="preserve">§ 11 </w:t>
      </w:r>
      <w:r w:rsidRPr="00F77F06">
        <w:rPr>
          <w:rFonts w:ascii="Times New Roman" w:eastAsia="Times New Roman" w:hAnsi="Times New Roman" w:cs="Times New Roman"/>
          <w:b/>
          <w:bCs/>
          <w:sz w:val="24"/>
          <w:szCs w:val="24"/>
          <w:lang w:eastAsia="pl-PL"/>
        </w:rPr>
        <w:t>Zintegrowany System Zarządzania Jakością</w:t>
      </w:r>
    </w:p>
    <w:p w14:paraId="48D0BA71"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5" w:history="1">
        <w:r w:rsidRPr="00F77F06">
          <w:rPr>
            <w:rFonts w:ascii="Times New Roman" w:eastAsia="Times New Roman" w:hAnsi="Times New Roman" w:cs="Times New Roman"/>
            <w:color w:val="0000FF"/>
            <w:sz w:val="24"/>
            <w:szCs w:val="24"/>
            <w:u w:val="single"/>
            <w:lang w:eastAsia="ar-SA"/>
          </w:rPr>
          <w:t>https://www.uck.katowice.pl/uploads/files/organizowaniepraczwiazanychzz</w:t>
        </w:r>
        <w:r w:rsidRPr="00F77F06">
          <w:rPr>
            <w:rFonts w:ascii="Times New Roman" w:eastAsia="Calibri" w:hAnsi="Times New Roman" w:cs="Times New Roman"/>
            <w:color w:val="0000FF"/>
            <w:sz w:val="24"/>
            <w:szCs w:val="24"/>
            <w:u w:val="single"/>
            <w:lang w:eastAsia="ar-SA"/>
          </w:rPr>
          <w:t>agrozeniami.pdf</w:t>
        </w:r>
      </w:hyperlink>
      <w:r w:rsidRPr="00F77F06">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0A8D5D4B" w14:textId="77777777" w:rsidR="00F77F06" w:rsidRPr="00F77F06" w:rsidRDefault="00F77F06" w:rsidP="00F77F06">
      <w:pPr>
        <w:numPr>
          <w:ilvl w:val="0"/>
          <w:numId w:val="11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zapoznał się z udostępnioną na stronie internetowej Zamawiającego w/w procedurą,</w:t>
      </w:r>
    </w:p>
    <w:p w14:paraId="6C40AA5C" w14:textId="77777777" w:rsidR="00F77F06" w:rsidRPr="00F77F06" w:rsidRDefault="00F77F06" w:rsidP="00F77F06">
      <w:pPr>
        <w:numPr>
          <w:ilvl w:val="0"/>
          <w:numId w:val="11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7D47A65" w14:textId="77777777" w:rsidR="00F77F06" w:rsidRPr="00F77F06" w:rsidRDefault="00F77F06" w:rsidP="00F77F06">
      <w:pPr>
        <w:numPr>
          <w:ilvl w:val="0"/>
          <w:numId w:val="11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68289D"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EB0A85"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6FF50FB"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lastRenderedPageBreak/>
        <w:t>Wykonawca świadomy zagrożeń wynikających z działalności Zamawiającego  (załącznik 2 do procedury) zobowiązuje się wypełnić i podpisać  następujące dokumenty:</w:t>
      </w:r>
    </w:p>
    <w:p w14:paraId="5BD27DA8" w14:textId="77777777" w:rsidR="00F77F06" w:rsidRPr="00F77F06" w:rsidRDefault="00F77F06" w:rsidP="00F77F06">
      <w:pPr>
        <w:numPr>
          <w:ilvl w:val="1"/>
          <w:numId w:val="109"/>
        </w:numPr>
        <w:suppressAutoHyphens/>
        <w:spacing w:after="0" w:line="240" w:lineRule="auto"/>
        <w:contextualSpacing/>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 xml:space="preserve">załącznik  1 do procedury </w:t>
      </w:r>
      <w:r w:rsidRPr="00F77F06">
        <w:rPr>
          <w:rFonts w:ascii="Times New Roman" w:eastAsia="Times New Roman" w:hAnsi="Times New Roman" w:cs="Times New Roman"/>
          <w:sz w:val="24"/>
          <w:szCs w:val="24"/>
          <w:lang w:eastAsia="ar-SA"/>
        </w:rPr>
        <w:t xml:space="preserve">BHP-8  </w:t>
      </w:r>
      <w:r w:rsidRPr="00F77F06">
        <w:rPr>
          <w:rFonts w:ascii="Times New Roman" w:eastAsia="Calibri" w:hAnsi="Times New Roman" w:cs="Times New Roman"/>
          <w:sz w:val="24"/>
          <w:szCs w:val="24"/>
          <w:lang w:eastAsia="ar-SA"/>
        </w:rPr>
        <w:t>(Zobowiązanie Wykonawcy),</w:t>
      </w:r>
    </w:p>
    <w:p w14:paraId="352B7305" w14:textId="77777777" w:rsidR="00F77F06" w:rsidRPr="00F77F06" w:rsidRDefault="00F77F06" w:rsidP="00F77F06">
      <w:pPr>
        <w:numPr>
          <w:ilvl w:val="1"/>
          <w:numId w:val="109"/>
        </w:numPr>
        <w:suppressAutoHyphens/>
        <w:spacing w:after="0" w:line="240" w:lineRule="auto"/>
        <w:contextualSpacing/>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5EE84A40" w14:textId="77777777" w:rsidR="00F77F06" w:rsidRPr="00F77F06" w:rsidRDefault="00F77F06" w:rsidP="00F77F06">
      <w:pPr>
        <w:numPr>
          <w:ilvl w:val="1"/>
          <w:numId w:val="109"/>
        </w:numPr>
        <w:suppressAutoHyphens/>
        <w:spacing w:after="0" w:line="240" w:lineRule="auto"/>
        <w:contextualSpacing/>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załącznik  4 do procedury BHP-8   (Zasady środowiskowe dla Wykonawców),</w:t>
      </w:r>
    </w:p>
    <w:p w14:paraId="10756560" w14:textId="77777777" w:rsidR="00F77F06" w:rsidRPr="00F77F06" w:rsidRDefault="00F77F06" w:rsidP="00F77F06">
      <w:pPr>
        <w:widowControl w:val="0"/>
        <w:numPr>
          <w:ilvl w:val="1"/>
          <w:numId w:val="109"/>
        </w:numPr>
        <w:suppressAutoHyphens/>
        <w:autoSpaceDE w:val="0"/>
        <w:spacing w:after="0" w:line="240" w:lineRule="auto"/>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załącznik 5 do procedury BHP-8 (Informacje o ryzykach pochodzących od Wykonawcy).</w:t>
      </w:r>
    </w:p>
    <w:p w14:paraId="02BECB7A"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12 Kary Umowne</w:t>
      </w:r>
    </w:p>
    <w:p w14:paraId="6C90B240" w14:textId="77777777" w:rsidR="00F77F06" w:rsidRPr="00F77F06" w:rsidRDefault="00F77F06" w:rsidP="00F77F06">
      <w:pPr>
        <w:numPr>
          <w:ilvl w:val="0"/>
          <w:numId w:val="96"/>
        </w:numPr>
        <w:tabs>
          <w:tab w:val="left" w:pos="426"/>
        </w:tabs>
        <w:suppressAutoHyphens/>
        <w:autoSpaceDE w:val="0"/>
        <w:spacing w:after="0" w:line="240" w:lineRule="auto"/>
        <w:ind w:left="426"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w:t>
      </w:r>
      <w:r w:rsidRPr="00F77F06">
        <w:rPr>
          <w:rFonts w:ascii="Times New Roman" w:eastAsia="Times New Roman" w:hAnsi="Times New Roman" w:cs="Times New Roman"/>
          <w:i/>
          <w:sz w:val="24"/>
          <w:szCs w:val="24"/>
          <w:lang w:eastAsia="pl-PL"/>
        </w:rPr>
        <w:t xml:space="preserve"> </w:t>
      </w:r>
      <w:r w:rsidRPr="00F77F06">
        <w:rPr>
          <w:rFonts w:ascii="Times New Roman" w:eastAsia="Times New Roman" w:hAnsi="Times New Roman" w:cs="Times New Roman"/>
          <w:sz w:val="24"/>
          <w:szCs w:val="24"/>
          <w:lang w:eastAsia="pl-PL"/>
        </w:rPr>
        <w:t>zapłaci Zamawiającemu kary umowne:</w:t>
      </w:r>
    </w:p>
    <w:p w14:paraId="06134488"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niepowiadomienia Zamawiającego o zmianie Oprogramowania Aplikacyjnego, która spowoduje zatrzymanie pracy zaktualizowanego modułu Oprogramowania Aplikacyjnego Wykonawca zapłaci karę umowną w wysokości 100,00 zł brutto za każdy dzień niedziałania modułu;</w:t>
      </w:r>
    </w:p>
    <w:p w14:paraId="2C38C297"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zwłoki w usunięciu któregokolwiek błędu określonego w § 2 Wykonawca zapłaci karę umowną w wysokości 0,2% miesięcznego wynagrodzenia brutto za każdy rozpoczęty dzień roboczy zwłoki.</w:t>
      </w:r>
    </w:p>
    <w:p w14:paraId="188DE2A4"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val="x-none"/>
        </w:rPr>
        <w:t xml:space="preserve">w wysokości 10% kwoty wynagrodzenia brutto określonego w § </w:t>
      </w:r>
      <w:r w:rsidRPr="00F77F06">
        <w:rPr>
          <w:rFonts w:ascii="Times New Roman" w:eastAsia="Times New Roman" w:hAnsi="Times New Roman" w:cs="Times New Roman"/>
          <w:sz w:val="24"/>
          <w:szCs w:val="24"/>
        </w:rPr>
        <w:t>4</w:t>
      </w:r>
      <w:r w:rsidRPr="00F77F06">
        <w:rPr>
          <w:rFonts w:ascii="Times New Roman" w:eastAsia="Times New Roman" w:hAnsi="Times New Roman" w:cs="Times New Roman"/>
          <w:sz w:val="24"/>
          <w:szCs w:val="24"/>
          <w:lang w:val="x-none"/>
        </w:rPr>
        <w:t xml:space="preserve"> ust. 1 niniejszej umowy – w przypadku odstąpienia od umowy lub rozwiązania umowy ze skutkiem natychmiastowym z  przyczyn, za które odpowiada Wykonawca.</w:t>
      </w:r>
    </w:p>
    <w:p w14:paraId="163C6182"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257566FC" w14:textId="77777777" w:rsidR="00F77F06" w:rsidRPr="00F77F06" w:rsidRDefault="00F77F06" w:rsidP="00F77F06">
      <w:pPr>
        <w:suppressAutoHyphens/>
        <w:autoSpaceDE w:val="0"/>
        <w:spacing w:after="0" w:line="240" w:lineRule="auto"/>
        <w:contextualSpacing/>
        <w:jc w:val="both"/>
        <w:rPr>
          <w:rFonts w:ascii="Times New Roman" w:eastAsia="Times New Roman" w:hAnsi="Times New Roman" w:cs="Times New Roman"/>
          <w:sz w:val="24"/>
          <w:szCs w:val="24"/>
          <w:lang w:eastAsia="pl-PL"/>
        </w:rPr>
      </w:pPr>
    </w:p>
    <w:p w14:paraId="23FC9236" w14:textId="77777777" w:rsidR="00F77F06" w:rsidRPr="00F77F06" w:rsidRDefault="00F77F06" w:rsidP="00F77F06">
      <w:pPr>
        <w:widowControl w:val="0"/>
        <w:numPr>
          <w:ilvl w:val="0"/>
          <w:numId w:val="96"/>
        </w:num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2B81F217" w14:textId="77777777" w:rsidR="00F77F06" w:rsidRPr="00F77F06" w:rsidRDefault="00F77F06" w:rsidP="00F77F06">
      <w:pPr>
        <w:widowControl w:val="0"/>
        <w:numPr>
          <w:ilvl w:val="0"/>
          <w:numId w:val="96"/>
        </w:num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F77F06">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r w:rsidRPr="00F77F06">
        <w:rPr>
          <w:rFonts w:ascii="Times New Roman" w:eastAsia="Times New Roman" w:hAnsi="Times New Roman" w:cs="Times New Roman"/>
          <w:color w:val="000000"/>
          <w:sz w:val="24"/>
          <w:szCs w:val="24"/>
          <w:lang w:eastAsia="ar-SA"/>
        </w:rPr>
        <w:t>.</w:t>
      </w:r>
    </w:p>
    <w:p w14:paraId="33313958" w14:textId="77777777" w:rsidR="00F77F06" w:rsidRPr="00F77F06" w:rsidRDefault="00F77F06" w:rsidP="00F77F06">
      <w:pPr>
        <w:numPr>
          <w:ilvl w:val="0"/>
          <w:numId w:val="96"/>
        </w:numPr>
        <w:tabs>
          <w:tab w:val="left" w:pos="426"/>
        </w:tabs>
        <w:suppressAutoHyphens/>
        <w:autoSpaceDE w:val="0"/>
        <w:spacing w:after="0" w:line="240" w:lineRule="auto"/>
        <w:ind w:left="426"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 </w:t>
      </w:r>
      <w:r w:rsidRPr="00F77F06">
        <w:rPr>
          <w:rFonts w:ascii="Times New Roman" w:eastAsia="Times New Roman" w:hAnsi="Times New Roman" w:cs="Times New Roman"/>
          <w:sz w:val="24"/>
          <w:szCs w:val="24"/>
        </w:rPr>
        <w:t>4</w:t>
      </w:r>
      <w:r w:rsidRPr="00F77F06">
        <w:rPr>
          <w:rFonts w:ascii="Times New Roman" w:eastAsia="Times New Roman" w:hAnsi="Times New Roman" w:cs="Times New Roman"/>
          <w:sz w:val="24"/>
          <w:szCs w:val="24"/>
          <w:lang w:val="x-none"/>
        </w:rPr>
        <w:t xml:space="preserve"> ust. 1 </w:t>
      </w:r>
      <w:r w:rsidRPr="00F77F06">
        <w:rPr>
          <w:rFonts w:ascii="Times New Roman" w:eastAsia="Times New Roman" w:hAnsi="Times New Roman" w:cs="Times New Roman"/>
          <w:sz w:val="24"/>
          <w:szCs w:val="24"/>
        </w:rPr>
        <w:t>umowy.</w:t>
      </w:r>
    </w:p>
    <w:p w14:paraId="0271A869" w14:textId="77777777" w:rsidR="00F77F06" w:rsidRPr="00F77F06" w:rsidRDefault="00F77F06" w:rsidP="00F77F06">
      <w:pPr>
        <w:numPr>
          <w:ilvl w:val="0"/>
          <w:numId w:val="96"/>
        </w:numPr>
        <w:tabs>
          <w:tab w:val="left" w:pos="426"/>
        </w:tabs>
        <w:suppressAutoHyphens/>
        <w:autoSpaceDE w:val="0"/>
        <w:spacing w:after="0" w:line="240" w:lineRule="auto"/>
        <w:ind w:left="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5D56638A"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p>
    <w:p w14:paraId="56358318"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xml:space="preserve">§ 13 Zmiany Umowy </w:t>
      </w:r>
    </w:p>
    <w:p w14:paraId="5DF31804" w14:textId="77777777" w:rsidR="00F77F06" w:rsidRPr="00F77F06" w:rsidRDefault="00F77F06" w:rsidP="00F77F06">
      <w:pPr>
        <w:numPr>
          <w:ilvl w:val="0"/>
          <w:numId w:val="94"/>
        </w:numPr>
        <w:suppressAutoHyphens/>
        <w:spacing w:after="60" w:line="240" w:lineRule="auto"/>
        <w:ind w:left="350" w:hanging="349"/>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Wszelkie zmiany niniejszej Umowy wymagają formy pisemnej pod rygorem nieważności.</w:t>
      </w:r>
    </w:p>
    <w:p w14:paraId="51ED4BA9" w14:textId="77777777" w:rsidR="00F77F06" w:rsidRPr="00F77F06" w:rsidRDefault="00F77F06" w:rsidP="00F77F06">
      <w:pPr>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Strony dopuszczają możliwość dokonania zmian umowy w następującym zakresie i na następujących warunkach:</w:t>
      </w:r>
    </w:p>
    <w:p w14:paraId="177C760D"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zmiany danych stron (np. zmiana siedziby, adresu, nazwy)</w:t>
      </w:r>
    </w:p>
    <w:p w14:paraId="1CC99A88"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zmiany załącznika nr 6 do umowy </w:t>
      </w:r>
    </w:p>
    <w:p w14:paraId="7D3A03A8"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zmiany numeru rachunku bankowego </w:t>
      </w:r>
    </w:p>
    <w:p w14:paraId="35AB4356"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Zmian w umowie w celu ustalenia odmiennych zasad rozliczenia wynagrodzenia należnego Wykonawcy, w szczególności zmiany okresów rozliczeniowych,</w:t>
      </w:r>
    </w:p>
    <w:p w14:paraId="06430519" w14:textId="77777777" w:rsidR="00F77F06" w:rsidRPr="00F77F06" w:rsidRDefault="00F77F06" w:rsidP="00F77F06">
      <w:pPr>
        <w:numPr>
          <w:ilvl w:val="0"/>
          <w:numId w:val="94"/>
        </w:numPr>
        <w:suppressAutoHyphens/>
        <w:spacing w:after="60" w:line="240" w:lineRule="auto"/>
        <w:ind w:left="350" w:hanging="349"/>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Strony dopuszczają możliwość  </w:t>
      </w:r>
      <w:r w:rsidRPr="00F77F06">
        <w:rPr>
          <w:rFonts w:ascii="Times New Roman" w:eastAsia="Times New Roman" w:hAnsi="Times New Roman" w:cs="Times New Roman"/>
          <w:kern w:val="2"/>
          <w:sz w:val="24"/>
          <w:szCs w:val="24"/>
          <w:lang w:eastAsia="hi-IN" w:bidi="hi-IN"/>
        </w:rPr>
        <w:t>zmiany wynagrodzenia należnego Wykonawcy w przypadku  zaistnienia przynajmniej jednej z następujących okoliczności</w:t>
      </w:r>
    </w:p>
    <w:p w14:paraId="5427552A"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Zmiany stawki podatku od towarów i usług oraz podatku akcyzowego, </w:t>
      </w:r>
    </w:p>
    <w:p w14:paraId="03FB183C"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lastRenderedPageBreak/>
        <w:t>Zmiany wysokości minimalnego wynagrodzenia za pracę albo wysokości minimalnej stawki godzinowej, ustalonych na podstawie ustawy z dnia 10 października 2002 r. o minimalnym wy-nagrodzeniu za pracę,</w:t>
      </w:r>
    </w:p>
    <w:p w14:paraId="52DD5F75"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11A3E50C"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5796B328"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pod warunkiem, że zmiany takie będą miały wpływ na koszty wykonania zamówienia przez Wykonawcę.</w:t>
      </w:r>
    </w:p>
    <w:p w14:paraId="4B63EF68"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53E43582"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o wprowadzenie stosownej zmiany. Wniosek o zmianę wynagrodzenia musi zawierać: </w:t>
      </w:r>
    </w:p>
    <w:p w14:paraId="74E59610" w14:textId="77777777" w:rsidR="00F77F06" w:rsidRPr="00F77F06" w:rsidRDefault="00F77F06" w:rsidP="00F77F06">
      <w:pPr>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wskazanie okoliczności stanowiącej podstawę do zmiany </w:t>
      </w:r>
    </w:p>
    <w:p w14:paraId="26BADBD9" w14:textId="77777777" w:rsidR="00F77F06" w:rsidRPr="00F77F06" w:rsidRDefault="00F77F06" w:rsidP="00F77F06">
      <w:pPr>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uzasadnienie wskazujące jaki wpływ ma okoliczność na wysokość wynagrodzenia wykonawcy,</w:t>
      </w:r>
    </w:p>
    <w:p w14:paraId="6990ED5E" w14:textId="77777777" w:rsidR="00F77F06" w:rsidRPr="00F77F06" w:rsidRDefault="00F77F06" w:rsidP="00F77F06">
      <w:pPr>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propozycję nowej wysokości wynagrodzenia.</w:t>
      </w:r>
    </w:p>
    <w:p w14:paraId="77EF31AC"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kern w:val="2"/>
          <w:sz w:val="24"/>
          <w:szCs w:val="24"/>
          <w:lang w:eastAsia="hi-IN" w:bidi="hi-IN"/>
        </w:rPr>
      </w:pPr>
      <w:r w:rsidRPr="00F77F06">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F77F06">
        <w:rPr>
          <w:rFonts w:ascii="Times New Roman" w:eastAsia="Times New Roman" w:hAnsi="Times New Roman" w:cs="Times New Roman"/>
          <w:kern w:val="2"/>
          <w:sz w:val="24"/>
          <w:szCs w:val="24"/>
          <w:lang w:eastAsia="hi-IN" w:bidi="hi-IN"/>
        </w:rPr>
        <w:t xml:space="preserve">. </w:t>
      </w:r>
    </w:p>
    <w:p w14:paraId="2E517D5C" w14:textId="77777777" w:rsidR="00F77F06" w:rsidRPr="00F77F06" w:rsidRDefault="00F77F06" w:rsidP="00F77F06">
      <w:pPr>
        <w:widowControl w:val="0"/>
        <w:suppressAutoHyphens/>
        <w:spacing w:after="0" w:line="240" w:lineRule="auto"/>
        <w:contextualSpacing/>
        <w:jc w:val="both"/>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Zmiana o której mowa w punkcie b), c) i d)  powyżej nie może nastąpić przed upływem 12 miesięcy trwania umowy.</w:t>
      </w:r>
    </w:p>
    <w:p w14:paraId="0742FF3A" w14:textId="77777777" w:rsidR="00F77F06" w:rsidRPr="00F77F06" w:rsidRDefault="00F77F06" w:rsidP="00F77F06">
      <w:pPr>
        <w:widowControl w:val="0"/>
        <w:numPr>
          <w:ilvl w:val="0"/>
          <w:numId w:val="94"/>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 xml:space="preserve">Strony </w:t>
      </w:r>
      <w:bookmarkStart w:id="13" w:name="_Hlk67562629"/>
      <w:r w:rsidRPr="00F77F06">
        <w:rPr>
          <w:rFonts w:ascii="Times New Roman" w:eastAsia="Cambria" w:hAnsi="Times New Roman" w:cs="Times New Roman"/>
          <w:sz w:val="24"/>
          <w:szCs w:val="24"/>
          <w:lang w:val="x-none" w:eastAsia="pl-PL"/>
        </w:rPr>
        <w:t xml:space="preserve">dopuszczają zmianę wynagrodzenia należnego Wykonawcy przypadku zmiany kosztów związanych z realizacją zamówienia. Zmiana wynagrodzenia nastąpi z uwzględnieniem następujących zasad: </w:t>
      </w:r>
    </w:p>
    <w:p w14:paraId="30460E84" w14:textId="77777777" w:rsidR="00F77F06" w:rsidRPr="00F77F06" w:rsidRDefault="00F77F06" w:rsidP="00F77F06">
      <w:pPr>
        <w:widowControl w:val="0"/>
        <w:numPr>
          <w:ilvl w:val="0"/>
          <w:numId w:val="105"/>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 xml:space="preserve">zmiana wynagrodzenia może zostać dokonana o ile zmiana kosztu realizacji umowy przekroczy </w:t>
      </w:r>
      <w:r w:rsidRPr="00F77F06">
        <w:rPr>
          <w:rFonts w:ascii="Times New Roman" w:eastAsia="Cambria" w:hAnsi="Times New Roman" w:cs="Times New Roman"/>
          <w:sz w:val="24"/>
          <w:szCs w:val="24"/>
          <w:lang w:eastAsia="pl-PL"/>
        </w:rPr>
        <w:t xml:space="preserve">20 % - </w:t>
      </w:r>
      <w:r w:rsidRPr="00F77F06">
        <w:rPr>
          <w:rFonts w:ascii="Times New Roman" w:eastAsia="Cambria" w:hAnsi="Times New Roman" w:cs="Times New Roman"/>
          <w:sz w:val="24"/>
          <w:szCs w:val="24"/>
          <w:lang w:val="x-none" w:eastAsia="pl-PL"/>
        </w:rPr>
        <w:t xml:space="preserve"> obowiązek wykazania zmiany kosztu spoczywa na stronie wnioskującej o zmianę,</w:t>
      </w:r>
    </w:p>
    <w:p w14:paraId="0AA7AB82" w14:textId="77777777" w:rsidR="00F77F06" w:rsidRPr="00F77F06" w:rsidRDefault="00F77F06" w:rsidP="00F77F06">
      <w:pPr>
        <w:widowControl w:val="0"/>
        <w:numPr>
          <w:ilvl w:val="0"/>
          <w:numId w:val="105"/>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zmiana wynagrodzenia następować może w okresach rocznych w oparciu o ostatni opublikowany średnioroczny wskaźnik cen towarów i usług opublikowany przez Prezesa GUS,</w:t>
      </w:r>
    </w:p>
    <w:p w14:paraId="5D6B4DA0" w14:textId="77777777" w:rsidR="00F77F06" w:rsidRPr="00F77F06" w:rsidRDefault="00F77F06" w:rsidP="00F77F06">
      <w:pPr>
        <w:widowControl w:val="0"/>
        <w:numPr>
          <w:ilvl w:val="0"/>
          <w:numId w:val="105"/>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wpływ zmiany ceny materiałów lub kosztów na koszt wykonania zamówienia będzie każdorazowo określany przez strony w drodze negocjacji w oparciu o dokumentację przedstawioną przez stronę wnioskującą o zmianę,</w:t>
      </w:r>
    </w:p>
    <w:p w14:paraId="788DE430" w14:textId="77777777" w:rsidR="00F77F06" w:rsidRPr="00F77F06" w:rsidRDefault="00F77F06" w:rsidP="00F77F06">
      <w:pPr>
        <w:widowControl w:val="0"/>
        <w:suppressAutoHyphens/>
        <w:spacing w:after="0" w:line="240" w:lineRule="auto"/>
        <w:contextualSpacing/>
        <w:jc w:val="both"/>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M</w:t>
      </w:r>
      <w:r w:rsidRPr="00F77F06">
        <w:rPr>
          <w:rFonts w:ascii="Times New Roman" w:eastAsia="Cambria" w:hAnsi="Times New Roman" w:cs="Times New Roman"/>
          <w:sz w:val="24"/>
          <w:szCs w:val="24"/>
          <w:lang w:val="x-none" w:eastAsia="pl-PL"/>
        </w:rPr>
        <w:t xml:space="preserve">aksymalna dopuszczalna zmiana wynagrodzenia Wykonawcy określonego w § </w:t>
      </w:r>
      <w:r w:rsidRPr="00F77F06">
        <w:rPr>
          <w:rFonts w:ascii="Times New Roman" w:eastAsia="Cambria" w:hAnsi="Times New Roman" w:cs="Times New Roman"/>
          <w:sz w:val="24"/>
          <w:szCs w:val="24"/>
          <w:lang w:eastAsia="pl-PL"/>
        </w:rPr>
        <w:t>4</w:t>
      </w:r>
      <w:r w:rsidRPr="00F77F06">
        <w:rPr>
          <w:rFonts w:ascii="Times New Roman" w:eastAsia="Cambria" w:hAnsi="Times New Roman" w:cs="Times New Roman"/>
          <w:sz w:val="24"/>
          <w:szCs w:val="24"/>
          <w:lang w:val="x-none" w:eastAsia="pl-PL"/>
        </w:rPr>
        <w:t xml:space="preserve"> ust. 1 w niniejszym trybie</w:t>
      </w:r>
      <w:r w:rsidRPr="00F77F06">
        <w:rPr>
          <w:rFonts w:ascii="Times New Roman" w:eastAsia="Cambria" w:hAnsi="Times New Roman" w:cs="Times New Roman"/>
          <w:sz w:val="24"/>
          <w:szCs w:val="24"/>
          <w:lang w:eastAsia="pl-PL"/>
        </w:rPr>
        <w:t xml:space="preserve"> nie może wynieść więcej niż 5%. Zmiana o której mowa w punkcie a), b), i c) powyżej nie może nastąpić przed upływem 12 miesięcy trwania umowy.</w:t>
      </w:r>
    </w:p>
    <w:bookmarkEnd w:id="13"/>
    <w:p w14:paraId="7678094F" w14:textId="77777777" w:rsidR="00F77F06" w:rsidRPr="00F77F06" w:rsidRDefault="00F77F06" w:rsidP="00F77F06">
      <w:pPr>
        <w:numPr>
          <w:ilvl w:val="0"/>
          <w:numId w:val="94"/>
        </w:numPr>
        <w:suppressAutoHyphens/>
        <w:spacing w:after="60" w:line="240" w:lineRule="auto"/>
        <w:ind w:left="426" w:hanging="284"/>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Zmiany określone w ust. 1 pkt a) i b)  wymagają dla swej skuteczności pisemnego powiadomienia drugiej strony. Zmiany określone w ust. 1 pkt c) i d) oraz  ust. 2 i ust. 3  wymagają formy pisemnego aneksu pod rygorem nieważności.</w:t>
      </w:r>
    </w:p>
    <w:p w14:paraId="760A0FE9" w14:textId="77777777" w:rsidR="00F77F06" w:rsidRPr="00F77F06" w:rsidRDefault="00F77F06" w:rsidP="00F77F06">
      <w:pPr>
        <w:tabs>
          <w:tab w:val="left" w:pos="-142"/>
        </w:tabs>
        <w:suppressAutoHyphens/>
        <w:spacing w:after="60" w:line="240" w:lineRule="auto"/>
        <w:jc w:val="both"/>
        <w:rPr>
          <w:rFonts w:ascii="Times New Roman" w:eastAsia="Times New Roman" w:hAnsi="Times New Roman" w:cs="Times New Roman"/>
          <w:snapToGrid w:val="0"/>
          <w:sz w:val="24"/>
          <w:szCs w:val="24"/>
          <w:lang w:eastAsia="ar-SA"/>
        </w:rPr>
      </w:pPr>
    </w:p>
    <w:p w14:paraId="7B11535B"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14 Postanowienia końcowe</w:t>
      </w:r>
    </w:p>
    <w:p w14:paraId="62B7B1AF" w14:textId="77777777" w:rsidR="00F77F06" w:rsidRPr="00F77F06" w:rsidRDefault="00F77F06" w:rsidP="00F77F06">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Zamawiający wyraża zgodę na powierzenie realizacji niniejszej Umowy osobom trzecim (podwykonawcom), w tym na powierzenie tym osobom przetwarzania danych osobowych, przy odpowiednim zastosowaniu zasad określonych w umowie powierzenia przetwarzania danych osobowych, w zakresie w jakim niezbędne będzie udostępnienie i przetwarzanie takich danych </w:t>
      </w:r>
      <w:r w:rsidRPr="00F77F06">
        <w:rPr>
          <w:rFonts w:ascii="Times New Roman" w:eastAsia="Times New Roman" w:hAnsi="Times New Roman" w:cs="Times New Roman"/>
          <w:sz w:val="24"/>
          <w:szCs w:val="24"/>
          <w:lang w:eastAsia="ar-SA"/>
        </w:rPr>
        <w:lastRenderedPageBreak/>
        <w:t>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 9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 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C286882" w14:textId="77777777" w:rsidR="00F77F06" w:rsidRPr="00F77F06" w:rsidRDefault="00F77F06" w:rsidP="00F77F06">
      <w:pPr>
        <w:numPr>
          <w:ilvl w:val="0"/>
          <w:numId w:val="89"/>
        </w:numPr>
        <w:suppressAutoHyphens/>
        <w:spacing w:after="60" w:line="240" w:lineRule="auto"/>
        <w:ind w:left="357" w:hanging="357"/>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753E0636" w14:textId="77777777" w:rsidR="00F77F06" w:rsidRPr="00F77F06" w:rsidRDefault="00F77F06" w:rsidP="00F77F06">
      <w:pPr>
        <w:widowControl w:val="0"/>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Wszelkie wątpliwości i spory związane z ważnością, interpretacją lub wykonaniem Umowy Strony będą starały się rozstrzygać polubownie w drodze negocjacji lub wyjaśnień, w ramach uzgodnień obu Stron.</w:t>
      </w:r>
    </w:p>
    <w:p w14:paraId="67812E4A" w14:textId="77777777" w:rsidR="00F77F06" w:rsidRPr="00F77F06" w:rsidRDefault="00F77F06" w:rsidP="00F77F06">
      <w:pPr>
        <w:widowControl w:val="0"/>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14:paraId="61D9C3A4" w14:textId="77777777" w:rsidR="00F77F06" w:rsidRPr="00F77F06" w:rsidRDefault="00F77F06" w:rsidP="00F77F06">
      <w:pPr>
        <w:widowControl w:val="0"/>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niemożności polubownego rozstrzygnięcia sporu w terminie 21 dni, Strony poddają spór pod rozstrzygnięcie sądu właściwego miejscowo dla siedziby Zamawiającego.</w:t>
      </w:r>
    </w:p>
    <w:p w14:paraId="7A3366F5" w14:textId="77777777" w:rsidR="00F77F06" w:rsidRPr="00F77F06" w:rsidRDefault="00F77F06" w:rsidP="00F77F06">
      <w:pPr>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sprawach uregulowanych niniejszą Umową mają zastosowanie przepisy prawa polskiego. </w:t>
      </w:r>
    </w:p>
    <w:p w14:paraId="2101B2ED" w14:textId="77777777" w:rsidR="00F77F06" w:rsidRPr="00F77F06" w:rsidRDefault="00F77F06" w:rsidP="00F77F06">
      <w:pPr>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Umowa została sporządzona w trzech jednobrzmiących egzemplarzach, dwa egzemplarze dla Zamawiającego, jeden egzemplarz dla Wykonawcy.</w:t>
      </w:r>
    </w:p>
    <w:p w14:paraId="5939F38E" w14:textId="77777777" w:rsidR="00F77F06" w:rsidRPr="00F77F06" w:rsidRDefault="00F77F06" w:rsidP="00F77F06">
      <w:pPr>
        <w:widowControl w:val="0"/>
        <w:suppressAutoHyphens/>
        <w:spacing w:after="0" w:line="240" w:lineRule="auto"/>
        <w:rPr>
          <w:rFonts w:ascii="Times New Roman" w:eastAsia="Times New Roman" w:hAnsi="Times New Roman" w:cs="Times New Roman"/>
          <w:sz w:val="24"/>
          <w:szCs w:val="24"/>
          <w:lang w:eastAsia="pl-PL"/>
        </w:rPr>
      </w:pPr>
    </w:p>
    <w:p w14:paraId="1F41770A" w14:textId="77777777" w:rsidR="00F77F06" w:rsidRPr="00F77F06" w:rsidRDefault="00F77F06" w:rsidP="00F77F06">
      <w:pPr>
        <w:widowControl w:val="0"/>
        <w:suppressAutoHyphens/>
        <w:spacing w:after="0" w:line="240" w:lineRule="auto"/>
        <w:rPr>
          <w:rFonts w:ascii="Times New Roman" w:eastAsia="Arial Unicode MS" w:hAnsi="Times New Roman" w:cs="Times New Roman"/>
          <w:kern w:val="2"/>
          <w:sz w:val="24"/>
          <w:szCs w:val="24"/>
          <w:lang w:eastAsia="ar-SA"/>
        </w:rPr>
      </w:pPr>
      <w:r w:rsidRPr="00F77F06">
        <w:rPr>
          <w:rFonts w:ascii="Times New Roman" w:eastAsia="Arial Unicode MS" w:hAnsi="Times New Roman" w:cs="Times New Roman"/>
          <w:kern w:val="2"/>
          <w:sz w:val="24"/>
          <w:szCs w:val="24"/>
          <w:lang w:eastAsia="ar-SA"/>
        </w:rPr>
        <w:t>Załączniki do umowy:</w:t>
      </w:r>
    </w:p>
    <w:p w14:paraId="2D80760D" w14:textId="346C58F0"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Formularz ofertowy</w:t>
      </w:r>
    </w:p>
    <w:p w14:paraId="343DAC23" w14:textId="08C120E2"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Opis przedmiotu zamówienia </w:t>
      </w:r>
    </w:p>
    <w:p w14:paraId="3D018545" w14:textId="02DAB013"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Zgłoszenie błędu / modyfikacji oprogramowania aplikacyjnego </w:t>
      </w:r>
    </w:p>
    <w:p w14:paraId="7E6277A3" w14:textId="499D7466"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Informacje o zamawiającym </w:t>
      </w:r>
    </w:p>
    <w:p w14:paraId="2294A4AC" w14:textId="613BF0D6"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Zasady udzielenia zdalnego dostępu do zasobów </w:t>
      </w:r>
    </w:p>
    <w:p w14:paraId="3B7E2916" w14:textId="6861BA24" w:rsidR="00F77F06" w:rsidRP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Arial Unicode MS" w:hAnsi="Times New Roman" w:cs="Times New Roman"/>
          <w:sz w:val="24"/>
          <w:szCs w:val="24"/>
          <w:lang w:eastAsia="pl-PL"/>
        </w:rPr>
        <w:t xml:space="preserve">Imienny wykaz osób uprawnionych ze strony Wykonawcy do zdalnego dostępu </w:t>
      </w:r>
    </w:p>
    <w:p w14:paraId="71FAF938" w14:textId="344E6D8A" w:rsidR="00F77F06" w:rsidRP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Arial Unicode MS" w:hAnsi="Times New Roman" w:cs="Times New Roman"/>
          <w:sz w:val="24"/>
          <w:szCs w:val="24"/>
          <w:lang w:eastAsia="pl-PL"/>
        </w:rPr>
        <w:t xml:space="preserve">Klauzula informacyjna </w:t>
      </w:r>
    </w:p>
    <w:p w14:paraId="3FCD1FB3" w14:textId="77777777" w:rsidR="00F77F06" w:rsidRPr="00F77F06" w:rsidRDefault="00F77F06" w:rsidP="00F77F06">
      <w:pPr>
        <w:suppressAutoHyphens/>
        <w:spacing w:after="0" w:line="240" w:lineRule="auto"/>
        <w:ind w:left="567"/>
        <w:rPr>
          <w:rFonts w:ascii="Times New Roman" w:eastAsia="Times New Roman" w:hAnsi="Times New Roman" w:cs="Times New Roman"/>
          <w:sz w:val="24"/>
          <w:szCs w:val="24"/>
          <w:lang w:eastAsia="ar-SA"/>
        </w:rPr>
      </w:pPr>
    </w:p>
    <w:p w14:paraId="4437DD71" w14:textId="77777777" w:rsidR="00F77F06" w:rsidRPr="00F77F06" w:rsidRDefault="00F77F06" w:rsidP="00F77F06">
      <w:pPr>
        <w:suppressAutoHyphens/>
        <w:spacing w:after="60" w:line="240" w:lineRule="auto"/>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ab/>
        <w:t>Wykonawca:</w:t>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t xml:space="preserve">Zamawiający: </w:t>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p>
    <w:p w14:paraId="2E371AE2" w14:textId="77777777" w:rsidR="00F77F06" w:rsidRPr="00F77F06" w:rsidRDefault="00F77F06" w:rsidP="00F77F06">
      <w:pPr>
        <w:suppressAutoHyphens/>
        <w:spacing w:after="60" w:line="240" w:lineRule="auto"/>
        <w:rPr>
          <w:rFonts w:ascii="Times New Roman" w:eastAsia="Times New Roman" w:hAnsi="Times New Roman" w:cs="Times New Roman"/>
          <w:b/>
          <w:sz w:val="24"/>
          <w:szCs w:val="24"/>
          <w:lang w:eastAsia="pl-PL"/>
        </w:rPr>
      </w:pPr>
    </w:p>
    <w:p w14:paraId="130F19FC" w14:textId="77777777" w:rsidR="00F77F06" w:rsidRPr="00F77F06" w:rsidRDefault="00F77F06" w:rsidP="00F77F06">
      <w:pPr>
        <w:suppressAutoHyphens/>
        <w:spacing w:after="0" w:line="240" w:lineRule="auto"/>
        <w:rPr>
          <w:rFonts w:ascii="Times New Roman" w:eastAsia="Times New Roman" w:hAnsi="Times New Roman" w:cs="Times New Roman"/>
          <w:b/>
          <w:sz w:val="24"/>
          <w:szCs w:val="24"/>
          <w:u w:val="single"/>
          <w:lang w:eastAsia="pl-PL"/>
        </w:rPr>
      </w:pPr>
      <w:r w:rsidRPr="00F77F06">
        <w:rPr>
          <w:rFonts w:ascii="Times New Roman" w:eastAsia="Times New Roman" w:hAnsi="Times New Roman" w:cs="Times New Roman"/>
          <w:b/>
          <w:sz w:val="24"/>
          <w:szCs w:val="24"/>
          <w:u w:val="single"/>
          <w:lang w:eastAsia="pl-PL"/>
        </w:rPr>
        <w:br w:type="page"/>
      </w:r>
      <w:r w:rsidRPr="00F77F06">
        <w:rPr>
          <w:rFonts w:ascii="Times New Roman" w:eastAsia="Times New Roman" w:hAnsi="Times New Roman" w:cs="Times New Roman"/>
          <w:b/>
          <w:sz w:val="24"/>
          <w:szCs w:val="24"/>
          <w:u w:val="single"/>
          <w:lang w:eastAsia="pl-PL"/>
        </w:rPr>
        <w:lastRenderedPageBreak/>
        <w:t>Załącznik nr 3 do Umowy nr DZP.381.33A.2022</w:t>
      </w:r>
    </w:p>
    <w:tbl>
      <w:tblPr>
        <w:tblW w:w="9356"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0"/>
      </w:tblGrid>
      <w:tr w:rsidR="00F77F06" w:rsidRPr="00F77F06" w14:paraId="1AEB1A0C" w14:textId="77777777" w:rsidTr="00CF2C88">
        <w:trPr>
          <w:cantSplit/>
          <w:trHeight w:val="1246"/>
        </w:trPr>
        <w:tc>
          <w:tcPr>
            <w:tcW w:w="4536" w:type="dxa"/>
            <w:vAlign w:val="center"/>
          </w:tcPr>
          <w:p w14:paraId="45648FC5" w14:textId="77777777" w:rsidR="00F77F06" w:rsidRPr="00F77F06" w:rsidRDefault="00F77F06" w:rsidP="00F77F06">
            <w:pPr>
              <w:tabs>
                <w:tab w:val="center" w:pos="4536"/>
                <w:tab w:val="right" w:pos="9072"/>
              </w:tabs>
              <w:spacing w:after="0" w:line="240" w:lineRule="auto"/>
              <w:jc w:val="center"/>
              <w:rPr>
                <w:rFonts w:ascii="Times New Roman" w:eastAsia="Times New Roman" w:hAnsi="Times New Roman" w:cs="Times New Roman"/>
                <w:sz w:val="24"/>
                <w:szCs w:val="24"/>
                <w:lang w:val="nb-NO" w:eastAsia="pl-PL"/>
              </w:rPr>
            </w:pPr>
            <w:r w:rsidRPr="00F77F06">
              <w:rPr>
                <w:rFonts w:ascii="Times New Roman" w:eastAsia="Times New Roman" w:hAnsi="Times New Roman" w:cs="Times New Roman"/>
                <w:sz w:val="24"/>
                <w:szCs w:val="24"/>
                <w:lang w:eastAsia="pl-PL"/>
              </w:rPr>
              <w:br w:type="page"/>
            </w:r>
            <w:r w:rsidR="00531F7A">
              <w:rPr>
                <w:rFonts w:ascii="Times New Roman" w:eastAsia="Times New Roman" w:hAnsi="Times New Roman" w:cs="Times New Roman"/>
                <w:sz w:val="24"/>
                <w:szCs w:val="24"/>
                <w:lang w:eastAsia="pl-PL"/>
              </w:rPr>
              <w:pict w14:anchorId="73BF4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v:imagedata r:id="rId36" o:title=""/>
                </v:shape>
              </w:pict>
            </w:r>
          </w:p>
        </w:tc>
        <w:tc>
          <w:tcPr>
            <w:tcW w:w="4820" w:type="dxa"/>
            <w:vAlign w:val="center"/>
          </w:tcPr>
          <w:p w14:paraId="3DEC4D63" w14:textId="77777777" w:rsidR="00F77F06" w:rsidRPr="00F77F06" w:rsidRDefault="00F77F06" w:rsidP="00F77F06">
            <w:pPr>
              <w:tabs>
                <w:tab w:val="center" w:pos="4536"/>
                <w:tab w:val="right" w:pos="9072"/>
              </w:tabs>
              <w:spacing w:after="0" w:line="240" w:lineRule="auto"/>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Typ dokumentu:</w:t>
            </w:r>
          </w:p>
          <w:p w14:paraId="2D619A1F" w14:textId="77777777" w:rsidR="00F77F06" w:rsidRPr="00F77F06" w:rsidRDefault="00F77F06" w:rsidP="00F77F06">
            <w:pPr>
              <w:keepNext/>
              <w:spacing w:after="0" w:line="240" w:lineRule="auto"/>
              <w:outlineLvl w:val="6"/>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ZGŁOSZENIE BŁĘDU / MODYFIKACJI</w:t>
            </w:r>
          </w:p>
          <w:p w14:paraId="146251DC" w14:textId="77777777" w:rsidR="00F77F06" w:rsidRPr="00F77F06" w:rsidRDefault="00F77F06" w:rsidP="00F77F06">
            <w:pPr>
              <w:keepNext/>
              <w:spacing w:after="0" w:line="240" w:lineRule="auto"/>
              <w:outlineLvl w:val="6"/>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OPROGRAMOWANIA APLIKACYJNEGO</w:t>
            </w:r>
          </w:p>
        </w:tc>
      </w:tr>
    </w:tbl>
    <w:p w14:paraId="48530FE2" w14:textId="77777777" w:rsidR="00F77F06" w:rsidRPr="00F77F06" w:rsidRDefault="00F77F06" w:rsidP="00F77F06">
      <w:pPr>
        <w:tabs>
          <w:tab w:val="center" w:pos="4536"/>
          <w:tab w:val="right" w:pos="9072"/>
        </w:tabs>
        <w:spacing w:after="0" w:line="240" w:lineRule="auto"/>
        <w:rPr>
          <w:rFonts w:ascii="Times New Roman" w:eastAsia="Times New Roman" w:hAnsi="Times New Roman" w:cs="Times New Roman"/>
          <w:b/>
          <w:smallCaps/>
          <w:sz w:val="24"/>
          <w:szCs w:val="24"/>
          <w:u w:val="single"/>
          <w:lang w:eastAsia="pl-PL"/>
        </w:rPr>
      </w:pPr>
      <w:r w:rsidRPr="00F77F06">
        <w:rPr>
          <w:rFonts w:ascii="Times New Roman" w:eastAsia="Times New Roman" w:hAnsi="Times New Roman" w:cs="Times New Roman"/>
          <w:sz w:val="24"/>
          <w:szCs w:val="24"/>
          <w:lang w:eastAsia="pl-PL"/>
        </w:rPr>
        <w:t xml:space="preserve">                                </w:t>
      </w:r>
    </w:p>
    <w:tbl>
      <w:tblPr>
        <w:tblW w:w="9382" w:type="dxa"/>
        <w:tblInd w:w="-1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
        <w:gridCol w:w="1631"/>
        <w:gridCol w:w="3058"/>
        <w:gridCol w:w="696"/>
        <w:gridCol w:w="1997"/>
        <w:gridCol w:w="1975"/>
        <w:gridCol w:w="14"/>
      </w:tblGrid>
      <w:tr w:rsidR="00F77F06" w:rsidRPr="00F77F06" w14:paraId="12A6C618" w14:textId="77777777" w:rsidTr="00CF2C88">
        <w:trPr>
          <w:gridBefore w:val="1"/>
          <w:gridAfter w:val="1"/>
          <w:wBefore w:w="11" w:type="dxa"/>
          <w:wAfter w:w="14" w:type="dxa"/>
          <w:cantSplit/>
          <w:trHeight w:val="571"/>
        </w:trPr>
        <w:tc>
          <w:tcPr>
            <w:tcW w:w="9357" w:type="dxa"/>
            <w:gridSpan w:val="5"/>
          </w:tcPr>
          <w:p w14:paraId="35951C8E" w14:textId="77777777" w:rsidR="00F77F06" w:rsidRPr="00F77F06" w:rsidRDefault="00F77F06" w:rsidP="00F77F06">
            <w:pPr>
              <w:rPr>
                <w:rFonts w:ascii="Times New Roman" w:eastAsia="Calibri" w:hAnsi="Times New Roman" w:cs="Times New Roman"/>
                <w:b/>
                <w:sz w:val="24"/>
                <w:szCs w:val="24"/>
              </w:rPr>
            </w:pPr>
          </w:p>
          <w:p w14:paraId="34754A0E"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 xml:space="preserve">Zgłoszenie </w:t>
            </w:r>
            <w:r w:rsidRPr="00F77F06">
              <w:rPr>
                <w:rFonts w:ascii="Times New Roman" w:eastAsia="Calibri" w:hAnsi="Times New Roman" w:cs="Times New Roman"/>
                <w:sz w:val="24"/>
                <w:szCs w:val="24"/>
              </w:rPr>
              <w:t>przesłać na adres ………………….</w:t>
            </w:r>
            <w:hyperlink r:id="rId37" w:history="1"/>
            <w:r w:rsidRPr="00F77F06">
              <w:rPr>
                <w:rFonts w:ascii="Times New Roman" w:eastAsia="Calibri" w:hAnsi="Times New Roman" w:cs="Times New Roman"/>
                <w:b/>
                <w:sz w:val="24"/>
                <w:szCs w:val="24"/>
                <w:u w:val="single"/>
              </w:rPr>
              <w:t xml:space="preserve"> </w:t>
            </w:r>
            <w:r w:rsidRPr="00F77F06">
              <w:rPr>
                <w:rFonts w:ascii="Times New Roman" w:eastAsia="Calibri" w:hAnsi="Times New Roman" w:cs="Times New Roman"/>
                <w:sz w:val="24"/>
                <w:szCs w:val="24"/>
              </w:rPr>
              <w:t>lub fax. nr</w:t>
            </w:r>
            <w:r w:rsidRPr="00F77F06">
              <w:rPr>
                <w:rFonts w:ascii="Times New Roman" w:eastAsia="Calibri" w:hAnsi="Times New Roman" w:cs="Times New Roman"/>
                <w:b/>
                <w:sz w:val="24"/>
                <w:szCs w:val="24"/>
                <w:u w:val="single"/>
              </w:rPr>
              <w:t xml:space="preserve"> </w:t>
            </w:r>
            <w:r w:rsidRPr="00F77F06">
              <w:rPr>
                <w:rFonts w:ascii="Times New Roman" w:eastAsia="Calibri" w:hAnsi="Times New Roman" w:cs="Times New Roman"/>
                <w:b/>
                <w:snapToGrid w:val="0"/>
                <w:sz w:val="24"/>
                <w:szCs w:val="24"/>
                <w:u w:val="single"/>
              </w:rPr>
              <w:t>……………………….</w:t>
            </w:r>
          </w:p>
        </w:tc>
      </w:tr>
      <w:tr w:rsidR="00F77F06" w:rsidRPr="00F77F06" w14:paraId="18198416"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wBefore w:w="11"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230A3361"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Nazwa Jednostki Zgłaszającej</w:t>
            </w:r>
          </w:p>
        </w:tc>
        <w:tc>
          <w:tcPr>
            <w:tcW w:w="7740" w:type="dxa"/>
            <w:gridSpan w:val="5"/>
            <w:tcBorders>
              <w:top w:val="single" w:sz="4" w:space="0" w:color="auto"/>
              <w:left w:val="single" w:sz="4" w:space="0" w:color="auto"/>
              <w:bottom w:val="single" w:sz="4" w:space="0" w:color="auto"/>
              <w:right w:val="single" w:sz="4" w:space="0" w:color="auto"/>
            </w:tcBorders>
            <w:vAlign w:val="center"/>
          </w:tcPr>
          <w:p w14:paraId="5961CD9A" w14:textId="77777777" w:rsidR="00F77F06" w:rsidRPr="00F77F06" w:rsidRDefault="00F77F06" w:rsidP="00F77F06">
            <w:pPr>
              <w:jc w:val="center"/>
              <w:rPr>
                <w:rFonts w:ascii="Times New Roman" w:eastAsia="Calibri" w:hAnsi="Times New Roman" w:cs="Times New Roman"/>
                <w:b/>
                <w:sz w:val="24"/>
                <w:szCs w:val="24"/>
              </w:rPr>
            </w:pPr>
          </w:p>
        </w:tc>
      </w:tr>
      <w:tr w:rsidR="00F77F06" w:rsidRPr="00F77F06" w14:paraId="38EFDE45"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wBefore w:w="11"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25ECEC20"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 xml:space="preserve">Adres </w:t>
            </w:r>
          </w:p>
        </w:tc>
        <w:tc>
          <w:tcPr>
            <w:tcW w:w="3058" w:type="dxa"/>
            <w:tcBorders>
              <w:top w:val="single" w:sz="4" w:space="0" w:color="auto"/>
              <w:left w:val="single" w:sz="4" w:space="0" w:color="auto"/>
              <w:bottom w:val="single" w:sz="4" w:space="0" w:color="auto"/>
              <w:right w:val="single" w:sz="4" w:space="0" w:color="auto"/>
            </w:tcBorders>
          </w:tcPr>
          <w:p w14:paraId="0D2B60F1"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Miasto</w:t>
            </w:r>
          </w:p>
          <w:p w14:paraId="5432C4CF" w14:textId="77777777" w:rsidR="00F77F06" w:rsidRPr="00F77F06" w:rsidRDefault="00F77F06" w:rsidP="00F77F06">
            <w:pPr>
              <w:rPr>
                <w:rFonts w:ascii="Times New Roman" w:eastAsia="Calibri" w:hAnsi="Times New Roman" w:cs="Times New Roman"/>
                <w:b/>
                <w:sz w:val="24"/>
                <w:szCs w:val="24"/>
              </w:rPr>
            </w:pPr>
          </w:p>
        </w:tc>
        <w:tc>
          <w:tcPr>
            <w:tcW w:w="4682" w:type="dxa"/>
            <w:gridSpan w:val="4"/>
            <w:tcBorders>
              <w:top w:val="single" w:sz="4" w:space="0" w:color="auto"/>
              <w:left w:val="single" w:sz="4" w:space="0" w:color="auto"/>
              <w:bottom w:val="single" w:sz="4" w:space="0" w:color="auto"/>
              <w:right w:val="single" w:sz="4" w:space="0" w:color="auto"/>
            </w:tcBorders>
          </w:tcPr>
          <w:p w14:paraId="3AB50913"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Ulica, nr</w:t>
            </w:r>
          </w:p>
          <w:p w14:paraId="4E29E981" w14:textId="77777777" w:rsidR="00F77F06" w:rsidRPr="00F77F06" w:rsidRDefault="00F77F06" w:rsidP="00F77F06">
            <w:pPr>
              <w:rPr>
                <w:rFonts w:ascii="Times New Roman" w:eastAsia="Calibri" w:hAnsi="Times New Roman" w:cs="Times New Roman"/>
                <w:b/>
                <w:sz w:val="24"/>
                <w:szCs w:val="24"/>
              </w:rPr>
            </w:pPr>
          </w:p>
        </w:tc>
      </w:tr>
      <w:tr w:rsidR="00F77F06" w:rsidRPr="00F77F06" w14:paraId="0EA52AB6"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wBefore w:w="11"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652EBFD3"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Umowa nr</w:t>
            </w:r>
          </w:p>
        </w:tc>
        <w:tc>
          <w:tcPr>
            <w:tcW w:w="7740" w:type="dxa"/>
            <w:gridSpan w:val="5"/>
            <w:tcBorders>
              <w:top w:val="single" w:sz="4" w:space="0" w:color="auto"/>
              <w:left w:val="single" w:sz="4" w:space="0" w:color="auto"/>
              <w:bottom w:val="single" w:sz="4" w:space="0" w:color="auto"/>
              <w:right w:val="single" w:sz="4" w:space="0" w:color="auto"/>
            </w:tcBorders>
            <w:vAlign w:val="center"/>
          </w:tcPr>
          <w:p w14:paraId="4D81FBC9" w14:textId="77777777" w:rsidR="00F77F06" w:rsidRPr="00F77F06" w:rsidRDefault="00F77F06" w:rsidP="00F77F06">
            <w:pPr>
              <w:rPr>
                <w:rFonts w:ascii="Times New Roman" w:eastAsia="Calibri" w:hAnsi="Times New Roman" w:cs="Times New Roman"/>
                <w:b/>
                <w:sz w:val="24"/>
                <w:szCs w:val="24"/>
              </w:rPr>
            </w:pPr>
          </w:p>
        </w:tc>
      </w:tr>
      <w:tr w:rsidR="00F77F06" w:rsidRPr="00F77F06" w14:paraId="5683C403"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wBefore w:w="11"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71642FAD"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Zgłaszający</w:t>
            </w:r>
          </w:p>
        </w:tc>
        <w:tc>
          <w:tcPr>
            <w:tcW w:w="7740" w:type="dxa"/>
            <w:gridSpan w:val="5"/>
            <w:tcBorders>
              <w:top w:val="single" w:sz="4" w:space="0" w:color="auto"/>
              <w:left w:val="single" w:sz="4" w:space="0" w:color="auto"/>
              <w:bottom w:val="single" w:sz="4" w:space="0" w:color="auto"/>
              <w:right w:val="single" w:sz="4" w:space="0" w:color="auto"/>
            </w:tcBorders>
          </w:tcPr>
          <w:p w14:paraId="2B85FC74"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Imię i nazwisko: </w:t>
            </w:r>
          </w:p>
          <w:p w14:paraId="4E32CAAD"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Komórka organizacyjna: </w:t>
            </w:r>
          </w:p>
          <w:p w14:paraId="0D963534" w14:textId="77777777" w:rsidR="00F77F06" w:rsidRPr="00F77F06" w:rsidRDefault="00F77F06" w:rsidP="00F77F06">
            <w:pPr>
              <w:rPr>
                <w:rFonts w:ascii="Times New Roman" w:eastAsia="Calibri" w:hAnsi="Times New Roman" w:cs="Times New Roman"/>
                <w:sz w:val="24"/>
                <w:szCs w:val="24"/>
              </w:rPr>
            </w:pPr>
          </w:p>
        </w:tc>
      </w:tr>
      <w:tr w:rsidR="00F77F06" w:rsidRPr="00F77F06" w14:paraId="49968551"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wBefore w:w="11"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180382CE"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Kontakt</w:t>
            </w:r>
          </w:p>
        </w:tc>
        <w:tc>
          <w:tcPr>
            <w:tcW w:w="7740" w:type="dxa"/>
            <w:gridSpan w:val="5"/>
            <w:tcBorders>
              <w:top w:val="single" w:sz="4" w:space="0" w:color="auto"/>
              <w:left w:val="single" w:sz="4" w:space="0" w:color="auto"/>
              <w:bottom w:val="single" w:sz="4" w:space="0" w:color="auto"/>
              <w:right w:val="single" w:sz="4" w:space="0" w:color="auto"/>
            </w:tcBorders>
          </w:tcPr>
          <w:p w14:paraId="59BDD8E6"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Telefon:</w:t>
            </w:r>
          </w:p>
          <w:p w14:paraId="6336D501"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 e-mail:</w:t>
            </w:r>
          </w:p>
        </w:tc>
      </w:tr>
      <w:tr w:rsidR="00F77F06" w:rsidRPr="00F77F06" w14:paraId="0CC8C79D"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gridBefore w:val="1"/>
          <w:wBefore w:w="11"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2E855B3B" w14:textId="77777777" w:rsidR="00F77F06" w:rsidRPr="00F77F06" w:rsidRDefault="00F77F06" w:rsidP="00F77F06">
            <w:pPr>
              <w:rPr>
                <w:rFonts w:ascii="Times New Roman" w:eastAsia="Calibri" w:hAnsi="Times New Roman" w:cs="Times New Roman"/>
                <w:b/>
                <w:sz w:val="24"/>
                <w:szCs w:val="24"/>
              </w:rPr>
            </w:pPr>
            <w:r w:rsidRPr="00F77F06">
              <w:rPr>
                <w:rFonts w:ascii="Times New Roman" w:eastAsia="Calibri" w:hAnsi="Times New Roman" w:cs="Times New Roman"/>
                <w:b/>
                <w:sz w:val="24"/>
                <w:szCs w:val="24"/>
              </w:rPr>
              <w:t>Klasyfikacja:</w:t>
            </w:r>
          </w:p>
        </w:tc>
        <w:tc>
          <w:tcPr>
            <w:tcW w:w="5751" w:type="dxa"/>
            <w:gridSpan w:val="3"/>
            <w:tcBorders>
              <w:top w:val="single" w:sz="4" w:space="0" w:color="auto"/>
              <w:left w:val="single" w:sz="4" w:space="0" w:color="auto"/>
              <w:bottom w:val="single" w:sz="4" w:space="0" w:color="auto"/>
            </w:tcBorders>
          </w:tcPr>
          <w:p w14:paraId="4D09A200" w14:textId="77777777" w:rsidR="00F77F06" w:rsidRPr="00F77F06" w:rsidRDefault="00F77F06" w:rsidP="00F77F06">
            <w:pPr>
              <w:numPr>
                <w:ilvl w:val="0"/>
                <w:numId w:val="97"/>
              </w:numPr>
              <w:suppressAutoHyphens/>
              <w:spacing w:after="0" w:line="240" w:lineRule="auto"/>
              <w:ind w:left="649" w:hanging="425"/>
              <w:contextualSpacing/>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Błąd krytyczny</w:t>
            </w:r>
          </w:p>
          <w:p w14:paraId="0598C35A" w14:textId="77777777" w:rsidR="00F77F06" w:rsidRPr="00F77F06" w:rsidRDefault="00F77F06" w:rsidP="00F77F06">
            <w:pPr>
              <w:numPr>
                <w:ilvl w:val="0"/>
                <w:numId w:val="97"/>
              </w:numPr>
              <w:suppressAutoHyphens/>
              <w:spacing w:after="0" w:line="240" w:lineRule="auto"/>
              <w:ind w:left="649" w:hanging="425"/>
              <w:contextualSpacing/>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Błąd zwykły</w:t>
            </w:r>
          </w:p>
          <w:p w14:paraId="508B1602" w14:textId="77777777" w:rsidR="00F77F06" w:rsidRPr="00F77F06" w:rsidRDefault="00F77F06" w:rsidP="00F77F06">
            <w:pPr>
              <w:numPr>
                <w:ilvl w:val="0"/>
                <w:numId w:val="97"/>
              </w:numPr>
              <w:suppressAutoHyphens/>
              <w:spacing w:after="0" w:line="240" w:lineRule="auto"/>
              <w:ind w:left="649" w:hanging="425"/>
              <w:contextualSpacing/>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Modyfikacja</w:t>
            </w:r>
          </w:p>
          <w:p w14:paraId="02D81B0E" w14:textId="77777777" w:rsidR="00F77F06" w:rsidRPr="00F77F06" w:rsidRDefault="00F77F06" w:rsidP="00F77F06">
            <w:pPr>
              <w:numPr>
                <w:ilvl w:val="0"/>
                <w:numId w:val="97"/>
              </w:numPr>
              <w:suppressAutoHyphens/>
              <w:spacing w:after="0" w:line="240" w:lineRule="auto"/>
              <w:ind w:left="649" w:hanging="425"/>
              <w:contextualSpacing/>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Rozszerzenie</w:t>
            </w:r>
          </w:p>
        </w:tc>
        <w:tc>
          <w:tcPr>
            <w:tcW w:w="1989" w:type="dxa"/>
            <w:gridSpan w:val="2"/>
            <w:tcBorders>
              <w:top w:val="single" w:sz="4" w:space="0" w:color="auto"/>
              <w:bottom w:val="single" w:sz="4" w:space="0" w:color="auto"/>
              <w:right w:val="single" w:sz="4" w:space="0" w:color="auto"/>
            </w:tcBorders>
          </w:tcPr>
          <w:p w14:paraId="379290C6" w14:textId="77777777" w:rsidR="00F77F06" w:rsidRPr="00F77F06" w:rsidRDefault="00F77F06" w:rsidP="00F77F06">
            <w:pPr>
              <w:numPr>
                <w:ilvl w:val="0"/>
                <w:numId w:val="97"/>
              </w:numPr>
              <w:suppressAutoHyphens/>
              <w:spacing w:after="0" w:line="240" w:lineRule="auto"/>
              <w:ind w:left="284"/>
              <w:contextualSpacing/>
              <w:rPr>
                <w:rFonts w:ascii="Times New Roman" w:eastAsia="Times New Roman" w:hAnsi="Times New Roman" w:cs="Times New Roman"/>
                <w:sz w:val="24"/>
                <w:szCs w:val="24"/>
                <w:lang w:eastAsia="pl-PL"/>
              </w:rPr>
            </w:pPr>
          </w:p>
        </w:tc>
      </w:tr>
      <w:tr w:rsidR="00F77F06" w:rsidRPr="00F77F06" w14:paraId="3994168F"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cantSplit/>
          <w:trHeight w:val="650"/>
        </w:trPr>
        <w:tc>
          <w:tcPr>
            <w:tcW w:w="9382" w:type="dxa"/>
            <w:gridSpan w:val="7"/>
            <w:tcBorders>
              <w:top w:val="single" w:sz="4" w:space="0" w:color="auto"/>
              <w:left w:val="single" w:sz="4" w:space="0" w:color="auto"/>
              <w:bottom w:val="single" w:sz="4" w:space="0" w:color="auto"/>
              <w:right w:val="single" w:sz="4" w:space="0" w:color="auto"/>
            </w:tcBorders>
          </w:tcPr>
          <w:p w14:paraId="0D9E87B0"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Wersja Systemu, wersja modułu, platforma bazodanowa, platforma systemowa:</w:t>
            </w:r>
          </w:p>
          <w:p w14:paraId="15C82084"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 </w:t>
            </w:r>
          </w:p>
        </w:tc>
      </w:tr>
      <w:tr w:rsidR="00F77F06" w:rsidRPr="00F77F06" w14:paraId="7F315203" w14:textId="77777777" w:rsidTr="00CF2C88">
        <w:tblPrEx>
          <w:tblBorders>
            <w:top w:val="none" w:sz="0" w:space="0" w:color="auto"/>
            <w:left w:val="none" w:sz="0" w:space="0" w:color="auto"/>
            <w:bottom w:val="none" w:sz="0" w:space="0" w:color="auto"/>
            <w:right w:val="none" w:sz="0" w:space="0" w:color="auto"/>
          </w:tblBorders>
          <w:tblCellMar>
            <w:left w:w="0" w:type="dxa"/>
            <w:right w:w="0" w:type="dxa"/>
          </w:tblCellMar>
        </w:tblPrEx>
        <w:trPr>
          <w:cantSplit/>
          <w:trHeight w:val="2976"/>
        </w:trPr>
        <w:tc>
          <w:tcPr>
            <w:tcW w:w="5396" w:type="dxa"/>
            <w:gridSpan w:val="4"/>
            <w:tcBorders>
              <w:top w:val="single" w:sz="4" w:space="0" w:color="auto"/>
              <w:left w:val="single" w:sz="4" w:space="0" w:color="auto"/>
              <w:bottom w:val="single" w:sz="4" w:space="0" w:color="auto"/>
            </w:tcBorders>
          </w:tcPr>
          <w:p w14:paraId="0132450B" w14:textId="77777777" w:rsidR="00F77F06" w:rsidRPr="00F77F06" w:rsidRDefault="00F77F06" w:rsidP="00F77F06">
            <w:pPr>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Treść zgłoszenia: </w:t>
            </w:r>
          </w:p>
          <w:p w14:paraId="008F695A" w14:textId="77777777" w:rsidR="00F77F06" w:rsidRPr="00F77F06" w:rsidRDefault="00F77F06" w:rsidP="00F77F06">
            <w:pPr>
              <w:rPr>
                <w:rFonts w:ascii="Times New Roman" w:eastAsia="Calibri" w:hAnsi="Times New Roman" w:cs="Times New Roman"/>
                <w:sz w:val="24"/>
                <w:szCs w:val="24"/>
              </w:rPr>
            </w:pPr>
          </w:p>
        </w:tc>
        <w:tc>
          <w:tcPr>
            <w:tcW w:w="3986" w:type="dxa"/>
            <w:gridSpan w:val="3"/>
            <w:tcBorders>
              <w:top w:val="single" w:sz="4" w:space="0" w:color="auto"/>
              <w:left w:val="nil"/>
              <w:bottom w:val="single" w:sz="4" w:space="0" w:color="auto"/>
              <w:right w:val="single" w:sz="4" w:space="0" w:color="auto"/>
            </w:tcBorders>
          </w:tcPr>
          <w:p w14:paraId="18C95793" w14:textId="77777777" w:rsidR="00F77F06" w:rsidRPr="00F77F06" w:rsidRDefault="00F77F06" w:rsidP="00F77F06">
            <w:pPr>
              <w:rPr>
                <w:rFonts w:ascii="Times New Roman" w:eastAsia="Calibri" w:hAnsi="Times New Roman" w:cs="Times New Roman"/>
                <w:b/>
                <w:sz w:val="24"/>
                <w:szCs w:val="24"/>
              </w:rPr>
            </w:pPr>
          </w:p>
        </w:tc>
      </w:tr>
    </w:tbl>
    <w:p w14:paraId="22244A12" w14:textId="77777777" w:rsidR="00F77F06" w:rsidRPr="00F77F06" w:rsidRDefault="00F77F06" w:rsidP="00F77F06">
      <w:pPr>
        <w:tabs>
          <w:tab w:val="left" w:pos="2280"/>
        </w:tabs>
        <w:spacing w:after="0" w:line="240" w:lineRule="auto"/>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ab/>
      </w:r>
    </w:p>
    <w:p w14:paraId="653A51E7" w14:textId="77777777" w:rsidR="00F77F06" w:rsidRPr="00F77F06" w:rsidRDefault="00F77F06" w:rsidP="00F77F06">
      <w:pPr>
        <w:tabs>
          <w:tab w:val="left" w:pos="2280"/>
        </w:tabs>
        <w:rPr>
          <w:rFonts w:ascii="Times New Roman" w:eastAsia="Calibri" w:hAnsi="Times New Roman" w:cs="Times New Roman"/>
          <w:sz w:val="24"/>
          <w:szCs w:val="24"/>
          <w:lang w:eastAsia="pl-PL"/>
        </w:rPr>
        <w:sectPr w:rsidR="00F77F06" w:rsidRPr="00F77F06" w:rsidSect="007221FB">
          <w:pgSz w:w="11906" w:h="16838"/>
          <w:pgMar w:top="1417" w:right="849" w:bottom="1417" w:left="1417" w:header="708" w:footer="708" w:gutter="0"/>
          <w:cols w:space="708"/>
        </w:sectPr>
      </w:pPr>
      <w:r w:rsidRPr="00F77F06">
        <w:rPr>
          <w:rFonts w:ascii="Times New Roman" w:eastAsia="Calibri" w:hAnsi="Times New Roman" w:cs="Times New Roman"/>
          <w:sz w:val="24"/>
          <w:szCs w:val="24"/>
          <w:lang w:eastAsia="pl-PL"/>
        </w:rPr>
        <w:tab/>
      </w:r>
    </w:p>
    <w:p w14:paraId="0965020F" w14:textId="77777777" w:rsidR="00F77F06" w:rsidRPr="00F77F06" w:rsidRDefault="00F77F06" w:rsidP="00F77F06">
      <w:pPr>
        <w:spacing w:after="0" w:line="240" w:lineRule="auto"/>
        <w:jc w:val="center"/>
        <w:rPr>
          <w:rFonts w:ascii="Times New Roman" w:eastAsia="Times New Roman" w:hAnsi="Times New Roman" w:cs="Times New Roman"/>
          <w:b/>
          <w:sz w:val="24"/>
          <w:szCs w:val="24"/>
          <w:u w:val="single"/>
          <w:lang w:eastAsia="pl-PL"/>
        </w:rPr>
      </w:pPr>
      <w:r w:rsidRPr="00F77F06">
        <w:rPr>
          <w:rFonts w:ascii="Times New Roman" w:eastAsia="Times New Roman" w:hAnsi="Times New Roman" w:cs="Times New Roman"/>
          <w:b/>
          <w:sz w:val="24"/>
          <w:szCs w:val="24"/>
          <w:u w:val="single"/>
          <w:lang w:eastAsia="pl-PL"/>
        </w:rPr>
        <w:lastRenderedPageBreak/>
        <w:t>Załącznik nr 4 do Umowy nr DZP.381.33A.2022</w:t>
      </w:r>
    </w:p>
    <w:p w14:paraId="030CA596" w14:textId="77777777" w:rsidR="00F77F06" w:rsidRPr="00F77F06" w:rsidRDefault="00F77F06" w:rsidP="00F77F06">
      <w:pPr>
        <w:jc w:val="center"/>
        <w:rPr>
          <w:rFonts w:ascii="Times New Roman" w:eastAsia="Calibri" w:hAnsi="Times New Roman" w:cs="Times New Roman"/>
          <w:b/>
          <w:sz w:val="24"/>
          <w:szCs w:val="24"/>
        </w:rPr>
      </w:pPr>
      <w:r w:rsidRPr="00F77F06">
        <w:rPr>
          <w:rFonts w:ascii="Times New Roman" w:eastAsia="Calibri" w:hAnsi="Times New Roman" w:cs="Times New Roman"/>
          <w:b/>
          <w:sz w:val="24"/>
          <w:szCs w:val="24"/>
        </w:rPr>
        <w:t>Informacje o Zamawiającym</w:t>
      </w:r>
    </w:p>
    <w:p w14:paraId="17391E72" w14:textId="77777777" w:rsidR="00F77F06" w:rsidRPr="00F77F06" w:rsidRDefault="00F77F06" w:rsidP="00F77F06">
      <w:pPr>
        <w:rPr>
          <w:rFonts w:ascii="Times New Roman" w:eastAsia="Calibri" w:hAnsi="Times New Roman" w:cs="Times New Roman"/>
          <w:b/>
          <w:bCs/>
          <w:sz w:val="24"/>
          <w:szCs w:val="24"/>
        </w:rPr>
      </w:pPr>
    </w:p>
    <w:tbl>
      <w:tblPr>
        <w:tblW w:w="14954" w:type="dxa"/>
        <w:tblCellMar>
          <w:left w:w="70" w:type="dxa"/>
          <w:right w:w="70" w:type="dxa"/>
        </w:tblCellMar>
        <w:tblLook w:val="00A0" w:firstRow="1" w:lastRow="0" w:firstColumn="1" w:lastColumn="0" w:noHBand="0" w:noVBand="0"/>
      </w:tblPr>
      <w:tblGrid>
        <w:gridCol w:w="3850"/>
        <w:gridCol w:w="5580"/>
        <w:gridCol w:w="5524"/>
      </w:tblGrid>
      <w:tr w:rsidR="00F77F06" w:rsidRPr="00F77F06" w14:paraId="3C777805" w14:textId="77777777" w:rsidTr="00CF2C88">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0551C2AD"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Dane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A6275D" w14:textId="77777777" w:rsidR="00F77F06" w:rsidRPr="00F77F06" w:rsidRDefault="00F77F06" w:rsidP="00F77F06">
            <w:pPr>
              <w:jc w:val="cente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14:paraId="7D40DD51" w14:textId="77777777" w:rsidR="00F77F06" w:rsidRPr="00F77F06" w:rsidRDefault="00F77F06" w:rsidP="00F77F06">
            <w:pPr>
              <w:jc w:val="cente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Dane poprawne (korekta)</w:t>
            </w:r>
          </w:p>
        </w:tc>
      </w:tr>
      <w:tr w:rsidR="00F77F06" w:rsidRPr="00F77F06" w14:paraId="79F4F56D" w14:textId="77777777" w:rsidTr="00CF2C88">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E441A94"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5BC738A" w14:textId="77777777" w:rsidR="00F77F06" w:rsidRPr="00F77F06" w:rsidRDefault="00F77F06" w:rsidP="00F77F06">
            <w:pPr>
              <w:snapToGrid w:val="0"/>
              <w:rPr>
                <w:rFonts w:ascii="Times New Roman" w:eastAsia="Calibri" w:hAnsi="Times New Roman" w:cs="Times New Roman"/>
                <w:bCs/>
                <w:sz w:val="24"/>
                <w:szCs w:val="24"/>
              </w:rPr>
            </w:pPr>
            <w:r w:rsidRPr="00F77F06">
              <w:rPr>
                <w:rFonts w:ascii="Times New Roman" w:eastAsia="Times New Roman" w:hAnsi="Times New Roman" w:cs="Times New Roman"/>
                <w:b/>
                <w:bCs/>
                <w:sz w:val="24"/>
                <w:szCs w:val="24"/>
                <w:lang w:eastAsia="pl-PL"/>
              </w:rPr>
              <w:t>Uniwersyteckie Centrum Kliniczne im. prof. K. Gibińskiego Śląskiego Uniwersytetu Medycznego</w:t>
            </w:r>
          </w:p>
        </w:tc>
        <w:tc>
          <w:tcPr>
            <w:tcW w:w="5524" w:type="dxa"/>
            <w:tcBorders>
              <w:top w:val="single" w:sz="4" w:space="0" w:color="auto"/>
              <w:left w:val="single" w:sz="4" w:space="0" w:color="auto"/>
              <w:bottom w:val="single" w:sz="4" w:space="0" w:color="auto"/>
              <w:right w:val="single" w:sz="4" w:space="0" w:color="auto"/>
            </w:tcBorders>
            <w:shd w:val="clear" w:color="auto" w:fill="auto"/>
          </w:tcPr>
          <w:p w14:paraId="49A92B75"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2C4575C3"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45785334"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41CCE6E" w14:textId="77777777" w:rsidR="00F77F06" w:rsidRPr="00F77F06" w:rsidRDefault="00F77F06" w:rsidP="00F77F06">
            <w:pPr>
              <w:snapToGrid w:val="0"/>
              <w:rPr>
                <w:rFonts w:ascii="Times New Roman" w:eastAsia="Calibri" w:hAnsi="Times New Roman" w:cs="Times New Roman"/>
                <w:bCs/>
                <w:sz w:val="24"/>
                <w:szCs w:val="24"/>
              </w:rPr>
            </w:pPr>
            <w:r w:rsidRPr="00F77F06">
              <w:rPr>
                <w:rFonts w:ascii="Times New Roman" w:eastAsia="Times New Roman" w:hAnsi="Times New Roman" w:cs="Times New Roman"/>
                <w:b/>
                <w:bCs/>
                <w:sz w:val="24"/>
                <w:szCs w:val="24"/>
                <w:lang w:eastAsia="pl-PL"/>
              </w:rPr>
              <w:t>40-514 Katowice, ul. Ceglana 35</w:t>
            </w: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502811F3"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533FC2F0" w14:textId="77777777" w:rsidTr="00CF2C88">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FC3958C"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D4D28A7"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1D4DD5"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017C22AB" w14:textId="77777777" w:rsidTr="00CF2C88">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502653DE"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96C4DF4"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AF76F77" w14:textId="77777777" w:rsidR="00F77F06" w:rsidRPr="00F77F06" w:rsidRDefault="00F77F06" w:rsidP="00F77F06">
            <w:pPr>
              <w:jc w:val="center"/>
              <w:rPr>
                <w:rFonts w:ascii="Times New Roman" w:eastAsia="Calibri" w:hAnsi="Times New Roman" w:cs="Times New Roman"/>
                <w:bCs/>
                <w:sz w:val="24"/>
                <w:szCs w:val="24"/>
              </w:rPr>
            </w:pPr>
          </w:p>
        </w:tc>
      </w:tr>
      <w:tr w:rsidR="00F77F06" w:rsidRPr="00F77F06" w14:paraId="02470F80"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124AA61B"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4D32530" w14:textId="77777777" w:rsidR="00F77F06" w:rsidRPr="00F77F06" w:rsidRDefault="00F77F06" w:rsidP="00F77F06">
            <w:pPr>
              <w:snapToGrid w:val="0"/>
              <w:rPr>
                <w:rFonts w:ascii="Times New Roman" w:eastAsia="Calibri" w:hAnsi="Times New Roman" w:cs="Times New Roman"/>
                <w:bCs/>
                <w:sz w:val="24"/>
                <w:szCs w:val="24"/>
                <w:lang w:val="de-DE"/>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3467D70"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5119F7A3"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B2A64DB"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46C3114" w14:textId="77777777" w:rsidR="00F77F06" w:rsidRPr="00F77F06" w:rsidRDefault="00F77F06" w:rsidP="00F77F06">
            <w:pPr>
              <w:snapToGrid w:val="0"/>
              <w:rPr>
                <w:rFonts w:ascii="Times New Roman" w:eastAsia="Calibri" w:hAnsi="Times New Roman" w:cs="Times New Roman"/>
                <w:bCs/>
                <w:sz w:val="24"/>
                <w:szCs w:val="24"/>
                <w:lang w:val="de-DE"/>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5A39F0F"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4FABBE89"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6C3E0559"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601F12"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5C94B334"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1A26E8FD"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0AB97626"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7F64442"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DA55126"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1DFFDC4A"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61C4DEA4"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89E2446"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45E28472"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4ADDC073"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BB2B24F"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16F8015"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D915102"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4129AD83" w14:textId="77777777" w:rsidTr="00CF2C88">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382CC608"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lastRenderedPageBreak/>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8B5FAF9" w14:textId="77777777" w:rsidR="00F77F06" w:rsidRPr="00F77F06" w:rsidRDefault="00F77F06" w:rsidP="00F77F06">
            <w:pPr>
              <w:snapToGrid w:val="0"/>
              <w:rPr>
                <w:rFonts w:ascii="Times New Roman" w:eastAsia="Calibri" w:hAnsi="Times New Roman" w:cs="Times New Roman"/>
                <w:bCs/>
                <w:sz w:val="24"/>
                <w:szCs w:val="24"/>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869E2AB" w14:textId="77777777" w:rsidR="00F77F06" w:rsidRPr="00F77F06" w:rsidRDefault="00F77F06" w:rsidP="00F77F06">
            <w:pPr>
              <w:rPr>
                <w:rFonts w:ascii="Times New Roman" w:eastAsia="Calibri" w:hAnsi="Times New Roman" w:cs="Times New Roman"/>
                <w:bCs/>
                <w:sz w:val="24"/>
                <w:szCs w:val="24"/>
              </w:rPr>
            </w:pPr>
          </w:p>
        </w:tc>
      </w:tr>
      <w:tr w:rsidR="00F77F06" w:rsidRPr="00F77F06" w14:paraId="6BD2B51A" w14:textId="77777777" w:rsidTr="00CF2C88">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6F249F0"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Identyfikator Klienta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80B63BD" w14:textId="77777777" w:rsidR="00F77F06" w:rsidRPr="00F77F06" w:rsidRDefault="00F77F06" w:rsidP="00F77F06">
            <w:pPr>
              <w:rPr>
                <w:rFonts w:ascii="Times New Roman" w:eastAsia="Calibri" w:hAnsi="Times New Roman" w:cs="Times New Roman"/>
                <w:b/>
                <w:bCs/>
                <w:sz w:val="24"/>
                <w:szCs w:val="24"/>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7FE24B2" w14:textId="77777777" w:rsidR="00F77F06" w:rsidRPr="00F77F06" w:rsidRDefault="00F77F06" w:rsidP="00F77F06">
            <w:pPr>
              <w:rPr>
                <w:rFonts w:ascii="Times New Roman" w:eastAsia="Calibri" w:hAnsi="Times New Roman" w:cs="Times New Roman"/>
                <w:b/>
                <w:bCs/>
                <w:sz w:val="24"/>
                <w:szCs w:val="24"/>
              </w:rPr>
            </w:pPr>
          </w:p>
        </w:tc>
      </w:tr>
    </w:tbl>
    <w:p w14:paraId="0D7A8AC7" w14:textId="77777777" w:rsidR="00F77F06" w:rsidRPr="00F77F06" w:rsidRDefault="00F77F06" w:rsidP="00F77F06">
      <w:pPr>
        <w:rPr>
          <w:rFonts w:ascii="Times New Roman" w:eastAsia="Calibri" w:hAnsi="Times New Roman" w:cs="Times New Roman"/>
          <w:b/>
          <w:bCs/>
          <w:sz w:val="24"/>
          <w:szCs w:val="24"/>
        </w:rPr>
      </w:pPr>
    </w:p>
    <w:p w14:paraId="312AB029" w14:textId="77777777" w:rsidR="00F77F06" w:rsidRPr="00F77F06" w:rsidRDefault="00F77F06" w:rsidP="00F77F06">
      <w:pPr>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Osoby upoważnione do reprezentowania Klienta i/lub osoby upoważnione do internetowej rejestracji zgłoszeń i/lub osoby mogące udostępniać bazę danych ze Strony Zamawiającego:</w:t>
      </w:r>
    </w:p>
    <w:p w14:paraId="4DB4F3C1" w14:textId="77777777" w:rsidR="00F77F06" w:rsidRPr="00F77F06" w:rsidRDefault="00F77F06" w:rsidP="00F77F06">
      <w:pPr>
        <w:rPr>
          <w:rFonts w:ascii="Times New Roman" w:eastAsia="Calibri" w:hAnsi="Times New Roman" w:cs="Times New Roman"/>
          <w:b/>
          <w:bCs/>
          <w:noProof/>
          <w:vanish/>
          <w:sz w:val="24"/>
          <w:szCs w:val="24"/>
        </w:rPr>
      </w:pPr>
    </w:p>
    <w:tbl>
      <w:tblPr>
        <w:tblW w:w="15998" w:type="dxa"/>
        <w:jc w:val="center"/>
        <w:tblLayout w:type="fixed"/>
        <w:tblCellMar>
          <w:left w:w="70" w:type="dxa"/>
          <w:right w:w="70" w:type="dxa"/>
        </w:tblCellMar>
        <w:tblLook w:val="0000" w:firstRow="0" w:lastRow="0" w:firstColumn="0" w:lastColumn="0" w:noHBand="0" w:noVBand="0"/>
      </w:tblPr>
      <w:tblGrid>
        <w:gridCol w:w="830"/>
        <w:gridCol w:w="1085"/>
        <w:gridCol w:w="1406"/>
        <w:gridCol w:w="1684"/>
        <w:gridCol w:w="1253"/>
        <w:gridCol w:w="2869"/>
        <w:gridCol w:w="952"/>
        <w:gridCol w:w="616"/>
        <w:gridCol w:w="829"/>
        <w:gridCol w:w="740"/>
        <w:gridCol w:w="863"/>
        <w:gridCol w:w="740"/>
        <w:gridCol w:w="740"/>
        <w:gridCol w:w="1391"/>
      </w:tblGrid>
      <w:tr w:rsidR="00F77F06" w:rsidRPr="00F77F06" w14:paraId="75146EEE" w14:textId="77777777" w:rsidTr="00CF2C88">
        <w:trPr>
          <w:jc w:val="center"/>
        </w:trPr>
        <w:tc>
          <w:tcPr>
            <w:tcW w:w="830" w:type="dxa"/>
            <w:tcBorders>
              <w:top w:val="single" w:sz="4" w:space="0" w:color="000000"/>
              <w:left w:val="single" w:sz="4" w:space="0" w:color="000000"/>
              <w:bottom w:val="single" w:sz="4" w:space="0" w:color="000000"/>
            </w:tcBorders>
            <w:shd w:val="clear" w:color="auto" w:fill="auto"/>
          </w:tcPr>
          <w:p w14:paraId="31F80B4E"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TYTUL</w:t>
            </w:r>
          </w:p>
        </w:tc>
        <w:tc>
          <w:tcPr>
            <w:tcW w:w="1085" w:type="dxa"/>
            <w:tcBorders>
              <w:top w:val="single" w:sz="4" w:space="0" w:color="000000"/>
              <w:left w:val="single" w:sz="4" w:space="0" w:color="000000"/>
              <w:bottom w:val="single" w:sz="4" w:space="0" w:color="000000"/>
            </w:tcBorders>
            <w:shd w:val="clear" w:color="auto" w:fill="auto"/>
          </w:tcPr>
          <w:p w14:paraId="13D68129"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IMIONA</w:t>
            </w:r>
          </w:p>
        </w:tc>
        <w:tc>
          <w:tcPr>
            <w:tcW w:w="1406" w:type="dxa"/>
            <w:tcBorders>
              <w:top w:val="single" w:sz="4" w:space="0" w:color="000000"/>
              <w:left w:val="single" w:sz="4" w:space="0" w:color="000000"/>
              <w:bottom w:val="single" w:sz="4" w:space="0" w:color="000000"/>
            </w:tcBorders>
            <w:shd w:val="clear" w:color="auto" w:fill="auto"/>
          </w:tcPr>
          <w:p w14:paraId="2725C2DC"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NAZWISKO</w:t>
            </w:r>
          </w:p>
        </w:tc>
        <w:tc>
          <w:tcPr>
            <w:tcW w:w="1684" w:type="dxa"/>
            <w:tcBorders>
              <w:top w:val="single" w:sz="4" w:space="0" w:color="000000"/>
              <w:left w:val="single" w:sz="4" w:space="0" w:color="000000"/>
              <w:bottom w:val="single" w:sz="4" w:space="0" w:color="000000"/>
            </w:tcBorders>
            <w:shd w:val="clear" w:color="auto" w:fill="auto"/>
          </w:tcPr>
          <w:p w14:paraId="6EB137E7"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STANOWISKO</w:t>
            </w:r>
          </w:p>
        </w:tc>
        <w:tc>
          <w:tcPr>
            <w:tcW w:w="1253" w:type="dxa"/>
            <w:tcBorders>
              <w:top w:val="single" w:sz="4" w:space="0" w:color="000000"/>
              <w:left w:val="single" w:sz="4" w:space="0" w:color="000000"/>
              <w:bottom w:val="single" w:sz="4" w:space="0" w:color="000000"/>
            </w:tcBorders>
            <w:shd w:val="clear" w:color="auto" w:fill="auto"/>
          </w:tcPr>
          <w:p w14:paraId="1FBA8BC9"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TELEFON</w:t>
            </w:r>
          </w:p>
        </w:tc>
        <w:tc>
          <w:tcPr>
            <w:tcW w:w="2869" w:type="dxa"/>
            <w:tcBorders>
              <w:top w:val="single" w:sz="4" w:space="0" w:color="000000"/>
              <w:left w:val="single" w:sz="4" w:space="0" w:color="000000"/>
              <w:bottom w:val="single" w:sz="4" w:space="0" w:color="000000"/>
            </w:tcBorders>
            <w:shd w:val="clear" w:color="auto" w:fill="auto"/>
          </w:tcPr>
          <w:p w14:paraId="52916307"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E_MAIL</w:t>
            </w:r>
          </w:p>
        </w:tc>
        <w:tc>
          <w:tcPr>
            <w:tcW w:w="952" w:type="dxa"/>
            <w:tcBorders>
              <w:top w:val="single" w:sz="4" w:space="0" w:color="000000"/>
              <w:left w:val="single" w:sz="4" w:space="0" w:color="000000"/>
              <w:bottom w:val="single" w:sz="4" w:space="0" w:color="000000"/>
            </w:tcBorders>
            <w:shd w:val="clear" w:color="auto" w:fill="auto"/>
          </w:tcPr>
          <w:p w14:paraId="2E90E88C"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REPREZ</w:t>
            </w:r>
          </w:p>
        </w:tc>
        <w:tc>
          <w:tcPr>
            <w:tcW w:w="616" w:type="dxa"/>
            <w:tcBorders>
              <w:top w:val="single" w:sz="4" w:space="0" w:color="000000"/>
              <w:left w:val="single" w:sz="4" w:space="0" w:color="000000"/>
              <w:bottom w:val="single" w:sz="4" w:space="0" w:color="000000"/>
            </w:tcBorders>
            <w:shd w:val="clear" w:color="auto" w:fill="auto"/>
          </w:tcPr>
          <w:p w14:paraId="08361702"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ADM</w:t>
            </w:r>
          </w:p>
        </w:tc>
        <w:tc>
          <w:tcPr>
            <w:tcW w:w="829" w:type="dxa"/>
            <w:tcBorders>
              <w:top w:val="single" w:sz="4" w:space="0" w:color="000000"/>
              <w:left w:val="single" w:sz="4" w:space="0" w:color="000000"/>
              <w:bottom w:val="single" w:sz="4" w:space="0" w:color="000000"/>
            </w:tcBorders>
            <w:shd w:val="clear" w:color="auto" w:fill="auto"/>
          </w:tcPr>
          <w:p w14:paraId="1E1D5A88"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ADM_K</w:t>
            </w:r>
          </w:p>
        </w:tc>
        <w:tc>
          <w:tcPr>
            <w:tcW w:w="740" w:type="dxa"/>
            <w:tcBorders>
              <w:top w:val="single" w:sz="4" w:space="0" w:color="000000"/>
              <w:left w:val="single" w:sz="4" w:space="0" w:color="000000"/>
              <w:bottom w:val="single" w:sz="4" w:space="0" w:color="000000"/>
            </w:tcBorders>
            <w:shd w:val="clear" w:color="auto" w:fill="auto"/>
          </w:tcPr>
          <w:p w14:paraId="6726CCB9" w14:textId="77777777" w:rsidR="00F77F06" w:rsidRPr="00F77F06" w:rsidRDefault="00F77F06" w:rsidP="00F77F06">
            <w:pPr>
              <w:snapToGrid w:val="0"/>
              <w:rPr>
                <w:rFonts w:ascii="Times New Roman" w:eastAsia="Calibri" w:hAnsi="Times New Roman" w:cs="Times New Roman"/>
                <w:b/>
                <w:bCs/>
                <w:sz w:val="24"/>
                <w:szCs w:val="24"/>
                <w:lang w:val="en-US"/>
              </w:rPr>
            </w:pPr>
            <w:r w:rsidRPr="00F77F06">
              <w:rPr>
                <w:rFonts w:ascii="Times New Roman" w:eastAsia="Calibri" w:hAnsi="Times New Roman" w:cs="Times New Roman"/>
                <w:b/>
                <w:bCs/>
                <w:sz w:val="24"/>
                <w:szCs w:val="24"/>
                <w:lang w:val="en-US"/>
              </w:rPr>
              <w:t>MED</w:t>
            </w:r>
          </w:p>
        </w:tc>
        <w:tc>
          <w:tcPr>
            <w:tcW w:w="863" w:type="dxa"/>
            <w:tcBorders>
              <w:top w:val="single" w:sz="4" w:space="0" w:color="000000"/>
              <w:left w:val="single" w:sz="4" w:space="0" w:color="000000"/>
              <w:bottom w:val="single" w:sz="4" w:space="0" w:color="000000"/>
            </w:tcBorders>
            <w:shd w:val="clear" w:color="auto" w:fill="auto"/>
          </w:tcPr>
          <w:p w14:paraId="5688D3AF" w14:textId="77777777" w:rsidR="00F77F06" w:rsidRPr="00F77F06" w:rsidRDefault="00F77F06" w:rsidP="00F77F06">
            <w:pPr>
              <w:snapToGrid w:val="0"/>
              <w:rPr>
                <w:rFonts w:ascii="Times New Roman" w:eastAsia="Calibri" w:hAnsi="Times New Roman" w:cs="Times New Roman"/>
                <w:b/>
                <w:bCs/>
                <w:sz w:val="24"/>
                <w:szCs w:val="24"/>
                <w:lang w:val="en-US"/>
              </w:rPr>
            </w:pPr>
            <w:r w:rsidRPr="00F77F06">
              <w:rPr>
                <w:rFonts w:ascii="Times New Roman" w:eastAsia="Calibri" w:hAnsi="Times New Roman" w:cs="Times New Roman"/>
                <w:b/>
                <w:bCs/>
                <w:sz w:val="24"/>
                <w:szCs w:val="24"/>
                <w:lang w:val="en-US"/>
              </w:rPr>
              <w:t>MED_K</w:t>
            </w:r>
          </w:p>
        </w:tc>
        <w:tc>
          <w:tcPr>
            <w:tcW w:w="740" w:type="dxa"/>
            <w:tcBorders>
              <w:top w:val="single" w:sz="4" w:space="0" w:color="000000"/>
              <w:left w:val="single" w:sz="4" w:space="0" w:color="000000"/>
              <w:bottom w:val="single" w:sz="4" w:space="0" w:color="000000"/>
              <w:right w:val="single" w:sz="4" w:space="0" w:color="000000"/>
            </w:tcBorders>
            <w:vAlign w:val="center"/>
          </w:tcPr>
          <w:p w14:paraId="5A2DD1CA" w14:textId="77777777" w:rsidR="00F77F06" w:rsidRPr="00F77F06" w:rsidRDefault="00F77F06" w:rsidP="00F77F06">
            <w:pPr>
              <w:jc w:val="center"/>
              <w:rPr>
                <w:rFonts w:ascii="Times New Roman" w:eastAsia="Calibri" w:hAnsi="Times New Roman" w:cs="Times New Roman"/>
                <w:b/>
                <w:bCs/>
                <w:noProof/>
                <w:sz w:val="24"/>
                <w:szCs w:val="24"/>
                <w:lang w:val="en-US"/>
              </w:rPr>
            </w:pPr>
            <w:r w:rsidRPr="00F77F06">
              <w:rPr>
                <w:rFonts w:ascii="Times New Roman" w:eastAsia="Calibri" w:hAnsi="Times New Roman" w:cs="Times New Roman"/>
                <w:b/>
                <w:bCs/>
                <w:noProof/>
                <w:sz w:val="24"/>
                <w:szCs w:val="24"/>
                <w:lang w:val="en-US"/>
              </w:rPr>
              <w:t>U_BD</w:t>
            </w:r>
          </w:p>
        </w:tc>
        <w:tc>
          <w:tcPr>
            <w:tcW w:w="740" w:type="dxa"/>
            <w:tcBorders>
              <w:top w:val="single" w:sz="4" w:space="0" w:color="000000"/>
              <w:left w:val="single" w:sz="4" w:space="0" w:color="000000"/>
              <w:bottom w:val="single" w:sz="4" w:space="0" w:color="000000"/>
            </w:tcBorders>
            <w:shd w:val="clear" w:color="auto" w:fill="auto"/>
          </w:tcPr>
          <w:p w14:paraId="2AD61DD5"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AKT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734339FC" w14:textId="77777777" w:rsidR="00F77F06" w:rsidRPr="00F77F06" w:rsidRDefault="00F77F06" w:rsidP="00F77F06">
            <w:pPr>
              <w:snapToGrid w:val="0"/>
              <w:rPr>
                <w:rFonts w:ascii="Times New Roman" w:eastAsia="Calibri" w:hAnsi="Times New Roman" w:cs="Times New Roman"/>
                <w:b/>
                <w:bCs/>
                <w:sz w:val="24"/>
                <w:szCs w:val="24"/>
              </w:rPr>
            </w:pPr>
            <w:r w:rsidRPr="00F77F06">
              <w:rPr>
                <w:rFonts w:ascii="Times New Roman" w:eastAsia="Calibri" w:hAnsi="Times New Roman" w:cs="Times New Roman"/>
                <w:b/>
                <w:bCs/>
                <w:sz w:val="24"/>
                <w:szCs w:val="24"/>
              </w:rPr>
              <w:t>KOD_OSOBY</w:t>
            </w:r>
          </w:p>
        </w:tc>
      </w:tr>
      <w:tr w:rsidR="00F77F06" w:rsidRPr="00F77F06" w14:paraId="1B3C5A1B" w14:textId="77777777" w:rsidTr="00CF2C88">
        <w:trPr>
          <w:jc w:val="center"/>
        </w:trPr>
        <w:tc>
          <w:tcPr>
            <w:tcW w:w="830" w:type="dxa"/>
            <w:tcBorders>
              <w:top w:val="single" w:sz="4" w:space="0" w:color="000000"/>
              <w:left w:val="single" w:sz="4" w:space="0" w:color="000000"/>
              <w:bottom w:val="single" w:sz="4" w:space="0" w:color="000000"/>
            </w:tcBorders>
            <w:shd w:val="clear" w:color="auto" w:fill="auto"/>
          </w:tcPr>
          <w:p w14:paraId="2BF0A05D" w14:textId="77777777" w:rsidR="00F77F06" w:rsidRPr="00F77F06" w:rsidRDefault="00F77F06" w:rsidP="00F77F06">
            <w:pP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tcBorders>
            <w:shd w:val="clear" w:color="auto" w:fill="auto"/>
          </w:tcPr>
          <w:p w14:paraId="4944EC06" w14:textId="77777777" w:rsidR="00F77F06" w:rsidRPr="00F77F06" w:rsidRDefault="00F77F06" w:rsidP="00F77F06">
            <w:pPr>
              <w:rPr>
                <w:rFonts w:ascii="Times New Roman" w:eastAsia="Calibri" w:hAnsi="Times New Roman" w:cs="Times New Roman"/>
                <w:sz w:val="24"/>
                <w:szCs w:val="24"/>
              </w:rPr>
            </w:pPr>
          </w:p>
        </w:tc>
        <w:tc>
          <w:tcPr>
            <w:tcW w:w="1406" w:type="dxa"/>
            <w:tcBorders>
              <w:top w:val="single" w:sz="4" w:space="0" w:color="000000"/>
              <w:left w:val="single" w:sz="4" w:space="0" w:color="000000"/>
              <w:bottom w:val="single" w:sz="4" w:space="0" w:color="000000"/>
            </w:tcBorders>
            <w:shd w:val="clear" w:color="auto" w:fill="auto"/>
          </w:tcPr>
          <w:p w14:paraId="741F6CA8" w14:textId="77777777" w:rsidR="00F77F06" w:rsidRPr="00F77F06" w:rsidRDefault="00F77F06" w:rsidP="00F77F06">
            <w:pPr>
              <w:rPr>
                <w:rFonts w:ascii="Times New Roman" w:eastAsia="Calibri" w:hAnsi="Times New Roman" w:cs="Times New Roman"/>
                <w:sz w:val="24"/>
                <w:szCs w:val="24"/>
              </w:rPr>
            </w:pPr>
          </w:p>
        </w:tc>
        <w:tc>
          <w:tcPr>
            <w:tcW w:w="1684" w:type="dxa"/>
            <w:tcBorders>
              <w:top w:val="single" w:sz="4" w:space="0" w:color="000000"/>
              <w:left w:val="single" w:sz="4" w:space="0" w:color="000000"/>
              <w:bottom w:val="single" w:sz="4" w:space="0" w:color="000000"/>
            </w:tcBorders>
            <w:shd w:val="clear" w:color="auto" w:fill="auto"/>
          </w:tcPr>
          <w:p w14:paraId="749857FF" w14:textId="77777777" w:rsidR="00F77F06" w:rsidRPr="00F77F06" w:rsidRDefault="00F77F06" w:rsidP="00F77F06">
            <w:pPr>
              <w:rPr>
                <w:rFonts w:ascii="Times New Roman" w:eastAsia="Calibri" w:hAnsi="Times New Roman" w:cs="Times New Roman"/>
                <w:sz w:val="24"/>
                <w:szCs w:val="24"/>
              </w:rPr>
            </w:pPr>
          </w:p>
        </w:tc>
        <w:tc>
          <w:tcPr>
            <w:tcW w:w="1253" w:type="dxa"/>
            <w:tcBorders>
              <w:top w:val="single" w:sz="4" w:space="0" w:color="000000"/>
              <w:left w:val="single" w:sz="4" w:space="0" w:color="000000"/>
              <w:bottom w:val="single" w:sz="4" w:space="0" w:color="000000"/>
            </w:tcBorders>
            <w:shd w:val="clear" w:color="auto" w:fill="auto"/>
          </w:tcPr>
          <w:p w14:paraId="1374D24B" w14:textId="77777777" w:rsidR="00F77F06" w:rsidRPr="00F77F06" w:rsidRDefault="00F77F06" w:rsidP="00F77F06">
            <w:pPr>
              <w:rPr>
                <w:rFonts w:ascii="Times New Roman" w:eastAsia="Calibri" w:hAnsi="Times New Roman" w:cs="Times New Roman"/>
                <w:sz w:val="24"/>
                <w:szCs w:val="24"/>
              </w:rPr>
            </w:pPr>
          </w:p>
        </w:tc>
        <w:tc>
          <w:tcPr>
            <w:tcW w:w="2869" w:type="dxa"/>
            <w:tcBorders>
              <w:top w:val="single" w:sz="4" w:space="0" w:color="000000"/>
              <w:left w:val="single" w:sz="4" w:space="0" w:color="000000"/>
              <w:bottom w:val="single" w:sz="4" w:space="0" w:color="000000"/>
            </w:tcBorders>
            <w:shd w:val="clear" w:color="auto" w:fill="auto"/>
          </w:tcPr>
          <w:p w14:paraId="03B43615" w14:textId="77777777" w:rsidR="00F77F06" w:rsidRPr="00F77F06" w:rsidRDefault="00F77F06" w:rsidP="00F77F06">
            <w:pPr>
              <w:rPr>
                <w:rFonts w:ascii="Times New Roman" w:eastAsia="Calibri" w:hAnsi="Times New Roman" w:cs="Times New Roman"/>
                <w:sz w:val="24"/>
                <w:szCs w:val="24"/>
              </w:rPr>
            </w:pPr>
          </w:p>
        </w:tc>
        <w:tc>
          <w:tcPr>
            <w:tcW w:w="952" w:type="dxa"/>
            <w:tcBorders>
              <w:top w:val="single" w:sz="4" w:space="0" w:color="000000"/>
              <w:left w:val="single" w:sz="4" w:space="0" w:color="000000"/>
              <w:bottom w:val="single" w:sz="4" w:space="0" w:color="000000"/>
            </w:tcBorders>
            <w:shd w:val="clear" w:color="auto" w:fill="auto"/>
          </w:tcPr>
          <w:p w14:paraId="338B64E6" w14:textId="77777777" w:rsidR="00F77F06" w:rsidRPr="00F77F06" w:rsidRDefault="00F77F06" w:rsidP="00F77F06">
            <w:pPr>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tcBorders>
            <w:shd w:val="clear" w:color="auto" w:fill="auto"/>
          </w:tcPr>
          <w:p w14:paraId="05AA97E9" w14:textId="77777777" w:rsidR="00F77F06" w:rsidRPr="00F77F06" w:rsidRDefault="00F77F06" w:rsidP="00F77F06">
            <w:pPr>
              <w:rPr>
                <w:rFonts w:ascii="Times New Roman" w:eastAsia="Calibri" w:hAnsi="Times New Roman" w:cs="Times New Roman"/>
                <w:sz w:val="24"/>
                <w:szCs w:val="24"/>
              </w:rPr>
            </w:pPr>
          </w:p>
        </w:tc>
        <w:tc>
          <w:tcPr>
            <w:tcW w:w="829" w:type="dxa"/>
            <w:tcBorders>
              <w:top w:val="single" w:sz="4" w:space="0" w:color="000000"/>
              <w:left w:val="single" w:sz="4" w:space="0" w:color="000000"/>
              <w:bottom w:val="single" w:sz="4" w:space="0" w:color="000000"/>
            </w:tcBorders>
            <w:shd w:val="clear" w:color="auto" w:fill="auto"/>
          </w:tcPr>
          <w:p w14:paraId="7C927CA3"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tcBorders>
            <w:shd w:val="clear" w:color="auto" w:fill="auto"/>
          </w:tcPr>
          <w:p w14:paraId="1AC485DC" w14:textId="77777777" w:rsidR="00F77F06" w:rsidRPr="00F77F06" w:rsidRDefault="00F77F06" w:rsidP="00F77F06">
            <w:pPr>
              <w:rPr>
                <w:rFonts w:ascii="Times New Roman" w:eastAsia="Calibri" w:hAnsi="Times New Roman" w:cs="Times New Roman"/>
                <w:sz w:val="24"/>
                <w:szCs w:val="24"/>
              </w:rPr>
            </w:pPr>
          </w:p>
        </w:tc>
        <w:tc>
          <w:tcPr>
            <w:tcW w:w="863" w:type="dxa"/>
            <w:tcBorders>
              <w:top w:val="single" w:sz="4" w:space="0" w:color="000000"/>
              <w:left w:val="single" w:sz="4" w:space="0" w:color="000000"/>
              <w:bottom w:val="single" w:sz="4" w:space="0" w:color="000000"/>
            </w:tcBorders>
            <w:shd w:val="clear" w:color="auto" w:fill="auto"/>
          </w:tcPr>
          <w:p w14:paraId="004FFA27"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Pr>
          <w:p w14:paraId="173C6A9C"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tcBorders>
            <w:shd w:val="clear" w:color="auto" w:fill="auto"/>
          </w:tcPr>
          <w:p w14:paraId="03D29E3F" w14:textId="77777777" w:rsidR="00F77F06" w:rsidRPr="00F77F06" w:rsidRDefault="00F77F06" w:rsidP="00F77F06">
            <w:pPr>
              <w:rPr>
                <w:rFonts w:ascii="Times New Roman" w:eastAsia="Calibri" w:hAnsi="Times New Roman" w:cs="Times New Roman"/>
                <w:sz w:val="24"/>
                <w:szCs w:val="24"/>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420D81E1" w14:textId="77777777" w:rsidR="00F77F06" w:rsidRPr="00F77F06" w:rsidRDefault="00F77F06" w:rsidP="00F77F06">
            <w:pPr>
              <w:snapToGrid w:val="0"/>
              <w:rPr>
                <w:rFonts w:ascii="Times New Roman" w:eastAsia="Calibri" w:hAnsi="Times New Roman" w:cs="Times New Roman"/>
                <w:sz w:val="24"/>
                <w:szCs w:val="24"/>
                <w:shd w:val="clear" w:color="auto" w:fill="FFFF00"/>
              </w:rPr>
            </w:pPr>
          </w:p>
        </w:tc>
      </w:tr>
      <w:tr w:rsidR="00F77F06" w:rsidRPr="00F77F06" w14:paraId="181C6CA3" w14:textId="77777777" w:rsidTr="00CF2C88">
        <w:trPr>
          <w:jc w:val="center"/>
        </w:trPr>
        <w:tc>
          <w:tcPr>
            <w:tcW w:w="830" w:type="dxa"/>
            <w:tcBorders>
              <w:top w:val="single" w:sz="4" w:space="0" w:color="000000"/>
              <w:left w:val="single" w:sz="4" w:space="0" w:color="000000"/>
              <w:bottom w:val="single" w:sz="4" w:space="0" w:color="000000"/>
            </w:tcBorders>
            <w:shd w:val="clear" w:color="auto" w:fill="auto"/>
          </w:tcPr>
          <w:p w14:paraId="755980CB" w14:textId="77777777" w:rsidR="00F77F06" w:rsidRPr="00F77F06" w:rsidRDefault="00F77F06" w:rsidP="00F77F06">
            <w:pP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tcBorders>
            <w:shd w:val="clear" w:color="auto" w:fill="auto"/>
          </w:tcPr>
          <w:p w14:paraId="05AED46D" w14:textId="77777777" w:rsidR="00F77F06" w:rsidRPr="00F77F06" w:rsidRDefault="00F77F06" w:rsidP="00F77F06">
            <w:pPr>
              <w:rPr>
                <w:rFonts w:ascii="Times New Roman" w:eastAsia="Calibri" w:hAnsi="Times New Roman" w:cs="Times New Roman"/>
                <w:sz w:val="24"/>
                <w:szCs w:val="24"/>
              </w:rPr>
            </w:pPr>
          </w:p>
        </w:tc>
        <w:tc>
          <w:tcPr>
            <w:tcW w:w="1406" w:type="dxa"/>
            <w:tcBorders>
              <w:top w:val="single" w:sz="4" w:space="0" w:color="000000"/>
              <w:left w:val="single" w:sz="4" w:space="0" w:color="000000"/>
              <w:bottom w:val="single" w:sz="4" w:space="0" w:color="000000"/>
            </w:tcBorders>
            <w:shd w:val="clear" w:color="auto" w:fill="auto"/>
          </w:tcPr>
          <w:p w14:paraId="1F1803A3" w14:textId="77777777" w:rsidR="00F77F06" w:rsidRPr="00F77F06" w:rsidRDefault="00F77F06" w:rsidP="00F77F06">
            <w:pPr>
              <w:rPr>
                <w:rFonts w:ascii="Times New Roman" w:eastAsia="Calibri" w:hAnsi="Times New Roman" w:cs="Times New Roman"/>
                <w:sz w:val="24"/>
                <w:szCs w:val="24"/>
              </w:rPr>
            </w:pPr>
          </w:p>
        </w:tc>
        <w:tc>
          <w:tcPr>
            <w:tcW w:w="1684" w:type="dxa"/>
            <w:tcBorders>
              <w:top w:val="single" w:sz="4" w:space="0" w:color="000000"/>
              <w:left w:val="single" w:sz="4" w:space="0" w:color="000000"/>
              <w:bottom w:val="single" w:sz="4" w:space="0" w:color="000000"/>
            </w:tcBorders>
            <w:shd w:val="clear" w:color="auto" w:fill="auto"/>
          </w:tcPr>
          <w:p w14:paraId="775033DE" w14:textId="77777777" w:rsidR="00F77F06" w:rsidRPr="00F77F06" w:rsidRDefault="00F77F06" w:rsidP="00F77F06">
            <w:pPr>
              <w:rPr>
                <w:rFonts w:ascii="Times New Roman" w:eastAsia="Calibri" w:hAnsi="Times New Roman" w:cs="Times New Roman"/>
                <w:sz w:val="24"/>
                <w:szCs w:val="24"/>
              </w:rPr>
            </w:pPr>
          </w:p>
        </w:tc>
        <w:tc>
          <w:tcPr>
            <w:tcW w:w="1253" w:type="dxa"/>
            <w:tcBorders>
              <w:top w:val="single" w:sz="4" w:space="0" w:color="000000"/>
              <w:left w:val="single" w:sz="4" w:space="0" w:color="000000"/>
              <w:bottom w:val="single" w:sz="4" w:space="0" w:color="000000"/>
            </w:tcBorders>
            <w:shd w:val="clear" w:color="auto" w:fill="auto"/>
          </w:tcPr>
          <w:p w14:paraId="5AE2B991" w14:textId="77777777" w:rsidR="00F77F06" w:rsidRPr="00F77F06" w:rsidRDefault="00F77F06" w:rsidP="00F77F06">
            <w:pPr>
              <w:rPr>
                <w:rFonts w:ascii="Times New Roman" w:eastAsia="Calibri" w:hAnsi="Times New Roman" w:cs="Times New Roman"/>
                <w:sz w:val="24"/>
                <w:szCs w:val="24"/>
              </w:rPr>
            </w:pPr>
          </w:p>
        </w:tc>
        <w:tc>
          <w:tcPr>
            <w:tcW w:w="2869" w:type="dxa"/>
            <w:tcBorders>
              <w:top w:val="single" w:sz="4" w:space="0" w:color="000000"/>
              <w:left w:val="single" w:sz="4" w:space="0" w:color="000000"/>
              <w:bottom w:val="single" w:sz="4" w:space="0" w:color="000000"/>
            </w:tcBorders>
            <w:shd w:val="clear" w:color="auto" w:fill="auto"/>
          </w:tcPr>
          <w:p w14:paraId="46F5DB7F" w14:textId="77777777" w:rsidR="00F77F06" w:rsidRPr="00F77F06" w:rsidRDefault="00F77F06" w:rsidP="00F77F06">
            <w:pPr>
              <w:rPr>
                <w:rFonts w:ascii="Times New Roman" w:eastAsia="Calibri" w:hAnsi="Times New Roman" w:cs="Times New Roman"/>
                <w:sz w:val="24"/>
                <w:szCs w:val="24"/>
              </w:rPr>
            </w:pPr>
          </w:p>
        </w:tc>
        <w:tc>
          <w:tcPr>
            <w:tcW w:w="952" w:type="dxa"/>
            <w:tcBorders>
              <w:top w:val="single" w:sz="4" w:space="0" w:color="000000"/>
              <w:left w:val="single" w:sz="4" w:space="0" w:color="000000"/>
              <w:bottom w:val="single" w:sz="4" w:space="0" w:color="000000"/>
            </w:tcBorders>
            <w:shd w:val="clear" w:color="auto" w:fill="auto"/>
          </w:tcPr>
          <w:p w14:paraId="60F27F96" w14:textId="77777777" w:rsidR="00F77F06" w:rsidRPr="00F77F06" w:rsidRDefault="00F77F06" w:rsidP="00F77F06">
            <w:pPr>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tcBorders>
            <w:shd w:val="clear" w:color="auto" w:fill="auto"/>
          </w:tcPr>
          <w:p w14:paraId="52157F46" w14:textId="77777777" w:rsidR="00F77F06" w:rsidRPr="00F77F06" w:rsidRDefault="00F77F06" w:rsidP="00F77F06">
            <w:pPr>
              <w:rPr>
                <w:rFonts w:ascii="Times New Roman" w:eastAsia="Calibri" w:hAnsi="Times New Roman" w:cs="Times New Roman"/>
                <w:sz w:val="24"/>
                <w:szCs w:val="24"/>
              </w:rPr>
            </w:pPr>
          </w:p>
        </w:tc>
        <w:tc>
          <w:tcPr>
            <w:tcW w:w="829" w:type="dxa"/>
            <w:tcBorders>
              <w:top w:val="single" w:sz="4" w:space="0" w:color="000000"/>
              <w:left w:val="single" w:sz="4" w:space="0" w:color="000000"/>
              <w:bottom w:val="single" w:sz="4" w:space="0" w:color="000000"/>
            </w:tcBorders>
            <w:shd w:val="clear" w:color="auto" w:fill="auto"/>
          </w:tcPr>
          <w:p w14:paraId="1DC07BD8"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tcBorders>
            <w:shd w:val="clear" w:color="auto" w:fill="auto"/>
          </w:tcPr>
          <w:p w14:paraId="7C5BD805" w14:textId="77777777" w:rsidR="00F77F06" w:rsidRPr="00F77F06" w:rsidRDefault="00F77F06" w:rsidP="00F77F06">
            <w:pPr>
              <w:rPr>
                <w:rFonts w:ascii="Times New Roman" w:eastAsia="Calibri" w:hAnsi="Times New Roman" w:cs="Times New Roman"/>
                <w:sz w:val="24"/>
                <w:szCs w:val="24"/>
              </w:rPr>
            </w:pPr>
          </w:p>
        </w:tc>
        <w:tc>
          <w:tcPr>
            <w:tcW w:w="863" w:type="dxa"/>
            <w:tcBorders>
              <w:top w:val="single" w:sz="4" w:space="0" w:color="000000"/>
              <w:left w:val="single" w:sz="4" w:space="0" w:color="000000"/>
              <w:bottom w:val="single" w:sz="4" w:space="0" w:color="000000"/>
            </w:tcBorders>
            <w:shd w:val="clear" w:color="auto" w:fill="auto"/>
          </w:tcPr>
          <w:p w14:paraId="6A7B2DC0"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Pr>
          <w:p w14:paraId="12971B5C"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tcBorders>
            <w:shd w:val="clear" w:color="auto" w:fill="auto"/>
          </w:tcPr>
          <w:p w14:paraId="4A014E85" w14:textId="77777777" w:rsidR="00F77F06" w:rsidRPr="00F77F06" w:rsidRDefault="00F77F06" w:rsidP="00F77F06">
            <w:pPr>
              <w:rPr>
                <w:rFonts w:ascii="Times New Roman" w:eastAsia="Calibri" w:hAnsi="Times New Roman" w:cs="Times New Roman"/>
                <w:sz w:val="24"/>
                <w:szCs w:val="24"/>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2F2E23B4" w14:textId="77777777" w:rsidR="00F77F06" w:rsidRPr="00F77F06" w:rsidRDefault="00F77F06" w:rsidP="00F77F06">
            <w:pPr>
              <w:snapToGrid w:val="0"/>
              <w:rPr>
                <w:rFonts w:ascii="Times New Roman" w:eastAsia="Calibri" w:hAnsi="Times New Roman" w:cs="Times New Roman"/>
                <w:sz w:val="24"/>
                <w:szCs w:val="24"/>
                <w:shd w:val="clear" w:color="auto" w:fill="FFFF00"/>
              </w:rPr>
            </w:pPr>
          </w:p>
        </w:tc>
      </w:tr>
      <w:tr w:rsidR="00F77F06" w:rsidRPr="00F77F06" w14:paraId="3AA199A7" w14:textId="77777777" w:rsidTr="00CF2C88">
        <w:trPr>
          <w:jc w:val="center"/>
        </w:trPr>
        <w:tc>
          <w:tcPr>
            <w:tcW w:w="830" w:type="dxa"/>
            <w:tcBorders>
              <w:top w:val="single" w:sz="4" w:space="0" w:color="000000"/>
              <w:left w:val="single" w:sz="4" w:space="0" w:color="000000"/>
              <w:bottom w:val="single" w:sz="4" w:space="0" w:color="000000"/>
            </w:tcBorders>
            <w:shd w:val="clear" w:color="auto" w:fill="auto"/>
          </w:tcPr>
          <w:p w14:paraId="15805E31" w14:textId="77777777" w:rsidR="00F77F06" w:rsidRPr="00F77F06" w:rsidRDefault="00F77F06" w:rsidP="00F77F06">
            <w:pPr>
              <w:rPr>
                <w:rFonts w:ascii="Times New Roman" w:eastAsia="Calibri" w:hAnsi="Times New Roman" w:cs="Times New Roman"/>
                <w:sz w:val="24"/>
                <w:szCs w:val="24"/>
              </w:rPr>
            </w:pPr>
          </w:p>
        </w:tc>
        <w:tc>
          <w:tcPr>
            <w:tcW w:w="1085" w:type="dxa"/>
            <w:tcBorders>
              <w:top w:val="single" w:sz="4" w:space="0" w:color="000000"/>
              <w:left w:val="single" w:sz="4" w:space="0" w:color="000000"/>
              <w:bottom w:val="single" w:sz="4" w:space="0" w:color="000000"/>
            </w:tcBorders>
            <w:shd w:val="clear" w:color="auto" w:fill="auto"/>
          </w:tcPr>
          <w:p w14:paraId="78AA4162" w14:textId="77777777" w:rsidR="00F77F06" w:rsidRPr="00F77F06" w:rsidRDefault="00F77F06" w:rsidP="00F77F06">
            <w:pPr>
              <w:rPr>
                <w:rFonts w:ascii="Times New Roman" w:eastAsia="Calibri" w:hAnsi="Times New Roman" w:cs="Times New Roman"/>
                <w:sz w:val="24"/>
                <w:szCs w:val="24"/>
              </w:rPr>
            </w:pPr>
          </w:p>
        </w:tc>
        <w:tc>
          <w:tcPr>
            <w:tcW w:w="1406" w:type="dxa"/>
            <w:tcBorders>
              <w:top w:val="single" w:sz="4" w:space="0" w:color="000000"/>
              <w:left w:val="single" w:sz="4" w:space="0" w:color="000000"/>
              <w:bottom w:val="single" w:sz="4" w:space="0" w:color="000000"/>
            </w:tcBorders>
            <w:shd w:val="clear" w:color="auto" w:fill="auto"/>
          </w:tcPr>
          <w:p w14:paraId="369B46A9" w14:textId="77777777" w:rsidR="00F77F06" w:rsidRPr="00F77F06" w:rsidRDefault="00F77F06" w:rsidP="00F77F06">
            <w:pPr>
              <w:rPr>
                <w:rFonts w:ascii="Times New Roman" w:eastAsia="Calibri" w:hAnsi="Times New Roman" w:cs="Times New Roman"/>
                <w:sz w:val="24"/>
                <w:szCs w:val="24"/>
              </w:rPr>
            </w:pPr>
          </w:p>
        </w:tc>
        <w:tc>
          <w:tcPr>
            <w:tcW w:w="1684" w:type="dxa"/>
            <w:tcBorders>
              <w:top w:val="single" w:sz="4" w:space="0" w:color="000000"/>
              <w:left w:val="single" w:sz="4" w:space="0" w:color="000000"/>
              <w:bottom w:val="single" w:sz="4" w:space="0" w:color="000000"/>
            </w:tcBorders>
            <w:shd w:val="clear" w:color="auto" w:fill="auto"/>
          </w:tcPr>
          <w:p w14:paraId="7DF2972F" w14:textId="77777777" w:rsidR="00F77F06" w:rsidRPr="00F77F06" w:rsidRDefault="00F77F06" w:rsidP="00F77F06">
            <w:pPr>
              <w:rPr>
                <w:rFonts w:ascii="Times New Roman" w:eastAsia="Calibri" w:hAnsi="Times New Roman" w:cs="Times New Roman"/>
                <w:sz w:val="24"/>
                <w:szCs w:val="24"/>
              </w:rPr>
            </w:pPr>
          </w:p>
        </w:tc>
        <w:tc>
          <w:tcPr>
            <w:tcW w:w="1253" w:type="dxa"/>
            <w:tcBorders>
              <w:top w:val="single" w:sz="4" w:space="0" w:color="000000"/>
              <w:left w:val="single" w:sz="4" w:space="0" w:color="000000"/>
              <w:bottom w:val="single" w:sz="4" w:space="0" w:color="000000"/>
            </w:tcBorders>
            <w:shd w:val="clear" w:color="auto" w:fill="auto"/>
          </w:tcPr>
          <w:p w14:paraId="5E9EE573" w14:textId="77777777" w:rsidR="00F77F06" w:rsidRPr="00F77F06" w:rsidRDefault="00F77F06" w:rsidP="00F77F06">
            <w:pPr>
              <w:rPr>
                <w:rFonts w:ascii="Times New Roman" w:eastAsia="Calibri" w:hAnsi="Times New Roman" w:cs="Times New Roman"/>
                <w:sz w:val="24"/>
                <w:szCs w:val="24"/>
              </w:rPr>
            </w:pPr>
          </w:p>
        </w:tc>
        <w:tc>
          <w:tcPr>
            <w:tcW w:w="2869" w:type="dxa"/>
            <w:tcBorders>
              <w:top w:val="single" w:sz="4" w:space="0" w:color="000000"/>
              <w:left w:val="single" w:sz="4" w:space="0" w:color="000000"/>
              <w:bottom w:val="single" w:sz="4" w:space="0" w:color="000000"/>
            </w:tcBorders>
            <w:shd w:val="clear" w:color="auto" w:fill="auto"/>
          </w:tcPr>
          <w:p w14:paraId="10D564E4" w14:textId="77777777" w:rsidR="00F77F06" w:rsidRPr="00F77F06" w:rsidRDefault="00F77F06" w:rsidP="00F77F06">
            <w:pPr>
              <w:rPr>
                <w:rFonts w:ascii="Times New Roman" w:eastAsia="Calibri" w:hAnsi="Times New Roman" w:cs="Times New Roman"/>
                <w:sz w:val="24"/>
                <w:szCs w:val="24"/>
              </w:rPr>
            </w:pPr>
          </w:p>
        </w:tc>
        <w:tc>
          <w:tcPr>
            <w:tcW w:w="952" w:type="dxa"/>
            <w:tcBorders>
              <w:top w:val="single" w:sz="4" w:space="0" w:color="000000"/>
              <w:left w:val="single" w:sz="4" w:space="0" w:color="000000"/>
              <w:bottom w:val="single" w:sz="4" w:space="0" w:color="000000"/>
            </w:tcBorders>
            <w:shd w:val="clear" w:color="auto" w:fill="auto"/>
          </w:tcPr>
          <w:p w14:paraId="658C38D2" w14:textId="77777777" w:rsidR="00F77F06" w:rsidRPr="00F77F06" w:rsidRDefault="00F77F06" w:rsidP="00F77F06">
            <w:pPr>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tcBorders>
            <w:shd w:val="clear" w:color="auto" w:fill="auto"/>
          </w:tcPr>
          <w:p w14:paraId="4F6CC0C1" w14:textId="77777777" w:rsidR="00F77F06" w:rsidRPr="00F77F06" w:rsidRDefault="00F77F06" w:rsidP="00F77F06">
            <w:pPr>
              <w:rPr>
                <w:rFonts w:ascii="Times New Roman" w:eastAsia="Calibri" w:hAnsi="Times New Roman" w:cs="Times New Roman"/>
                <w:sz w:val="24"/>
                <w:szCs w:val="24"/>
              </w:rPr>
            </w:pPr>
          </w:p>
        </w:tc>
        <w:tc>
          <w:tcPr>
            <w:tcW w:w="829" w:type="dxa"/>
            <w:tcBorders>
              <w:top w:val="single" w:sz="4" w:space="0" w:color="000000"/>
              <w:left w:val="single" w:sz="4" w:space="0" w:color="000000"/>
              <w:bottom w:val="single" w:sz="4" w:space="0" w:color="000000"/>
            </w:tcBorders>
            <w:shd w:val="clear" w:color="auto" w:fill="auto"/>
          </w:tcPr>
          <w:p w14:paraId="1A2B9E9B"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tcBorders>
            <w:shd w:val="clear" w:color="auto" w:fill="auto"/>
          </w:tcPr>
          <w:p w14:paraId="167068C4" w14:textId="77777777" w:rsidR="00F77F06" w:rsidRPr="00F77F06" w:rsidRDefault="00F77F06" w:rsidP="00F77F06">
            <w:pPr>
              <w:rPr>
                <w:rFonts w:ascii="Times New Roman" w:eastAsia="Calibri" w:hAnsi="Times New Roman" w:cs="Times New Roman"/>
                <w:sz w:val="24"/>
                <w:szCs w:val="24"/>
              </w:rPr>
            </w:pPr>
          </w:p>
        </w:tc>
        <w:tc>
          <w:tcPr>
            <w:tcW w:w="863" w:type="dxa"/>
            <w:tcBorders>
              <w:top w:val="single" w:sz="4" w:space="0" w:color="000000"/>
              <w:left w:val="single" w:sz="4" w:space="0" w:color="000000"/>
              <w:bottom w:val="single" w:sz="4" w:space="0" w:color="000000"/>
            </w:tcBorders>
            <w:shd w:val="clear" w:color="auto" w:fill="auto"/>
          </w:tcPr>
          <w:p w14:paraId="716FF37A"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Pr>
          <w:p w14:paraId="6EDC8C13" w14:textId="77777777" w:rsidR="00F77F06" w:rsidRPr="00F77F06" w:rsidRDefault="00F77F06" w:rsidP="00F77F06">
            <w:pPr>
              <w:rPr>
                <w:rFonts w:ascii="Times New Roman" w:eastAsia="Calibri" w:hAnsi="Times New Roman" w:cs="Times New Roman"/>
                <w:sz w:val="24"/>
                <w:szCs w:val="24"/>
              </w:rPr>
            </w:pPr>
          </w:p>
        </w:tc>
        <w:tc>
          <w:tcPr>
            <w:tcW w:w="740" w:type="dxa"/>
            <w:tcBorders>
              <w:top w:val="single" w:sz="4" w:space="0" w:color="000000"/>
              <w:left w:val="single" w:sz="4" w:space="0" w:color="000000"/>
              <w:bottom w:val="single" w:sz="4" w:space="0" w:color="000000"/>
            </w:tcBorders>
            <w:shd w:val="clear" w:color="auto" w:fill="auto"/>
          </w:tcPr>
          <w:p w14:paraId="1DF69F61" w14:textId="77777777" w:rsidR="00F77F06" w:rsidRPr="00F77F06" w:rsidRDefault="00F77F06" w:rsidP="00F77F06">
            <w:pPr>
              <w:rPr>
                <w:rFonts w:ascii="Times New Roman" w:eastAsia="Calibri" w:hAnsi="Times New Roman" w:cs="Times New Roman"/>
                <w:sz w:val="24"/>
                <w:szCs w:val="24"/>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194D0410" w14:textId="77777777" w:rsidR="00F77F06" w:rsidRPr="00F77F06" w:rsidRDefault="00F77F06" w:rsidP="00F77F06">
            <w:pPr>
              <w:snapToGrid w:val="0"/>
              <w:rPr>
                <w:rFonts w:ascii="Times New Roman" w:eastAsia="Calibri" w:hAnsi="Times New Roman" w:cs="Times New Roman"/>
                <w:sz w:val="24"/>
                <w:szCs w:val="24"/>
              </w:rPr>
            </w:pPr>
          </w:p>
        </w:tc>
      </w:tr>
    </w:tbl>
    <w:p w14:paraId="64906C37" w14:textId="77777777" w:rsidR="00F77F06" w:rsidRPr="00F77F06" w:rsidRDefault="00F77F06" w:rsidP="00F77F06">
      <w:pPr>
        <w:rPr>
          <w:rFonts w:ascii="Times New Roman" w:eastAsia="Calibri" w:hAnsi="Times New Roman" w:cs="Times New Roman"/>
          <w:sz w:val="24"/>
          <w:szCs w:val="24"/>
        </w:rPr>
      </w:pPr>
    </w:p>
    <w:p w14:paraId="13945DF0" w14:textId="77777777" w:rsidR="00F77F06" w:rsidRPr="00F77F06" w:rsidRDefault="00F77F06" w:rsidP="00F77F06">
      <w:pPr>
        <w:rPr>
          <w:rFonts w:ascii="Times New Roman" w:eastAsia="Calibri" w:hAnsi="Times New Roman" w:cs="Times New Roman"/>
          <w:sz w:val="24"/>
          <w:szCs w:val="24"/>
        </w:rPr>
      </w:pPr>
    </w:p>
    <w:p w14:paraId="3DE47F81" w14:textId="77777777" w:rsidR="00F77F06" w:rsidRPr="00F77F06" w:rsidRDefault="00F77F06" w:rsidP="00F77F06">
      <w:pPr>
        <w:spacing w:after="0" w:line="240" w:lineRule="auto"/>
        <w:rPr>
          <w:rFonts w:ascii="Times New Roman" w:eastAsia="Calibri" w:hAnsi="Times New Roman" w:cs="Times New Roman"/>
          <w:sz w:val="24"/>
          <w:szCs w:val="24"/>
          <w:u w:val="single"/>
        </w:rPr>
      </w:pPr>
      <w:r w:rsidRPr="00F77F06">
        <w:rPr>
          <w:rFonts w:ascii="Times New Roman" w:eastAsia="Calibri" w:hAnsi="Times New Roman" w:cs="Times New Roman"/>
          <w:sz w:val="24"/>
          <w:szCs w:val="24"/>
          <w:u w:val="single"/>
        </w:rPr>
        <w:t>Legenda:</w:t>
      </w:r>
    </w:p>
    <w:p w14:paraId="01FC3E00"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e-mail </w:t>
      </w:r>
      <w:r w:rsidRPr="00F77F06">
        <w:rPr>
          <w:rFonts w:ascii="Times New Roman" w:eastAsia="Calibri" w:hAnsi="Times New Roman" w:cs="Times New Roman"/>
          <w:sz w:val="24"/>
          <w:szCs w:val="24"/>
        </w:rPr>
        <w:tab/>
        <w:t>- indywidualny służbowy adres pracownika,</w:t>
      </w:r>
    </w:p>
    <w:p w14:paraId="44E33A13"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Reprez</w:t>
      </w:r>
      <w:r w:rsidRPr="00F77F06">
        <w:rPr>
          <w:rFonts w:ascii="Times New Roman" w:eastAsia="Calibri" w:hAnsi="Times New Roman" w:cs="Times New Roman"/>
          <w:sz w:val="24"/>
          <w:szCs w:val="24"/>
        </w:rPr>
        <w:tab/>
        <w:t>- osoba uprawniona do reprezentowania Państwa jednostki przy zawieraniu umów handlowych (wartości: TAK/NIE),</w:t>
      </w:r>
    </w:p>
    <w:p w14:paraId="5C37CDF5"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Adm </w:t>
      </w:r>
      <w:r w:rsidRPr="00F77F06">
        <w:rPr>
          <w:rFonts w:ascii="Times New Roman" w:eastAsia="Calibri" w:hAnsi="Times New Roman" w:cs="Times New Roman"/>
          <w:sz w:val="24"/>
          <w:szCs w:val="24"/>
        </w:rPr>
        <w:tab/>
        <w:t>- osoba uprawniona do rejestrowania zgłoszeń dla systemów administracyjnych w imieniu Państwa jednostki (wartości: TAK/NIE),</w:t>
      </w:r>
    </w:p>
    <w:p w14:paraId="63E525CA"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Med </w:t>
      </w:r>
      <w:r w:rsidRPr="00F77F06">
        <w:rPr>
          <w:rFonts w:ascii="Times New Roman" w:eastAsia="Calibri" w:hAnsi="Times New Roman" w:cs="Times New Roman"/>
          <w:sz w:val="24"/>
          <w:szCs w:val="24"/>
        </w:rPr>
        <w:tab/>
        <w:t>- osoba uprawniona do rejestrowania zgłoszeń dla systemów medycznych w imieniu Państwa jednostki (wartości: TAK/NIE),</w:t>
      </w:r>
    </w:p>
    <w:p w14:paraId="68E7A4E6"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Adm_K </w:t>
      </w:r>
      <w:r w:rsidRPr="00F77F06">
        <w:rPr>
          <w:rFonts w:ascii="Times New Roman" w:eastAsia="Calibri" w:hAnsi="Times New Roman" w:cs="Times New Roman"/>
          <w:sz w:val="24"/>
          <w:szCs w:val="24"/>
        </w:rPr>
        <w:tab/>
        <w:t>- osoba pełniąca rolę koordynatora** zgłoszeń systemów administracyjnych w  Państwa jednostce (wartości: TAK/NIE),</w:t>
      </w:r>
    </w:p>
    <w:p w14:paraId="19AE08B0"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Med_K</w:t>
      </w:r>
      <w:r w:rsidRPr="00F77F06">
        <w:rPr>
          <w:rFonts w:ascii="Times New Roman" w:eastAsia="Calibri" w:hAnsi="Times New Roman" w:cs="Times New Roman"/>
          <w:sz w:val="24"/>
          <w:szCs w:val="24"/>
        </w:rPr>
        <w:tab/>
        <w:t>- osoba pełniąca rolę koordynatora** zgłoszeń systemów medycznych w  Państwa jednostce (wartości: TAK/NIE),</w:t>
      </w:r>
    </w:p>
    <w:p w14:paraId="44900873"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U_BD </w:t>
      </w:r>
      <w:r w:rsidRPr="00F77F06">
        <w:rPr>
          <w:rFonts w:ascii="Times New Roman" w:eastAsia="Calibri" w:hAnsi="Times New Roman" w:cs="Times New Roman"/>
          <w:sz w:val="24"/>
          <w:szCs w:val="24"/>
        </w:rPr>
        <w:tab/>
        <w:t>- osoba upoważniona do udostępnienia baz danych systemów medycznych i administracyjnych w Państwa jednostce (wartości: TAK/NIE), Osobie takiej przydzielane jest imienne konto na serwerze FTP ………………………….</w:t>
      </w:r>
    </w:p>
    <w:p w14:paraId="64A10CAD"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lastRenderedPageBreak/>
        <w:t>Akt</w:t>
      </w:r>
      <w:r w:rsidRPr="00F77F06">
        <w:rPr>
          <w:rFonts w:ascii="Times New Roman" w:eastAsia="Calibri" w:hAnsi="Times New Roman" w:cs="Times New Roman"/>
          <w:sz w:val="24"/>
          <w:szCs w:val="24"/>
        </w:rPr>
        <w:tab/>
        <w:t>- osoba będąca aktualnie pracownikiem Państwa jednostki (wartości: TAK/NIE),</w:t>
      </w:r>
    </w:p>
    <w:p w14:paraId="11702E14" w14:textId="77777777" w:rsidR="00F77F06" w:rsidRPr="00F77F06" w:rsidRDefault="00F77F06" w:rsidP="00F77F06">
      <w:pPr>
        <w:tabs>
          <w:tab w:val="left" w:pos="1080"/>
        </w:tabs>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Kod_Osoby </w:t>
      </w:r>
      <w:r w:rsidRPr="00F77F06">
        <w:rPr>
          <w:rFonts w:ascii="Times New Roman" w:eastAsia="Calibri" w:hAnsi="Times New Roman" w:cs="Times New Roman"/>
          <w:sz w:val="24"/>
          <w:szCs w:val="24"/>
        </w:rPr>
        <w:tab/>
        <w:t xml:space="preserve">- identyfikator przydzielany przez administratora systemu obsługi zgłoszeń – przydziela </w:t>
      </w:r>
      <w:r w:rsidRPr="00F77F06">
        <w:rPr>
          <w:rFonts w:ascii="Times New Roman" w:eastAsia="Calibri" w:hAnsi="Times New Roman" w:cs="Times New Roman"/>
          <w:b/>
          <w:sz w:val="24"/>
          <w:szCs w:val="24"/>
        </w:rPr>
        <w:t>Wykonawca</w:t>
      </w:r>
      <w:r w:rsidRPr="00F77F06">
        <w:rPr>
          <w:rFonts w:ascii="Times New Roman" w:eastAsia="Calibri" w:hAnsi="Times New Roman" w:cs="Times New Roman"/>
          <w:sz w:val="24"/>
          <w:szCs w:val="24"/>
        </w:rPr>
        <w:t>.</w:t>
      </w:r>
    </w:p>
    <w:p w14:paraId="17A477F4" w14:textId="77777777" w:rsidR="00F77F06" w:rsidRPr="00F77F06" w:rsidRDefault="00F77F06" w:rsidP="00F77F06">
      <w:pPr>
        <w:spacing w:after="0" w:line="240" w:lineRule="auto"/>
        <w:rPr>
          <w:rFonts w:ascii="Times New Roman" w:eastAsia="Calibri" w:hAnsi="Times New Roman" w:cs="Times New Roman"/>
          <w:sz w:val="24"/>
          <w:szCs w:val="24"/>
        </w:rPr>
      </w:pPr>
    </w:p>
    <w:p w14:paraId="1B9A9872"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Uwaga ! Ważne !</w:t>
      </w:r>
    </w:p>
    <w:p w14:paraId="14D707DC"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1. Bardzo prosimy o podanie indywidualnych służbowych adresów e-mail dla każdego pracownika zaangażowanego w przesyłanie zgłoszeń.</w:t>
      </w:r>
    </w:p>
    <w:p w14:paraId="1855507A"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 xml:space="preserve">2. Zalecamy wskazanie maksymalnie kilku osób odpowiedzialnych za rejestracje zgłoszeń w ramach całej jednostki. </w:t>
      </w:r>
    </w:p>
    <w:p w14:paraId="1BFD0BB9"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3. Koordynatorami** zgłoszeń powinny być osoby będące merytorycznymi liderami w ramach obszarów, w których pracuje Oprogramowanie Aplikacyjne.</w:t>
      </w:r>
    </w:p>
    <w:p w14:paraId="55B782E9"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4. W przypadku zmian na liście osób upoważnionych do reprezentowania Klienta i/lub osób upoważnionych do internetowej rejestracji zgłoszeń i/lub osób mogących udostępniać bazę danych ze Strony Zamawiającego, Zamawiający ma obowiązek poinformować Wykonawcę poprzez przesłanie zaktualizowanego  załącznika nr 3.</w:t>
      </w:r>
    </w:p>
    <w:p w14:paraId="7C260227" w14:textId="77777777" w:rsidR="00F77F06" w:rsidRPr="00F77F06" w:rsidRDefault="00F77F06" w:rsidP="00F77F06">
      <w:pPr>
        <w:spacing w:after="0" w:line="240" w:lineRule="auto"/>
        <w:rPr>
          <w:rFonts w:ascii="Times New Roman" w:eastAsia="Calibri" w:hAnsi="Times New Roman" w:cs="Times New Roman"/>
          <w:sz w:val="24"/>
          <w:szCs w:val="24"/>
        </w:rPr>
      </w:pPr>
    </w:p>
    <w:p w14:paraId="592D8661"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w:t>
      </w:r>
      <w:r w:rsidRPr="00F77F06">
        <w:rPr>
          <w:rFonts w:ascii="Times New Roman" w:eastAsia="Calibri" w:hAnsi="Times New Roman" w:cs="Times New Roman"/>
          <w:sz w:val="24"/>
          <w:szCs w:val="24"/>
        </w:rPr>
        <w:tab/>
      </w:r>
      <w:r w:rsidRPr="00F77F06">
        <w:rPr>
          <w:rFonts w:ascii="Times New Roman" w:eastAsia="Calibri" w:hAnsi="Times New Roman" w:cs="Times New Roman"/>
          <w:sz w:val="24"/>
          <w:szCs w:val="24"/>
          <w:u w:val="single"/>
        </w:rPr>
        <w:t>Główny adres e-mail Klienta – adres, na który przesyłane są informacje dotyczące Oprogramowania Aplikacyjnego</w:t>
      </w:r>
    </w:p>
    <w:p w14:paraId="42892CF3" w14:textId="77777777" w:rsidR="00F77F06" w:rsidRPr="00F77F06" w:rsidRDefault="00F77F06" w:rsidP="00F77F06">
      <w:pPr>
        <w:spacing w:after="0" w:line="240" w:lineRule="auto"/>
        <w:rPr>
          <w:rFonts w:ascii="Times New Roman" w:eastAsia="Calibri" w:hAnsi="Times New Roman" w:cs="Times New Roman"/>
          <w:sz w:val="24"/>
          <w:szCs w:val="24"/>
        </w:rPr>
      </w:pPr>
      <w:r w:rsidRPr="00F77F06">
        <w:rPr>
          <w:rFonts w:ascii="Times New Roman" w:eastAsia="Calibri" w:hAnsi="Times New Roman" w:cs="Times New Roman"/>
          <w:sz w:val="24"/>
          <w:szCs w:val="24"/>
        </w:rPr>
        <w:t>**</w:t>
      </w:r>
      <w:r w:rsidRPr="00F77F06">
        <w:rPr>
          <w:rFonts w:ascii="Times New Roman" w:eastAsia="Calibri" w:hAnsi="Times New Roman" w:cs="Times New Roman"/>
          <w:sz w:val="24"/>
          <w:szCs w:val="24"/>
        </w:rPr>
        <w:tab/>
        <w:t>Rola koordynatora umożliwia przegląd oraz modyfikację zgłoszeń innych osób rejestrujących zgłoszenia w imieniu Państwa jednostki.</w:t>
      </w:r>
    </w:p>
    <w:p w14:paraId="238E4DD5" w14:textId="77777777" w:rsidR="00F77F06" w:rsidRPr="00F77F06" w:rsidRDefault="00F77F06" w:rsidP="00F77F06">
      <w:pPr>
        <w:spacing w:after="0" w:line="240" w:lineRule="auto"/>
        <w:rPr>
          <w:rFonts w:ascii="Times New Roman" w:eastAsia="Calibri" w:hAnsi="Times New Roman" w:cs="Times New Roman"/>
          <w:sz w:val="24"/>
          <w:szCs w:val="24"/>
        </w:rPr>
      </w:pPr>
    </w:p>
    <w:p w14:paraId="254C98E8" w14:textId="77777777" w:rsidR="00F77F06" w:rsidRPr="00F77F06" w:rsidRDefault="00F77F06" w:rsidP="00F77F06">
      <w:pPr>
        <w:rPr>
          <w:rFonts w:ascii="Times New Roman" w:eastAsia="Calibri" w:hAnsi="Times New Roman" w:cs="Times New Roman"/>
          <w:sz w:val="24"/>
          <w:szCs w:val="24"/>
        </w:rPr>
      </w:pPr>
    </w:p>
    <w:p w14:paraId="0692BC6C" w14:textId="77777777" w:rsidR="00F77F06" w:rsidRPr="00F77F06" w:rsidRDefault="00F77F06" w:rsidP="00F77F06">
      <w:pPr>
        <w:suppressAutoHyphens/>
        <w:spacing w:after="0" w:line="240" w:lineRule="auto"/>
        <w:rPr>
          <w:rFonts w:ascii="Times New Roman" w:eastAsia="Calibri" w:hAnsi="Times New Roman" w:cs="Times New Roman"/>
          <w:sz w:val="24"/>
          <w:szCs w:val="24"/>
          <w:lang w:eastAsia="ar-SA"/>
        </w:rPr>
      </w:pPr>
    </w:p>
    <w:p w14:paraId="4653414B" w14:textId="77777777" w:rsidR="00F77F06" w:rsidRPr="00F77F06" w:rsidRDefault="00F77F06" w:rsidP="00F77F06">
      <w:pPr>
        <w:keepNext/>
        <w:spacing w:after="0" w:line="240" w:lineRule="auto"/>
        <w:jc w:val="center"/>
        <w:outlineLvl w:val="5"/>
        <w:rPr>
          <w:rFonts w:ascii="Times New Roman" w:eastAsia="Times New Roman" w:hAnsi="Times New Roman" w:cs="Times New Roman"/>
          <w:b/>
          <w:sz w:val="24"/>
          <w:szCs w:val="24"/>
          <w:lang w:eastAsia="pl-PL"/>
        </w:rPr>
        <w:sectPr w:rsidR="00F77F06" w:rsidRPr="00F77F06" w:rsidSect="00471C3B">
          <w:pgSz w:w="16838" w:h="11906" w:orient="landscape"/>
          <w:pgMar w:top="1418" w:right="1418" w:bottom="1418" w:left="1418" w:header="709" w:footer="709" w:gutter="0"/>
          <w:cols w:space="708"/>
        </w:sectPr>
      </w:pPr>
    </w:p>
    <w:p w14:paraId="02FCADB8" w14:textId="77777777" w:rsidR="00F77F06" w:rsidRPr="00F77F06" w:rsidRDefault="00F77F06" w:rsidP="00F77F06">
      <w:pPr>
        <w:spacing w:after="0" w:line="240" w:lineRule="auto"/>
        <w:jc w:val="center"/>
        <w:rPr>
          <w:rFonts w:ascii="Times New Roman" w:eastAsia="Times New Roman" w:hAnsi="Times New Roman" w:cs="Times New Roman"/>
          <w:b/>
          <w:sz w:val="24"/>
          <w:szCs w:val="24"/>
          <w:u w:val="single"/>
          <w:lang w:eastAsia="pl-PL"/>
        </w:rPr>
      </w:pPr>
      <w:r w:rsidRPr="00F77F06">
        <w:rPr>
          <w:rFonts w:ascii="Times New Roman" w:eastAsia="Times New Roman" w:hAnsi="Times New Roman" w:cs="Times New Roman"/>
          <w:b/>
          <w:sz w:val="24"/>
          <w:szCs w:val="24"/>
          <w:u w:val="single"/>
          <w:lang w:eastAsia="pl-PL"/>
        </w:rPr>
        <w:lastRenderedPageBreak/>
        <w:t>Załącznik nr 5 do Umowy DZP.381.33A.2022</w:t>
      </w:r>
    </w:p>
    <w:p w14:paraId="32A12CA8" w14:textId="77777777" w:rsidR="00F77F06" w:rsidRPr="00F77F06" w:rsidRDefault="00F77F06" w:rsidP="00F77F06">
      <w:pPr>
        <w:jc w:val="center"/>
        <w:rPr>
          <w:rFonts w:ascii="Times New Roman" w:eastAsia="Calibri" w:hAnsi="Times New Roman" w:cs="Times New Roman"/>
          <w:sz w:val="24"/>
          <w:szCs w:val="24"/>
        </w:rPr>
      </w:pPr>
    </w:p>
    <w:p w14:paraId="6C3B0771" w14:textId="77777777" w:rsidR="00F77F06" w:rsidRPr="00F77F06" w:rsidRDefault="00F77F06" w:rsidP="00F77F06">
      <w:pPr>
        <w:jc w:val="center"/>
        <w:rPr>
          <w:rFonts w:ascii="Times New Roman" w:eastAsia="Calibri" w:hAnsi="Times New Roman" w:cs="Times New Roman"/>
          <w:b/>
          <w:sz w:val="24"/>
          <w:szCs w:val="24"/>
        </w:rPr>
      </w:pPr>
      <w:r w:rsidRPr="00F77F06">
        <w:rPr>
          <w:rFonts w:ascii="Times New Roman" w:eastAsia="Calibri" w:hAnsi="Times New Roman" w:cs="Times New Roman"/>
          <w:b/>
          <w:sz w:val="24"/>
          <w:szCs w:val="24"/>
        </w:rPr>
        <w:t>ZASADY UDZIELENIA ZDALNEGO DOSTĘPU DO ZASOBÓW</w:t>
      </w:r>
    </w:p>
    <w:p w14:paraId="2F9965CD" w14:textId="77777777" w:rsidR="00F77F06" w:rsidRPr="00F77F06" w:rsidRDefault="00F77F06" w:rsidP="00F77F0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2AE324BE" w14:textId="77777777" w:rsidR="00F77F06" w:rsidRPr="00F77F06" w:rsidRDefault="00F77F06" w:rsidP="00F77F0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Niniejszy załącznik ustala zasady udzielenia Wykonawcy zdalnego dostępu do zasobów informatycznych Zamawiającego w celu umożliwienia Wykonawcy realizacji jego zobowiązań wynikających z umowy.</w:t>
      </w:r>
    </w:p>
    <w:p w14:paraId="67055A7F" w14:textId="77777777" w:rsidR="00F77F06" w:rsidRPr="00F77F06" w:rsidRDefault="00F77F06" w:rsidP="00F77F0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536DB34B" w14:textId="77777777" w:rsidR="00F77F06" w:rsidRPr="00F77F06" w:rsidRDefault="00F77F06" w:rsidP="00F77F0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F77F06">
        <w:rPr>
          <w:rFonts w:ascii="Times New Roman" w:eastAsia="Times New Roman" w:hAnsi="Times New Roman" w:cs="Times New Roman"/>
          <w:b/>
          <w:sz w:val="24"/>
          <w:szCs w:val="24"/>
          <w:lang w:eastAsia="ar-SA"/>
        </w:rPr>
        <w:t>§ 1. Udostępnienie</w:t>
      </w:r>
    </w:p>
    <w:p w14:paraId="3284396F" w14:textId="77777777" w:rsidR="00F77F06" w:rsidRPr="00F77F06" w:rsidRDefault="00F77F06" w:rsidP="00F77F0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14:paraId="159C3477" w14:textId="77777777" w:rsidR="00F77F06" w:rsidRPr="00F77F06" w:rsidRDefault="00F77F06" w:rsidP="00F77F06">
      <w:pPr>
        <w:numPr>
          <w:ilvl w:val="0"/>
          <w:numId w:val="9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W celu realizacji usług, o których mowa w § </w:t>
      </w:r>
      <w:r w:rsidRPr="00F77F06">
        <w:rPr>
          <w:rFonts w:ascii="Times New Roman" w:eastAsia="Cambria" w:hAnsi="Times New Roman" w:cs="Times New Roman"/>
          <w:sz w:val="24"/>
          <w:szCs w:val="24"/>
        </w:rPr>
        <w:t>2 ust. 1</w:t>
      </w:r>
      <w:r w:rsidRPr="00F77F06">
        <w:rPr>
          <w:rFonts w:ascii="Times New Roman" w:eastAsia="Cambria" w:hAnsi="Times New Roman" w:cs="Times New Roman"/>
          <w:sz w:val="24"/>
          <w:szCs w:val="24"/>
          <w:lang w:val="x-none"/>
        </w:rPr>
        <w:t xml:space="preserve"> Umowy, zdalny dostęp zostanie udostępniony Wykonawcy przez Zamawiającego w terminie uzgodnionym przez Strony.</w:t>
      </w:r>
    </w:p>
    <w:p w14:paraId="2495643E" w14:textId="77777777" w:rsidR="00F77F06" w:rsidRPr="00F77F06" w:rsidRDefault="00F77F06" w:rsidP="00F77F06">
      <w:pPr>
        <w:numPr>
          <w:ilvl w:val="0"/>
          <w:numId w:val="9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Dostęp zdalny ustanawiany jest tylko i wyłącznie do systemów Zamawiającego stanowiących przedmiot umowy.</w:t>
      </w:r>
    </w:p>
    <w:p w14:paraId="12335C0B" w14:textId="77777777" w:rsidR="00F77F06" w:rsidRPr="00F77F06" w:rsidRDefault="00F77F06" w:rsidP="00F77F06">
      <w:pPr>
        <w:numPr>
          <w:ilvl w:val="0"/>
          <w:numId w:val="9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Dostęp zdalny jest możliwy tylko i wyłącznie za pośrednictwem danych autoryzacyjnych udostępnionych Wykonawcy przez Zamawiającego.</w:t>
      </w:r>
    </w:p>
    <w:p w14:paraId="575ECA57" w14:textId="77777777" w:rsidR="00F77F06" w:rsidRPr="00F77F06" w:rsidRDefault="00F77F06" w:rsidP="00F77F06">
      <w:pPr>
        <w:numPr>
          <w:ilvl w:val="0"/>
          <w:numId w:val="9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Zamawiający zobowiązuje się do zapewnienia sprawnego kanału komunikacji.</w:t>
      </w:r>
    </w:p>
    <w:p w14:paraId="6A855C38" w14:textId="77777777" w:rsidR="00F77F06" w:rsidRPr="00F77F06" w:rsidRDefault="00F77F06" w:rsidP="00F77F0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192FD0C6" w14:textId="77777777" w:rsidR="00F77F06" w:rsidRPr="00F77F06" w:rsidRDefault="00F77F06" w:rsidP="00F77F0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F77F06">
        <w:rPr>
          <w:rFonts w:ascii="Times New Roman" w:eastAsia="Times New Roman" w:hAnsi="Times New Roman" w:cs="Times New Roman"/>
          <w:b/>
          <w:sz w:val="24"/>
          <w:szCs w:val="24"/>
          <w:lang w:eastAsia="ar-SA"/>
        </w:rPr>
        <w:t>§ 2. Zasady korzystania</w:t>
      </w:r>
    </w:p>
    <w:p w14:paraId="5A68FC24" w14:textId="77777777" w:rsidR="00F77F06" w:rsidRPr="00F77F06" w:rsidRDefault="00F77F06" w:rsidP="00F77F06">
      <w:pPr>
        <w:numPr>
          <w:ilvl w:val="0"/>
          <w:numId w:val="100"/>
        </w:numPr>
        <w:suppressAutoHyphens/>
        <w:autoSpaceDE w:val="0"/>
        <w:autoSpaceDN w:val="0"/>
        <w:adjustRightInd w:val="0"/>
        <w:spacing w:after="0" w:line="240" w:lineRule="auto"/>
        <w:contextualSpacing/>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Korzystając ze Zdalnego Dostępu Wykonawca:</w:t>
      </w:r>
    </w:p>
    <w:p w14:paraId="089DE479" w14:textId="77777777" w:rsidR="00F77F06" w:rsidRPr="00F77F06" w:rsidRDefault="00F77F06" w:rsidP="00F77F06">
      <w:pPr>
        <w:numPr>
          <w:ilvl w:val="0"/>
          <w:numId w:val="101"/>
        </w:numPr>
        <w:suppressAutoHyphens/>
        <w:autoSpaceDE w:val="0"/>
        <w:autoSpaceDN w:val="0"/>
        <w:adjustRightInd w:val="0"/>
        <w:spacing w:after="0" w:line="240" w:lineRule="auto"/>
        <w:contextualSpacing/>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będzie wykorzystywał Zdalny Dostęp wyłącznie w celu realizacji przedmiotu umowy;</w:t>
      </w:r>
    </w:p>
    <w:p w14:paraId="2C529EF2" w14:textId="77777777" w:rsidR="00F77F06" w:rsidRPr="00F77F06" w:rsidRDefault="00F77F06" w:rsidP="00F77F06">
      <w:pPr>
        <w:numPr>
          <w:ilvl w:val="0"/>
          <w:numId w:val="101"/>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nie będzie pozyskiwał ani przetwarzał żadnych innych danych, za wyjątkiem danych niezbędnych do realizacji przedmiotu umowy;</w:t>
      </w:r>
    </w:p>
    <w:p w14:paraId="78A86B19" w14:textId="77777777" w:rsidR="00F77F06" w:rsidRPr="00F77F06" w:rsidRDefault="00F77F06" w:rsidP="00F77F06">
      <w:pPr>
        <w:numPr>
          <w:ilvl w:val="0"/>
          <w:numId w:val="100"/>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Wykonawca </w:t>
      </w:r>
      <w:r w:rsidRPr="00F77F06">
        <w:rPr>
          <w:rFonts w:ascii="Times New Roman" w:eastAsia="Cambria" w:hAnsi="Times New Roman" w:cs="Times New Roman"/>
          <w:sz w:val="24"/>
          <w:szCs w:val="24"/>
        </w:rPr>
        <w:t xml:space="preserve">otrzyma </w:t>
      </w:r>
      <w:r w:rsidRPr="00F77F06">
        <w:rPr>
          <w:rFonts w:ascii="Times New Roman" w:eastAsia="Cambria" w:hAnsi="Times New Roman" w:cs="Times New Roman"/>
          <w:sz w:val="24"/>
          <w:szCs w:val="24"/>
          <w:lang w:val="x-none"/>
        </w:rPr>
        <w:t xml:space="preserve"> dane autoryzacyjne tylko i wyłącznie dla osób wykazanych w imiennym wykazie</w:t>
      </w:r>
      <w:r w:rsidRPr="00F77F06">
        <w:rPr>
          <w:rFonts w:ascii="Times New Roman" w:eastAsia="Cambria" w:hAnsi="Times New Roman" w:cs="Times New Roman"/>
          <w:sz w:val="24"/>
          <w:szCs w:val="24"/>
        </w:rPr>
        <w:t xml:space="preserve"> pracowników </w:t>
      </w:r>
      <w:r w:rsidRPr="00F77F06">
        <w:rPr>
          <w:rFonts w:ascii="Times New Roman" w:eastAsia="Cambria" w:hAnsi="Times New Roman" w:cs="Times New Roman"/>
          <w:sz w:val="24"/>
          <w:szCs w:val="24"/>
          <w:lang w:val="x-none"/>
        </w:rPr>
        <w:t xml:space="preserve">upoważnionych </w:t>
      </w:r>
      <w:r w:rsidRPr="00F77F06">
        <w:rPr>
          <w:rFonts w:ascii="Times New Roman" w:eastAsia="Cambria" w:hAnsi="Times New Roman" w:cs="Times New Roman"/>
          <w:sz w:val="24"/>
          <w:szCs w:val="24"/>
        </w:rPr>
        <w:t xml:space="preserve">do dostępu zdalnego </w:t>
      </w:r>
      <w:r w:rsidRPr="00F77F06">
        <w:rPr>
          <w:rFonts w:ascii="Times New Roman" w:eastAsia="Cambria" w:hAnsi="Times New Roman" w:cs="Times New Roman"/>
          <w:sz w:val="24"/>
          <w:szCs w:val="24"/>
          <w:lang w:val="x-none"/>
        </w:rPr>
        <w:t>stanowiąc</w:t>
      </w:r>
      <w:r w:rsidRPr="00F77F06">
        <w:rPr>
          <w:rFonts w:ascii="Times New Roman" w:eastAsia="Cambria" w:hAnsi="Times New Roman" w:cs="Times New Roman"/>
          <w:sz w:val="24"/>
          <w:szCs w:val="24"/>
        </w:rPr>
        <w:t xml:space="preserve">ym </w:t>
      </w:r>
      <w:r w:rsidRPr="00F77F06">
        <w:rPr>
          <w:rFonts w:ascii="Times New Roman" w:eastAsia="Cambria" w:hAnsi="Times New Roman" w:cs="Times New Roman"/>
          <w:sz w:val="24"/>
          <w:szCs w:val="24"/>
          <w:lang w:val="x-none"/>
        </w:rPr>
        <w:t xml:space="preserve"> </w:t>
      </w:r>
      <w:r w:rsidRPr="00F77F06">
        <w:rPr>
          <w:rFonts w:ascii="Times New Roman" w:eastAsia="Cambria" w:hAnsi="Times New Roman" w:cs="Times New Roman"/>
          <w:sz w:val="24"/>
          <w:szCs w:val="24"/>
        </w:rPr>
        <w:t xml:space="preserve">załącznik nr 5 do umowy </w:t>
      </w:r>
    </w:p>
    <w:p w14:paraId="70219F55" w14:textId="77777777" w:rsidR="00F77F06" w:rsidRPr="00F77F06" w:rsidRDefault="00F77F06" w:rsidP="00F77F06">
      <w:pPr>
        <w:numPr>
          <w:ilvl w:val="0"/>
          <w:numId w:val="100"/>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Zabrania się Wykonawcy przekazywania danych autoryzacyjnych innym osobom niż osoby wskazane w imiennym wykazie </w:t>
      </w:r>
      <w:r w:rsidRPr="00F77F06">
        <w:rPr>
          <w:rFonts w:ascii="Times New Roman" w:eastAsia="Cambria" w:hAnsi="Times New Roman" w:cs="Times New Roman"/>
          <w:sz w:val="24"/>
          <w:szCs w:val="24"/>
        </w:rPr>
        <w:t xml:space="preserve">pracowników upoważnionych do dostępu zdalnego </w:t>
      </w:r>
    </w:p>
    <w:p w14:paraId="54EA6674" w14:textId="77777777" w:rsidR="00F77F06" w:rsidRPr="00F77F06" w:rsidRDefault="00F77F06" w:rsidP="00F77F06">
      <w:pPr>
        <w:numPr>
          <w:ilvl w:val="0"/>
          <w:numId w:val="100"/>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F77F06">
        <w:rPr>
          <w:rFonts w:ascii="Times New Roman" w:eastAsia="Cambria" w:hAnsi="Times New Roman" w:cs="Times New Roman"/>
          <w:sz w:val="24"/>
          <w:szCs w:val="24"/>
        </w:rPr>
        <w:t>Wykonawca jest zobowiązany do bieżącego aktualizowania imiennego wykazu osób uprawnionych ze strony wykonawcy do zdalnego dostępu, przy czym zmiana tego załącznika nie wymaga aneksowania umowy.</w:t>
      </w:r>
    </w:p>
    <w:p w14:paraId="3F69639B" w14:textId="77777777" w:rsidR="00F77F06" w:rsidRPr="00F77F06" w:rsidRDefault="00F77F06" w:rsidP="00F77F06">
      <w:pPr>
        <w:autoSpaceDE w:val="0"/>
        <w:autoSpaceDN w:val="0"/>
        <w:adjustRightInd w:val="0"/>
        <w:spacing w:after="0" w:line="240" w:lineRule="auto"/>
        <w:contextualSpacing/>
        <w:rPr>
          <w:rFonts w:ascii="Times New Roman" w:eastAsia="Cambria" w:hAnsi="Times New Roman" w:cs="Times New Roman"/>
          <w:sz w:val="24"/>
          <w:szCs w:val="24"/>
          <w:lang w:val="x-none"/>
        </w:rPr>
      </w:pPr>
    </w:p>
    <w:p w14:paraId="491F07A0" w14:textId="77777777" w:rsidR="00F77F06" w:rsidRPr="00F77F06" w:rsidRDefault="00F77F06" w:rsidP="00F77F0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F77F06">
        <w:rPr>
          <w:rFonts w:ascii="Times New Roman" w:eastAsia="Times New Roman" w:hAnsi="Times New Roman" w:cs="Times New Roman"/>
          <w:b/>
          <w:sz w:val="24"/>
          <w:szCs w:val="24"/>
          <w:lang w:eastAsia="ar-SA"/>
        </w:rPr>
        <w:t>§ 3. Warunki Techniczne do uzyskania Zdalnego Dostępu</w:t>
      </w:r>
    </w:p>
    <w:p w14:paraId="4674688E" w14:textId="77777777" w:rsidR="00F77F06" w:rsidRPr="00F77F06" w:rsidRDefault="00F77F06" w:rsidP="00F77F0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14:paraId="7ADBEAD8" w14:textId="77777777" w:rsidR="00F77F06" w:rsidRPr="00F77F06" w:rsidRDefault="00F77F06" w:rsidP="00F77F06">
      <w:pPr>
        <w:numPr>
          <w:ilvl w:val="0"/>
          <w:numId w:val="102"/>
        </w:numPr>
        <w:suppressAutoHyphens/>
        <w:autoSpaceDE w:val="0"/>
        <w:autoSpaceDN w:val="0"/>
        <w:adjustRightInd w:val="0"/>
        <w:spacing w:after="0" w:line="240" w:lineRule="auto"/>
        <w:contextualSpacing/>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Zamawiający zapewni jeden z następujących rodzajów połączeń:</w:t>
      </w:r>
    </w:p>
    <w:p w14:paraId="61CD69D0" w14:textId="77777777" w:rsidR="00F77F06" w:rsidRPr="00F77F06" w:rsidRDefault="00F77F06" w:rsidP="00F77F0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a. poprzez udostępnienie bezpiecznego kanału VPN;</w:t>
      </w:r>
    </w:p>
    <w:p w14:paraId="20612875" w14:textId="77777777" w:rsidR="00F77F06" w:rsidRPr="00F77F06" w:rsidRDefault="00F77F06" w:rsidP="00F77F0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b. poprzez oprogramowanie Ammy;</w:t>
      </w:r>
    </w:p>
    <w:p w14:paraId="4A59C674" w14:textId="77777777" w:rsidR="00F77F06" w:rsidRPr="00F77F06" w:rsidRDefault="00F77F06" w:rsidP="00F77F06">
      <w:pPr>
        <w:numPr>
          <w:ilvl w:val="0"/>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Jeżeli zdalny dostęp przez Wykonawcę musi być realizowany z wykorzystaniem oprogramowania nie będącego </w:t>
      </w:r>
      <w:r w:rsidRPr="00F77F06">
        <w:rPr>
          <w:rFonts w:ascii="Times New Roman" w:eastAsia="Cambria" w:hAnsi="Times New Roman" w:cs="Times New Roman"/>
          <w:sz w:val="24"/>
          <w:szCs w:val="24"/>
          <w:lang w:val="x-none"/>
        </w:rPr>
        <w:br/>
        <w:t>w posiadaniu Zamawiającego. Wykonawca na własny koszt dostarczy legalne oprogramowanie Zamawiającemu.</w:t>
      </w:r>
    </w:p>
    <w:p w14:paraId="711F2196" w14:textId="77777777" w:rsidR="00F77F06" w:rsidRPr="00F77F06" w:rsidRDefault="00F77F06" w:rsidP="00F77F06">
      <w:pPr>
        <w:numPr>
          <w:ilvl w:val="0"/>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Zamawiający przekaże osobie realizującej prace wynikające z zapisów Umowy dane autoryzacyjne </w:t>
      </w:r>
    </w:p>
    <w:p w14:paraId="52586257" w14:textId="77777777" w:rsidR="00F77F06" w:rsidRPr="00F77F06" w:rsidRDefault="00F77F06" w:rsidP="00F77F06">
      <w:pPr>
        <w:numPr>
          <w:ilvl w:val="1"/>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identyfikator użytkownika (login) </w:t>
      </w:r>
    </w:p>
    <w:p w14:paraId="23C17E58" w14:textId="77777777" w:rsidR="00F77F06" w:rsidRPr="00F77F06" w:rsidRDefault="00F77F06" w:rsidP="00F77F06">
      <w:pPr>
        <w:numPr>
          <w:ilvl w:val="1"/>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hasło dostępu </w:t>
      </w:r>
    </w:p>
    <w:p w14:paraId="5118CE89" w14:textId="77777777" w:rsidR="00F77F06" w:rsidRPr="00F77F06" w:rsidRDefault="00F77F06" w:rsidP="00F77F06">
      <w:pPr>
        <w:numPr>
          <w:ilvl w:val="1"/>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parametry niezbędne do zestawienia zdalnego połączenia. </w:t>
      </w:r>
    </w:p>
    <w:p w14:paraId="3FB82C12" w14:textId="77777777" w:rsidR="00F77F06" w:rsidRPr="00F77F06" w:rsidRDefault="00F77F06" w:rsidP="00F77F06">
      <w:pPr>
        <w:numPr>
          <w:ilvl w:val="0"/>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Użytkownicy po stronie Wykonawcy zobowiązują się do nie udostępniania danych autoryzacyjnych innym osobom oraz wykorzystywania dostępu wyłącznie w celu realizacji niniejszej Umowy.</w:t>
      </w:r>
    </w:p>
    <w:p w14:paraId="177F8143" w14:textId="77777777" w:rsidR="00F77F06" w:rsidRPr="00F77F06" w:rsidRDefault="00F77F06" w:rsidP="00F77F06">
      <w:pPr>
        <w:numPr>
          <w:ilvl w:val="0"/>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t xml:space="preserve">Wszystkie dane dotyczące parametrów logowania zostaną przekazane </w:t>
      </w:r>
      <w:r w:rsidRPr="00F77F06">
        <w:rPr>
          <w:rFonts w:ascii="Times New Roman" w:eastAsia="Cambria" w:hAnsi="Times New Roman" w:cs="Times New Roman"/>
          <w:sz w:val="24"/>
          <w:szCs w:val="24"/>
        </w:rPr>
        <w:t>indywidualnie każdemu upoważnionemu pracownikowi ,co zostanie potwierdzone podpisem na w/w załączniku.</w:t>
      </w:r>
    </w:p>
    <w:p w14:paraId="118EAF33" w14:textId="77777777" w:rsidR="00F77F06" w:rsidRPr="00F77F06" w:rsidRDefault="00F77F06" w:rsidP="00F77F06">
      <w:pPr>
        <w:numPr>
          <w:ilvl w:val="0"/>
          <w:numId w:val="102"/>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rPr>
      </w:pPr>
      <w:r w:rsidRPr="00F77F06">
        <w:rPr>
          <w:rFonts w:ascii="Times New Roman" w:eastAsia="Cambria" w:hAnsi="Times New Roman" w:cs="Times New Roman"/>
          <w:sz w:val="24"/>
          <w:szCs w:val="24"/>
          <w:lang w:val="x-none"/>
        </w:rPr>
        <w:lastRenderedPageBreak/>
        <w:t>Instalacja oraz konfiguracja przekazanego oprogramowania leży po stronie pracowników Wykonawcy.</w:t>
      </w:r>
    </w:p>
    <w:p w14:paraId="29E3F26C" w14:textId="77777777" w:rsidR="00F77F06" w:rsidRPr="00F77F06" w:rsidRDefault="00F77F06" w:rsidP="00F77F06">
      <w:pPr>
        <w:rPr>
          <w:rFonts w:ascii="Times New Roman" w:eastAsia="Calibri" w:hAnsi="Times New Roman" w:cs="Times New Roman"/>
          <w:sz w:val="24"/>
          <w:szCs w:val="24"/>
        </w:rPr>
      </w:pPr>
    </w:p>
    <w:p w14:paraId="28D7EA3C" w14:textId="77777777" w:rsidR="00F77F06" w:rsidRPr="00F77F06" w:rsidRDefault="00F77F06" w:rsidP="00F77F06">
      <w:pPr>
        <w:keepNext/>
        <w:suppressAutoHyphens/>
        <w:spacing w:after="0" w:line="240" w:lineRule="auto"/>
        <w:outlineLvl w:val="5"/>
        <w:rPr>
          <w:rFonts w:ascii="Times New Roman" w:eastAsia="Times New Roman" w:hAnsi="Times New Roman" w:cs="Times New Roman"/>
          <w:b/>
          <w:caps/>
          <w:sz w:val="24"/>
          <w:szCs w:val="24"/>
          <w:lang w:eastAsia="pl-PL"/>
        </w:rPr>
      </w:pPr>
    </w:p>
    <w:p w14:paraId="7E41C0D5" w14:textId="77777777" w:rsidR="00F77F06" w:rsidRPr="00F77F06" w:rsidRDefault="00F77F06" w:rsidP="00F77F06">
      <w:pPr>
        <w:suppressAutoHyphens/>
        <w:spacing w:after="0" w:line="240" w:lineRule="auto"/>
        <w:rPr>
          <w:rFonts w:ascii="Times New Roman" w:eastAsia="Calibri" w:hAnsi="Times New Roman" w:cs="Times New Roman"/>
          <w:sz w:val="24"/>
          <w:szCs w:val="24"/>
          <w:lang w:eastAsia="ar-SA"/>
        </w:rPr>
      </w:pPr>
    </w:p>
    <w:p w14:paraId="3B8F9EB2" w14:textId="77777777" w:rsidR="00F77F06" w:rsidRPr="00F77F06" w:rsidRDefault="00F77F06" w:rsidP="00F77F06">
      <w:pPr>
        <w:spacing w:after="0" w:line="240" w:lineRule="auto"/>
        <w:rPr>
          <w:rFonts w:ascii="Times New Roman" w:eastAsia="Calibri" w:hAnsi="Times New Roman" w:cs="Times New Roman"/>
          <w:sz w:val="24"/>
          <w:szCs w:val="24"/>
        </w:rPr>
      </w:pPr>
    </w:p>
    <w:p w14:paraId="0FC7DB1F" w14:textId="77777777" w:rsidR="00F77F06" w:rsidRPr="00F77F06" w:rsidRDefault="00F77F06" w:rsidP="00F77F06">
      <w:pPr>
        <w:suppressAutoHyphens/>
        <w:spacing w:after="0" w:line="240" w:lineRule="auto"/>
        <w:rPr>
          <w:rFonts w:ascii="Times New Roman" w:eastAsia="NSimSun" w:hAnsi="Times New Roman" w:cs="Times New Roman"/>
          <w:kern w:val="2"/>
          <w:sz w:val="24"/>
          <w:szCs w:val="24"/>
          <w:lang w:eastAsia="zh-CN" w:bidi="hi-IN"/>
        </w:rPr>
      </w:pPr>
    </w:p>
    <w:p w14:paraId="012E008B" w14:textId="77777777" w:rsidR="00F77F06" w:rsidRPr="00F77F06" w:rsidRDefault="00F77F06" w:rsidP="00F77F06">
      <w:pPr>
        <w:suppressAutoHyphens/>
        <w:spacing w:after="0" w:line="240" w:lineRule="auto"/>
        <w:rPr>
          <w:rFonts w:ascii="Times New Roman" w:eastAsia="NSimSun" w:hAnsi="Times New Roman" w:cs="Times New Roman"/>
          <w:kern w:val="2"/>
          <w:sz w:val="24"/>
          <w:szCs w:val="24"/>
          <w:lang w:eastAsia="zh-CN" w:bidi="hi-IN"/>
        </w:rPr>
      </w:pPr>
    </w:p>
    <w:p w14:paraId="5CD78486" w14:textId="77777777" w:rsidR="00F77F06" w:rsidRPr="00F77F06" w:rsidRDefault="00F77F06" w:rsidP="00F77F06">
      <w:pPr>
        <w:spacing w:after="0" w:line="240" w:lineRule="auto"/>
        <w:jc w:val="center"/>
        <w:rPr>
          <w:rFonts w:ascii="Times New Roman" w:eastAsia="Times New Roman" w:hAnsi="Times New Roman" w:cs="Times New Roman"/>
          <w:b/>
          <w:sz w:val="24"/>
          <w:szCs w:val="24"/>
          <w:u w:val="single"/>
          <w:lang w:eastAsia="pl-PL"/>
        </w:rPr>
      </w:pPr>
      <w:r w:rsidRPr="00F77F06">
        <w:rPr>
          <w:rFonts w:ascii="Times New Roman" w:eastAsia="Times New Roman" w:hAnsi="Times New Roman" w:cs="Times New Roman"/>
          <w:b/>
          <w:sz w:val="24"/>
          <w:szCs w:val="24"/>
          <w:u w:val="single"/>
          <w:lang w:eastAsia="pl-PL"/>
        </w:rPr>
        <w:t>Załącznik nr 6 do Umowy DZP.381.33A.2022</w:t>
      </w:r>
    </w:p>
    <w:p w14:paraId="5303F314" w14:textId="77777777" w:rsidR="00F77F06" w:rsidRPr="00F77F06" w:rsidRDefault="00F77F06" w:rsidP="00F77F06">
      <w:pPr>
        <w:suppressAutoHyphens/>
        <w:spacing w:after="0" w:line="240" w:lineRule="auto"/>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sz w:val="24"/>
          <w:szCs w:val="24"/>
          <w:lang w:eastAsia="pl-PL"/>
        </w:rPr>
        <w:t xml:space="preserve">                                            </w:t>
      </w:r>
    </w:p>
    <w:p w14:paraId="599128DF"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0D9CE5A"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ECE1648"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Nazwa  Wykonawcy </w:t>
      </w:r>
    </w:p>
    <w:p w14:paraId="33399BDA"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41CCFEA"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t>
      </w:r>
    </w:p>
    <w:p w14:paraId="2061160E"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797ECF4" w14:textId="77777777" w:rsidR="00F77F06" w:rsidRPr="00F77F06" w:rsidRDefault="00F77F06" w:rsidP="00F77F06">
      <w:pPr>
        <w:spacing w:after="0" w:line="240" w:lineRule="auto"/>
        <w:jc w:val="both"/>
        <w:rPr>
          <w:rFonts w:ascii="Times New Roman" w:eastAsia="Times New Roman" w:hAnsi="Times New Roman" w:cs="Times New Roman"/>
          <w:b/>
          <w:bCs/>
          <w:sz w:val="24"/>
          <w:szCs w:val="24"/>
          <w:lang w:eastAsia="pl-PL"/>
        </w:rPr>
      </w:pPr>
    </w:p>
    <w:p w14:paraId="2A6A2CA0" w14:textId="77777777" w:rsidR="00F77F06" w:rsidRPr="00F77F06" w:rsidRDefault="00F77F06" w:rsidP="00F77F06">
      <w:pPr>
        <w:spacing w:after="0" w:line="240" w:lineRule="auto"/>
        <w:jc w:val="both"/>
        <w:rPr>
          <w:rFonts w:ascii="Times New Roman" w:eastAsia="Times New Roman" w:hAnsi="Times New Roman" w:cs="Times New Roman"/>
          <w:b/>
          <w:bCs/>
          <w:sz w:val="24"/>
          <w:szCs w:val="24"/>
          <w:lang w:eastAsia="pl-PL"/>
        </w:rPr>
      </w:pPr>
    </w:p>
    <w:p w14:paraId="463EC3C0" w14:textId="77777777" w:rsidR="00F77F06" w:rsidRPr="00F77F06" w:rsidRDefault="00F77F06" w:rsidP="00F77F06">
      <w:pPr>
        <w:spacing w:after="0" w:line="240" w:lineRule="auto"/>
        <w:jc w:val="both"/>
        <w:rPr>
          <w:rFonts w:ascii="Times New Roman" w:eastAsia="Times New Roman" w:hAnsi="Times New Roman" w:cs="Times New Roman"/>
          <w:b/>
          <w:bCs/>
          <w:sz w:val="24"/>
          <w:szCs w:val="24"/>
          <w:lang w:eastAsia="pl-PL"/>
        </w:rPr>
      </w:pPr>
    </w:p>
    <w:p w14:paraId="70E87D7B" w14:textId="77777777" w:rsidR="00F77F06" w:rsidRPr="00F77F06" w:rsidRDefault="00F77F06" w:rsidP="00F77F06">
      <w:pPr>
        <w:spacing w:after="0" w:line="240" w:lineRule="auto"/>
        <w:jc w:val="both"/>
        <w:rPr>
          <w:rFonts w:ascii="Times New Roman" w:eastAsia="Times New Roman" w:hAnsi="Times New Roman" w:cs="Times New Roman"/>
          <w:b/>
          <w:bCs/>
          <w:sz w:val="24"/>
          <w:szCs w:val="24"/>
          <w:lang w:eastAsia="pl-PL"/>
        </w:rPr>
      </w:pPr>
    </w:p>
    <w:p w14:paraId="2222C4A2"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 xml:space="preserve">IMIENNY WYKAZ OSÓB UPRAWNIONYCH ZE STRONY WYKONAWCY DO ZDALNEGO DOSTĘPU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
        <w:gridCol w:w="2709"/>
        <w:gridCol w:w="2812"/>
        <w:gridCol w:w="3084"/>
      </w:tblGrid>
      <w:tr w:rsidR="00F77F06" w:rsidRPr="00F77F06" w14:paraId="76630BEE" w14:textId="77777777" w:rsidTr="00CF2C88">
        <w:tc>
          <w:tcPr>
            <w:tcW w:w="710" w:type="dxa"/>
          </w:tcPr>
          <w:p w14:paraId="2ADE3286"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294516F2"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L.p.</w:t>
            </w:r>
          </w:p>
        </w:tc>
        <w:tc>
          <w:tcPr>
            <w:tcW w:w="3046" w:type="dxa"/>
          </w:tcPr>
          <w:p w14:paraId="5A8E1AB4"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18A34E99"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 xml:space="preserve">Nazwisko i imię </w:t>
            </w:r>
          </w:p>
          <w:p w14:paraId="4C0B09F0"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118" w:type="dxa"/>
          </w:tcPr>
          <w:p w14:paraId="5E892B88"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4F57D719"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Stanowisko, adres e-mail</w:t>
            </w:r>
          </w:p>
        </w:tc>
        <w:tc>
          <w:tcPr>
            <w:tcW w:w="3402" w:type="dxa"/>
            <w:vAlign w:val="center"/>
          </w:tcPr>
          <w:p w14:paraId="77E3B9FD"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Potwierdzenie otrzymania parametrów logowania</w:t>
            </w:r>
          </w:p>
        </w:tc>
      </w:tr>
      <w:tr w:rsidR="00F77F06" w:rsidRPr="00F77F06" w14:paraId="21AD6898" w14:textId="77777777" w:rsidTr="00CF2C88">
        <w:tc>
          <w:tcPr>
            <w:tcW w:w="710" w:type="dxa"/>
          </w:tcPr>
          <w:p w14:paraId="50CD8E63"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1.</w:t>
            </w:r>
          </w:p>
        </w:tc>
        <w:tc>
          <w:tcPr>
            <w:tcW w:w="3046" w:type="dxa"/>
          </w:tcPr>
          <w:p w14:paraId="78DC5F93"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118" w:type="dxa"/>
          </w:tcPr>
          <w:p w14:paraId="394B9505"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23A0BC28"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402" w:type="dxa"/>
          </w:tcPr>
          <w:p w14:paraId="685F0E1D"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r>
      <w:tr w:rsidR="00F77F06" w:rsidRPr="00F77F06" w14:paraId="1747DC0A" w14:textId="77777777" w:rsidTr="00CF2C88">
        <w:tc>
          <w:tcPr>
            <w:tcW w:w="710" w:type="dxa"/>
          </w:tcPr>
          <w:p w14:paraId="149264F1"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2.</w:t>
            </w:r>
          </w:p>
        </w:tc>
        <w:tc>
          <w:tcPr>
            <w:tcW w:w="3046" w:type="dxa"/>
          </w:tcPr>
          <w:p w14:paraId="4F371D3C"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118" w:type="dxa"/>
          </w:tcPr>
          <w:p w14:paraId="10695CAB"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3514C5BE"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402" w:type="dxa"/>
          </w:tcPr>
          <w:p w14:paraId="78F2D7A5"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r>
      <w:tr w:rsidR="00F77F06" w:rsidRPr="00F77F06" w14:paraId="0B1939FB" w14:textId="77777777" w:rsidTr="00CF2C88">
        <w:tc>
          <w:tcPr>
            <w:tcW w:w="710" w:type="dxa"/>
          </w:tcPr>
          <w:p w14:paraId="3AD1324A"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3.</w:t>
            </w:r>
          </w:p>
        </w:tc>
        <w:tc>
          <w:tcPr>
            <w:tcW w:w="3046" w:type="dxa"/>
          </w:tcPr>
          <w:p w14:paraId="068325BD"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118" w:type="dxa"/>
          </w:tcPr>
          <w:p w14:paraId="704B89DE"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1CF4EB0F"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402" w:type="dxa"/>
          </w:tcPr>
          <w:p w14:paraId="7AEA5704"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r>
      <w:tr w:rsidR="00F77F06" w:rsidRPr="00F77F06" w14:paraId="2AE77D6F" w14:textId="77777777" w:rsidTr="00CF2C88">
        <w:tc>
          <w:tcPr>
            <w:tcW w:w="710" w:type="dxa"/>
          </w:tcPr>
          <w:p w14:paraId="61D1F9AB"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4.</w:t>
            </w:r>
          </w:p>
        </w:tc>
        <w:tc>
          <w:tcPr>
            <w:tcW w:w="3046" w:type="dxa"/>
          </w:tcPr>
          <w:p w14:paraId="4F640AC2"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118" w:type="dxa"/>
          </w:tcPr>
          <w:p w14:paraId="4BFD950F"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p w14:paraId="5A4C3F75"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402" w:type="dxa"/>
          </w:tcPr>
          <w:p w14:paraId="3A2B51A2"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r>
      <w:tr w:rsidR="00F77F06" w:rsidRPr="00F77F06" w14:paraId="53EDCD03" w14:textId="77777777" w:rsidTr="00CF2C88">
        <w:tc>
          <w:tcPr>
            <w:tcW w:w="710" w:type="dxa"/>
          </w:tcPr>
          <w:p w14:paraId="0DC3CD0A"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bCs/>
                <w:sz w:val="24"/>
                <w:szCs w:val="24"/>
                <w:lang w:eastAsia="pl-PL"/>
              </w:rPr>
              <w:t>5.</w:t>
            </w:r>
          </w:p>
          <w:p w14:paraId="2B9DB793"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046" w:type="dxa"/>
          </w:tcPr>
          <w:p w14:paraId="5C984C0E"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118" w:type="dxa"/>
          </w:tcPr>
          <w:p w14:paraId="59AAA421"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c>
          <w:tcPr>
            <w:tcW w:w="3402" w:type="dxa"/>
          </w:tcPr>
          <w:p w14:paraId="0267672D" w14:textId="77777777" w:rsidR="00F77F06" w:rsidRPr="00F77F06" w:rsidRDefault="00F77F06" w:rsidP="00F77F06">
            <w:pPr>
              <w:spacing w:after="0" w:line="240" w:lineRule="auto"/>
              <w:jc w:val="center"/>
              <w:rPr>
                <w:rFonts w:ascii="Times New Roman" w:eastAsia="Times New Roman" w:hAnsi="Times New Roman" w:cs="Times New Roman"/>
                <w:b/>
                <w:bCs/>
                <w:sz w:val="24"/>
                <w:szCs w:val="24"/>
                <w:lang w:eastAsia="pl-PL"/>
              </w:rPr>
            </w:pPr>
          </w:p>
        </w:tc>
      </w:tr>
    </w:tbl>
    <w:p w14:paraId="64DED79D"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402859D"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FCCC13B"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6D1DF588" w14:textId="77777777" w:rsidR="00F77F06" w:rsidRPr="00F77F06" w:rsidRDefault="00F77F06" w:rsidP="00F77F0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1616169" w14:textId="77777777" w:rsidR="00F77F06" w:rsidRPr="00F77F06" w:rsidRDefault="00F77F06" w:rsidP="00F77F06">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FE2CE7C" w14:textId="77777777" w:rsidR="00F77F06" w:rsidRPr="00F77F06" w:rsidRDefault="00F77F06" w:rsidP="00F77F06">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B1866FB" w14:textId="77777777" w:rsidR="00F77F06" w:rsidRPr="00F77F06" w:rsidRDefault="00F77F06" w:rsidP="00F77F06">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2336F72" w14:textId="77777777" w:rsidR="00F77F06" w:rsidRPr="00F77F06" w:rsidRDefault="00F77F06" w:rsidP="00F77F06">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A472E18" w14:textId="77777777" w:rsidR="00F77F06" w:rsidRPr="00F77F06" w:rsidRDefault="00F77F06" w:rsidP="00F77F06">
      <w:pPr>
        <w:suppressAutoHyphens/>
        <w:spacing w:after="0" w:line="240" w:lineRule="auto"/>
        <w:rPr>
          <w:rFonts w:ascii="Times New Roman" w:eastAsia="Times New Roman" w:hAnsi="Times New Roman" w:cs="Times New Roman"/>
          <w:b/>
          <w:sz w:val="24"/>
          <w:szCs w:val="24"/>
          <w:u w:val="single"/>
          <w:lang w:eastAsia="pl-PL"/>
        </w:rPr>
      </w:pPr>
      <w:r w:rsidRPr="00F77F06">
        <w:rPr>
          <w:rFonts w:ascii="Times New Roman" w:eastAsia="Times New Roman" w:hAnsi="Times New Roman" w:cs="Times New Roman"/>
          <w:b/>
          <w:sz w:val="24"/>
          <w:szCs w:val="24"/>
          <w:u w:val="single"/>
          <w:lang w:eastAsia="pl-PL"/>
        </w:rPr>
        <w:t>……………………………</w:t>
      </w:r>
    </w:p>
    <w:p w14:paraId="17C04C14" w14:textId="77777777" w:rsidR="00F77F06" w:rsidRPr="00F77F06" w:rsidRDefault="00F77F06" w:rsidP="00F77F06">
      <w:pPr>
        <w:spacing w:after="0" w:line="240" w:lineRule="auto"/>
        <w:rPr>
          <w:rFonts w:ascii="Times New Roman" w:eastAsia="Times New Roman" w:hAnsi="Times New Roman" w:cs="Times New Roman"/>
          <w:b/>
          <w:sz w:val="24"/>
          <w:szCs w:val="24"/>
          <w:u w:val="single"/>
          <w:lang w:eastAsia="pl-PL"/>
        </w:rPr>
      </w:pPr>
      <w:r w:rsidRPr="00F77F06">
        <w:rPr>
          <w:rFonts w:ascii="Times New Roman" w:eastAsia="Times New Roman" w:hAnsi="Times New Roman" w:cs="Times New Roman"/>
          <w:b/>
          <w:sz w:val="24"/>
          <w:szCs w:val="24"/>
          <w:u w:val="single"/>
          <w:lang w:eastAsia="pl-PL"/>
        </w:rPr>
        <w:t>Podpis Wykonawcy</w:t>
      </w:r>
    </w:p>
    <w:p w14:paraId="47334A65" w14:textId="77777777" w:rsidR="00F77F06" w:rsidRPr="00F77F06" w:rsidRDefault="00F77F06" w:rsidP="00F77F06">
      <w:pPr>
        <w:spacing w:after="0" w:line="240" w:lineRule="auto"/>
        <w:rPr>
          <w:rFonts w:ascii="Times New Roman" w:eastAsia="Times New Roman" w:hAnsi="Times New Roman" w:cs="Times New Roman"/>
          <w:b/>
          <w:sz w:val="24"/>
          <w:szCs w:val="24"/>
          <w:u w:val="single"/>
          <w:lang w:eastAsia="pl-PL"/>
        </w:rPr>
      </w:pPr>
    </w:p>
    <w:p w14:paraId="15B9E833" w14:textId="77777777" w:rsidR="00F77F06" w:rsidRPr="00F77F06" w:rsidRDefault="00F77F06" w:rsidP="00F77F06">
      <w:pPr>
        <w:spacing w:after="0" w:line="240" w:lineRule="auto"/>
        <w:rPr>
          <w:rFonts w:ascii="Times New Roman" w:eastAsia="Times New Roman" w:hAnsi="Times New Roman" w:cs="Times New Roman"/>
          <w:b/>
          <w:sz w:val="24"/>
          <w:szCs w:val="24"/>
          <w:u w:val="single"/>
          <w:lang w:eastAsia="pl-PL"/>
        </w:rPr>
      </w:pPr>
    </w:p>
    <w:p w14:paraId="180DA866" w14:textId="77777777" w:rsidR="00F77F06" w:rsidRPr="00F77F06" w:rsidRDefault="00F77F06" w:rsidP="00F77F06">
      <w:pPr>
        <w:suppressAutoHyphens/>
        <w:spacing w:after="60" w:line="256" w:lineRule="auto"/>
        <w:jc w:val="right"/>
        <w:rPr>
          <w:rFonts w:ascii="Times New Roman" w:eastAsia="Times New Roman" w:hAnsi="Times New Roman" w:cs="Times New Roman"/>
          <w:b/>
          <w:i/>
          <w:iCs/>
          <w:sz w:val="24"/>
          <w:szCs w:val="24"/>
          <w:lang w:eastAsia="ar-SA"/>
        </w:rPr>
      </w:pPr>
      <w:r w:rsidRPr="00F77F06">
        <w:rPr>
          <w:rFonts w:ascii="Times New Roman" w:eastAsia="Times New Roman" w:hAnsi="Times New Roman" w:cs="Times New Roman"/>
          <w:b/>
          <w:i/>
          <w:iCs/>
          <w:sz w:val="24"/>
          <w:szCs w:val="24"/>
          <w:lang w:eastAsia="ar-SA"/>
        </w:rPr>
        <w:br w:type="page"/>
      </w:r>
      <w:r w:rsidRPr="00F77F06">
        <w:rPr>
          <w:rFonts w:ascii="Times New Roman" w:eastAsia="Times New Roman" w:hAnsi="Times New Roman" w:cs="Times New Roman"/>
          <w:b/>
          <w:i/>
          <w:iCs/>
          <w:sz w:val="24"/>
          <w:szCs w:val="24"/>
          <w:lang w:eastAsia="ar-SA"/>
        </w:rPr>
        <w:lastRenderedPageBreak/>
        <w:t xml:space="preserve">Załącznik nr 7 do umowy  </w:t>
      </w:r>
    </w:p>
    <w:p w14:paraId="5F02098D" w14:textId="77777777" w:rsidR="00F77F06" w:rsidRPr="00F77F06" w:rsidRDefault="00F77F06" w:rsidP="00F77F06">
      <w:pPr>
        <w:suppressAutoHyphens/>
        <w:spacing w:after="60" w:line="256" w:lineRule="auto"/>
        <w:jc w:val="center"/>
        <w:rPr>
          <w:rFonts w:ascii="Times New Roman" w:eastAsia="Times New Roman" w:hAnsi="Times New Roman" w:cs="Times New Roman"/>
          <w:b/>
          <w:sz w:val="24"/>
          <w:szCs w:val="24"/>
          <w:lang w:eastAsia="ar-SA"/>
        </w:rPr>
      </w:pPr>
    </w:p>
    <w:p w14:paraId="6C353E69" w14:textId="77777777" w:rsidR="00F77F06" w:rsidRPr="00F77F06" w:rsidRDefault="00F77F06" w:rsidP="00F77F06">
      <w:pPr>
        <w:suppressAutoHyphens/>
        <w:spacing w:after="60" w:line="256" w:lineRule="auto"/>
        <w:jc w:val="center"/>
        <w:rPr>
          <w:rFonts w:ascii="Times New Roman" w:eastAsia="Times New Roman" w:hAnsi="Times New Roman" w:cs="Times New Roman"/>
          <w:b/>
          <w:sz w:val="24"/>
          <w:szCs w:val="24"/>
          <w:lang w:eastAsia="ar-SA"/>
        </w:rPr>
      </w:pPr>
      <w:r w:rsidRPr="00F77F06">
        <w:rPr>
          <w:rFonts w:ascii="Times New Roman" w:eastAsia="Times New Roman" w:hAnsi="Times New Roman" w:cs="Times New Roman"/>
          <w:b/>
          <w:sz w:val="24"/>
          <w:szCs w:val="24"/>
          <w:lang w:eastAsia="ar-SA"/>
        </w:rPr>
        <w:t>Klauzula informacyjna</w:t>
      </w:r>
    </w:p>
    <w:p w14:paraId="51A83A54" w14:textId="77777777" w:rsidR="00F77F06" w:rsidRPr="00F77F06" w:rsidRDefault="00F77F06" w:rsidP="00F77F06">
      <w:pPr>
        <w:suppressAutoHyphens/>
        <w:spacing w:after="60" w:line="256" w:lineRule="auto"/>
        <w:rPr>
          <w:rFonts w:ascii="Times New Roman" w:eastAsia="Times New Roman" w:hAnsi="Times New Roman" w:cs="Times New Roman"/>
          <w:sz w:val="24"/>
          <w:szCs w:val="24"/>
          <w:lang w:eastAsia="ar-SA"/>
        </w:rPr>
      </w:pPr>
    </w:p>
    <w:p w14:paraId="3DD28FD8" w14:textId="77777777" w:rsidR="00F77F06" w:rsidRPr="00F77F06" w:rsidRDefault="00F77F06" w:rsidP="00F77F06">
      <w:pPr>
        <w:numPr>
          <w:ilvl w:val="0"/>
          <w:numId w:val="113"/>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 xml:space="preserve">Dane osobowe przedstawicieli Stron niniejszej umowy oraz dane </w:t>
      </w:r>
      <w:r w:rsidRPr="00F77F06">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F77F06">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1E51773" w14:textId="77777777" w:rsidR="00F77F06" w:rsidRPr="00F77F06" w:rsidRDefault="00F77F06" w:rsidP="00F77F06">
      <w:pPr>
        <w:numPr>
          <w:ilvl w:val="0"/>
          <w:numId w:val="113"/>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5CC189A4" w14:textId="77777777" w:rsidR="00F77F06" w:rsidRPr="00F77F06" w:rsidRDefault="00F77F06" w:rsidP="00F77F06">
      <w:pPr>
        <w:numPr>
          <w:ilvl w:val="0"/>
          <w:numId w:val="113"/>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 xml:space="preserve">Zgodnie z treścią art. 13 i art. 14 </w:t>
      </w:r>
      <w:r w:rsidRPr="00F77F06">
        <w:rPr>
          <w:rFonts w:ascii="Times New Roman" w:eastAsia="Cambria" w:hAnsi="Times New Roman" w:cs="Times New Roman"/>
          <w:color w:val="000000"/>
          <w:sz w:val="24"/>
          <w:szCs w:val="24"/>
          <w:lang w:val="x-none"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77F06">
        <w:rPr>
          <w:rFonts w:ascii="Times New Roman" w:eastAsia="Cambria" w:hAnsi="Times New Roman" w:cs="Times New Roman"/>
          <w:sz w:val="24"/>
          <w:szCs w:val="24"/>
          <w:lang w:val="x-none" w:eastAsia="ar-SA"/>
        </w:rPr>
        <w:t>, ze zm.</w:t>
      </w:r>
      <w:r w:rsidRPr="00F77F06">
        <w:rPr>
          <w:rFonts w:ascii="Times New Roman" w:eastAsia="Cambria" w:hAnsi="Times New Roman" w:cs="Times New Roman"/>
          <w:color w:val="000000"/>
          <w:sz w:val="24"/>
          <w:szCs w:val="24"/>
          <w:lang w:val="x-none" w:eastAsia="ar-SA"/>
        </w:rPr>
        <w:t xml:space="preserve">), tzw. „RODO” </w:t>
      </w:r>
      <w:r w:rsidRPr="00F77F06">
        <w:rPr>
          <w:rFonts w:ascii="Times New Roman" w:eastAsia="Cambria" w:hAnsi="Times New Roman" w:cs="Times New Roman"/>
          <w:sz w:val="24"/>
          <w:szCs w:val="24"/>
          <w:lang w:val="x-none" w:eastAsia="ar-SA"/>
        </w:rPr>
        <w:t>Zamawiający jako jeden z administratorów, o których mowa w ust. 1 informuje, że:</w:t>
      </w:r>
    </w:p>
    <w:p w14:paraId="07CA43E1"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759AC668"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Z Administratorem można skontaktować się pisząc na adres: ul. Ceglana 35, 40-514 Katowice</w:t>
      </w:r>
      <w:r w:rsidRPr="00F77F06">
        <w:rPr>
          <w:rFonts w:ascii="Times New Roman" w:eastAsia="Cambria" w:hAnsi="Times New Roman" w:cs="Times New Roman"/>
          <w:sz w:val="24"/>
          <w:szCs w:val="24"/>
          <w:lang w:val="x-none" w:eastAsia="ar-SA"/>
        </w:rPr>
        <w:br/>
        <w:t>lub telefonując pod numer: 32 3581 460 lub za pośrednictwem poczty elektronicznej: sekretariat@uck.katowice.pl.</w:t>
      </w:r>
    </w:p>
    <w:p w14:paraId="4DBA8269"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0729CF17"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77F06">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F77F06">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9FA49C5" w14:textId="77777777" w:rsidR="00F77F06" w:rsidRPr="00F77F06" w:rsidRDefault="00F77F06" w:rsidP="00F77F06">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r w:rsidRPr="00F77F06">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F77F06">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41ECEF0C"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F77F06">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F77F06">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399B6917"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F77F06">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A1B6702"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77F06">
        <w:rPr>
          <w:rFonts w:ascii="Times New Roman" w:eastAsia="Cambria" w:hAnsi="Times New Roman" w:cs="Times New Roman"/>
          <w:sz w:val="24"/>
          <w:szCs w:val="24"/>
          <w:lang w:val="x-none" w:eastAsia="ar-SA"/>
        </w:rPr>
        <w:t>Dane osobowe będą przetwarzane przez okres realizacji umowy, a po jej rozwiązaniu lub wygaśnięciu</w:t>
      </w:r>
      <w:r w:rsidRPr="00F77F06">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284B6E6D" w14:textId="77777777" w:rsidR="00F77F06" w:rsidRPr="00F77F06" w:rsidRDefault="00F77F06" w:rsidP="00F77F06">
      <w:pPr>
        <w:widowControl w:val="0"/>
        <w:suppressAutoHyphens/>
        <w:autoSpaceDE w:val="0"/>
        <w:spacing w:after="60" w:line="240" w:lineRule="auto"/>
        <w:contextualSpacing/>
        <w:jc w:val="both"/>
        <w:rPr>
          <w:rFonts w:ascii="Times New Roman" w:eastAsia="Calibri" w:hAnsi="Times New Roman" w:cs="Times New Roman"/>
          <w:color w:val="000000"/>
          <w:sz w:val="24"/>
          <w:szCs w:val="24"/>
          <w:lang w:val="x-none" w:eastAsia="pl-PL"/>
        </w:rPr>
      </w:pPr>
      <w:r w:rsidRPr="00F77F06">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umowy. </w:t>
      </w:r>
      <w:r w:rsidRPr="00F77F06">
        <w:rPr>
          <w:rFonts w:ascii="Times New Roman" w:eastAsia="Cambria" w:hAnsi="Times New Roman" w:cs="Times New Roman"/>
          <w:color w:val="000000"/>
          <w:sz w:val="24"/>
          <w:szCs w:val="24"/>
          <w:lang w:val="x-none" w:eastAsia="pl-PL"/>
        </w:rPr>
        <w:t xml:space="preserve">Po upływie tego okresu akta sprawy będą podlegać ekspertyzie ze względu na ich </w:t>
      </w:r>
      <w:r w:rsidRPr="00F77F06">
        <w:rPr>
          <w:rFonts w:ascii="Times New Roman" w:eastAsia="Cambria" w:hAnsi="Times New Roman" w:cs="Times New Roman"/>
          <w:color w:val="000000"/>
          <w:sz w:val="24"/>
          <w:szCs w:val="24"/>
          <w:lang w:val="x-none" w:eastAsia="pl-PL"/>
        </w:rPr>
        <w:lastRenderedPageBreak/>
        <w:t>charakter, treść i znaczenie. Na tej podstawie nastąpić może zmiana okresu przechowywania dokumentacji, włącznie z uznaniem jej za materiały podlegające wieczystemu przechowywaniu w Archiwum Państwowym.</w:t>
      </w:r>
    </w:p>
    <w:p w14:paraId="70D81600" w14:textId="77777777" w:rsidR="00F77F06" w:rsidRPr="00F77F06" w:rsidRDefault="00F77F06" w:rsidP="00F77F06">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r w:rsidRPr="00F77F06">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CD0E601"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F77F06">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5146C55"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77F06">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5B8CED04" w14:textId="77777777" w:rsidR="00F77F06" w:rsidRPr="00F77F06" w:rsidRDefault="00F77F06" w:rsidP="00F77F06">
      <w:pPr>
        <w:widowControl w:val="0"/>
        <w:numPr>
          <w:ilvl w:val="0"/>
          <w:numId w:val="11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77F06">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486DA11F" w14:textId="77777777" w:rsidR="00F77F06" w:rsidRPr="00F77F06" w:rsidRDefault="00F77F06" w:rsidP="00F77F06">
      <w:pPr>
        <w:suppressAutoHyphens/>
        <w:spacing w:after="160" w:line="240" w:lineRule="auto"/>
        <w:rPr>
          <w:rFonts w:ascii="Times New Roman" w:eastAsia="Times New Roman" w:hAnsi="Times New Roman" w:cs="Times New Roman"/>
          <w:sz w:val="24"/>
          <w:szCs w:val="24"/>
          <w:lang w:eastAsia="ar-SA"/>
        </w:rPr>
      </w:pPr>
    </w:p>
    <w:p w14:paraId="30CB06F7" w14:textId="77777777" w:rsidR="00F77F06" w:rsidRPr="00F77F06" w:rsidRDefault="00F77F06" w:rsidP="00F77F06">
      <w:pPr>
        <w:spacing w:after="0" w:line="240" w:lineRule="auto"/>
        <w:rPr>
          <w:rFonts w:ascii="Times New Roman" w:eastAsia="Times New Roman" w:hAnsi="Times New Roman" w:cs="Times New Roman"/>
          <w:bCs/>
          <w:kern w:val="1"/>
          <w:sz w:val="24"/>
          <w:szCs w:val="24"/>
          <w:lang w:eastAsia="zh-CN"/>
        </w:rPr>
      </w:pPr>
    </w:p>
    <w:p w14:paraId="021F19AC" w14:textId="026D556B" w:rsidR="00C806B9" w:rsidRPr="00B03DA6" w:rsidRDefault="00C806B9" w:rsidP="001124C3">
      <w:pPr>
        <w:rPr>
          <w:rFonts w:ascii="Times New Roman" w:eastAsia="MS Mincho" w:hAnsi="Times New Roman" w:cs="Times New Roman"/>
          <w:b/>
          <w:bCs/>
          <w:kern w:val="2"/>
          <w:sz w:val="24"/>
          <w:szCs w:val="24"/>
        </w:rPr>
      </w:pPr>
      <w:r>
        <w:rPr>
          <w:rFonts w:ascii="Times New Roman" w:eastAsia="Times New Roman" w:hAnsi="Times New Roman" w:cs="Times New Roman"/>
          <w:b/>
          <w:bCs/>
          <w:sz w:val="24"/>
          <w:szCs w:val="24"/>
          <w:highlight w:val="yellow"/>
          <w:lang w:eastAsia="pl-PL"/>
        </w:rPr>
        <w:br w:type="page"/>
      </w:r>
      <w:r w:rsidRPr="00B03DA6">
        <w:rPr>
          <w:rFonts w:ascii="Times New Roman" w:eastAsia="MS Mincho" w:hAnsi="Times New Roman" w:cs="Times New Roman"/>
          <w:b/>
          <w:bCs/>
          <w:sz w:val="24"/>
          <w:szCs w:val="24"/>
        </w:rPr>
        <w:lastRenderedPageBreak/>
        <w:t>DZP.381.</w:t>
      </w:r>
      <w:r>
        <w:rPr>
          <w:rFonts w:ascii="Times New Roman" w:eastAsia="MS Mincho" w:hAnsi="Times New Roman" w:cs="Times New Roman"/>
          <w:b/>
          <w:bCs/>
          <w:sz w:val="24"/>
          <w:szCs w:val="24"/>
        </w:rPr>
        <w:t>33</w:t>
      </w:r>
      <w:r w:rsidRPr="00B03DA6">
        <w:rPr>
          <w:rFonts w:ascii="Times New Roman" w:eastAsia="MS Mincho" w:hAnsi="Times New Roman" w:cs="Times New Roman"/>
          <w:b/>
          <w:bCs/>
          <w:sz w:val="24"/>
          <w:szCs w:val="24"/>
        </w:rPr>
        <w:t>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sidRPr="00B03DA6">
        <w:rPr>
          <w:rFonts w:ascii="Times New Roman" w:eastAsia="MS Mincho" w:hAnsi="Times New Roman" w:cs="Times New Roman"/>
          <w:b/>
          <w:bCs/>
          <w:kern w:val="2"/>
          <w:sz w:val="24"/>
          <w:szCs w:val="24"/>
        </w:rPr>
        <w:t xml:space="preserve">Załącznik nr </w:t>
      </w:r>
      <w:r>
        <w:rPr>
          <w:rFonts w:ascii="Times New Roman" w:eastAsia="MS Mincho" w:hAnsi="Times New Roman" w:cs="Times New Roman"/>
          <w:b/>
          <w:bCs/>
          <w:kern w:val="2"/>
          <w:sz w:val="24"/>
          <w:szCs w:val="24"/>
        </w:rPr>
        <w:t>6</w:t>
      </w:r>
      <w:r w:rsidRPr="00B03DA6">
        <w:rPr>
          <w:rFonts w:ascii="Times New Roman" w:eastAsia="MS Mincho" w:hAnsi="Times New Roman" w:cs="Times New Roman"/>
          <w:b/>
          <w:bCs/>
          <w:kern w:val="2"/>
          <w:sz w:val="24"/>
          <w:szCs w:val="24"/>
        </w:rPr>
        <w:t xml:space="preserve"> </w:t>
      </w:r>
    </w:p>
    <w:p w14:paraId="7E289CAB" w14:textId="77777777" w:rsidR="00C806B9" w:rsidRPr="00B03DA6" w:rsidRDefault="00C806B9" w:rsidP="00C806B9">
      <w:pPr>
        <w:spacing w:after="0" w:line="240" w:lineRule="auto"/>
        <w:rPr>
          <w:rFonts w:ascii="Times New Roman" w:eastAsia="MS Mincho" w:hAnsi="Times New Roman" w:cs="Times New Roman"/>
          <w:b/>
          <w:bCs/>
          <w:kern w:val="2"/>
          <w:sz w:val="24"/>
          <w:szCs w:val="24"/>
        </w:rPr>
      </w:pPr>
    </w:p>
    <w:p w14:paraId="45E4F799" w14:textId="633C9298" w:rsidR="00863B99" w:rsidRDefault="00863B99" w:rsidP="00863B99">
      <w:pPr>
        <w:suppressAutoHyphens/>
        <w:spacing w:after="0" w:line="240" w:lineRule="auto"/>
        <w:jc w:val="center"/>
        <w:rPr>
          <w:rFonts w:ascii="Times New Roman" w:eastAsia="Times New Roman" w:hAnsi="Times New Roman" w:cs="Times New Roman"/>
          <w:b/>
          <w:bCs/>
          <w:sz w:val="24"/>
          <w:szCs w:val="24"/>
          <w:lang w:eastAsia="pl-PL"/>
        </w:rPr>
      </w:pPr>
    </w:p>
    <w:p w14:paraId="25D0AAC3" w14:textId="78835641" w:rsidR="00C806B9" w:rsidRPr="00C806B9" w:rsidRDefault="00C806B9" w:rsidP="00863B99">
      <w:pPr>
        <w:suppressAutoHyphens/>
        <w:spacing w:after="0" w:line="240" w:lineRule="auto"/>
        <w:jc w:val="center"/>
        <w:rPr>
          <w:rFonts w:ascii="Times New Roman" w:eastAsia="Times New Roman" w:hAnsi="Times New Roman" w:cs="Times New Roman"/>
          <w:b/>
          <w:bCs/>
          <w:sz w:val="28"/>
          <w:szCs w:val="28"/>
          <w:lang w:eastAsia="pl-PL"/>
        </w:rPr>
      </w:pPr>
      <w:r w:rsidRPr="00C806B9">
        <w:rPr>
          <w:rFonts w:ascii="Times New Roman" w:eastAsia="Times New Roman" w:hAnsi="Times New Roman" w:cs="Times New Roman"/>
          <w:b/>
          <w:bCs/>
          <w:sz w:val="28"/>
          <w:szCs w:val="28"/>
          <w:lang w:eastAsia="pl-PL"/>
        </w:rPr>
        <w:t xml:space="preserve">OPIS PRZEDMIOTU ZAMÓWIENIA  </w:t>
      </w:r>
    </w:p>
    <w:p w14:paraId="6190E1F7" w14:textId="0E399F5E" w:rsidR="00C806B9" w:rsidRDefault="00C806B9" w:rsidP="00863B99">
      <w:pPr>
        <w:suppressAutoHyphens/>
        <w:spacing w:after="0" w:line="240" w:lineRule="auto"/>
        <w:jc w:val="center"/>
        <w:rPr>
          <w:rFonts w:ascii="Times New Roman" w:eastAsia="Times New Roman" w:hAnsi="Times New Roman" w:cs="Times New Roman"/>
          <w:b/>
          <w:bCs/>
          <w:sz w:val="24"/>
          <w:szCs w:val="24"/>
          <w:lang w:eastAsia="pl-PL"/>
        </w:rPr>
      </w:pPr>
    </w:p>
    <w:p w14:paraId="53A39C6F" w14:textId="77777777" w:rsidR="00C806B9" w:rsidRDefault="00C806B9" w:rsidP="00863B99">
      <w:pPr>
        <w:suppressAutoHyphens/>
        <w:spacing w:after="0" w:line="240" w:lineRule="auto"/>
        <w:jc w:val="center"/>
        <w:rPr>
          <w:rFonts w:ascii="Times New Roman" w:eastAsia="Times New Roman" w:hAnsi="Times New Roman" w:cs="Times New Roman"/>
          <w:b/>
          <w:bCs/>
          <w:sz w:val="24"/>
          <w:szCs w:val="24"/>
          <w:lang w:eastAsia="pl-PL"/>
        </w:rPr>
      </w:pPr>
    </w:p>
    <w:p w14:paraId="2904DD90" w14:textId="77777777" w:rsidR="00C806B9" w:rsidRPr="00DC0C1D" w:rsidRDefault="00C806B9" w:rsidP="00C806B9">
      <w:pPr>
        <w:jc w:val="center"/>
        <w:rPr>
          <w:rFonts w:cs="Times New Roman"/>
          <w:b/>
          <w:sz w:val="24"/>
          <w:szCs w:val="24"/>
        </w:rPr>
      </w:pPr>
      <w:r w:rsidRPr="00DC0C1D">
        <w:rPr>
          <w:rFonts w:cs="Times New Roman"/>
          <w:b/>
          <w:sz w:val="24"/>
          <w:szCs w:val="24"/>
        </w:rPr>
        <w:t>USŁUGA NADZORU AUTORSKIEGO ZAINSTALOWANEGO U ZAMAWIAJĄCEGO ZINTEGROWANEGO SYSTEMU INFORMATYCZNEGO INFOMEDICA / AMMS.</w:t>
      </w:r>
    </w:p>
    <w:p w14:paraId="41508B70" w14:textId="77777777" w:rsidR="00C806B9" w:rsidRPr="006975B7" w:rsidRDefault="00C806B9" w:rsidP="00C806B9">
      <w:pPr>
        <w:spacing w:line="360" w:lineRule="auto"/>
        <w:jc w:val="both"/>
        <w:rPr>
          <w:rFonts w:cs="Times New Roman"/>
          <w:b/>
        </w:rPr>
      </w:pPr>
      <w:r w:rsidRPr="006975B7">
        <w:rPr>
          <w:rFonts w:cs="Times New Roman"/>
          <w:b/>
        </w:rPr>
        <w:t>I. WYKAZ MODUŁÓW ZINTEGROWANEGO SYSTEMU INFORMATYCZNEGO INFOMEDICA / AMMS POSIADANYCH PRZEZ ZAMAWIAJĄCEGO:</w:t>
      </w:r>
    </w:p>
    <w:tbl>
      <w:tblPr>
        <w:tblStyle w:val="Tabela-Siatka"/>
        <w:tblW w:w="0" w:type="auto"/>
        <w:jc w:val="center"/>
        <w:tblLook w:val="04A0" w:firstRow="1" w:lastRow="0" w:firstColumn="1" w:lastColumn="0" w:noHBand="0" w:noVBand="1"/>
      </w:tblPr>
      <w:tblGrid>
        <w:gridCol w:w="825"/>
        <w:gridCol w:w="5926"/>
      </w:tblGrid>
      <w:tr w:rsidR="00C806B9" w:rsidRPr="00DC1895" w14:paraId="11E39EB9" w14:textId="77777777" w:rsidTr="000008E3">
        <w:trPr>
          <w:jc w:val="center"/>
        </w:trPr>
        <w:tc>
          <w:tcPr>
            <w:tcW w:w="825" w:type="dxa"/>
            <w:vAlign w:val="center"/>
          </w:tcPr>
          <w:p w14:paraId="4A020D12"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L.p.</w:t>
            </w:r>
          </w:p>
        </w:tc>
        <w:tc>
          <w:tcPr>
            <w:tcW w:w="5926" w:type="dxa"/>
            <w:vAlign w:val="center"/>
          </w:tcPr>
          <w:p w14:paraId="4BBC4D05" w14:textId="77777777" w:rsidR="00C806B9" w:rsidRPr="00DC1895" w:rsidRDefault="00C806B9" w:rsidP="000008E3">
            <w:pPr>
              <w:spacing w:line="360" w:lineRule="auto"/>
              <w:jc w:val="center"/>
              <w:rPr>
                <w:rFonts w:cs="Times New Roman"/>
                <w:sz w:val="24"/>
                <w:szCs w:val="24"/>
              </w:rPr>
            </w:pPr>
            <w:r w:rsidRPr="00DC1895">
              <w:rPr>
                <w:rFonts w:cs="Times New Roman"/>
                <w:sz w:val="24"/>
                <w:szCs w:val="24"/>
              </w:rPr>
              <w:t>Nazwa modułu</w:t>
            </w:r>
          </w:p>
        </w:tc>
      </w:tr>
      <w:tr w:rsidR="00C806B9" w:rsidRPr="00DC1895" w14:paraId="7269532D" w14:textId="77777777" w:rsidTr="000008E3">
        <w:trPr>
          <w:jc w:val="center"/>
        </w:trPr>
        <w:tc>
          <w:tcPr>
            <w:tcW w:w="6751" w:type="dxa"/>
            <w:gridSpan w:val="2"/>
            <w:vAlign w:val="center"/>
          </w:tcPr>
          <w:p w14:paraId="644CD3E1" w14:textId="77777777" w:rsidR="00C806B9" w:rsidRPr="00DC1895" w:rsidRDefault="00C806B9" w:rsidP="000008E3">
            <w:pPr>
              <w:spacing w:line="360" w:lineRule="auto"/>
              <w:jc w:val="both"/>
              <w:rPr>
                <w:rFonts w:cs="Times New Roman"/>
                <w:b/>
                <w:sz w:val="24"/>
                <w:szCs w:val="24"/>
              </w:rPr>
            </w:pPr>
            <w:r w:rsidRPr="00DC1895">
              <w:rPr>
                <w:rFonts w:cs="Times New Roman"/>
                <w:b/>
                <w:sz w:val="24"/>
                <w:szCs w:val="24"/>
              </w:rPr>
              <w:t>Część Administracyjna InfoMedica</w:t>
            </w:r>
          </w:p>
        </w:tc>
      </w:tr>
      <w:tr w:rsidR="00C806B9" w:rsidRPr="00DC1895" w14:paraId="6B410E57" w14:textId="77777777" w:rsidTr="000008E3">
        <w:trPr>
          <w:jc w:val="center"/>
        </w:trPr>
        <w:tc>
          <w:tcPr>
            <w:tcW w:w="825" w:type="dxa"/>
            <w:vAlign w:val="center"/>
          </w:tcPr>
          <w:p w14:paraId="4DA8C98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w:t>
            </w:r>
          </w:p>
        </w:tc>
        <w:tc>
          <w:tcPr>
            <w:tcW w:w="5926" w:type="dxa"/>
            <w:vAlign w:val="center"/>
          </w:tcPr>
          <w:p w14:paraId="5F48145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Gospodarka Materiałowa</w:t>
            </w:r>
          </w:p>
        </w:tc>
      </w:tr>
      <w:tr w:rsidR="00C806B9" w:rsidRPr="00DC1895" w14:paraId="5F5FFCC5" w14:textId="77777777" w:rsidTr="000008E3">
        <w:trPr>
          <w:jc w:val="center"/>
        </w:trPr>
        <w:tc>
          <w:tcPr>
            <w:tcW w:w="825" w:type="dxa"/>
            <w:vAlign w:val="center"/>
          </w:tcPr>
          <w:p w14:paraId="39D01D6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2.</w:t>
            </w:r>
          </w:p>
        </w:tc>
        <w:tc>
          <w:tcPr>
            <w:tcW w:w="5926" w:type="dxa"/>
            <w:vAlign w:val="center"/>
          </w:tcPr>
          <w:p w14:paraId="00051E1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Rejestr Sprzedaży</w:t>
            </w:r>
          </w:p>
        </w:tc>
      </w:tr>
      <w:tr w:rsidR="00C806B9" w:rsidRPr="00DC1895" w14:paraId="6403AE14" w14:textId="77777777" w:rsidTr="000008E3">
        <w:trPr>
          <w:jc w:val="center"/>
        </w:trPr>
        <w:tc>
          <w:tcPr>
            <w:tcW w:w="825" w:type="dxa"/>
            <w:vAlign w:val="center"/>
          </w:tcPr>
          <w:p w14:paraId="0070F60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3.</w:t>
            </w:r>
          </w:p>
        </w:tc>
        <w:tc>
          <w:tcPr>
            <w:tcW w:w="5926" w:type="dxa"/>
            <w:vAlign w:val="center"/>
          </w:tcPr>
          <w:p w14:paraId="089C01F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Kasa</w:t>
            </w:r>
          </w:p>
        </w:tc>
      </w:tr>
      <w:tr w:rsidR="00C806B9" w:rsidRPr="00DC1895" w14:paraId="2DA4F291" w14:textId="77777777" w:rsidTr="000008E3">
        <w:trPr>
          <w:jc w:val="center"/>
        </w:trPr>
        <w:tc>
          <w:tcPr>
            <w:tcW w:w="825" w:type="dxa"/>
            <w:vAlign w:val="center"/>
          </w:tcPr>
          <w:p w14:paraId="7C3A22B2"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4.</w:t>
            </w:r>
          </w:p>
        </w:tc>
        <w:tc>
          <w:tcPr>
            <w:tcW w:w="5926" w:type="dxa"/>
            <w:vAlign w:val="center"/>
          </w:tcPr>
          <w:p w14:paraId="5D51FEB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Koszty</w:t>
            </w:r>
          </w:p>
        </w:tc>
      </w:tr>
      <w:tr w:rsidR="00C806B9" w:rsidRPr="00DC1895" w14:paraId="1FEC2921" w14:textId="77777777" w:rsidTr="000008E3">
        <w:trPr>
          <w:jc w:val="center"/>
        </w:trPr>
        <w:tc>
          <w:tcPr>
            <w:tcW w:w="825" w:type="dxa"/>
            <w:vAlign w:val="center"/>
          </w:tcPr>
          <w:p w14:paraId="2BFA80D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5.</w:t>
            </w:r>
          </w:p>
        </w:tc>
        <w:tc>
          <w:tcPr>
            <w:tcW w:w="5926" w:type="dxa"/>
            <w:vAlign w:val="center"/>
          </w:tcPr>
          <w:p w14:paraId="442D7B9E"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Finanse i Księgowość</w:t>
            </w:r>
          </w:p>
        </w:tc>
      </w:tr>
      <w:tr w:rsidR="00C806B9" w:rsidRPr="00DC1895" w14:paraId="4F461F4F" w14:textId="77777777" w:rsidTr="000008E3">
        <w:trPr>
          <w:jc w:val="center"/>
        </w:trPr>
        <w:tc>
          <w:tcPr>
            <w:tcW w:w="825" w:type="dxa"/>
            <w:vAlign w:val="center"/>
          </w:tcPr>
          <w:p w14:paraId="41F28A7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6.</w:t>
            </w:r>
          </w:p>
        </w:tc>
        <w:tc>
          <w:tcPr>
            <w:tcW w:w="5926" w:type="dxa"/>
            <w:vAlign w:val="center"/>
          </w:tcPr>
          <w:p w14:paraId="10B6C8E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Środki Trwałe</w:t>
            </w:r>
          </w:p>
        </w:tc>
      </w:tr>
      <w:tr w:rsidR="00C806B9" w:rsidRPr="00DC1895" w14:paraId="5C77892C" w14:textId="77777777" w:rsidTr="000008E3">
        <w:trPr>
          <w:jc w:val="center"/>
        </w:trPr>
        <w:tc>
          <w:tcPr>
            <w:tcW w:w="825" w:type="dxa"/>
            <w:vAlign w:val="center"/>
          </w:tcPr>
          <w:p w14:paraId="502BE7E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7.</w:t>
            </w:r>
          </w:p>
        </w:tc>
        <w:tc>
          <w:tcPr>
            <w:tcW w:w="5926" w:type="dxa"/>
            <w:vAlign w:val="center"/>
          </w:tcPr>
          <w:p w14:paraId="3F6D3AD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Wyposażenie</w:t>
            </w:r>
          </w:p>
        </w:tc>
      </w:tr>
      <w:tr w:rsidR="00C806B9" w:rsidRPr="00DC1895" w14:paraId="18C74144" w14:textId="77777777" w:rsidTr="000008E3">
        <w:trPr>
          <w:jc w:val="center"/>
        </w:trPr>
        <w:tc>
          <w:tcPr>
            <w:tcW w:w="825" w:type="dxa"/>
            <w:vAlign w:val="center"/>
          </w:tcPr>
          <w:p w14:paraId="70D63DD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8.</w:t>
            </w:r>
          </w:p>
        </w:tc>
        <w:tc>
          <w:tcPr>
            <w:tcW w:w="5926" w:type="dxa"/>
            <w:vAlign w:val="center"/>
          </w:tcPr>
          <w:p w14:paraId="6610422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Wycena Kosztów Normatywnych </w:t>
            </w:r>
          </w:p>
        </w:tc>
      </w:tr>
      <w:tr w:rsidR="00C806B9" w:rsidRPr="00DC1895" w14:paraId="0FE63B8E" w14:textId="77777777" w:rsidTr="000008E3">
        <w:trPr>
          <w:jc w:val="center"/>
        </w:trPr>
        <w:tc>
          <w:tcPr>
            <w:tcW w:w="825" w:type="dxa"/>
            <w:vAlign w:val="center"/>
          </w:tcPr>
          <w:p w14:paraId="2F1F98C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9.</w:t>
            </w:r>
          </w:p>
        </w:tc>
        <w:tc>
          <w:tcPr>
            <w:tcW w:w="5926" w:type="dxa"/>
            <w:vAlign w:val="center"/>
          </w:tcPr>
          <w:p w14:paraId="6A350AA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Obsługa Budżetów</w:t>
            </w:r>
          </w:p>
        </w:tc>
      </w:tr>
      <w:tr w:rsidR="00C806B9" w:rsidRPr="00DC1895" w14:paraId="317CA81F" w14:textId="77777777" w:rsidTr="000008E3">
        <w:trPr>
          <w:jc w:val="center"/>
        </w:trPr>
        <w:tc>
          <w:tcPr>
            <w:tcW w:w="825" w:type="dxa"/>
            <w:vAlign w:val="center"/>
          </w:tcPr>
          <w:p w14:paraId="0E87616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10.</w:t>
            </w:r>
          </w:p>
        </w:tc>
        <w:tc>
          <w:tcPr>
            <w:tcW w:w="5926" w:type="dxa"/>
            <w:vAlign w:val="center"/>
          </w:tcPr>
          <w:p w14:paraId="7AAF487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Płace</w:t>
            </w:r>
          </w:p>
        </w:tc>
      </w:tr>
      <w:tr w:rsidR="00C806B9" w:rsidRPr="00DC1895" w14:paraId="096CFE90" w14:textId="77777777" w:rsidTr="000008E3">
        <w:trPr>
          <w:jc w:val="center"/>
        </w:trPr>
        <w:tc>
          <w:tcPr>
            <w:tcW w:w="825" w:type="dxa"/>
            <w:vAlign w:val="center"/>
          </w:tcPr>
          <w:p w14:paraId="164A767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11.</w:t>
            </w:r>
          </w:p>
        </w:tc>
        <w:tc>
          <w:tcPr>
            <w:tcW w:w="5926" w:type="dxa"/>
            <w:vAlign w:val="center"/>
          </w:tcPr>
          <w:p w14:paraId="41AF9ED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Kadry</w:t>
            </w:r>
          </w:p>
        </w:tc>
      </w:tr>
      <w:tr w:rsidR="00C806B9" w:rsidRPr="00DC1895" w14:paraId="60901AD8" w14:textId="77777777" w:rsidTr="000008E3">
        <w:trPr>
          <w:jc w:val="center"/>
        </w:trPr>
        <w:tc>
          <w:tcPr>
            <w:tcW w:w="825" w:type="dxa"/>
            <w:vAlign w:val="center"/>
          </w:tcPr>
          <w:p w14:paraId="356EA21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12.</w:t>
            </w:r>
          </w:p>
        </w:tc>
        <w:tc>
          <w:tcPr>
            <w:tcW w:w="5926" w:type="dxa"/>
            <w:vAlign w:val="center"/>
          </w:tcPr>
          <w:p w14:paraId="704D4D0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Kadry</w:t>
            </w:r>
          </w:p>
        </w:tc>
      </w:tr>
      <w:tr w:rsidR="00C806B9" w:rsidRPr="00DC1895" w14:paraId="526264A8" w14:textId="77777777" w:rsidTr="000008E3">
        <w:trPr>
          <w:jc w:val="center"/>
        </w:trPr>
        <w:tc>
          <w:tcPr>
            <w:tcW w:w="825" w:type="dxa"/>
            <w:vAlign w:val="center"/>
          </w:tcPr>
          <w:p w14:paraId="1362B78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13.</w:t>
            </w:r>
          </w:p>
        </w:tc>
        <w:tc>
          <w:tcPr>
            <w:tcW w:w="5926" w:type="dxa"/>
            <w:vAlign w:val="center"/>
          </w:tcPr>
          <w:p w14:paraId="4D26539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Grafiki </w:t>
            </w:r>
          </w:p>
        </w:tc>
      </w:tr>
      <w:tr w:rsidR="00C806B9" w:rsidRPr="00DC1895" w14:paraId="5BC5A3AC" w14:textId="77777777" w:rsidTr="000008E3">
        <w:trPr>
          <w:trHeight w:val="258"/>
          <w:jc w:val="center"/>
        </w:trPr>
        <w:tc>
          <w:tcPr>
            <w:tcW w:w="825" w:type="dxa"/>
            <w:vAlign w:val="center"/>
          </w:tcPr>
          <w:p w14:paraId="23BC6AD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14.</w:t>
            </w:r>
          </w:p>
        </w:tc>
        <w:tc>
          <w:tcPr>
            <w:tcW w:w="5926" w:type="dxa"/>
            <w:vAlign w:val="center"/>
          </w:tcPr>
          <w:p w14:paraId="0E5B332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Elektroniczna Inwentaryzacja ST i WP</w:t>
            </w:r>
          </w:p>
        </w:tc>
      </w:tr>
      <w:tr w:rsidR="00C806B9" w:rsidRPr="00DC1895" w14:paraId="4CDD695A" w14:textId="77777777" w:rsidTr="000008E3">
        <w:trPr>
          <w:jc w:val="center"/>
        </w:trPr>
        <w:tc>
          <w:tcPr>
            <w:tcW w:w="6751" w:type="dxa"/>
            <w:gridSpan w:val="2"/>
            <w:vAlign w:val="center"/>
          </w:tcPr>
          <w:p w14:paraId="4824F525" w14:textId="77777777" w:rsidR="00C806B9" w:rsidRPr="00DC1895" w:rsidRDefault="00C806B9" w:rsidP="000008E3">
            <w:pPr>
              <w:spacing w:line="360" w:lineRule="auto"/>
              <w:jc w:val="both"/>
              <w:rPr>
                <w:rFonts w:cs="Times New Roman"/>
                <w:b/>
                <w:sz w:val="24"/>
                <w:szCs w:val="24"/>
              </w:rPr>
            </w:pPr>
            <w:r w:rsidRPr="00DC1895">
              <w:rPr>
                <w:rFonts w:cs="Times New Roman"/>
                <w:b/>
                <w:sz w:val="24"/>
                <w:szCs w:val="24"/>
              </w:rPr>
              <w:t>Część Medyczna InfoMedica / AMMS</w:t>
            </w:r>
          </w:p>
        </w:tc>
      </w:tr>
      <w:tr w:rsidR="00C806B9" w:rsidRPr="00DC1895" w14:paraId="02F95353" w14:textId="77777777" w:rsidTr="000008E3">
        <w:trPr>
          <w:jc w:val="center"/>
        </w:trPr>
        <w:tc>
          <w:tcPr>
            <w:tcW w:w="825" w:type="dxa"/>
            <w:vAlign w:val="center"/>
          </w:tcPr>
          <w:p w14:paraId="651F848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w:t>
            </w:r>
          </w:p>
        </w:tc>
        <w:tc>
          <w:tcPr>
            <w:tcW w:w="5926" w:type="dxa"/>
            <w:vAlign w:val="center"/>
          </w:tcPr>
          <w:p w14:paraId="052BF8E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Ruch Chorych (Izba Przyjęć, Oddział, Statystyka) </w:t>
            </w:r>
          </w:p>
        </w:tc>
      </w:tr>
      <w:tr w:rsidR="00C806B9" w:rsidRPr="00DC1895" w14:paraId="4A47629D" w14:textId="77777777" w:rsidTr="000008E3">
        <w:trPr>
          <w:jc w:val="center"/>
        </w:trPr>
        <w:tc>
          <w:tcPr>
            <w:tcW w:w="825" w:type="dxa"/>
            <w:vAlign w:val="center"/>
          </w:tcPr>
          <w:p w14:paraId="31FE459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2.</w:t>
            </w:r>
          </w:p>
        </w:tc>
        <w:tc>
          <w:tcPr>
            <w:tcW w:w="5926" w:type="dxa"/>
            <w:vAlign w:val="center"/>
          </w:tcPr>
          <w:p w14:paraId="02C13CD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Zlecenia</w:t>
            </w:r>
          </w:p>
        </w:tc>
      </w:tr>
      <w:tr w:rsidR="00C806B9" w:rsidRPr="00DC1895" w14:paraId="04366BE0" w14:textId="77777777" w:rsidTr="000008E3">
        <w:trPr>
          <w:jc w:val="center"/>
        </w:trPr>
        <w:tc>
          <w:tcPr>
            <w:tcW w:w="825" w:type="dxa"/>
            <w:vAlign w:val="center"/>
          </w:tcPr>
          <w:p w14:paraId="2F9EF37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3.</w:t>
            </w:r>
          </w:p>
        </w:tc>
        <w:tc>
          <w:tcPr>
            <w:tcW w:w="5926" w:type="dxa"/>
            <w:vAlign w:val="center"/>
          </w:tcPr>
          <w:p w14:paraId="7FEEB8D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Apteczka Oddziałowa </w:t>
            </w:r>
          </w:p>
        </w:tc>
      </w:tr>
      <w:tr w:rsidR="00C806B9" w:rsidRPr="00DC1895" w14:paraId="79A386D0" w14:textId="77777777" w:rsidTr="000008E3">
        <w:trPr>
          <w:jc w:val="center"/>
        </w:trPr>
        <w:tc>
          <w:tcPr>
            <w:tcW w:w="825" w:type="dxa"/>
            <w:vAlign w:val="center"/>
          </w:tcPr>
          <w:p w14:paraId="36D51A6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4.</w:t>
            </w:r>
          </w:p>
        </w:tc>
        <w:tc>
          <w:tcPr>
            <w:tcW w:w="5926" w:type="dxa"/>
            <w:vAlign w:val="center"/>
          </w:tcPr>
          <w:p w14:paraId="2863042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Apteka</w:t>
            </w:r>
          </w:p>
        </w:tc>
      </w:tr>
      <w:tr w:rsidR="00C806B9" w:rsidRPr="00DC1895" w14:paraId="3CDF0F5B" w14:textId="77777777" w:rsidTr="000008E3">
        <w:trPr>
          <w:jc w:val="center"/>
        </w:trPr>
        <w:tc>
          <w:tcPr>
            <w:tcW w:w="825" w:type="dxa"/>
            <w:vAlign w:val="center"/>
          </w:tcPr>
          <w:p w14:paraId="1177C55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5.</w:t>
            </w:r>
          </w:p>
        </w:tc>
        <w:tc>
          <w:tcPr>
            <w:tcW w:w="5926" w:type="dxa"/>
            <w:vAlign w:val="center"/>
          </w:tcPr>
          <w:p w14:paraId="3AD9495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Blok Operacyjny Pro </w:t>
            </w:r>
          </w:p>
        </w:tc>
      </w:tr>
      <w:tr w:rsidR="00C806B9" w:rsidRPr="00DC1895" w14:paraId="2CA8D4BD" w14:textId="77777777" w:rsidTr="000008E3">
        <w:trPr>
          <w:jc w:val="center"/>
        </w:trPr>
        <w:tc>
          <w:tcPr>
            <w:tcW w:w="825" w:type="dxa"/>
            <w:vAlign w:val="center"/>
          </w:tcPr>
          <w:p w14:paraId="545CE8D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6.</w:t>
            </w:r>
          </w:p>
        </w:tc>
        <w:tc>
          <w:tcPr>
            <w:tcW w:w="5926" w:type="dxa"/>
            <w:vAlign w:val="center"/>
          </w:tcPr>
          <w:p w14:paraId="0B5DE86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Dokumentacja medyczna </w:t>
            </w:r>
          </w:p>
        </w:tc>
      </w:tr>
      <w:tr w:rsidR="00C806B9" w:rsidRPr="00DC1895" w14:paraId="165A63BB" w14:textId="77777777" w:rsidTr="000008E3">
        <w:trPr>
          <w:jc w:val="center"/>
        </w:trPr>
        <w:tc>
          <w:tcPr>
            <w:tcW w:w="825" w:type="dxa"/>
            <w:vAlign w:val="center"/>
          </w:tcPr>
          <w:p w14:paraId="63F6280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7.</w:t>
            </w:r>
          </w:p>
        </w:tc>
        <w:tc>
          <w:tcPr>
            <w:tcW w:w="5926" w:type="dxa"/>
            <w:vAlign w:val="center"/>
          </w:tcPr>
          <w:p w14:paraId="756A9EC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Optymalizator (symulator) JGP</w:t>
            </w:r>
          </w:p>
        </w:tc>
      </w:tr>
      <w:tr w:rsidR="00C806B9" w:rsidRPr="00DC1895" w14:paraId="35C15314" w14:textId="77777777" w:rsidTr="000008E3">
        <w:trPr>
          <w:jc w:val="center"/>
        </w:trPr>
        <w:tc>
          <w:tcPr>
            <w:tcW w:w="825" w:type="dxa"/>
            <w:vAlign w:val="center"/>
          </w:tcPr>
          <w:p w14:paraId="24B0C73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8.</w:t>
            </w:r>
          </w:p>
        </w:tc>
        <w:tc>
          <w:tcPr>
            <w:tcW w:w="5926" w:type="dxa"/>
            <w:vAlign w:val="center"/>
          </w:tcPr>
          <w:p w14:paraId="2CD6568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Laboratorium</w:t>
            </w:r>
          </w:p>
        </w:tc>
      </w:tr>
      <w:tr w:rsidR="00C806B9" w:rsidRPr="00DC1895" w14:paraId="2049D5C6" w14:textId="77777777" w:rsidTr="000008E3">
        <w:trPr>
          <w:jc w:val="center"/>
        </w:trPr>
        <w:tc>
          <w:tcPr>
            <w:tcW w:w="825" w:type="dxa"/>
            <w:vAlign w:val="center"/>
          </w:tcPr>
          <w:p w14:paraId="549CF34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9.</w:t>
            </w:r>
          </w:p>
        </w:tc>
        <w:tc>
          <w:tcPr>
            <w:tcW w:w="5926" w:type="dxa"/>
            <w:vAlign w:val="center"/>
          </w:tcPr>
          <w:p w14:paraId="242E539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Punkt Pobrań </w:t>
            </w:r>
          </w:p>
        </w:tc>
      </w:tr>
      <w:tr w:rsidR="00C806B9" w:rsidRPr="00DC1895" w14:paraId="0FD43101" w14:textId="77777777" w:rsidTr="000008E3">
        <w:trPr>
          <w:jc w:val="center"/>
        </w:trPr>
        <w:tc>
          <w:tcPr>
            <w:tcW w:w="825" w:type="dxa"/>
            <w:vAlign w:val="center"/>
          </w:tcPr>
          <w:p w14:paraId="4B9AC17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lastRenderedPageBreak/>
              <w:t>10.</w:t>
            </w:r>
          </w:p>
        </w:tc>
        <w:tc>
          <w:tcPr>
            <w:tcW w:w="5926" w:type="dxa"/>
            <w:vAlign w:val="center"/>
          </w:tcPr>
          <w:p w14:paraId="0AFC65A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Gabinet Lekarski PRO</w:t>
            </w:r>
          </w:p>
        </w:tc>
      </w:tr>
      <w:tr w:rsidR="00C806B9" w:rsidRPr="00DC1895" w14:paraId="25341DFA" w14:textId="77777777" w:rsidTr="000008E3">
        <w:trPr>
          <w:jc w:val="center"/>
        </w:trPr>
        <w:tc>
          <w:tcPr>
            <w:tcW w:w="825" w:type="dxa"/>
            <w:vAlign w:val="center"/>
          </w:tcPr>
          <w:p w14:paraId="5A68A07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11.</w:t>
            </w:r>
          </w:p>
        </w:tc>
        <w:tc>
          <w:tcPr>
            <w:tcW w:w="5926" w:type="dxa"/>
            <w:vAlign w:val="center"/>
          </w:tcPr>
          <w:p w14:paraId="7AE102C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Pracownia PRO</w:t>
            </w:r>
          </w:p>
        </w:tc>
      </w:tr>
      <w:tr w:rsidR="00C806B9" w:rsidRPr="00DC1895" w14:paraId="5DF21700" w14:textId="77777777" w:rsidTr="000008E3">
        <w:trPr>
          <w:jc w:val="center"/>
        </w:trPr>
        <w:tc>
          <w:tcPr>
            <w:tcW w:w="825" w:type="dxa"/>
            <w:vAlign w:val="center"/>
          </w:tcPr>
          <w:p w14:paraId="5B6ED49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12.</w:t>
            </w:r>
          </w:p>
        </w:tc>
        <w:tc>
          <w:tcPr>
            <w:tcW w:w="5926" w:type="dxa"/>
            <w:vAlign w:val="center"/>
          </w:tcPr>
          <w:p w14:paraId="45DD82D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Recepcja PRO</w:t>
            </w:r>
          </w:p>
        </w:tc>
      </w:tr>
      <w:tr w:rsidR="00C806B9" w:rsidRPr="00DC1895" w14:paraId="0987CCD4" w14:textId="77777777" w:rsidTr="000008E3">
        <w:trPr>
          <w:jc w:val="center"/>
        </w:trPr>
        <w:tc>
          <w:tcPr>
            <w:tcW w:w="825" w:type="dxa"/>
            <w:vAlign w:val="center"/>
          </w:tcPr>
          <w:p w14:paraId="2B69361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13.</w:t>
            </w:r>
          </w:p>
        </w:tc>
        <w:tc>
          <w:tcPr>
            <w:tcW w:w="5926" w:type="dxa"/>
            <w:vAlign w:val="center"/>
          </w:tcPr>
          <w:p w14:paraId="7E4DCB9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Statystyka PRO</w:t>
            </w:r>
          </w:p>
        </w:tc>
      </w:tr>
      <w:tr w:rsidR="00C806B9" w:rsidRPr="00DC1895" w14:paraId="7D09093C" w14:textId="77777777" w:rsidTr="000008E3">
        <w:trPr>
          <w:jc w:val="center"/>
        </w:trPr>
        <w:tc>
          <w:tcPr>
            <w:tcW w:w="825" w:type="dxa"/>
            <w:vAlign w:val="center"/>
          </w:tcPr>
          <w:p w14:paraId="39C98F6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14.</w:t>
            </w:r>
          </w:p>
        </w:tc>
        <w:tc>
          <w:tcPr>
            <w:tcW w:w="5926" w:type="dxa"/>
            <w:vAlign w:val="center"/>
          </w:tcPr>
          <w:p w14:paraId="048F003E"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Zakażenia Szpitalne</w:t>
            </w:r>
          </w:p>
        </w:tc>
      </w:tr>
      <w:tr w:rsidR="00C806B9" w:rsidRPr="00DC1895" w14:paraId="16813005" w14:textId="77777777" w:rsidTr="000008E3">
        <w:trPr>
          <w:jc w:val="center"/>
        </w:trPr>
        <w:tc>
          <w:tcPr>
            <w:tcW w:w="825" w:type="dxa"/>
            <w:vAlign w:val="center"/>
          </w:tcPr>
          <w:p w14:paraId="5EB4444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15.</w:t>
            </w:r>
          </w:p>
        </w:tc>
        <w:tc>
          <w:tcPr>
            <w:tcW w:w="5926" w:type="dxa"/>
            <w:vAlign w:val="center"/>
          </w:tcPr>
          <w:p w14:paraId="44AC067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Rejestracja Telefoniczna/Internetowa</w:t>
            </w:r>
          </w:p>
        </w:tc>
      </w:tr>
      <w:tr w:rsidR="00C806B9" w:rsidRPr="00DC1895" w14:paraId="443C6D6A" w14:textId="77777777" w:rsidTr="000008E3">
        <w:trPr>
          <w:jc w:val="center"/>
        </w:trPr>
        <w:tc>
          <w:tcPr>
            <w:tcW w:w="825" w:type="dxa"/>
            <w:vAlign w:val="center"/>
          </w:tcPr>
          <w:p w14:paraId="751BDE0B"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16.</w:t>
            </w:r>
          </w:p>
        </w:tc>
        <w:tc>
          <w:tcPr>
            <w:tcW w:w="5926" w:type="dxa"/>
            <w:vAlign w:val="center"/>
          </w:tcPr>
          <w:p w14:paraId="49224EF8" w14:textId="77777777" w:rsidR="00C806B9" w:rsidRPr="00DC1895" w:rsidRDefault="00C806B9" w:rsidP="000008E3">
            <w:pPr>
              <w:spacing w:line="360" w:lineRule="auto"/>
              <w:jc w:val="both"/>
              <w:rPr>
                <w:sz w:val="24"/>
                <w:szCs w:val="24"/>
              </w:rPr>
            </w:pPr>
            <w:r w:rsidRPr="00DC1895">
              <w:rPr>
                <w:rFonts w:cs="Times New Roman"/>
                <w:sz w:val="24"/>
                <w:szCs w:val="24"/>
              </w:rPr>
              <w:t>Bank Krwi</w:t>
            </w:r>
          </w:p>
        </w:tc>
      </w:tr>
      <w:tr w:rsidR="00C806B9" w:rsidRPr="00DC1895" w14:paraId="7F1C29FC" w14:textId="77777777" w:rsidTr="000008E3">
        <w:trPr>
          <w:jc w:val="center"/>
        </w:trPr>
        <w:tc>
          <w:tcPr>
            <w:tcW w:w="825" w:type="dxa"/>
            <w:vAlign w:val="center"/>
          </w:tcPr>
          <w:p w14:paraId="5D3E55DF"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17.</w:t>
            </w:r>
          </w:p>
        </w:tc>
        <w:tc>
          <w:tcPr>
            <w:tcW w:w="5926" w:type="dxa"/>
            <w:vAlign w:val="center"/>
          </w:tcPr>
          <w:p w14:paraId="3B712819" w14:textId="77777777" w:rsidR="00C806B9" w:rsidRPr="00DC1895" w:rsidRDefault="00C806B9" w:rsidP="000008E3">
            <w:pPr>
              <w:spacing w:line="360" w:lineRule="auto"/>
              <w:jc w:val="both"/>
              <w:rPr>
                <w:sz w:val="24"/>
                <w:szCs w:val="24"/>
              </w:rPr>
            </w:pPr>
            <w:r w:rsidRPr="00DC1895">
              <w:rPr>
                <w:rFonts w:cs="Times New Roman"/>
                <w:sz w:val="24"/>
                <w:szCs w:val="24"/>
              </w:rPr>
              <w:t>Moduł Asystenci Medyczni</w:t>
            </w:r>
          </w:p>
        </w:tc>
      </w:tr>
      <w:tr w:rsidR="00C806B9" w:rsidRPr="00DC1895" w14:paraId="0D0B08B1" w14:textId="77777777" w:rsidTr="000008E3">
        <w:trPr>
          <w:jc w:val="center"/>
        </w:trPr>
        <w:tc>
          <w:tcPr>
            <w:tcW w:w="825" w:type="dxa"/>
            <w:vAlign w:val="center"/>
          </w:tcPr>
          <w:p w14:paraId="76839FC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18.</w:t>
            </w:r>
          </w:p>
        </w:tc>
        <w:tc>
          <w:tcPr>
            <w:tcW w:w="5926" w:type="dxa"/>
            <w:vAlign w:val="center"/>
          </w:tcPr>
          <w:p w14:paraId="3294AF04" w14:textId="77777777" w:rsidR="00C806B9" w:rsidRPr="00DC1895" w:rsidRDefault="00C806B9" w:rsidP="000008E3">
            <w:pPr>
              <w:spacing w:line="360" w:lineRule="auto"/>
              <w:jc w:val="both"/>
              <w:rPr>
                <w:sz w:val="24"/>
                <w:szCs w:val="24"/>
              </w:rPr>
            </w:pPr>
            <w:r w:rsidRPr="00DC1895">
              <w:rPr>
                <w:rFonts w:cs="Times New Roman"/>
                <w:sz w:val="24"/>
                <w:szCs w:val="24"/>
              </w:rPr>
              <w:t>Moduł BioHazard (z Rejestrem Covid)</w:t>
            </w:r>
          </w:p>
        </w:tc>
      </w:tr>
      <w:tr w:rsidR="00C806B9" w:rsidRPr="00DC1895" w14:paraId="28E41943" w14:textId="77777777" w:rsidTr="000008E3">
        <w:trPr>
          <w:jc w:val="center"/>
        </w:trPr>
        <w:tc>
          <w:tcPr>
            <w:tcW w:w="6751" w:type="dxa"/>
            <w:gridSpan w:val="2"/>
            <w:vAlign w:val="center"/>
          </w:tcPr>
          <w:p w14:paraId="7B5938C7" w14:textId="77777777" w:rsidR="00C806B9" w:rsidRPr="00DC1895" w:rsidRDefault="00C806B9" w:rsidP="000008E3">
            <w:pPr>
              <w:spacing w:line="360" w:lineRule="auto"/>
              <w:jc w:val="both"/>
              <w:rPr>
                <w:sz w:val="24"/>
                <w:szCs w:val="24"/>
              </w:rPr>
            </w:pPr>
            <w:r w:rsidRPr="00DC1895">
              <w:rPr>
                <w:sz w:val="24"/>
                <w:szCs w:val="24"/>
              </w:rPr>
              <w:t>Integracje</w:t>
            </w:r>
          </w:p>
        </w:tc>
      </w:tr>
      <w:tr w:rsidR="00C806B9" w:rsidRPr="00DC1895" w14:paraId="5638A355" w14:textId="77777777" w:rsidTr="000008E3">
        <w:trPr>
          <w:jc w:val="center"/>
        </w:trPr>
        <w:tc>
          <w:tcPr>
            <w:tcW w:w="825" w:type="dxa"/>
            <w:vAlign w:val="center"/>
          </w:tcPr>
          <w:p w14:paraId="51A9F9A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w:t>
            </w:r>
          </w:p>
        </w:tc>
        <w:tc>
          <w:tcPr>
            <w:tcW w:w="5926" w:type="dxa"/>
            <w:vAlign w:val="center"/>
          </w:tcPr>
          <w:p w14:paraId="00DA6A9C"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z ZUS PUE (eZLA)</w:t>
            </w:r>
          </w:p>
        </w:tc>
      </w:tr>
      <w:tr w:rsidR="00C806B9" w:rsidRPr="00DC1895" w14:paraId="0A16CA3F" w14:textId="77777777" w:rsidTr="000008E3">
        <w:trPr>
          <w:jc w:val="center"/>
        </w:trPr>
        <w:tc>
          <w:tcPr>
            <w:tcW w:w="825" w:type="dxa"/>
            <w:vAlign w:val="center"/>
          </w:tcPr>
          <w:p w14:paraId="55DEEAB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2.</w:t>
            </w:r>
          </w:p>
        </w:tc>
        <w:tc>
          <w:tcPr>
            <w:tcW w:w="5926" w:type="dxa"/>
            <w:vAlign w:val="center"/>
          </w:tcPr>
          <w:p w14:paraId="63DF56EE"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KOWAL</w:t>
            </w:r>
          </w:p>
        </w:tc>
      </w:tr>
      <w:tr w:rsidR="00C806B9" w:rsidRPr="00DC1895" w14:paraId="6F7B6498" w14:textId="77777777" w:rsidTr="000008E3">
        <w:trPr>
          <w:jc w:val="center"/>
        </w:trPr>
        <w:tc>
          <w:tcPr>
            <w:tcW w:w="825" w:type="dxa"/>
            <w:vAlign w:val="center"/>
          </w:tcPr>
          <w:p w14:paraId="275987F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3.</w:t>
            </w:r>
          </w:p>
        </w:tc>
        <w:tc>
          <w:tcPr>
            <w:tcW w:w="5926" w:type="dxa"/>
            <w:vAlign w:val="center"/>
          </w:tcPr>
          <w:p w14:paraId="30C0CCBE"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ZSMOPL</w:t>
            </w:r>
          </w:p>
        </w:tc>
      </w:tr>
      <w:tr w:rsidR="00C806B9" w:rsidRPr="00DC1895" w14:paraId="6A860215" w14:textId="77777777" w:rsidTr="000008E3">
        <w:trPr>
          <w:jc w:val="center"/>
        </w:trPr>
        <w:tc>
          <w:tcPr>
            <w:tcW w:w="825" w:type="dxa"/>
            <w:vAlign w:val="center"/>
          </w:tcPr>
          <w:p w14:paraId="6BCF17A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4.</w:t>
            </w:r>
          </w:p>
        </w:tc>
        <w:tc>
          <w:tcPr>
            <w:tcW w:w="5926" w:type="dxa"/>
            <w:vAlign w:val="center"/>
          </w:tcPr>
          <w:p w14:paraId="02CC1674"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E-Recepta</w:t>
            </w:r>
          </w:p>
        </w:tc>
      </w:tr>
      <w:tr w:rsidR="00C806B9" w:rsidRPr="00DC1895" w14:paraId="3D0A3689" w14:textId="77777777" w:rsidTr="000008E3">
        <w:trPr>
          <w:jc w:val="center"/>
        </w:trPr>
        <w:tc>
          <w:tcPr>
            <w:tcW w:w="825" w:type="dxa"/>
            <w:vAlign w:val="center"/>
          </w:tcPr>
          <w:p w14:paraId="320AC45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5.</w:t>
            </w:r>
          </w:p>
        </w:tc>
        <w:tc>
          <w:tcPr>
            <w:tcW w:w="5926" w:type="dxa"/>
            <w:vAlign w:val="center"/>
          </w:tcPr>
          <w:p w14:paraId="621AE684"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E-Skierowania</w:t>
            </w:r>
          </w:p>
        </w:tc>
      </w:tr>
      <w:tr w:rsidR="00C806B9" w:rsidRPr="00DC1895" w14:paraId="0DDBF4D1" w14:textId="77777777" w:rsidTr="000008E3">
        <w:trPr>
          <w:jc w:val="center"/>
        </w:trPr>
        <w:tc>
          <w:tcPr>
            <w:tcW w:w="825" w:type="dxa"/>
            <w:vAlign w:val="center"/>
          </w:tcPr>
          <w:p w14:paraId="4BDB04C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6.</w:t>
            </w:r>
          </w:p>
        </w:tc>
        <w:tc>
          <w:tcPr>
            <w:tcW w:w="5926" w:type="dxa"/>
            <w:vAlign w:val="center"/>
          </w:tcPr>
          <w:p w14:paraId="2C532C6C"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EWP</w:t>
            </w:r>
          </w:p>
        </w:tc>
      </w:tr>
      <w:tr w:rsidR="00C806B9" w:rsidRPr="00DC1895" w14:paraId="466930F9" w14:textId="77777777" w:rsidTr="000008E3">
        <w:trPr>
          <w:jc w:val="center"/>
        </w:trPr>
        <w:tc>
          <w:tcPr>
            <w:tcW w:w="825" w:type="dxa"/>
            <w:vAlign w:val="center"/>
          </w:tcPr>
          <w:p w14:paraId="4A4BB7A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7</w:t>
            </w:r>
          </w:p>
        </w:tc>
        <w:tc>
          <w:tcPr>
            <w:tcW w:w="5926" w:type="dxa"/>
            <w:vAlign w:val="center"/>
          </w:tcPr>
          <w:p w14:paraId="55D0CD84"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z Rejestrem Nowotworów</w:t>
            </w:r>
          </w:p>
        </w:tc>
      </w:tr>
      <w:tr w:rsidR="00C806B9" w:rsidRPr="00DC1895" w14:paraId="3CB71596" w14:textId="77777777" w:rsidTr="000008E3">
        <w:trPr>
          <w:jc w:val="center"/>
        </w:trPr>
        <w:tc>
          <w:tcPr>
            <w:tcW w:w="825" w:type="dxa"/>
            <w:vAlign w:val="center"/>
          </w:tcPr>
          <w:p w14:paraId="4C88892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8</w:t>
            </w:r>
          </w:p>
        </w:tc>
        <w:tc>
          <w:tcPr>
            <w:tcW w:w="5926" w:type="dxa"/>
            <w:vAlign w:val="center"/>
          </w:tcPr>
          <w:p w14:paraId="2D01E4E6" w14:textId="77777777" w:rsidR="00C806B9" w:rsidRPr="00DC1895" w:rsidRDefault="00C806B9" w:rsidP="000008E3">
            <w:pPr>
              <w:pStyle w:val="Default"/>
              <w:jc w:val="both"/>
              <w:rPr>
                <w:rFonts w:asciiTheme="minorHAnsi" w:hAnsiTheme="minorHAnsi"/>
              </w:rPr>
            </w:pPr>
            <w:r w:rsidRPr="00DC1895">
              <w:rPr>
                <w:rFonts w:asciiTheme="minorHAnsi" w:hAnsiTheme="minorHAnsi"/>
              </w:rPr>
              <w:t>Biała lista podatników</w:t>
            </w:r>
          </w:p>
        </w:tc>
      </w:tr>
      <w:tr w:rsidR="00C806B9" w:rsidRPr="00DC1895" w14:paraId="7150C3C9" w14:textId="77777777" w:rsidTr="000008E3">
        <w:trPr>
          <w:jc w:val="center"/>
        </w:trPr>
        <w:tc>
          <w:tcPr>
            <w:tcW w:w="825" w:type="dxa"/>
            <w:vAlign w:val="center"/>
          </w:tcPr>
          <w:p w14:paraId="56C3E0A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9.</w:t>
            </w:r>
          </w:p>
        </w:tc>
        <w:tc>
          <w:tcPr>
            <w:tcW w:w="5926" w:type="dxa"/>
            <w:vAlign w:val="center"/>
          </w:tcPr>
          <w:p w14:paraId="338E333F" w14:textId="77777777" w:rsidR="00C806B9" w:rsidRPr="00DC1895" w:rsidRDefault="00C806B9" w:rsidP="000008E3">
            <w:pPr>
              <w:pStyle w:val="Default"/>
              <w:jc w:val="both"/>
              <w:rPr>
                <w:rFonts w:asciiTheme="minorHAnsi" w:hAnsiTheme="minorHAnsi"/>
              </w:rPr>
            </w:pPr>
            <w:r w:rsidRPr="00DC1895">
              <w:rPr>
                <w:rFonts w:asciiTheme="minorHAnsi" w:hAnsiTheme="minorHAnsi"/>
              </w:rPr>
              <w:t xml:space="preserve">Integracja z Zewnętrznym Słownikiem Leków </w:t>
            </w:r>
          </w:p>
        </w:tc>
      </w:tr>
    </w:tbl>
    <w:p w14:paraId="4273F64C" w14:textId="77777777" w:rsidR="00C806B9" w:rsidRPr="00400BC0" w:rsidRDefault="00C806B9" w:rsidP="00C806B9">
      <w:pPr>
        <w:spacing w:line="360" w:lineRule="auto"/>
        <w:jc w:val="both"/>
        <w:rPr>
          <w:rFonts w:cs="Times New Roman"/>
        </w:rPr>
      </w:pPr>
    </w:p>
    <w:p w14:paraId="75BC9A3F" w14:textId="77777777" w:rsidR="00C806B9" w:rsidRPr="00DC1895" w:rsidRDefault="00C806B9" w:rsidP="00DC1895">
      <w:pPr>
        <w:pStyle w:val="Bezodstpw"/>
        <w:jc w:val="both"/>
        <w:rPr>
          <w:rFonts w:ascii="Times New Roman" w:hAnsi="Times New Roman" w:cs="Times New Roman"/>
          <w:b/>
          <w:sz w:val="24"/>
          <w:szCs w:val="24"/>
        </w:rPr>
      </w:pPr>
      <w:r w:rsidRPr="00DC1895">
        <w:rPr>
          <w:rFonts w:ascii="Times New Roman" w:hAnsi="Times New Roman" w:cs="Times New Roman"/>
          <w:b/>
          <w:sz w:val="24"/>
          <w:szCs w:val="24"/>
        </w:rPr>
        <w:t>II. WYMAGANIA OGÓLNE:</w:t>
      </w:r>
    </w:p>
    <w:p w14:paraId="5F765E84" w14:textId="77777777" w:rsidR="00C806B9" w:rsidRPr="00DC1895" w:rsidRDefault="00C806B9" w:rsidP="00DC1895">
      <w:pPr>
        <w:pStyle w:val="Akapitzlist"/>
        <w:numPr>
          <w:ilvl w:val="0"/>
          <w:numId w:val="72"/>
        </w:numPr>
        <w:spacing w:after="0" w:line="240" w:lineRule="auto"/>
        <w:rPr>
          <w:rFonts w:ascii="Times New Roman" w:hAnsi="Times New Roman" w:cs="Times New Roman"/>
          <w:sz w:val="24"/>
          <w:szCs w:val="24"/>
        </w:rPr>
      </w:pPr>
      <w:r w:rsidRPr="00DC1895">
        <w:rPr>
          <w:rFonts w:ascii="Times New Roman" w:hAnsi="Times New Roman" w:cs="Times New Roman"/>
          <w:sz w:val="24"/>
          <w:szCs w:val="24"/>
        </w:rPr>
        <w:t>Okres realizacji  umowy: 36 miesięcy od daty zakończenia obecnie obowiązującej umowy (t.j. nie wcześniej niż od dnia 25.07.2022 r.) .</w:t>
      </w:r>
    </w:p>
    <w:p w14:paraId="5B14E311"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Usługa nadzoru autorskiego będzie świadczona na rzecz jednostek organizacyjnych Zamawiającego. </w:t>
      </w:r>
    </w:p>
    <w:p w14:paraId="4B57D958"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Warunki, jakie muszą spełnić wykonawcy uczestniczący w przetargu</w:t>
      </w:r>
    </w:p>
    <w:p w14:paraId="0439DA77" w14:textId="77777777" w:rsidR="00C806B9" w:rsidRPr="00DC1895" w:rsidRDefault="00C806B9" w:rsidP="00DC1895">
      <w:pPr>
        <w:pStyle w:val="Bezodstpw"/>
        <w:numPr>
          <w:ilvl w:val="1"/>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Wykonawca musi być upoważniony do realizacji usługi nadzoru autorskiego nad oprogramowaniem stanowiącym przedmiot zamówienia</w:t>
      </w:r>
    </w:p>
    <w:p w14:paraId="3A7EC45F" w14:textId="77777777" w:rsidR="00C806B9" w:rsidRPr="00DC1895" w:rsidRDefault="00C806B9" w:rsidP="00DC1895">
      <w:pPr>
        <w:pStyle w:val="Bezodstpw"/>
        <w:numPr>
          <w:ilvl w:val="1"/>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Usługi mogą być wykonywane jedynie przez tych Wykonawców, którzy posiadają niezbędną wiedzę i doświadczenie oraz dysponują odpowiednim potencjałem technicznym i osobami zdolnymi do należytego wykonania zamówienia.</w:t>
      </w:r>
    </w:p>
    <w:p w14:paraId="2C4052BF"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eastAsia="Arial Unicode MS" w:hAnsi="Times New Roman" w:cs="Times New Roman"/>
          <w:sz w:val="24"/>
          <w:szCs w:val="24"/>
        </w:rPr>
        <w:t>Świadczenie usługi nadzoru autorskiego w godzinach od 8.00 do 16.00 od poniedziałku do piątku z wyjątkiem dni ustawowo wolnych od pracy.</w:t>
      </w:r>
    </w:p>
    <w:p w14:paraId="3AB321E2" w14:textId="77777777" w:rsidR="00C806B9" w:rsidRPr="00DC1895" w:rsidRDefault="00C806B9" w:rsidP="00DC1895">
      <w:pPr>
        <w:pStyle w:val="Bezodstpw"/>
        <w:numPr>
          <w:ilvl w:val="0"/>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 xml:space="preserve">Możliwość konsultacji telefonicznych oraz </w:t>
      </w:r>
      <w:r w:rsidRPr="00DC1895">
        <w:rPr>
          <w:rFonts w:ascii="Times New Roman" w:eastAsia="Arial Unicode MS" w:hAnsi="Times New Roman" w:cs="Times New Roman"/>
          <w:sz w:val="24"/>
          <w:szCs w:val="24"/>
        </w:rPr>
        <w:t>poprzez witrynę internetową</w:t>
      </w:r>
      <w:r w:rsidRPr="00DC1895">
        <w:rPr>
          <w:rFonts w:ascii="Times New Roman" w:hAnsi="Times New Roman" w:cs="Times New Roman"/>
          <w:sz w:val="24"/>
          <w:szCs w:val="24"/>
        </w:rPr>
        <w:t xml:space="preserve"> w zakresie realizacji przedmiotu niniejszej umowy szczególnie informacje dotyczące u</w:t>
      </w:r>
      <w:r w:rsidRPr="00DC1895">
        <w:rPr>
          <w:rFonts w:ascii="Times New Roman" w:eastAsia="Arial Unicode MS" w:hAnsi="Times New Roman" w:cs="Times New Roman"/>
          <w:sz w:val="24"/>
          <w:szCs w:val="24"/>
        </w:rPr>
        <w:t>żywanych produktów w tym pomoc przy rozwiązywaniu problemów występujących w oprogramowaniu.</w:t>
      </w:r>
    </w:p>
    <w:p w14:paraId="0527B34C"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Zgłoszenie błędu/konsultacji przez Zamawiającego odbywać się będzie poprzez witrynę internetową Centralnego Help-Desku Wykonawcy  </w:t>
      </w:r>
      <w:r w:rsidRPr="00DC1895">
        <w:rPr>
          <w:rFonts w:ascii="Times New Roman" w:hAnsi="Times New Roman" w:cs="Times New Roman"/>
          <w:b/>
          <w:i/>
          <w:color w:val="FF0000"/>
          <w:sz w:val="24"/>
          <w:szCs w:val="24"/>
        </w:rPr>
        <w:t>(podać adres</w:t>
      </w:r>
      <w:r w:rsidRPr="00DC1895">
        <w:rPr>
          <w:rFonts w:ascii="Times New Roman" w:eastAsia="Arial Unicode MS" w:hAnsi="Times New Roman" w:cs="Times New Roman"/>
          <w:b/>
          <w:i/>
          <w:color w:val="FF0000"/>
          <w:sz w:val="24"/>
          <w:szCs w:val="24"/>
        </w:rPr>
        <w:t xml:space="preserve"> www witryny) </w:t>
      </w:r>
      <w:r w:rsidRPr="00DC1895">
        <w:rPr>
          <w:rFonts w:ascii="Times New Roman" w:hAnsi="Times New Roman" w:cs="Times New Roman"/>
          <w:color w:val="FF0000"/>
          <w:sz w:val="24"/>
          <w:szCs w:val="24"/>
        </w:rPr>
        <w:t xml:space="preserve">……………………………………….……; </w:t>
      </w:r>
      <w:r w:rsidRPr="00DC1895">
        <w:rPr>
          <w:rFonts w:ascii="Times New Roman" w:hAnsi="Times New Roman" w:cs="Times New Roman"/>
          <w:sz w:val="24"/>
          <w:szCs w:val="24"/>
        </w:rPr>
        <w:t>w razie trudności z rejestracją zgłoszenia na w/w witrynie internetowej, Zamawiający może dokonać zgłoszenia:</w:t>
      </w:r>
    </w:p>
    <w:p w14:paraId="5F161611" w14:textId="1A8576C5" w:rsidR="00C806B9" w:rsidRPr="00DC1895" w:rsidRDefault="00C806B9" w:rsidP="00DC1895">
      <w:pPr>
        <w:pStyle w:val="Bezodstpw"/>
        <w:ind w:left="360"/>
        <w:jc w:val="both"/>
        <w:rPr>
          <w:rFonts w:ascii="Times New Roman" w:hAnsi="Times New Roman" w:cs="Times New Roman"/>
          <w:sz w:val="24"/>
          <w:szCs w:val="24"/>
        </w:rPr>
      </w:pPr>
      <w:r w:rsidRPr="00DC1895">
        <w:rPr>
          <w:rFonts w:ascii="Times New Roman" w:hAnsi="Times New Roman" w:cs="Times New Roman"/>
          <w:sz w:val="24"/>
          <w:szCs w:val="24"/>
        </w:rPr>
        <w:t xml:space="preserve">telefonicznie pod poniższymi numerami telefonów: </w:t>
      </w:r>
      <w:r w:rsidRPr="00DC1895">
        <w:rPr>
          <w:rFonts w:ascii="Times New Roman" w:hAnsi="Times New Roman" w:cs="Times New Roman"/>
          <w:color w:val="FF0000"/>
          <w:sz w:val="24"/>
          <w:szCs w:val="24"/>
        </w:rPr>
        <w:t xml:space="preserve">……………………………….…………………….. </w:t>
      </w:r>
      <w:r w:rsidRPr="00DC1895">
        <w:rPr>
          <w:rFonts w:ascii="Times New Roman" w:hAnsi="Times New Roman" w:cs="Times New Roman"/>
          <w:b/>
          <w:i/>
          <w:color w:val="FF0000"/>
          <w:sz w:val="24"/>
          <w:szCs w:val="24"/>
        </w:rPr>
        <w:t>(podać)</w:t>
      </w:r>
      <w:r w:rsidRPr="00DC1895">
        <w:rPr>
          <w:rFonts w:ascii="Times New Roman" w:hAnsi="Times New Roman" w:cs="Times New Roman"/>
          <w:color w:val="FF0000"/>
          <w:sz w:val="24"/>
          <w:szCs w:val="24"/>
        </w:rPr>
        <w:t>,</w:t>
      </w:r>
    </w:p>
    <w:p w14:paraId="6D597180" w14:textId="11CA9951" w:rsidR="00C806B9" w:rsidRPr="00DC1895" w:rsidRDefault="00C806B9" w:rsidP="00C806B9">
      <w:pPr>
        <w:pStyle w:val="Bezodstpw"/>
        <w:ind w:left="360"/>
        <w:jc w:val="both"/>
        <w:rPr>
          <w:rFonts w:ascii="Times New Roman" w:hAnsi="Times New Roman" w:cs="Times New Roman"/>
          <w:sz w:val="24"/>
          <w:szCs w:val="24"/>
        </w:rPr>
      </w:pPr>
      <w:r w:rsidRPr="00DC1895">
        <w:rPr>
          <w:rFonts w:ascii="Times New Roman" w:hAnsi="Times New Roman" w:cs="Times New Roman"/>
          <w:sz w:val="24"/>
          <w:szCs w:val="24"/>
        </w:rPr>
        <w:t xml:space="preserve">za pomocą poczty elektronicznej na adres </w:t>
      </w:r>
      <w:r w:rsidR="00DC1895">
        <w:rPr>
          <w:rFonts w:ascii="Times New Roman" w:hAnsi="Times New Roman" w:cs="Times New Roman"/>
          <w:sz w:val="24"/>
          <w:szCs w:val="24"/>
        </w:rPr>
        <w:tab/>
      </w:r>
      <w:r w:rsidRPr="00DC1895">
        <w:rPr>
          <w:rFonts w:ascii="Times New Roman" w:hAnsi="Times New Roman" w:cs="Times New Roman"/>
          <w:color w:val="FF0000"/>
          <w:sz w:val="24"/>
          <w:szCs w:val="24"/>
        </w:rPr>
        <w:t>……………………………</w:t>
      </w:r>
      <w:r w:rsidRPr="00DC1895">
        <w:rPr>
          <w:rFonts w:ascii="Times New Roman" w:hAnsi="Times New Roman" w:cs="Times New Roman"/>
          <w:b/>
          <w:i/>
          <w:color w:val="FF0000"/>
          <w:sz w:val="24"/>
          <w:szCs w:val="24"/>
        </w:rPr>
        <w:t>(podać)</w:t>
      </w:r>
      <w:r w:rsidRPr="00DC1895">
        <w:rPr>
          <w:rFonts w:ascii="Times New Roman" w:hAnsi="Times New Roman" w:cs="Times New Roman"/>
          <w:color w:val="FF0000"/>
          <w:sz w:val="24"/>
          <w:szCs w:val="24"/>
        </w:rPr>
        <w:t>,</w:t>
      </w:r>
    </w:p>
    <w:p w14:paraId="1B6427D9" w14:textId="166A945E" w:rsidR="00C806B9" w:rsidRPr="00DC1895" w:rsidRDefault="00C806B9" w:rsidP="00C806B9">
      <w:pPr>
        <w:pStyle w:val="Bezodstpw"/>
        <w:ind w:left="360"/>
        <w:jc w:val="both"/>
        <w:rPr>
          <w:rFonts w:ascii="Times New Roman" w:eastAsia="Arial Unicode MS" w:hAnsi="Times New Roman" w:cs="Times New Roman"/>
          <w:sz w:val="24"/>
          <w:szCs w:val="24"/>
        </w:rPr>
      </w:pPr>
      <w:r w:rsidRPr="00DC1895">
        <w:rPr>
          <w:rFonts w:ascii="Times New Roman" w:hAnsi="Times New Roman" w:cs="Times New Roman"/>
          <w:sz w:val="24"/>
          <w:szCs w:val="24"/>
        </w:rPr>
        <w:lastRenderedPageBreak/>
        <w:t xml:space="preserve">opcjonalnie faksem na numer </w:t>
      </w:r>
      <w:r w:rsidRPr="00DC1895">
        <w:rPr>
          <w:rFonts w:ascii="Times New Roman" w:hAnsi="Times New Roman" w:cs="Times New Roman"/>
          <w:sz w:val="24"/>
          <w:szCs w:val="24"/>
        </w:rPr>
        <w:tab/>
      </w:r>
      <w:r w:rsidRPr="00DC1895">
        <w:rPr>
          <w:rFonts w:ascii="Times New Roman" w:hAnsi="Times New Roman" w:cs="Times New Roman"/>
          <w:sz w:val="24"/>
          <w:szCs w:val="24"/>
        </w:rPr>
        <w:tab/>
      </w:r>
      <w:r w:rsidR="00DC1895">
        <w:rPr>
          <w:rFonts w:ascii="Times New Roman" w:hAnsi="Times New Roman" w:cs="Times New Roman"/>
          <w:sz w:val="24"/>
          <w:szCs w:val="24"/>
        </w:rPr>
        <w:tab/>
      </w:r>
      <w:r w:rsidRPr="00DC1895">
        <w:rPr>
          <w:rFonts w:ascii="Times New Roman" w:hAnsi="Times New Roman" w:cs="Times New Roman"/>
          <w:color w:val="FF0000"/>
          <w:sz w:val="24"/>
          <w:szCs w:val="24"/>
        </w:rPr>
        <w:t>……………………………</w:t>
      </w:r>
      <w:r w:rsidRPr="00DC1895">
        <w:rPr>
          <w:rFonts w:ascii="Times New Roman" w:hAnsi="Times New Roman" w:cs="Times New Roman"/>
          <w:b/>
          <w:i/>
          <w:color w:val="FF0000"/>
          <w:sz w:val="24"/>
          <w:szCs w:val="24"/>
        </w:rPr>
        <w:t>(podać)</w:t>
      </w:r>
      <w:r w:rsidRPr="00DC1895">
        <w:rPr>
          <w:rFonts w:ascii="Times New Roman" w:hAnsi="Times New Roman" w:cs="Times New Roman"/>
          <w:color w:val="FF0000"/>
          <w:sz w:val="24"/>
          <w:szCs w:val="24"/>
        </w:rPr>
        <w:t>,</w:t>
      </w:r>
    </w:p>
    <w:p w14:paraId="6C597C7B" w14:textId="77777777" w:rsidR="00C806B9" w:rsidRPr="00DC1895" w:rsidRDefault="00C806B9" w:rsidP="00C806B9">
      <w:pPr>
        <w:pStyle w:val="Bezodstpw"/>
        <w:numPr>
          <w:ilvl w:val="0"/>
          <w:numId w:val="72"/>
        </w:numPr>
        <w:suppressAutoHyphens w:val="0"/>
        <w:jc w:val="both"/>
        <w:rPr>
          <w:rFonts w:ascii="Times New Roman" w:eastAsia="Arial Unicode MS" w:hAnsi="Times New Roman" w:cs="Times New Roman"/>
          <w:sz w:val="24"/>
          <w:szCs w:val="24"/>
        </w:rPr>
      </w:pPr>
      <w:r w:rsidRPr="00DC1895">
        <w:rPr>
          <w:rFonts w:ascii="Times New Roman" w:eastAsia="Arial Unicode MS" w:hAnsi="Times New Roman" w:cs="Times New Roman"/>
          <w:sz w:val="24"/>
          <w:szCs w:val="24"/>
        </w:rPr>
        <w:t>W przypadku, gdy zgłoszenie zostanie przyjęte przez Wykonawcę:</w:t>
      </w:r>
    </w:p>
    <w:p w14:paraId="400973EB" w14:textId="77777777" w:rsidR="00C806B9" w:rsidRPr="00DC1895" w:rsidRDefault="00C806B9" w:rsidP="00C806B9">
      <w:pPr>
        <w:numPr>
          <w:ilvl w:val="1"/>
          <w:numId w:val="72"/>
        </w:numPr>
        <w:suppressAutoHyphens/>
        <w:spacing w:after="0" w:line="240" w:lineRule="auto"/>
        <w:rPr>
          <w:rFonts w:ascii="Times New Roman" w:eastAsia="Arial Unicode MS" w:hAnsi="Times New Roman" w:cs="Times New Roman"/>
          <w:sz w:val="24"/>
          <w:szCs w:val="24"/>
        </w:rPr>
      </w:pPr>
      <w:r w:rsidRPr="00DC1895">
        <w:rPr>
          <w:rFonts w:ascii="Times New Roman" w:eastAsia="Arial Unicode MS" w:hAnsi="Times New Roman" w:cs="Times New Roman"/>
          <w:sz w:val="24"/>
          <w:szCs w:val="24"/>
        </w:rPr>
        <w:t>w godzinach pomiędzy 08:00 a 16.00 dnia roboczego – traktowane jest jak przyjęte danego dnia roboczego;</w:t>
      </w:r>
    </w:p>
    <w:p w14:paraId="45B0D450" w14:textId="77777777" w:rsidR="00C806B9" w:rsidRPr="00DC1895" w:rsidRDefault="00C806B9" w:rsidP="00C806B9">
      <w:pPr>
        <w:pStyle w:val="Bezodstpw"/>
        <w:numPr>
          <w:ilvl w:val="1"/>
          <w:numId w:val="72"/>
        </w:numPr>
        <w:suppressAutoHyphens w:val="0"/>
        <w:jc w:val="both"/>
        <w:rPr>
          <w:rFonts w:ascii="Times New Roman" w:eastAsia="Arial Unicode MS" w:hAnsi="Times New Roman" w:cs="Times New Roman"/>
          <w:sz w:val="24"/>
          <w:szCs w:val="24"/>
        </w:rPr>
      </w:pPr>
      <w:r w:rsidRPr="00DC1895">
        <w:rPr>
          <w:rFonts w:ascii="Times New Roman" w:eastAsia="Arial Unicode MS" w:hAnsi="Times New Roman" w:cs="Times New Roman"/>
          <w:sz w:val="24"/>
          <w:szCs w:val="24"/>
        </w:rPr>
        <w:t xml:space="preserve"> </w:t>
      </w:r>
      <w:r w:rsidRPr="00DC1895">
        <w:rPr>
          <w:rFonts w:ascii="Times New Roman" w:hAnsi="Times New Roman" w:cs="Times New Roman"/>
          <w:sz w:val="24"/>
          <w:szCs w:val="24"/>
        </w:rPr>
        <w:t>w godzinach pomiędzy 16.00 a 24.00 dnia roboczego – traktowane jest jak przyjęte o godz. 8.00 następnego dnia roboczego,</w:t>
      </w:r>
    </w:p>
    <w:p w14:paraId="2BCDE804" w14:textId="77777777" w:rsidR="00C806B9" w:rsidRPr="00DC1895" w:rsidRDefault="00C806B9" w:rsidP="00C806B9">
      <w:pPr>
        <w:pStyle w:val="Bezodstpw"/>
        <w:numPr>
          <w:ilvl w:val="1"/>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 xml:space="preserve">w godzinach pomiędzy 0.00 a 8.00 dnia roboczego - traktowane jest jak przyjęty </w:t>
      </w:r>
      <w:r w:rsidRPr="00DC1895">
        <w:rPr>
          <w:rFonts w:ascii="Times New Roman" w:hAnsi="Times New Roman" w:cs="Times New Roman"/>
          <w:sz w:val="24"/>
          <w:szCs w:val="24"/>
        </w:rPr>
        <w:br/>
        <w:t>o godz. 8.00 danego dnia roboczego,</w:t>
      </w:r>
    </w:p>
    <w:p w14:paraId="154AAAF6" w14:textId="77777777" w:rsidR="00C806B9" w:rsidRPr="00DC1895" w:rsidRDefault="00C806B9" w:rsidP="00C806B9">
      <w:pPr>
        <w:pStyle w:val="Bezodstpw"/>
        <w:numPr>
          <w:ilvl w:val="1"/>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 xml:space="preserve">w dniu ustawowo lub dodatkowo wolnym od pracy - traktowane jest jak przyjęte </w:t>
      </w:r>
      <w:r w:rsidRPr="00DC1895">
        <w:rPr>
          <w:rFonts w:ascii="Times New Roman" w:hAnsi="Times New Roman" w:cs="Times New Roman"/>
          <w:sz w:val="24"/>
          <w:szCs w:val="24"/>
        </w:rPr>
        <w:br/>
        <w:t>o godz. 8.00 najbliższego dnia roboczego.</w:t>
      </w:r>
    </w:p>
    <w:p w14:paraId="6C8D5A1C" w14:textId="77777777" w:rsidR="00C806B9" w:rsidRPr="00DC1895" w:rsidRDefault="00C806B9" w:rsidP="00C806B9">
      <w:pPr>
        <w:pStyle w:val="Bezodstpw"/>
        <w:numPr>
          <w:ilvl w:val="0"/>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Podpisanie umowy powierzenia danych osobowych, zgodnie z załączonym wzorem.</w:t>
      </w:r>
    </w:p>
    <w:p w14:paraId="05C6CD9A" w14:textId="77777777" w:rsidR="00C806B9" w:rsidRPr="00DC1895" w:rsidRDefault="00C806B9" w:rsidP="00C806B9">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Wykonawca do umowy załączy listę osób uprawnionych do Zdalnego Dostępu udostępnionego przez Zamawiającego (Imię Nazwisko, adres – e-mail, nr telefonu kontaktowego). </w:t>
      </w:r>
    </w:p>
    <w:p w14:paraId="36CA2FF0" w14:textId="77777777" w:rsidR="00C806B9" w:rsidRPr="00DC1895" w:rsidRDefault="00C806B9" w:rsidP="00C806B9">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Wykonawca najpóźniej w dniu rozpoczęcia realizacji usługi zobowiązany jest podać adres szyfrowanego łącza FTP celem przekazywania danych koniecznych do przeprowadzenia analizy zgłoszonego błędu. Każde przekazanie bazy danych do Wykonawcy będzie potwierdzone protokołem przekazania danych.</w:t>
      </w:r>
    </w:p>
    <w:p w14:paraId="059DDD5D" w14:textId="77777777" w:rsidR="00C806B9" w:rsidRPr="00DC1895" w:rsidRDefault="00C806B9" w:rsidP="00C806B9">
      <w:pPr>
        <w:pStyle w:val="Bezodstpw"/>
        <w:jc w:val="both"/>
        <w:rPr>
          <w:rFonts w:ascii="Times New Roman" w:hAnsi="Times New Roman" w:cs="Times New Roman"/>
          <w:sz w:val="24"/>
          <w:szCs w:val="24"/>
        </w:rPr>
      </w:pPr>
    </w:p>
    <w:p w14:paraId="1441DDBA" w14:textId="77777777" w:rsidR="00C806B9" w:rsidRPr="00DC1895" w:rsidRDefault="00C806B9" w:rsidP="00C806B9">
      <w:pPr>
        <w:pStyle w:val="Bezodstpw"/>
        <w:jc w:val="both"/>
        <w:rPr>
          <w:rFonts w:ascii="Times New Roman" w:hAnsi="Times New Roman" w:cs="Times New Roman"/>
          <w:sz w:val="24"/>
          <w:szCs w:val="24"/>
        </w:rPr>
      </w:pPr>
      <w:r w:rsidRPr="00DC1895">
        <w:rPr>
          <w:rFonts w:ascii="Times New Roman" w:hAnsi="Times New Roman" w:cs="Times New Roman"/>
          <w:b/>
          <w:sz w:val="24"/>
          <w:szCs w:val="24"/>
        </w:rPr>
        <w:t>III. WARUNKI NADZORU AUTORSKIEGO - OBOWIĄZKI WYKONAWCY</w:t>
      </w:r>
    </w:p>
    <w:p w14:paraId="3DE3F11A" w14:textId="77777777" w:rsidR="00C806B9" w:rsidRPr="00DC1895" w:rsidRDefault="00C806B9" w:rsidP="00C806B9">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Udostępnianie nowych wersji Zintegrowanego Systemu Informatycznego InfoMedica/AMMS zwanego w dalszej części dokumentu ZSI oraz poprawek do ZSI w przypadku stwierdzenia przez Zamawiającego błędu modułów ZSI – powtarzalnego działania modułu ZSI w tym samym miejscu programu prowadzącego za każdym razem do otrzymania błędnych wyników jego działania.</w:t>
      </w:r>
    </w:p>
    <w:p w14:paraId="6CA545B0" w14:textId="77777777" w:rsidR="00C806B9" w:rsidRPr="00DC1895" w:rsidRDefault="00C806B9" w:rsidP="00C806B9">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Możliwość zgłaszania przez Zamawiającego błędów dotyczących ZSI, przy czym Zamawiający może zgłaszać następujące typy błędów: </w:t>
      </w:r>
    </w:p>
    <w:p w14:paraId="1B6F6993" w14:textId="77777777" w:rsidR="00C806B9" w:rsidRPr="00DC1895" w:rsidRDefault="00C806B9" w:rsidP="00C806B9">
      <w:pPr>
        <w:pStyle w:val="Bezodstpw"/>
        <w:ind w:left="720"/>
        <w:jc w:val="both"/>
        <w:rPr>
          <w:rFonts w:ascii="Times New Roman" w:hAnsi="Times New Roman" w:cs="Times New Roman"/>
          <w:sz w:val="24"/>
          <w:szCs w:val="24"/>
        </w:rPr>
      </w:pPr>
      <w:r w:rsidRPr="00DC1895">
        <w:rPr>
          <w:rFonts w:ascii="Times New Roman" w:hAnsi="Times New Roman" w:cs="Times New Roman"/>
          <w:b/>
          <w:sz w:val="24"/>
          <w:szCs w:val="24"/>
        </w:rPr>
        <w:t>BŁĄD KRYTYCZNY</w:t>
      </w:r>
      <w:r w:rsidRPr="00DC1895">
        <w:rPr>
          <w:rFonts w:ascii="Times New Roman" w:hAnsi="Times New Roman" w:cs="Times New Roman"/>
          <w:sz w:val="24"/>
          <w:szCs w:val="24"/>
        </w:rPr>
        <w:t xml:space="preserve"> – taki, który uniemożliwia użytkowanie modułu ZSI (w zakresie jego podstawowej funkcjonalności wskazanej w dokumentacji użytkownika) i prowadzi do zatrzymania jego eksploatacji, utraty danych lub naruszenia ich spójności, w wyniku, których niemożliwe jest prowadzenie działalności z użyciem ZSI.</w:t>
      </w:r>
    </w:p>
    <w:p w14:paraId="1C31F0F7" w14:textId="77777777" w:rsidR="00C806B9" w:rsidRPr="00DC1895" w:rsidRDefault="00C806B9" w:rsidP="00C806B9">
      <w:pPr>
        <w:pStyle w:val="Bezodstpw"/>
        <w:ind w:left="720"/>
        <w:jc w:val="both"/>
        <w:rPr>
          <w:rFonts w:ascii="Times New Roman" w:hAnsi="Times New Roman" w:cs="Times New Roman"/>
          <w:sz w:val="24"/>
          <w:szCs w:val="24"/>
        </w:rPr>
      </w:pPr>
      <w:r w:rsidRPr="00DC1895">
        <w:rPr>
          <w:rFonts w:ascii="Times New Roman" w:hAnsi="Times New Roman" w:cs="Times New Roman"/>
          <w:b/>
          <w:sz w:val="24"/>
          <w:szCs w:val="24"/>
        </w:rPr>
        <w:t>BŁĄD ZWYKŁY</w:t>
      </w:r>
      <w:r w:rsidRPr="00DC1895">
        <w:rPr>
          <w:rFonts w:ascii="Times New Roman" w:hAnsi="Times New Roman" w:cs="Times New Roman"/>
          <w:sz w:val="24"/>
          <w:szCs w:val="24"/>
        </w:rPr>
        <w:t xml:space="preserve"> – taki, który nie wpływa na pracę całego systemu</w:t>
      </w:r>
    </w:p>
    <w:p w14:paraId="42F5EEED" w14:textId="77777777" w:rsidR="00C806B9" w:rsidRPr="00DC1895" w:rsidRDefault="00C806B9" w:rsidP="00C806B9">
      <w:pPr>
        <w:pStyle w:val="Bezodstpw"/>
        <w:ind w:left="720"/>
        <w:jc w:val="both"/>
        <w:rPr>
          <w:rFonts w:ascii="Times New Roman" w:hAnsi="Times New Roman" w:cs="Times New Roman"/>
          <w:sz w:val="24"/>
          <w:szCs w:val="24"/>
        </w:rPr>
      </w:pPr>
      <w:r w:rsidRPr="00DC1895">
        <w:rPr>
          <w:rFonts w:ascii="Times New Roman" w:hAnsi="Times New Roman" w:cs="Times New Roman"/>
          <w:b/>
          <w:sz w:val="24"/>
          <w:szCs w:val="24"/>
        </w:rPr>
        <w:t xml:space="preserve">MODYFIKACJA </w:t>
      </w:r>
      <w:r w:rsidRPr="00DC1895">
        <w:rPr>
          <w:rFonts w:ascii="Times New Roman" w:hAnsi="Times New Roman" w:cs="Times New Roman"/>
          <w:sz w:val="24"/>
          <w:szCs w:val="24"/>
        </w:rPr>
        <w:t>– zapewniająca możliwość zgłaszania uwag i propozycji modyfikacji oprogramowania</w:t>
      </w:r>
    </w:p>
    <w:p w14:paraId="6FDBC09A" w14:textId="77777777" w:rsidR="00C806B9" w:rsidRPr="00DC1895" w:rsidRDefault="00C806B9" w:rsidP="00C806B9">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Czasy usunięcia błędów - czas od momentu zarejestrowania zgłoszenia na udostępnionej poprzez </w:t>
      </w:r>
      <w:r w:rsidRPr="00DC1895">
        <w:rPr>
          <w:rFonts w:ascii="Times New Roman" w:hAnsi="Times New Roman" w:cs="Times New Roman"/>
          <w:sz w:val="24"/>
          <w:szCs w:val="24"/>
          <w:lang w:eastAsia="pl-PL"/>
        </w:rPr>
        <w:t xml:space="preserve">witrynę Centralnego Help-Desku, lub inny sposób określony w pozycji II – Wymagania ogólne pkt. 6 </w:t>
      </w:r>
      <w:r w:rsidRPr="00DC1895">
        <w:rPr>
          <w:rFonts w:ascii="Times New Roman" w:hAnsi="Times New Roman" w:cs="Times New Roman"/>
          <w:sz w:val="24"/>
          <w:szCs w:val="24"/>
        </w:rPr>
        <w:t>do chwili naprawy oraz udostępnienia przez Wykonawcę odpowiednich poprawek do oprogramowania do zgłoszonego błędu:</w:t>
      </w:r>
    </w:p>
    <w:p w14:paraId="5C78D139" w14:textId="77777777" w:rsidR="00C806B9" w:rsidRPr="00DC1895" w:rsidRDefault="00C806B9" w:rsidP="00C806B9">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 usunięcia przez Wykonawcę </w:t>
      </w:r>
      <w:r w:rsidRPr="00DC1895">
        <w:rPr>
          <w:rFonts w:ascii="Times New Roman" w:hAnsi="Times New Roman" w:cs="Times New Roman"/>
          <w:b/>
          <w:sz w:val="24"/>
          <w:szCs w:val="24"/>
        </w:rPr>
        <w:t xml:space="preserve">błędu krytycznego </w:t>
      </w:r>
      <w:r w:rsidRPr="00DC1895">
        <w:rPr>
          <w:rFonts w:ascii="Times New Roman" w:hAnsi="Times New Roman" w:cs="Times New Roman"/>
          <w:sz w:val="24"/>
          <w:szCs w:val="24"/>
        </w:rPr>
        <w:t xml:space="preserve">wynosi maksymalnie </w:t>
      </w:r>
      <w:r w:rsidRPr="00DC1895">
        <w:rPr>
          <w:rFonts w:ascii="Times New Roman" w:hAnsi="Times New Roman" w:cs="Times New Roman"/>
          <w:b/>
          <w:sz w:val="24"/>
          <w:szCs w:val="24"/>
        </w:rPr>
        <w:t xml:space="preserve">4 dni robocze </w:t>
      </w:r>
      <w:r w:rsidRPr="00DC1895">
        <w:rPr>
          <w:rFonts w:ascii="Times New Roman" w:hAnsi="Times New Roman" w:cs="Times New Roman"/>
          <w:sz w:val="24"/>
          <w:szCs w:val="24"/>
        </w:rPr>
        <w:t>od momentu zarejestrowania zgłoszenia błędu (zgodnie z terminem zaoferowanym w formularzu ofertowym.</w:t>
      </w:r>
    </w:p>
    <w:p w14:paraId="21FF6C86" w14:textId="77777777" w:rsidR="00C806B9" w:rsidRPr="00DC1895" w:rsidRDefault="00C806B9" w:rsidP="00C806B9">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 usunięcia przez Wykonawcę </w:t>
      </w:r>
      <w:r w:rsidRPr="00DC1895">
        <w:rPr>
          <w:rFonts w:ascii="Times New Roman" w:hAnsi="Times New Roman" w:cs="Times New Roman"/>
          <w:b/>
          <w:sz w:val="24"/>
          <w:szCs w:val="24"/>
        </w:rPr>
        <w:t>błędu zwykłego</w:t>
      </w:r>
      <w:r w:rsidRPr="00DC1895">
        <w:rPr>
          <w:rFonts w:ascii="Times New Roman" w:hAnsi="Times New Roman" w:cs="Times New Roman"/>
          <w:sz w:val="24"/>
          <w:szCs w:val="24"/>
        </w:rPr>
        <w:t xml:space="preserve"> wynosi maksymalnie </w:t>
      </w:r>
      <w:r w:rsidRPr="00DC1895">
        <w:rPr>
          <w:rFonts w:ascii="Times New Roman" w:hAnsi="Times New Roman" w:cs="Times New Roman"/>
          <w:b/>
          <w:sz w:val="24"/>
          <w:szCs w:val="24"/>
        </w:rPr>
        <w:t>60 dni roboczych</w:t>
      </w:r>
      <w:r w:rsidRPr="00DC1895">
        <w:rPr>
          <w:rFonts w:ascii="Times New Roman" w:hAnsi="Times New Roman" w:cs="Times New Roman"/>
          <w:sz w:val="24"/>
          <w:szCs w:val="24"/>
        </w:rPr>
        <w:t xml:space="preserve"> od momentu zarejestrowania zgłoszenia błędu (zgodnie z terminem zaoferowanym w formularzu ofertowym.</w:t>
      </w:r>
    </w:p>
    <w:p w14:paraId="5EF30AF9" w14:textId="77777777" w:rsidR="00C806B9" w:rsidRPr="00DC1895" w:rsidRDefault="00C806B9" w:rsidP="00C806B9">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 dokonania i udostępnienia Zamawiającemu </w:t>
      </w:r>
      <w:r w:rsidRPr="00DC1895">
        <w:rPr>
          <w:rFonts w:ascii="Times New Roman" w:hAnsi="Times New Roman" w:cs="Times New Roman"/>
          <w:b/>
          <w:sz w:val="24"/>
          <w:szCs w:val="24"/>
        </w:rPr>
        <w:t xml:space="preserve">modyfikacji </w:t>
      </w:r>
      <w:r w:rsidRPr="00DC1895">
        <w:rPr>
          <w:rFonts w:ascii="Times New Roman" w:hAnsi="Times New Roman" w:cs="Times New Roman"/>
          <w:sz w:val="24"/>
          <w:szCs w:val="24"/>
        </w:rPr>
        <w:t>będzie każdorazowo uzgadniany pomiędzy Wykonawcą i Zamawiającym.</w:t>
      </w:r>
    </w:p>
    <w:p w14:paraId="2CF8D870" w14:textId="77777777" w:rsidR="00C806B9" w:rsidRPr="00DC1895" w:rsidRDefault="00C806B9" w:rsidP="00DC1895">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 przypadku, gdy nowa wersja oprogramowania aplikacyjnego nie zawiera funkcjonalności, która działała w poprzedniej wersji lub spowodowała jej nieprawidłowe działanie Wykonawca jest zobowiązany do przywrócenia poprawnego działania funkcjonalności w trybie błędu krytycznego</w:t>
      </w:r>
    </w:p>
    <w:p w14:paraId="6193FC54" w14:textId="77777777" w:rsidR="00C806B9" w:rsidRPr="00DC1895" w:rsidRDefault="00C806B9" w:rsidP="00DC1895">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Rozwój oraz dostosowywanie ZSI objętego umową do zmieniających się powszechnie obowiązujących przepisów prawa, a szczególnie przepisów dotyczących Zamawiającego. Wykonawca zobowiązany jest do przekazania Zamawiającemu informacji o nowych wersjach oraz udostępnienia uaktualnień (nowych wersji) ZSI minimum cztery razy w roku.  Przy czym Wykonawca do każdej aktualizacji dołączy wykaz zmian </w:t>
      </w:r>
      <w:r w:rsidRPr="00DC1895">
        <w:rPr>
          <w:rFonts w:ascii="Times New Roman" w:hAnsi="Times New Roman" w:cs="Times New Roman"/>
          <w:sz w:val="24"/>
          <w:szCs w:val="24"/>
        </w:rPr>
        <w:lastRenderedPageBreak/>
        <w:t xml:space="preserve">wprowadzonych do oprogramowania, który będzie dostępny na serwerze ftp. Przyjmowanie i rozpatrywanie uwag oraz indywidualnych żądań zmian ZSI - propozycji jego udoskonaleń, modyfikacji i rozwoju. </w:t>
      </w:r>
    </w:p>
    <w:p w14:paraId="054412D6" w14:textId="77777777" w:rsidR="00C806B9" w:rsidRPr="00DC1895" w:rsidRDefault="00C806B9" w:rsidP="00DC1895">
      <w:pPr>
        <w:pStyle w:val="Akapitzlist"/>
        <w:numPr>
          <w:ilvl w:val="0"/>
          <w:numId w:val="73"/>
        </w:numPr>
        <w:spacing w:after="0" w:line="240" w:lineRule="auto"/>
        <w:jc w:val="both"/>
        <w:rPr>
          <w:rFonts w:ascii="Times New Roman" w:hAnsi="Times New Roman" w:cs="Times New Roman"/>
          <w:sz w:val="24"/>
          <w:szCs w:val="24"/>
        </w:rPr>
      </w:pPr>
      <w:r w:rsidRPr="00DC1895">
        <w:rPr>
          <w:rFonts w:ascii="Times New Roman" w:hAnsi="Times New Roman" w:cs="Times New Roman"/>
          <w:sz w:val="24"/>
          <w:szCs w:val="24"/>
        </w:rPr>
        <w:t>Zapewnienie prawidłowego współdziałania ZSI dla aktualnych oraz nowych wersji oprogramowania z systemami zewnętrznymi wymienionymi w I. Wykaz modułów zintegrowanego systemu informatycznego InfoMedica/AMMS posiadanych przez zamawiającego  w części Integracje.</w:t>
      </w:r>
    </w:p>
    <w:p w14:paraId="1F9359EF" w14:textId="77777777" w:rsidR="00C806B9" w:rsidRPr="00DC1895" w:rsidRDefault="00C806B9" w:rsidP="00DC1895">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Zapewnienie prawidłowego współdziałania ZSI z systemami zewnętrznymi powstałymi na skutek obowiązujących przepisów prawa w trakcie trwania umowy nadzoru autorskiego.</w:t>
      </w:r>
    </w:p>
    <w:p w14:paraId="72EDF685" w14:textId="246870A0" w:rsidR="00DC1895" w:rsidRDefault="00DC1895" w:rsidP="00DC189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5B56671" w14:textId="77777777" w:rsidR="00C806B9" w:rsidRPr="00DC1895" w:rsidRDefault="00C806B9" w:rsidP="00C806B9">
      <w:pPr>
        <w:jc w:val="both"/>
        <w:rPr>
          <w:rFonts w:ascii="Times New Roman" w:hAnsi="Times New Roman" w:cs="Times New Roman"/>
          <w:sz w:val="24"/>
          <w:szCs w:val="24"/>
        </w:rPr>
      </w:pPr>
    </w:p>
    <w:p w14:paraId="17E47CD2" w14:textId="77777777" w:rsidR="00C806B9" w:rsidRPr="00B03DA6" w:rsidRDefault="00C806B9" w:rsidP="00863B99">
      <w:pPr>
        <w:suppressAutoHyphens/>
        <w:spacing w:after="0" w:line="240" w:lineRule="auto"/>
        <w:jc w:val="center"/>
        <w:rPr>
          <w:rFonts w:ascii="Times New Roman" w:eastAsia="Times New Roman" w:hAnsi="Times New Roman" w:cs="Times New Roman"/>
          <w:b/>
          <w:bCs/>
          <w:sz w:val="24"/>
          <w:szCs w:val="24"/>
          <w:lang w:eastAsia="pl-PL"/>
        </w:rPr>
      </w:pPr>
    </w:p>
    <w:p w14:paraId="7704A213" w14:textId="4C1DBC0E" w:rsidR="00863B99" w:rsidRPr="00B03DA6" w:rsidRDefault="00863B99" w:rsidP="00863B99">
      <w:pPr>
        <w:spacing w:after="0" w:line="240" w:lineRule="auto"/>
        <w:rPr>
          <w:rFonts w:ascii="Times New Roman" w:eastAsia="MS Mincho" w:hAnsi="Times New Roman" w:cs="Times New Roman"/>
          <w:b/>
          <w:bCs/>
          <w:kern w:val="2"/>
          <w:sz w:val="24"/>
          <w:szCs w:val="24"/>
        </w:rPr>
      </w:pPr>
      <w:r w:rsidRPr="00B03DA6">
        <w:rPr>
          <w:rFonts w:ascii="Times New Roman" w:eastAsia="MS Mincho" w:hAnsi="Times New Roman" w:cs="Times New Roman"/>
          <w:b/>
          <w:bCs/>
          <w:sz w:val="24"/>
          <w:szCs w:val="24"/>
        </w:rPr>
        <w:t>DZP.381.</w:t>
      </w:r>
      <w:r>
        <w:rPr>
          <w:rFonts w:ascii="Times New Roman" w:eastAsia="MS Mincho" w:hAnsi="Times New Roman" w:cs="Times New Roman"/>
          <w:b/>
          <w:bCs/>
          <w:sz w:val="24"/>
          <w:szCs w:val="24"/>
        </w:rPr>
        <w:t>33</w:t>
      </w:r>
      <w:r w:rsidRPr="00B03DA6">
        <w:rPr>
          <w:rFonts w:ascii="Times New Roman" w:eastAsia="MS Mincho" w:hAnsi="Times New Roman" w:cs="Times New Roman"/>
          <w:b/>
          <w:bCs/>
          <w:sz w:val="24"/>
          <w:szCs w:val="24"/>
        </w:rPr>
        <w:t>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sidRPr="00B03DA6">
        <w:rPr>
          <w:rFonts w:ascii="Times New Roman" w:eastAsia="MS Mincho" w:hAnsi="Times New Roman" w:cs="Times New Roman"/>
          <w:b/>
          <w:bCs/>
          <w:kern w:val="2"/>
          <w:sz w:val="24"/>
          <w:szCs w:val="24"/>
        </w:rPr>
        <w:t xml:space="preserve">Załącznik nr </w:t>
      </w:r>
      <w:r>
        <w:rPr>
          <w:rFonts w:ascii="Times New Roman" w:eastAsia="MS Mincho" w:hAnsi="Times New Roman" w:cs="Times New Roman"/>
          <w:b/>
          <w:bCs/>
          <w:kern w:val="2"/>
          <w:sz w:val="24"/>
          <w:szCs w:val="24"/>
        </w:rPr>
        <w:t>7</w:t>
      </w:r>
      <w:r w:rsidRPr="00B03DA6">
        <w:rPr>
          <w:rFonts w:ascii="Times New Roman" w:eastAsia="MS Mincho" w:hAnsi="Times New Roman" w:cs="Times New Roman"/>
          <w:b/>
          <w:bCs/>
          <w:kern w:val="2"/>
          <w:sz w:val="24"/>
          <w:szCs w:val="24"/>
        </w:rPr>
        <w:t xml:space="preserve"> </w:t>
      </w:r>
    </w:p>
    <w:p w14:paraId="07CA98F5" w14:textId="77777777" w:rsidR="00863B99" w:rsidRPr="00B03DA6" w:rsidRDefault="00863B99" w:rsidP="00863B99">
      <w:pPr>
        <w:spacing w:after="0" w:line="240" w:lineRule="auto"/>
        <w:rPr>
          <w:rFonts w:ascii="Times New Roman" w:eastAsia="MS Mincho" w:hAnsi="Times New Roman" w:cs="Times New Roman"/>
          <w:b/>
          <w:bCs/>
          <w:kern w:val="2"/>
          <w:sz w:val="24"/>
          <w:szCs w:val="24"/>
        </w:rPr>
      </w:pPr>
    </w:p>
    <w:p w14:paraId="025AB1C5" w14:textId="664F87BC" w:rsidR="00863B99" w:rsidRDefault="00863B99" w:rsidP="00863B99">
      <w:pPr>
        <w:suppressAutoHyphens/>
        <w:spacing w:after="0" w:line="240" w:lineRule="auto"/>
        <w:jc w:val="center"/>
        <w:rPr>
          <w:rFonts w:ascii="Times New Roman" w:eastAsia="Times New Roman" w:hAnsi="Times New Roman" w:cs="Times New Roman"/>
          <w:b/>
          <w:bCs/>
          <w:sz w:val="24"/>
          <w:szCs w:val="24"/>
          <w:lang w:eastAsia="pl-PL"/>
        </w:rPr>
      </w:pPr>
      <w:r w:rsidRPr="001124C3">
        <w:rPr>
          <w:rFonts w:ascii="Times New Roman" w:eastAsia="Times New Roman" w:hAnsi="Times New Roman" w:cs="Times New Roman"/>
          <w:b/>
          <w:bCs/>
          <w:sz w:val="24"/>
          <w:szCs w:val="24"/>
          <w:lang w:eastAsia="pl-PL"/>
        </w:rPr>
        <w:t xml:space="preserve">Wzór  </w:t>
      </w:r>
    </w:p>
    <w:p w14:paraId="6C627FF8" w14:textId="77777777" w:rsidR="00863B99" w:rsidRPr="00B03DA6" w:rsidRDefault="00863B99" w:rsidP="00863B99">
      <w:pPr>
        <w:suppressAutoHyphens/>
        <w:spacing w:after="0" w:line="240" w:lineRule="auto"/>
        <w:jc w:val="center"/>
        <w:rPr>
          <w:rFonts w:ascii="Times New Roman" w:eastAsia="Times New Roman" w:hAnsi="Times New Roman" w:cs="Times New Roman"/>
          <w:b/>
          <w:bCs/>
          <w:sz w:val="24"/>
          <w:szCs w:val="24"/>
          <w:lang w:eastAsia="pl-PL"/>
        </w:rPr>
      </w:pPr>
    </w:p>
    <w:p w14:paraId="19D45026" w14:textId="77777777" w:rsidR="00863B99" w:rsidRPr="00B03DA6" w:rsidRDefault="00863B99" w:rsidP="00863B99">
      <w:pPr>
        <w:suppressAutoHyphens/>
        <w:spacing w:after="0" w:line="240" w:lineRule="auto"/>
        <w:jc w:val="center"/>
        <w:rPr>
          <w:rFonts w:ascii="Times New Roman" w:eastAsia="Calibri" w:hAnsi="Times New Roman" w:cs="Times New Roman"/>
          <w:b/>
          <w:bCs/>
          <w:sz w:val="24"/>
          <w:szCs w:val="24"/>
        </w:rPr>
      </w:pPr>
    </w:p>
    <w:p w14:paraId="4A09FC50" w14:textId="77777777" w:rsidR="00591C76" w:rsidRPr="00591C76" w:rsidRDefault="00591C76" w:rsidP="00591C76">
      <w:pPr>
        <w:spacing w:after="0"/>
        <w:jc w:val="center"/>
        <w:rPr>
          <w:rFonts w:ascii="Calibri" w:eastAsia="Times New Roman" w:hAnsi="Calibri" w:cs="Calibri"/>
          <w:b/>
          <w:lang w:eastAsia="ar-SA"/>
        </w:rPr>
      </w:pPr>
      <w:bookmarkStart w:id="14" w:name="_Toc514058066"/>
      <w:r w:rsidRPr="00591C76">
        <w:rPr>
          <w:rFonts w:ascii="Calibri" w:eastAsia="Times New Roman" w:hAnsi="Calibri" w:cs="Calibri"/>
          <w:b/>
          <w:lang w:eastAsia="ar-SA"/>
        </w:rPr>
        <w:t>Umowa powierzenia przetwarzania danych osobowych</w:t>
      </w:r>
      <w:bookmarkEnd w:id="14"/>
    </w:p>
    <w:p w14:paraId="7C2175EE"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nr ……………………………………</w:t>
      </w:r>
    </w:p>
    <w:p w14:paraId="2AB628BE"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p>
    <w:p w14:paraId="2945CF7A"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zawarta w dniu ......................roku  w Katowicach pomiędzy:</w:t>
      </w:r>
    </w:p>
    <w:p w14:paraId="7635359D"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b/>
          <w:bCs/>
          <w:kern w:val="3"/>
          <w:lang w:eastAsia="pl-PL"/>
        </w:rPr>
        <w:t xml:space="preserve">Uniwersyteckim Centrum Klinicznym im. Prof. K. Gibińskiego Śląskiego Uniwersytetu Medycznego w Katowicach </w:t>
      </w:r>
      <w:r w:rsidRPr="00591C76">
        <w:rPr>
          <w:rFonts w:ascii="Calibri" w:eastAsia="Tahoma" w:hAnsi="Calibri" w:cs="Calibri"/>
          <w:kern w:val="3"/>
          <w:lang w:eastAsia="pl-PL"/>
        </w:rPr>
        <w:t>ul. Ceglana 35, 40-514 Katowice,</w:t>
      </w:r>
    </w:p>
    <w:p w14:paraId="7256AE03"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b/>
          <w:kern w:val="3"/>
          <w:lang w:eastAsia="pl-PL"/>
        </w:rPr>
        <w:t xml:space="preserve">KRS </w:t>
      </w:r>
      <w:r w:rsidRPr="00591C76">
        <w:rPr>
          <w:rFonts w:ascii="Calibri" w:eastAsia="Tahoma" w:hAnsi="Calibri" w:cs="Calibri"/>
          <w:b/>
          <w:bCs/>
          <w:kern w:val="3"/>
          <w:lang w:eastAsia="pl-PL"/>
        </w:rPr>
        <w:t>0000049660, NIP 954-22-74-017, REGON 001325767</w:t>
      </w:r>
    </w:p>
    <w:p w14:paraId="025E8B2D"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 xml:space="preserve">zwanym w dalszej części umowy </w:t>
      </w:r>
      <w:r w:rsidRPr="00591C76">
        <w:rPr>
          <w:rFonts w:ascii="Calibri" w:eastAsia="Tahoma" w:hAnsi="Calibri" w:cs="Calibri"/>
          <w:b/>
          <w:kern w:val="3"/>
          <w:lang w:eastAsia="pl-PL"/>
        </w:rPr>
        <w:t>„Administratorem”</w:t>
      </w:r>
    </w:p>
    <w:p w14:paraId="000DE7FC"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reprezentowanym przez:</w:t>
      </w:r>
    </w:p>
    <w:p w14:paraId="30896F97"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p>
    <w:p w14:paraId="238AB171"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w:t>
      </w:r>
    </w:p>
    <w:p w14:paraId="1AC610C3"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p>
    <w:p w14:paraId="3B7DB65C"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oraz</w:t>
      </w:r>
    </w:p>
    <w:p w14:paraId="60C9BB61" w14:textId="77777777" w:rsidR="00591C76" w:rsidRPr="00591C76" w:rsidRDefault="00591C76" w:rsidP="00591C76">
      <w:pPr>
        <w:widowControl w:val="0"/>
        <w:suppressAutoHyphens/>
        <w:autoSpaceDN w:val="0"/>
        <w:spacing w:after="0" w:line="240" w:lineRule="auto"/>
        <w:jc w:val="both"/>
        <w:rPr>
          <w:rFonts w:ascii="Calibri" w:eastAsia="Tahoma" w:hAnsi="Calibri" w:cs="Calibri"/>
          <w:kern w:val="3"/>
          <w:lang w:eastAsia="pl-PL"/>
        </w:rPr>
      </w:pPr>
    </w:p>
    <w:p w14:paraId="36265334" w14:textId="77777777" w:rsidR="00591C76" w:rsidRPr="00591C76" w:rsidRDefault="00591C76" w:rsidP="00591C76">
      <w:pPr>
        <w:widowControl w:val="0"/>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w:t>
      </w:r>
    </w:p>
    <w:p w14:paraId="7752B8FF" w14:textId="77777777" w:rsidR="00591C76" w:rsidRPr="00591C76" w:rsidRDefault="00591C76" w:rsidP="00591C76">
      <w:pPr>
        <w:widowControl w:val="0"/>
        <w:suppressAutoHyphens/>
        <w:autoSpaceDN w:val="0"/>
        <w:spacing w:after="0" w:line="240" w:lineRule="auto"/>
        <w:textAlignment w:val="baseline"/>
        <w:rPr>
          <w:rFonts w:ascii="Calibri" w:eastAsia="Tahoma" w:hAnsi="Calibri" w:cs="Calibri"/>
          <w:kern w:val="3"/>
          <w:lang w:eastAsia="pl-PL"/>
        </w:rPr>
      </w:pPr>
      <w:r w:rsidRPr="00591C76">
        <w:rPr>
          <w:rFonts w:ascii="Calibri" w:eastAsia="Tahoma" w:hAnsi="Calibri" w:cs="Calibri"/>
          <w:kern w:val="3"/>
          <w:lang w:eastAsia="pl-PL"/>
        </w:rPr>
        <w:t xml:space="preserve">zwanym w dalszej części umowy </w:t>
      </w:r>
      <w:r w:rsidRPr="00591C76">
        <w:rPr>
          <w:rFonts w:ascii="Calibri" w:eastAsia="Tahoma" w:hAnsi="Calibri" w:cs="Calibri"/>
          <w:b/>
          <w:kern w:val="3"/>
          <w:lang w:eastAsia="pl-PL"/>
        </w:rPr>
        <w:t>„Procesorem”</w:t>
      </w:r>
    </w:p>
    <w:p w14:paraId="3B8FF6F0" w14:textId="77777777" w:rsidR="00591C76" w:rsidRPr="00591C76" w:rsidRDefault="00591C76" w:rsidP="00591C76">
      <w:pPr>
        <w:widowControl w:val="0"/>
        <w:suppressAutoHyphens/>
        <w:autoSpaceDN w:val="0"/>
        <w:spacing w:after="0" w:line="240" w:lineRule="auto"/>
        <w:textAlignment w:val="baseline"/>
        <w:rPr>
          <w:rFonts w:ascii="Calibri" w:eastAsia="Tahoma" w:hAnsi="Calibri" w:cs="Calibri"/>
          <w:kern w:val="3"/>
          <w:lang w:eastAsia="pl-PL"/>
        </w:rPr>
      </w:pPr>
      <w:r w:rsidRPr="00591C76">
        <w:rPr>
          <w:rFonts w:ascii="Calibri" w:eastAsia="Tahoma" w:hAnsi="Calibri" w:cs="Calibri"/>
          <w:kern w:val="3"/>
          <w:lang w:eastAsia="pl-PL"/>
        </w:rPr>
        <w:t>reprezentowanym przez:</w:t>
      </w:r>
    </w:p>
    <w:p w14:paraId="1D012909" w14:textId="77777777" w:rsidR="00591C76" w:rsidRPr="00591C76" w:rsidRDefault="00591C76" w:rsidP="00591C76">
      <w:pPr>
        <w:widowControl w:val="0"/>
        <w:suppressAutoHyphens/>
        <w:autoSpaceDN w:val="0"/>
        <w:spacing w:after="0" w:line="240" w:lineRule="auto"/>
        <w:textAlignment w:val="baseline"/>
        <w:rPr>
          <w:rFonts w:ascii="Calibri" w:eastAsia="Tahoma" w:hAnsi="Calibri" w:cs="Calibri"/>
          <w:kern w:val="3"/>
          <w:lang w:eastAsia="pl-PL"/>
        </w:rPr>
      </w:pPr>
    </w:p>
    <w:p w14:paraId="508FFB8F" w14:textId="77777777" w:rsidR="00591C76" w:rsidRPr="00591C76" w:rsidRDefault="00591C76" w:rsidP="00591C76">
      <w:pPr>
        <w:widowControl w:val="0"/>
        <w:suppressAutoHyphens/>
        <w:autoSpaceDN w:val="0"/>
        <w:spacing w:after="0" w:line="240" w:lineRule="auto"/>
        <w:textAlignment w:val="baseline"/>
        <w:rPr>
          <w:rFonts w:ascii="Calibri" w:eastAsia="Tahoma" w:hAnsi="Calibri" w:cs="Calibri"/>
          <w:kern w:val="3"/>
          <w:lang w:eastAsia="pl-PL"/>
        </w:rPr>
      </w:pPr>
    </w:p>
    <w:p w14:paraId="3EB28D1E" w14:textId="77777777" w:rsidR="00591C76" w:rsidRPr="00591C76" w:rsidRDefault="00591C76" w:rsidP="00591C76">
      <w:pPr>
        <w:widowControl w:val="0"/>
        <w:suppressAutoHyphens/>
        <w:autoSpaceDN w:val="0"/>
        <w:spacing w:after="0" w:line="240" w:lineRule="auto"/>
        <w:textAlignment w:val="baseline"/>
        <w:rPr>
          <w:rFonts w:ascii="Calibri" w:eastAsia="Tahoma" w:hAnsi="Calibri" w:cs="Calibri"/>
          <w:kern w:val="3"/>
          <w:lang w:eastAsia="pl-PL"/>
        </w:rPr>
      </w:pPr>
      <w:r w:rsidRPr="00591C76">
        <w:rPr>
          <w:rFonts w:ascii="Calibri" w:eastAsia="Tahoma" w:hAnsi="Calibri" w:cs="Calibri"/>
          <w:kern w:val="3"/>
          <w:lang w:eastAsia="pl-PL"/>
        </w:rPr>
        <w:t>…................................................................</w:t>
      </w:r>
    </w:p>
    <w:p w14:paraId="62DC8E84"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bCs/>
          <w:kern w:val="3"/>
          <w:lang w:eastAsia="pl-PL"/>
        </w:rPr>
      </w:pPr>
    </w:p>
    <w:p w14:paraId="425436E5"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bCs/>
          <w:kern w:val="3"/>
          <w:lang w:eastAsia="pl-PL"/>
        </w:rPr>
      </w:pPr>
    </w:p>
    <w:p w14:paraId="33CAB9F9"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bCs/>
          <w:kern w:val="3"/>
          <w:lang w:eastAsia="pl-PL"/>
        </w:rPr>
      </w:pPr>
      <w:r w:rsidRPr="00591C76">
        <w:rPr>
          <w:rFonts w:ascii="Calibri" w:eastAsia="Tahoma" w:hAnsi="Calibri" w:cs="Calibri"/>
          <w:b/>
          <w:bCs/>
          <w:kern w:val="3"/>
          <w:lang w:eastAsia="pl-PL"/>
        </w:rPr>
        <w:t>Preambuła</w:t>
      </w:r>
    </w:p>
    <w:p w14:paraId="034D4394" w14:textId="77777777" w:rsidR="00591C76" w:rsidRPr="00591C76" w:rsidRDefault="00591C76" w:rsidP="00591C76">
      <w:pPr>
        <w:widowControl w:val="0"/>
        <w:suppressAutoHyphens/>
        <w:autoSpaceDN w:val="0"/>
        <w:spacing w:after="0" w:line="240" w:lineRule="auto"/>
        <w:jc w:val="both"/>
        <w:rPr>
          <w:rFonts w:ascii="Calibri" w:eastAsia="Tahoma" w:hAnsi="Calibri" w:cs="Calibri"/>
          <w:kern w:val="3"/>
          <w:lang w:eastAsia="pl-PL"/>
        </w:rPr>
      </w:pPr>
      <w:r w:rsidRPr="00591C76">
        <w:rPr>
          <w:rFonts w:ascii="Calibri" w:eastAsia="Tahoma" w:hAnsi="Calibri" w:cs="Calibri"/>
          <w:b/>
          <w:bCs/>
          <w:kern w:val="3"/>
          <w:lang w:eastAsia="pl-PL"/>
        </w:rPr>
        <w:t>W związku z realizacją umowy nr …………………………………… z dnia …………………………………… r. zawartej pomiędzy Administratorem, a Procesorem, (zwana dalej "Umową główną") strony niniejszej umowy mając w szczególności na uwadze ochronę</w:t>
      </w:r>
      <w:r w:rsidRPr="00591C76">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591C76">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591C76">
        <w:rPr>
          <w:rFonts w:ascii="Calibri" w:eastAsia="EUAlbertina," w:hAnsi="Calibri" w:cs="Calibri"/>
          <w:b/>
          <w:bCs/>
          <w:kern w:val="3"/>
          <w:lang w:eastAsia="pl-PL"/>
        </w:rPr>
        <w:br/>
        <w:t>co następuje:</w:t>
      </w:r>
    </w:p>
    <w:p w14:paraId="46262822" w14:textId="77777777" w:rsidR="00591C76" w:rsidRPr="00591C76" w:rsidRDefault="00591C76" w:rsidP="00591C76">
      <w:pPr>
        <w:widowControl w:val="0"/>
        <w:suppressAutoHyphens/>
        <w:autoSpaceDN w:val="0"/>
        <w:spacing w:after="0" w:line="240" w:lineRule="auto"/>
        <w:jc w:val="both"/>
        <w:rPr>
          <w:rFonts w:ascii="Calibri" w:eastAsia="Tahoma" w:hAnsi="Calibri" w:cs="Calibri"/>
          <w:b/>
          <w:bCs/>
          <w:kern w:val="3"/>
          <w:lang w:eastAsia="pl-PL"/>
        </w:rPr>
      </w:pPr>
    </w:p>
    <w:p w14:paraId="40DE7001"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 1</w:t>
      </w:r>
    </w:p>
    <w:p w14:paraId="307BA411"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Powierzenie przetwarzania danych osobowych</w:t>
      </w:r>
    </w:p>
    <w:p w14:paraId="1251E184" w14:textId="77777777" w:rsidR="00591C76" w:rsidRPr="00591C76" w:rsidRDefault="00591C76" w:rsidP="00591C76">
      <w:pPr>
        <w:numPr>
          <w:ilvl w:val="0"/>
          <w:numId w:val="75"/>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W trybie art. 28 Rozporządzenia Parlamentu Europejskiego i Rady (UE) 2016/679 z dnia 27 kwietnia 2016 r. w sprawie ochrony osób fizycznych w związku z przetwarzaniem danych osobowych</w:t>
      </w:r>
      <w:r w:rsidRPr="00591C76">
        <w:rPr>
          <w:rFonts w:ascii="Calibri" w:hAnsi="Calibri" w:cs="Calibri"/>
        </w:rPr>
        <w:br/>
        <w:t>i w sprawie swobodnego przepływu takich danych oraz uchylenia dyrektywy 95/46/WE (ogólne rozporządzenie o ochronie danych) – zwanego w dalszej części „RODO” - Administrator powierza Procesorowi, dane osobowe do przetwarzania w celu realizacji postanowień określonych</w:t>
      </w:r>
      <w:r w:rsidRPr="00591C76">
        <w:rPr>
          <w:rFonts w:ascii="Calibri" w:hAnsi="Calibri" w:cs="Calibri"/>
        </w:rPr>
        <w:br/>
        <w:t>w umowie głównej, na zasadach określonych w niniejszej umowie.</w:t>
      </w:r>
    </w:p>
    <w:p w14:paraId="6A45476A" w14:textId="77777777" w:rsidR="00591C76" w:rsidRPr="00591C76" w:rsidRDefault="00591C76" w:rsidP="00591C76">
      <w:pPr>
        <w:numPr>
          <w:ilvl w:val="0"/>
          <w:numId w:val="75"/>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zobowiązuje się przetwarzać powierzone mu dane osobowe zgodnie z niniejszą umową, RODO oraz innymi przepisami prawa powszechnie obowiązującego, które chronią prawa osób, których dane dotyczą.</w:t>
      </w:r>
    </w:p>
    <w:p w14:paraId="7ED18BC4" w14:textId="77777777" w:rsidR="00591C76" w:rsidRPr="00591C76" w:rsidRDefault="00591C76" w:rsidP="00591C76">
      <w:pPr>
        <w:numPr>
          <w:ilvl w:val="0"/>
          <w:numId w:val="75"/>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oświadcza, iż stosuje środki bezpieczeństwa spełniające wymogi RODO.</w:t>
      </w:r>
    </w:p>
    <w:p w14:paraId="47EBCB60"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§2</w:t>
      </w:r>
    </w:p>
    <w:p w14:paraId="3BE5EE61"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Zakres i cel przetwarzania danych</w:t>
      </w:r>
    </w:p>
    <w:p w14:paraId="7EF6C42B" w14:textId="77777777" w:rsidR="00591C76" w:rsidRPr="00591C76" w:rsidRDefault="00591C76" w:rsidP="00591C76">
      <w:pPr>
        <w:numPr>
          <w:ilvl w:val="0"/>
          <w:numId w:val="83"/>
        </w:numPr>
        <w:suppressAutoHyphens/>
        <w:autoSpaceDN w:val="0"/>
        <w:spacing w:after="160" w:line="240" w:lineRule="auto"/>
        <w:contextualSpacing/>
        <w:jc w:val="both"/>
        <w:textAlignment w:val="baseline"/>
        <w:rPr>
          <w:rFonts w:ascii="Calibri" w:hAnsi="Calibri" w:cs="Calibri"/>
        </w:rPr>
      </w:pPr>
      <w:r w:rsidRPr="00591C76">
        <w:rPr>
          <w:rFonts w:ascii="Calibri" w:hAnsi="Calibri" w:cs="Calibri"/>
        </w:rPr>
        <w:t xml:space="preserve">Podmiot przetwarzający będzie przetwarzał, powierzone na podstawie umowy dane, w tym dane szczególnej kategorii dotyczące zdrowia i dane genetyczne pacjentów, dane identyfikacyjne, </w:t>
      </w:r>
      <w:r w:rsidRPr="00591C76">
        <w:rPr>
          <w:rFonts w:ascii="Calibri" w:hAnsi="Calibri" w:cs="Calibri"/>
        </w:rPr>
        <w:lastRenderedPageBreak/>
        <w:t>kontaktowe, adresowe pacjenta, osób upoważnionych przez pacjenta,  przedstawicieli ustawowych, opiekunów pacjenta oraz dane innych osób fizycznych, w tym dane o pracownikach, współpracownikach, kontrahentach Administratora - w postaci danych zawartych w systemie informatycznym, o którym mowa w Umowie głównej wyłącznie takie, które niezbędne są</w:t>
      </w:r>
      <w:r w:rsidRPr="00591C76">
        <w:rPr>
          <w:rFonts w:ascii="Calibri" w:hAnsi="Calibri" w:cs="Calibri"/>
        </w:rPr>
        <w:br/>
        <w:t>do realizacji umowy głównej.</w:t>
      </w:r>
    </w:p>
    <w:p w14:paraId="5BD0AA05" w14:textId="77777777" w:rsidR="00591C76" w:rsidRPr="00591C76" w:rsidRDefault="00591C76" w:rsidP="00591C76">
      <w:pPr>
        <w:numPr>
          <w:ilvl w:val="0"/>
          <w:numId w:val="83"/>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Powierzone przez Administratora  dane osobowe będą przetwarzane przez Procesora wyłącznie</w:t>
      </w:r>
      <w:r w:rsidRPr="00591C76">
        <w:rPr>
          <w:rFonts w:ascii="Calibri" w:hAnsi="Calibri" w:cs="Calibri"/>
        </w:rPr>
        <w:br/>
        <w:t>w celu  realizacji umowy głównej.</w:t>
      </w:r>
    </w:p>
    <w:p w14:paraId="6F175A28" w14:textId="77777777" w:rsidR="00591C76" w:rsidRPr="00591C76" w:rsidRDefault="00591C76" w:rsidP="00591C76">
      <w:pPr>
        <w:suppressAutoHyphens/>
        <w:autoSpaceDN w:val="0"/>
        <w:spacing w:after="160" w:line="240" w:lineRule="auto"/>
        <w:ind w:left="363"/>
        <w:contextualSpacing/>
        <w:jc w:val="both"/>
        <w:textAlignment w:val="baseline"/>
        <w:rPr>
          <w:rFonts w:ascii="Calibri" w:hAnsi="Calibri" w:cs="Calibri"/>
        </w:rPr>
      </w:pPr>
    </w:p>
    <w:p w14:paraId="6DEA904A"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§3</w:t>
      </w:r>
    </w:p>
    <w:p w14:paraId="5AAE461E"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Obowiązki Procesora</w:t>
      </w:r>
    </w:p>
    <w:p w14:paraId="6AC4C1A4"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591C76">
        <w:rPr>
          <w:rFonts w:ascii="Calibri" w:hAnsi="Calibri" w:cs="Calibri"/>
        </w:rPr>
        <w:br/>
        <w:t>z przetwarzaniem danych osobowych, o których mowa w art. 32 RODO.</w:t>
      </w:r>
    </w:p>
    <w:p w14:paraId="19459B21"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zobowiązuje się dołożyć należytej staranności przy przetwarzaniu powierzonych danych osobowych.</w:t>
      </w:r>
    </w:p>
    <w:p w14:paraId="1E5CFFB5"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zobowiązuje się upoważnić do przetwarzania danych osobowych wszystkie osoby, które będą przetwarzały powierzone dane w celu realizacji niniejszej umowy.</w:t>
      </w:r>
    </w:p>
    <w:p w14:paraId="70CA7780"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25764E9"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 xml:space="preserve">Procesor po zakończeniu świadczenia usług związanych z przetwarzaniem, zależnie od decyzji Administratora: trwale usuwa lub zwraca Administratorowi wszelkie niebędące w dyspozycji Administratora dane osobowe i ich kopie, chyba że prawo </w:t>
      </w:r>
      <w:r w:rsidRPr="00591C76">
        <w:rPr>
          <w:rFonts w:ascii="Calibri" w:eastAsia="EUAlbertina, 'EU Albertina'" w:hAnsi="Calibri" w:cs="Calibri"/>
        </w:rPr>
        <w:t xml:space="preserve">Unii Europejskiej lub prawo jej państwa członkowskiego </w:t>
      </w:r>
      <w:r w:rsidRPr="00591C76">
        <w:rPr>
          <w:rFonts w:ascii="Calibri" w:hAnsi="Calibri" w:cs="Calibri"/>
        </w:rPr>
        <w:t xml:space="preserve">nakazują mu przechowywanie tych danych. W przypadku, gdy na Procesorze ciąży obowiązek przechowywania danych niezwłocznie po zakończeniu obowiązywania umowy składa on Administratorowi stosowne oświadczenie w tym zakresie ze wskazaniem podstawy prawnej tego obowiązku. </w:t>
      </w:r>
    </w:p>
    <w:p w14:paraId="0DC6F86B" w14:textId="77777777" w:rsidR="00591C76" w:rsidRPr="00591C76" w:rsidRDefault="00591C76" w:rsidP="00591C76">
      <w:pPr>
        <w:suppressAutoHyphens/>
        <w:autoSpaceDN w:val="0"/>
        <w:spacing w:after="160" w:line="240" w:lineRule="auto"/>
        <w:ind w:left="426"/>
        <w:contextualSpacing/>
        <w:jc w:val="both"/>
        <w:textAlignment w:val="baseline"/>
        <w:rPr>
          <w:rFonts w:ascii="Calibri" w:hAnsi="Calibri" w:cs="Calibri"/>
        </w:rPr>
      </w:pPr>
      <w:r w:rsidRPr="00591C76">
        <w:rPr>
          <w:rFonts w:ascii="Calibri" w:hAnsi="Calibri" w:cs="Calibri"/>
        </w:rPr>
        <w:t>Jeśli Administrator w trakcie trwania umowy nie przedstawi na piśmie swojej decyzji</w:t>
      </w:r>
      <w:r w:rsidRPr="00591C76">
        <w:rPr>
          <w:rFonts w:ascii="Calibri" w:hAnsi="Calibri" w:cs="Calibri"/>
        </w:rPr>
        <w:br/>
        <w:t>co do usunięcia lub zwrotu danych przyjmuje się, iż oczekuje on ich usunięcia.</w:t>
      </w:r>
    </w:p>
    <w:p w14:paraId="2534D612"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W przypadku, gdy zgodnie z ust. 6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77054907"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0CF7F3D"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8" w:history="1">
        <w:r w:rsidRPr="00591C76">
          <w:t>iod@uck.katowice.pl</w:t>
        </w:r>
      </w:hyperlink>
      <w:r w:rsidRPr="00591C76">
        <w:rPr>
          <w:rFonts w:ascii="Calibri" w:hAnsi="Calibri" w:cs="Calibri"/>
        </w:rPr>
        <w:t>. Zgłoszenie będzie zawierać, co najmniej informacje niezbędne dla wywiązania się przez Administratora z jego określonych w RODO obowiązków związanych z wystąpieniem naruszenia ochrony danych osobowych.</w:t>
      </w:r>
      <w:r w:rsidRPr="00591C76">
        <w:rPr>
          <w:rFonts w:ascii="Calibri" w:hAnsi="Calibri" w:cs="Calibri"/>
        </w:rPr>
        <w:br/>
        <w:t>Jeśli w zgłoszeniu, nie da się zawrzeć wszystkich niezbędnych informacji, Procesor ma obowiązek udzielać ich sukcesywnie, bez zbędnej zwłoki.</w:t>
      </w:r>
    </w:p>
    <w:p w14:paraId="53511E00" w14:textId="77777777" w:rsidR="00591C76" w:rsidRPr="00591C76" w:rsidRDefault="00591C76" w:rsidP="00591C76">
      <w:pPr>
        <w:numPr>
          <w:ilvl w:val="0"/>
          <w:numId w:val="76"/>
        </w:numPr>
        <w:suppressAutoHyphens/>
        <w:autoSpaceDN w:val="0"/>
        <w:spacing w:after="160" w:line="240" w:lineRule="auto"/>
        <w:ind w:left="426" w:hanging="426"/>
        <w:contextualSpacing/>
        <w:jc w:val="both"/>
        <w:textAlignment w:val="baseline"/>
        <w:rPr>
          <w:rFonts w:ascii="Calibri" w:hAnsi="Calibri" w:cs="Calibri"/>
        </w:rPr>
      </w:pPr>
      <w:r w:rsidRPr="00591C76">
        <w:rPr>
          <w:rFonts w:ascii="Calibri" w:hAnsi="Calibri" w:cs="Calibri"/>
        </w:rPr>
        <w:t xml:space="preserve">W przypadku, gdy przetwarzanie danych przez Procesora będzie miało miejsce w pomieszczeniach zarządzanych przez Administratora (konieczność wejścia do pomieszczeń Administratora przez osoby działające w imieniu Procesora) Administrator dopuści do przetwarzania wyłącznie osoby odnośnie których Procesor potwierdzi ich uprawnienie do działania w jego imieniu </w:t>
      </w:r>
    </w:p>
    <w:p w14:paraId="69F8D3D8"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§4</w:t>
      </w:r>
    </w:p>
    <w:p w14:paraId="09E3EA40"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Prawo kontroli</w:t>
      </w:r>
    </w:p>
    <w:p w14:paraId="079E587E" w14:textId="77777777" w:rsidR="00591C76" w:rsidRPr="00591C76" w:rsidRDefault="00591C76" w:rsidP="00591C76">
      <w:pPr>
        <w:numPr>
          <w:ilvl w:val="0"/>
          <w:numId w:val="77"/>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Administrator zgodnie z art. 28 ust. 3 pkt h) RODO ma prawo kontroli, czy środki zastosowane przez Procesora przy przetwarzaniu i zabezpieczeniu powierzonych danych osobowych spełniają postanowienia umowy.</w:t>
      </w:r>
    </w:p>
    <w:p w14:paraId="60B598F0" w14:textId="77777777" w:rsidR="00591C76" w:rsidRPr="00591C76" w:rsidRDefault="00591C76" w:rsidP="00591C76">
      <w:pPr>
        <w:numPr>
          <w:ilvl w:val="0"/>
          <w:numId w:val="77"/>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lastRenderedPageBreak/>
        <w:t>Administrator realizować będzie prawo kontroli w godzinach pracy Procesora i z minimum</w:t>
      </w:r>
      <w:r w:rsidRPr="00591C76">
        <w:rPr>
          <w:rFonts w:ascii="Calibri" w:hAnsi="Calibri" w:cs="Calibri"/>
        </w:rPr>
        <w:br/>
        <w:t>3 dniowym jego uprzedzeniem.</w:t>
      </w:r>
    </w:p>
    <w:p w14:paraId="31B90DC0" w14:textId="77777777" w:rsidR="00591C76" w:rsidRPr="00591C76" w:rsidRDefault="00591C76" w:rsidP="00591C76">
      <w:pPr>
        <w:numPr>
          <w:ilvl w:val="0"/>
          <w:numId w:val="77"/>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Procesor zobowiązuje się do usunięcia uchybień stwierdzonych podczas kontroli w terminie wskazanym przez Administratora danych nie dłuższym niż 7 dni.</w:t>
      </w:r>
    </w:p>
    <w:p w14:paraId="23513B12" w14:textId="77777777" w:rsidR="00591C76" w:rsidRPr="00591C76" w:rsidRDefault="00591C76" w:rsidP="00591C76">
      <w:pPr>
        <w:numPr>
          <w:ilvl w:val="0"/>
          <w:numId w:val="77"/>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Procesor udostępnia Administratorowi wszelkie informacje niezbędne do wykazania spełnienia obowiązków określonych w art. 28 RODO.</w:t>
      </w:r>
    </w:p>
    <w:p w14:paraId="7E53DD7A"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§5</w:t>
      </w:r>
    </w:p>
    <w:p w14:paraId="72649D82"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Dalsze powierzenie danych do przetwarzania</w:t>
      </w:r>
    </w:p>
    <w:p w14:paraId="18FB7EBD" w14:textId="77777777" w:rsidR="00591C76" w:rsidRPr="00591C76" w:rsidRDefault="00591C76" w:rsidP="00591C76">
      <w:pPr>
        <w:numPr>
          <w:ilvl w:val="0"/>
          <w:numId w:val="82"/>
        </w:numPr>
        <w:suppressAutoHyphens/>
        <w:autoSpaceDN w:val="0"/>
        <w:spacing w:after="160" w:line="240" w:lineRule="auto"/>
        <w:ind w:left="284" w:hanging="284"/>
        <w:contextualSpacing/>
        <w:jc w:val="both"/>
        <w:textAlignment w:val="baseline"/>
        <w:rPr>
          <w:rFonts w:ascii="Calibri" w:hAnsi="Calibri" w:cs="Calibri"/>
        </w:rPr>
      </w:pPr>
      <w:bookmarkStart w:id="15" w:name="_Hlk513452115"/>
      <w:bookmarkStart w:id="16" w:name="_Hlk513452096"/>
      <w:r w:rsidRPr="00591C76">
        <w:rPr>
          <w:rFonts w:ascii="Calibri" w:hAnsi="Calibri" w:cs="Calibri"/>
        </w:rPr>
        <w:t xml:space="preserve">Procesor może zlecić innym podmiotom (zwanym dalej „Podprocesorami”) realizację określonych czynności w zakresie przetwarzania danych. Podprocesorzy mogą przetwarzać dane osobowe wyłącznie w celu realizacji czynności, w odniesieniu do których dane osobowe zostały przekazane Procesorowi, i nie mogą przetwarzać danych osobowych w żadnych innych celach. W przypadku zlecenia czynności Podprocesorom przez Procesora, Podprocesorzy muszą  podlegać pisemnym zobowiązaniom w zakresie ochrony danych, zapewniających co najmniej taki sam poziom ochrony, jaki określono w niniejszej umowie. </w:t>
      </w:r>
    </w:p>
    <w:p w14:paraId="0339CB8A" w14:textId="77777777" w:rsidR="00591C76" w:rsidRPr="00591C76" w:rsidRDefault="00591C76" w:rsidP="00591C76">
      <w:pPr>
        <w:numPr>
          <w:ilvl w:val="0"/>
          <w:numId w:val="82"/>
        </w:numPr>
        <w:suppressAutoHyphens/>
        <w:autoSpaceDN w:val="0"/>
        <w:spacing w:after="160" w:line="240" w:lineRule="auto"/>
        <w:ind w:left="284" w:hanging="284"/>
        <w:contextualSpacing/>
        <w:jc w:val="both"/>
        <w:textAlignment w:val="baseline"/>
        <w:rPr>
          <w:rFonts w:ascii="Calibri" w:hAnsi="Calibri" w:cs="Calibri"/>
        </w:rPr>
      </w:pPr>
      <w:r w:rsidRPr="00591C76">
        <w:rPr>
          <w:rFonts w:ascii="Calibri" w:hAnsi="Calibri" w:cs="Calibri"/>
        </w:rPr>
        <w:t>Wykaz Podprocesorów, którym Procesor obecnie zleca czynności przetwarzania objęte niniejszą umową zostaje załączony do niniejszej umowy przez Procesora. Wykaz zawiera odnośnie każdego Podprocesora określenie: jego nazwy i siedziby, zakresu czynności przetwarzania, które zostały zlecone i okresu zlecenia. Procesor jest zobowiązany do przekazywania Administratorowi zaktualizowanego wykazu każdorazowo, gdy zachodzi okoliczność zmiany jego treści. Aktualizacja wykazu i jego załączenie do umowy nie wymaga zawarcia aneksu do umowy.</w:t>
      </w:r>
    </w:p>
    <w:p w14:paraId="5B422D6C" w14:textId="77777777" w:rsidR="00591C76" w:rsidRPr="00591C76" w:rsidRDefault="00591C76" w:rsidP="00591C76">
      <w:pPr>
        <w:numPr>
          <w:ilvl w:val="0"/>
          <w:numId w:val="82"/>
        </w:numPr>
        <w:suppressAutoHyphens/>
        <w:autoSpaceDN w:val="0"/>
        <w:spacing w:after="160" w:line="240" w:lineRule="auto"/>
        <w:ind w:left="284" w:hanging="284"/>
        <w:contextualSpacing/>
        <w:jc w:val="both"/>
        <w:textAlignment w:val="baseline"/>
        <w:rPr>
          <w:rFonts w:ascii="Calibri" w:hAnsi="Calibri" w:cs="Calibri"/>
        </w:rPr>
      </w:pPr>
      <w:r w:rsidRPr="00591C76">
        <w:rPr>
          <w:rFonts w:ascii="Calibri" w:hAnsi="Calibri" w:cs="Calibri"/>
        </w:rPr>
        <w:t xml:space="preserve">Dodanie nowego Podprocesora uznaje się za zatwierdzone, jeżeli Procesor poinformuje Administratora o takim fakcie, a Administrator nie zgłosi zastrzeżeń do Procesora w formie pisemnej, w tym w formie elektronicznej, w terminie 2 tygodni od otrzymania takich informacji. </w:t>
      </w:r>
    </w:p>
    <w:p w14:paraId="14D55C3C" w14:textId="77777777" w:rsidR="00591C76" w:rsidRPr="00591C76" w:rsidRDefault="00591C76" w:rsidP="00591C76">
      <w:pPr>
        <w:numPr>
          <w:ilvl w:val="0"/>
          <w:numId w:val="82"/>
        </w:numPr>
        <w:suppressAutoHyphens/>
        <w:autoSpaceDN w:val="0"/>
        <w:spacing w:after="160" w:line="240" w:lineRule="auto"/>
        <w:ind w:left="284" w:hanging="284"/>
        <w:contextualSpacing/>
        <w:jc w:val="both"/>
        <w:textAlignment w:val="baseline"/>
        <w:rPr>
          <w:rFonts w:ascii="Calibri" w:hAnsi="Calibri" w:cs="Calibri"/>
        </w:rPr>
      </w:pPr>
      <w:r w:rsidRPr="00591C76">
        <w:rPr>
          <w:rFonts w:ascii="Calibri" w:hAnsi="Calibri" w:cs="Calibri"/>
        </w:rPr>
        <w:t>Osoby fizyczne współpracujące z Procesorem na podstawie umów cywilno-prawnych są traktowane jak personel Procesora i nie stanowią Podprocesorów w rozumieniu Umowy</w:t>
      </w:r>
    </w:p>
    <w:bookmarkEnd w:id="15"/>
    <w:bookmarkEnd w:id="16"/>
    <w:p w14:paraId="584025AA" w14:textId="77777777" w:rsidR="00591C76" w:rsidRPr="00591C76" w:rsidRDefault="00591C76" w:rsidP="00591C76">
      <w:pPr>
        <w:numPr>
          <w:ilvl w:val="0"/>
          <w:numId w:val="82"/>
        </w:numPr>
        <w:suppressAutoHyphens/>
        <w:autoSpaceDN w:val="0"/>
        <w:spacing w:after="160" w:line="240" w:lineRule="auto"/>
        <w:ind w:left="284" w:hanging="284"/>
        <w:contextualSpacing/>
        <w:jc w:val="both"/>
        <w:textAlignment w:val="baseline"/>
        <w:rPr>
          <w:rFonts w:ascii="Calibri" w:hAnsi="Calibri" w:cs="Calibri"/>
        </w:rPr>
      </w:pPr>
      <w:r w:rsidRPr="00591C76">
        <w:rPr>
          <w:rFonts w:ascii="Calibri" w:hAnsi="Calibri" w:cs="Calibri"/>
        </w:rPr>
        <w:t>Procesor ponosi pełną odpowiedzialność wobec Administratora za nie wywiązanie się</w:t>
      </w:r>
      <w:r w:rsidRPr="00591C76">
        <w:rPr>
          <w:rFonts w:ascii="Calibri" w:hAnsi="Calibri" w:cs="Calibri"/>
        </w:rPr>
        <w:br/>
        <w:t>z obowiązków związanych z ochroną danych przez podmiot, któremu powierzy dalsze przetwarzanie..</w:t>
      </w:r>
    </w:p>
    <w:p w14:paraId="2FF1C99E" w14:textId="77777777" w:rsidR="00591C76" w:rsidRPr="00591C76" w:rsidRDefault="00591C76" w:rsidP="00591C76">
      <w:pPr>
        <w:widowControl w:val="0"/>
        <w:suppressAutoHyphens/>
        <w:autoSpaceDN w:val="0"/>
        <w:spacing w:after="0" w:line="240" w:lineRule="auto"/>
        <w:jc w:val="center"/>
        <w:rPr>
          <w:rFonts w:ascii="Calibri" w:hAnsi="Calibri" w:cs="Calibri"/>
        </w:rPr>
      </w:pPr>
    </w:p>
    <w:p w14:paraId="69D08A96"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 6</w:t>
      </w:r>
    </w:p>
    <w:p w14:paraId="006194AE"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Odpowiedzialność Procesora</w:t>
      </w:r>
    </w:p>
    <w:p w14:paraId="3A91982D" w14:textId="77777777" w:rsidR="00591C76" w:rsidRPr="00591C76" w:rsidRDefault="00591C76" w:rsidP="00591C76">
      <w:pPr>
        <w:numPr>
          <w:ilvl w:val="0"/>
          <w:numId w:val="78"/>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Procesor jest odpowiedzialny za udostępnienie lub wykorzystanie danych osobowych niezgodnie</w:t>
      </w:r>
      <w:r w:rsidRPr="00591C76">
        <w:rPr>
          <w:rFonts w:ascii="Calibri" w:hAnsi="Calibri" w:cs="Calibri"/>
        </w:rPr>
        <w:br/>
        <w:t>z treścią umowy, a w szczególności za udostępnienie powierzonych do przetwarzania danych osobowych osobom nieupoważnionym.</w:t>
      </w:r>
    </w:p>
    <w:p w14:paraId="7E87BC54" w14:textId="77777777" w:rsidR="00591C76" w:rsidRPr="00591C76" w:rsidRDefault="00591C76" w:rsidP="00591C76">
      <w:pPr>
        <w:numPr>
          <w:ilvl w:val="0"/>
          <w:numId w:val="78"/>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591C76">
        <w:rPr>
          <w:rFonts w:ascii="Calibri" w:hAnsi="Calibri"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3850E3C5" w14:textId="77777777" w:rsidR="00591C76" w:rsidRPr="00591C76" w:rsidRDefault="00591C76" w:rsidP="00591C76">
      <w:pPr>
        <w:spacing w:after="159" w:line="240" w:lineRule="auto"/>
        <w:ind w:left="363" w:hanging="363"/>
        <w:contextualSpacing/>
        <w:jc w:val="both"/>
        <w:rPr>
          <w:rFonts w:ascii="Calibri" w:hAnsi="Calibri" w:cs="Calibri"/>
        </w:rPr>
      </w:pPr>
      <w:r w:rsidRPr="00591C76">
        <w:rPr>
          <w:rFonts w:ascii="Calibri" w:hAnsi="Calibri" w:cs="Calibri"/>
        </w:rPr>
        <w:tab/>
        <w:t>Niniejszy ustęp dotyczy wyłącznie danych osobowych powierzonych przez Administratora.</w:t>
      </w:r>
    </w:p>
    <w:p w14:paraId="123EBCC8"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p>
    <w:p w14:paraId="0BDD11B0"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§7</w:t>
      </w:r>
    </w:p>
    <w:p w14:paraId="3AFC35ED"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Zasady zachowania poufności</w:t>
      </w:r>
    </w:p>
    <w:p w14:paraId="78AD8648" w14:textId="77777777" w:rsidR="00591C76" w:rsidRPr="00591C76" w:rsidRDefault="00591C76" w:rsidP="00591C76">
      <w:pPr>
        <w:numPr>
          <w:ilvl w:val="0"/>
          <w:numId w:val="79"/>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4057969" w14:textId="77777777" w:rsidR="00591C76" w:rsidRPr="00591C76" w:rsidRDefault="00591C76" w:rsidP="00591C76">
      <w:pPr>
        <w:numPr>
          <w:ilvl w:val="0"/>
          <w:numId w:val="79"/>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10F715B"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p>
    <w:p w14:paraId="587CA372"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p>
    <w:p w14:paraId="40974220"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p>
    <w:p w14:paraId="05D0AD2E"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lastRenderedPageBreak/>
        <w:t>§8</w:t>
      </w:r>
    </w:p>
    <w:p w14:paraId="3190723D"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Czas obowiązywania umowy</w:t>
      </w:r>
    </w:p>
    <w:p w14:paraId="0D7B4E4D" w14:textId="77777777" w:rsidR="00591C76" w:rsidRPr="00591C76" w:rsidRDefault="00591C76" w:rsidP="00591C76">
      <w:pPr>
        <w:numPr>
          <w:ilvl w:val="0"/>
          <w:numId w:val="80"/>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Niniejsza umowa obowiązuje w okresie od dnia zawarcia umowy głównej do dnia zakończenia przez Procesora przetwarzania danych w zakresie wynikającym z realizacji umowy głównej.</w:t>
      </w:r>
    </w:p>
    <w:p w14:paraId="4E77A608" w14:textId="77777777" w:rsidR="00591C76" w:rsidRPr="00591C76" w:rsidRDefault="00591C76" w:rsidP="00591C76">
      <w:pPr>
        <w:numPr>
          <w:ilvl w:val="0"/>
          <w:numId w:val="80"/>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Naruszenie zasad przetwarzania danych wynikających z umowy stanowi podstawę do rozwiązania przez Administratora umowy głównej ze skutkiem natychmiastowym z przyczyn, za które odpowiedzialność ponosi Procesor.</w:t>
      </w:r>
    </w:p>
    <w:p w14:paraId="5F295460"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§9</w:t>
      </w:r>
    </w:p>
    <w:p w14:paraId="4F96CE0D" w14:textId="77777777" w:rsidR="00591C76" w:rsidRPr="00591C76" w:rsidRDefault="00591C76" w:rsidP="00591C76">
      <w:pPr>
        <w:widowControl w:val="0"/>
        <w:suppressAutoHyphens/>
        <w:autoSpaceDN w:val="0"/>
        <w:spacing w:after="0" w:line="240" w:lineRule="auto"/>
        <w:jc w:val="center"/>
        <w:rPr>
          <w:rFonts w:ascii="Calibri" w:eastAsia="Tahoma" w:hAnsi="Calibri" w:cs="Calibri"/>
          <w:b/>
          <w:kern w:val="3"/>
          <w:lang w:eastAsia="pl-PL"/>
        </w:rPr>
      </w:pPr>
      <w:r w:rsidRPr="00591C76">
        <w:rPr>
          <w:rFonts w:ascii="Calibri" w:eastAsia="Tahoma" w:hAnsi="Calibri" w:cs="Calibri"/>
          <w:b/>
          <w:kern w:val="3"/>
          <w:lang w:eastAsia="pl-PL"/>
        </w:rPr>
        <w:t>Postanowienia końcowe</w:t>
      </w:r>
    </w:p>
    <w:p w14:paraId="676BA721" w14:textId="77777777" w:rsidR="00591C76" w:rsidRPr="00591C76" w:rsidRDefault="00591C76" w:rsidP="00591C76">
      <w:pPr>
        <w:numPr>
          <w:ilvl w:val="0"/>
          <w:numId w:val="81"/>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Umowa została sporządzona w dwóch jednobrzmiących egzemplarzach, po jednym dla każdej</w:t>
      </w:r>
      <w:r w:rsidRPr="00591C76">
        <w:rPr>
          <w:rFonts w:ascii="Calibri" w:hAnsi="Calibri" w:cs="Calibri"/>
        </w:rPr>
        <w:br/>
        <w:t>ze stron.</w:t>
      </w:r>
    </w:p>
    <w:p w14:paraId="27F79819" w14:textId="77777777" w:rsidR="00591C76" w:rsidRPr="00591C76" w:rsidRDefault="00591C76" w:rsidP="00591C76">
      <w:pPr>
        <w:numPr>
          <w:ilvl w:val="0"/>
          <w:numId w:val="81"/>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W sprawach nieuregulowanych zastosowanie będą miały przepisy RODO oraz innych przepisów prawa powszechnie obowiązującego.</w:t>
      </w:r>
    </w:p>
    <w:p w14:paraId="6092BB44" w14:textId="77777777" w:rsidR="00591C76" w:rsidRPr="00591C76" w:rsidRDefault="00591C76" w:rsidP="00591C76">
      <w:pPr>
        <w:numPr>
          <w:ilvl w:val="0"/>
          <w:numId w:val="81"/>
        </w:numPr>
        <w:suppressAutoHyphens/>
        <w:autoSpaceDN w:val="0"/>
        <w:spacing w:after="160" w:line="240" w:lineRule="auto"/>
        <w:ind w:left="363" w:hanging="363"/>
        <w:contextualSpacing/>
        <w:jc w:val="both"/>
        <w:textAlignment w:val="baseline"/>
        <w:rPr>
          <w:rFonts w:ascii="Calibri" w:hAnsi="Calibri" w:cs="Calibri"/>
        </w:rPr>
      </w:pPr>
      <w:r w:rsidRPr="00591C76">
        <w:rPr>
          <w:rFonts w:ascii="Calibri" w:hAnsi="Calibri" w:cs="Calibri"/>
        </w:rPr>
        <w:t xml:space="preserve">Sądem właściwym dla rozpatrzenia sporów wynikających z niniejszej umowy będzie sąd właściwy dla Administratora. </w:t>
      </w:r>
    </w:p>
    <w:p w14:paraId="782704C7" w14:textId="77777777" w:rsidR="00591C76" w:rsidRPr="00591C76" w:rsidRDefault="00591C76" w:rsidP="00591C76">
      <w:pPr>
        <w:numPr>
          <w:ilvl w:val="0"/>
          <w:numId w:val="81"/>
        </w:numPr>
        <w:suppressAutoHyphens/>
        <w:autoSpaceDN w:val="0"/>
        <w:spacing w:after="160" w:line="240" w:lineRule="auto"/>
        <w:ind w:left="363" w:hanging="363"/>
        <w:contextualSpacing/>
        <w:jc w:val="both"/>
        <w:textAlignment w:val="baseline"/>
        <w:rPr>
          <w:rFonts w:ascii="Calibri" w:hAnsi="Calibri" w:cs="Calibri"/>
        </w:rPr>
      </w:pPr>
      <w:bookmarkStart w:id="17" w:name="_Hlk71198511"/>
      <w:r w:rsidRPr="00591C76">
        <w:rPr>
          <w:rFonts w:ascii="Calibri" w:hAnsi="Calibri" w:cs="Calibri"/>
        </w:rPr>
        <w:t>Z zastrzeżeniem postanowień §5 ust. 2 wszelkie zmiany niniejszej Umowy wymagają formy pisemnej pod rygorem nieważności.</w:t>
      </w:r>
    </w:p>
    <w:p w14:paraId="0BEF47C6" w14:textId="77777777" w:rsidR="00591C76" w:rsidRPr="00591C76" w:rsidRDefault="00591C76" w:rsidP="00591C76">
      <w:pPr>
        <w:suppressAutoHyphens/>
        <w:autoSpaceDN w:val="0"/>
        <w:spacing w:after="160" w:line="240" w:lineRule="auto"/>
        <w:jc w:val="both"/>
        <w:textAlignment w:val="baseline"/>
        <w:rPr>
          <w:rFonts w:ascii="Calibri" w:hAnsi="Calibri" w:cs="Calibri"/>
        </w:rPr>
      </w:pPr>
    </w:p>
    <w:bookmarkEnd w:id="17"/>
    <w:p w14:paraId="75A1259B" w14:textId="77777777" w:rsidR="00591C76" w:rsidRPr="00591C76" w:rsidRDefault="00591C76" w:rsidP="00591C76">
      <w:pPr>
        <w:widowControl w:val="0"/>
        <w:tabs>
          <w:tab w:val="center" w:pos="3205"/>
          <w:tab w:val="center" w:pos="7729"/>
        </w:tabs>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ab/>
        <w:t>….........................................</w:t>
      </w:r>
      <w:r w:rsidRPr="00591C76">
        <w:rPr>
          <w:rFonts w:ascii="Calibri" w:eastAsia="Tahoma" w:hAnsi="Calibri" w:cs="Calibri"/>
          <w:kern w:val="3"/>
          <w:lang w:eastAsia="pl-PL"/>
        </w:rPr>
        <w:tab/>
        <w:t>….........................................</w:t>
      </w:r>
      <w:r w:rsidRPr="00591C76">
        <w:rPr>
          <w:rFonts w:ascii="Calibri" w:eastAsia="Tahoma" w:hAnsi="Calibri" w:cs="Calibri"/>
          <w:kern w:val="3"/>
          <w:lang w:eastAsia="pl-PL"/>
        </w:rPr>
        <w:tab/>
      </w:r>
    </w:p>
    <w:p w14:paraId="422CB1BB" w14:textId="77777777" w:rsidR="00591C76" w:rsidRPr="00591C76" w:rsidRDefault="00591C76" w:rsidP="00591C76">
      <w:pPr>
        <w:widowControl w:val="0"/>
        <w:tabs>
          <w:tab w:val="center" w:pos="3205"/>
          <w:tab w:val="center" w:pos="7729"/>
        </w:tabs>
        <w:suppressAutoHyphens/>
        <w:autoSpaceDN w:val="0"/>
        <w:spacing w:after="0" w:line="240" w:lineRule="auto"/>
        <w:rPr>
          <w:rFonts w:ascii="Calibri" w:eastAsia="Tahoma" w:hAnsi="Calibri" w:cs="Calibri"/>
          <w:kern w:val="3"/>
          <w:lang w:eastAsia="pl-PL"/>
        </w:rPr>
      </w:pPr>
      <w:r w:rsidRPr="00591C76">
        <w:rPr>
          <w:rFonts w:ascii="Calibri" w:eastAsia="Tahoma" w:hAnsi="Calibri" w:cs="Calibri"/>
          <w:kern w:val="3"/>
          <w:lang w:eastAsia="pl-PL"/>
        </w:rPr>
        <w:tab/>
        <w:t xml:space="preserve">Procesor  </w:t>
      </w:r>
      <w:r w:rsidRPr="00591C76">
        <w:rPr>
          <w:rFonts w:ascii="Calibri" w:eastAsia="Tahoma" w:hAnsi="Calibri" w:cs="Calibri"/>
          <w:kern w:val="3"/>
          <w:lang w:eastAsia="pl-PL"/>
        </w:rPr>
        <w:tab/>
        <w:t>Administrator</w:t>
      </w:r>
    </w:p>
    <w:bookmarkEnd w:id="9"/>
    <w:p w14:paraId="76154A93" w14:textId="6B1EAB25" w:rsidR="001552A2" w:rsidRPr="002861DB" w:rsidRDefault="001552A2" w:rsidP="005E073B">
      <w:pPr>
        <w:rPr>
          <w:rFonts w:ascii="Times New Roman" w:eastAsia="MS Mincho" w:hAnsi="Times New Roman" w:cs="Times New Roman"/>
          <w:b/>
          <w:bCs/>
          <w:sz w:val="24"/>
          <w:szCs w:val="24"/>
        </w:rPr>
      </w:pPr>
    </w:p>
    <w:sectPr w:rsidR="001552A2" w:rsidRPr="002861DB"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B271" w14:textId="77777777" w:rsidR="00B90214" w:rsidRDefault="00B90214" w:rsidP="00CC5192">
      <w:pPr>
        <w:spacing w:after="0" w:line="240" w:lineRule="auto"/>
      </w:pPr>
      <w:r>
        <w:separator/>
      </w:r>
    </w:p>
  </w:endnote>
  <w:endnote w:type="continuationSeparator" w:id="0">
    <w:p w14:paraId="7DEC392E" w14:textId="77777777" w:rsidR="00B90214" w:rsidRDefault="00B9021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5B1A" w14:textId="77777777" w:rsidR="00B90214" w:rsidRDefault="00B90214" w:rsidP="00CC5192">
      <w:pPr>
        <w:spacing w:after="0" w:line="240" w:lineRule="auto"/>
      </w:pPr>
      <w:r>
        <w:separator/>
      </w:r>
    </w:p>
  </w:footnote>
  <w:footnote w:type="continuationSeparator" w:id="0">
    <w:p w14:paraId="693C13C6" w14:textId="77777777" w:rsidR="00B90214" w:rsidRDefault="00B9021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546264"/>
    <w:multiLevelType w:val="hybridMultilevel"/>
    <w:tmpl w:val="93BC206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D743E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DA24072"/>
    <w:multiLevelType w:val="hybridMultilevel"/>
    <w:tmpl w:val="43E89BD0"/>
    <w:lvl w:ilvl="0" w:tplc="04150011">
      <w:start w:val="1"/>
      <w:numFmt w:val="decimal"/>
      <w:lvlText w:val="%1)"/>
      <w:lvlJc w:val="left"/>
      <w:pPr>
        <w:ind w:left="720" w:hanging="360"/>
      </w:pPr>
    </w:lvl>
    <w:lvl w:ilvl="1" w:tplc="04150019">
      <w:start w:val="1"/>
      <w:numFmt w:val="lowerLetter"/>
      <w:lvlText w:val="%2."/>
      <w:lvlJc w:val="left"/>
      <w:pPr>
        <w:ind w:left="433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582943"/>
    <w:multiLevelType w:val="hybridMultilevel"/>
    <w:tmpl w:val="7A28D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F8A6ED6"/>
    <w:multiLevelType w:val="multilevel"/>
    <w:tmpl w:val="BD8056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308F287F"/>
    <w:multiLevelType w:val="hybridMultilevel"/>
    <w:tmpl w:val="9836DC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8954ED"/>
    <w:multiLevelType w:val="hybridMultilevel"/>
    <w:tmpl w:val="E48ECC48"/>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9F6047"/>
    <w:multiLevelType w:val="hybridMultilevel"/>
    <w:tmpl w:val="A7004912"/>
    <w:lvl w:ilvl="0" w:tplc="12D0044E">
      <w:start w:val="1"/>
      <w:numFmt w:val="lowerLetter"/>
      <w:lvlText w:val="%1)"/>
      <w:lvlJc w:val="left"/>
      <w:pPr>
        <w:ind w:left="1060" w:hanging="360"/>
      </w:pPr>
      <w:rPr>
        <w:rFonts w:ascii="Calibri" w:hAnsi="Calibri" w:cs="Calibri" w:hint="default"/>
        <w:sz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6D5CB7"/>
    <w:multiLevelType w:val="multilevel"/>
    <w:tmpl w:val="9DD0A4A0"/>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3AD5418C"/>
    <w:multiLevelType w:val="hybridMultilevel"/>
    <w:tmpl w:val="E45E9F9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C08418D"/>
    <w:multiLevelType w:val="hybridMultilevel"/>
    <w:tmpl w:val="21BEB9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3F4A3014"/>
    <w:multiLevelType w:val="hybridMultilevel"/>
    <w:tmpl w:val="C1709B9C"/>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480FBC"/>
    <w:multiLevelType w:val="hybridMultilevel"/>
    <w:tmpl w:val="BBBA82DC"/>
    <w:lvl w:ilvl="0" w:tplc="C910EEDC">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47321C21"/>
    <w:multiLevelType w:val="multilevel"/>
    <w:tmpl w:val="592C3F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C814930"/>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BB33C5"/>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9"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1266E1D"/>
    <w:multiLevelType w:val="multilevel"/>
    <w:tmpl w:val="142C5794"/>
    <w:styleLink w:val="WWNum172"/>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51CA769A"/>
    <w:multiLevelType w:val="hybridMultilevel"/>
    <w:tmpl w:val="9FBA3F74"/>
    <w:lvl w:ilvl="0" w:tplc="12D0044E">
      <w:start w:val="1"/>
      <w:numFmt w:val="lowerLetter"/>
      <w:lvlText w:val="%1)"/>
      <w:lvlJc w:val="left"/>
      <w:pPr>
        <w:ind w:left="1070" w:hanging="360"/>
      </w:pPr>
      <w:rPr>
        <w:rFonts w:ascii="Calibri" w:hAnsi="Calibri" w:cs="Calibri" w:hint="default"/>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4"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6985923"/>
    <w:multiLevelType w:val="hybridMultilevel"/>
    <w:tmpl w:val="E26CC7CA"/>
    <w:lvl w:ilvl="0" w:tplc="024694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69F50A3"/>
    <w:multiLevelType w:val="hybridMultilevel"/>
    <w:tmpl w:val="AB2E902C"/>
    <w:lvl w:ilvl="0" w:tplc="04150001">
      <w:start w:val="1"/>
      <w:numFmt w:val="bullet"/>
      <w:lvlText w:val=""/>
      <w:lvlJc w:val="left"/>
      <w:pPr>
        <w:ind w:left="1810" w:hanging="360"/>
      </w:pPr>
      <w:rPr>
        <w:rFonts w:ascii="Symbol" w:hAnsi="Symbol" w:hint="default"/>
      </w:rPr>
    </w:lvl>
    <w:lvl w:ilvl="1" w:tplc="04150003" w:tentative="1">
      <w:start w:val="1"/>
      <w:numFmt w:val="bullet"/>
      <w:lvlText w:val="o"/>
      <w:lvlJc w:val="left"/>
      <w:pPr>
        <w:ind w:left="2530" w:hanging="360"/>
      </w:pPr>
      <w:rPr>
        <w:rFonts w:ascii="Courier New" w:hAnsi="Courier New" w:cs="Courier New" w:hint="default"/>
      </w:rPr>
    </w:lvl>
    <w:lvl w:ilvl="2" w:tplc="04150005" w:tentative="1">
      <w:start w:val="1"/>
      <w:numFmt w:val="bullet"/>
      <w:lvlText w:val=""/>
      <w:lvlJc w:val="left"/>
      <w:pPr>
        <w:ind w:left="3250" w:hanging="360"/>
      </w:pPr>
      <w:rPr>
        <w:rFonts w:ascii="Wingdings" w:hAnsi="Wingdings" w:hint="default"/>
      </w:rPr>
    </w:lvl>
    <w:lvl w:ilvl="3" w:tplc="04150001" w:tentative="1">
      <w:start w:val="1"/>
      <w:numFmt w:val="bullet"/>
      <w:lvlText w:val=""/>
      <w:lvlJc w:val="left"/>
      <w:pPr>
        <w:ind w:left="3970" w:hanging="360"/>
      </w:pPr>
      <w:rPr>
        <w:rFonts w:ascii="Symbol" w:hAnsi="Symbol" w:hint="default"/>
      </w:rPr>
    </w:lvl>
    <w:lvl w:ilvl="4" w:tplc="04150003" w:tentative="1">
      <w:start w:val="1"/>
      <w:numFmt w:val="bullet"/>
      <w:lvlText w:val="o"/>
      <w:lvlJc w:val="left"/>
      <w:pPr>
        <w:ind w:left="4690" w:hanging="360"/>
      </w:pPr>
      <w:rPr>
        <w:rFonts w:ascii="Courier New" w:hAnsi="Courier New" w:cs="Courier New" w:hint="default"/>
      </w:rPr>
    </w:lvl>
    <w:lvl w:ilvl="5" w:tplc="04150005" w:tentative="1">
      <w:start w:val="1"/>
      <w:numFmt w:val="bullet"/>
      <w:lvlText w:val=""/>
      <w:lvlJc w:val="left"/>
      <w:pPr>
        <w:ind w:left="5410" w:hanging="360"/>
      </w:pPr>
      <w:rPr>
        <w:rFonts w:ascii="Wingdings" w:hAnsi="Wingdings" w:hint="default"/>
      </w:rPr>
    </w:lvl>
    <w:lvl w:ilvl="6" w:tplc="04150001" w:tentative="1">
      <w:start w:val="1"/>
      <w:numFmt w:val="bullet"/>
      <w:lvlText w:val=""/>
      <w:lvlJc w:val="left"/>
      <w:pPr>
        <w:ind w:left="6130" w:hanging="360"/>
      </w:pPr>
      <w:rPr>
        <w:rFonts w:ascii="Symbol" w:hAnsi="Symbol" w:hint="default"/>
      </w:rPr>
    </w:lvl>
    <w:lvl w:ilvl="7" w:tplc="04150003" w:tentative="1">
      <w:start w:val="1"/>
      <w:numFmt w:val="bullet"/>
      <w:lvlText w:val="o"/>
      <w:lvlJc w:val="left"/>
      <w:pPr>
        <w:ind w:left="6850" w:hanging="360"/>
      </w:pPr>
      <w:rPr>
        <w:rFonts w:ascii="Courier New" w:hAnsi="Courier New" w:cs="Courier New" w:hint="default"/>
      </w:rPr>
    </w:lvl>
    <w:lvl w:ilvl="8" w:tplc="04150005" w:tentative="1">
      <w:start w:val="1"/>
      <w:numFmt w:val="bullet"/>
      <w:lvlText w:val=""/>
      <w:lvlJc w:val="left"/>
      <w:pPr>
        <w:ind w:left="7570" w:hanging="360"/>
      </w:pPr>
      <w:rPr>
        <w:rFonts w:ascii="Wingdings" w:hAnsi="Wingdings" w:hint="default"/>
      </w:rPr>
    </w:lvl>
  </w:abstractNum>
  <w:abstractNum w:abstractNumId="107" w15:restartNumberingAfterBreak="0">
    <w:nsid w:val="58E47583"/>
    <w:multiLevelType w:val="hybridMultilevel"/>
    <w:tmpl w:val="BFDC15D8"/>
    <w:lvl w:ilvl="0" w:tplc="12D0044E">
      <w:start w:val="1"/>
      <w:numFmt w:val="lowerLetter"/>
      <w:lvlText w:val="%1)"/>
      <w:lvlJc w:val="left"/>
      <w:pPr>
        <w:ind w:left="1080" w:hanging="360"/>
      </w:pPr>
      <w:rPr>
        <w:rFonts w:ascii="Calibri" w:hAnsi="Calibri" w:cs="Calibri" w:hint="default"/>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7F6DCC"/>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294793"/>
    <w:multiLevelType w:val="hybridMultilevel"/>
    <w:tmpl w:val="28BAB28C"/>
    <w:lvl w:ilvl="0" w:tplc="B4C43394">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6" w15:restartNumberingAfterBreak="0">
    <w:nsid w:val="604038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20" w15:restartNumberingAfterBreak="0">
    <w:nsid w:val="64456C85"/>
    <w:multiLevelType w:val="hybridMultilevel"/>
    <w:tmpl w:val="3928246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55F2D63"/>
    <w:multiLevelType w:val="hybridMultilevel"/>
    <w:tmpl w:val="6C2EB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67E86A5C"/>
    <w:multiLevelType w:val="hybridMultilevel"/>
    <w:tmpl w:val="4DBEC72E"/>
    <w:lvl w:ilvl="0" w:tplc="04150011">
      <w:start w:val="1"/>
      <w:numFmt w:val="decimal"/>
      <w:lvlText w:val="%1)"/>
      <w:lvlJc w:val="left"/>
      <w:pPr>
        <w:ind w:left="720" w:hanging="360"/>
      </w:pPr>
    </w:lvl>
    <w:lvl w:ilvl="1" w:tplc="04150017">
      <w:start w:val="1"/>
      <w:numFmt w:val="lowerLetter"/>
      <w:lvlText w:val="%2)"/>
      <w:lvlJc w:val="left"/>
      <w:pPr>
        <w:ind w:left="433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6EB73DD8"/>
    <w:multiLevelType w:val="hybridMultilevel"/>
    <w:tmpl w:val="F48E70C0"/>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6"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9F188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839855318">
    <w:abstractNumId w:val="102"/>
  </w:num>
  <w:num w:numId="2" w16cid:durableId="625894318">
    <w:abstractNumId w:val="45"/>
  </w:num>
  <w:num w:numId="3" w16cid:durableId="78067890">
    <w:abstractNumId w:val="65"/>
  </w:num>
  <w:num w:numId="4" w16cid:durableId="963580825">
    <w:abstractNumId w:val="126"/>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415937891">
    <w:abstractNumId w:val="87"/>
  </w:num>
  <w:num w:numId="6" w16cid:durableId="128940627">
    <w:abstractNumId w:val="110"/>
  </w:num>
  <w:num w:numId="7" w16cid:durableId="409159297">
    <w:abstractNumId w:val="140"/>
  </w:num>
  <w:num w:numId="8" w16cid:durableId="222788594">
    <w:abstractNumId w:val="24"/>
  </w:num>
  <w:num w:numId="9" w16cid:durableId="1998459379">
    <w:abstractNumId w:val="109"/>
    <w:lvlOverride w:ilvl="0">
      <w:startOverride w:val="1"/>
    </w:lvlOverride>
  </w:num>
  <w:num w:numId="10" w16cid:durableId="1134516760">
    <w:abstractNumId w:val="79"/>
    <w:lvlOverride w:ilvl="0">
      <w:startOverride w:val="1"/>
    </w:lvlOverride>
  </w:num>
  <w:num w:numId="11" w16cid:durableId="666590172">
    <w:abstractNumId w:val="46"/>
  </w:num>
  <w:num w:numId="12" w16cid:durableId="1749497278">
    <w:abstractNumId w:val="16"/>
  </w:num>
  <w:num w:numId="13" w16cid:durableId="2365696">
    <w:abstractNumId w:val="60"/>
  </w:num>
  <w:num w:numId="14" w16cid:durableId="2066221050">
    <w:abstractNumId w:val="36"/>
  </w:num>
  <w:num w:numId="15" w16cid:durableId="89546394">
    <w:abstractNumId w:val="143"/>
  </w:num>
  <w:num w:numId="16" w16cid:durableId="1298801789">
    <w:abstractNumId w:val="21"/>
  </w:num>
  <w:num w:numId="17" w16cid:durableId="883247367">
    <w:abstractNumId w:val="54"/>
  </w:num>
  <w:num w:numId="18" w16cid:durableId="1885822417">
    <w:abstractNumId w:val="52"/>
  </w:num>
  <w:num w:numId="19" w16cid:durableId="1137262138">
    <w:abstractNumId w:val="144"/>
  </w:num>
  <w:num w:numId="20" w16cid:durableId="974794910">
    <w:abstractNumId w:val="64"/>
  </w:num>
  <w:num w:numId="21" w16cid:durableId="1768454516">
    <w:abstractNumId w:val="148"/>
  </w:num>
  <w:num w:numId="22" w16cid:durableId="1921792320">
    <w:abstractNumId w:val="114"/>
  </w:num>
  <w:num w:numId="23" w16cid:durableId="1953970789">
    <w:abstractNumId w:val="121"/>
  </w:num>
  <w:num w:numId="24" w16cid:durableId="1043558142">
    <w:abstractNumId w:val="20"/>
  </w:num>
  <w:num w:numId="25" w16cid:durableId="901644624">
    <w:abstractNumId w:val="82"/>
  </w:num>
  <w:num w:numId="26" w16cid:durableId="1835686164">
    <w:abstractNumId w:val="113"/>
  </w:num>
  <w:num w:numId="27" w16cid:durableId="1014187971">
    <w:abstractNumId w:val="128"/>
  </w:num>
  <w:num w:numId="28" w16cid:durableId="2131239216">
    <w:abstractNumId w:val="22"/>
  </w:num>
  <w:num w:numId="29" w16cid:durableId="706951230">
    <w:abstractNumId w:val="91"/>
  </w:num>
  <w:num w:numId="30" w16cid:durableId="1194608329">
    <w:abstractNumId w:val="69"/>
  </w:num>
  <w:num w:numId="31" w16cid:durableId="7255672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94605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939872">
    <w:abstractNumId w:val="31"/>
  </w:num>
  <w:num w:numId="34" w16cid:durableId="1228414981">
    <w:abstractNumId w:val="72"/>
  </w:num>
  <w:num w:numId="35" w16cid:durableId="2110735262">
    <w:abstractNumId w:val="134"/>
  </w:num>
  <w:num w:numId="36" w16cid:durableId="162398477">
    <w:abstractNumId w:val="132"/>
  </w:num>
  <w:num w:numId="37" w16cid:durableId="1295331810">
    <w:abstractNumId w:val="25"/>
  </w:num>
  <w:num w:numId="38" w16cid:durableId="1427768252">
    <w:abstractNumId w:val="85"/>
  </w:num>
  <w:num w:numId="39" w16cid:durableId="390546869">
    <w:abstractNumId w:val="118"/>
  </w:num>
  <w:num w:numId="40" w16cid:durableId="994146616">
    <w:abstractNumId w:val="51"/>
  </w:num>
  <w:num w:numId="41" w16cid:durableId="953099621">
    <w:abstractNumId w:val="73"/>
  </w:num>
  <w:num w:numId="42" w16cid:durableId="255939438">
    <w:abstractNumId w:val="145"/>
  </w:num>
  <w:num w:numId="43" w16cid:durableId="886336649">
    <w:abstractNumId w:val="80"/>
  </w:num>
  <w:num w:numId="44" w16cid:durableId="1800031016">
    <w:abstractNumId w:val="123"/>
  </w:num>
  <w:num w:numId="45" w16cid:durableId="1838156582">
    <w:abstractNumId w:val="0"/>
  </w:num>
  <w:num w:numId="46" w16cid:durableId="764113344">
    <w:abstractNumId w:val="81"/>
  </w:num>
  <w:num w:numId="47" w16cid:durableId="1850213661">
    <w:abstractNumId w:val="53"/>
  </w:num>
  <w:num w:numId="48" w16cid:durableId="1621885199">
    <w:abstractNumId w:val="18"/>
  </w:num>
  <w:num w:numId="49" w16cid:durableId="1808544061">
    <w:abstractNumId w:val="130"/>
  </w:num>
  <w:num w:numId="50" w16cid:durableId="1907958551">
    <w:abstractNumId w:val="83"/>
  </w:num>
  <w:num w:numId="51" w16cid:durableId="2056388965">
    <w:abstractNumId w:val="58"/>
  </w:num>
  <w:num w:numId="52" w16cid:durableId="1631201661">
    <w:abstractNumId w:val="122"/>
  </w:num>
  <w:num w:numId="53" w16cid:durableId="1180194011">
    <w:abstractNumId w:val="39"/>
  </w:num>
  <w:num w:numId="54" w16cid:durableId="238030039">
    <w:abstractNumId w:val="108"/>
  </w:num>
  <w:num w:numId="55" w16cid:durableId="2112823072">
    <w:abstractNumId w:val="86"/>
  </w:num>
  <w:num w:numId="56" w16cid:durableId="1532955649">
    <w:abstractNumId w:val="129"/>
  </w:num>
  <w:num w:numId="57" w16cid:durableId="1020472045">
    <w:abstractNumId w:val="50"/>
  </w:num>
  <w:num w:numId="58" w16cid:durableId="1829861987">
    <w:abstractNumId w:val="97"/>
  </w:num>
  <w:num w:numId="59" w16cid:durableId="1662271206">
    <w:abstractNumId w:val="98"/>
  </w:num>
  <w:num w:numId="60" w16cid:durableId="10232141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0102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67757263">
    <w:abstractNumId w:val="42"/>
  </w:num>
  <w:num w:numId="63" w16cid:durableId="9455820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3432744">
    <w:abstractNumId w:val="37"/>
  </w:num>
  <w:num w:numId="65" w16cid:durableId="2058700436">
    <w:abstractNumId w:val="57"/>
  </w:num>
  <w:num w:numId="66" w16cid:durableId="1772780186">
    <w:abstractNumId w:val="126"/>
  </w:num>
  <w:num w:numId="67" w16cid:durableId="536623407">
    <w:abstractNumId w:val="89"/>
  </w:num>
  <w:num w:numId="68" w16cid:durableId="142314603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88822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87829576">
    <w:abstractNumId w:val="47"/>
  </w:num>
  <w:num w:numId="71" w16cid:durableId="734593285">
    <w:abstractNumId w:val="78"/>
  </w:num>
  <w:num w:numId="72" w16cid:durableId="821577130">
    <w:abstractNumId w:val="111"/>
  </w:num>
  <w:num w:numId="73" w16cid:durableId="1584029756">
    <w:abstractNumId w:val="19"/>
  </w:num>
  <w:num w:numId="74" w16cid:durableId="433328536">
    <w:abstractNumId w:val="56"/>
  </w:num>
  <w:num w:numId="75" w16cid:durableId="2484672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853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60316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058598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142048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364720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8617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23302534">
    <w:abstractNumId w:val="55"/>
  </w:num>
  <w:num w:numId="83" w16cid:durableId="1871138822">
    <w:abstractNumId w:val="105"/>
  </w:num>
  <w:num w:numId="84" w16cid:durableId="1229267335">
    <w:abstractNumId w:val="116"/>
  </w:num>
  <w:num w:numId="85" w16cid:durableId="512384398">
    <w:abstractNumId w:val="99"/>
  </w:num>
  <w:num w:numId="86" w16cid:durableId="1771700345">
    <w:abstractNumId w:val="120"/>
  </w:num>
  <w:num w:numId="87" w16cid:durableId="1601450072">
    <w:abstractNumId w:val="133"/>
  </w:num>
  <w:num w:numId="88" w16cid:durableId="1710688654">
    <w:abstractNumId w:val="29"/>
  </w:num>
  <w:num w:numId="89" w16cid:durableId="1016351854">
    <w:abstractNumId w:val="93"/>
  </w:num>
  <w:num w:numId="90" w16cid:durableId="1450972488">
    <w:abstractNumId w:val="96"/>
  </w:num>
  <w:num w:numId="91" w16cid:durableId="561986078">
    <w:abstractNumId w:val="147"/>
  </w:num>
  <w:num w:numId="92" w16cid:durableId="1392386900">
    <w:abstractNumId w:val="84"/>
  </w:num>
  <w:num w:numId="93" w16cid:durableId="1976252064">
    <w:abstractNumId w:val="68"/>
  </w:num>
  <w:num w:numId="94" w16cid:durableId="1605576176">
    <w:abstractNumId w:val="67"/>
  </w:num>
  <w:num w:numId="95" w16cid:durableId="594871680">
    <w:abstractNumId w:val="115"/>
  </w:num>
  <w:num w:numId="96" w16cid:durableId="1038318231">
    <w:abstractNumId w:val="30"/>
  </w:num>
  <w:num w:numId="97" w16cid:durableId="880900356">
    <w:abstractNumId w:val="92"/>
  </w:num>
  <w:num w:numId="98" w16cid:durableId="1426151474">
    <w:abstractNumId w:val="70"/>
  </w:num>
  <w:num w:numId="99" w16cid:durableId="1179656639">
    <w:abstractNumId w:val="136"/>
  </w:num>
  <w:num w:numId="100" w16cid:durableId="1277786192">
    <w:abstractNumId w:val="94"/>
  </w:num>
  <w:num w:numId="101" w16cid:durableId="1647860186">
    <w:abstractNumId w:val="66"/>
  </w:num>
  <w:num w:numId="102" w16cid:durableId="1420103165">
    <w:abstractNumId w:val="43"/>
  </w:num>
  <w:num w:numId="103" w16cid:durableId="1733456707">
    <w:abstractNumId w:val="127"/>
  </w:num>
  <w:num w:numId="104" w16cid:durableId="672150312">
    <w:abstractNumId w:val="106"/>
  </w:num>
  <w:num w:numId="105" w16cid:durableId="888423240">
    <w:abstractNumId w:val="107"/>
  </w:num>
  <w:num w:numId="106" w16cid:durableId="1557820020">
    <w:abstractNumId w:val="138"/>
  </w:num>
  <w:num w:numId="107" w16cid:durableId="199167926">
    <w:abstractNumId w:val="3"/>
  </w:num>
  <w:num w:numId="108" w16cid:durableId="1517189540">
    <w:abstractNumId w:val="49"/>
  </w:num>
  <w:num w:numId="109" w16cid:durableId="148585775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67513276">
    <w:abstractNumId w:val="62"/>
  </w:num>
  <w:num w:numId="111" w16cid:durableId="1562406023">
    <w:abstractNumId w:val="103"/>
  </w:num>
  <w:num w:numId="112" w16cid:durableId="1458373122">
    <w:abstractNumId w:val="75"/>
  </w:num>
  <w:num w:numId="113" w16cid:durableId="1907180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952096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6C5"/>
    <w:rsid w:val="00001024"/>
    <w:rsid w:val="00003103"/>
    <w:rsid w:val="000032A2"/>
    <w:rsid w:val="000048BA"/>
    <w:rsid w:val="00005AD1"/>
    <w:rsid w:val="000112E6"/>
    <w:rsid w:val="0001176C"/>
    <w:rsid w:val="00013C88"/>
    <w:rsid w:val="000150F8"/>
    <w:rsid w:val="00015391"/>
    <w:rsid w:val="0001742F"/>
    <w:rsid w:val="000175AF"/>
    <w:rsid w:val="00020803"/>
    <w:rsid w:val="00020EEA"/>
    <w:rsid w:val="00022963"/>
    <w:rsid w:val="0003199F"/>
    <w:rsid w:val="00032DC4"/>
    <w:rsid w:val="000344E5"/>
    <w:rsid w:val="00034977"/>
    <w:rsid w:val="00036175"/>
    <w:rsid w:val="00037C6C"/>
    <w:rsid w:val="000402FE"/>
    <w:rsid w:val="00044214"/>
    <w:rsid w:val="00044393"/>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4A3F"/>
    <w:rsid w:val="0009709C"/>
    <w:rsid w:val="000A0CD3"/>
    <w:rsid w:val="000A18C9"/>
    <w:rsid w:val="000A229E"/>
    <w:rsid w:val="000A2F10"/>
    <w:rsid w:val="000A3ACA"/>
    <w:rsid w:val="000A435A"/>
    <w:rsid w:val="000A4DCA"/>
    <w:rsid w:val="000A4E6B"/>
    <w:rsid w:val="000A5240"/>
    <w:rsid w:val="000B088B"/>
    <w:rsid w:val="000B0981"/>
    <w:rsid w:val="000B31A6"/>
    <w:rsid w:val="000C05F0"/>
    <w:rsid w:val="000C3591"/>
    <w:rsid w:val="000C382C"/>
    <w:rsid w:val="000C4080"/>
    <w:rsid w:val="000C438A"/>
    <w:rsid w:val="000C4C79"/>
    <w:rsid w:val="000C5784"/>
    <w:rsid w:val="000C6B5C"/>
    <w:rsid w:val="000C6C54"/>
    <w:rsid w:val="000D1A77"/>
    <w:rsid w:val="000D1BF0"/>
    <w:rsid w:val="000D3A8D"/>
    <w:rsid w:val="000D5D74"/>
    <w:rsid w:val="000F2C34"/>
    <w:rsid w:val="000F31E5"/>
    <w:rsid w:val="000F41DE"/>
    <w:rsid w:val="000F54A1"/>
    <w:rsid w:val="000F6641"/>
    <w:rsid w:val="000F707E"/>
    <w:rsid w:val="00102C55"/>
    <w:rsid w:val="00103661"/>
    <w:rsid w:val="001039E6"/>
    <w:rsid w:val="001052B4"/>
    <w:rsid w:val="00110FD0"/>
    <w:rsid w:val="001124C3"/>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4A7E"/>
    <w:rsid w:val="001551CB"/>
    <w:rsid w:val="00155237"/>
    <w:rsid w:val="001552A2"/>
    <w:rsid w:val="00155A96"/>
    <w:rsid w:val="00157958"/>
    <w:rsid w:val="0016204F"/>
    <w:rsid w:val="00162446"/>
    <w:rsid w:val="00170A91"/>
    <w:rsid w:val="00171897"/>
    <w:rsid w:val="001727A3"/>
    <w:rsid w:val="0017621F"/>
    <w:rsid w:val="00176A64"/>
    <w:rsid w:val="00177C79"/>
    <w:rsid w:val="00180C29"/>
    <w:rsid w:val="0018573A"/>
    <w:rsid w:val="00190371"/>
    <w:rsid w:val="00195008"/>
    <w:rsid w:val="001A285A"/>
    <w:rsid w:val="001A35E0"/>
    <w:rsid w:val="001A5264"/>
    <w:rsid w:val="001A5AAF"/>
    <w:rsid w:val="001B2DC2"/>
    <w:rsid w:val="001B39F3"/>
    <w:rsid w:val="001B43E9"/>
    <w:rsid w:val="001B47F4"/>
    <w:rsid w:val="001B767E"/>
    <w:rsid w:val="001B7A1C"/>
    <w:rsid w:val="001C12F7"/>
    <w:rsid w:val="001C4913"/>
    <w:rsid w:val="001C4E2D"/>
    <w:rsid w:val="001C507C"/>
    <w:rsid w:val="001D3ACC"/>
    <w:rsid w:val="001D55B9"/>
    <w:rsid w:val="001D6082"/>
    <w:rsid w:val="001E19FD"/>
    <w:rsid w:val="001E2AD4"/>
    <w:rsid w:val="001E3875"/>
    <w:rsid w:val="001E4301"/>
    <w:rsid w:val="001E486C"/>
    <w:rsid w:val="001E5DB6"/>
    <w:rsid w:val="001E7493"/>
    <w:rsid w:val="001F0658"/>
    <w:rsid w:val="001F12D9"/>
    <w:rsid w:val="001F336B"/>
    <w:rsid w:val="001F5433"/>
    <w:rsid w:val="001F5D35"/>
    <w:rsid w:val="001F69FA"/>
    <w:rsid w:val="001F7862"/>
    <w:rsid w:val="002004D0"/>
    <w:rsid w:val="002015D7"/>
    <w:rsid w:val="00202D8E"/>
    <w:rsid w:val="00205A08"/>
    <w:rsid w:val="00206DB3"/>
    <w:rsid w:val="002104FA"/>
    <w:rsid w:val="00210945"/>
    <w:rsid w:val="00210BE2"/>
    <w:rsid w:val="00211EB6"/>
    <w:rsid w:val="00212F2F"/>
    <w:rsid w:val="002139B6"/>
    <w:rsid w:val="00214707"/>
    <w:rsid w:val="002153FF"/>
    <w:rsid w:val="00217886"/>
    <w:rsid w:val="0022035D"/>
    <w:rsid w:val="002218AA"/>
    <w:rsid w:val="0022204A"/>
    <w:rsid w:val="00230C12"/>
    <w:rsid w:val="00230CA4"/>
    <w:rsid w:val="00230DF8"/>
    <w:rsid w:val="00230EB5"/>
    <w:rsid w:val="00231830"/>
    <w:rsid w:val="002332BA"/>
    <w:rsid w:val="00234166"/>
    <w:rsid w:val="002343C1"/>
    <w:rsid w:val="002348C5"/>
    <w:rsid w:val="00235680"/>
    <w:rsid w:val="00236DFA"/>
    <w:rsid w:val="00240A8A"/>
    <w:rsid w:val="00242171"/>
    <w:rsid w:val="00242298"/>
    <w:rsid w:val="00243937"/>
    <w:rsid w:val="00244E6B"/>
    <w:rsid w:val="0024607E"/>
    <w:rsid w:val="00250A71"/>
    <w:rsid w:val="00250DB1"/>
    <w:rsid w:val="002515BB"/>
    <w:rsid w:val="002521B0"/>
    <w:rsid w:val="00252B88"/>
    <w:rsid w:val="00254826"/>
    <w:rsid w:val="00257090"/>
    <w:rsid w:val="002612D9"/>
    <w:rsid w:val="002615B4"/>
    <w:rsid w:val="002647E2"/>
    <w:rsid w:val="00264B95"/>
    <w:rsid w:val="00266F83"/>
    <w:rsid w:val="0026742B"/>
    <w:rsid w:val="002721A8"/>
    <w:rsid w:val="0027387F"/>
    <w:rsid w:val="00274CC4"/>
    <w:rsid w:val="00280C2D"/>
    <w:rsid w:val="00282665"/>
    <w:rsid w:val="00284DD0"/>
    <w:rsid w:val="00285469"/>
    <w:rsid w:val="002856A5"/>
    <w:rsid w:val="002861DB"/>
    <w:rsid w:val="00287F98"/>
    <w:rsid w:val="0029017C"/>
    <w:rsid w:val="002901DC"/>
    <w:rsid w:val="00291838"/>
    <w:rsid w:val="00291B2D"/>
    <w:rsid w:val="002929EE"/>
    <w:rsid w:val="002956D4"/>
    <w:rsid w:val="00296C9B"/>
    <w:rsid w:val="0029767F"/>
    <w:rsid w:val="002A38A2"/>
    <w:rsid w:val="002A46C9"/>
    <w:rsid w:val="002A56CD"/>
    <w:rsid w:val="002A6246"/>
    <w:rsid w:val="002A651C"/>
    <w:rsid w:val="002A6AF5"/>
    <w:rsid w:val="002B01F6"/>
    <w:rsid w:val="002B2A94"/>
    <w:rsid w:val="002B32A1"/>
    <w:rsid w:val="002B4912"/>
    <w:rsid w:val="002C1407"/>
    <w:rsid w:val="002C2528"/>
    <w:rsid w:val="002C3F5D"/>
    <w:rsid w:val="002C46C3"/>
    <w:rsid w:val="002C47FE"/>
    <w:rsid w:val="002C7A14"/>
    <w:rsid w:val="002D13C0"/>
    <w:rsid w:val="002D264A"/>
    <w:rsid w:val="002D31A8"/>
    <w:rsid w:val="002D6EAD"/>
    <w:rsid w:val="002E086C"/>
    <w:rsid w:val="002E116C"/>
    <w:rsid w:val="002E3034"/>
    <w:rsid w:val="002E32EC"/>
    <w:rsid w:val="002E3CD9"/>
    <w:rsid w:val="002E4D6D"/>
    <w:rsid w:val="002E5AF6"/>
    <w:rsid w:val="002F0189"/>
    <w:rsid w:val="002F0934"/>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161A1"/>
    <w:rsid w:val="0031660C"/>
    <w:rsid w:val="003240BA"/>
    <w:rsid w:val="00330B58"/>
    <w:rsid w:val="00330EB4"/>
    <w:rsid w:val="003311E8"/>
    <w:rsid w:val="00332CB8"/>
    <w:rsid w:val="003335EF"/>
    <w:rsid w:val="00333EC4"/>
    <w:rsid w:val="00340502"/>
    <w:rsid w:val="003413B9"/>
    <w:rsid w:val="00341C10"/>
    <w:rsid w:val="00341C71"/>
    <w:rsid w:val="00342EC9"/>
    <w:rsid w:val="00343733"/>
    <w:rsid w:val="00343B9C"/>
    <w:rsid w:val="00344B26"/>
    <w:rsid w:val="00345A25"/>
    <w:rsid w:val="00347196"/>
    <w:rsid w:val="00347E04"/>
    <w:rsid w:val="0035163B"/>
    <w:rsid w:val="00352076"/>
    <w:rsid w:val="0035290C"/>
    <w:rsid w:val="0035308D"/>
    <w:rsid w:val="00353196"/>
    <w:rsid w:val="00353319"/>
    <w:rsid w:val="00353661"/>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70A0"/>
    <w:rsid w:val="0039101D"/>
    <w:rsid w:val="003930AD"/>
    <w:rsid w:val="003930DF"/>
    <w:rsid w:val="00393FC0"/>
    <w:rsid w:val="00393FE8"/>
    <w:rsid w:val="0039412C"/>
    <w:rsid w:val="00394C47"/>
    <w:rsid w:val="0039628C"/>
    <w:rsid w:val="00396884"/>
    <w:rsid w:val="003A1656"/>
    <w:rsid w:val="003A2299"/>
    <w:rsid w:val="003A2629"/>
    <w:rsid w:val="003A2945"/>
    <w:rsid w:val="003A3AE8"/>
    <w:rsid w:val="003A4441"/>
    <w:rsid w:val="003A457F"/>
    <w:rsid w:val="003A6632"/>
    <w:rsid w:val="003B02FC"/>
    <w:rsid w:val="003B049B"/>
    <w:rsid w:val="003B0925"/>
    <w:rsid w:val="003B0AF6"/>
    <w:rsid w:val="003B1897"/>
    <w:rsid w:val="003B470B"/>
    <w:rsid w:val="003B59CF"/>
    <w:rsid w:val="003B67D4"/>
    <w:rsid w:val="003C0995"/>
    <w:rsid w:val="003C1059"/>
    <w:rsid w:val="003C1242"/>
    <w:rsid w:val="003C1E10"/>
    <w:rsid w:val="003C27A7"/>
    <w:rsid w:val="003C3301"/>
    <w:rsid w:val="003C3702"/>
    <w:rsid w:val="003C3B4B"/>
    <w:rsid w:val="003C4285"/>
    <w:rsid w:val="003C59A0"/>
    <w:rsid w:val="003D0D46"/>
    <w:rsid w:val="003D10D7"/>
    <w:rsid w:val="003D38DC"/>
    <w:rsid w:val="003D395B"/>
    <w:rsid w:val="003D43EC"/>
    <w:rsid w:val="003D49AF"/>
    <w:rsid w:val="003D4EFD"/>
    <w:rsid w:val="003E5BD5"/>
    <w:rsid w:val="003F0ADC"/>
    <w:rsid w:val="003F5A6F"/>
    <w:rsid w:val="003F671A"/>
    <w:rsid w:val="00400E8F"/>
    <w:rsid w:val="00400F14"/>
    <w:rsid w:val="004013D1"/>
    <w:rsid w:val="00401DC9"/>
    <w:rsid w:val="00405792"/>
    <w:rsid w:val="00405E1D"/>
    <w:rsid w:val="00405F9E"/>
    <w:rsid w:val="00410767"/>
    <w:rsid w:val="00410CA5"/>
    <w:rsid w:val="00411B99"/>
    <w:rsid w:val="004128F1"/>
    <w:rsid w:val="00412F5C"/>
    <w:rsid w:val="00413392"/>
    <w:rsid w:val="004165BB"/>
    <w:rsid w:val="004172EB"/>
    <w:rsid w:val="00417DE4"/>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3254"/>
    <w:rsid w:val="004532BF"/>
    <w:rsid w:val="0045341B"/>
    <w:rsid w:val="00454EA6"/>
    <w:rsid w:val="004551CB"/>
    <w:rsid w:val="00455674"/>
    <w:rsid w:val="00456EA8"/>
    <w:rsid w:val="00461889"/>
    <w:rsid w:val="00463DD7"/>
    <w:rsid w:val="004643E4"/>
    <w:rsid w:val="00464E24"/>
    <w:rsid w:val="0046523B"/>
    <w:rsid w:val="00465C88"/>
    <w:rsid w:val="00466F3A"/>
    <w:rsid w:val="004701F7"/>
    <w:rsid w:val="00470A7C"/>
    <w:rsid w:val="00471B55"/>
    <w:rsid w:val="00472DD1"/>
    <w:rsid w:val="00476ACC"/>
    <w:rsid w:val="004771F7"/>
    <w:rsid w:val="00477753"/>
    <w:rsid w:val="00477E2F"/>
    <w:rsid w:val="0048361D"/>
    <w:rsid w:val="00483CA1"/>
    <w:rsid w:val="00484ED4"/>
    <w:rsid w:val="00487154"/>
    <w:rsid w:val="00494A97"/>
    <w:rsid w:val="00496A9D"/>
    <w:rsid w:val="00497150"/>
    <w:rsid w:val="00497E86"/>
    <w:rsid w:val="004A14E1"/>
    <w:rsid w:val="004A1DC3"/>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2DAB"/>
    <w:rsid w:val="004E3DF4"/>
    <w:rsid w:val="004E4E49"/>
    <w:rsid w:val="004F0B54"/>
    <w:rsid w:val="004F1177"/>
    <w:rsid w:val="004F17FB"/>
    <w:rsid w:val="004F206B"/>
    <w:rsid w:val="004F25C5"/>
    <w:rsid w:val="004F2761"/>
    <w:rsid w:val="004F2CCD"/>
    <w:rsid w:val="004F3402"/>
    <w:rsid w:val="004F38C2"/>
    <w:rsid w:val="005008BE"/>
    <w:rsid w:val="00507907"/>
    <w:rsid w:val="005100FE"/>
    <w:rsid w:val="005103ED"/>
    <w:rsid w:val="00511B98"/>
    <w:rsid w:val="00511D07"/>
    <w:rsid w:val="00514EBA"/>
    <w:rsid w:val="00517AE4"/>
    <w:rsid w:val="0052291A"/>
    <w:rsid w:val="00522E5F"/>
    <w:rsid w:val="00522F51"/>
    <w:rsid w:val="0052419D"/>
    <w:rsid w:val="005243E2"/>
    <w:rsid w:val="00525C1E"/>
    <w:rsid w:val="00525D35"/>
    <w:rsid w:val="00531F7A"/>
    <w:rsid w:val="00531FAF"/>
    <w:rsid w:val="005325CF"/>
    <w:rsid w:val="00532B57"/>
    <w:rsid w:val="00532DFA"/>
    <w:rsid w:val="00533493"/>
    <w:rsid w:val="00533772"/>
    <w:rsid w:val="00533F8E"/>
    <w:rsid w:val="00534FF5"/>
    <w:rsid w:val="005353BB"/>
    <w:rsid w:val="00536371"/>
    <w:rsid w:val="00542B7F"/>
    <w:rsid w:val="005461D2"/>
    <w:rsid w:val="0054697A"/>
    <w:rsid w:val="00547052"/>
    <w:rsid w:val="00547EF2"/>
    <w:rsid w:val="00550EDA"/>
    <w:rsid w:val="0055171D"/>
    <w:rsid w:val="00551AF7"/>
    <w:rsid w:val="00555D5C"/>
    <w:rsid w:val="00556709"/>
    <w:rsid w:val="00557AA2"/>
    <w:rsid w:val="00557BBD"/>
    <w:rsid w:val="00560425"/>
    <w:rsid w:val="005605BE"/>
    <w:rsid w:val="0056070F"/>
    <w:rsid w:val="00562D11"/>
    <w:rsid w:val="00566D4B"/>
    <w:rsid w:val="005679D7"/>
    <w:rsid w:val="00567F32"/>
    <w:rsid w:val="00570540"/>
    <w:rsid w:val="00572A3D"/>
    <w:rsid w:val="00574D10"/>
    <w:rsid w:val="00577A98"/>
    <w:rsid w:val="00582D07"/>
    <w:rsid w:val="00584360"/>
    <w:rsid w:val="00584563"/>
    <w:rsid w:val="00585A32"/>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0E0B"/>
    <w:rsid w:val="005C0FE1"/>
    <w:rsid w:val="005C1F97"/>
    <w:rsid w:val="005C238A"/>
    <w:rsid w:val="005C25EF"/>
    <w:rsid w:val="005C55B7"/>
    <w:rsid w:val="005C7D8D"/>
    <w:rsid w:val="005D1D13"/>
    <w:rsid w:val="005D24BC"/>
    <w:rsid w:val="005D30C9"/>
    <w:rsid w:val="005D3B1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3432"/>
    <w:rsid w:val="006040FD"/>
    <w:rsid w:val="00604B6D"/>
    <w:rsid w:val="00606F29"/>
    <w:rsid w:val="00614140"/>
    <w:rsid w:val="00616427"/>
    <w:rsid w:val="0061745E"/>
    <w:rsid w:val="00617855"/>
    <w:rsid w:val="00617BBE"/>
    <w:rsid w:val="00617D0E"/>
    <w:rsid w:val="00621296"/>
    <w:rsid w:val="00622419"/>
    <w:rsid w:val="00622609"/>
    <w:rsid w:val="00623AA2"/>
    <w:rsid w:val="00626869"/>
    <w:rsid w:val="0063000B"/>
    <w:rsid w:val="006301A3"/>
    <w:rsid w:val="006301DC"/>
    <w:rsid w:val="006305E6"/>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49B"/>
    <w:rsid w:val="00665646"/>
    <w:rsid w:val="00666D52"/>
    <w:rsid w:val="00670AEC"/>
    <w:rsid w:val="00671DD1"/>
    <w:rsid w:val="006740D6"/>
    <w:rsid w:val="00674BC2"/>
    <w:rsid w:val="00680D10"/>
    <w:rsid w:val="00681038"/>
    <w:rsid w:val="0068326A"/>
    <w:rsid w:val="00684EBC"/>
    <w:rsid w:val="00686DDF"/>
    <w:rsid w:val="00690076"/>
    <w:rsid w:val="00692F23"/>
    <w:rsid w:val="00696A07"/>
    <w:rsid w:val="00697785"/>
    <w:rsid w:val="00697813"/>
    <w:rsid w:val="00697DDE"/>
    <w:rsid w:val="006A0813"/>
    <w:rsid w:val="006A39BF"/>
    <w:rsid w:val="006B0434"/>
    <w:rsid w:val="006B1990"/>
    <w:rsid w:val="006B3069"/>
    <w:rsid w:val="006B657B"/>
    <w:rsid w:val="006B6B25"/>
    <w:rsid w:val="006B6BB1"/>
    <w:rsid w:val="006B6E67"/>
    <w:rsid w:val="006B7214"/>
    <w:rsid w:val="006B7F67"/>
    <w:rsid w:val="006C0BFD"/>
    <w:rsid w:val="006C2030"/>
    <w:rsid w:val="006C25A5"/>
    <w:rsid w:val="006C3A28"/>
    <w:rsid w:val="006C3E66"/>
    <w:rsid w:val="006D0738"/>
    <w:rsid w:val="006D1609"/>
    <w:rsid w:val="006D2F55"/>
    <w:rsid w:val="006D42F8"/>
    <w:rsid w:val="006D70A5"/>
    <w:rsid w:val="006D732E"/>
    <w:rsid w:val="006D7B04"/>
    <w:rsid w:val="006E06C1"/>
    <w:rsid w:val="006E1B36"/>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181D"/>
    <w:rsid w:val="007433D8"/>
    <w:rsid w:val="00743635"/>
    <w:rsid w:val="0074477E"/>
    <w:rsid w:val="00744CE8"/>
    <w:rsid w:val="00745259"/>
    <w:rsid w:val="00747760"/>
    <w:rsid w:val="00747DE9"/>
    <w:rsid w:val="00754775"/>
    <w:rsid w:val="00754BD0"/>
    <w:rsid w:val="00755223"/>
    <w:rsid w:val="007554D1"/>
    <w:rsid w:val="007556CC"/>
    <w:rsid w:val="007614EA"/>
    <w:rsid w:val="00761618"/>
    <w:rsid w:val="00762B9C"/>
    <w:rsid w:val="007630CD"/>
    <w:rsid w:val="007670FE"/>
    <w:rsid w:val="007716D9"/>
    <w:rsid w:val="007742A5"/>
    <w:rsid w:val="007803FB"/>
    <w:rsid w:val="00780684"/>
    <w:rsid w:val="00780ABE"/>
    <w:rsid w:val="00780E96"/>
    <w:rsid w:val="007851D1"/>
    <w:rsid w:val="0078640B"/>
    <w:rsid w:val="0078739B"/>
    <w:rsid w:val="007907FB"/>
    <w:rsid w:val="00792C1F"/>
    <w:rsid w:val="00793438"/>
    <w:rsid w:val="00793B39"/>
    <w:rsid w:val="00795657"/>
    <w:rsid w:val="00796734"/>
    <w:rsid w:val="007968C2"/>
    <w:rsid w:val="007A0592"/>
    <w:rsid w:val="007A0A9D"/>
    <w:rsid w:val="007A1FA0"/>
    <w:rsid w:val="007A247B"/>
    <w:rsid w:val="007A2DA0"/>
    <w:rsid w:val="007A4615"/>
    <w:rsid w:val="007A47B2"/>
    <w:rsid w:val="007A6749"/>
    <w:rsid w:val="007A6775"/>
    <w:rsid w:val="007B201A"/>
    <w:rsid w:val="007B2533"/>
    <w:rsid w:val="007B2590"/>
    <w:rsid w:val="007B2B85"/>
    <w:rsid w:val="007B2C12"/>
    <w:rsid w:val="007B4742"/>
    <w:rsid w:val="007C240D"/>
    <w:rsid w:val="007C3528"/>
    <w:rsid w:val="007C3CB9"/>
    <w:rsid w:val="007C518C"/>
    <w:rsid w:val="007C57F5"/>
    <w:rsid w:val="007C7396"/>
    <w:rsid w:val="007E139D"/>
    <w:rsid w:val="007E1529"/>
    <w:rsid w:val="007E1978"/>
    <w:rsid w:val="007E4490"/>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2C2F"/>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157"/>
    <w:rsid w:val="00850994"/>
    <w:rsid w:val="00850F5B"/>
    <w:rsid w:val="008535AC"/>
    <w:rsid w:val="00854C6D"/>
    <w:rsid w:val="00855821"/>
    <w:rsid w:val="00855AC0"/>
    <w:rsid w:val="008563B9"/>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5CB5"/>
    <w:rsid w:val="00880302"/>
    <w:rsid w:val="008826D0"/>
    <w:rsid w:val="008839C3"/>
    <w:rsid w:val="00883F33"/>
    <w:rsid w:val="00884609"/>
    <w:rsid w:val="00885A05"/>
    <w:rsid w:val="00885A63"/>
    <w:rsid w:val="00885C17"/>
    <w:rsid w:val="0088770C"/>
    <w:rsid w:val="00887B73"/>
    <w:rsid w:val="0089141A"/>
    <w:rsid w:val="00891C19"/>
    <w:rsid w:val="00892EBA"/>
    <w:rsid w:val="00892FBD"/>
    <w:rsid w:val="0089471B"/>
    <w:rsid w:val="00894F44"/>
    <w:rsid w:val="00895AEE"/>
    <w:rsid w:val="00897B7B"/>
    <w:rsid w:val="008A026A"/>
    <w:rsid w:val="008A5164"/>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414D"/>
    <w:rsid w:val="008C51E6"/>
    <w:rsid w:val="008C5471"/>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849"/>
    <w:rsid w:val="008F2B01"/>
    <w:rsid w:val="008F3371"/>
    <w:rsid w:val="008F452B"/>
    <w:rsid w:val="008F6142"/>
    <w:rsid w:val="009012B3"/>
    <w:rsid w:val="00902DA2"/>
    <w:rsid w:val="00905052"/>
    <w:rsid w:val="00906707"/>
    <w:rsid w:val="0090670F"/>
    <w:rsid w:val="00906DEB"/>
    <w:rsid w:val="009109EA"/>
    <w:rsid w:val="00911CF6"/>
    <w:rsid w:val="00911D6A"/>
    <w:rsid w:val="00911FB3"/>
    <w:rsid w:val="00912B24"/>
    <w:rsid w:val="00914E8E"/>
    <w:rsid w:val="009151A1"/>
    <w:rsid w:val="00916424"/>
    <w:rsid w:val="00916562"/>
    <w:rsid w:val="00916905"/>
    <w:rsid w:val="0091724C"/>
    <w:rsid w:val="0092242F"/>
    <w:rsid w:val="0092449A"/>
    <w:rsid w:val="00925D0E"/>
    <w:rsid w:val="009276EF"/>
    <w:rsid w:val="00934D8A"/>
    <w:rsid w:val="009361AD"/>
    <w:rsid w:val="0093722D"/>
    <w:rsid w:val="0094576C"/>
    <w:rsid w:val="00946C71"/>
    <w:rsid w:val="009516A2"/>
    <w:rsid w:val="00953029"/>
    <w:rsid w:val="00953303"/>
    <w:rsid w:val="009537E1"/>
    <w:rsid w:val="00954208"/>
    <w:rsid w:val="0095566A"/>
    <w:rsid w:val="0095597B"/>
    <w:rsid w:val="0095607C"/>
    <w:rsid w:val="00960501"/>
    <w:rsid w:val="00960B2F"/>
    <w:rsid w:val="00963F8F"/>
    <w:rsid w:val="00964495"/>
    <w:rsid w:val="0096471F"/>
    <w:rsid w:val="009647F8"/>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203D"/>
    <w:rsid w:val="00983E27"/>
    <w:rsid w:val="00984EBC"/>
    <w:rsid w:val="00985657"/>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28C2"/>
    <w:rsid w:val="009A3389"/>
    <w:rsid w:val="009A5BDA"/>
    <w:rsid w:val="009A775F"/>
    <w:rsid w:val="009A7923"/>
    <w:rsid w:val="009B075D"/>
    <w:rsid w:val="009B0DBD"/>
    <w:rsid w:val="009B1786"/>
    <w:rsid w:val="009B4045"/>
    <w:rsid w:val="009B4164"/>
    <w:rsid w:val="009B4B7E"/>
    <w:rsid w:val="009B6A1A"/>
    <w:rsid w:val="009C1536"/>
    <w:rsid w:val="009C3ACC"/>
    <w:rsid w:val="009C59C9"/>
    <w:rsid w:val="009C6300"/>
    <w:rsid w:val="009C635D"/>
    <w:rsid w:val="009C733A"/>
    <w:rsid w:val="009D0D24"/>
    <w:rsid w:val="009D10FA"/>
    <w:rsid w:val="009D13BD"/>
    <w:rsid w:val="009D2222"/>
    <w:rsid w:val="009D4A2F"/>
    <w:rsid w:val="009D6080"/>
    <w:rsid w:val="009D6359"/>
    <w:rsid w:val="009E0102"/>
    <w:rsid w:val="009E07E9"/>
    <w:rsid w:val="009E15B4"/>
    <w:rsid w:val="009E49EA"/>
    <w:rsid w:val="009E5517"/>
    <w:rsid w:val="009E580C"/>
    <w:rsid w:val="009E5CF1"/>
    <w:rsid w:val="009E78A4"/>
    <w:rsid w:val="009F4524"/>
    <w:rsid w:val="009F4C83"/>
    <w:rsid w:val="009F50BB"/>
    <w:rsid w:val="009F517A"/>
    <w:rsid w:val="009F5295"/>
    <w:rsid w:val="009F73CA"/>
    <w:rsid w:val="009F7B1D"/>
    <w:rsid w:val="00A00ABA"/>
    <w:rsid w:val="00A0154C"/>
    <w:rsid w:val="00A01F4E"/>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17916"/>
    <w:rsid w:val="00A2207B"/>
    <w:rsid w:val="00A2209B"/>
    <w:rsid w:val="00A2282B"/>
    <w:rsid w:val="00A23450"/>
    <w:rsid w:val="00A24CF0"/>
    <w:rsid w:val="00A26E35"/>
    <w:rsid w:val="00A27256"/>
    <w:rsid w:val="00A27627"/>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74F87"/>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A7095"/>
    <w:rsid w:val="00AB0107"/>
    <w:rsid w:val="00AB4E47"/>
    <w:rsid w:val="00AB6A44"/>
    <w:rsid w:val="00AB6D3C"/>
    <w:rsid w:val="00AB7DCB"/>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57F"/>
    <w:rsid w:val="00AF69A2"/>
    <w:rsid w:val="00B002EC"/>
    <w:rsid w:val="00B047DD"/>
    <w:rsid w:val="00B05172"/>
    <w:rsid w:val="00B07DBF"/>
    <w:rsid w:val="00B102A2"/>
    <w:rsid w:val="00B146B0"/>
    <w:rsid w:val="00B14E53"/>
    <w:rsid w:val="00B15BCE"/>
    <w:rsid w:val="00B2187C"/>
    <w:rsid w:val="00B25A57"/>
    <w:rsid w:val="00B25B88"/>
    <w:rsid w:val="00B27FED"/>
    <w:rsid w:val="00B30A73"/>
    <w:rsid w:val="00B31493"/>
    <w:rsid w:val="00B31F64"/>
    <w:rsid w:val="00B33CA5"/>
    <w:rsid w:val="00B33ECB"/>
    <w:rsid w:val="00B40E88"/>
    <w:rsid w:val="00B42A32"/>
    <w:rsid w:val="00B43EDC"/>
    <w:rsid w:val="00B4462B"/>
    <w:rsid w:val="00B453BF"/>
    <w:rsid w:val="00B474C4"/>
    <w:rsid w:val="00B506FC"/>
    <w:rsid w:val="00B51FA0"/>
    <w:rsid w:val="00B5340A"/>
    <w:rsid w:val="00B54BA2"/>
    <w:rsid w:val="00B5632C"/>
    <w:rsid w:val="00B56426"/>
    <w:rsid w:val="00B5729E"/>
    <w:rsid w:val="00B57B8B"/>
    <w:rsid w:val="00B6692C"/>
    <w:rsid w:val="00B67031"/>
    <w:rsid w:val="00B7135A"/>
    <w:rsid w:val="00B74B56"/>
    <w:rsid w:val="00B75232"/>
    <w:rsid w:val="00B75AC7"/>
    <w:rsid w:val="00B779D9"/>
    <w:rsid w:val="00B80617"/>
    <w:rsid w:val="00B80E52"/>
    <w:rsid w:val="00B80EB1"/>
    <w:rsid w:val="00B834B7"/>
    <w:rsid w:val="00B843DC"/>
    <w:rsid w:val="00B84B4E"/>
    <w:rsid w:val="00B854E5"/>
    <w:rsid w:val="00B86B44"/>
    <w:rsid w:val="00B87529"/>
    <w:rsid w:val="00B87783"/>
    <w:rsid w:val="00B90214"/>
    <w:rsid w:val="00B91310"/>
    <w:rsid w:val="00B933B2"/>
    <w:rsid w:val="00B93D09"/>
    <w:rsid w:val="00B93E6A"/>
    <w:rsid w:val="00B953A4"/>
    <w:rsid w:val="00B97BDA"/>
    <w:rsid w:val="00BA0322"/>
    <w:rsid w:val="00BA0458"/>
    <w:rsid w:val="00BA34DE"/>
    <w:rsid w:val="00BA3C41"/>
    <w:rsid w:val="00BA56ED"/>
    <w:rsid w:val="00BA7540"/>
    <w:rsid w:val="00BB0C08"/>
    <w:rsid w:val="00BB0F92"/>
    <w:rsid w:val="00BB1907"/>
    <w:rsid w:val="00BB1C4A"/>
    <w:rsid w:val="00BB258A"/>
    <w:rsid w:val="00BB2AB6"/>
    <w:rsid w:val="00BB4123"/>
    <w:rsid w:val="00BB45E8"/>
    <w:rsid w:val="00BB45F2"/>
    <w:rsid w:val="00BB4AD1"/>
    <w:rsid w:val="00BB5481"/>
    <w:rsid w:val="00BC051D"/>
    <w:rsid w:val="00BC07DA"/>
    <w:rsid w:val="00BC49C6"/>
    <w:rsid w:val="00BC4B09"/>
    <w:rsid w:val="00BD382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19E"/>
    <w:rsid w:val="00C30409"/>
    <w:rsid w:val="00C30EC9"/>
    <w:rsid w:val="00C323B5"/>
    <w:rsid w:val="00C325BF"/>
    <w:rsid w:val="00C336F2"/>
    <w:rsid w:val="00C347D0"/>
    <w:rsid w:val="00C34E88"/>
    <w:rsid w:val="00C409AF"/>
    <w:rsid w:val="00C41AF5"/>
    <w:rsid w:val="00C41F55"/>
    <w:rsid w:val="00C42C86"/>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0A91"/>
    <w:rsid w:val="00C70AA0"/>
    <w:rsid w:val="00C71AD5"/>
    <w:rsid w:val="00C71C8F"/>
    <w:rsid w:val="00C758DC"/>
    <w:rsid w:val="00C77555"/>
    <w:rsid w:val="00C806B9"/>
    <w:rsid w:val="00C842FC"/>
    <w:rsid w:val="00C84DFB"/>
    <w:rsid w:val="00C8509C"/>
    <w:rsid w:val="00C864C9"/>
    <w:rsid w:val="00C874F7"/>
    <w:rsid w:val="00C90902"/>
    <w:rsid w:val="00C91409"/>
    <w:rsid w:val="00C93675"/>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474D"/>
    <w:rsid w:val="00CE79AC"/>
    <w:rsid w:val="00CE7E40"/>
    <w:rsid w:val="00CF1E4A"/>
    <w:rsid w:val="00CF21B8"/>
    <w:rsid w:val="00CF3470"/>
    <w:rsid w:val="00CF5BFA"/>
    <w:rsid w:val="00CF5C43"/>
    <w:rsid w:val="00CF71D5"/>
    <w:rsid w:val="00D01E55"/>
    <w:rsid w:val="00D031D2"/>
    <w:rsid w:val="00D0583E"/>
    <w:rsid w:val="00D10CF9"/>
    <w:rsid w:val="00D10DB1"/>
    <w:rsid w:val="00D11224"/>
    <w:rsid w:val="00D12CE0"/>
    <w:rsid w:val="00D169BA"/>
    <w:rsid w:val="00D238C9"/>
    <w:rsid w:val="00D24F3D"/>
    <w:rsid w:val="00D2518E"/>
    <w:rsid w:val="00D26FFF"/>
    <w:rsid w:val="00D30776"/>
    <w:rsid w:val="00D32D84"/>
    <w:rsid w:val="00D35081"/>
    <w:rsid w:val="00D3548F"/>
    <w:rsid w:val="00D37136"/>
    <w:rsid w:val="00D37A62"/>
    <w:rsid w:val="00D40169"/>
    <w:rsid w:val="00D405CE"/>
    <w:rsid w:val="00D43F5B"/>
    <w:rsid w:val="00D4400F"/>
    <w:rsid w:val="00D446D5"/>
    <w:rsid w:val="00D45B66"/>
    <w:rsid w:val="00D4754F"/>
    <w:rsid w:val="00D47F24"/>
    <w:rsid w:val="00D529A1"/>
    <w:rsid w:val="00D53C3B"/>
    <w:rsid w:val="00D5560C"/>
    <w:rsid w:val="00D55762"/>
    <w:rsid w:val="00D57FB0"/>
    <w:rsid w:val="00D61A05"/>
    <w:rsid w:val="00D61F87"/>
    <w:rsid w:val="00D62B01"/>
    <w:rsid w:val="00D633DF"/>
    <w:rsid w:val="00D634DF"/>
    <w:rsid w:val="00D63611"/>
    <w:rsid w:val="00D6473B"/>
    <w:rsid w:val="00D67187"/>
    <w:rsid w:val="00D713F2"/>
    <w:rsid w:val="00D7182A"/>
    <w:rsid w:val="00D73D05"/>
    <w:rsid w:val="00D7506A"/>
    <w:rsid w:val="00D757A5"/>
    <w:rsid w:val="00D76F5E"/>
    <w:rsid w:val="00D7734D"/>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D41"/>
    <w:rsid w:val="00DD0A08"/>
    <w:rsid w:val="00DD1128"/>
    <w:rsid w:val="00DD1518"/>
    <w:rsid w:val="00DD2416"/>
    <w:rsid w:val="00DD2499"/>
    <w:rsid w:val="00DD36E2"/>
    <w:rsid w:val="00DD43BA"/>
    <w:rsid w:val="00DD69CE"/>
    <w:rsid w:val="00DD7D05"/>
    <w:rsid w:val="00DE0D43"/>
    <w:rsid w:val="00DE0F4A"/>
    <w:rsid w:val="00DE5585"/>
    <w:rsid w:val="00DE57D5"/>
    <w:rsid w:val="00DE5AD7"/>
    <w:rsid w:val="00DE6C01"/>
    <w:rsid w:val="00DE7334"/>
    <w:rsid w:val="00DE7C2C"/>
    <w:rsid w:val="00DF14FE"/>
    <w:rsid w:val="00DF23CD"/>
    <w:rsid w:val="00DF530D"/>
    <w:rsid w:val="00E032BB"/>
    <w:rsid w:val="00E046D1"/>
    <w:rsid w:val="00E053B9"/>
    <w:rsid w:val="00E05554"/>
    <w:rsid w:val="00E07F95"/>
    <w:rsid w:val="00E10461"/>
    <w:rsid w:val="00E10B19"/>
    <w:rsid w:val="00E11E2E"/>
    <w:rsid w:val="00E12006"/>
    <w:rsid w:val="00E129C9"/>
    <w:rsid w:val="00E15353"/>
    <w:rsid w:val="00E20CA9"/>
    <w:rsid w:val="00E21F31"/>
    <w:rsid w:val="00E22862"/>
    <w:rsid w:val="00E252F8"/>
    <w:rsid w:val="00E256D6"/>
    <w:rsid w:val="00E25E24"/>
    <w:rsid w:val="00E2624F"/>
    <w:rsid w:val="00E318A5"/>
    <w:rsid w:val="00E31D46"/>
    <w:rsid w:val="00E31FCC"/>
    <w:rsid w:val="00E32A07"/>
    <w:rsid w:val="00E33796"/>
    <w:rsid w:val="00E344E7"/>
    <w:rsid w:val="00E34D97"/>
    <w:rsid w:val="00E34EE6"/>
    <w:rsid w:val="00E35692"/>
    <w:rsid w:val="00E35A2F"/>
    <w:rsid w:val="00E3621F"/>
    <w:rsid w:val="00E40291"/>
    <w:rsid w:val="00E425EB"/>
    <w:rsid w:val="00E436B4"/>
    <w:rsid w:val="00E44F3A"/>
    <w:rsid w:val="00E50E59"/>
    <w:rsid w:val="00E51BD1"/>
    <w:rsid w:val="00E52FF4"/>
    <w:rsid w:val="00E57648"/>
    <w:rsid w:val="00E57CDA"/>
    <w:rsid w:val="00E57D57"/>
    <w:rsid w:val="00E62D37"/>
    <w:rsid w:val="00E6420D"/>
    <w:rsid w:val="00E676AF"/>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16BE"/>
    <w:rsid w:val="00EA3FCA"/>
    <w:rsid w:val="00EA57A8"/>
    <w:rsid w:val="00EA7D16"/>
    <w:rsid w:val="00EA7F58"/>
    <w:rsid w:val="00EB03B1"/>
    <w:rsid w:val="00EB140F"/>
    <w:rsid w:val="00EB15A1"/>
    <w:rsid w:val="00EB44F1"/>
    <w:rsid w:val="00EB6C8E"/>
    <w:rsid w:val="00EB6F5B"/>
    <w:rsid w:val="00EB73C0"/>
    <w:rsid w:val="00EC0A6F"/>
    <w:rsid w:val="00EC15C9"/>
    <w:rsid w:val="00EC3D30"/>
    <w:rsid w:val="00EC4037"/>
    <w:rsid w:val="00EC4AB6"/>
    <w:rsid w:val="00EC7F65"/>
    <w:rsid w:val="00ED03B7"/>
    <w:rsid w:val="00ED0FAD"/>
    <w:rsid w:val="00ED1384"/>
    <w:rsid w:val="00ED359D"/>
    <w:rsid w:val="00ED3BF2"/>
    <w:rsid w:val="00ED53F1"/>
    <w:rsid w:val="00ED7710"/>
    <w:rsid w:val="00EE3B1E"/>
    <w:rsid w:val="00EE5630"/>
    <w:rsid w:val="00EF18F1"/>
    <w:rsid w:val="00EF2DD2"/>
    <w:rsid w:val="00EF3CC0"/>
    <w:rsid w:val="00EF69F7"/>
    <w:rsid w:val="00F00BA9"/>
    <w:rsid w:val="00F00EE7"/>
    <w:rsid w:val="00F01479"/>
    <w:rsid w:val="00F0206B"/>
    <w:rsid w:val="00F02828"/>
    <w:rsid w:val="00F038D9"/>
    <w:rsid w:val="00F03B19"/>
    <w:rsid w:val="00F040A9"/>
    <w:rsid w:val="00F05230"/>
    <w:rsid w:val="00F0528A"/>
    <w:rsid w:val="00F06258"/>
    <w:rsid w:val="00F062FE"/>
    <w:rsid w:val="00F07C78"/>
    <w:rsid w:val="00F10838"/>
    <w:rsid w:val="00F10970"/>
    <w:rsid w:val="00F14B9E"/>
    <w:rsid w:val="00F17FE3"/>
    <w:rsid w:val="00F20246"/>
    <w:rsid w:val="00F20374"/>
    <w:rsid w:val="00F2038E"/>
    <w:rsid w:val="00F207B0"/>
    <w:rsid w:val="00F20AB4"/>
    <w:rsid w:val="00F24723"/>
    <w:rsid w:val="00F24A95"/>
    <w:rsid w:val="00F2504B"/>
    <w:rsid w:val="00F26A04"/>
    <w:rsid w:val="00F2732A"/>
    <w:rsid w:val="00F30C9A"/>
    <w:rsid w:val="00F31086"/>
    <w:rsid w:val="00F31C07"/>
    <w:rsid w:val="00F328C4"/>
    <w:rsid w:val="00F332C7"/>
    <w:rsid w:val="00F36C7E"/>
    <w:rsid w:val="00F37031"/>
    <w:rsid w:val="00F44367"/>
    <w:rsid w:val="00F473F8"/>
    <w:rsid w:val="00F5043C"/>
    <w:rsid w:val="00F50863"/>
    <w:rsid w:val="00F52BD3"/>
    <w:rsid w:val="00F53C82"/>
    <w:rsid w:val="00F54688"/>
    <w:rsid w:val="00F56F5A"/>
    <w:rsid w:val="00F60577"/>
    <w:rsid w:val="00F631F3"/>
    <w:rsid w:val="00F670E0"/>
    <w:rsid w:val="00F70768"/>
    <w:rsid w:val="00F72E1B"/>
    <w:rsid w:val="00F749BA"/>
    <w:rsid w:val="00F762CA"/>
    <w:rsid w:val="00F76798"/>
    <w:rsid w:val="00F776D5"/>
    <w:rsid w:val="00F77F06"/>
    <w:rsid w:val="00F81481"/>
    <w:rsid w:val="00F82D97"/>
    <w:rsid w:val="00F82EF1"/>
    <w:rsid w:val="00F83629"/>
    <w:rsid w:val="00F8371B"/>
    <w:rsid w:val="00F83B28"/>
    <w:rsid w:val="00F87604"/>
    <w:rsid w:val="00F87985"/>
    <w:rsid w:val="00F90DEA"/>
    <w:rsid w:val="00F919C6"/>
    <w:rsid w:val="00F91B64"/>
    <w:rsid w:val="00F91F02"/>
    <w:rsid w:val="00F92981"/>
    <w:rsid w:val="00F93B92"/>
    <w:rsid w:val="00F94634"/>
    <w:rsid w:val="00F94BA4"/>
    <w:rsid w:val="00F968E5"/>
    <w:rsid w:val="00F9768D"/>
    <w:rsid w:val="00FA1029"/>
    <w:rsid w:val="00FA2EED"/>
    <w:rsid w:val="00FA468A"/>
    <w:rsid w:val="00FA5525"/>
    <w:rsid w:val="00FA6C25"/>
    <w:rsid w:val="00FA7090"/>
    <w:rsid w:val="00FA7B3F"/>
    <w:rsid w:val="00FB2294"/>
    <w:rsid w:val="00FB2809"/>
    <w:rsid w:val="00FB30D9"/>
    <w:rsid w:val="00FB3866"/>
    <w:rsid w:val="00FB5206"/>
    <w:rsid w:val="00FB6046"/>
    <w:rsid w:val="00FC07BF"/>
    <w:rsid w:val="00FC0AEB"/>
    <w:rsid w:val="00FC14B9"/>
    <w:rsid w:val="00FC20A9"/>
    <w:rsid w:val="00FC4366"/>
    <w:rsid w:val="00FC50C0"/>
    <w:rsid w:val="00FD31C8"/>
    <w:rsid w:val="00FD3A22"/>
    <w:rsid w:val="00FD50BF"/>
    <w:rsid w:val="00FD6841"/>
    <w:rsid w:val="00FD78CF"/>
    <w:rsid w:val="00FD7A85"/>
    <w:rsid w:val="00FE1BF5"/>
    <w:rsid w:val="00FE23F5"/>
    <w:rsid w:val="00FE3F98"/>
    <w:rsid w:val="00FE5995"/>
    <w:rsid w:val="00FE741B"/>
    <w:rsid w:val="00FF0B6E"/>
    <w:rsid w:val="00FF3EA6"/>
    <w:rsid w:val="00FF4010"/>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E0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66"/>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hdzdrowie@asseco.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image" Target="media/image2.png"/><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17465</Words>
  <Characters>104794</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2022-03-14T12:13:00Z</dcterms:created>
  <dcterms:modified xsi:type="dcterms:W3CDTF">2022-05-17T08:04:00Z</dcterms:modified>
</cp:coreProperties>
</file>